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2E59" w14:textId="77777777" w:rsidR="006B13B2" w:rsidRDefault="006B13B2" w:rsidP="006B13B2">
      <w:pPr>
        <w:tabs>
          <w:tab w:val="left" w:pos="5421"/>
        </w:tabs>
        <w:jc w:val="center"/>
      </w:pPr>
    </w:p>
    <w:p w14:paraId="0BFEEDE4" w14:textId="77777777" w:rsidR="006B13B2" w:rsidRDefault="006B13B2" w:rsidP="006B13B2">
      <w:pPr>
        <w:tabs>
          <w:tab w:val="left" w:pos="5421"/>
        </w:tabs>
        <w:jc w:val="center"/>
        <w:rPr>
          <w:b/>
          <w:bCs/>
          <w:sz w:val="28"/>
          <w:szCs w:val="28"/>
        </w:rPr>
      </w:pPr>
      <w:r w:rsidRPr="00AD461D">
        <w:rPr>
          <w:b/>
          <w:bCs/>
          <w:sz w:val="28"/>
          <w:szCs w:val="28"/>
        </w:rPr>
        <w:t>ST JAMES'S HATCHAM CHURCH OF ENGLAND PRIMARY SCHOOL</w:t>
      </w:r>
    </w:p>
    <w:p w14:paraId="4DF90A7C" w14:textId="77777777" w:rsidR="006B13B2" w:rsidRDefault="006B13B2" w:rsidP="006B13B2">
      <w:pPr>
        <w:tabs>
          <w:tab w:val="left" w:pos="5421"/>
        </w:tabs>
        <w:jc w:val="center"/>
        <w:rPr>
          <w:b/>
          <w:bCs/>
          <w:sz w:val="28"/>
          <w:szCs w:val="28"/>
        </w:rPr>
      </w:pPr>
    </w:p>
    <w:p w14:paraId="66141BE6" w14:textId="68F589BE" w:rsidR="00234690" w:rsidRDefault="00BF1147" w:rsidP="006B13B2">
      <w:pPr>
        <w:tabs>
          <w:tab w:val="left" w:pos="5421"/>
        </w:tabs>
        <w:jc w:val="center"/>
        <w:rPr>
          <w:rFonts w:ascii="Times New Roman" w:hAnsi="Times New Roman" w:cs="Times New Roman"/>
          <w:sz w:val="21"/>
          <w:szCs w:val="21"/>
        </w:rPr>
      </w:pPr>
      <w:r>
        <w:rPr>
          <w:b/>
          <w:bCs/>
          <w:sz w:val="28"/>
          <w:szCs w:val="28"/>
        </w:rPr>
        <w:t xml:space="preserve">ADMINISTRATIVE </w:t>
      </w:r>
      <w:r w:rsidR="006B13B2">
        <w:rPr>
          <w:b/>
          <w:bCs/>
          <w:sz w:val="28"/>
          <w:szCs w:val="28"/>
        </w:rPr>
        <w:t>OFFICE</w:t>
      </w:r>
      <w:r>
        <w:rPr>
          <w:b/>
          <w:bCs/>
          <w:sz w:val="28"/>
          <w:szCs w:val="28"/>
        </w:rPr>
        <w:t>R</w:t>
      </w:r>
      <w:r w:rsidR="006B13B2">
        <w:rPr>
          <w:b/>
          <w:bCs/>
          <w:sz w:val="28"/>
          <w:szCs w:val="28"/>
        </w:rPr>
        <w:t xml:space="preserve"> </w:t>
      </w:r>
      <w:r>
        <w:rPr>
          <w:b/>
          <w:bCs/>
          <w:sz w:val="28"/>
          <w:szCs w:val="28"/>
        </w:rPr>
        <w:t xml:space="preserve">- </w:t>
      </w:r>
      <w:r w:rsidR="006B13B2">
        <w:rPr>
          <w:b/>
          <w:bCs/>
          <w:sz w:val="28"/>
          <w:szCs w:val="28"/>
        </w:rPr>
        <w:t>JOB DESCRIPTION</w:t>
      </w:r>
    </w:p>
    <w:p w14:paraId="2C7F3321" w14:textId="77777777" w:rsidR="008D395D" w:rsidRDefault="008D395D">
      <w:pPr>
        <w:pStyle w:val="BodyText"/>
        <w:kinsoku w:val="0"/>
        <w:overflowPunct w:val="0"/>
        <w:spacing w:before="2"/>
        <w:rPr>
          <w:rFonts w:ascii="Times New Roman" w:hAnsi="Times New Roman" w:cs="Times New Roman"/>
          <w:sz w:val="21"/>
          <w:szCs w:val="21"/>
        </w:rPr>
      </w:pPr>
    </w:p>
    <w:p w14:paraId="26D93409" w14:textId="60967CFE" w:rsidR="00234690" w:rsidRDefault="00234690">
      <w:pPr>
        <w:pStyle w:val="BodyText"/>
        <w:tabs>
          <w:tab w:val="left" w:pos="3114"/>
        </w:tabs>
        <w:kinsoku w:val="0"/>
        <w:overflowPunct w:val="0"/>
        <w:spacing w:before="93"/>
        <w:ind w:left="234"/>
        <w:rPr>
          <w:rFonts w:ascii="Calibri" w:hAnsi="Calibri" w:cs="Aptos"/>
          <w:b/>
          <w:bCs/>
          <w:sz w:val="24"/>
          <w:szCs w:val="24"/>
        </w:rPr>
      </w:pPr>
      <w:r>
        <w:rPr>
          <w:rFonts w:ascii="Calibri" w:hAnsi="Calibri" w:cs="Aptos"/>
          <w:b/>
          <w:sz w:val="24"/>
          <w:szCs w:val="24"/>
        </w:rPr>
        <w:t>POST:</w:t>
      </w:r>
      <w:r>
        <w:rPr>
          <w:rFonts w:ascii="Calibri" w:hAnsi="Calibri" w:cs="Aptos"/>
          <w:b/>
          <w:sz w:val="24"/>
          <w:szCs w:val="24"/>
        </w:rPr>
        <w:tab/>
      </w:r>
      <w:r w:rsidR="00BF1147">
        <w:rPr>
          <w:rFonts w:ascii="Calibri" w:hAnsi="Calibri" w:cs="Aptos"/>
          <w:b/>
          <w:bCs/>
          <w:sz w:val="24"/>
          <w:szCs w:val="24"/>
        </w:rPr>
        <w:t>Administrative Officer</w:t>
      </w:r>
    </w:p>
    <w:p w14:paraId="75ADF5D6" w14:textId="0C51036A" w:rsidR="00234690" w:rsidRPr="008D395D" w:rsidRDefault="00234690" w:rsidP="00234690">
      <w:pPr>
        <w:pStyle w:val="NoSpacing"/>
        <w:rPr>
          <w:rStyle w:val="Strong"/>
          <w:rFonts w:cs="Aptos"/>
          <w:b w:val="0"/>
          <w:sz w:val="24"/>
          <w:szCs w:val="24"/>
        </w:rPr>
      </w:pPr>
      <w:r w:rsidRPr="008D395D">
        <w:rPr>
          <w:rFonts w:cs="Aptos"/>
          <w:b/>
          <w:sz w:val="24"/>
          <w:szCs w:val="24"/>
        </w:rPr>
        <w:t xml:space="preserve">    GRADE:</w:t>
      </w:r>
      <w:r w:rsidRPr="008D395D">
        <w:rPr>
          <w:rFonts w:cs="Aptos"/>
          <w:b/>
          <w:sz w:val="24"/>
          <w:szCs w:val="24"/>
        </w:rPr>
        <w:tab/>
        <w:t xml:space="preserve">                               </w:t>
      </w:r>
      <w:r w:rsidR="00BF1147">
        <w:rPr>
          <w:rFonts w:cs="Aptos"/>
          <w:b/>
          <w:sz w:val="24"/>
          <w:szCs w:val="24"/>
          <w:lang w:eastAsia="en-GB"/>
        </w:rPr>
        <w:t xml:space="preserve">Scale 6, </w:t>
      </w:r>
      <w:r w:rsidR="006B13B2" w:rsidRPr="006B13B2">
        <w:rPr>
          <w:rFonts w:cs="Aptos"/>
          <w:b/>
          <w:sz w:val="24"/>
          <w:szCs w:val="24"/>
          <w:lang w:eastAsia="en-GB"/>
        </w:rPr>
        <w:t xml:space="preserve">Points </w:t>
      </w:r>
      <w:r w:rsidR="00BF1147">
        <w:rPr>
          <w:rFonts w:cs="Aptos"/>
          <w:b/>
          <w:sz w:val="24"/>
          <w:szCs w:val="24"/>
          <w:lang w:eastAsia="en-GB"/>
        </w:rPr>
        <w:t xml:space="preserve">18 </w:t>
      </w:r>
      <w:r w:rsidR="006B13B2" w:rsidRPr="006B13B2">
        <w:rPr>
          <w:rFonts w:cs="Aptos"/>
          <w:b/>
          <w:sz w:val="24"/>
          <w:szCs w:val="24"/>
          <w:lang w:eastAsia="en-GB"/>
        </w:rPr>
        <w:t>-</w:t>
      </w:r>
      <w:r w:rsidR="00BF1147">
        <w:rPr>
          <w:rFonts w:cs="Aptos"/>
          <w:b/>
          <w:sz w:val="24"/>
          <w:szCs w:val="24"/>
          <w:lang w:eastAsia="en-GB"/>
        </w:rPr>
        <w:t xml:space="preserve"> 20</w:t>
      </w:r>
    </w:p>
    <w:p w14:paraId="2DBD1844" w14:textId="77777777" w:rsidR="00234690" w:rsidRPr="008D395D" w:rsidRDefault="00234690" w:rsidP="00234690">
      <w:pPr>
        <w:pStyle w:val="NoSpacing"/>
        <w:rPr>
          <w:rFonts w:cs="Aptos"/>
          <w:b/>
          <w:sz w:val="24"/>
          <w:szCs w:val="24"/>
        </w:rPr>
      </w:pPr>
      <w:r w:rsidRPr="008D395D">
        <w:rPr>
          <w:rFonts w:cs="Aptos"/>
          <w:b/>
          <w:sz w:val="24"/>
          <w:szCs w:val="24"/>
        </w:rPr>
        <w:t xml:space="preserve">    RESPONSIBLE FOR:</w:t>
      </w:r>
      <w:r w:rsidRPr="008D395D">
        <w:rPr>
          <w:rFonts w:cs="Aptos"/>
          <w:b/>
          <w:sz w:val="24"/>
          <w:szCs w:val="24"/>
        </w:rPr>
        <w:tab/>
        <w:t xml:space="preserve">                  Administration and Premises Staff</w:t>
      </w:r>
    </w:p>
    <w:p w14:paraId="4A58B68E" w14:textId="77777777" w:rsidR="00234690" w:rsidRDefault="00234690" w:rsidP="00234690">
      <w:pPr>
        <w:pStyle w:val="BodyText"/>
        <w:kinsoku w:val="0"/>
        <w:overflowPunct w:val="0"/>
        <w:rPr>
          <w:rFonts w:ascii="Calibri" w:hAnsi="Calibri" w:cs="Aptos"/>
          <w:b/>
          <w:sz w:val="24"/>
          <w:szCs w:val="24"/>
        </w:rPr>
      </w:pPr>
      <w:r>
        <w:rPr>
          <w:rFonts w:ascii="Calibri" w:hAnsi="Calibri" w:cs="Aptos"/>
          <w:b/>
          <w:sz w:val="24"/>
          <w:szCs w:val="24"/>
        </w:rPr>
        <w:t xml:space="preserve">    ACCOUNTABLE TO: </w:t>
      </w:r>
      <w:r w:rsidR="008D395D">
        <w:rPr>
          <w:rFonts w:ascii="Calibri" w:hAnsi="Calibri" w:cs="Aptos"/>
          <w:b/>
          <w:sz w:val="24"/>
          <w:szCs w:val="24"/>
        </w:rPr>
        <w:tab/>
        <w:t xml:space="preserve">     </w:t>
      </w:r>
      <w:r>
        <w:rPr>
          <w:rFonts w:ascii="Calibri" w:hAnsi="Calibri" w:cs="Aptos"/>
          <w:b/>
          <w:sz w:val="24"/>
          <w:szCs w:val="24"/>
        </w:rPr>
        <w:t>Head Teacher</w:t>
      </w:r>
    </w:p>
    <w:p w14:paraId="486034DC" w14:textId="77777777" w:rsidR="00234690" w:rsidRDefault="00234690">
      <w:pPr>
        <w:pStyle w:val="BodyText"/>
        <w:kinsoku w:val="0"/>
        <w:overflowPunct w:val="0"/>
        <w:rPr>
          <w:rFonts w:ascii="Calibri" w:hAnsi="Calibri" w:cs="Aptos"/>
        </w:rPr>
      </w:pPr>
    </w:p>
    <w:p w14:paraId="2DD8BC82" w14:textId="77777777" w:rsidR="00234690" w:rsidRDefault="00234690">
      <w:pPr>
        <w:pStyle w:val="BodyText"/>
        <w:kinsoku w:val="0"/>
        <w:overflowPunct w:val="0"/>
        <w:rPr>
          <w:rFonts w:ascii="Calibri" w:hAnsi="Calibri" w:cs="Aptos"/>
        </w:rPr>
      </w:pPr>
    </w:p>
    <w:p w14:paraId="6EC47FDF" w14:textId="77777777" w:rsidR="00234690" w:rsidRDefault="00234690">
      <w:pPr>
        <w:pStyle w:val="Heading1"/>
        <w:kinsoku w:val="0"/>
        <w:overflowPunct w:val="0"/>
        <w:ind w:left="234" w:firstLine="0"/>
        <w:rPr>
          <w:rFonts w:ascii="Calibri" w:hAnsi="Calibri" w:cs="Aptos"/>
        </w:rPr>
      </w:pPr>
      <w:r>
        <w:rPr>
          <w:rFonts w:ascii="Calibri" w:hAnsi="Calibri" w:cs="Aptos"/>
          <w:u w:val="thick"/>
        </w:rPr>
        <w:t>MAIN PURPOSE OF JOB</w:t>
      </w:r>
    </w:p>
    <w:p w14:paraId="036A7425" w14:textId="77777777" w:rsidR="00234690" w:rsidRDefault="00234690" w:rsidP="00234690">
      <w:pPr>
        <w:pStyle w:val="BodyText"/>
        <w:kinsoku w:val="0"/>
        <w:overflowPunct w:val="0"/>
        <w:spacing w:before="1"/>
        <w:jc w:val="both"/>
        <w:rPr>
          <w:rFonts w:ascii="Calibri" w:hAnsi="Calibri" w:cs="Aptos"/>
          <w:b/>
          <w:bCs/>
        </w:rPr>
      </w:pPr>
    </w:p>
    <w:p w14:paraId="25F652BC" w14:textId="77777777" w:rsidR="00234690" w:rsidRDefault="00234690" w:rsidP="00234690">
      <w:pPr>
        <w:pStyle w:val="BodyText"/>
        <w:kinsoku w:val="0"/>
        <w:overflowPunct w:val="0"/>
        <w:spacing w:before="94"/>
        <w:ind w:left="234" w:right="431"/>
        <w:jc w:val="both"/>
        <w:rPr>
          <w:rFonts w:ascii="Calibri" w:hAnsi="Calibri" w:cs="Aptos"/>
        </w:rPr>
      </w:pPr>
      <w:r>
        <w:rPr>
          <w:rFonts w:ascii="Calibri" w:hAnsi="Calibri" w:cs="Aptos"/>
        </w:rPr>
        <w:t>To be responsible for all of the disciplines of Personnel, Administration and Resource Management including the planning, development and monitoring of the operation and delivery of support services within the School. The post-holder will support the strategic development of the school by:</w:t>
      </w:r>
    </w:p>
    <w:p w14:paraId="75D0BEF9" w14:textId="77777777" w:rsidR="00234690" w:rsidRDefault="00234690" w:rsidP="00234690">
      <w:pPr>
        <w:pStyle w:val="ListParagraph"/>
        <w:numPr>
          <w:ilvl w:val="0"/>
          <w:numId w:val="8"/>
        </w:numPr>
        <w:tabs>
          <w:tab w:val="left" w:pos="955"/>
        </w:tabs>
        <w:kinsoku w:val="0"/>
        <w:overflowPunct w:val="0"/>
        <w:spacing w:before="119" w:line="269" w:lineRule="exact"/>
        <w:ind w:hanging="361"/>
        <w:jc w:val="both"/>
        <w:rPr>
          <w:rFonts w:ascii="Calibri" w:hAnsi="Calibri" w:cs="Aptos"/>
          <w:sz w:val="22"/>
          <w:szCs w:val="22"/>
        </w:rPr>
      </w:pPr>
      <w:r>
        <w:rPr>
          <w:rFonts w:ascii="Calibri" w:hAnsi="Calibri" w:cs="Aptos"/>
          <w:sz w:val="22"/>
          <w:szCs w:val="22"/>
        </w:rPr>
        <w:t xml:space="preserve">Assisting the Head Teacher </w:t>
      </w:r>
      <w:r>
        <w:rPr>
          <w:rFonts w:ascii="Calibri" w:hAnsi="Calibri" w:cs="Aptos"/>
          <w:spacing w:val="-3"/>
          <w:sz w:val="22"/>
          <w:szCs w:val="22"/>
        </w:rPr>
        <w:t xml:space="preserve">in </w:t>
      </w:r>
      <w:r>
        <w:rPr>
          <w:rFonts w:ascii="Calibri" w:hAnsi="Calibri" w:cs="Aptos"/>
          <w:sz w:val="22"/>
          <w:szCs w:val="22"/>
        </w:rPr>
        <w:t>the implementation of school policies and</w:t>
      </w:r>
      <w:r>
        <w:rPr>
          <w:rFonts w:ascii="Calibri" w:hAnsi="Calibri" w:cs="Aptos"/>
          <w:spacing w:val="4"/>
          <w:sz w:val="22"/>
          <w:szCs w:val="22"/>
        </w:rPr>
        <w:t xml:space="preserve"> </w:t>
      </w:r>
      <w:r>
        <w:rPr>
          <w:rFonts w:ascii="Calibri" w:hAnsi="Calibri" w:cs="Aptos"/>
          <w:sz w:val="22"/>
          <w:szCs w:val="22"/>
        </w:rPr>
        <w:t>procedures</w:t>
      </w:r>
    </w:p>
    <w:p w14:paraId="643B5E00" w14:textId="77777777" w:rsidR="00234690" w:rsidRDefault="00234690" w:rsidP="00234690">
      <w:pPr>
        <w:pStyle w:val="ListParagraph"/>
        <w:numPr>
          <w:ilvl w:val="0"/>
          <w:numId w:val="8"/>
        </w:numPr>
        <w:tabs>
          <w:tab w:val="left" w:pos="955"/>
        </w:tabs>
        <w:kinsoku w:val="0"/>
        <w:overflowPunct w:val="0"/>
        <w:spacing w:line="269" w:lineRule="exact"/>
        <w:ind w:hanging="361"/>
        <w:jc w:val="both"/>
        <w:rPr>
          <w:rFonts w:ascii="Calibri" w:hAnsi="Calibri" w:cs="Aptos"/>
          <w:sz w:val="22"/>
          <w:szCs w:val="22"/>
        </w:rPr>
      </w:pPr>
      <w:r>
        <w:rPr>
          <w:rFonts w:ascii="Calibri" w:hAnsi="Calibri" w:cs="Aptos"/>
          <w:sz w:val="22"/>
          <w:szCs w:val="22"/>
        </w:rPr>
        <w:t>Promoting the aims, objectives and ethos of the</w:t>
      </w:r>
      <w:r>
        <w:rPr>
          <w:rFonts w:ascii="Calibri" w:hAnsi="Calibri" w:cs="Aptos"/>
          <w:spacing w:val="-3"/>
          <w:sz w:val="22"/>
          <w:szCs w:val="22"/>
        </w:rPr>
        <w:t xml:space="preserve"> </w:t>
      </w:r>
      <w:r>
        <w:rPr>
          <w:rFonts w:ascii="Calibri" w:hAnsi="Calibri" w:cs="Aptos"/>
          <w:sz w:val="22"/>
          <w:szCs w:val="22"/>
        </w:rPr>
        <w:t>school</w:t>
      </w:r>
    </w:p>
    <w:p w14:paraId="54921677" w14:textId="77777777" w:rsidR="00234690" w:rsidRDefault="00234690" w:rsidP="00234690">
      <w:pPr>
        <w:pStyle w:val="ListParagraph"/>
        <w:numPr>
          <w:ilvl w:val="0"/>
          <w:numId w:val="8"/>
        </w:numPr>
        <w:tabs>
          <w:tab w:val="left" w:pos="955"/>
        </w:tabs>
        <w:kinsoku w:val="0"/>
        <w:overflowPunct w:val="0"/>
        <w:spacing w:line="269" w:lineRule="exact"/>
        <w:ind w:hanging="361"/>
        <w:jc w:val="both"/>
        <w:rPr>
          <w:rFonts w:ascii="Calibri" w:hAnsi="Calibri" w:cs="Aptos"/>
          <w:sz w:val="22"/>
          <w:szCs w:val="22"/>
        </w:rPr>
      </w:pPr>
      <w:r>
        <w:rPr>
          <w:rFonts w:ascii="Calibri" w:hAnsi="Calibri" w:cs="Aptos"/>
          <w:sz w:val="22"/>
          <w:szCs w:val="22"/>
        </w:rPr>
        <w:t>Liaising with external agencies as</w:t>
      </w:r>
      <w:r>
        <w:rPr>
          <w:rFonts w:ascii="Calibri" w:hAnsi="Calibri" w:cs="Aptos"/>
          <w:spacing w:val="-10"/>
          <w:sz w:val="22"/>
          <w:szCs w:val="22"/>
        </w:rPr>
        <w:t xml:space="preserve"> </w:t>
      </w:r>
      <w:r>
        <w:rPr>
          <w:rFonts w:ascii="Calibri" w:hAnsi="Calibri" w:cs="Aptos"/>
          <w:sz w:val="22"/>
          <w:szCs w:val="22"/>
        </w:rPr>
        <w:t>appropriate</w:t>
      </w:r>
    </w:p>
    <w:p w14:paraId="0374C5BA" w14:textId="77777777" w:rsidR="00234690" w:rsidRDefault="00234690" w:rsidP="00234690">
      <w:pPr>
        <w:pStyle w:val="ListParagraph"/>
        <w:numPr>
          <w:ilvl w:val="0"/>
          <w:numId w:val="8"/>
        </w:numPr>
        <w:tabs>
          <w:tab w:val="left" w:pos="955"/>
        </w:tabs>
        <w:kinsoku w:val="0"/>
        <w:overflowPunct w:val="0"/>
        <w:spacing w:line="266" w:lineRule="exact"/>
        <w:ind w:hanging="361"/>
        <w:jc w:val="both"/>
        <w:rPr>
          <w:rFonts w:ascii="Calibri" w:hAnsi="Calibri" w:cs="Aptos"/>
          <w:sz w:val="22"/>
          <w:szCs w:val="22"/>
        </w:rPr>
      </w:pPr>
      <w:r>
        <w:rPr>
          <w:rFonts w:ascii="Calibri" w:hAnsi="Calibri" w:cs="Aptos"/>
          <w:sz w:val="22"/>
          <w:szCs w:val="22"/>
        </w:rPr>
        <w:t>Ensuring specific day to day functions of the school run</w:t>
      </w:r>
      <w:r>
        <w:rPr>
          <w:rFonts w:ascii="Calibri" w:hAnsi="Calibri" w:cs="Aptos"/>
          <w:spacing w:val="-8"/>
          <w:sz w:val="22"/>
          <w:szCs w:val="22"/>
        </w:rPr>
        <w:t xml:space="preserve"> </w:t>
      </w:r>
      <w:r>
        <w:rPr>
          <w:rFonts w:ascii="Calibri" w:hAnsi="Calibri" w:cs="Aptos"/>
          <w:sz w:val="22"/>
          <w:szCs w:val="22"/>
        </w:rPr>
        <w:t>smoothly</w:t>
      </w:r>
    </w:p>
    <w:p w14:paraId="31D212AA" w14:textId="77777777" w:rsidR="00234690" w:rsidRDefault="00234690" w:rsidP="00234690">
      <w:pPr>
        <w:pStyle w:val="ListParagraph"/>
        <w:numPr>
          <w:ilvl w:val="0"/>
          <w:numId w:val="8"/>
        </w:numPr>
        <w:tabs>
          <w:tab w:val="left" w:pos="955"/>
        </w:tabs>
        <w:kinsoku w:val="0"/>
        <w:overflowPunct w:val="0"/>
        <w:spacing w:line="266" w:lineRule="exact"/>
        <w:ind w:hanging="361"/>
        <w:jc w:val="both"/>
        <w:rPr>
          <w:rFonts w:ascii="Calibri" w:hAnsi="Calibri" w:cs="Aptos"/>
          <w:sz w:val="22"/>
          <w:szCs w:val="22"/>
        </w:rPr>
      </w:pPr>
      <w:r>
        <w:rPr>
          <w:rFonts w:ascii="Calibri" w:hAnsi="Calibri" w:cs="Aptos"/>
          <w:sz w:val="22"/>
          <w:szCs w:val="22"/>
        </w:rPr>
        <w:t>Ensuring a healthy, clean and safe environment is maintained to high</w:t>
      </w:r>
      <w:r>
        <w:rPr>
          <w:rFonts w:ascii="Calibri" w:hAnsi="Calibri" w:cs="Aptos"/>
          <w:spacing w:val="-19"/>
          <w:sz w:val="22"/>
          <w:szCs w:val="22"/>
        </w:rPr>
        <w:t xml:space="preserve"> </w:t>
      </w:r>
      <w:r>
        <w:rPr>
          <w:rFonts w:ascii="Calibri" w:hAnsi="Calibri" w:cs="Aptos"/>
          <w:sz w:val="22"/>
          <w:szCs w:val="22"/>
        </w:rPr>
        <w:t>standard</w:t>
      </w:r>
    </w:p>
    <w:p w14:paraId="6322D008" w14:textId="77777777" w:rsidR="00234690" w:rsidRDefault="00234690" w:rsidP="00234690">
      <w:pPr>
        <w:pStyle w:val="ListParagraph"/>
        <w:numPr>
          <w:ilvl w:val="0"/>
          <w:numId w:val="8"/>
        </w:numPr>
        <w:tabs>
          <w:tab w:val="left" w:pos="955"/>
        </w:tabs>
        <w:kinsoku w:val="0"/>
        <w:overflowPunct w:val="0"/>
        <w:spacing w:line="269" w:lineRule="exact"/>
        <w:ind w:hanging="361"/>
        <w:jc w:val="both"/>
        <w:rPr>
          <w:rFonts w:ascii="Calibri" w:hAnsi="Calibri" w:cs="Aptos"/>
          <w:sz w:val="22"/>
          <w:szCs w:val="22"/>
        </w:rPr>
      </w:pPr>
      <w:r>
        <w:rPr>
          <w:rFonts w:ascii="Calibri" w:hAnsi="Calibri" w:cs="Aptos"/>
          <w:sz w:val="22"/>
          <w:szCs w:val="22"/>
        </w:rPr>
        <w:t>Establishing good working relationships with all</w:t>
      </w:r>
      <w:r>
        <w:rPr>
          <w:rFonts w:ascii="Calibri" w:hAnsi="Calibri" w:cs="Aptos"/>
          <w:spacing w:val="-2"/>
          <w:sz w:val="22"/>
          <w:szCs w:val="22"/>
        </w:rPr>
        <w:t xml:space="preserve"> </w:t>
      </w:r>
      <w:r>
        <w:rPr>
          <w:rFonts w:ascii="Calibri" w:hAnsi="Calibri" w:cs="Aptos"/>
          <w:sz w:val="22"/>
          <w:szCs w:val="22"/>
        </w:rPr>
        <w:t>stakeholders</w:t>
      </w:r>
    </w:p>
    <w:p w14:paraId="4993BFA9" w14:textId="77777777" w:rsidR="00234690" w:rsidRDefault="00234690" w:rsidP="00234690">
      <w:pPr>
        <w:pStyle w:val="ListParagraph"/>
        <w:numPr>
          <w:ilvl w:val="0"/>
          <w:numId w:val="8"/>
        </w:numPr>
        <w:tabs>
          <w:tab w:val="left" w:pos="955"/>
        </w:tabs>
        <w:kinsoku w:val="0"/>
        <w:overflowPunct w:val="0"/>
        <w:spacing w:line="269" w:lineRule="exact"/>
        <w:ind w:hanging="361"/>
        <w:jc w:val="both"/>
        <w:rPr>
          <w:rFonts w:ascii="Calibri" w:hAnsi="Calibri" w:cs="Aptos"/>
          <w:sz w:val="22"/>
          <w:szCs w:val="22"/>
        </w:rPr>
      </w:pPr>
      <w:r>
        <w:rPr>
          <w:rFonts w:ascii="Calibri" w:hAnsi="Calibri" w:cs="Aptos"/>
          <w:sz w:val="22"/>
          <w:szCs w:val="22"/>
        </w:rPr>
        <w:t>To promote the school’s Church of England</w:t>
      </w:r>
      <w:r>
        <w:rPr>
          <w:rFonts w:ascii="Calibri" w:hAnsi="Calibri" w:cs="Aptos"/>
          <w:spacing w:val="2"/>
          <w:sz w:val="22"/>
          <w:szCs w:val="22"/>
        </w:rPr>
        <w:t xml:space="preserve"> </w:t>
      </w:r>
      <w:r>
        <w:rPr>
          <w:rFonts w:ascii="Calibri" w:hAnsi="Calibri" w:cs="Aptos"/>
          <w:sz w:val="22"/>
          <w:szCs w:val="22"/>
        </w:rPr>
        <w:t>Values</w:t>
      </w:r>
    </w:p>
    <w:p w14:paraId="442CA0CB" w14:textId="77777777" w:rsidR="00234690" w:rsidRDefault="00234690" w:rsidP="00234690">
      <w:pPr>
        <w:pStyle w:val="ListParagraph"/>
        <w:numPr>
          <w:ilvl w:val="0"/>
          <w:numId w:val="8"/>
        </w:numPr>
        <w:tabs>
          <w:tab w:val="left" w:pos="955"/>
        </w:tabs>
        <w:kinsoku w:val="0"/>
        <w:overflowPunct w:val="0"/>
        <w:spacing w:before="4" w:line="235" w:lineRule="auto"/>
        <w:ind w:right="711"/>
        <w:jc w:val="both"/>
        <w:rPr>
          <w:rFonts w:ascii="Calibri" w:hAnsi="Calibri" w:cs="Aptos"/>
          <w:sz w:val="22"/>
          <w:szCs w:val="22"/>
        </w:rPr>
      </w:pPr>
      <w:r>
        <w:rPr>
          <w:rFonts w:ascii="Calibri" w:hAnsi="Calibri" w:cs="Aptos"/>
          <w:sz w:val="22"/>
          <w:szCs w:val="22"/>
        </w:rPr>
        <w:t>Any other duty as required by the line manager to ensure the effective running of the school, to include undertaking duties and working with</w:t>
      </w:r>
      <w:r>
        <w:rPr>
          <w:rFonts w:ascii="Calibri" w:hAnsi="Calibri" w:cs="Aptos"/>
          <w:spacing w:val="-4"/>
          <w:sz w:val="22"/>
          <w:szCs w:val="22"/>
        </w:rPr>
        <w:t xml:space="preserve"> </w:t>
      </w:r>
      <w:r>
        <w:rPr>
          <w:rFonts w:ascii="Calibri" w:hAnsi="Calibri" w:cs="Aptos"/>
          <w:sz w:val="22"/>
          <w:szCs w:val="22"/>
        </w:rPr>
        <w:t>children.</w:t>
      </w:r>
    </w:p>
    <w:p w14:paraId="7F2162E2" w14:textId="77777777" w:rsidR="00234690" w:rsidRDefault="00234690" w:rsidP="00234690">
      <w:pPr>
        <w:pStyle w:val="BodyText"/>
        <w:kinsoku w:val="0"/>
        <w:overflowPunct w:val="0"/>
        <w:jc w:val="both"/>
        <w:rPr>
          <w:rFonts w:ascii="Calibri" w:hAnsi="Calibri" w:cs="Aptos"/>
        </w:rPr>
      </w:pPr>
    </w:p>
    <w:p w14:paraId="3EDB81D2" w14:textId="77777777" w:rsidR="00234690" w:rsidRDefault="00234690" w:rsidP="00234690">
      <w:pPr>
        <w:pStyle w:val="BodyText"/>
        <w:kinsoku w:val="0"/>
        <w:overflowPunct w:val="0"/>
        <w:jc w:val="both"/>
        <w:rPr>
          <w:rFonts w:ascii="Calibri" w:hAnsi="Calibri" w:cs="Aptos"/>
        </w:rPr>
      </w:pPr>
    </w:p>
    <w:p w14:paraId="061029BD" w14:textId="77777777" w:rsidR="00234690" w:rsidRDefault="00234690" w:rsidP="00234690">
      <w:pPr>
        <w:pStyle w:val="Heading1"/>
        <w:kinsoku w:val="0"/>
        <w:overflowPunct w:val="0"/>
        <w:spacing w:before="1"/>
        <w:ind w:left="234" w:firstLine="0"/>
        <w:jc w:val="both"/>
        <w:rPr>
          <w:rFonts w:ascii="Calibri" w:hAnsi="Calibri" w:cs="Aptos"/>
        </w:rPr>
      </w:pPr>
      <w:r>
        <w:rPr>
          <w:rFonts w:ascii="Calibri" w:hAnsi="Calibri" w:cs="Aptos"/>
          <w:u w:val="thick"/>
        </w:rPr>
        <w:t>KEY RESPONSIBILITIES</w:t>
      </w:r>
    </w:p>
    <w:p w14:paraId="351DDFF9" w14:textId="77777777" w:rsidR="00234690" w:rsidRDefault="00234690" w:rsidP="00234690">
      <w:pPr>
        <w:pStyle w:val="BodyText"/>
        <w:kinsoku w:val="0"/>
        <w:overflowPunct w:val="0"/>
        <w:spacing w:before="8"/>
        <w:jc w:val="both"/>
        <w:rPr>
          <w:rFonts w:ascii="Calibri" w:hAnsi="Calibri" w:cs="Aptos"/>
          <w:b/>
          <w:bCs/>
        </w:rPr>
      </w:pPr>
    </w:p>
    <w:p w14:paraId="562622A8" w14:textId="77777777" w:rsidR="00234690" w:rsidRDefault="00234690" w:rsidP="00234690">
      <w:pPr>
        <w:pStyle w:val="ListParagraph"/>
        <w:numPr>
          <w:ilvl w:val="0"/>
          <w:numId w:val="7"/>
        </w:numPr>
        <w:tabs>
          <w:tab w:val="left" w:pos="955"/>
        </w:tabs>
        <w:kinsoku w:val="0"/>
        <w:overflowPunct w:val="0"/>
        <w:spacing w:before="94"/>
        <w:ind w:hanging="721"/>
        <w:jc w:val="both"/>
        <w:rPr>
          <w:rFonts w:ascii="Calibri" w:hAnsi="Calibri" w:cs="Aptos"/>
          <w:b/>
          <w:bCs/>
          <w:sz w:val="22"/>
          <w:szCs w:val="22"/>
        </w:rPr>
      </w:pPr>
      <w:r>
        <w:rPr>
          <w:rFonts w:ascii="Calibri" w:hAnsi="Calibri" w:cs="Aptos"/>
          <w:b/>
          <w:bCs/>
          <w:sz w:val="22"/>
          <w:szCs w:val="22"/>
        </w:rPr>
        <w:t>Strategic</w:t>
      </w:r>
      <w:r>
        <w:rPr>
          <w:rFonts w:ascii="Calibri" w:hAnsi="Calibri" w:cs="Aptos"/>
          <w:b/>
          <w:bCs/>
          <w:spacing w:val="1"/>
          <w:sz w:val="22"/>
          <w:szCs w:val="22"/>
        </w:rPr>
        <w:t xml:space="preserve"> </w:t>
      </w:r>
      <w:r>
        <w:rPr>
          <w:rFonts w:ascii="Calibri" w:hAnsi="Calibri" w:cs="Aptos"/>
          <w:b/>
          <w:bCs/>
          <w:sz w:val="22"/>
          <w:szCs w:val="22"/>
        </w:rPr>
        <w:t>Role</w:t>
      </w:r>
    </w:p>
    <w:p w14:paraId="100C60A6" w14:textId="77777777" w:rsidR="00234690" w:rsidRDefault="00234690" w:rsidP="00234690">
      <w:pPr>
        <w:pStyle w:val="BodyText"/>
        <w:kinsoku w:val="0"/>
        <w:overflowPunct w:val="0"/>
        <w:spacing w:before="2"/>
        <w:jc w:val="both"/>
        <w:rPr>
          <w:rFonts w:ascii="Calibri" w:hAnsi="Calibri" w:cs="Aptos"/>
          <w:b/>
          <w:bCs/>
        </w:rPr>
      </w:pPr>
    </w:p>
    <w:p w14:paraId="1401675A" w14:textId="77777777" w:rsidR="00234690" w:rsidRDefault="00234690" w:rsidP="00234690">
      <w:pPr>
        <w:pStyle w:val="ListParagraph"/>
        <w:numPr>
          <w:ilvl w:val="0"/>
          <w:numId w:val="6"/>
        </w:numPr>
        <w:tabs>
          <w:tab w:val="left" w:pos="777"/>
        </w:tabs>
        <w:kinsoku w:val="0"/>
        <w:overflowPunct w:val="0"/>
        <w:ind w:right="394" w:firstLine="0"/>
        <w:jc w:val="both"/>
        <w:rPr>
          <w:rFonts w:ascii="Calibri" w:hAnsi="Calibri" w:cs="Aptos"/>
          <w:sz w:val="22"/>
          <w:szCs w:val="22"/>
        </w:rPr>
      </w:pPr>
      <w:r>
        <w:rPr>
          <w:rFonts w:ascii="Calibri" w:hAnsi="Calibri" w:cs="Aptos"/>
          <w:sz w:val="22"/>
          <w:szCs w:val="22"/>
        </w:rPr>
        <w:t xml:space="preserve">To work collaboratively with the </w:t>
      </w:r>
      <w:r w:rsidR="006B13B2">
        <w:rPr>
          <w:rFonts w:ascii="Calibri" w:hAnsi="Calibri" w:cs="Aptos"/>
          <w:sz w:val="22"/>
          <w:szCs w:val="22"/>
        </w:rPr>
        <w:t xml:space="preserve">Trust Central </w:t>
      </w:r>
      <w:r>
        <w:rPr>
          <w:rFonts w:ascii="Calibri" w:hAnsi="Calibri" w:cs="Aptos"/>
          <w:sz w:val="22"/>
          <w:szCs w:val="22"/>
        </w:rPr>
        <w:t>Finance Team to ensure they have all resources and</w:t>
      </w:r>
      <w:r>
        <w:rPr>
          <w:rFonts w:ascii="Calibri" w:hAnsi="Calibri" w:cs="Aptos"/>
          <w:spacing w:val="-43"/>
          <w:sz w:val="22"/>
          <w:szCs w:val="22"/>
        </w:rPr>
        <w:t xml:space="preserve"> </w:t>
      </w:r>
      <w:r>
        <w:rPr>
          <w:rFonts w:ascii="Calibri" w:hAnsi="Calibri" w:cs="Aptos"/>
          <w:sz w:val="22"/>
          <w:szCs w:val="22"/>
        </w:rPr>
        <w:t>information to produce budget forecasting plans and monitor budget and</w:t>
      </w:r>
      <w:r>
        <w:rPr>
          <w:rFonts w:ascii="Calibri" w:hAnsi="Calibri" w:cs="Aptos"/>
          <w:spacing w:val="-13"/>
          <w:sz w:val="22"/>
          <w:szCs w:val="22"/>
        </w:rPr>
        <w:t xml:space="preserve"> </w:t>
      </w:r>
      <w:r>
        <w:rPr>
          <w:rFonts w:ascii="Calibri" w:hAnsi="Calibri" w:cs="Aptos"/>
          <w:sz w:val="22"/>
          <w:szCs w:val="22"/>
        </w:rPr>
        <w:t>spend.</w:t>
      </w:r>
    </w:p>
    <w:p w14:paraId="14E697A7" w14:textId="77777777" w:rsidR="00234690" w:rsidRDefault="00234690" w:rsidP="00234690">
      <w:pPr>
        <w:pStyle w:val="BodyText"/>
        <w:kinsoku w:val="0"/>
        <w:overflowPunct w:val="0"/>
        <w:jc w:val="both"/>
        <w:rPr>
          <w:rFonts w:ascii="Calibri" w:hAnsi="Calibri" w:cs="Aptos"/>
        </w:rPr>
      </w:pPr>
    </w:p>
    <w:p w14:paraId="6D549EBB" w14:textId="77777777" w:rsidR="00234690" w:rsidRDefault="00234690" w:rsidP="00234690">
      <w:pPr>
        <w:pStyle w:val="ListParagraph"/>
        <w:numPr>
          <w:ilvl w:val="0"/>
          <w:numId w:val="6"/>
        </w:numPr>
        <w:tabs>
          <w:tab w:val="left" w:pos="777"/>
        </w:tabs>
        <w:kinsoku w:val="0"/>
        <w:overflowPunct w:val="0"/>
        <w:ind w:right="343" w:firstLine="0"/>
        <w:jc w:val="both"/>
        <w:rPr>
          <w:rFonts w:ascii="Calibri" w:hAnsi="Calibri" w:cs="Aptos"/>
          <w:sz w:val="22"/>
          <w:szCs w:val="22"/>
        </w:rPr>
      </w:pPr>
      <w:r>
        <w:rPr>
          <w:rFonts w:ascii="Calibri" w:hAnsi="Calibri" w:cs="Aptos"/>
          <w:sz w:val="22"/>
          <w:szCs w:val="22"/>
        </w:rPr>
        <w:t>To</w:t>
      </w:r>
      <w:r>
        <w:rPr>
          <w:rFonts w:ascii="Calibri" w:hAnsi="Calibri" w:cs="Aptos"/>
          <w:spacing w:val="-2"/>
          <w:sz w:val="22"/>
          <w:szCs w:val="22"/>
        </w:rPr>
        <w:t xml:space="preserve"> </w:t>
      </w:r>
      <w:r>
        <w:rPr>
          <w:rFonts w:ascii="Calibri" w:hAnsi="Calibri" w:cs="Aptos"/>
          <w:sz w:val="22"/>
          <w:szCs w:val="22"/>
        </w:rPr>
        <w:t>work</w:t>
      </w:r>
      <w:r>
        <w:rPr>
          <w:rFonts w:ascii="Calibri" w:hAnsi="Calibri" w:cs="Aptos"/>
          <w:spacing w:val="-3"/>
          <w:sz w:val="22"/>
          <w:szCs w:val="22"/>
        </w:rPr>
        <w:t xml:space="preserve"> </w:t>
      </w:r>
      <w:r>
        <w:rPr>
          <w:rFonts w:ascii="Calibri" w:hAnsi="Calibri" w:cs="Aptos"/>
          <w:sz w:val="22"/>
          <w:szCs w:val="22"/>
        </w:rPr>
        <w:t>collaboratively</w:t>
      </w:r>
      <w:r>
        <w:rPr>
          <w:rFonts w:ascii="Calibri" w:hAnsi="Calibri" w:cs="Aptos"/>
          <w:spacing w:val="-3"/>
          <w:sz w:val="22"/>
          <w:szCs w:val="22"/>
        </w:rPr>
        <w:t xml:space="preserve"> </w:t>
      </w:r>
      <w:r>
        <w:rPr>
          <w:rFonts w:ascii="Calibri" w:hAnsi="Calibri" w:cs="Aptos"/>
          <w:sz w:val="22"/>
          <w:szCs w:val="22"/>
        </w:rPr>
        <w:t>with</w:t>
      </w:r>
      <w:r>
        <w:rPr>
          <w:rFonts w:ascii="Calibri" w:hAnsi="Calibri" w:cs="Aptos"/>
          <w:spacing w:val="-2"/>
          <w:sz w:val="22"/>
          <w:szCs w:val="22"/>
        </w:rPr>
        <w:t xml:space="preserve"> </w:t>
      </w:r>
      <w:r>
        <w:rPr>
          <w:rFonts w:ascii="Calibri" w:hAnsi="Calibri" w:cs="Aptos"/>
          <w:sz w:val="22"/>
          <w:szCs w:val="22"/>
        </w:rPr>
        <w:t>the</w:t>
      </w:r>
      <w:r>
        <w:rPr>
          <w:rFonts w:ascii="Calibri" w:hAnsi="Calibri" w:cs="Aptos"/>
          <w:spacing w:val="-5"/>
          <w:sz w:val="22"/>
          <w:szCs w:val="22"/>
        </w:rPr>
        <w:t xml:space="preserve"> </w:t>
      </w:r>
      <w:r w:rsidR="006B13B2" w:rsidRPr="006B13B2">
        <w:rPr>
          <w:rFonts w:ascii="Calibri" w:hAnsi="Calibri" w:cs="Aptos"/>
          <w:sz w:val="22"/>
          <w:szCs w:val="22"/>
        </w:rPr>
        <w:t xml:space="preserve">Trust Central </w:t>
      </w:r>
      <w:r>
        <w:rPr>
          <w:rFonts w:ascii="Calibri" w:hAnsi="Calibri" w:cs="Aptos"/>
          <w:sz w:val="22"/>
          <w:szCs w:val="22"/>
        </w:rPr>
        <w:t>Finance</w:t>
      </w:r>
      <w:r>
        <w:rPr>
          <w:rFonts w:ascii="Calibri" w:hAnsi="Calibri" w:cs="Aptos"/>
          <w:spacing w:val="-2"/>
          <w:sz w:val="22"/>
          <w:szCs w:val="22"/>
        </w:rPr>
        <w:t xml:space="preserve"> Team</w:t>
      </w:r>
      <w:r>
        <w:rPr>
          <w:rFonts w:ascii="Calibri" w:hAnsi="Calibri" w:cs="Aptos"/>
          <w:spacing w:val="-9"/>
          <w:sz w:val="22"/>
          <w:szCs w:val="22"/>
        </w:rPr>
        <w:t xml:space="preserve"> </w:t>
      </w:r>
      <w:r>
        <w:rPr>
          <w:rFonts w:ascii="Calibri" w:hAnsi="Calibri" w:cs="Aptos"/>
          <w:sz w:val="22"/>
          <w:szCs w:val="22"/>
        </w:rPr>
        <w:t>to</w:t>
      </w:r>
      <w:r>
        <w:rPr>
          <w:rFonts w:ascii="Calibri" w:hAnsi="Calibri" w:cs="Aptos"/>
          <w:spacing w:val="-6"/>
          <w:sz w:val="22"/>
          <w:szCs w:val="22"/>
        </w:rPr>
        <w:t xml:space="preserve"> </w:t>
      </w:r>
      <w:r>
        <w:rPr>
          <w:rFonts w:ascii="Calibri" w:hAnsi="Calibri" w:cs="Aptos"/>
          <w:sz w:val="22"/>
          <w:szCs w:val="22"/>
        </w:rPr>
        <w:t>ensure</w:t>
      </w:r>
      <w:r>
        <w:rPr>
          <w:rFonts w:ascii="Calibri" w:hAnsi="Calibri" w:cs="Aptos"/>
          <w:spacing w:val="-2"/>
          <w:sz w:val="22"/>
          <w:szCs w:val="22"/>
        </w:rPr>
        <w:t xml:space="preserve"> </w:t>
      </w:r>
      <w:r>
        <w:rPr>
          <w:rFonts w:ascii="Calibri" w:hAnsi="Calibri" w:cs="Aptos"/>
          <w:sz w:val="22"/>
          <w:szCs w:val="22"/>
        </w:rPr>
        <w:t>systems,</w:t>
      </w:r>
      <w:r>
        <w:rPr>
          <w:rFonts w:ascii="Calibri" w:hAnsi="Calibri" w:cs="Aptos"/>
          <w:spacing w:val="-6"/>
          <w:sz w:val="22"/>
          <w:szCs w:val="22"/>
        </w:rPr>
        <w:t xml:space="preserve"> </w:t>
      </w:r>
      <w:r>
        <w:rPr>
          <w:rFonts w:ascii="Calibri" w:hAnsi="Calibri" w:cs="Aptos"/>
          <w:sz w:val="22"/>
          <w:szCs w:val="22"/>
        </w:rPr>
        <w:t>processes</w:t>
      </w:r>
      <w:r>
        <w:rPr>
          <w:rFonts w:ascii="Calibri" w:hAnsi="Calibri" w:cs="Aptos"/>
          <w:spacing w:val="-8"/>
          <w:sz w:val="22"/>
          <w:szCs w:val="22"/>
        </w:rPr>
        <w:t xml:space="preserve"> </w:t>
      </w:r>
      <w:r>
        <w:rPr>
          <w:rFonts w:ascii="Calibri" w:hAnsi="Calibri" w:cs="Aptos"/>
          <w:sz w:val="22"/>
          <w:szCs w:val="22"/>
        </w:rPr>
        <w:t>and</w:t>
      </w:r>
      <w:r>
        <w:rPr>
          <w:rFonts w:ascii="Calibri" w:hAnsi="Calibri" w:cs="Aptos"/>
          <w:spacing w:val="-2"/>
          <w:sz w:val="22"/>
          <w:szCs w:val="22"/>
        </w:rPr>
        <w:t xml:space="preserve"> </w:t>
      </w:r>
      <w:r>
        <w:rPr>
          <w:rFonts w:ascii="Calibri" w:hAnsi="Calibri" w:cs="Aptos"/>
          <w:sz w:val="22"/>
          <w:szCs w:val="22"/>
        </w:rPr>
        <w:t>procedures</w:t>
      </w:r>
      <w:r>
        <w:rPr>
          <w:rFonts w:ascii="Calibri" w:hAnsi="Calibri" w:cs="Aptos"/>
          <w:spacing w:val="-2"/>
          <w:sz w:val="22"/>
          <w:szCs w:val="22"/>
        </w:rPr>
        <w:t xml:space="preserve"> </w:t>
      </w:r>
      <w:r>
        <w:rPr>
          <w:rFonts w:ascii="Calibri" w:hAnsi="Calibri" w:cs="Aptos"/>
          <w:sz w:val="22"/>
          <w:szCs w:val="22"/>
        </w:rPr>
        <w:t>are in place to ensure effective and timely banking of invoices and reconciliation of</w:t>
      </w:r>
      <w:r>
        <w:rPr>
          <w:rFonts w:ascii="Calibri" w:hAnsi="Calibri" w:cs="Aptos"/>
          <w:spacing w:val="-13"/>
          <w:sz w:val="22"/>
          <w:szCs w:val="22"/>
        </w:rPr>
        <w:t xml:space="preserve"> </w:t>
      </w:r>
      <w:r>
        <w:rPr>
          <w:rFonts w:ascii="Calibri" w:hAnsi="Calibri" w:cs="Aptos"/>
          <w:sz w:val="22"/>
          <w:szCs w:val="22"/>
        </w:rPr>
        <w:t>accounts.</w:t>
      </w:r>
    </w:p>
    <w:p w14:paraId="625A6D8F" w14:textId="77777777" w:rsidR="00234690" w:rsidRDefault="00234690" w:rsidP="00234690">
      <w:pPr>
        <w:pStyle w:val="BodyText"/>
        <w:kinsoku w:val="0"/>
        <w:overflowPunct w:val="0"/>
        <w:jc w:val="both"/>
        <w:rPr>
          <w:rFonts w:ascii="Calibri" w:hAnsi="Calibri" w:cs="Aptos"/>
        </w:rPr>
      </w:pPr>
    </w:p>
    <w:p w14:paraId="4229EA14" w14:textId="77777777" w:rsidR="00234690" w:rsidRDefault="00234690" w:rsidP="00234690">
      <w:pPr>
        <w:pStyle w:val="ListParagraph"/>
        <w:numPr>
          <w:ilvl w:val="0"/>
          <w:numId w:val="6"/>
        </w:numPr>
        <w:tabs>
          <w:tab w:val="left" w:pos="777"/>
        </w:tabs>
        <w:kinsoku w:val="0"/>
        <w:overflowPunct w:val="0"/>
        <w:ind w:right="490" w:firstLine="0"/>
        <w:jc w:val="both"/>
        <w:rPr>
          <w:rFonts w:ascii="Calibri" w:hAnsi="Calibri" w:cs="Aptos"/>
          <w:sz w:val="22"/>
          <w:szCs w:val="22"/>
        </w:rPr>
      </w:pPr>
      <w:r>
        <w:rPr>
          <w:rFonts w:ascii="Calibri" w:hAnsi="Calibri" w:cs="Aptos"/>
          <w:sz w:val="22"/>
          <w:szCs w:val="22"/>
        </w:rPr>
        <w:t xml:space="preserve">To support </w:t>
      </w:r>
      <w:r>
        <w:rPr>
          <w:rFonts w:ascii="Calibri" w:hAnsi="Calibri" w:cs="Aptos"/>
          <w:spacing w:val="-3"/>
          <w:sz w:val="22"/>
          <w:szCs w:val="22"/>
        </w:rPr>
        <w:t xml:space="preserve">the </w:t>
      </w:r>
      <w:r>
        <w:rPr>
          <w:rFonts w:ascii="Calibri" w:hAnsi="Calibri" w:cs="Aptos"/>
          <w:sz w:val="22"/>
          <w:szCs w:val="22"/>
        </w:rPr>
        <w:t>development, drafting and recommendation of all policies within the remit of the</w:t>
      </w:r>
      <w:r>
        <w:rPr>
          <w:rFonts w:ascii="Calibri" w:hAnsi="Calibri" w:cs="Aptos"/>
          <w:spacing w:val="-42"/>
          <w:sz w:val="22"/>
          <w:szCs w:val="22"/>
        </w:rPr>
        <w:t xml:space="preserve"> </w:t>
      </w:r>
      <w:r>
        <w:rPr>
          <w:rFonts w:ascii="Calibri" w:hAnsi="Calibri" w:cs="Aptos"/>
          <w:sz w:val="22"/>
          <w:szCs w:val="22"/>
        </w:rPr>
        <w:t>role for approval by the Governing Body. In developing policies, consideration will be given to school needs, action planning, priorities and procedures to ensure that policies are communicated and consulted with staff, contractors, parents, children, the local authority, local academies and other interested</w:t>
      </w:r>
      <w:r>
        <w:rPr>
          <w:rFonts w:ascii="Calibri" w:hAnsi="Calibri" w:cs="Aptos"/>
          <w:spacing w:val="-31"/>
          <w:sz w:val="22"/>
          <w:szCs w:val="22"/>
        </w:rPr>
        <w:t xml:space="preserve"> </w:t>
      </w:r>
      <w:r>
        <w:rPr>
          <w:rFonts w:ascii="Calibri" w:hAnsi="Calibri" w:cs="Aptos"/>
          <w:sz w:val="22"/>
          <w:szCs w:val="22"/>
        </w:rPr>
        <w:t>parties.</w:t>
      </w:r>
    </w:p>
    <w:p w14:paraId="5D05E704" w14:textId="77777777" w:rsidR="00234690" w:rsidRDefault="00234690" w:rsidP="00234690">
      <w:pPr>
        <w:pStyle w:val="ListParagraph"/>
        <w:numPr>
          <w:ilvl w:val="0"/>
          <w:numId w:val="6"/>
        </w:numPr>
        <w:tabs>
          <w:tab w:val="left" w:pos="777"/>
        </w:tabs>
        <w:kinsoku w:val="0"/>
        <w:overflowPunct w:val="0"/>
        <w:ind w:right="490" w:firstLine="0"/>
        <w:jc w:val="both"/>
        <w:rPr>
          <w:rFonts w:ascii="Calibri" w:hAnsi="Calibri" w:cs="Aptos"/>
          <w:sz w:val="22"/>
          <w:szCs w:val="22"/>
        </w:rPr>
        <w:sectPr w:rsidR="00234690">
          <w:type w:val="continuous"/>
          <w:pgSz w:w="12240" w:h="15840"/>
          <w:pgMar w:top="860" w:right="600" w:bottom="280" w:left="760" w:header="720" w:footer="720" w:gutter="0"/>
          <w:cols w:space="720"/>
          <w:noEndnote/>
        </w:sectPr>
      </w:pPr>
    </w:p>
    <w:p w14:paraId="467C77EB" w14:textId="77777777" w:rsidR="00234690" w:rsidRDefault="00234690" w:rsidP="00234690">
      <w:pPr>
        <w:pStyle w:val="ListParagraph"/>
        <w:numPr>
          <w:ilvl w:val="0"/>
          <w:numId w:val="6"/>
        </w:numPr>
        <w:tabs>
          <w:tab w:val="left" w:pos="777"/>
        </w:tabs>
        <w:kinsoku w:val="0"/>
        <w:overflowPunct w:val="0"/>
        <w:spacing w:before="65"/>
        <w:ind w:right="410" w:firstLine="0"/>
        <w:jc w:val="both"/>
        <w:rPr>
          <w:rFonts w:ascii="Calibri" w:hAnsi="Calibri" w:cs="Aptos"/>
          <w:sz w:val="22"/>
          <w:szCs w:val="22"/>
        </w:rPr>
      </w:pPr>
      <w:r>
        <w:rPr>
          <w:rFonts w:ascii="Calibri" w:hAnsi="Calibri" w:cs="Aptos"/>
          <w:sz w:val="22"/>
          <w:szCs w:val="22"/>
        </w:rPr>
        <w:lastRenderedPageBreak/>
        <w:t>In collaboration, provide vision, strategic direction and leadership in the planning, management and development of effective operations across the school in HR, administration and</w:t>
      </w:r>
      <w:r>
        <w:rPr>
          <w:rFonts w:ascii="Calibri" w:hAnsi="Calibri" w:cs="Aptos"/>
          <w:spacing w:val="-6"/>
          <w:sz w:val="22"/>
          <w:szCs w:val="22"/>
        </w:rPr>
        <w:t xml:space="preserve"> </w:t>
      </w:r>
      <w:r>
        <w:rPr>
          <w:rFonts w:ascii="Calibri" w:hAnsi="Calibri" w:cs="Aptos"/>
          <w:sz w:val="22"/>
          <w:szCs w:val="22"/>
        </w:rPr>
        <w:t>premises.</w:t>
      </w:r>
    </w:p>
    <w:p w14:paraId="301148B1" w14:textId="77777777" w:rsidR="00234690" w:rsidRDefault="00234690" w:rsidP="00234690">
      <w:pPr>
        <w:pStyle w:val="BodyText"/>
        <w:kinsoku w:val="0"/>
        <w:overflowPunct w:val="0"/>
        <w:spacing w:before="11"/>
        <w:jc w:val="both"/>
        <w:rPr>
          <w:rFonts w:ascii="Calibri" w:hAnsi="Calibri" w:cs="Aptos"/>
        </w:rPr>
      </w:pPr>
    </w:p>
    <w:p w14:paraId="221E6B5F" w14:textId="77777777" w:rsidR="00234690" w:rsidRDefault="00234690" w:rsidP="00234690">
      <w:pPr>
        <w:pStyle w:val="ListParagraph"/>
        <w:numPr>
          <w:ilvl w:val="0"/>
          <w:numId w:val="6"/>
        </w:numPr>
        <w:tabs>
          <w:tab w:val="left" w:pos="801"/>
        </w:tabs>
        <w:kinsoku w:val="0"/>
        <w:overflowPunct w:val="0"/>
        <w:ind w:right="509" w:firstLine="0"/>
        <w:jc w:val="both"/>
        <w:rPr>
          <w:rFonts w:ascii="Calibri" w:hAnsi="Calibri" w:cs="Aptos"/>
          <w:sz w:val="22"/>
          <w:szCs w:val="22"/>
        </w:rPr>
      </w:pPr>
      <w:r>
        <w:rPr>
          <w:rFonts w:ascii="Calibri" w:hAnsi="Calibri" w:cs="Aptos"/>
          <w:sz w:val="22"/>
          <w:szCs w:val="22"/>
        </w:rPr>
        <w:t>Ensuring that the school meets its non-teaching legal and statutory responsibilities through advice, direction and support to the Head Teacher and the governing</w:t>
      </w:r>
      <w:r>
        <w:rPr>
          <w:rFonts w:ascii="Calibri" w:hAnsi="Calibri" w:cs="Aptos"/>
          <w:spacing w:val="-2"/>
          <w:sz w:val="22"/>
          <w:szCs w:val="22"/>
        </w:rPr>
        <w:t xml:space="preserve"> </w:t>
      </w:r>
      <w:r>
        <w:rPr>
          <w:rFonts w:ascii="Calibri" w:hAnsi="Calibri" w:cs="Aptos"/>
          <w:sz w:val="22"/>
          <w:szCs w:val="22"/>
        </w:rPr>
        <w:t>body.</w:t>
      </w:r>
    </w:p>
    <w:p w14:paraId="0409D06A" w14:textId="77777777" w:rsidR="00234690" w:rsidRDefault="00234690" w:rsidP="00234690">
      <w:pPr>
        <w:pStyle w:val="BodyText"/>
        <w:kinsoku w:val="0"/>
        <w:overflowPunct w:val="0"/>
        <w:spacing w:before="5"/>
        <w:jc w:val="both"/>
        <w:rPr>
          <w:rFonts w:ascii="Calibri" w:hAnsi="Calibri" w:cs="Aptos"/>
        </w:rPr>
      </w:pPr>
    </w:p>
    <w:p w14:paraId="078D2F21" w14:textId="77777777" w:rsidR="00234690" w:rsidRDefault="00234690" w:rsidP="00234690">
      <w:pPr>
        <w:pStyle w:val="ListParagraph"/>
        <w:numPr>
          <w:ilvl w:val="0"/>
          <w:numId w:val="6"/>
        </w:numPr>
        <w:tabs>
          <w:tab w:val="left" w:pos="801"/>
        </w:tabs>
        <w:kinsoku w:val="0"/>
        <w:overflowPunct w:val="0"/>
        <w:ind w:right="620" w:firstLine="0"/>
        <w:jc w:val="both"/>
        <w:rPr>
          <w:rFonts w:ascii="Calibri" w:hAnsi="Calibri" w:cs="Aptos"/>
          <w:sz w:val="22"/>
          <w:szCs w:val="22"/>
        </w:rPr>
      </w:pPr>
      <w:r>
        <w:rPr>
          <w:rFonts w:ascii="Calibri" w:hAnsi="Calibri" w:cs="Aptos"/>
          <w:sz w:val="22"/>
          <w:szCs w:val="22"/>
        </w:rPr>
        <w:t>Develop</w:t>
      </w:r>
      <w:r>
        <w:rPr>
          <w:rFonts w:ascii="Calibri" w:hAnsi="Calibri" w:cs="Aptos"/>
          <w:spacing w:val="-6"/>
          <w:sz w:val="22"/>
          <w:szCs w:val="22"/>
        </w:rPr>
        <w:t xml:space="preserve"> </w:t>
      </w:r>
      <w:r>
        <w:rPr>
          <w:rFonts w:ascii="Calibri" w:hAnsi="Calibri" w:cs="Aptos"/>
          <w:sz w:val="22"/>
          <w:szCs w:val="22"/>
        </w:rPr>
        <w:t>and</w:t>
      </w:r>
      <w:r>
        <w:rPr>
          <w:rFonts w:ascii="Calibri" w:hAnsi="Calibri" w:cs="Aptos"/>
          <w:spacing w:val="-1"/>
          <w:sz w:val="22"/>
          <w:szCs w:val="22"/>
        </w:rPr>
        <w:t xml:space="preserve"> </w:t>
      </w:r>
      <w:r>
        <w:rPr>
          <w:rFonts w:ascii="Calibri" w:hAnsi="Calibri" w:cs="Aptos"/>
          <w:sz w:val="22"/>
          <w:szCs w:val="22"/>
        </w:rPr>
        <w:t>lead</w:t>
      </w:r>
      <w:r>
        <w:rPr>
          <w:rFonts w:ascii="Calibri" w:hAnsi="Calibri" w:cs="Aptos"/>
          <w:spacing w:val="-5"/>
          <w:sz w:val="22"/>
          <w:szCs w:val="22"/>
        </w:rPr>
        <w:t xml:space="preserve"> </w:t>
      </w:r>
      <w:r>
        <w:rPr>
          <w:rFonts w:ascii="Calibri" w:hAnsi="Calibri" w:cs="Aptos"/>
          <w:sz w:val="22"/>
          <w:szCs w:val="22"/>
        </w:rPr>
        <w:t>an</w:t>
      </w:r>
      <w:r>
        <w:rPr>
          <w:rFonts w:ascii="Calibri" w:hAnsi="Calibri" w:cs="Aptos"/>
          <w:spacing w:val="-1"/>
          <w:sz w:val="22"/>
          <w:szCs w:val="22"/>
        </w:rPr>
        <w:t xml:space="preserve"> </w:t>
      </w:r>
      <w:r>
        <w:rPr>
          <w:rFonts w:ascii="Calibri" w:hAnsi="Calibri" w:cs="Aptos"/>
          <w:sz w:val="22"/>
          <w:szCs w:val="22"/>
        </w:rPr>
        <w:t>effective,</w:t>
      </w:r>
      <w:r>
        <w:rPr>
          <w:rFonts w:ascii="Calibri" w:hAnsi="Calibri" w:cs="Aptos"/>
          <w:spacing w:val="-6"/>
          <w:sz w:val="22"/>
          <w:szCs w:val="22"/>
        </w:rPr>
        <w:t xml:space="preserve"> </w:t>
      </w:r>
      <w:r>
        <w:rPr>
          <w:rFonts w:ascii="Calibri" w:hAnsi="Calibri" w:cs="Aptos"/>
          <w:sz w:val="22"/>
          <w:szCs w:val="22"/>
        </w:rPr>
        <w:t>multi-disciplined</w:t>
      </w:r>
      <w:r>
        <w:rPr>
          <w:rFonts w:ascii="Calibri" w:hAnsi="Calibri" w:cs="Aptos"/>
          <w:spacing w:val="-1"/>
          <w:sz w:val="22"/>
          <w:szCs w:val="22"/>
        </w:rPr>
        <w:t xml:space="preserve"> </w:t>
      </w:r>
      <w:r>
        <w:rPr>
          <w:rFonts w:ascii="Calibri" w:hAnsi="Calibri" w:cs="Aptos"/>
          <w:sz w:val="22"/>
          <w:szCs w:val="22"/>
        </w:rPr>
        <w:t>team</w:t>
      </w:r>
      <w:r>
        <w:rPr>
          <w:rFonts w:ascii="Calibri" w:hAnsi="Calibri" w:cs="Aptos"/>
          <w:spacing w:val="-4"/>
          <w:sz w:val="22"/>
          <w:szCs w:val="22"/>
        </w:rPr>
        <w:t xml:space="preserve"> </w:t>
      </w:r>
      <w:r>
        <w:rPr>
          <w:rFonts w:ascii="Calibri" w:hAnsi="Calibri" w:cs="Aptos"/>
          <w:sz w:val="22"/>
          <w:szCs w:val="22"/>
        </w:rPr>
        <w:t>made</w:t>
      </w:r>
      <w:r>
        <w:rPr>
          <w:rFonts w:ascii="Calibri" w:hAnsi="Calibri" w:cs="Aptos"/>
          <w:spacing w:val="-5"/>
          <w:sz w:val="22"/>
          <w:szCs w:val="22"/>
        </w:rPr>
        <w:t xml:space="preserve"> </w:t>
      </w:r>
      <w:r>
        <w:rPr>
          <w:rFonts w:ascii="Calibri" w:hAnsi="Calibri" w:cs="Aptos"/>
          <w:sz w:val="22"/>
          <w:szCs w:val="22"/>
        </w:rPr>
        <w:t>up</w:t>
      </w:r>
      <w:r>
        <w:rPr>
          <w:rFonts w:ascii="Calibri" w:hAnsi="Calibri" w:cs="Aptos"/>
          <w:spacing w:val="-6"/>
          <w:sz w:val="22"/>
          <w:szCs w:val="22"/>
        </w:rPr>
        <w:t xml:space="preserve"> </w:t>
      </w:r>
      <w:r>
        <w:rPr>
          <w:rFonts w:ascii="Calibri" w:hAnsi="Calibri" w:cs="Aptos"/>
          <w:sz w:val="22"/>
          <w:szCs w:val="22"/>
        </w:rPr>
        <w:t>of</w:t>
      </w:r>
      <w:r>
        <w:rPr>
          <w:rFonts w:ascii="Calibri" w:hAnsi="Calibri" w:cs="Aptos"/>
          <w:spacing w:val="-1"/>
          <w:sz w:val="22"/>
          <w:szCs w:val="22"/>
        </w:rPr>
        <w:t xml:space="preserve"> </w:t>
      </w:r>
      <w:r>
        <w:rPr>
          <w:rFonts w:ascii="Calibri" w:hAnsi="Calibri" w:cs="Aptos"/>
          <w:sz w:val="22"/>
          <w:szCs w:val="22"/>
        </w:rPr>
        <w:t>both</w:t>
      </w:r>
      <w:r>
        <w:rPr>
          <w:rFonts w:ascii="Calibri" w:hAnsi="Calibri" w:cs="Aptos"/>
          <w:spacing w:val="-5"/>
          <w:sz w:val="22"/>
          <w:szCs w:val="22"/>
        </w:rPr>
        <w:t xml:space="preserve"> </w:t>
      </w:r>
      <w:r>
        <w:rPr>
          <w:rFonts w:ascii="Calibri" w:hAnsi="Calibri" w:cs="Aptos"/>
          <w:sz w:val="22"/>
          <w:szCs w:val="22"/>
        </w:rPr>
        <w:t>directly</w:t>
      </w:r>
      <w:r>
        <w:rPr>
          <w:rFonts w:ascii="Calibri" w:hAnsi="Calibri" w:cs="Aptos"/>
          <w:spacing w:val="-2"/>
          <w:sz w:val="22"/>
          <w:szCs w:val="22"/>
        </w:rPr>
        <w:t xml:space="preserve"> </w:t>
      </w:r>
      <w:r>
        <w:rPr>
          <w:rFonts w:ascii="Calibri" w:hAnsi="Calibri" w:cs="Aptos"/>
          <w:sz w:val="22"/>
          <w:szCs w:val="22"/>
        </w:rPr>
        <w:t>employed</w:t>
      </w:r>
      <w:r>
        <w:rPr>
          <w:rFonts w:ascii="Calibri" w:hAnsi="Calibri" w:cs="Aptos"/>
          <w:spacing w:val="-1"/>
          <w:sz w:val="22"/>
          <w:szCs w:val="22"/>
        </w:rPr>
        <w:t xml:space="preserve"> </w:t>
      </w:r>
      <w:r>
        <w:rPr>
          <w:rFonts w:ascii="Calibri" w:hAnsi="Calibri" w:cs="Aptos"/>
          <w:sz w:val="22"/>
          <w:szCs w:val="22"/>
        </w:rPr>
        <w:t>staff</w:t>
      </w:r>
      <w:r>
        <w:rPr>
          <w:rFonts w:ascii="Calibri" w:hAnsi="Calibri" w:cs="Aptos"/>
          <w:spacing w:val="-6"/>
          <w:sz w:val="22"/>
          <w:szCs w:val="22"/>
        </w:rPr>
        <w:t xml:space="preserve"> </w:t>
      </w:r>
      <w:r>
        <w:rPr>
          <w:rFonts w:ascii="Calibri" w:hAnsi="Calibri" w:cs="Aptos"/>
          <w:sz w:val="22"/>
          <w:szCs w:val="22"/>
        </w:rPr>
        <w:t xml:space="preserve">and external contractors. The team covers all non-teaching functions and includes, but is not limited to, </w:t>
      </w:r>
      <w:r>
        <w:rPr>
          <w:rFonts w:ascii="Calibri" w:hAnsi="Calibri" w:cs="Aptos"/>
          <w:spacing w:val="-3"/>
          <w:sz w:val="22"/>
          <w:szCs w:val="22"/>
        </w:rPr>
        <w:t xml:space="preserve">HR, </w:t>
      </w:r>
      <w:r>
        <w:rPr>
          <w:rFonts w:ascii="Calibri" w:hAnsi="Calibri" w:cs="Aptos"/>
          <w:sz w:val="22"/>
          <w:szCs w:val="22"/>
        </w:rPr>
        <w:t xml:space="preserve">Administration, Communications, Premises Management, </w:t>
      </w:r>
      <w:r>
        <w:rPr>
          <w:rFonts w:ascii="Calibri" w:hAnsi="Calibri" w:cs="Aptos"/>
          <w:spacing w:val="-2"/>
          <w:sz w:val="22"/>
          <w:szCs w:val="22"/>
        </w:rPr>
        <w:t xml:space="preserve">ICT </w:t>
      </w:r>
      <w:r>
        <w:rPr>
          <w:rFonts w:ascii="Calibri" w:hAnsi="Calibri" w:cs="Aptos"/>
          <w:sz w:val="22"/>
          <w:szCs w:val="22"/>
        </w:rPr>
        <w:t>and clerical</w:t>
      </w:r>
      <w:r>
        <w:rPr>
          <w:rFonts w:ascii="Calibri" w:hAnsi="Calibri" w:cs="Aptos"/>
          <w:spacing w:val="-8"/>
          <w:sz w:val="22"/>
          <w:szCs w:val="22"/>
        </w:rPr>
        <w:t xml:space="preserve"> </w:t>
      </w:r>
      <w:r>
        <w:rPr>
          <w:rFonts w:ascii="Calibri" w:hAnsi="Calibri" w:cs="Aptos"/>
          <w:sz w:val="22"/>
          <w:szCs w:val="22"/>
        </w:rPr>
        <w:t>support.</w:t>
      </w:r>
    </w:p>
    <w:p w14:paraId="4E55B671" w14:textId="77777777" w:rsidR="00234690" w:rsidRDefault="00234690" w:rsidP="00234690">
      <w:pPr>
        <w:pStyle w:val="BodyText"/>
        <w:kinsoku w:val="0"/>
        <w:overflowPunct w:val="0"/>
        <w:spacing w:before="7"/>
        <w:jc w:val="both"/>
        <w:rPr>
          <w:rFonts w:ascii="Calibri" w:hAnsi="Calibri" w:cs="Aptos"/>
        </w:rPr>
      </w:pPr>
    </w:p>
    <w:p w14:paraId="4944E265" w14:textId="77777777" w:rsidR="00234690" w:rsidRDefault="00234690" w:rsidP="00234690">
      <w:pPr>
        <w:pStyle w:val="ListParagraph"/>
        <w:numPr>
          <w:ilvl w:val="0"/>
          <w:numId w:val="6"/>
        </w:numPr>
        <w:tabs>
          <w:tab w:val="left" w:pos="801"/>
        </w:tabs>
        <w:kinsoku w:val="0"/>
        <w:overflowPunct w:val="0"/>
        <w:ind w:left="800" w:hanging="567"/>
        <w:jc w:val="both"/>
        <w:rPr>
          <w:rFonts w:ascii="Calibri" w:hAnsi="Calibri" w:cs="Aptos"/>
          <w:sz w:val="22"/>
          <w:szCs w:val="22"/>
        </w:rPr>
      </w:pPr>
      <w:r>
        <w:rPr>
          <w:rFonts w:ascii="Calibri" w:hAnsi="Calibri" w:cs="Aptos"/>
          <w:sz w:val="22"/>
          <w:szCs w:val="22"/>
        </w:rPr>
        <w:t>Assist with the development and continuous improvement of all non-teaching</w:t>
      </w:r>
      <w:r>
        <w:rPr>
          <w:rFonts w:ascii="Calibri" w:hAnsi="Calibri" w:cs="Aptos"/>
          <w:spacing w:val="-11"/>
          <w:sz w:val="22"/>
          <w:szCs w:val="22"/>
        </w:rPr>
        <w:t xml:space="preserve"> </w:t>
      </w:r>
      <w:r>
        <w:rPr>
          <w:rFonts w:ascii="Calibri" w:hAnsi="Calibri" w:cs="Aptos"/>
          <w:sz w:val="22"/>
          <w:szCs w:val="22"/>
        </w:rPr>
        <w:t>staff.</w:t>
      </w:r>
    </w:p>
    <w:p w14:paraId="72AE1242" w14:textId="77777777" w:rsidR="00234690" w:rsidRDefault="00234690" w:rsidP="00234690">
      <w:pPr>
        <w:pStyle w:val="BodyText"/>
        <w:kinsoku w:val="0"/>
        <w:overflowPunct w:val="0"/>
        <w:spacing w:before="3"/>
        <w:jc w:val="both"/>
        <w:rPr>
          <w:rFonts w:ascii="Calibri" w:hAnsi="Calibri" w:cs="Aptos"/>
        </w:rPr>
      </w:pPr>
    </w:p>
    <w:p w14:paraId="1AFF5874" w14:textId="77777777" w:rsidR="00234690" w:rsidRDefault="00234690" w:rsidP="00234690">
      <w:pPr>
        <w:pStyle w:val="ListParagraph"/>
        <w:numPr>
          <w:ilvl w:val="0"/>
          <w:numId w:val="6"/>
        </w:numPr>
        <w:tabs>
          <w:tab w:val="left" w:pos="801"/>
        </w:tabs>
        <w:kinsoku w:val="0"/>
        <w:overflowPunct w:val="0"/>
        <w:ind w:right="485" w:firstLine="0"/>
        <w:jc w:val="both"/>
        <w:rPr>
          <w:rFonts w:ascii="Calibri" w:hAnsi="Calibri" w:cs="Aptos"/>
          <w:sz w:val="22"/>
          <w:szCs w:val="22"/>
        </w:rPr>
      </w:pPr>
      <w:r>
        <w:rPr>
          <w:rFonts w:ascii="Calibri" w:hAnsi="Calibri" w:cs="Aptos"/>
          <w:sz w:val="22"/>
          <w:szCs w:val="22"/>
        </w:rPr>
        <w:t>To lead engagement and relationship management with the school’s key suppliers and ensure that supplies, services and works provided to the school meet the needs of the school and procurement and best value</w:t>
      </w:r>
      <w:r>
        <w:rPr>
          <w:rFonts w:ascii="Calibri" w:hAnsi="Calibri" w:cs="Aptos"/>
          <w:spacing w:val="-2"/>
          <w:sz w:val="22"/>
          <w:szCs w:val="22"/>
        </w:rPr>
        <w:t xml:space="preserve"> </w:t>
      </w:r>
      <w:r>
        <w:rPr>
          <w:rFonts w:ascii="Calibri" w:hAnsi="Calibri" w:cs="Aptos"/>
          <w:sz w:val="22"/>
          <w:szCs w:val="22"/>
        </w:rPr>
        <w:t>standards</w:t>
      </w:r>
    </w:p>
    <w:p w14:paraId="50F111F6" w14:textId="77777777" w:rsidR="00234690" w:rsidRDefault="00234690" w:rsidP="00234690">
      <w:pPr>
        <w:pStyle w:val="BodyText"/>
        <w:kinsoku w:val="0"/>
        <w:overflowPunct w:val="0"/>
        <w:spacing w:before="8"/>
        <w:jc w:val="both"/>
        <w:rPr>
          <w:rFonts w:ascii="Calibri" w:hAnsi="Calibri" w:cs="Aptos"/>
        </w:rPr>
      </w:pPr>
    </w:p>
    <w:p w14:paraId="4B4AF092" w14:textId="77777777" w:rsidR="00234690" w:rsidRDefault="00234690" w:rsidP="00234690">
      <w:pPr>
        <w:pStyle w:val="Heading1"/>
        <w:numPr>
          <w:ilvl w:val="0"/>
          <w:numId w:val="7"/>
        </w:numPr>
        <w:tabs>
          <w:tab w:val="left" w:pos="955"/>
        </w:tabs>
        <w:kinsoku w:val="0"/>
        <w:overflowPunct w:val="0"/>
        <w:ind w:hanging="721"/>
        <w:jc w:val="both"/>
        <w:rPr>
          <w:rFonts w:ascii="Calibri" w:hAnsi="Calibri" w:cs="Aptos"/>
        </w:rPr>
      </w:pPr>
      <w:r>
        <w:rPr>
          <w:rFonts w:ascii="Calibri" w:hAnsi="Calibri" w:cs="Aptos"/>
        </w:rPr>
        <w:t>General Management and</w:t>
      </w:r>
      <w:r>
        <w:rPr>
          <w:rFonts w:ascii="Calibri" w:hAnsi="Calibri" w:cs="Aptos"/>
          <w:spacing w:val="-5"/>
        </w:rPr>
        <w:t xml:space="preserve"> </w:t>
      </w:r>
      <w:r>
        <w:rPr>
          <w:rFonts w:ascii="Calibri" w:hAnsi="Calibri" w:cs="Aptos"/>
        </w:rPr>
        <w:t>Administration</w:t>
      </w:r>
    </w:p>
    <w:p w14:paraId="14FBE197" w14:textId="77777777" w:rsidR="00234690" w:rsidRDefault="00234690" w:rsidP="00234690">
      <w:pPr>
        <w:pStyle w:val="BodyText"/>
        <w:kinsoku w:val="0"/>
        <w:overflowPunct w:val="0"/>
        <w:spacing w:before="3"/>
        <w:jc w:val="both"/>
        <w:rPr>
          <w:rFonts w:ascii="Calibri" w:hAnsi="Calibri" w:cs="Aptos"/>
          <w:b/>
          <w:bCs/>
        </w:rPr>
      </w:pPr>
    </w:p>
    <w:p w14:paraId="1E0A1B73" w14:textId="77777777" w:rsidR="00234690" w:rsidRDefault="00234690" w:rsidP="00234690">
      <w:pPr>
        <w:pStyle w:val="ListParagraph"/>
        <w:numPr>
          <w:ilvl w:val="0"/>
          <w:numId w:val="5"/>
        </w:numPr>
        <w:tabs>
          <w:tab w:val="left" w:pos="801"/>
        </w:tabs>
        <w:kinsoku w:val="0"/>
        <w:overflowPunct w:val="0"/>
        <w:ind w:right="862" w:firstLine="0"/>
        <w:jc w:val="both"/>
        <w:rPr>
          <w:rFonts w:ascii="Calibri" w:hAnsi="Calibri" w:cs="Aptos"/>
          <w:sz w:val="22"/>
          <w:szCs w:val="22"/>
        </w:rPr>
      </w:pPr>
      <w:r>
        <w:rPr>
          <w:rFonts w:ascii="Calibri" w:hAnsi="Calibri" w:cs="Aptos"/>
          <w:sz w:val="22"/>
          <w:szCs w:val="22"/>
        </w:rPr>
        <w:t>To be responsible for the overall line management and professional development of the Administration staff and Premises Staff developing and implementing new procedures, protocols</w:t>
      </w:r>
      <w:r>
        <w:rPr>
          <w:rFonts w:ascii="Calibri" w:hAnsi="Calibri" w:cs="Aptos"/>
          <w:spacing w:val="-44"/>
          <w:sz w:val="22"/>
          <w:szCs w:val="22"/>
        </w:rPr>
        <w:t xml:space="preserve"> </w:t>
      </w:r>
      <w:r>
        <w:rPr>
          <w:rFonts w:ascii="Calibri" w:hAnsi="Calibri" w:cs="Aptos"/>
          <w:sz w:val="22"/>
          <w:szCs w:val="22"/>
        </w:rPr>
        <w:t>and office systems to meet the changing needs of the school.</w:t>
      </w:r>
    </w:p>
    <w:p w14:paraId="04CBCA18" w14:textId="77777777" w:rsidR="00234690" w:rsidRDefault="00234690" w:rsidP="00234690">
      <w:pPr>
        <w:pStyle w:val="BodyText"/>
        <w:kinsoku w:val="0"/>
        <w:overflowPunct w:val="0"/>
        <w:spacing w:before="1"/>
        <w:jc w:val="both"/>
        <w:rPr>
          <w:rFonts w:ascii="Calibri" w:hAnsi="Calibri" w:cs="Aptos"/>
        </w:rPr>
      </w:pPr>
    </w:p>
    <w:p w14:paraId="1914C0DB" w14:textId="1AFCC0EB" w:rsidR="00234690" w:rsidRDefault="00234690" w:rsidP="00234690">
      <w:pPr>
        <w:pStyle w:val="ListParagraph"/>
        <w:numPr>
          <w:ilvl w:val="0"/>
          <w:numId w:val="5"/>
        </w:numPr>
        <w:tabs>
          <w:tab w:val="left" w:pos="777"/>
        </w:tabs>
        <w:kinsoku w:val="0"/>
        <w:overflowPunct w:val="0"/>
        <w:spacing w:before="1"/>
        <w:ind w:left="776" w:hanging="543"/>
        <w:jc w:val="both"/>
        <w:rPr>
          <w:rFonts w:ascii="Calibri" w:hAnsi="Calibri" w:cs="Aptos"/>
          <w:sz w:val="22"/>
          <w:szCs w:val="22"/>
        </w:rPr>
      </w:pPr>
      <w:r>
        <w:rPr>
          <w:rFonts w:ascii="Calibri" w:hAnsi="Calibri" w:cs="Aptos"/>
          <w:sz w:val="22"/>
          <w:szCs w:val="22"/>
        </w:rPr>
        <w:t>To set objectives and manage performance of administration and premises</w:t>
      </w:r>
      <w:r>
        <w:rPr>
          <w:rFonts w:ascii="Calibri" w:hAnsi="Calibri" w:cs="Aptos"/>
          <w:spacing w:val="-3"/>
          <w:sz w:val="22"/>
          <w:szCs w:val="22"/>
        </w:rPr>
        <w:t xml:space="preserve"> </w:t>
      </w:r>
      <w:r>
        <w:rPr>
          <w:rFonts w:ascii="Calibri" w:hAnsi="Calibri" w:cs="Aptos"/>
          <w:sz w:val="22"/>
          <w:szCs w:val="22"/>
        </w:rPr>
        <w:t>team.</w:t>
      </w:r>
    </w:p>
    <w:p w14:paraId="4C3745A2" w14:textId="77777777" w:rsidR="00234690" w:rsidRDefault="00234690" w:rsidP="00234690">
      <w:pPr>
        <w:pStyle w:val="BodyText"/>
        <w:kinsoku w:val="0"/>
        <w:overflowPunct w:val="0"/>
        <w:spacing w:before="9"/>
        <w:jc w:val="both"/>
        <w:rPr>
          <w:rFonts w:ascii="Calibri" w:hAnsi="Calibri" w:cs="Aptos"/>
        </w:rPr>
      </w:pPr>
    </w:p>
    <w:p w14:paraId="7F773AE7" w14:textId="77777777" w:rsidR="00234690" w:rsidRDefault="00234690" w:rsidP="00234690">
      <w:pPr>
        <w:pStyle w:val="ListParagraph"/>
        <w:numPr>
          <w:ilvl w:val="0"/>
          <w:numId w:val="5"/>
        </w:numPr>
        <w:tabs>
          <w:tab w:val="left" w:pos="777"/>
        </w:tabs>
        <w:kinsoku w:val="0"/>
        <w:overflowPunct w:val="0"/>
        <w:ind w:left="776" w:hanging="543"/>
        <w:jc w:val="both"/>
        <w:rPr>
          <w:rFonts w:ascii="Calibri" w:hAnsi="Calibri" w:cs="Aptos"/>
          <w:sz w:val="22"/>
          <w:szCs w:val="22"/>
        </w:rPr>
      </w:pPr>
      <w:r>
        <w:rPr>
          <w:rFonts w:ascii="Calibri" w:hAnsi="Calibri" w:cs="Aptos"/>
          <w:sz w:val="22"/>
          <w:szCs w:val="22"/>
        </w:rPr>
        <w:t>To provide liaison and support for the Governing Body &amp; their clerk as</w:t>
      </w:r>
      <w:r>
        <w:rPr>
          <w:rFonts w:ascii="Calibri" w:hAnsi="Calibri" w:cs="Aptos"/>
          <w:spacing w:val="-26"/>
          <w:sz w:val="22"/>
          <w:szCs w:val="22"/>
        </w:rPr>
        <w:t xml:space="preserve"> </w:t>
      </w:r>
      <w:r>
        <w:rPr>
          <w:rFonts w:ascii="Calibri" w:hAnsi="Calibri" w:cs="Aptos"/>
          <w:sz w:val="22"/>
          <w:szCs w:val="22"/>
        </w:rPr>
        <w:t>required.</w:t>
      </w:r>
    </w:p>
    <w:p w14:paraId="1C1BB511" w14:textId="77777777" w:rsidR="00234690" w:rsidRDefault="00234690" w:rsidP="00234690">
      <w:pPr>
        <w:pStyle w:val="ListParagraph"/>
        <w:numPr>
          <w:ilvl w:val="1"/>
          <w:numId w:val="5"/>
        </w:numPr>
        <w:tabs>
          <w:tab w:val="left" w:pos="955"/>
        </w:tabs>
        <w:kinsoku w:val="0"/>
        <w:overflowPunct w:val="0"/>
        <w:spacing w:before="1" w:line="269" w:lineRule="exact"/>
        <w:ind w:hanging="155"/>
        <w:jc w:val="both"/>
        <w:rPr>
          <w:rFonts w:ascii="Calibri" w:hAnsi="Calibri" w:cs="Aptos"/>
          <w:sz w:val="22"/>
          <w:szCs w:val="22"/>
        </w:rPr>
      </w:pPr>
      <w:r>
        <w:rPr>
          <w:rFonts w:ascii="Calibri" w:hAnsi="Calibri" w:cs="Aptos"/>
          <w:sz w:val="22"/>
          <w:szCs w:val="22"/>
        </w:rPr>
        <w:t>Preparing and presenting reports at all Governor Sub-Committee meetings as</w:t>
      </w:r>
      <w:r>
        <w:rPr>
          <w:rFonts w:ascii="Calibri" w:hAnsi="Calibri" w:cs="Aptos"/>
          <w:spacing w:val="-26"/>
          <w:sz w:val="22"/>
          <w:szCs w:val="22"/>
        </w:rPr>
        <w:t xml:space="preserve"> </w:t>
      </w:r>
      <w:r>
        <w:rPr>
          <w:rFonts w:ascii="Calibri" w:hAnsi="Calibri" w:cs="Aptos"/>
          <w:sz w:val="22"/>
          <w:szCs w:val="22"/>
        </w:rPr>
        <w:t>required</w:t>
      </w:r>
    </w:p>
    <w:p w14:paraId="6DFE1E78" w14:textId="77777777" w:rsidR="00234690" w:rsidRDefault="00234690" w:rsidP="00234690">
      <w:pPr>
        <w:pStyle w:val="ListParagraph"/>
        <w:numPr>
          <w:ilvl w:val="1"/>
          <w:numId w:val="5"/>
        </w:numPr>
        <w:tabs>
          <w:tab w:val="left" w:pos="955"/>
        </w:tabs>
        <w:kinsoku w:val="0"/>
        <w:overflowPunct w:val="0"/>
        <w:spacing w:line="267" w:lineRule="exact"/>
        <w:ind w:hanging="155"/>
        <w:jc w:val="both"/>
        <w:rPr>
          <w:rFonts w:ascii="Calibri" w:hAnsi="Calibri" w:cs="Aptos"/>
          <w:sz w:val="22"/>
          <w:szCs w:val="22"/>
        </w:rPr>
      </w:pPr>
      <w:r>
        <w:rPr>
          <w:rFonts w:ascii="Calibri" w:hAnsi="Calibri" w:cs="Aptos"/>
          <w:sz w:val="22"/>
          <w:szCs w:val="22"/>
        </w:rPr>
        <w:t>Preparing reports (as appropriate) for significant items of</w:t>
      </w:r>
      <w:r>
        <w:rPr>
          <w:rFonts w:ascii="Calibri" w:hAnsi="Calibri" w:cs="Aptos"/>
          <w:spacing w:val="-7"/>
          <w:sz w:val="22"/>
          <w:szCs w:val="22"/>
        </w:rPr>
        <w:t xml:space="preserve"> </w:t>
      </w:r>
      <w:r>
        <w:rPr>
          <w:rFonts w:ascii="Calibri" w:hAnsi="Calibri" w:cs="Aptos"/>
          <w:sz w:val="22"/>
          <w:szCs w:val="22"/>
        </w:rPr>
        <w:t>importance</w:t>
      </w:r>
    </w:p>
    <w:p w14:paraId="48E3E4DE" w14:textId="77777777" w:rsidR="00234690" w:rsidRDefault="00234690" w:rsidP="00234690">
      <w:pPr>
        <w:pStyle w:val="ListParagraph"/>
        <w:numPr>
          <w:ilvl w:val="1"/>
          <w:numId w:val="5"/>
        </w:numPr>
        <w:tabs>
          <w:tab w:val="left" w:pos="955"/>
        </w:tabs>
        <w:kinsoku w:val="0"/>
        <w:overflowPunct w:val="0"/>
        <w:spacing w:line="266" w:lineRule="exact"/>
        <w:ind w:hanging="155"/>
        <w:jc w:val="both"/>
        <w:rPr>
          <w:rFonts w:ascii="Calibri" w:hAnsi="Calibri" w:cs="Aptos"/>
          <w:sz w:val="22"/>
          <w:szCs w:val="22"/>
        </w:rPr>
      </w:pPr>
      <w:r>
        <w:rPr>
          <w:rFonts w:ascii="Calibri" w:hAnsi="Calibri" w:cs="Aptos"/>
          <w:sz w:val="22"/>
          <w:szCs w:val="22"/>
        </w:rPr>
        <w:t>Preparation of statistics when</w:t>
      </w:r>
      <w:r>
        <w:rPr>
          <w:rFonts w:ascii="Calibri" w:hAnsi="Calibri" w:cs="Aptos"/>
          <w:spacing w:val="2"/>
          <w:sz w:val="22"/>
          <w:szCs w:val="22"/>
        </w:rPr>
        <w:t xml:space="preserve"> </w:t>
      </w:r>
      <w:r>
        <w:rPr>
          <w:rFonts w:ascii="Calibri" w:hAnsi="Calibri" w:cs="Aptos"/>
          <w:sz w:val="22"/>
          <w:szCs w:val="22"/>
        </w:rPr>
        <w:t>requested</w:t>
      </w:r>
    </w:p>
    <w:p w14:paraId="69CFFB7A" w14:textId="77777777" w:rsidR="00234690" w:rsidRDefault="00234690" w:rsidP="00234690">
      <w:pPr>
        <w:pStyle w:val="ListParagraph"/>
        <w:numPr>
          <w:ilvl w:val="1"/>
          <w:numId w:val="5"/>
        </w:numPr>
        <w:tabs>
          <w:tab w:val="left" w:pos="955"/>
        </w:tabs>
        <w:kinsoku w:val="0"/>
        <w:overflowPunct w:val="0"/>
        <w:spacing w:line="269" w:lineRule="exact"/>
        <w:ind w:hanging="155"/>
        <w:jc w:val="both"/>
        <w:rPr>
          <w:rFonts w:ascii="Calibri" w:hAnsi="Calibri" w:cs="Aptos"/>
          <w:sz w:val="22"/>
          <w:szCs w:val="22"/>
        </w:rPr>
      </w:pPr>
      <w:r>
        <w:rPr>
          <w:rFonts w:ascii="Calibri" w:hAnsi="Calibri" w:cs="Aptos"/>
          <w:sz w:val="22"/>
          <w:szCs w:val="22"/>
        </w:rPr>
        <w:t>Preparation of correspondence arising from Governors’</w:t>
      </w:r>
      <w:r>
        <w:rPr>
          <w:rFonts w:ascii="Calibri" w:hAnsi="Calibri" w:cs="Aptos"/>
          <w:spacing w:val="-4"/>
          <w:sz w:val="22"/>
          <w:szCs w:val="22"/>
        </w:rPr>
        <w:t xml:space="preserve"> </w:t>
      </w:r>
      <w:r>
        <w:rPr>
          <w:rFonts w:ascii="Calibri" w:hAnsi="Calibri" w:cs="Aptos"/>
          <w:sz w:val="22"/>
          <w:szCs w:val="22"/>
        </w:rPr>
        <w:t>meetings</w:t>
      </w:r>
    </w:p>
    <w:p w14:paraId="6AEF6790" w14:textId="77777777" w:rsidR="00234690" w:rsidRDefault="00234690" w:rsidP="00234690">
      <w:pPr>
        <w:pStyle w:val="BodyText"/>
        <w:kinsoku w:val="0"/>
        <w:overflowPunct w:val="0"/>
        <w:spacing w:before="1"/>
        <w:jc w:val="both"/>
        <w:rPr>
          <w:rFonts w:ascii="Calibri" w:hAnsi="Calibri" w:cs="Aptos"/>
        </w:rPr>
      </w:pPr>
    </w:p>
    <w:p w14:paraId="0F3165FA" w14:textId="77777777" w:rsidR="00234690" w:rsidRDefault="00234690" w:rsidP="00234690">
      <w:pPr>
        <w:pStyle w:val="ListParagraph"/>
        <w:numPr>
          <w:ilvl w:val="0"/>
          <w:numId w:val="5"/>
        </w:numPr>
        <w:tabs>
          <w:tab w:val="left" w:pos="801"/>
        </w:tabs>
        <w:kinsoku w:val="0"/>
        <w:overflowPunct w:val="0"/>
        <w:ind w:right="560" w:firstLine="0"/>
        <w:jc w:val="both"/>
        <w:rPr>
          <w:rFonts w:ascii="Calibri" w:hAnsi="Calibri" w:cs="Aptos"/>
          <w:sz w:val="22"/>
          <w:szCs w:val="22"/>
        </w:rPr>
      </w:pPr>
      <w:r>
        <w:rPr>
          <w:rFonts w:ascii="Calibri" w:hAnsi="Calibri" w:cs="Aptos"/>
          <w:sz w:val="22"/>
          <w:szCs w:val="22"/>
        </w:rPr>
        <w:t>To recommend, establish and maintain computer-aided administration, which supports all the general work in the school, including statistical analysis ensuring that the pupil database and other pupil records are properly maintained and regularly</w:t>
      </w:r>
      <w:r>
        <w:rPr>
          <w:rFonts w:ascii="Calibri" w:hAnsi="Calibri" w:cs="Aptos"/>
          <w:spacing w:val="-6"/>
          <w:sz w:val="22"/>
          <w:szCs w:val="22"/>
        </w:rPr>
        <w:t xml:space="preserve"> </w:t>
      </w:r>
      <w:r>
        <w:rPr>
          <w:rFonts w:ascii="Calibri" w:hAnsi="Calibri" w:cs="Aptos"/>
          <w:sz w:val="22"/>
          <w:szCs w:val="22"/>
        </w:rPr>
        <w:t>updated.</w:t>
      </w:r>
    </w:p>
    <w:p w14:paraId="7521E542" w14:textId="77777777" w:rsidR="00234690" w:rsidRDefault="00234690" w:rsidP="00234690">
      <w:pPr>
        <w:pStyle w:val="BodyText"/>
        <w:kinsoku w:val="0"/>
        <w:overflowPunct w:val="0"/>
        <w:spacing w:before="8"/>
        <w:jc w:val="both"/>
        <w:rPr>
          <w:rFonts w:ascii="Calibri" w:hAnsi="Calibri" w:cs="Aptos"/>
        </w:rPr>
      </w:pPr>
    </w:p>
    <w:p w14:paraId="30651315" w14:textId="77777777" w:rsidR="00234690" w:rsidRDefault="00234690" w:rsidP="00234690">
      <w:pPr>
        <w:pStyle w:val="ListParagraph"/>
        <w:numPr>
          <w:ilvl w:val="0"/>
          <w:numId w:val="5"/>
        </w:numPr>
        <w:tabs>
          <w:tab w:val="left" w:pos="801"/>
        </w:tabs>
        <w:kinsoku w:val="0"/>
        <w:overflowPunct w:val="0"/>
        <w:spacing w:line="242" w:lineRule="auto"/>
        <w:ind w:left="800" w:right="583"/>
        <w:jc w:val="both"/>
        <w:rPr>
          <w:rFonts w:ascii="Calibri" w:hAnsi="Calibri" w:cs="Aptos"/>
          <w:sz w:val="22"/>
          <w:szCs w:val="22"/>
        </w:rPr>
      </w:pPr>
      <w:r>
        <w:rPr>
          <w:rFonts w:ascii="Calibri" w:hAnsi="Calibri" w:cs="Aptos"/>
          <w:sz w:val="22"/>
          <w:szCs w:val="22"/>
        </w:rPr>
        <w:t>Timely completion of all statutory returns. To include but not limited to, School Census, Workforce Census, EFA</w:t>
      </w:r>
      <w:r>
        <w:rPr>
          <w:rFonts w:ascii="Calibri" w:hAnsi="Calibri" w:cs="Aptos"/>
          <w:spacing w:val="-2"/>
          <w:sz w:val="22"/>
          <w:szCs w:val="22"/>
        </w:rPr>
        <w:t xml:space="preserve"> </w:t>
      </w:r>
      <w:r>
        <w:rPr>
          <w:rFonts w:ascii="Calibri" w:hAnsi="Calibri" w:cs="Aptos"/>
          <w:sz w:val="22"/>
          <w:szCs w:val="22"/>
        </w:rPr>
        <w:t>returns</w:t>
      </w:r>
    </w:p>
    <w:p w14:paraId="3099DB15" w14:textId="77777777" w:rsidR="00234690" w:rsidRDefault="00234690" w:rsidP="00234690">
      <w:pPr>
        <w:pStyle w:val="BodyText"/>
        <w:kinsoku w:val="0"/>
        <w:overflowPunct w:val="0"/>
        <w:spacing w:before="6"/>
        <w:jc w:val="both"/>
        <w:rPr>
          <w:rFonts w:ascii="Calibri" w:hAnsi="Calibri" w:cs="Aptos"/>
        </w:rPr>
      </w:pPr>
    </w:p>
    <w:p w14:paraId="19766EED" w14:textId="77777777" w:rsidR="00234690" w:rsidRDefault="00234690" w:rsidP="00234690">
      <w:pPr>
        <w:pStyle w:val="Heading1"/>
        <w:numPr>
          <w:ilvl w:val="0"/>
          <w:numId w:val="7"/>
        </w:numPr>
        <w:tabs>
          <w:tab w:val="left" w:pos="955"/>
        </w:tabs>
        <w:kinsoku w:val="0"/>
        <w:overflowPunct w:val="0"/>
        <w:spacing w:before="1"/>
        <w:ind w:hanging="721"/>
        <w:jc w:val="both"/>
        <w:rPr>
          <w:rFonts w:ascii="Calibri" w:hAnsi="Calibri" w:cs="Aptos"/>
        </w:rPr>
      </w:pPr>
      <w:r>
        <w:rPr>
          <w:rFonts w:ascii="Calibri" w:hAnsi="Calibri" w:cs="Aptos"/>
        </w:rPr>
        <w:t>Admissions</w:t>
      </w:r>
    </w:p>
    <w:p w14:paraId="6F8A39B6" w14:textId="77777777" w:rsidR="00234690" w:rsidRDefault="00234690" w:rsidP="00234690">
      <w:pPr>
        <w:pStyle w:val="BodyText"/>
        <w:kinsoku w:val="0"/>
        <w:overflowPunct w:val="0"/>
        <w:spacing w:before="2"/>
        <w:jc w:val="both"/>
        <w:rPr>
          <w:rFonts w:ascii="Calibri" w:hAnsi="Calibri" w:cs="Aptos"/>
          <w:b/>
          <w:bCs/>
        </w:rPr>
      </w:pPr>
    </w:p>
    <w:p w14:paraId="24D4DD20" w14:textId="77777777" w:rsidR="00234690" w:rsidRDefault="00234690" w:rsidP="00234690">
      <w:pPr>
        <w:pStyle w:val="BodyText"/>
        <w:tabs>
          <w:tab w:val="left" w:pos="800"/>
        </w:tabs>
        <w:kinsoku w:val="0"/>
        <w:overflowPunct w:val="0"/>
        <w:ind w:left="800" w:right="307" w:hanging="567"/>
        <w:jc w:val="both"/>
        <w:rPr>
          <w:rFonts w:ascii="Calibri" w:hAnsi="Calibri" w:cs="Aptos"/>
        </w:rPr>
      </w:pPr>
      <w:r>
        <w:rPr>
          <w:rFonts w:ascii="Calibri" w:hAnsi="Calibri" w:cs="Aptos"/>
        </w:rPr>
        <w:t>a)</w:t>
      </w:r>
      <w:r>
        <w:rPr>
          <w:rFonts w:ascii="Calibri" w:hAnsi="Calibri" w:cs="Aptos"/>
        </w:rPr>
        <w:tab/>
        <w:t xml:space="preserve">To be responsible for the administration of admissions (as the admissions authority) for the nursery, including adherence to the school’s admission policy, giving information, where possible, to appropriate staff before the children begin school. Ensuring that in-year admissions are conducted </w:t>
      </w:r>
      <w:r>
        <w:rPr>
          <w:rFonts w:ascii="Calibri" w:hAnsi="Calibri" w:cs="Aptos"/>
          <w:spacing w:val="-3"/>
        </w:rPr>
        <w:t xml:space="preserve">in </w:t>
      </w:r>
      <w:r>
        <w:rPr>
          <w:rFonts w:ascii="Calibri" w:hAnsi="Calibri" w:cs="Aptos"/>
        </w:rPr>
        <w:t>a timely way to minimise the number of vacant places on the school</w:t>
      </w:r>
      <w:r>
        <w:rPr>
          <w:rFonts w:ascii="Calibri" w:hAnsi="Calibri" w:cs="Aptos"/>
          <w:spacing w:val="2"/>
        </w:rPr>
        <w:t xml:space="preserve"> </w:t>
      </w:r>
      <w:r>
        <w:rPr>
          <w:rFonts w:ascii="Calibri" w:hAnsi="Calibri" w:cs="Aptos"/>
        </w:rPr>
        <w:t>role.</w:t>
      </w:r>
    </w:p>
    <w:p w14:paraId="1533DE95" w14:textId="77777777" w:rsidR="00234690" w:rsidRDefault="00234690" w:rsidP="00234690">
      <w:pPr>
        <w:pStyle w:val="BodyText"/>
        <w:kinsoku w:val="0"/>
        <w:overflowPunct w:val="0"/>
        <w:spacing w:before="5"/>
        <w:jc w:val="both"/>
        <w:rPr>
          <w:rFonts w:ascii="Calibri" w:hAnsi="Calibri" w:cs="Aptos"/>
        </w:rPr>
      </w:pPr>
    </w:p>
    <w:p w14:paraId="33D270B8" w14:textId="77777777" w:rsidR="00234690" w:rsidRDefault="00234690" w:rsidP="00234690">
      <w:pPr>
        <w:pStyle w:val="Heading1"/>
        <w:numPr>
          <w:ilvl w:val="0"/>
          <w:numId w:val="7"/>
        </w:numPr>
        <w:tabs>
          <w:tab w:val="left" w:pos="955"/>
        </w:tabs>
        <w:kinsoku w:val="0"/>
        <w:overflowPunct w:val="0"/>
        <w:ind w:hanging="721"/>
        <w:jc w:val="both"/>
        <w:rPr>
          <w:rFonts w:ascii="Calibri" w:hAnsi="Calibri" w:cs="Aptos"/>
        </w:rPr>
      </w:pPr>
      <w:r>
        <w:rPr>
          <w:rFonts w:ascii="Calibri" w:hAnsi="Calibri" w:cs="Aptos"/>
        </w:rPr>
        <w:t>Personnel and Human Resources</w:t>
      </w:r>
      <w:r>
        <w:rPr>
          <w:rFonts w:ascii="Calibri" w:hAnsi="Calibri" w:cs="Aptos"/>
          <w:spacing w:val="-4"/>
        </w:rPr>
        <w:t xml:space="preserve"> </w:t>
      </w:r>
      <w:r>
        <w:rPr>
          <w:rFonts w:ascii="Calibri" w:hAnsi="Calibri" w:cs="Aptos"/>
        </w:rPr>
        <w:t>Management</w:t>
      </w:r>
    </w:p>
    <w:p w14:paraId="2B3B1E7C" w14:textId="77777777" w:rsidR="00234690" w:rsidRDefault="00234690" w:rsidP="00234690">
      <w:pPr>
        <w:pStyle w:val="BodyText"/>
        <w:kinsoku w:val="0"/>
        <w:overflowPunct w:val="0"/>
        <w:spacing w:before="7"/>
        <w:jc w:val="both"/>
        <w:rPr>
          <w:rFonts w:ascii="Calibri" w:hAnsi="Calibri" w:cs="Aptos"/>
          <w:b/>
          <w:bCs/>
        </w:rPr>
      </w:pPr>
    </w:p>
    <w:p w14:paraId="160D3425" w14:textId="77777777" w:rsidR="00234690" w:rsidRDefault="00234690" w:rsidP="00234690">
      <w:pPr>
        <w:pStyle w:val="ListParagraph"/>
        <w:numPr>
          <w:ilvl w:val="0"/>
          <w:numId w:val="4"/>
        </w:numPr>
        <w:tabs>
          <w:tab w:val="left" w:pos="801"/>
        </w:tabs>
        <w:kinsoku w:val="0"/>
        <w:overflowPunct w:val="0"/>
        <w:spacing w:before="1"/>
        <w:ind w:right="684"/>
        <w:jc w:val="both"/>
        <w:rPr>
          <w:rFonts w:ascii="Calibri" w:hAnsi="Calibri" w:cs="Aptos"/>
          <w:sz w:val="22"/>
          <w:szCs w:val="22"/>
        </w:rPr>
      </w:pPr>
      <w:r>
        <w:rPr>
          <w:rFonts w:ascii="Calibri" w:hAnsi="Calibri" w:cs="Aptos"/>
          <w:sz w:val="22"/>
          <w:szCs w:val="22"/>
        </w:rPr>
        <w:t xml:space="preserve">Be responsible for ensuring effective procedures are in place to meet regulations </w:t>
      </w:r>
      <w:r>
        <w:rPr>
          <w:rFonts w:ascii="Calibri" w:hAnsi="Calibri" w:cs="Aptos"/>
          <w:spacing w:val="-3"/>
          <w:sz w:val="22"/>
          <w:szCs w:val="22"/>
        </w:rPr>
        <w:t xml:space="preserve">in </w:t>
      </w:r>
      <w:r>
        <w:rPr>
          <w:rFonts w:ascii="Calibri" w:hAnsi="Calibri" w:cs="Aptos"/>
          <w:sz w:val="22"/>
          <w:szCs w:val="22"/>
        </w:rPr>
        <w:t>relation to all personnel matters relating to</w:t>
      </w:r>
      <w:r>
        <w:rPr>
          <w:rFonts w:ascii="Calibri" w:hAnsi="Calibri" w:cs="Aptos"/>
          <w:spacing w:val="-4"/>
          <w:sz w:val="22"/>
          <w:szCs w:val="22"/>
        </w:rPr>
        <w:t xml:space="preserve"> </w:t>
      </w:r>
      <w:r>
        <w:rPr>
          <w:rFonts w:ascii="Calibri" w:hAnsi="Calibri" w:cs="Aptos"/>
          <w:sz w:val="22"/>
          <w:szCs w:val="22"/>
        </w:rPr>
        <w:t>staff.</w:t>
      </w:r>
    </w:p>
    <w:p w14:paraId="139632A8" w14:textId="77777777" w:rsidR="00234690" w:rsidRDefault="00234690" w:rsidP="00234690">
      <w:pPr>
        <w:pStyle w:val="BodyText"/>
        <w:kinsoku w:val="0"/>
        <w:overflowPunct w:val="0"/>
        <w:spacing w:before="11"/>
        <w:jc w:val="both"/>
        <w:rPr>
          <w:rFonts w:ascii="Calibri" w:hAnsi="Calibri" w:cs="Aptos"/>
        </w:rPr>
      </w:pPr>
    </w:p>
    <w:p w14:paraId="042207E3" w14:textId="77777777" w:rsidR="00234690" w:rsidRDefault="00234690" w:rsidP="00234690">
      <w:pPr>
        <w:pStyle w:val="ListParagraph"/>
        <w:numPr>
          <w:ilvl w:val="0"/>
          <w:numId w:val="4"/>
        </w:numPr>
        <w:tabs>
          <w:tab w:val="left" w:pos="801"/>
        </w:tabs>
        <w:kinsoku w:val="0"/>
        <w:overflowPunct w:val="0"/>
        <w:ind w:right="675"/>
        <w:jc w:val="both"/>
        <w:rPr>
          <w:rFonts w:ascii="Calibri" w:hAnsi="Calibri" w:cs="Aptos"/>
          <w:sz w:val="22"/>
          <w:szCs w:val="22"/>
        </w:rPr>
      </w:pPr>
      <w:r>
        <w:rPr>
          <w:rFonts w:ascii="Calibri" w:hAnsi="Calibri" w:cs="Aptos"/>
          <w:sz w:val="22"/>
          <w:szCs w:val="22"/>
        </w:rPr>
        <w:t>Provide a confidential, effective and efficient personnel service to all staff in line with the school’s adopted policies and</w:t>
      </w:r>
      <w:r>
        <w:rPr>
          <w:rFonts w:ascii="Calibri" w:hAnsi="Calibri" w:cs="Aptos"/>
          <w:spacing w:val="-5"/>
          <w:sz w:val="22"/>
          <w:szCs w:val="22"/>
        </w:rPr>
        <w:t xml:space="preserve"> </w:t>
      </w:r>
      <w:r>
        <w:rPr>
          <w:rFonts w:ascii="Calibri" w:hAnsi="Calibri" w:cs="Aptos"/>
          <w:sz w:val="22"/>
          <w:szCs w:val="22"/>
        </w:rPr>
        <w:t>procedures.</w:t>
      </w:r>
    </w:p>
    <w:p w14:paraId="2895536D" w14:textId="77777777" w:rsidR="00234690" w:rsidRDefault="00234690" w:rsidP="00234690">
      <w:pPr>
        <w:pStyle w:val="ListParagraph"/>
        <w:rPr>
          <w:rFonts w:ascii="Calibri" w:hAnsi="Calibri" w:cs="Aptos"/>
          <w:sz w:val="22"/>
          <w:szCs w:val="22"/>
        </w:rPr>
      </w:pPr>
    </w:p>
    <w:p w14:paraId="03AE4CC6" w14:textId="77777777" w:rsidR="00234690" w:rsidRDefault="00234690" w:rsidP="00234690">
      <w:pPr>
        <w:pStyle w:val="ListParagraph"/>
        <w:numPr>
          <w:ilvl w:val="0"/>
          <w:numId w:val="4"/>
        </w:numPr>
        <w:tabs>
          <w:tab w:val="left" w:pos="801"/>
        </w:tabs>
        <w:kinsoku w:val="0"/>
        <w:overflowPunct w:val="0"/>
        <w:spacing w:before="65"/>
        <w:ind w:right="773"/>
        <w:jc w:val="both"/>
        <w:rPr>
          <w:rFonts w:ascii="Calibri" w:hAnsi="Calibri" w:cs="Aptos"/>
          <w:sz w:val="22"/>
          <w:szCs w:val="22"/>
        </w:rPr>
      </w:pPr>
      <w:r>
        <w:rPr>
          <w:rFonts w:ascii="Calibri" w:hAnsi="Calibri" w:cs="Aptos"/>
          <w:sz w:val="22"/>
          <w:szCs w:val="22"/>
        </w:rPr>
        <w:t>Oversee the administration of all personnel matters including recruitment, retention, contracts</w:t>
      </w:r>
      <w:r>
        <w:rPr>
          <w:rFonts w:ascii="Calibri" w:hAnsi="Calibri" w:cs="Aptos"/>
          <w:spacing w:val="-42"/>
          <w:sz w:val="22"/>
          <w:szCs w:val="22"/>
        </w:rPr>
        <w:t xml:space="preserve"> </w:t>
      </w:r>
      <w:r>
        <w:rPr>
          <w:rFonts w:ascii="Calibri" w:hAnsi="Calibri" w:cs="Aptos"/>
          <w:sz w:val="22"/>
          <w:szCs w:val="22"/>
        </w:rPr>
        <w:t>of employment, payroll and pensions</w:t>
      </w:r>
      <w:r>
        <w:rPr>
          <w:rFonts w:ascii="Calibri" w:hAnsi="Calibri" w:cs="Aptos"/>
          <w:spacing w:val="-5"/>
          <w:sz w:val="22"/>
          <w:szCs w:val="22"/>
        </w:rPr>
        <w:t xml:space="preserve"> </w:t>
      </w:r>
      <w:r>
        <w:rPr>
          <w:rFonts w:ascii="Calibri" w:hAnsi="Calibri" w:cs="Aptos"/>
          <w:sz w:val="22"/>
          <w:szCs w:val="22"/>
        </w:rPr>
        <w:t>administration.</w:t>
      </w:r>
    </w:p>
    <w:p w14:paraId="50C4090B" w14:textId="77777777" w:rsidR="00234690" w:rsidRDefault="00234690" w:rsidP="00234690">
      <w:pPr>
        <w:pStyle w:val="BodyText"/>
        <w:kinsoku w:val="0"/>
        <w:overflowPunct w:val="0"/>
        <w:spacing w:before="11"/>
        <w:jc w:val="both"/>
        <w:rPr>
          <w:rFonts w:ascii="Calibri" w:hAnsi="Calibri" w:cs="Aptos"/>
        </w:rPr>
      </w:pPr>
    </w:p>
    <w:p w14:paraId="0B9BBEEB" w14:textId="77777777" w:rsidR="00234690" w:rsidRDefault="00234690" w:rsidP="00234690">
      <w:pPr>
        <w:pStyle w:val="ListParagraph"/>
        <w:numPr>
          <w:ilvl w:val="0"/>
          <w:numId w:val="4"/>
        </w:numPr>
        <w:tabs>
          <w:tab w:val="left" w:pos="801"/>
        </w:tabs>
        <w:kinsoku w:val="0"/>
        <w:overflowPunct w:val="0"/>
        <w:jc w:val="both"/>
        <w:rPr>
          <w:rFonts w:ascii="Calibri" w:hAnsi="Calibri" w:cs="Aptos"/>
          <w:sz w:val="22"/>
          <w:szCs w:val="22"/>
        </w:rPr>
      </w:pPr>
      <w:r>
        <w:rPr>
          <w:rFonts w:ascii="Calibri" w:hAnsi="Calibri" w:cs="Aptos"/>
          <w:sz w:val="22"/>
          <w:szCs w:val="22"/>
        </w:rPr>
        <w:t>Oversee the maintenance of manual and computerised personnel records</w:t>
      </w:r>
      <w:r>
        <w:rPr>
          <w:rFonts w:ascii="Calibri" w:hAnsi="Calibri" w:cs="Aptos"/>
          <w:spacing w:val="-7"/>
          <w:sz w:val="22"/>
          <w:szCs w:val="22"/>
        </w:rPr>
        <w:t xml:space="preserve"> </w:t>
      </w:r>
      <w:r>
        <w:rPr>
          <w:rFonts w:ascii="Calibri" w:hAnsi="Calibri" w:cs="Aptos"/>
          <w:sz w:val="22"/>
          <w:szCs w:val="22"/>
        </w:rPr>
        <w:t>securely</w:t>
      </w:r>
    </w:p>
    <w:p w14:paraId="70F801A1" w14:textId="77777777" w:rsidR="00234690" w:rsidRDefault="00234690" w:rsidP="00234690">
      <w:pPr>
        <w:pStyle w:val="BodyText"/>
        <w:kinsoku w:val="0"/>
        <w:overflowPunct w:val="0"/>
        <w:spacing w:before="3"/>
        <w:jc w:val="both"/>
        <w:rPr>
          <w:rFonts w:ascii="Calibri" w:hAnsi="Calibri" w:cs="Aptos"/>
        </w:rPr>
      </w:pPr>
    </w:p>
    <w:p w14:paraId="75636988" w14:textId="77777777" w:rsidR="00234690" w:rsidRDefault="00234690" w:rsidP="00234690">
      <w:pPr>
        <w:pStyle w:val="ListParagraph"/>
        <w:numPr>
          <w:ilvl w:val="0"/>
          <w:numId w:val="4"/>
        </w:numPr>
        <w:tabs>
          <w:tab w:val="left" w:pos="801"/>
        </w:tabs>
        <w:kinsoku w:val="0"/>
        <w:overflowPunct w:val="0"/>
        <w:spacing w:line="242" w:lineRule="auto"/>
        <w:ind w:right="770"/>
        <w:jc w:val="both"/>
        <w:rPr>
          <w:rFonts w:ascii="Calibri" w:hAnsi="Calibri" w:cs="Aptos"/>
          <w:sz w:val="22"/>
          <w:szCs w:val="22"/>
        </w:rPr>
      </w:pPr>
      <w:r>
        <w:rPr>
          <w:rFonts w:ascii="Calibri" w:hAnsi="Calibri" w:cs="Aptos"/>
          <w:sz w:val="22"/>
          <w:szCs w:val="22"/>
        </w:rPr>
        <w:t>Oversee</w:t>
      </w:r>
      <w:r>
        <w:rPr>
          <w:rFonts w:ascii="Calibri" w:hAnsi="Calibri" w:cs="Aptos"/>
          <w:spacing w:val="-1"/>
          <w:sz w:val="22"/>
          <w:szCs w:val="22"/>
        </w:rPr>
        <w:t xml:space="preserve"> </w:t>
      </w:r>
      <w:r>
        <w:rPr>
          <w:rFonts w:ascii="Calibri" w:hAnsi="Calibri" w:cs="Aptos"/>
          <w:sz w:val="22"/>
          <w:szCs w:val="22"/>
        </w:rPr>
        <w:t>the</w:t>
      </w:r>
      <w:r>
        <w:rPr>
          <w:rFonts w:ascii="Calibri" w:hAnsi="Calibri" w:cs="Aptos"/>
          <w:spacing w:val="-5"/>
          <w:sz w:val="22"/>
          <w:szCs w:val="22"/>
        </w:rPr>
        <w:t xml:space="preserve"> </w:t>
      </w:r>
      <w:r>
        <w:rPr>
          <w:rFonts w:ascii="Calibri" w:hAnsi="Calibri" w:cs="Aptos"/>
          <w:sz w:val="22"/>
          <w:szCs w:val="22"/>
        </w:rPr>
        <w:t>provision</w:t>
      </w:r>
      <w:r>
        <w:rPr>
          <w:rFonts w:ascii="Calibri" w:hAnsi="Calibri" w:cs="Aptos"/>
          <w:spacing w:val="-5"/>
          <w:sz w:val="22"/>
          <w:szCs w:val="22"/>
        </w:rPr>
        <w:t xml:space="preserve"> </w:t>
      </w:r>
      <w:r>
        <w:rPr>
          <w:rFonts w:ascii="Calibri" w:hAnsi="Calibri" w:cs="Aptos"/>
          <w:sz w:val="22"/>
          <w:szCs w:val="22"/>
        </w:rPr>
        <w:t>of</w:t>
      </w:r>
      <w:r>
        <w:rPr>
          <w:rFonts w:ascii="Calibri" w:hAnsi="Calibri" w:cs="Aptos"/>
          <w:spacing w:val="-1"/>
          <w:sz w:val="22"/>
          <w:szCs w:val="22"/>
        </w:rPr>
        <w:t xml:space="preserve"> </w:t>
      </w:r>
      <w:r>
        <w:rPr>
          <w:rFonts w:ascii="Calibri" w:hAnsi="Calibri" w:cs="Aptos"/>
          <w:sz w:val="22"/>
          <w:szCs w:val="22"/>
        </w:rPr>
        <w:t>induction</w:t>
      </w:r>
      <w:r>
        <w:rPr>
          <w:rFonts w:ascii="Calibri" w:hAnsi="Calibri" w:cs="Aptos"/>
          <w:spacing w:val="-5"/>
          <w:sz w:val="22"/>
          <w:szCs w:val="22"/>
        </w:rPr>
        <w:t xml:space="preserve"> </w:t>
      </w:r>
      <w:r>
        <w:rPr>
          <w:rFonts w:ascii="Calibri" w:hAnsi="Calibri" w:cs="Aptos"/>
          <w:sz w:val="22"/>
          <w:szCs w:val="22"/>
        </w:rPr>
        <w:t>for</w:t>
      </w:r>
      <w:r>
        <w:rPr>
          <w:rFonts w:ascii="Calibri" w:hAnsi="Calibri" w:cs="Aptos"/>
          <w:spacing w:val="-8"/>
          <w:sz w:val="22"/>
          <w:szCs w:val="22"/>
        </w:rPr>
        <w:t xml:space="preserve"> </w:t>
      </w:r>
      <w:r>
        <w:rPr>
          <w:rFonts w:ascii="Calibri" w:hAnsi="Calibri" w:cs="Aptos"/>
          <w:sz w:val="22"/>
          <w:szCs w:val="22"/>
        </w:rPr>
        <w:t>newly</w:t>
      </w:r>
      <w:r>
        <w:rPr>
          <w:rFonts w:ascii="Calibri" w:hAnsi="Calibri" w:cs="Aptos"/>
          <w:spacing w:val="-7"/>
          <w:sz w:val="22"/>
          <w:szCs w:val="22"/>
        </w:rPr>
        <w:t xml:space="preserve"> </w:t>
      </w:r>
      <w:r>
        <w:rPr>
          <w:rFonts w:ascii="Calibri" w:hAnsi="Calibri" w:cs="Aptos"/>
          <w:sz w:val="22"/>
          <w:szCs w:val="22"/>
        </w:rPr>
        <w:t>appointed</w:t>
      </w:r>
      <w:r>
        <w:rPr>
          <w:rFonts w:ascii="Calibri" w:hAnsi="Calibri" w:cs="Aptos"/>
          <w:spacing w:val="-1"/>
          <w:sz w:val="22"/>
          <w:szCs w:val="22"/>
        </w:rPr>
        <w:t xml:space="preserve"> </w:t>
      </w:r>
      <w:r>
        <w:rPr>
          <w:rFonts w:ascii="Calibri" w:hAnsi="Calibri" w:cs="Aptos"/>
          <w:sz w:val="22"/>
          <w:szCs w:val="22"/>
        </w:rPr>
        <w:t>support</w:t>
      </w:r>
      <w:r>
        <w:rPr>
          <w:rFonts w:ascii="Calibri" w:hAnsi="Calibri" w:cs="Aptos"/>
          <w:spacing w:val="-6"/>
          <w:sz w:val="22"/>
          <w:szCs w:val="22"/>
        </w:rPr>
        <w:t xml:space="preserve"> </w:t>
      </w:r>
      <w:r>
        <w:rPr>
          <w:rFonts w:ascii="Calibri" w:hAnsi="Calibri" w:cs="Aptos"/>
          <w:sz w:val="22"/>
          <w:szCs w:val="22"/>
        </w:rPr>
        <w:t>staff</w:t>
      </w:r>
      <w:r>
        <w:rPr>
          <w:rFonts w:ascii="Calibri" w:hAnsi="Calibri" w:cs="Aptos"/>
          <w:spacing w:val="-5"/>
          <w:sz w:val="22"/>
          <w:szCs w:val="22"/>
        </w:rPr>
        <w:t xml:space="preserve"> </w:t>
      </w:r>
      <w:r>
        <w:rPr>
          <w:rFonts w:ascii="Calibri" w:hAnsi="Calibri" w:cs="Aptos"/>
          <w:sz w:val="22"/>
          <w:szCs w:val="22"/>
        </w:rPr>
        <w:t>and</w:t>
      </w:r>
      <w:r>
        <w:rPr>
          <w:rFonts w:ascii="Calibri" w:hAnsi="Calibri" w:cs="Aptos"/>
          <w:spacing w:val="-1"/>
          <w:sz w:val="22"/>
          <w:szCs w:val="22"/>
        </w:rPr>
        <w:t xml:space="preserve"> </w:t>
      </w:r>
      <w:r>
        <w:rPr>
          <w:rFonts w:ascii="Calibri" w:hAnsi="Calibri" w:cs="Aptos"/>
          <w:sz w:val="22"/>
          <w:szCs w:val="22"/>
        </w:rPr>
        <w:t>advice</w:t>
      </w:r>
      <w:r>
        <w:rPr>
          <w:rFonts w:ascii="Calibri" w:hAnsi="Calibri" w:cs="Aptos"/>
          <w:spacing w:val="-1"/>
          <w:sz w:val="22"/>
          <w:szCs w:val="22"/>
        </w:rPr>
        <w:t xml:space="preserve"> </w:t>
      </w:r>
      <w:r>
        <w:rPr>
          <w:rFonts w:ascii="Calibri" w:hAnsi="Calibri" w:cs="Aptos"/>
          <w:sz w:val="22"/>
          <w:szCs w:val="22"/>
        </w:rPr>
        <w:t>and</w:t>
      </w:r>
      <w:r>
        <w:rPr>
          <w:rFonts w:ascii="Calibri" w:hAnsi="Calibri" w:cs="Aptos"/>
          <w:spacing w:val="-5"/>
          <w:sz w:val="22"/>
          <w:szCs w:val="22"/>
        </w:rPr>
        <w:t xml:space="preserve"> </w:t>
      </w:r>
      <w:r>
        <w:rPr>
          <w:rFonts w:ascii="Calibri" w:hAnsi="Calibri" w:cs="Aptos"/>
          <w:sz w:val="22"/>
          <w:szCs w:val="22"/>
        </w:rPr>
        <w:t>guidance</w:t>
      </w:r>
      <w:r>
        <w:rPr>
          <w:rFonts w:ascii="Calibri" w:hAnsi="Calibri" w:cs="Aptos"/>
          <w:spacing w:val="-1"/>
          <w:sz w:val="22"/>
          <w:szCs w:val="22"/>
        </w:rPr>
        <w:t xml:space="preserve"> </w:t>
      </w:r>
      <w:r>
        <w:rPr>
          <w:rFonts w:ascii="Calibri" w:hAnsi="Calibri" w:cs="Aptos"/>
          <w:sz w:val="22"/>
          <w:szCs w:val="22"/>
        </w:rPr>
        <w:t>to existing staff on issues relating to their</w:t>
      </w:r>
      <w:r>
        <w:rPr>
          <w:rFonts w:ascii="Calibri" w:hAnsi="Calibri" w:cs="Aptos"/>
          <w:spacing w:val="3"/>
          <w:sz w:val="22"/>
          <w:szCs w:val="22"/>
        </w:rPr>
        <w:t xml:space="preserve"> </w:t>
      </w:r>
      <w:r>
        <w:rPr>
          <w:rFonts w:ascii="Calibri" w:hAnsi="Calibri" w:cs="Aptos"/>
          <w:sz w:val="22"/>
          <w:szCs w:val="22"/>
        </w:rPr>
        <w:t>employment</w:t>
      </w:r>
    </w:p>
    <w:p w14:paraId="01D483EA" w14:textId="77777777" w:rsidR="00234690" w:rsidRDefault="00234690" w:rsidP="00234690">
      <w:pPr>
        <w:pStyle w:val="BodyText"/>
        <w:kinsoku w:val="0"/>
        <w:overflowPunct w:val="0"/>
        <w:spacing w:before="6"/>
        <w:jc w:val="both"/>
        <w:rPr>
          <w:rFonts w:ascii="Calibri" w:hAnsi="Calibri" w:cs="Aptos"/>
        </w:rPr>
      </w:pPr>
    </w:p>
    <w:p w14:paraId="50D56513" w14:textId="77777777" w:rsidR="00234690" w:rsidRDefault="00234690" w:rsidP="00234690">
      <w:pPr>
        <w:pStyle w:val="ListParagraph"/>
        <w:numPr>
          <w:ilvl w:val="0"/>
          <w:numId w:val="4"/>
        </w:numPr>
        <w:tabs>
          <w:tab w:val="left" w:pos="801"/>
        </w:tabs>
        <w:kinsoku w:val="0"/>
        <w:overflowPunct w:val="0"/>
        <w:jc w:val="both"/>
        <w:rPr>
          <w:rFonts w:ascii="Calibri" w:hAnsi="Calibri" w:cs="Aptos"/>
          <w:sz w:val="22"/>
          <w:szCs w:val="22"/>
        </w:rPr>
      </w:pPr>
      <w:r>
        <w:rPr>
          <w:rFonts w:ascii="Calibri" w:hAnsi="Calibri" w:cs="Aptos"/>
          <w:sz w:val="22"/>
          <w:szCs w:val="22"/>
        </w:rPr>
        <w:t>Liaise with ‘bought in’ services e.g. Occupational Health, Payroll,</w:t>
      </w:r>
      <w:r>
        <w:rPr>
          <w:rFonts w:ascii="Calibri" w:hAnsi="Calibri" w:cs="Aptos"/>
          <w:spacing w:val="-14"/>
          <w:sz w:val="22"/>
          <w:szCs w:val="22"/>
        </w:rPr>
        <w:t xml:space="preserve"> </w:t>
      </w:r>
      <w:r>
        <w:rPr>
          <w:rFonts w:ascii="Calibri" w:hAnsi="Calibri" w:cs="Aptos"/>
          <w:sz w:val="22"/>
          <w:szCs w:val="22"/>
        </w:rPr>
        <w:t>Pensions.</w:t>
      </w:r>
    </w:p>
    <w:p w14:paraId="2593652B" w14:textId="77777777" w:rsidR="00234690" w:rsidRDefault="00234690" w:rsidP="00234690">
      <w:pPr>
        <w:pStyle w:val="BodyText"/>
        <w:kinsoku w:val="0"/>
        <w:overflowPunct w:val="0"/>
        <w:jc w:val="both"/>
        <w:rPr>
          <w:rFonts w:ascii="Calibri" w:hAnsi="Calibri" w:cs="Aptos"/>
        </w:rPr>
      </w:pPr>
    </w:p>
    <w:p w14:paraId="229CF63E" w14:textId="77777777" w:rsidR="00234690" w:rsidRDefault="00234690" w:rsidP="00234690">
      <w:pPr>
        <w:pStyle w:val="BodyText"/>
        <w:kinsoku w:val="0"/>
        <w:overflowPunct w:val="0"/>
        <w:spacing w:before="6"/>
        <w:jc w:val="both"/>
        <w:rPr>
          <w:rFonts w:ascii="Calibri" w:hAnsi="Calibri" w:cs="Aptos"/>
        </w:rPr>
      </w:pPr>
    </w:p>
    <w:p w14:paraId="7A9F7745" w14:textId="77777777" w:rsidR="00234690" w:rsidRDefault="00234690" w:rsidP="00234690">
      <w:pPr>
        <w:pStyle w:val="Heading1"/>
        <w:numPr>
          <w:ilvl w:val="0"/>
          <w:numId w:val="7"/>
        </w:numPr>
        <w:tabs>
          <w:tab w:val="left" w:pos="955"/>
        </w:tabs>
        <w:kinsoku w:val="0"/>
        <w:overflowPunct w:val="0"/>
        <w:ind w:hanging="721"/>
        <w:jc w:val="both"/>
        <w:rPr>
          <w:rFonts w:ascii="Calibri" w:hAnsi="Calibri" w:cs="Aptos"/>
        </w:rPr>
      </w:pPr>
      <w:r>
        <w:rPr>
          <w:rFonts w:ascii="Calibri" w:hAnsi="Calibri" w:cs="Aptos"/>
        </w:rPr>
        <w:t>Finance and</w:t>
      </w:r>
      <w:r>
        <w:rPr>
          <w:rFonts w:ascii="Calibri" w:hAnsi="Calibri" w:cs="Aptos"/>
          <w:spacing w:val="-3"/>
        </w:rPr>
        <w:t xml:space="preserve"> </w:t>
      </w:r>
      <w:r>
        <w:rPr>
          <w:rFonts w:ascii="Calibri" w:hAnsi="Calibri" w:cs="Aptos"/>
        </w:rPr>
        <w:t>Accountancy</w:t>
      </w:r>
    </w:p>
    <w:p w14:paraId="52AF8E99" w14:textId="77777777" w:rsidR="00234690" w:rsidRDefault="00234690" w:rsidP="00234690">
      <w:pPr>
        <w:pStyle w:val="BodyText"/>
        <w:kinsoku w:val="0"/>
        <w:overflowPunct w:val="0"/>
        <w:spacing w:before="3"/>
        <w:jc w:val="both"/>
        <w:rPr>
          <w:rFonts w:ascii="Calibri" w:hAnsi="Calibri" w:cs="Aptos"/>
          <w:b/>
          <w:bCs/>
        </w:rPr>
      </w:pPr>
    </w:p>
    <w:p w14:paraId="33FE593A" w14:textId="77777777" w:rsidR="00234690" w:rsidRDefault="00234690" w:rsidP="00234690">
      <w:pPr>
        <w:pStyle w:val="BodyText"/>
        <w:tabs>
          <w:tab w:val="left" w:pos="799"/>
        </w:tabs>
        <w:kinsoku w:val="0"/>
        <w:overflowPunct w:val="0"/>
        <w:spacing w:before="1"/>
        <w:ind w:left="786" w:right="886" w:hanging="552"/>
        <w:jc w:val="both"/>
        <w:rPr>
          <w:rFonts w:ascii="Calibri" w:hAnsi="Calibri" w:cs="Aptos"/>
        </w:rPr>
      </w:pPr>
      <w:r>
        <w:rPr>
          <w:rFonts w:ascii="Calibri" w:hAnsi="Calibri" w:cs="Aptos"/>
        </w:rPr>
        <w:t>a)</w:t>
      </w:r>
      <w:r>
        <w:rPr>
          <w:rFonts w:ascii="Calibri" w:hAnsi="Calibri" w:cs="Aptos"/>
        </w:rPr>
        <w:tab/>
      </w:r>
      <w:r>
        <w:rPr>
          <w:rFonts w:ascii="Calibri" w:hAnsi="Calibri" w:cs="Aptos"/>
        </w:rPr>
        <w:tab/>
        <w:t>To</w:t>
      </w:r>
      <w:r>
        <w:rPr>
          <w:rFonts w:ascii="Calibri" w:hAnsi="Calibri" w:cs="Aptos"/>
          <w:spacing w:val="-6"/>
        </w:rPr>
        <w:t xml:space="preserve"> </w:t>
      </w:r>
      <w:r>
        <w:rPr>
          <w:rFonts w:ascii="Calibri" w:hAnsi="Calibri" w:cs="Aptos"/>
        </w:rPr>
        <w:t>provide</w:t>
      </w:r>
      <w:r>
        <w:rPr>
          <w:rFonts w:ascii="Calibri" w:hAnsi="Calibri" w:cs="Aptos"/>
          <w:spacing w:val="-5"/>
        </w:rPr>
        <w:t xml:space="preserve"> </w:t>
      </w:r>
      <w:r>
        <w:rPr>
          <w:rFonts w:ascii="Calibri" w:hAnsi="Calibri" w:cs="Aptos"/>
        </w:rPr>
        <w:t>accurate</w:t>
      </w:r>
      <w:r>
        <w:rPr>
          <w:rFonts w:ascii="Calibri" w:hAnsi="Calibri" w:cs="Aptos"/>
          <w:spacing w:val="-5"/>
        </w:rPr>
        <w:t xml:space="preserve"> </w:t>
      </w:r>
      <w:r>
        <w:rPr>
          <w:rFonts w:ascii="Calibri" w:hAnsi="Calibri" w:cs="Aptos"/>
        </w:rPr>
        <w:t>and</w:t>
      </w:r>
      <w:r>
        <w:rPr>
          <w:rFonts w:ascii="Calibri" w:hAnsi="Calibri" w:cs="Aptos"/>
          <w:spacing w:val="-1"/>
        </w:rPr>
        <w:t xml:space="preserve"> </w:t>
      </w:r>
      <w:r>
        <w:rPr>
          <w:rFonts w:ascii="Calibri" w:hAnsi="Calibri" w:cs="Aptos"/>
        </w:rPr>
        <w:t>relevant</w:t>
      </w:r>
      <w:r>
        <w:rPr>
          <w:rFonts w:ascii="Calibri" w:hAnsi="Calibri" w:cs="Aptos"/>
          <w:spacing w:val="-1"/>
        </w:rPr>
        <w:t xml:space="preserve"> </w:t>
      </w:r>
      <w:r>
        <w:rPr>
          <w:rFonts w:ascii="Calibri" w:hAnsi="Calibri" w:cs="Aptos"/>
        </w:rPr>
        <w:t>information</w:t>
      </w:r>
      <w:r>
        <w:rPr>
          <w:rFonts w:ascii="Calibri" w:hAnsi="Calibri" w:cs="Aptos"/>
          <w:spacing w:val="-1"/>
        </w:rPr>
        <w:t xml:space="preserve"> </w:t>
      </w:r>
      <w:r>
        <w:rPr>
          <w:rFonts w:ascii="Calibri" w:hAnsi="Calibri" w:cs="Aptos"/>
        </w:rPr>
        <w:t>in</w:t>
      </w:r>
      <w:r>
        <w:rPr>
          <w:rFonts w:ascii="Calibri" w:hAnsi="Calibri" w:cs="Aptos"/>
          <w:spacing w:val="-5"/>
        </w:rPr>
        <w:t xml:space="preserve"> </w:t>
      </w:r>
      <w:r>
        <w:rPr>
          <w:rFonts w:ascii="Calibri" w:hAnsi="Calibri" w:cs="Aptos"/>
        </w:rPr>
        <w:t>a</w:t>
      </w:r>
      <w:r>
        <w:rPr>
          <w:rFonts w:ascii="Calibri" w:hAnsi="Calibri" w:cs="Aptos"/>
          <w:spacing w:val="-1"/>
        </w:rPr>
        <w:t xml:space="preserve"> </w:t>
      </w:r>
      <w:r>
        <w:rPr>
          <w:rFonts w:ascii="Calibri" w:hAnsi="Calibri" w:cs="Aptos"/>
        </w:rPr>
        <w:t>timely</w:t>
      </w:r>
      <w:r>
        <w:rPr>
          <w:rFonts w:ascii="Calibri" w:hAnsi="Calibri" w:cs="Aptos"/>
          <w:spacing w:val="-2"/>
        </w:rPr>
        <w:t xml:space="preserve"> </w:t>
      </w:r>
      <w:r>
        <w:rPr>
          <w:rFonts w:ascii="Calibri" w:hAnsi="Calibri" w:cs="Aptos"/>
        </w:rPr>
        <w:t>and</w:t>
      </w:r>
      <w:r>
        <w:rPr>
          <w:rFonts w:ascii="Calibri" w:hAnsi="Calibri" w:cs="Aptos"/>
          <w:spacing w:val="-5"/>
        </w:rPr>
        <w:t xml:space="preserve"> </w:t>
      </w:r>
      <w:r>
        <w:rPr>
          <w:rFonts w:ascii="Calibri" w:hAnsi="Calibri" w:cs="Aptos"/>
        </w:rPr>
        <w:t>organised</w:t>
      </w:r>
      <w:r>
        <w:rPr>
          <w:rFonts w:ascii="Calibri" w:hAnsi="Calibri" w:cs="Aptos"/>
          <w:spacing w:val="-5"/>
        </w:rPr>
        <w:t xml:space="preserve"> </w:t>
      </w:r>
      <w:r>
        <w:rPr>
          <w:rFonts w:ascii="Calibri" w:hAnsi="Calibri" w:cs="Aptos"/>
        </w:rPr>
        <w:t>manner</w:t>
      </w:r>
      <w:r>
        <w:rPr>
          <w:rFonts w:ascii="Calibri" w:hAnsi="Calibri" w:cs="Aptos"/>
          <w:spacing w:val="-9"/>
        </w:rPr>
        <w:t xml:space="preserve"> </w:t>
      </w:r>
      <w:r>
        <w:rPr>
          <w:rFonts w:ascii="Calibri" w:hAnsi="Calibri" w:cs="Aptos"/>
        </w:rPr>
        <w:t>for</w:t>
      </w:r>
      <w:r>
        <w:rPr>
          <w:rFonts w:ascii="Calibri" w:hAnsi="Calibri" w:cs="Aptos"/>
          <w:spacing w:val="-8"/>
        </w:rPr>
        <w:t xml:space="preserve"> </w:t>
      </w:r>
      <w:r>
        <w:rPr>
          <w:rFonts w:ascii="Calibri" w:hAnsi="Calibri" w:cs="Aptos"/>
        </w:rPr>
        <w:t>the</w:t>
      </w:r>
      <w:r>
        <w:rPr>
          <w:rFonts w:ascii="Calibri" w:hAnsi="Calibri" w:cs="Aptos"/>
          <w:spacing w:val="-2"/>
        </w:rPr>
        <w:t xml:space="preserve"> </w:t>
      </w:r>
      <w:r>
        <w:rPr>
          <w:rFonts w:ascii="Calibri" w:hAnsi="Calibri" w:cs="Aptos"/>
        </w:rPr>
        <w:t>Finance Team</w:t>
      </w:r>
    </w:p>
    <w:p w14:paraId="3FB1D126" w14:textId="77777777" w:rsidR="00234690" w:rsidRDefault="00234690" w:rsidP="00234690">
      <w:pPr>
        <w:pStyle w:val="BodyText"/>
        <w:kinsoku w:val="0"/>
        <w:overflowPunct w:val="0"/>
        <w:jc w:val="both"/>
        <w:rPr>
          <w:rFonts w:ascii="Calibri" w:hAnsi="Calibri" w:cs="Aptos"/>
        </w:rPr>
      </w:pPr>
    </w:p>
    <w:p w14:paraId="23B178CC" w14:textId="77777777" w:rsidR="00234690" w:rsidRDefault="00234690" w:rsidP="00234690">
      <w:pPr>
        <w:pStyle w:val="BodyText"/>
        <w:kinsoku w:val="0"/>
        <w:overflowPunct w:val="0"/>
        <w:spacing w:before="7"/>
        <w:jc w:val="both"/>
        <w:rPr>
          <w:rFonts w:ascii="Calibri" w:hAnsi="Calibri" w:cs="Aptos"/>
        </w:rPr>
      </w:pPr>
    </w:p>
    <w:p w14:paraId="6A73E35A" w14:textId="77777777" w:rsidR="00234690" w:rsidRDefault="00234690" w:rsidP="00234690">
      <w:pPr>
        <w:pStyle w:val="Heading1"/>
        <w:numPr>
          <w:ilvl w:val="0"/>
          <w:numId w:val="7"/>
        </w:numPr>
        <w:tabs>
          <w:tab w:val="left" w:pos="1017"/>
        </w:tabs>
        <w:kinsoku w:val="0"/>
        <w:overflowPunct w:val="0"/>
        <w:ind w:left="1016" w:hanging="783"/>
        <w:jc w:val="both"/>
        <w:rPr>
          <w:rFonts w:ascii="Calibri" w:hAnsi="Calibri" w:cs="Aptos"/>
        </w:rPr>
      </w:pPr>
      <w:r>
        <w:rPr>
          <w:rFonts w:ascii="Calibri" w:hAnsi="Calibri" w:cs="Aptos"/>
        </w:rPr>
        <w:t>Contract Management and</w:t>
      </w:r>
      <w:r>
        <w:rPr>
          <w:rFonts w:ascii="Calibri" w:hAnsi="Calibri" w:cs="Aptos"/>
          <w:spacing w:val="-8"/>
        </w:rPr>
        <w:t xml:space="preserve"> </w:t>
      </w:r>
      <w:r>
        <w:rPr>
          <w:rFonts w:ascii="Calibri" w:hAnsi="Calibri" w:cs="Aptos"/>
        </w:rPr>
        <w:t>Procurement</w:t>
      </w:r>
    </w:p>
    <w:p w14:paraId="7AE5EB34" w14:textId="77777777" w:rsidR="00234690" w:rsidRDefault="00234690" w:rsidP="00234690">
      <w:pPr>
        <w:pStyle w:val="BodyText"/>
        <w:kinsoku w:val="0"/>
        <w:overflowPunct w:val="0"/>
        <w:spacing w:before="10"/>
        <w:jc w:val="both"/>
        <w:rPr>
          <w:rFonts w:ascii="Calibri" w:hAnsi="Calibri" w:cs="Aptos"/>
          <w:b/>
          <w:bCs/>
        </w:rPr>
      </w:pPr>
    </w:p>
    <w:p w14:paraId="617D1F3A" w14:textId="77777777" w:rsidR="00234690" w:rsidRDefault="00234690" w:rsidP="00234690">
      <w:pPr>
        <w:pStyle w:val="ListParagraph"/>
        <w:numPr>
          <w:ilvl w:val="1"/>
          <w:numId w:val="7"/>
        </w:numPr>
        <w:tabs>
          <w:tab w:val="left" w:pos="955"/>
        </w:tabs>
        <w:kinsoku w:val="0"/>
        <w:overflowPunct w:val="0"/>
        <w:spacing w:before="1" w:line="237" w:lineRule="auto"/>
        <w:ind w:right="617" w:hanging="144"/>
        <w:jc w:val="both"/>
        <w:rPr>
          <w:rFonts w:ascii="Calibri" w:hAnsi="Calibri" w:cs="Aptos"/>
          <w:spacing w:val="2"/>
          <w:sz w:val="22"/>
          <w:szCs w:val="22"/>
        </w:rPr>
      </w:pPr>
      <w:r>
        <w:rPr>
          <w:rFonts w:ascii="Calibri" w:hAnsi="Calibri" w:cs="Aptos"/>
          <w:sz w:val="22"/>
          <w:szCs w:val="22"/>
        </w:rPr>
        <w:t xml:space="preserve">To be responsible for and manage all of the school’s contracts with external providers which will include, but are not limited </w:t>
      </w:r>
      <w:r>
        <w:rPr>
          <w:rFonts w:ascii="Calibri" w:hAnsi="Calibri" w:cs="Aptos"/>
          <w:spacing w:val="2"/>
          <w:sz w:val="22"/>
          <w:szCs w:val="22"/>
        </w:rPr>
        <w:t>to:</w:t>
      </w:r>
    </w:p>
    <w:p w14:paraId="1823DF4C" w14:textId="77777777" w:rsidR="00234690" w:rsidRDefault="00234690" w:rsidP="00234690">
      <w:pPr>
        <w:pStyle w:val="ListParagraph"/>
        <w:numPr>
          <w:ilvl w:val="2"/>
          <w:numId w:val="7"/>
        </w:numPr>
        <w:tabs>
          <w:tab w:val="left" w:pos="1675"/>
        </w:tabs>
        <w:kinsoku w:val="0"/>
        <w:overflowPunct w:val="0"/>
        <w:spacing w:before="1"/>
        <w:ind w:hanging="573"/>
        <w:jc w:val="both"/>
        <w:rPr>
          <w:rFonts w:ascii="Calibri" w:hAnsi="Calibri" w:cs="Aptos"/>
          <w:sz w:val="22"/>
          <w:szCs w:val="22"/>
        </w:rPr>
      </w:pPr>
      <w:r>
        <w:rPr>
          <w:rFonts w:ascii="Calibri" w:hAnsi="Calibri" w:cs="Aptos"/>
          <w:sz w:val="22"/>
          <w:szCs w:val="22"/>
        </w:rPr>
        <w:t>Site Services and</w:t>
      </w:r>
      <w:r>
        <w:rPr>
          <w:rFonts w:ascii="Calibri" w:hAnsi="Calibri" w:cs="Aptos"/>
          <w:spacing w:val="-13"/>
          <w:sz w:val="22"/>
          <w:szCs w:val="22"/>
        </w:rPr>
        <w:t xml:space="preserve"> </w:t>
      </w:r>
      <w:r>
        <w:rPr>
          <w:rFonts w:ascii="Calibri" w:hAnsi="Calibri" w:cs="Aptos"/>
          <w:sz w:val="22"/>
          <w:szCs w:val="22"/>
        </w:rPr>
        <w:t>Cleaning</w:t>
      </w:r>
    </w:p>
    <w:p w14:paraId="333A1750" w14:textId="77777777" w:rsidR="00234690" w:rsidRDefault="00234690" w:rsidP="00234690">
      <w:pPr>
        <w:pStyle w:val="ListParagraph"/>
        <w:numPr>
          <w:ilvl w:val="2"/>
          <w:numId w:val="7"/>
        </w:numPr>
        <w:tabs>
          <w:tab w:val="left" w:pos="1675"/>
        </w:tabs>
        <w:kinsoku w:val="0"/>
        <w:overflowPunct w:val="0"/>
        <w:spacing w:before="1" w:line="251" w:lineRule="exact"/>
        <w:ind w:hanging="630"/>
        <w:jc w:val="both"/>
        <w:rPr>
          <w:rFonts w:ascii="Calibri" w:hAnsi="Calibri" w:cs="Aptos"/>
          <w:sz w:val="22"/>
          <w:szCs w:val="22"/>
        </w:rPr>
      </w:pPr>
      <w:r>
        <w:rPr>
          <w:rFonts w:ascii="Calibri" w:hAnsi="Calibri" w:cs="Aptos"/>
          <w:sz w:val="22"/>
          <w:szCs w:val="22"/>
        </w:rPr>
        <w:t>Photocopying and</w:t>
      </w:r>
      <w:r>
        <w:rPr>
          <w:rFonts w:ascii="Calibri" w:hAnsi="Calibri" w:cs="Aptos"/>
          <w:spacing w:val="-13"/>
          <w:sz w:val="22"/>
          <w:szCs w:val="22"/>
        </w:rPr>
        <w:t xml:space="preserve"> </w:t>
      </w:r>
      <w:r>
        <w:rPr>
          <w:rFonts w:ascii="Calibri" w:hAnsi="Calibri" w:cs="Aptos"/>
          <w:sz w:val="22"/>
          <w:szCs w:val="22"/>
        </w:rPr>
        <w:t>Printing</w:t>
      </w:r>
    </w:p>
    <w:p w14:paraId="569D3473" w14:textId="77777777" w:rsidR="00234690" w:rsidRDefault="00234690" w:rsidP="00234690">
      <w:pPr>
        <w:pStyle w:val="ListParagraph"/>
        <w:numPr>
          <w:ilvl w:val="2"/>
          <w:numId w:val="7"/>
        </w:numPr>
        <w:tabs>
          <w:tab w:val="left" w:pos="1675"/>
        </w:tabs>
        <w:kinsoku w:val="0"/>
        <w:overflowPunct w:val="0"/>
        <w:spacing w:line="251" w:lineRule="exact"/>
        <w:ind w:hanging="693"/>
        <w:jc w:val="both"/>
        <w:rPr>
          <w:rFonts w:ascii="Calibri" w:hAnsi="Calibri" w:cs="Aptos"/>
          <w:sz w:val="22"/>
          <w:szCs w:val="22"/>
        </w:rPr>
      </w:pPr>
      <w:r>
        <w:rPr>
          <w:rFonts w:ascii="Calibri" w:hAnsi="Calibri" w:cs="Aptos"/>
          <w:spacing w:val="-2"/>
          <w:sz w:val="22"/>
          <w:szCs w:val="22"/>
        </w:rPr>
        <w:t xml:space="preserve">ICT </w:t>
      </w:r>
      <w:r>
        <w:rPr>
          <w:rFonts w:ascii="Calibri" w:hAnsi="Calibri" w:cs="Aptos"/>
          <w:sz w:val="22"/>
          <w:szCs w:val="22"/>
        </w:rPr>
        <w:t>Service and</w:t>
      </w:r>
      <w:r>
        <w:rPr>
          <w:rFonts w:ascii="Calibri" w:hAnsi="Calibri" w:cs="Aptos"/>
          <w:spacing w:val="1"/>
          <w:sz w:val="22"/>
          <w:szCs w:val="22"/>
        </w:rPr>
        <w:t xml:space="preserve"> </w:t>
      </w:r>
      <w:r>
        <w:rPr>
          <w:rFonts w:ascii="Calibri" w:hAnsi="Calibri" w:cs="Aptos"/>
          <w:sz w:val="22"/>
          <w:szCs w:val="22"/>
        </w:rPr>
        <w:t>Support</w:t>
      </w:r>
    </w:p>
    <w:p w14:paraId="67F1F831" w14:textId="77777777" w:rsidR="00234690" w:rsidRDefault="00234690" w:rsidP="00234690">
      <w:pPr>
        <w:pStyle w:val="ListParagraph"/>
        <w:numPr>
          <w:ilvl w:val="2"/>
          <w:numId w:val="7"/>
        </w:numPr>
        <w:tabs>
          <w:tab w:val="left" w:pos="1675"/>
        </w:tabs>
        <w:kinsoku w:val="0"/>
        <w:overflowPunct w:val="0"/>
        <w:spacing w:before="1"/>
        <w:ind w:hanging="717"/>
        <w:jc w:val="both"/>
        <w:rPr>
          <w:rFonts w:ascii="Calibri" w:hAnsi="Calibri" w:cs="Aptos"/>
          <w:sz w:val="22"/>
          <w:szCs w:val="22"/>
        </w:rPr>
      </w:pPr>
      <w:r>
        <w:rPr>
          <w:rFonts w:ascii="Calibri" w:hAnsi="Calibri" w:cs="Aptos"/>
          <w:sz w:val="22"/>
          <w:szCs w:val="22"/>
        </w:rPr>
        <w:t>Catering</w:t>
      </w:r>
      <w:r>
        <w:rPr>
          <w:rFonts w:ascii="Calibri" w:hAnsi="Calibri" w:cs="Aptos"/>
          <w:spacing w:val="1"/>
          <w:sz w:val="22"/>
          <w:szCs w:val="22"/>
        </w:rPr>
        <w:t xml:space="preserve"> </w:t>
      </w:r>
      <w:r>
        <w:rPr>
          <w:rFonts w:ascii="Calibri" w:hAnsi="Calibri" w:cs="Aptos"/>
          <w:sz w:val="22"/>
          <w:szCs w:val="22"/>
        </w:rPr>
        <w:t>Services</w:t>
      </w:r>
    </w:p>
    <w:p w14:paraId="48CB5687" w14:textId="77777777" w:rsidR="00234690" w:rsidRDefault="00234690" w:rsidP="00234690">
      <w:pPr>
        <w:pStyle w:val="ListParagraph"/>
        <w:numPr>
          <w:ilvl w:val="2"/>
          <w:numId w:val="7"/>
        </w:numPr>
        <w:tabs>
          <w:tab w:val="left" w:pos="1675"/>
        </w:tabs>
        <w:kinsoku w:val="0"/>
        <w:overflowPunct w:val="0"/>
        <w:spacing w:before="2"/>
        <w:ind w:hanging="654"/>
        <w:jc w:val="both"/>
        <w:rPr>
          <w:rFonts w:ascii="Calibri" w:hAnsi="Calibri" w:cs="Aptos"/>
          <w:sz w:val="22"/>
          <w:szCs w:val="22"/>
        </w:rPr>
      </w:pPr>
      <w:r>
        <w:rPr>
          <w:rFonts w:ascii="Calibri" w:hAnsi="Calibri" w:cs="Aptos"/>
          <w:sz w:val="22"/>
          <w:szCs w:val="22"/>
        </w:rPr>
        <w:t>Site Maintenance and Health and Safety</w:t>
      </w:r>
    </w:p>
    <w:p w14:paraId="3BC35402" w14:textId="77777777" w:rsidR="00234690" w:rsidRDefault="00234690" w:rsidP="00234690">
      <w:pPr>
        <w:pStyle w:val="ListParagraph"/>
        <w:numPr>
          <w:ilvl w:val="2"/>
          <w:numId w:val="7"/>
        </w:numPr>
        <w:tabs>
          <w:tab w:val="left" w:pos="1675"/>
        </w:tabs>
        <w:kinsoku w:val="0"/>
        <w:overflowPunct w:val="0"/>
        <w:spacing w:before="2"/>
        <w:ind w:hanging="717"/>
        <w:jc w:val="both"/>
        <w:rPr>
          <w:rFonts w:ascii="Calibri" w:hAnsi="Calibri" w:cs="Aptos"/>
          <w:sz w:val="22"/>
          <w:szCs w:val="22"/>
        </w:rPr>
      </w:pPr>
      <w:r>
        <w:rPr>
          <w:rFonts w:ascii="Calibri" w:hAnsi="Calibri" w:cs="Aptos"/>
          <w:spacing w:val="-2"/>
          <w:sz w:val="22"/>
          <w:szCs w:val="22"/>
        </w:rPr>
        <w:t>ICT</w:t>
      </w:r>
      <w:r>
        <w:rPr>
          <w:rFonts w:ascii="Calibri" w:hAnsi="Calibri" w:cs="Aptos"/>
          <w:sz w:val="22"/>
          <w:szCs w:val="22"/>
        </w:rPr>
        <w:t xml:space="preserve"> Software</w:t>
      </w:r>
    </w:p>
    <w:p w14:paraId="4F7A97D5" w14:textId="77777777" w:rsidR="00234690" w:rsidRDefault="00234690" w:rsidP="00234690">
      <w:pPr>
        <w:pStyle w:val="BodyText"/>
        <w:kinsoku w:val="0"/>
        <w:overflowPunct w:val="0"/>
        <w:spacing w:before="9"/>
        <w:jc w:val="both"/>
        <w:rPr>
          <w:rFonts w:ascii="Calibri" w:hAnsi="Calibri" w:cs="Aptos"/>
        </w:rPr>
      </w:pPr>
    </w:p>
    <w:p w14:paraId="2D1FAEAE" w14:textId="77777777" w:rsidR="00234690" w:rsidRDefault="00234690" w:rsidP="00234690">
      <w:pPr>
        <w:pStyle w:val="ListParagraph"/>
        <w:numPr>
          <w:ilvl w:val="1"/>
          <w:numId w:val="7"/>
        </w:numPr>
        <w:tabs>
          <w:tab w:val="left" w:pos="801"/>
        </w:tabs>
        <w:kinsoku w:val="0"/>
        <w:overflowPunct w:val="0"/>
        <w:ind w:left="800" w:hanging="567"/>
        <w:jc w:val="both"/>
        <w:rPr>
          <w:rFonts w:ascii="Calibri" w:hAnsi="Calibri" w:cs="Aptos"/>
          <w:sz w:val="22"/>
          <w:szCs w:val="22"/>
        </w:rPr>
      </w:pPr>
      <w:r>
        <w:rPr>
          <w:rFonts w:ascii="Calibri" w:hAnsi="Calibri" w:cs="Aptos"/>
          <w:sz w:val="22"/>
          <w:szCs w:val="22"/>
        </w:rPr>
        <w:t xml:space="preserve">To lead </w:t>
      </w:r>
      <w:r>
        <w:rPr>
          <w:rFonts w:ascii="Calibri" w:hAnsi="Calibri" w:cs="Aptos"/>
          <w:spacing w:val="-3"/>
          <w:sz w:val="22"/>
          <w:szCs w:val="22"/>
        </w:rPr>
        <w:t xml:space="preserve">in </w:t>
      </w:r>
      <w:r>
        <w:rPr>
          <w:rFonts w:ascii="Calibri" w:hAnsi="Calibri" w:cs="Aptos"/>
          <w:sz w:val="22"/>
          <w:szCs w:val="22"/>
        </w:rPr>
        <w:t>the development of performance indicators to manage all</w:t>
      </w:r>
      <w:r>
        <w:rPr>
          <w:rFonts w:ascii="Calibri" w:hAnsi="Calibri" w:cs="Aptos"/>
          <w:spacing w:val="-5"/>
          <w:sz w:val="22"/>
          <w:szCs w:val="22"/>
        </w:rPr>
        <w:t xml:space="preserve"> </w:t>
      </w:r>
      <w:r>
        <w:rPr>
          <w:rFonts w:ascii="Calibri" w:hAnsi="Calibri" w:cs="Aptos"/>
          <w:sz w:val="22"/>
          <w:szCs w:val="22"/>
        </w:rPr>
        <w:t>contractors</w:t>
      </w:r>
    </w:p>
    <w:p w14:paraId="337D1D0F" w14:textId="77777777" w:rsidR="00234690" w:rsidRDefault="00234690" w:rsidP="00234690">
      <w:pPr>
        <w:pStyle w:val="BodyText"/>
        <w:kinsoku w:val="0"/>
        <w:overflowPunct w:val="0"/>
        <w:spacing w:before="10"/>
        <w:jc w:val="both"/>
        <w:rPr>
          <w:rFonts w:ascii="Calibri" w:hAnsi="Calibri" w:cs="Aptos"/>
        </w:rPr>
      </w:pPr>
    </w:p>
    <w:p w14:paraId="61D085BD" w14:textId="77777777" w:rsidR="00234690" w:rsidRDefault="00234690" w:rsidP="00234690">
      <w:pPr>
        <w:pStyle w:val="ListParagraph"/>
        <w:numPr>
          <w:ilvl w:val="1"/>
          <w:numId w:val="7"/>
        </w:numPr>
        <w:tabs>
          <w:tab w:val="left" w:pos="801"/>
        </w:tabs>
        <w:kinsoku w:val="0"/>
        <w:overflowPunct w:val="0"/>
        <w:ind w:left="800" w:right="1307" w:hanging="567"/>
        <w:jc w:val="both"/>
        <w:rPr>
          <w:rFonts w:ascii="Calibri" w:hAnsi="Calibri" w:cs="Aptos"/>
          <w:sz w:val="22"/>
          <w:szCs w:val="22"/>
        </w:rPr>
      </w:pPr>
      <w:r>
        <w:rPr>
          <w:rFonts w:ascii="Calibri" w:hAnsi="Calibri" w:cs="Aptos"/>
          <w:sz w:val="22"/>
          <w:szCs w:val="22"/>
        </w:rPr>
        <w:t xml:space="preserve">To lead </w:t>
      </w:r>
      <w:r>
        <w:rPr>
          <w:rFonts w:ascii="Calibri" w:hAnsi="Calibri" w:cs="Aptos"/>
          <w:spacing w:val="-3"/>
          <w:sz w:val="22"/>
          <w:szCs w:val="22"/>
        </w:rPr>
        <w:t xml:space="preserve">in </w:t>
      </w:r>
      <w:r>
        <w:rPr>
          <w:rFonts w:ascii="Calibri" w:hAnsi="Calibri" w:cs="Aptos"/>
          <w:sz w:val="22"/>
          <w:szCs w:val="22"/>
        </w:rPr>
        <w:t xml:space="preserve">dispute resolution and rectification </w:t>
      </w:r>
      <w:r>
        <w:rPr>
          <w:rFonts w:ascii="Calibri" w:hAnsi="Calibri" w:cs="Aptos"/>
          <w:spacing w:val="-3"/>
          <w:sz w:val="22"/>
          <w:szCs w:val="22"/>
        </w:rPr>
        <w:t xml:space="preserve">where </w:t>
      </w:r>
      <w:r>
        <w:rPr>
          <w:rFonts w:ascii="Calibri" w:hAnsi="Calibri" w:cs="Aptos"/>
          <w:sz w:val="22"/>
          <w:szCs w:val="22"/>
        </w:rPr>
        <w:t>contractor performance is not meeting standards</w:t>
      </w:r>
    </w:p>
    <w:p w14:paraId="17A793D5" w14:textId="77777777" w:rsidR="00234690" w:rsidRDefault="00234690" w:rsidP="00234690">
      <w:pPr>
        <w:pStyle w:val="BodyText"/>
        <w:kinsoku w:val="0"/>
        <w:overflowPunct w:val="0"/>
        <w:spacing w:before="4"/>
        <w:jc w:val="both"/>
        <w:rPr>
          <w:rFonts w:ascii="Calibri" w:hAnsi="Calibri" w:cs="Aptos"/>
        </w:rPr>
      </w:pPr>
    </w:p>
    <w:p w14:paraId="12DF02A3" w14:textId="77777777" w:rsidR="00234690" w:rsidRDefault="00234690" w:rsidP="00234690">
      <w:pPr>
        <w:pStyle w:val="ListParagraph"/>
        <w:numPr>
          <w:ilvl w:val="1"/>
          <w:numId w:val="7"/>
        </w:numPr>
        <w:tabs>
          <w:tab w:val="left" w:pos="801"/>
        </w:tabs>
        <w:kinsoku w:val="0"/>
        <w:overflowPunct w:val="0"/>
        <w:ind w:left="800" w:hanging="567"/>
        <w:jc w:val="both"/>
        <w:rPr>
          <w:rFonts w:ascii="Calibri" w:hAnsi="Calibri" w:cs="Aptos"/>
          <w:sz w:val="22"/>
          <w:szCs w:val="22"/>
        </w:rPr>
      </w:pPr>
      <w:r>
        <w:rPr>
          <w:rFonts w:ascii="Calibri" w:hAnsi="Calibri" w:cs="Aptos"/>
          <w:sz w:val="22"/>
          <w:szCs w:val="22"/>
        </w:rPr>
        <w:t>To identify, research and recommend contractors to the Governing</w:t>
      </w:r>
      <w:r>
        <w:rPr>
          <w:rFonts w:ascii="Calibri" w:hAnsi="Calibri" w:cs="Aptos"/>
          <w:spacing w:val="-6"/>
          <w:sz w:val="22"/>
          <w:szCs w:val="22"/>
        </w:rPr>
        <w:t xml:space="preserve"> </w:t>
      </w:r>
      <w:r>
        <w:rPr>
          <w:rFonts w:ascii="Calibri" w:hAnsi="Calibri" w:cs="Aptos"/>
          <w:sz w:val="22"/>
          <w:szCs w:val="22"/>
        </w:rPr>
        <w:t>Body</w:t>
      </w:r>
    </w:p>
    <w:p w14:paraId="1074D9CB" w14:textId="77777777" w:rsidR="00234690" w:rsidRDefault="00234690" w:rsidP="00234690">
      <w:pPr>
        <w:pStyle w:val="BodyText"/>
        <w:kinsoku w:val="0"/>
        <w:overflowPunct w:val="0"/>
        <w:spacing w:before="10"/>
        <w:jc w:val="both"/>
        <w:rPr>
          <w:rFonts w:ascii="Calibri" w:hAnsi="Calibri" w:cs="Aptos"/>
        </w:rPr>
      </w:pPr>
    </w:p>
    <w:p w14:paraId="6DD40B86" w14:textId="77777777" w:rsidR="00234690" w:rsidRDefault="00234690" w:rsidP="00234690">
      <w:pPr>
        <w:pStyle w:val="ListParagraph"/>
        <w:numPr>
          <w:ilvl w:val="1"/>
          <w:numId w:val="7"/>
        </w:numPr>
        <w:tabs>
          <w:tab w:val="left" w:pos="801"/>
        </w:tabs>
        <w:kinsoku w:val="0"/>
        <w:overflowPunct w:val="0"/>
        <w:ind w:left="800" w:right="776" w:hanging="567"/>
        <w:jc w:val="both"/>
        <w:rPr>
          <w:rFonts w:ascii="Calibri" w:hAnsi="Calibri" w:cs="Aptos"/>
          <w:sz w:val="22"/>
          <w:szCs w:val="22"/>
        </w:rPr>
      </w:pPr>
      <w:r>
        <w:rPr>
          <w:rFonts w:ascii="Calibri" w:hAnsi="Calibri" w:cs="Aptos"/>
          <w:sz w:val="22"/>
          <w:szCs w:val="22"/>
        </w:rPr>
        <w:t>To ensure that the school adheres to the Procurement guidelines and that major procurement</w:t>
      </w:r>
      <w:r>
        <w:rPr>
          <w:rFonts w:ascii="Calibri" w:hAnsi="Calibri" w:cs="Aptos"/>
          <w:spacing w:val="-42"/>
          <w:sz w:val="22"/>
          <w:szCs w:val="22"/>
        </w:rPr>
        <w:t xml:space="preserve"> </w:t>
      </w:r>
      <w:r>
        <w:rPr>
          <w:rFonts w:ascii="Calibri" w:hAnsi="Calibri" w:cs="Aptos"/>
          <w:sz w:val="22"/>
          <w:szCs w:val="22"/>
        </w:rPr>
        <w:t>is communicated to the leadership team and</w:t>
      </w:r>
      <w:r>
        <w:rPr>
          <w:rFonts w:ascii="Calibri" w:hAnsi="Calibri" w:cs="Aptos"/>
          <w:spacing w:val="-10"/>
          <w:sz w:val="22"/>
          <w:szCs w:val="22"/>
        </w:rPr>
        <w:t xml:space="preserve"> </w:t>
      </w:r>
      <w:r>
        <w:rPr>
          <w:rFonts w:ascii="Calibri" w:hAnsi="Calibri" w:cs="Aptos"/>
          <w:sz w:val="22"/>
          <w:szCs w:val="22"/>
        </w:rPr>
        <w:t>governors</w:t>
      </w:r>
    </w:p>
    <w:p w14:paraId="7ACAF828" w14:textId="77777777" w:rsidR="00234690" w:rsidRDefault="00234690" w:rsidP="00234690">
      <w:pPr>
        <w:pStyle w:val="BodyText"/>
        <w:kinsoku w:val="0"/>
        <w:overflowPunct w:val="0"/>
        <w:jc w:val="both"/>
        <w:rPr>
          <w:rFonts w:ascii="Calibri" w:hAnsi="Calibri" w:cs="Aptos"/>
        </w:rPr>
      </w:pPr>
    </w:p>
    <w:p w14:paraId="579F06B3" w14:textId="77777777" w:rsidR="00234690" w:rsidRDefault="00234690" w:rsidP="00234690">
      <w:pPr>
        <w:pStyle w:val="BodyText"/>
        <w:kinsoku w:val="0"/>
        <w:overflowPunct w:val="0"/>
        <w:spacing w:before="8"/>
        <w:jc w:val="both"/>
        <w:rPr>
          <w:rFonts w:ascii="Calibri" w:hAnsi="Calibri" w:cs="Aptos"/>
        </w:rPr>
      </w:pPr>
    </w:p>
    <w:p w14:paraId="0AD0D7B9" w14:textId="77777777" w:rsidR="00234690" w:rsidRDefault="00234690" w:rsidP="00234690">
      <w:pPr>
        <w:pStyle w:val="BodyText"/>
        <w:kinsoku w:val="0"/>
        <w:overflowPunct w:val="0"/>
        <w:spacing w:before="8"/>
        <w:jc w:val="both"/>
        <w:rPr>
          <w:rFonts w:ascii="Calibri" w:hAnsi="Calibri" w:cs="Aptos"/>
        </w:rPr>
      </w:pPr>
    </w:p>
    <w:p w14:paraId="08F08DC1" w14:textId="77777777" w:rsidR="00234690" w:rsidRDefault="00234690" w:rsidP="00234690">
      <w:pPr>
        <w:pStyle w:val="BodyText"/>
        <w:kinsoku w:val="0"/>
        <w:overflowPunct w:val="0"/>
        <w:spacing w:before="8"/>
        <w:jc w:val="both"/>
        <w:rPr>
          <w:rFonts w:ascii="Calibri" w:hAnsi="Calibri" w:cs="Aptos"/>
        </w:rPr>
      </w:pPr>
    </w:p>
    <w:p w14:paraId="0F7AEBC6" w14:textId="77777777" w:rsidR="00234690" w:rsidRDefault="00234690" w:rsidP="00234690">
      <w:pPr>
        <w:pStyle w:val="BodyText"/>
        <w:kinsoku w:val="0"/>
        <w:overflowPunct w:val="0"/>
        <w:spacing w:before="8"/>
        <w:jc w:val="both"/>
        <w:rPr>
          <w:rFonts w:ascii="Calibri" w:hAnsi="Calibri" w:cs="Aptos"/>
        </w:rPr>
      </w:pPr>
    </w:p>
    <w:p w14:paraId="79B3C96B" w14:textId="77777777" w:rsidR="00234690" w:rsidRDefault="00234690" w:rsidP="00234690">
      <w:pPr>
        <w:pStyle w:val="BodyText"/>
        <w:kinsoku w:val="0"/>
        <w:overflowPunct w:val="0"/>
        <w:spacing w:before="8"/>
        <w:jc w:val="both"/>
        <w:rPr>
          <w:rFonts w:ascii="Calibri" w:hAnsi="Calibri" w:cs="Aptos"/>
        </w:rPr>
      </w:pPr>
    </w:p>
    <w:p w14:paraId="0142FA72" w14:textId="77777777" w:rsidR="00234690" w:rsidRDefault="00234690" w:rsidP="00234690">
      <w:pPr>
        <w:pStyle w:val="BodyText"/>
        <w:kinsoku w:val="0"/>
        <w:overflowPunct w:val="0"/>
        <w:spacing w:before="8"/>
        <w:jc w:val="both"/>
        <w:rPr>
          <w:rFonts w:ascii="Calibri" w:hAnsi="Calibri" w:cs="Aptos"/>
        </w:rPr>
      </w:pPr>
    </w:p>
    <w:p w14:paraId="018EA289" w14:textId="77777777" w:rsidR="00234690" w:rsidRDefault="00234690" w:rsidP="00234690">
      <w:pPr>
        <w:pStyle w:val="BodyText"/>
        <w:kinsoku w:val="0"/>
        <w:overflowPunct w:val="0"/>
        <w:spacing w:before="8"/>
        <w:jc w:val="both"/>
        <w:rPr>
          <w:rFonts w:ascii="Calibri" w:hAnsi="Calibri" w:cs="Aptos"/>
        </w:rPr>
      </w:pPr>
    </w:p>
    <w:p w14:paraId="57FE214F" w14:textId="77777777" w:rsidR="00234690" w:rsidRDefault="00234690" w:rsidP="00234690">
      <w:pPr>
        <w:pStyle w:val="BodyText"/>
        <w:kinsoku w:val="0"/>
        <w:overflowPunct w:val="0"/>
        <w:spacing w:before="8"/>
        <w:jc w:val="both"/>
        <w:rPr>
          <w:rFonts w:ascii="Calibri" w:hAnsi="Calibri" w:cs="Aptos"/>
        </w:rPr>
      </w:pPr>
    </w:p>
    <w:p w14:paraId="4B50BA3C" w14:textId="77777777" w:rsidR="00234690" w:rsidRDefault="00234690" w:rsidP="00234690">
      <w:pPr>
        <w:pStyle w:val="BodyText"/>
        <w:kinsoku w:val="0"/>
        <w:overflowPunct w:val="0"/>
        <w:spacing w:before="8"/>
        <w:jc w:val="both"/>
        <w:rPr>
          <w:rFonts w:ascii="Calibri" w:hAnsi="Calibri" w:cs="Aptos"/>
        </w:rPr>
      </w:pPr>
    </w:p>
    <w:p w14:paraId="73057BEA" w14:textId="77777777" w:rsidR="00234690" w:rsidRDefault="00234690" w:rsidP="00234690">
      <w:pPr>
        <w:pStyle w:val="Heading1"/>
        <w:numPr>
          <w:ilvl w:val="0"/>
          <w:numId w:val="3"/>
        </w:numPr>
        <w:tabs>
          <w:tab w:val="left" w:pos="1017"/>
        </w:tabs>
        <w:kinsoku w:val="0"/>
        <w:overflowPunct w:val="0"/>
        <w:jc w:val="both"/>
        <w:rPr>
          <w:rFonts w:ascii="Calibri" w:hAnsi="Calibri" w:cs="Aptos"/>
          <w:spacing w:val="-2"/>
        </w:rPr>
      </w:pPr>
      <w:r>
        <w:rPr>
          <w:rFonts w:ascii="Calibri" w:hAnsi="Calibri" w:cs="Aptos"/>
        </w:rPr>
        <w:t>Communication and</w:t>
      </w:r>
      <w:r>
        <w:rPr>
          <w:rFonts w:ascii="Calibri" w:hAnsi="Calibri" w:cs="Aptos"/>
          <w:spacing w:val="-1"/>
        </w:rPr>
        <w:t xml:space="preserve"> </w:t>
      </w:r>
      <w:r>
        <w:rPr>
          <w:rFonts w:ascii="Calibri" w:hAnsi="Calibri" w:cs="Aptos"/>
          <w:spacing w:val="-2"/>
        </w:rPr>
        <w:t>ICT</w:t>
      </w:r>
    </w:p>
    <w:p w14:paraId="346FC455" w14:textId="77777777" w:rsidR="008D395D" w:rsidRPr="008D395D" w:rsidRDefault="008D395D" w:rsidP="008D395D"/>
    <w:p w14:paraId="3ECBC254" w14:textId="77777777" w:rsidR="00234690" w:rsidRDefault="00234690" w:rsidP="00234690">
      <w:pPr>
        <w:pStyle w:val="ListParagraph"/>
        <w:numPr>
          <w:ilvl w:val="0"/>
          <w:numId w:val="2"/>
        </w:numPr>
        <w:tabs>
          <w:tab w:val="left" w:pos="801"/>
        </w:tabs>
        <w:kinsoku w:val="0"/>
        <w:overflowPunct w:val="0"/>
        <w:spacing w:before="2"/>
        <w:jc w:val="both"/>
        <w:rPr>
          <w:rFonts w:ascii="Calibri" w:hAnsi="Calibri" w:cs="Aptos"/>
          <w:sz w:val="22"/>
          <w:szCs w:val="22"/>
        </w:rPr>
      </w:pPr>
      <w:r>
        <w:rPr>
          <w:rFonts w:ascii="Calibri" w:hAnsi="Calibri" w:cs="Aptos"/>
          <w:sz w:val="22"/>
          <w:szCs w:val="22"/>
        </w:rPr>
        <w:t>To be a contributor to the maintenance and development of the school’s</w:t>
      </w:r>
      <w:r>
        <w:rPr>
          <w:rFonts w:ascii="Calibri" w:hAnsi="Calibri" w:cs="Aptos"/>
          <w:spacing w:val="4"/>
          <w:sz w:val="22"/>
          <w:szCs w:val="22"/>
        </w:rPr>
        <w:t xml:space="preserve"> </w:t>
      </w:r>
      <w:r>
        <w:rPr>
          <w:rFonts w:ascii="Calibri" w:hAnsi="Calibri" w:cs="Aptos"/>
          <w:sz w:val="22"/>
          <w:szCs w:val="22"/>
        </w:rPr>
        <w:t>website</w:t>
      </w:r>
    </w:p>
    <w:p w14:paraId="29EAD500" w14:textId="77777777" w:rsidR="00234690" w:rsidRDefault="00234690" w:rsidP="00234690">
      <w:pPr>
        <w:pStyle w:val="BodyText"/>
        <w:kinsoku w:val="0"/>
        <w:overflowPunct w:val="0"/>
        <w:spacing w:before="2"/>
        <w:jc w:val="both"/>
        <w:rPr>
          <w:rFonts w:ascii="Calibri" w:hAnsi="Calibri" w:cs="Aptos"/>
        </w:rPr>
      </w:pPr>
    </w:p>
    <w:p w14:paraId="30FA3B97" w14:textId="77777777" w:rsidR="00234690" w:rsidRDefault="00234690" w:rsidP="00234690">
      <w:pPr>
        <w:pStyle w:val="ListParagraph"/>
        <w:numPr>
          <w:ilvl w:val="0"/>
          <w:numId w:val="2"/>
        </w:numPr>
        <w:tabs>
          <w:tab w:val="left" w:pos="801"/>
        </w:tabs>
        <w:kinsoku w:val="0"/>
        <w:overflowPunct w:val="0"/>
        <w:jc w:val="both"/>
        <w:rPr>
          <w:rFonts w:ascii="Calibri" w:hAnsi="Calibri" w:cs="Aptos"/>
          <w:sz w:val="22"/>
          <w:szCs w:val="22"/>
        </w:rPr>
      </w:pPr>
      <w:r>
        <w:rPr>
          <w:rFonts w:ascii="Calibri" w:hAnsi="Calibri" w:cs="Aptos"/>
          <w:sz w:val="22"/>
          <w:szCs w:val="22"/>
        </w:rPr>
        <w:t>To ensure that all office &amp; premises staff contribute to professional and welcoming</w:t>
      </w:r>
      <w:r>
        <w:rPr>
          <w:rFonts w:ascii="Calibri" w:hAnsi="Calibri" w:cs="Aptos"/>
          <w:spacing w:val="-16"/>
          <w:sz w:val="22"/>
          <w:szCs w:val="22"/>
        </w:rPr>
        <w:t xml:space="preserve"> </w:t>
      </w:r>
      <w:r>
        <w:rPr>
          <w:rFonts w:ascii="Calibri" w:hAnsi="Calibri" w:cs="Aptos"/>
          <w:sz w:val="22"/>
          <w:szCs w:val="22"/>
        </w:rPr>
        <w:t>environment.</w:t>
      </w:r>
    </w:p>
    <w:p w14:paraId="0ACCDA7D" w14:textId="77777777" w:rsidR="00234690" w:rsidRDefault="00234690" w:rsidP="00234690">
      <w:pPr>
        <w:pStyle w:val="BodyText"/>
        <w:kinsoku w:val="0"/>
        <w:overflowPunct w:val="0"/>
        <w:spacing w:before="10"/>
        <w:jc w:val="both"/>
        <w:rPr>
          <w:rFonts w:ascii="Calibri" w:hAnsi="Calibri" w:cs="Aptos"/>
        </w:rPr>
      </w:pPr>
    </w:p>
    <w:p w14:paraId="6FE69D96" w14:textId="77777777" w:rsidR="00234690" w:rsidRDefault="00234690" w:rsidP="00234690">
      <w:pPr>
        <w:pStyle w:val="ListParagraph"/>
        <w:numPr>
          <w:ilvl w:val="0"/>
          <w:numId w:val="2"/>
        </w:numPr>
        <w:tabs>
          <w:tab w:val="left" w:pos="801"/>
        </w:tabs>
        <w:kinsoku w:val="0"/>
        <w:overflowPunct w:val="0"/>
        <w:ind w:right="521"/>
        <w:jc w:val="both"/>
        <w:rPr>
          <w:rFonts w:ascii="Calibri" w:hAnsi="Calibri" w:cs="Aptos"/>
          <w:sz w:val="22"/>
          <w:szCs w:val="22"/>
        </w:rPr>
      </w:pPr>
      <w:r>
        <w:rPr>
          <w:rFonts w:ascii="Calibri" w:hAnsi="Calibri" w:cs="Aptos"/>
          <w:sz w:val="22"/>
          <w:szCs w:val="22"/>
        </w:rPr>
        <w:t xml:space="preserve">Work with the Leadership team and </w:t>
      </w:r>
      <w:r>
        <w:rPr>
          <w:rFonts w:ascii="Calibri" w:hAnsi="Calibri" w:cs="Aptos"/>
          <w:spacing w:val="-2"/>
          <w:sz w:val="22"/>
          <w:szCs w:val="22"/>
        </w:rPr>
        <w:t xml:space="preserve">ICT </w:t>
      </w:r>
      <w:r>
        <w:rPr>
          <w:rFonts w:ascii="Calibri" w:hAnsi="Calibri" w:cs="Aptos"/>
          <w:sz w:val="22"/>
          <w:szCs w:val="22"/>
        </w:rPr>
        <w:t xml:space="preserve">Manager to develop a sustainable, cost-effective </w:t>
      </w:r>
      <w:r>
        <w:rPr>
          <w:rFonts w:ascii="Calibri" w:hAnsi="Calibri" w:cs="Aptos"/>
          <w:spacing w:val="-2"/>
          <w:sz w:val="22"/>
          <w:szCs w:val="22"/>
        </w:rPr>
        <w:t xml:space="preserve">ICT </w:t>
      </w:r>
      <w:r>
        <w:rPr>
          <w:rFonts w:ascii="Calibri" w:hAnsi="Calibri" w:cs="Aptos"/>
          <w:sz w:val="22"/>
          <w:szCs w:val="22"/>
        </w:rPr>
        <w:t>plan that supports both educational and operational</w:t>
      </w:r>
      <w:r>
        <w:rPr>
          <w:rFonts w:ascii="Calibri" w:hAnsi="Calibri" w:cs="Aptos"/>
          <w:spacing w:val="-13"/>
          <w:sz w:val="22"/>
          <w:szCs w:val="22"/>
        </w:rPr>
        <w:t xml:space="preserve"> </w:t>
      </w:r>
      <w:r>
        <w:rPr>
          <w:rFonts w:ascii="Calibri" w:hAnsi="Calibri" w:cs="Aptos"/>
          <w:sz w:val="22"/>
          <w:szCs w:val="22"/>
        </w:rPr>
        <w:t>objectives.</w:t>
      </w:r>
    </w:p>
    <w:p w14:paraId="7D387BD3" w14:textId="77777777" w:rsidR="00234690" w:rsidRDefault="00234690" w:rsidP="00234690">
      <w:pPr>
        <w:pStyle w:val="BodyText"/>
        <w:kinsoku w:val="0"/>
        <w:overflowPunct w:val="0"/>
        <w:jc w:val="both"/>
        <w:rPr>
          <w:rFonts w:ascii="Calibri" w:hAnsi="Calibri" w:cs="Aptos"/>
        </w:rPr>
      </w:pPr>
    </w:p>
    <w:p w14:paraId="7AF34310" w14:textId="77777777" w:rsidR="00234690" w:rsidRDefault="00234690" w:rsidP="00234690">
      <w:pPr>
        <w:pStyle w:val="BodyText"/>
        <w:kinsoku w:val="0"/>
        <w:overflowPunct w:val="0"/>
        <w:spacing w:before="8"/>
        <w:jc w:val="both"/>
        <w:rPr>
          <w:rFonts w:ascii="Calibri" w:hAnsi="Calibri" w:cs="Aptos"/>
        </w:rPr>
      </w:pPr>
    </w:p>
    <w:p w14:paraId="6160AEED" w14:textId="77777777" w:rsidR="00234690" w:rsidRDefault="00234690" w:rsidP="00234690">
      <w:pPr>
        <w:pStyle w:val="Heading1"/>
        <w:numPr>
          <w:ilvl w:val="0"/>
          <w:numId w:val="3"/>
        </w:numPr>
        <w:tabs>
          <w:tab w:val="left" w:pos="955"/>
        </w:tabs>
        <w:kinsoku w:val="0"/>
        <w:overflowPunct w:val="0"/>
        <w:ind w:left="954" w:hanging="721"/>
        <w:jc w:val="both"/>
        <w:rPr>
          <w:rFonts w:ascii="Calibri" w:hAnsi="Calibri" w:cs="Aptos"/>
        </w:rPr>
      </w:pPr>
      <w:r>
        <w:rPr>
          <w:rFonts w:ascii="Calibri" w:hAnsi="Calibri" w:cs="Aptos"/>
        </w:rPr>
        <w:lastRenderedPageBreak/>
        <w:t>Premises</w:t>
      </w:r>
    </w:p>
    <w:p w14:paraId="5523AC83" w14:textId="77777777" w:rsidR="00234690" w:rsidRDefault="00234690" w:rsidP="00234690">
      <w:pPr>
        <w:pStyle w:val="ListParagraph"/>
        <w:numPr>
          <w:ilvl w:val="0"/>
          <w:numId w:val="1"/>
        </w:numPr>
        <w:tabs>
          <w:tab w:val="left" w:pos="801"/>
        </w:tabs>
        <w:kinsoku w:val="0"/>
        <w:overflowPunct w:val="0"/>
        <w:spacing w:before="126"/>
        <w:ind w:right="330"/>
        <w:jc w:val="both"/>
        <w:rPr>
          <w:rFonts w:ascii="Calibri" w:hAnsi="Calibri" w:cs="Aptos"/>
          <w:sz w:val="22"/>
          <w:szCs w:val="22"/>
        </w:rPr>
      </w:pPr>
      <w:r>
        <w:rPr>
          <w:rFonts w:ascii="Calibri" w:hAnsi="Calibri" w:cs="Aptos"/>
          <w:sz w:val="22"/>
          <w:szCs w:val="22"/>
        </w:rPr>
        <w:t xml:space="preserve">Work with the Site Manager </w:t>
      </w:r>
      <w:r>
        <w:rPr>
          <w:rFonts w:ascii="Calibri" w:hAnsi="Calibri" w:cs="Aptos"/>
          <w:spacing w:val="-3"/>
          <w:sz w:val="22"/>
          <w:szCs w:val="22"/>
        </w:rPr>
        <w:t xml:space="preserve">in </w:t>
      </w:r>
      <w:r>
        <w:rPr>
          <w:rFonts w:ascii="Calibri" w:hAnsi="Calibri" w:cs="Aptos"/>
          <w:sz w:val="22"/>
          <w:szCs w:val="22"/>
        </w:rPr>
        <w:t xml:space="preserve">the management and maintenance of </w:t>
      </w:r>
      <w:r>
        <w:rPr>
          <w:rFonts w:ascii="Calibri" w:hAnsi="Calibri" w:cs="Aptos"/>
          <w:spacing w:val="-3"/>
          <w:sz w:val="22"/>
          <w:szCs w:val="22"/>
        </w:rPr>
        <w:t xml:space="preserve">the </w:t>
      </w:r>
      <w:r>
        <w:rPr>
          <w:rFonts w:ascii="Calibri" w:hAnsi="Calibri" w:cs="Aptos"/>
          <w:sz w:val="22"/>
          <w:szCs w:val="22"/>
        </w:rPr>
        <w:t>school site (including planned works)</w:t>
      </w:r>
      <w:r>
        <w:rPr>
          <w:rFonts w:ascii="Calibri" w:hAnsi="Calibri" w:cs="Aptos"/>
          <w:spacing w:val="-2"/>
          <w:sz w:val="22"/>
          <w:szCs w:val="22"/>
        </w:rPr>
        <w:t xml:space="preserve"> </w:t>
      </w:r>
      <w:r>
        <w:rPr>
          <w:rFonts w:ascii="Calibri" w:hAnsi="Calibri" w:cs="Aptos"/>
          <w:sz w:val="22"/>
          <w:szCs w:val="22"/>
        </w:rPr>
        <w:t>and</w:t>
      </w:r>
      <w:r>
        <w:rPr>
          <w:rFonts w:ascii="Calibri" w:hAnsi="Calibri" w:cs="Aptos"/>
          <w:spacing w:val="-3"/>
          <w:sz w:val="22"/>
          <w:szCs w:val="22"/>
        </w:rPr>
        <w:t xml:space="preserve"> </w:t>
      </w:r>
      <w:r>
        <w:rPr>
          <w:rFonts w:ascii="Calibri" w:hAnsi="Calibri" w:cs="Aptos"/>
          <w:sz w:val="22"/>
          <w:szCs w:val="22"/>
        </w:rPr>
        <w:t>to</w:t>
      </w:r>
      <w:r>
        <w:rPr>
          <w:rFonts w:ascii="Calibri" w:hAnsi="Calibri" w:cs="Aptos"/>
          <w:spacing w:val="-3"/>
          <w:sz w:val="22"/>
          <w:szCs w:val="22"/>
        </w:rPr>
        <w:t xml:space="preserve"> </w:t>
      </w:r>
      <w:r>
        <w:rPr>
          <w:rFonts w:ascii="Calibri" w:hAnsi="Calibri" w:cs="Aptos"/>
          <w:sz w:val="22"/>
          <w:szCs w:val="22"/>
        </w:rPr>
        <w:t>ensure</w:t>
      </w:r>
      <w:r>
        <w:rPr>
          <w:rFonts w:ascii="Calibri" w:hAnsi="Calibri" w:cs="Aptos"/>
          <w:spacing w:val="-3"/>
          <w:sz w:val="22"/>
          <w:szCs w:val="22"/>
        </w:rPr>
        <w:t xml:space="preserve"> </w:t>
      </w:r>
      <w:r>
        <w:rPr>
          <w:rFonts w:ascii="Calibri" w:hAnsi="Calibri" w:cs="Aptos"/>
          <w:sz w:val="22"/>
          <w:szCs w:val="22"/>
        </w:rPr>
        <w:t>that</w:t>
      </w:r>
      <w:r>
        <w:rPr>
          <w:rFonts w:ascii="Calibri" w:hAnsi="Calibri" w:cs="Aptos"/>
          <w:spacing w:val="1"/>
          <w:sz w:val="22"/>
          <w:szCs w:val="22"/>
        </w:rPr>
        <w:t xml:space="preserve"> </w:t>
      </w:r>
      <w:r>
        <w:rPr>
          <w:rFonts w:ascii="Calibri" w:hAnsi="Calibri" w:cs="Aptos"/>
          <w:sz w:val="22"/>
          <w:szCs w:val="22"/>
        </w:rPr>
        <w:t>contracts</w:t>
      </w:r>
      <w:r>
        <w:rPr>
          <w:rFonts w:ascii="Calibri" w:hAnsi="Calibri" w:cs="Aptos"/>
          <w:spacing w:val="-10"/>
          <w:sz w:val="22"/>
          <w:szCs w:val="22"/>
        </w:rPr>
        <w:t xml:space="preserve"> </w:t>
      </w:r>
      <w:r>
        <w:rPr>
          <w:rFonts w:ascii="Calibri" w:hAnsi="Calibri" w:cs="Aptos"/>
          <w:sz w:val="22"/>
          <w:szCs w:val="22"/>
        </w:rPr>
        <w:t>for</w:t>
      </w:r>
      <w:r>
        <w:rPr>
          <w:rFonts w:ascii="Calibri" w:hAnsi="Calibri" w:cs="Aptos"/>
          <w:spacing w:val="-7"/>
          <w:sz w:val="22"/>
          <w:szCs w:val="22"/>
        </w:rPr>
        <w:t xml:space="preserve"> </w:t>
      </w:r>
      <w:r>
        <w:rPr>
          <w:rFonts w:ascii="Calibri" w:hAnsi="Calibri" w:cs="Aptos"/>
          <w:sz w:val="22"/>
          <w:szCs w:val="22"/>
        </w:rPr>
        <w:t>annual</w:t>
      </w:r>
      <w:r>
        <w:rPr>
          <w:rFonts w:ascii="Calibri" w:hAnsi="Calibri" w:cs="Aptos"/>
          <w:spacing w:val="-2"/>
          <w:sz w:val="22"/>
          <w:szCs w:val="22"/>
        </w:rPr>
        <w:t xml:space="preserve"> </w:t>
      </w:r>
      <w:r>
        <w:rPr>
          <w:rFonts w:ascii="Calibri" w:hAnsi="Calibri" w:cs="Aptos"/>
          <w:sz w:val="22"/>
          <w:szCs w:val="22"/>
        </w:rPr>
        <w:t>checks</w:t>
      </w:r>
      <w:r>
        <w:rPr>
          <w:rFonts w:ascii="Calibri" w:hAnsi="Calibri" w:cs="Aptos"/>
          <w:spacing w:val="-5"/>
          <w:sz w:val="22"/>
          <w:szCs w:val="22"/>
        </w:rPr>
        <w:t xml:space="preserve"> </w:t>
      </w:r>
      <w:r>
        <w:rPr>
          <w:rFonts w:ascii="Calibri" w:hAnsi="Calibri" w:cs="Aptos"/>
          <w:sz w:val="22"/>
          <w:szCs w:val="22"/>
        </w:rPr>
        <w:t>are</w:t>
      </w:r>
      <w:r>
        <w:rPr>
          <w:rFonts w:ascii="Calibri" w:hAnsi="Calibri" w:cs="Aptos"/>
          <w:spacing w:val="1"/>
          <w:sz w:val="22"/>
          <w:szCs w:val="22"/>
        </w:rPr>
        <w:t xml:space="preserve"> </w:t>
      </w:r>
      <w:r>
        <w:rPr>
          <w:rFonts w:ascii="Calibri" w:hAnsi="Calibri" w:cs="Aptos"/>
          <w:sz w:val="22"/>
          <w:szCs w:val="22"/>
        </w:rPr>
        <w:t>carried</w:t>
      </w:r>
      <w:r>
        <w:rPr>
          <w:rFonts w:ascii="Calibri" w:hAnsi="Calibri" w:cs="Aptos"/>
          <w:spacing w:val="-3"/>
          <w:sz w:val="22"/>
          <w:szCs w:val="22"/>
        </w:rPr>
        <w:t xml:space="preserve"> </w:t>
      </w:r>
      <w:r>
        <w:rPr>
          <w:rFonts w:ascii="Calibri" w:hAnsi="Calibri" w:cs="Aptos"/>
          <w:sz w:val="22"/>
          <w:szCs w:val="22"/>
        </w:rPr>
        <w:t>out</w:t>
      </w:r>
      <w:r>
        <w:rPr>
          <w:rFonts w:ascii="Calibri" w:hAnsi="Calibri" w:cs="Aptos"/>
          <w:spacing w:val="-4"/>
          <w:sz w:val="22"/>
          <w:szCs w:val="22"/>
        </w:rPr>
        <w:t xml:space="preserve"> </w:t>
      </w:r>
      <w:r>
        <w:rPr>
          <w:rFonts w:ascii="Calibri" w:hAnsi="Calibri" w:cs="Aptos"/>
          <w:sz w:val="22"/>
          <w:szCs w:val="22"/>
        </w:rPr>
        <w:t>as well</w:t>
      </w:r>
      <w:r>
        <w:rPr>
          <w:rFonts w:ascii="Calibri" w:hAnsi="Calibri" w:cs="Aptos"/>
          <w:spacing w:val="-6"/>
          <w:sz w:val="22"/>
          <w:szCs w:val="22"/>
        </w:rPr>
        <w:t xml:space="preserve"> </w:t>
      </w:r>
      <w:r>
        <w:rPr>
          <w:rFonts w:ascii="Calibri" w:hAnsi="Calibri" w:cs="Aptos"/>
          <w:sz w:val="22"/>
          <w:szCs w:val="22"/>
        </w:rPr>
        <w:t>as</w:t>
      </w:r>
      <w:r>
        <w:rPr>
          <w:rFonts w:ascii="Calibri" w:hAnsi="Calibri" w:cs="Aptos"/>
          <w:spacing w:val="-5"/>
          <w:sz w:val="22"/>
          <w:szCs w:val="22"/>
        </w:rPr>
        <w:t xml:space="preserve"> </w:t>
      </w:r>
      <w:r>
        <w:rPr>
          <w:rFonts w:ascii="Calibri" w:hAnsi="Calibri" w:cs="Aptos"/>
          <w:sz w:val="22"/>
          <w:szCs w:val="22"/>
        </w:rPr>
        <w:t>ensuring</w:t>
      </w:r>
      <w:r>
        <w:rPr>
          <w:rFonts w:ascii="Calibri" w:hAnsi="Calibri" w:cs="Aptos"/>
          <w:spacing w:val="-4"/>
          <w:sz w:val="22"/>
          <w:szCs w:val="22"/>
        </w:rPr>
        <w:t xml:space="preserve"> </w:t>
      </w:r>
      <w:r>
        <w:rPr>
          <w:rFonts w:ascii="Calibri" w:hAnsi="Calibri" w:cs="Aptos"/>
          <w:sz w:val="22"/>
          <w:szCs w:val="22"/>
        </w:rPr>
        <w:t>all insurance and liability insurance policies are up to</w:t>
      </w:r>
      <w:r>
        <w:rPr>
          <w:rFonts w:ascii="Calibri" w:hAnsi="Calibri" w:cs="Aptos"/>
          <w:spacing w:val="-18"/>
          <w:sz w:val="22"/>
          <w:szCs w:val="22"/>
        </w:rPr>
        <w:t xml:space="preserve"> </w:t>
      </w:r>
      <w:r>
        <w:rPr>
          <w:rFonts w:ascii="Calibri" w:hAnsi="Calibri" w:cs="Aptos"/>
          <w:sz w:val="22"/>
          <w:szCs w:val="22"/>
        </w:rPr>
        <w:t>date.</w:t>
      </w:r>
    </w:p>
    <w:p w14:paraId="549E0571" w14:textId="77777777" w:rsidR="00234690" w:rsidRDefault="00234690" w:rsidP="00234690">
      <w:pPr>
        <w:pStyle w:val="BodyText"/>
        <w:kinsoku w:val="0"/>
        <w:overflowPunct w:val="0"/>
        <w:spacing w:before="3"/>
        <w:jc w:val="both"/>
        <w:rPr>
          <w:rFonts w:ascii="Calibri" w:hAnsi="Calibri" w:cs="Aptos"/>
        </w:rPr>
      </w:pPr>
    </w:p>
    <w:p w14:paraId="4D439073" w14:textId="77777777" w:rsidR="00234690" w:rsidRDefault="00234690" w:rsidP="00234690">
      <w:pPr>
        <w:pStyle w:val="ListParagraph"/>
        <w:numPr>
          <w:ilvl w:val="0"/>
          <w:numId w:val="1"/>
        </w:numPr>
        <w:tabs>
          <w:tab w:val="left" w:pos="801"/>
        </w:tabs>
        <w:kinsoku w:val="0"/>
        <w:overflowPunct w:val="0"/>
        <w:spacing w:before="1" w:line="237" w:lineRule="auto"/>
        <w:ind w:right="347"/>
        <w:jc w:val="both"/>
        <w:rPr>
          <w:rFonts w:ascii="Calibri" w:hAnsi="Calibri" w:cs="Aptos"/>
          <w:sz w:val="22"/>
          <w:szCs w:val="22"/>
        </w:rPr>
      </w:pPr>
      <w:r>
        <w:rPr>
          <w:rFonts w:ascii="Calibri" w:hAnsi="Calibri" w:cs="Aptos"/>
          <w:sz w:val="22"/>
          <w:szCs w:val="22"/>
        </w:rPr>
        <w:t>To ensure,</w:t>
      </w:r>
      <w:r>
        <w:rPr>
          <w:rFonts w:ascii="Calibri" w:hAnsi="Calibri" w:cs="Aptos"/>
          <w:spacing w:val="-5"/>
          <w:sz w:val="22"/>
          <w:szCs w:val="22"/>
        </w:rPr>
        <w:t xml:space="preserve"> </w:t>
      </w:r>
      <w:r>
        <w:rPr>
          <w:rFonts w:ascii="Calibri" w:hAnsi="Calibri" w:cs="Aptos"/>
          <w:sz w:val="22"/>
          <w:szCs w:val="22"/>
        </w:rPr>
        <w:t>as</w:t>
      </w:r>
      <w:r>
        <w:rPr>
          <w:rFonts w:ascii="Calibri" w:hAnsi="Calibri" w:cs="Aptos"/>
          <w:spacing w:val="-6"/>
          <w:sz w:val="22"/>
          <w:szCs w:val="22"/>
        </w:rPr>
        <w:t xml:space="preserve"> </w:t>
      </w:r>
      <w:r>
        <w:rPr>
          <w:rFonts w:ascii="Calibri" w:hAnsi="Calibri" w:cs="Aptos"/>
          <w:sz w:val="22"/>
          <w:szCs w:val="22"/>
        </w:rPr>
        <w:t>far</w:t>
      </w:r>
      <w:r>
        <w:rPr>
          <w:rFonts w:ascii="Calibri" w:hAnsi="Calibri" w:cs="Aptos"/>
          <w:spacing w:val="-3"/>
          <w:sz w:val="22"/>
          <w:szCs w:val="22"/>
        </w:rPr>
        <w:t xml:space="preserve"> </w:t>
      </w:r>
      <w:r>
        <w:rPr>
          <w:rFonts w:ascii="Calibri" w:hAnsi="Calibri" w:cs="Aptos"/>
          <w:sz w:val="22"/>
          <w:szCs w:val="22"/>
        </w:rPr>
        <w:t>as</w:t>
      </w:r>
      <w:r>
        <w:rPr>
          <w:rFonts w:ascii="Calibri" w:hAnsi="Calibri" w:cs="Aptos"/>
          <w:spacing w:val="-6"/>
          <w:sz w:val="22"/>
          <w:szCs w:val="22"/>
        </w:rPr>
        <w:t xml:space="preserve"> </w:t>
      </w:r>
      <w:r>
        <w:rPr>
          <w:rFonts w:ascii="Calibri" w:hAnsi="Calibri" w:cs="Aptos"/>
          <w:sz w:val="22"/>
          <w:szCs w:val="22"/>
        </w:rPr>
        <w:t>is</w:t>
      </w:r>
      <w:r>
        <w:rPr>
          <w:rFonts w:ascii="Calibri" w:hAnsi="Calibri" w:cs="Aptos"/>
          <w:spacing w:val="-1"/>
          <w:sz w:val="22"/>
          <w:szCs w:val="22"/>
        </w:rPr>
        <w:t xml:space="preserve"> </w:t>
      </w:r>
      <w:r>
        <w:rPr>
          <w:rFonts w:ascii="Calibri" w:hAnsi="Calibri" w:cs="Aptos"/>
          <w:sz w:val="22"/>
          <w:szCs w:val="22"/>
        </w:rPr>
        <w:t>practicable, that</w:t>
      </w:r>
      <w:r>
        <w:rPr>
          <w:rFonts w:ascii="Calibri" w:hAnsi="Calibri" w:cs="Aptos"/>
          <w:spacing w:val="-4"/>
          <w:sz w:val="22"/>
          <w:szCs w:val="22"/>
        </w:rPr>
        <w:t xml:space="preserve"> </w:t>
      </w:r>
      <w:r>
        <w:rPr>
          <w:rFonts w:ascii="Calibri" w:hAnsi="Calibri" w:cs="Aptos"/>
          <w:sz w:val="22"/>
          <w:szCs w:val="22"/>
        </w:rPr>
        <w:t>the security</w:t>
      </w:r>
      <w:r>
        <w:rPr>
          <w:rFonts w:ascii="Calibri" w:hAnsi="Calibri" w:cs="Aptos"/>
          <w:spacing w:val="-1"/>
          <w:sz w:val="22"/>
          <w:szCs w:val="22"/>
        </w:rPr>
        <w:t xml:space="preserve"> </w:t>
      </w:r>
      <w:r>
        <w:rPr>
          <w:rFonts w:ascii="Calibri" w:hAnsi="Calibri" w:cs="Aptos"/>
          <w:sz w:val="22"/>
          <w:szCs w:val="22"/>
        </w:rPr>
        <w:t>of the site is</w:t>
      </w:r>
      <w:r>
        <w:rPr>
          <w:rFonts w:ascii="Calibri" w:hAnsi="Calibri" w:cs="Aptos"/>
          <w:spacing w:val="-1"/>
          <w:sz w:val="22"/>
          <w:szCs w:val="22"/>
        </w:rPr>
        <w:t xml:space="preserve"> </w:t>
      </w:r>
      <w:r>
        <w:rPr>
          <w:rFonts w:ascii="Calibri" w:hAnsi="Calibri" w:cs="Aptos"/>
          <w:sz w:val="22"/>
          <w:szCs w:val="22"/>
        </w:rPr>
        <w:t>maintained</w:t>
      </w:r>
      <w:r>
        <w:rPr>
          <w:rFonts w:ascii="Calibri" w:hAnsi="Calibri" w:cs="Aptos"/>
          <w:spacing w:val="-4"/>
          <w:sz w:val="22"/>
          <w:szCs w:val="22"/>
        </w:rPr>
        <w:t xml:space="preserve"> </w:t>
      </w:r>
      <w:r>
        <w:rPr>
          <w:rFonts w:ascii="Calibri" w:hAnsi="Calibri" w:cs="Aptos"/>
          <w:sz w:val="22"/>
          <w:szCs w:val="22"/>
        </w:rPr>
        <w:t>at</w:t>
      </w:r>
      <w:r>
        <w:rPr>
          <w:rFonts w:ascii="Calibri" w:hAnsi="Calibri" w:cs="Aptos"/>
          <w:spacing w:val="-5"/>
          <w:sz w:val="22"/>
          <w:szCs w:val="22"/>
        </w:rPr>
        <w:t xml:space="preserve"> </w:t>
      </w:r>
      <w:r>
        <w:rPr>
          <w:rFonts w:ascii="Calibri" w:hAnsi="Calibri" w:cs="Aptos"/>
          <w:sz w:val="22"/>
          <w:szCs w:val="22"/>
        </w:rPr>
        <w:t>all</w:t>
      </w:r>
      <w:r>
        <w:rPr>
          <w:rFonts w:ascii="Calibri" w:hAnsi="Calibri" w:cs="Aptos"/>
          <w:spacing w:val="-2"/>
          <w:sz w:val="22"/>
          <w:szCs w:val="22"/>
        </w:rPr>
        <w:t xml:space="preserve"> </w:t>
      </w:r>
      <w:r>
        <w:rPr>
          <w:rFonts w:ascii="Calibri" w:hAnsi="Calibri" w:cs="Aptos"/>
          <w:sz w:val="22"/>
          <w:szCs w:val="22"/>
        </w:rPr>
        <w:t>times</w:t>
      </w:r>
      <w:r>
        <w:rPr>
          <w:rFonts w:ascii="Calibri" w:hAnsi="Calibri" w:cs="Aptos"/>
          <w:spacing w:val="-5"/>
          <w:sz w:val="22"/>
          <w:szCs w:val="22"/>
        </w:rPr>
        <w:t xml:space="preserve"> </w:t>
      </w:r>
      <w:r>
        <w:rPr>
          <w:rFonts w:ascii="Calibri" w:hAnsi="Calibri" w:cs="Aptos"/>
          <w:sz w:val="22"/>
          <w:szCs w:val="22"/>
        </w:rPr>
        <w:t>and</w:t>
      </w:r>
      <w:r>
        <w:rPr>
          <w:rFonts w:ascii="Calibri" w:hAnsi="Calibri" w:cs="Aptos"/>
          <w:spacing w:val="-4"/>
          <w:sz w:val="22"/>
          <w:szCs w:val="22"/>
        </w:rPr>
        <w:t xml:space="preserve"> </w:t>
      </w:r>
      <w:r>
        <w:rPr>
          <w:rFonts w:ascii="Calibri" w:hAnsi="Calibri" w:cs="Aptos"/>
          <w:sz w:val="22"/>
          <w:szCs w:val="22"/>
        </w:rPr>
        <w:t>to make recommendations for improvement as necessary and is compliant with Safeguarding</w:t>
      </w:r>
      <w:r>
        <w:rPr>
          <w:rFonts w:ascii="Calibri" w:hAnsi="Calibri" w:cs="Aptos"/>
          <w:spacing w:val="-34"/>
          <w:sz w:val="22"/>
          <w:szCs w:val="22"/>
        </w:rPr>
        <w:t xml:space="preserve"> </w:t>
      </w:r>
      <w:r>
        <w:rPr>
          <w:rFonts w:ascii="Calibri" w:hAnsi="Calibri" w:cs="Aptos"/>
          <w:sz w:val="22"/>
          <w:szCs w:val="22"/>
        </w:rPr>
        <w:t>policies</w:t>
      </w:r>
    </w:p>
    <w:p w14:paraId="340961CC" w14:textId="77777777" w:rsidR="00234690" w:rsidRDefault="00234690" w:rsidP="00234690">
      <w:pPr>
        <w:pStyle w:val="BodyText"/>
        <w:kinsoku w:val="0"/>
        <w:overflowPunct w:val="0"/>
        <w:spacing w:before="2"/>
        <w:jc w:val="both"/>
        <w:rPr>
          <w:rFonts w:ascii="Calibri" w:hAnsi="Calibri" w:cs="Aptos"/>
        </w:rPr>
      </w:pPr>
    </w:p>
    <w:p w14:paraId="66F996AA" w14:textId="77777777" w:rsidR="00234690" w:rsidRDefault="00234690" w:rsidP="00234690">
      <w:pPr>
        <w:pStyle w:val="ListParagraph"/>
        <w:numPr>
          <w:ilvl w:val="0"/>
          <w:numId w:val="1"/>
        </w:numPr>
        <w:tabs>
          <w:tab w:val="left" w:pos="801"/>
        </w:tabs>
        <w:kinsoku w:val="0"/>
        <w:overflowPunct w:val="0"/>
        <w:jc w:val="both"/>
        <w:rPr>
          <w:rFonts w:ascii="Calibri" w:hAnsi="Calibri" w:cs="Aptos"/>
          <w:sz w:val="22"/>
          <w:szCs w:val="22"/>
        </w:rPr>
      </w:pPr>
      <w:r>
        <w:rPr>
          <w:rFonts w:ascii="Calibri" w:hAnsi="Calibri" w:cs="Aptos"/>
          <w:sz w:val="22"/>
          <w:szCs w:val="22"/>
        </w:rPr>
        <w:t>Support the facilities and estate functions of the school to ensure as far as reasonably possible</w:t>
      </w:r>
      <w:r>
        <w:rPr>
          <w:rFonts w:ascii="Calibri" w:hAnsi="Calibri" w:cs="Aptos"/>
          <w:spacing w:val="-37"/>
          <w:sz w:val="22"/>
          <w:szCs w:val="22"/>
        </w:rPr>
        <w:t xml:space="preserve">  </w:t>
      </w:r>
      <w:r>
        <w:rPr>
          <w:rFonts w:ascii="Calibri" w:hAnsi="Calibri" w:cs="Aptos"/>
          <w:sz w:val="22"/>
          <w:szCs w:val="22"/>
        </w:rPr>
        <w:t>that:</w:t>
      </w:r>
    </w:p>
    <w:p w14:paraId="1015E382" w14:textId="77777777" w:rsidR="00234690" w:rsidRDefault="00234690" w:rsidP="00234690">
      <w:pPr>
        <w:pStyle w:val="ListParagraph"/>
        <w:numPr>
          <w:ilvl w:val="1"/>
          <w:numId w:val="10"/>
        </w:numPr>
        <w:tabs>
          <w:tab w:val="left" w:pos="1675"/>
        </w:tabs>
        <w:kinsoku w:val="0"/>
        <w:overflowPunct w:val="0"/>
        <w:spacing w:before="65"/>
        <w:ind w:right="759"/>
        <w:rPr>
          <w:rFonts w:ascii="Calibri" w:hAnsi="Calibri" w:cs="Aptos"/>
          <w:sz w:val="22"/>
          <w:szCs w:val="22"/>
        </w:rPr>
      </w:pPr>
      <w:r>
        <w:rPr>
          <w:rFonts w:ascii="Calibri" w:hAnsi="Calibri" w:cs="Aptos"/>
          <w:sz w:val="22"/>
          <w:szCs w:val="22"/>
        </w:rPr>
        <w:t>an asset management plan is developed, implemented and updated in line with</w:t>
      </w:r>
      <w:r>
        <w:rPr>
          <w:rFonts w:ascii="Calibri" w:hAnsi="Calibri" w:cs="Aptos"/>
          <w:spacing w:val="-42"/>
          <w:sz w:val="22"/>
          <w:szCs w:val="22"/>
        </w:rPr>
        <w:t xml:space="preserve"> </w:t>
      </w:r>
      <w:r>
        <w:rPr>
          <w:rFonts w:ascii="Calibri" w:hAnsi="Calibri" w:cs="Aptos"/>
          <w:sz w:val="22"/>
          <w:szCs w:val="22"/>
        </w:rPr>
        <w:t>agreed priorities including risk</w:t>
      </w:r>
      <w:r>
        <w:rPr>
          <w:rFonts w:ascii="Calibri" w:hAnsi="Calibri" w:cs="Aptos"/>
          <w:spacing w:val="3"/>
          <w:sz w:val="22"/>
          <w:szCs w:val="22"/>
        </w:rPr>
        <w:t xml:space="preserve"> </w:t>
      </w:r>
      <w:r>
        <w:rPr>
          <w:rFonts w:ascii="Calibri" w:hAnsi="Calibri" w:cs="Aptos"/>
          <w:sz w:val="22"/>
          <w:szCs w:val="22"/>
        </w:rPr>
        <w:t>management;</w:t>
      </w:r>
    </w:p>
    <w:p w14:paraId="32C5AD59" w14:textId="77777777" w:rsidR="00234690" w:rsidRDefault="00234690" w:rsidP="00234690">
      <w:pPr>
        <w:pStyle w:val="ListParagraph"/>
        <w:numPr>
          <w:ilvl w:val="1"/>
          <w:numId w:val="10"/>
        </w:numPr>
        <w:tabs>
          <w:tab w:val="left" w:pos="1675"/>
        </w:tabs>
        <w:kinsoku w:val="0"/>
        <w:overflowPunct w:val="0"/>
        <w:spacing w:before="5" w:line="237" w:lineRule="auto"/>
        <w:ind w:right="385"/>
        <w:rPr>
          <w:rFonts w:ascii="Calibri" w:hAnsi="Calibri" w:cs="Aptos"/>
          <w:sz w:val="22"/>
          <w:szCs w:val="22"/>
        </w:rPr>
      </w:pPr>
      <w:r>
        <w:rPr>
          <w:rFonts w:ascii="Calibri" w:hAnsi="Calibri" w:cs="Aptos"/>
          <w:sz w:val="22"/>
          <w:szCs w:val="22"/>
        </w:rPr>
        <w:t>all</w:t>
      </w:r>
      <w:r>
        <w:rPr>
          <w:rFonts w:ascii="Calibri" w:hAnsi="Calibri" w:cs="Aptos"/>
          <w:spacing w:val="-4"/>
          <w:sz w:val="22"/>
          <w:szCs w:val="22"/>
        </w:rPr>
        <w:t xml:space="preserve"> </w:t>
      </w:r>
      <w:r>
        <w:rPr>
          <w:rFonts w:ascii="Calibri" w:hAnsi="Calibri" w:cs="Aptos"/>
          <w:sz w:val="22"/>
          <w:szCs w:val="22"/>
        </w:rPr>
        <w:t>sites,</w:t>
      </w:r>
      <w:r>
        <w:rPr>
          <w:rFonts w:ascii="Calibri" w:hAnsi="Calibri" w:cs="Aptos"/>
          <w:spacing w:val="-6"/>
          <w:sz w:val="22"/>
          <w:szCs w:val="22"/>
        </w:rPr>
        <w:t xml:space="preserve"> </w:t>
      </w:r>
      <w:r>
        <w:rPr>
          <w:rFonts w:ascii="Calibri" w:hAnsi="Calibri" w:cs="Aptos"/>
          <w:sz w:val="22"/>
          <w:szCs w:val="22"/>
        </w:rPr>
        <w:t>buildings</w:t>
      </w:r>
      <w:r>
        <w:rPr>
          <w:rFonts w:ascii="Calibri" w:hAnsi="Calibri" w:cs="Aptos"/>
          <w:spacing w:val="-7"/>
          <w:sz w:val="22"/>
          <w:szCs w:val="22"/>
        </w:rPr>
        <w:t xml:space="preserve"> </w:t>
      </w:r>
      <w:r>
        <w:rPr>
          <w:rFonts w:ascii="Calibri" w:hAnsi="Calibri" w:cs="Aptos"/>
          <w:sz w:val="22"/>
          <w:szCs w:val="22"/>
        </w:rPr>
        <w:t>and</w:t>
      </w:r>
      <w:r>
        <w:rPr>
          <w:rFonts w:ascii="Calibri" w:hAnsi="Calibri" w:cs="Aptos"/>
          <w:spacing w:val="-5"/>
          <w:sz w:val="22"/>
          <w:szCs w:val="22"/>
        </w:rPr>
        <w:t xml:space="preserve"> </w:t>
      </w:r>
      <w:r>
        <w:rPr>
          <w:rFonts w:ascii="Calibri" w:hAnsi="Calibri" w:cs="Aptos"/>
          <w:sz w:val="22"/>
          <w:szCs w:val="22"/>
        </w:rPr>
        <w:t>facilities</w:t>
      </w:r>
      <w:r>
        <w:rPr>
          <w:rFonts w:ascii="Calibri" w:hAnsi="Calibri" w:cs="Aptos"/>
          <w:spacing w:val="-7"/>
          <w:sz w:val="22"/>
          <w:szCs w:val="22"/>
        </w:rPr>
        <w:t xml:space="preserve"> </w:t>
      </w:r>
      <w:r>
        <w:rPr>
          <w:rFonts w:ascii="Calibri" w:hAnsi="Calibri" w:cs="Aptos"/>
          <w:sz w:val="22"/>
          <w:szCs w:val="22"/>
        </w:rPr>
        <w:t>are</w:t>
      </w:r>
      <w:r>
        <w:rPr>
          <w:rFonts w:ascii="Calibri" w:hAnsi="Calibri" w:cs="Aptos"/>
          <w:spacing w:val="-1"/>
          <w:sz w:val="22"/>
          <w:szCs w:val="22"/>
        </w:rPr>
        <w:t xml:space="preserve"> </w:t>
      </w:r>
      <w:r>
        <w:rPr>
          <w:rFonts w:ascii="Calibri" w:hAnsi="Calibri" w:cs="Aptos"/>
          <w:sz w:val="22"/>
          <w:szCs w:val="22"/>
        </w:rPr>
        <w:t>compliant</w:t>
      </w:r>
      <w:r>
        <w:rPr>
          <w:rFonts w:ascii="Calibri" w:hAnsi="Calibri" w:cs="Aptos"/>
          <w:spacing w:val="-2"/>
          <w:sz w:val="22"/>
          <w:szCs w:val="22"/>
        </w:rPr>
        <w:t xml:space="preserve"> </w:t>
      </w:r>
      <w:r>
        <w:rPr>
          <w:rFonts w:ascii="Calibri" w:hAnsi="Calibri" w:cs="Aptos"/>
          <w:sz w:val="22"/>
          <w:szCs w:val="22"/>
        </w:rPr>
        <w:t>with</w:t>
      </w:r>
      <w:r>
        <w:rPr>
          <w:rFonts w:ascii="Calibri" w:hAnsi="Calibri" w:cs="Aptos"/>
          <w:spacing w:val="-5"/>
          <w:sz w:val="22"/>
          <w:szCs w:val="22"/>
        </w:rPr>
        <w:t xml:space="preserve"> </w:t>
      </w:r>
      <w:r>
        <w:rPr>
          <w:rFonts w:ascii="Calibri" w:hAnsi="Calibri" w:cs="Aptos"/>
          <w:sz w:val="22"/>
          <w:szCs w:val="22"/>
        </w:rPr>
        <w:t>relevant</w:t>
      </w:r>
      <w:r>
        <w:rPr>
          <w:rFonts w:ascii="Calibri" w:hAnsi="Calibri" w:cs="Aptos"/>
          <w:spacing w:val="-1"/>
          <w:sz w:val="22"/>
          <w:szCs w:val="22"/>
        </w:rPr>
        <w:t xml:space="preserve"> </w:t>
      </w:r>
      <w:r>
        <w:rPr>
          <w:rFonts w:ascii="Calibri" w:hAnsi="Calibri" w:cs="Aptos"/>
          <w:sz w:val="22"/>
          <w:szCs w:val="22"/>
        </w:rPr>
        <w:t>legislation</w:t>
      </w:r>
      <w:r>
        <w:rPr>
          <w:rFonts w:ascii="Calibri" w:hAnsi="Calibri" w:cs="Aptos"/>
          <w:spacing w:val="-5"/>
          <w:sz w:val="22"/>
          <w:szCs w:val="22"/>
        </w:rPr>
        <w:t xml:space="preserve"> </w:t>
      </w:r>
      <w:r>
        <w:rPr>
          <w:rFonts w:ascii="Calibri" w:hAnsi="Calibri" w:cs="Aptos"/>
          <w:sz w:val="22"/>
          <w:szCs w:val="22"/>
        </w:rPr>
        <w:t>and</w:t>
      </w:r>
      <w:r>
        <w:rPr>
          <w:rFonts w:ascii="Calibri" w:hAnsi="Calibri" w:cs="Aptos"/>
          <w:spacing w:val="-5"/>
          <w:sz w:val="22"/>
          <w:szCs w:val="22"/>
        </w:rPr>
        <w:t xml:space="preserve"> </w:t>
      </w:r>
      <w:r>
        <w:rPr>
          <w:rFonts w:ascii="Calibri" w:hAnsi="Calibri" w:cs="Aptos"/>
          <w:sz w:val="22"/>
          <w:szCs w:val="22"/>
        </w:rPr>
        <w:t>procedures</w:t>
      </w:r>
      <w:r>
        <w:rPr>
          <w:rFonts w:ascii="Calibri" w:hAnsi="Calibri" w:cs="Aptos"/>
          <w:spacing w:val="-7"/>
          <w:sz w:val="22"/>
          <w:szCs w:val="22"/>
        </w:rPr>
        <w:t xml:space="preserve"> </w:t>
      </w:r>
      <w:r>
        <w:rPr>
          <w:rFonts w:ascii="Calibri" w:hAnsi="Calibri" w:cs="Aptos"/>
          <w:sz w:val="22"/>
          <w:szCs w:val="22"/>
        </w:rPr>
        <w:t>such as health &amp; safety and child</w:t>
      </w:r>
      <w:r>
        <w:rPr>
          <w:rFonts w:ascii="Calibri" w:hAnsi="Calibri" w:cs="Aptos"/>
          <w:spacing w:val="4"/>
          <w:sz w:val="22"/>
          <w:szCs w:val="22"/>
        </w:rPr>
        <w:t xml:space="preserve"> </w:t>
      </w:r>
      <w:r>
        <w:rPr>
          <w:rFonts w:ascii="Calibri" w:hAnsi="Calibri" w:cs="Aptos"/>
          <w:sz w:val="22"/>
          <w:szCs w:val="22"/>
        </w:rPr>
        <w:t>protection;</w:t>
      </w:r>
    </w:p>
    <w:p w14:paraId="6497EEDF" w14:textId="77777777" w:rsidR="00234690" w:rsidRDefault="00234690" w:rsidP="00234690">
      <w:pPr>
        <w:pStyle w:val="ListParagraph"/>
        <w:numPr>
          <w:ilvl w:val="1"/>
          <w:numId w:val="10"/>
        </w:numPr>
        <w:tabs>
          <w:tab w:val="left" w:pos="1675"/>
        </w:tabs>
        <w:kinsoku w:val="0"/>
        <w:overflowPunct w:val="0"/>
        <w:spacing w:before="1"/>
        <w:ind w:right="773"/>
        <w:rPr>
          <w:rFonts w:ascii="Calibri" w:hAnsi="Calibri" w:cs="Aptos"/>
          <w:sz w:val="22"/>
          <w:szCs w:val="22"/>
        </w:rPr>
      </w:pPr>
      <w:r>
        <w:rPr>
          <w:rFonts w:ascii="Calibri" w:hAnsi="Calibri" w:cs="Aptos"/>
          <w:sz w:val="22"/>
          <w:szCs w:val="22"/>
        </w:rPr>
        <w:t>caretaking, cleaning, grounds maintenance and building maintenance programmes</w:t>
      </w:r>
      <w:r>
        <w:rPr>
          <w:rFonts w:ascii="Calibri" w:hAnsi="Calibri" w:cs="Aptos"/>
          <w:spacing w:val="-42"/>
          <w:sz w:val="22"/>
          <w:szCs w:val="22"/>
        </w:rPr>
        <w:t xml:space="preserve"> </w:t>
      </w:r>
      <w:r>
        <w:rPr>
          <w:rFonts w:ascii="Calibri" w:hAnsi="Calibri" w:cs="Aptos"/>
          <w:sz w:val="22"/>
          <w:szCs w:val="22"/>
        </w:rPr>
        <w:t>are fulfilled to the agreed quality standards by staff and</w:t>
      </w:r>
      <w:r>
        <w:rPr>
          <w:rFonts w:ascii="Calibri" w:hAnsi="Calibri" w:cs="Aptos"/>
          <w:spacing w:val="-20"/>
          <w:sz w:val="22"/>
          <w:szCs w:val="22"/>
        </w:rPr>
        <w:t xml:space="preserve"> </w:t>
      </w:r>
      <w:r>
        <w:rPr>
          <w:rFonts w:ascii="Calibri" w:hAnsi="Calibri" w:cs="Aptos"/>
          <w:sz w:val="22"/>
          <w:szCs w:val="22"/>
        </w:rPr>
        <w:t>contractors;</w:t>
      </w:r>
    </w:p>
    <w:p w14:paraId="33B3BC0D" w14:textId="77777777" w:rsidR="00234690" w:rsidRDefault="00234690" w:rsidP="00234690">
      <w:pPr>
        <w:pStyle w:val="ListParagraph"/>
        <w:numPr>
          <w:ilvl w:val="1"/>
          <w:numId w:val="10"/>
        </w:numPr>
        <w:tabs>
          <w:tab w:val="left" w:pos="1675"/>
        </w:tabs>
        <w:kinsoku w:val="0"/>
        <w:overflowPunct w:val="0"/>
        <w:spacing w:before="3" w:line="251" w:lineRule="exact"/>
        <w:rPr>
          <w:rFonts w:ascii="Calibri" w:hAnsi="Calibri" w:cs="Aptos"/>
          <w:sz w:val="22"/>
          <w:szCs w:val="22"/>
        </w:rPr>
      </w:pPr>
      <w:r>
        <w:rPr>
          <w:rFonts w:ascii="Calibri" w:hAnsi="Calibri" w:cs="Aptos"/>
          <w:sz w:val="22"/>
          <w:szCs w:val="22"/>
        </w:rPr>
        <w:t>catering is managed to agreed delivery criteria and within agreed</w:t>
      </w:r>
      <w:r>
        <w:rPr>
          <w:rFonts w:ascii="Calibri" w:hAnsi="Calibri" w:cs="Aptos"/>
          <w:spacing w:val="-16"/>
          <w:sz w:val="22"/>
          <w:szCs w:val="22"/>
        </w:rPr>
        <w:t xml:space="preserve"> </w:t>
      </w:r>
      <w:r>
        <w:rPr>
          <w:rFonts w:ascii="Calibri" w:hAnsi="Calibri" w:cs="Aptos"/>
          <w:sz w:val="22"/>
          <w:szCs w:val="22"/>
        </w:rPr>
        <w:t>budgets;</w:t>
      </w:r>
    </w:p>
    <w:p w14:paraId="11420CCD" w14:textId="77777777" w:rsidR="00234690" w:rsidRDefault="00234690" w:rsidP="00234690">
      <w:pPr>
        <w:pStyle w:val="ListParagraph"/>
        <w:numPr>
          <w:ilvl w:val="1"/>
          <w:numId w:val="10"/>
        </w:numPr>
        <w:tabs>
          <w:tab w:val="left" w:pos="1675"/>
        </w:tabs>
        <w:kinsoku w:val="0"/>
        <w:overflowPunct w:val="0"/>
        <w:ind w:right="305"/>
        <w:rPr>
          <w:rFonts w:ascii="Calibri" w:hAnsi="Calibri" w:cs="Aptos"/>
          <w:sz w:val="22"/>
          <w:szCs w:val="22"/>
        </w:rPr>
      </w:pPr>
      <w:r>
        <w:rPr>
          <w:rFonts w:ascii="Calibri" w:hAnsi="Calibri" w:cs="Aptos"/>
          <w:sz w:val="22"/>
          <w:szCs w:val="22"/>
        </w:rPr>
        <w:t>policies</w:t>
      </w:r>
      <w:r>
        <w:rPr>
          <w:rFonts w:ascii="Calibri" w:hAnsi="Calibri" w:cs="Aptos"/>
          <w:spacing w:val="-6"/>
          <w:sz w:val="22"/>
          <w:szCs w:val="22"/>
        </w:rPr>
        <w:t xml:space="preserve"> </w:t>
      </w:r>
      <w:r>
        <w:rPr>
          <w:rFonts w:ascii="Calibri" w:hAnsi="Calibri" w:cs="Aptos"/>
          <w:sz w:val="22"/>
          <w:szCs w:val="22"/>
        </w:rPr>
        <w:t>and</w:t>
      </w:r>
      <w:r>
        <w:rPr>
          <w:rFonts w:ascii="Calibri" w:hAnsi="Calibri" w:cs="Aptos"/>
          <w:spacing w:val="-4"/>
          <w:sz w:val="22"/>
          <w:szCs w:val="22"/>
        </w:rPr>
        <w:t xml:space="preserve"> </w:t>
      </w:r>
      <w:r>
        <w:rPr>
          <w:rFonts w:ascii="Calibri" w:hAnsi="Calibri" w:cs="Aptos"/>
          <w:sz w:val="22"/>
          <w:szCs w:val="22"/>
        </w:rPr>
        <w:t>procedures</w:t>
      </w:r>
      <w:r>
        <w:rPr>
          <w:rFonts w:ascii="Calibri" w:hAnsi="Calibri" w:cs="Aptos"/>
          <w:spacing w:val="-5"/>
          <w:sz w:val="22"/>
          <w:szCs w:val="22"/>
        </w:rPr>
        <w:t xml:space="preserve"> </w:t>
      </w:r>
      <w:r>
        <w:rPr>
          <w:rFonts w:ascii="Calibri" w:hAnsi="Calibri" w:cs="Aptos"/>
          <w:sz w:val="22"/>
          <w:szCs w:val="22"/>
        </w:rPr>
        <w:t>for</w:t>
      </w:r>
      <w:r>
        <w:rPr>
          <w:rFonts w:ascii="Calibri" w:hAnsi="Calibri" w:cs="Aptos"/>
          <w:spacing w:val="-3"/>
          <w:sz w:val="22"/>
          <w:szCs w:val="22"/>
        </w:rPr>
        <w:t xml:space="preserve"> </w:t>
      </w:r>
      <w:r>
        <w:rPr>
          <w:rFonts w:ascii="Calibri" w:hAnsi="Calibri" w:cs="Aptos"/>
          <w:sz w:val="22"/>
          <w:szCs w:val="22"/>
        </w:rPr>
        <w:t>contractor</w:t>
      </w:r>
      <w:r>
        <w:rPr>
          <w:rFonts w:ascii="Calibri" w:hAnsi="Calibri" w:cs="Aptos"/>
          <w:spacing w:val="-2"/>
          <w:sz w:val="22"/>
          <w:szCs w:val="22"/>
        </w:rPr>
        <w:t xml:space="preserve"> </w:t>
      </w:r>
      <w:r>
        <w:rPr>
          <w:rFonts w:ascii="Calibri" w:hAnsi="Calibri" w:cs="Aptos"/>
          <w:sz w:val="22"/>
          <w:szCs w:val="22"/>
        </w:rPr>
        <w:t>and supplier</w:t>
      </w:r>
      <w:r>
        <w:rPr>
          <w:rFonts w:ascii="Calibri" w:hAnsi="Calibri" w:cs="Aptos"/>
          <w:spacing w:val="-3"/>
          <w:sz w:val="22"/>
          <w:szCs w:val="22"/>
        </w:rPr>
        <w:t xml:space="preserve"> </w:t>
      </w:r>
      <w:r>
        <w:rPr>
          <w:rFonts w:ascii="Calibri" w:hAnsi="Calibri" w:cs="Aptos"/>
          <w:sz w:val="22"/>
          <w:szCs w:val="22"/>
        </w:rPr>
        <w:t>access</w:t>
      </w:r>
      <w:r>
        <w:rPr>
          <w:rFonts w:ascii="Calibri" w:hAnsi="Calibri" w:cs="Aptos"/>
          <w:spacing w:val="-5"/>
          <w:sz w:val="22"/>
          <w:szCs w:val="22"/>
        </w:rPr>
        <w:t xml:space="preserve"> </w:t>
      </w:r>
      <w:r>
        <w:rPr>
          <w:rFonts w:ascii="Calibri" w:hAnsi="Calibri" w:cs="Aptos"/>
          <w:sz w:val="22"/>
          <w:szCs w:val="22"/>
        </w:rPr>
        <w:t>to</w:t>
      </w:r>
      <w:r>
        <w:rPr>
          <w:rFonts w:ascii="Calibri" w:hAnsi="Calibri" w:cs="Aptos"/>
          <w:spacing w:val="-4"/>
          <w:sz w:val="22"/>
          <w:szCs w:val="22"/>
        </w:rPr>
        <w:t xml:space="preserve"> </w:t>
      </w:r>
      <w:r>
        <w:rPr>
          <w:rFonts w:ascii="Calibri" w:hAnsi="Calibri" w:cs="Aptos"/>
          <w:sz w:val="22"/>
          <w:szCs w:val="22"/>
        </w:rPr>
        <w:t>site</w:t>
      </w:r>
      <w:r>
        <w:rPr>
          <w:rFonts w:ascii="Calibri" w:hAnsi="Calibri" w:cs="Aptos"/>
          <w:spacing w:val="-3"/>
          <w:sz w:val="22"/>
          <w:szCs w:val="22"/>
        </w:rPr>
        <w:t xml:space="preserve"> </w:t>
      </w:r>
      <w:r>
        <w:rPr>
          <w:rFonts w:ascii="Calibri" w:hAnsi="Calibri" w:cs="Aptos"/>
          <w:sz w:val="22"/>
          <w:szCs w:val="22"/>
        </w:rPr>
        <w:t>and</w:t>
      </w:r>
      <w:r>
        <w:rPr>
          <w:rFonts w:ascii="Calibri" w:hAnsi="Calibri" w:cs="Aptos"/>
          <w:spacing w:val="-4"/>
          <w:sz w:val="22"/>
          <w:szCs w:val="22"/>
        </w:rPr>
        <w:t xml:space="preserve"> </w:t>
      </w:r>
      <w:r>
        <w:rPr>
          <w:rFonts w:ascii="Calibri" w:hAnsi="Calibri" w:cs="Aptos"/>
          <w:sz w:val="22"/>
          <w:szCs w:val="22"/>
        </w:rPr>
        <w:t>their</w:t>
      </w:r>
      <w:r>
        <w:rPr>
          <w:rFonts w:ascii="Calibri" w:hAnsi="Calibri" w:cs="Aptos"/>
          <w:spacing w:val="-3"/>
          <w:sz w:val="22"/>
          <w:szCs w:val="22"/>
        </w:rPr>
        <w:t xml:space="preserve"> </w:t>
      </w:r>
      <w:r>
        <w:rPr>
          <w:rFonts w:ascii="Calibri" w:hAnsi="Calibri" w:cs="Aptos"/>
          <w:sz w:val="22"/>
          <w:szCs w:val="22"/>
        </w:rPr>
        <w:t>management</w:t>
      </w:r>
      <w:r>
        <w:rPr>
          <w:rFonts w:ascii="Calibri" w:hAnsi="Calibri" w:cs="Aptos"/>
          <w:spacing w:val="-4"/>
          <w:sz w:val="22"/>
          <w:szCs w:val="22"/>
        </w:rPr>
        <w:t xml:space="preserve"> </w:t>
      </w:r>
      <w:r>
        <w:rPr>
          <w:rFonts w:ascii="Calibri" w:hAnsi="Calibri" w:cs="Aptos"/>
          <w:sz w:val="22"/>
          <w:szCs w:val="22"/>
        </w:rPr>
        <w:t>on site is aligned to children safeguarding</w:t>
      </w:r>
      <w:r>
        <w:rPr>
          <w:rFonts w:ascii="Calibri" w:hAnsi="Calibri" w:cs="Aptos"/>
          <w:spacing w:val="-12"/>
          <w:sz w:val="22"/>
          <w:szCs w:val="22"/>
        </w:rPr>
        <w:t xml:space="preserve"> </w:t>
      </w:r>
      <w:r>
        <w:rPr>
          <w:rFonts w:ascii="Calibri" w:hAnsi="Calibri" w:cs="Aptos"/>
          <w:sz w:val="22"/>
          <w:szCs w:val="22"/>
        </w:rPr>
        <w:t>policies.</w:t>
      </w:r>
    </w:p>
    <w:p w14:paraId="2DF1D24A" w14:textId="77777777" w:rsidR="00234690" w:rsidRDefault="00234690">
      <w:pPr>
        <w:pStyle w:val="BodyText"/>
        <w:kinsoku w:val="0"/>
        <w:overflowPunct w:val="0"/>
        <w:spacing w:before="9"/>
        <w:rPr>
          <w:rFonts w:ascii="Calibri" w:hAnsi="Calibri" w:cs="Aptos"/>
        </w:rPr>
      </w:pPr>
    </w:p>
    <w:p w14:paraId="311D351A" w14:textId="77777777" w:rsidR="00234690" w:rsidRDefault="00234690">
      <w:pPr>
        <w:pStyle w:val="ListParagraph"/>
        <w:numPr>
          <w:ilvl w:val="0"/>
          <w:numId w:val="1"/>
        </w:numPr>
        <w:tabs>
          <w:tab w:val="left" w:pos="801"/>
        </w:tabs>
        <w:kinsoku w:val="0"/>
        <w:overflowPunct w:val="0"/>
        <w:spacing w:before="1"/>
        <w:ind w:right="1479"/>
        <w:rPr>
          <w:rFonts w:ascii="Calibri" w:hAnsi="Calibri" w:cs="Aptos"/>
          <w:sz w:val="22"/>
          <w:szCs w:val="22"/>
        </w:rPr>
      </w:pPr>
      <w:r>
        <w:rPr>
          <w:rFonts w:ascii="Calibri" w:hAnsi="Calibri" w:cs="Aptos"/>
          <w:sz w:val="22"/>
          <w:szCs w:val="22"/>
        </w:rPr>
        <w:t>Under</w:t>
      </w:r>
      <w:r>
        <w:rPr>
          <w:rFonts w:ascii="Calibri" w:hAnsi="Calibri" w:cs="Aptos"/>
          <w:spacing w:val="-9"/>
          <w:sz w:val="22"/>
          <w:szCs w:val="22"/>
        </w:rPr>
        <w:t xml:space="preserve"> </w:t>
      </w:r>
      <w:r>
        <w:rPr>
          <w:rFonts w:ascii="Calibri" w:hAnsi="Calibri" w:cs="Aptos"/>
          <w:sz w:val="22"/>
          <w:szCs w:val="22"/>
        </w:rPr>
        <w:t>guidance</w:t>
      </w:r>
      <w:r>
        <w:rPr>
          <w:rFonts w:ascii="Calibri" w:hAnsi="Calibri" w:cs="Aptos"/>
          <w:spacing w:val="-4"/>
          <w:sz w:val="22"/>
          <w:szCs w:val="22"/>
        </w:rPr>
        <w:t xml:space="preserve"> </w:t>
      </w:r>
      <w:r>
        <w:rPr>
          <w:rFonts w:ascii="Calibri" w:hAnsi="Calibri" w:cs="Aptos"/>
          <w:sz w:val="22"/>
          <w:szCs w:val="22"/>
        </w:rPr>
        <w:t>establish</w:t>
      </w:r>
      <w:r>
        <w:rPr>
          <w:rFonts w:ascii="Calibri" w:hAnsi="Calibri" w:cs="Aptos"/>
          <w:spacing w:val="-5"/>
          <w:sz w:val="22"/>
          <w:szCs w:val="22"/>
        </w:rPr>
        <w:t xml:space="preserve"> </w:t>
      </w:r>
      <w:r>
        <w:rPr>
          <w:rFonts w:ascii="Calibri" w:hAnsi="Calibri" w:cs="Aptos"/>
          <w:sz w:val="22"/>
          <w:szCs w:val="22"/>
        </w:rPr>
        <w:t>and maintain</w:t>
      </w:r>
      <w:r>
        <w:rPr>
          <w:rFonts w:ascii="Calibri" w:hAnsi="Calibri" w:cs="Aptos"/>
          <w:spacing w:val="-1"/>
          <w:sz w:val="22"/>
          <w:szCs w:val="22"/>
        </w:rPr>
        <w:t xml:space="preserve"> </w:t>
      </w:r>
      <w:r>
        <w:rPr>
          <w:rFonts w:ascii="Calibri" w:hAnsi="Calibri" w:cs="Aptos"/>
          <w:sz w:val="22"/>
          <w:szCs w:val="22"/>
        </w:rPr>
        <w:t>a</w:t>
      </w:r>
      <w:r>
        <w:rPr>
          <w:rFonts w:ascii="Calibri" w:hAnsi="Calibri" w:cs="Aptos"/>
          <w:spacing w:val="-4"/>
          <w:sz w:val="22"/>
          <w:szCs w:val="22"/>
        </w:rPr>
        <w:t xml:space="preserve"> </w:t>
      </w:r>
      <w:r>
        <w:rPr>
          <w:rFonts w:ascii="Calibri" w:hAnsi="Calibri" w:cs="Aptos"/>
          <w:sz w:val="22"/>
          <w:szCs w:val="22"/>
        </w:rPr>
        <w:t>School</w:t>
      </w:r>
      <w:r>
        <w:rPr>
          <w:rFonts w:ascii="Calibri" w:hAnsi="Calibri" w:cs="Aptos"/>
          <w:spacing w:val="-8"/>
          <w:sz w:val="22"/>
          <w:szCs w:val="22"/>
        </w:rPr>
        <w:t xml:space="preserve"> </w:t>
      </w:r>
      <w:r>
        <w:rPr>
          <w:rFonts w:ascii="Calibri" w:hAnsi="Calibri" w:cs="Aptos"/>
          <w:sz w:val="22"/>
          <w:szCs w:val="22"/>
        </w:rPr>
        <w:t>Health and</w:t>
      </w:r>
      <w:r>
        <w:rPr>
          <w:rFonts w:ascii="Calibri" w:hAnsi="Calibri" w:cs="Aptos"/>
          <w:spacing w:val="-5"/>
          <w:sz w:val="22"/>
          <w:szCs w:val="22"/>
        </w:rPr>
        <w:t xml:space="preserve"> </w:t>
      </w:r>
      <w:r>
        <w:rPr>
          <w:rFonts w:ascii="Calibri" w:hAnsi="Calibri" w:cs="Aptos"/>
          <w:sz w:val="22"/>
          <w:szCs w:val="22"/>
        </w:rPr>
        <w:t>Safety</w:t>
      </w:r>
      <w:r>
        <w:rPr>
          <w:rFonts w:ascii="Calibri" w:hAnsi="Calibri" w:cs="Aptos"/>
          <w:spacing w:val="-1"/>
          <w:sz w:val="22"/>
          <w:szCs w:val="22"/>
        </w:rPr>
        <w:t xml:space="preserve"> </w:t>
      </w:r>
      <w:r>
        <w:rPr>
          <w:rFonts w:ascii="Calibri" w:hAnsi="Calibri" w:cs="Aptos"/>
          <w:sz w:val="22"/>
          <w:szCs w:val="22"/>
        </w:rPr>
        <w:t>policy</w:t>
      </w:r>
      <w:r>
        <w:rPr>
          <w:rFonts w:ascii="Calibri" w:hAnsi="Calibri" w:cs="Aptos"/>
          <w:spacing w:val="-7"/>
          <w:sz w:val="22"/>
          <w:szCs w:val="22"/>
        </w:rPr>
        <w:t xml:space="preserve"> </w:t>
      </w:r>
      <w:r>
        <w:rPr>
          <w:rFonts w:ascii="Calibri" w:hAnsi="Calibri" w:cs="Aptos"/>
          <w:sz w:val="22"/>
          <w:szCs w:val="22"/>
        </w:rPr>
        <w:t>and</w:t>
      </w:r>
      <w:r>
        <w:rPr>
          <w:rFonts w:ascii="Calibri" w:hAnsi="Calibri" w:cs="Aptos"/>
          <w:spacing w:val="-1"/>
          <w:sz w:val="22"/>
          <w:szCs w:val="22"/>
        </w:rPr>
        <w:t xml:space="preserve"> </w:t>
      </w:r>
      <w:r>
        <w:rPr>
          <w:rFonts w:ascii="Calibri" w:hAnsi="Calibri" w:cs="Aptos"/>
          <w:sz w:val="22"/>
          <w:szCs w:val="22"/>
        </w:rPr>
        <w:t>oversee</w:t>
      </w:r>
      <w:r>
        <w:rPr>
          <w:rFonts w:ascii="Calibri" w:hAnsi="Calibri" w:cs="Aptos"/>
          <w:spacing w:val="-4"/>
          <w:sz w:val="22"/>
          <w:szCs w:val="22"/>
        </w:rPr>
        <w:t xml:space="preserve"> </w:t>
      </w:r>
      <w:r>
        <w:rPr>
          <w:rFonts w:ascii="Calibri" w:hAnsi="Calibri" w:cs="Aptos"/>
          <w:sz w:val="22"/>
          <w:szCs w:val="22"/>
        </w:rPr>
        <w:t>a programme of risk assessments and fire</w:t>
      </w:r>
      <w:r>
        <w:rPr>
          <w:rFonts w:ascii="Calibri" w:hAnsi="Calibri" w:cs="Aptos"/>
          <w:spacing w:val="-9"/>
          <w:sz w:val="22"/>
          <w:szCs w:val="22"/>
        </w:rPr>
        <w:t xml:space="preserve"> </w:t>
      </w:r>
      <w:r>
        <w:rPr>
          <w:rFonts w:ascii="Calibri" w:hAnsi="Calibri" w:cs="Aptos"/>
          <w:sz w:val="22"/>
          <w:szCs w:val="22"/>
        </w:rPr>
        <w:t>drills.</w:t>
      </w:r>
    </w:p>
    <w:p w14:paraId="488B0694" w14:textId="77777777" w:rsidR="00234690" w:rsidRDefault="00234690">
      <w:pPr>
        <w:pStyle w:val="BodyText"/>
        <w:kinsoku w:val="0"/>
        <w:overflowPunct w:val="0"/>
        <w:spacing w:before="11"/>
        <w:rPr>
          <w:rFonts w:ascii="Calibri" w:hAnsi="Calibri" w:cs="Aptos"/>
        </w:rPr>
      </w:pPr>
    </w:p>
    <w:p w14:paraId="18883755" w14:textId="77777777" w:rsidR="00234690" w:rsidRDefault="00234690">
      <w:pPr>
        <w:pStyle w:val="ListParagraph"/>
        <w:numPr>
          <w:ilvl w:val="0"/>
          <w:numId w:val="1"/>
        </w:numPr>
        <w:tabs>
          <w:tab w:val="left" w:pos="801"/>
        </w:tabs>
        <w:kinsoku w:val="0"/>
        <w:overflowPunct w:val="0"/>
        <w:ind w:right="439"/>
        <w:rPr>
          <w:rFonts w:ascii="Calibri" w:hAnsi="Calibri" w:cs="Aptos"/>
          <w:sz w:val="22"/>
          <w:szCs w:val="22"/>
        </w:rPr>
      </w:pPr>
      <w:r>
        <w:rPr>
          <w:rFonts w:ascii="Calibri" w:hAnsi="Calibri" w:cs="Aptos"/>
          <w:sz w:val="22"/>
          <w:szCs w:val="22"/>
        </w:rPr>
        <w:t>To maintain a</w:t>
      </w:r>
      <w:r>
        <w:rPr>
          <w:rFonts w:ascii="Calibri" w:hAnsi="Calibri" w:cs="Aptos"/>
          <w:spacing w:val="-4"/>
          <w:sz w:val="22"/>
          <w:szCs w:val="22"/>
        </w:rPr>
        <w:t xml:space="preserve"> </w:t>
      </w:r>
      <w:r>
        <w:rPr>
          <w:rFonts w:ascii="Calibri" w:hAnsi="Calibri" w:cs="Aptos"/>
          <w:sz w:val="22"/>
          <w:szCs w:val="22"/>
        </w:rPr>
        <w:t>lettings</w:t>
      </w:r>
      <w:r>
        <w:rPr>
          <w:rFonts w:ascii="Calibri" w:hAnsi="Calibri" w:cs="Aptos"/>
          <w:spacing w:val="-6"/>
          <w:sz w:val="22"/>
          <w:szCs w:val="22"/>
        </w:rPr>
        <w:t xml:space="preserve"> </w:t>
      </w:r>
      <w:r>
        <w:rPr>
          <w:rFonts w:ascii="Calibri" w:hAnsi="Calibri" w:cs="Aptos"/>
          <w:sz w:val="22"/>
          <w:szCs w:val="22"/>
        </w:rPr>
        <w:t>policy</w:t>
      </w:r>
      <w:r>
        <w:rPr>
          <w:rFonts w:ascii="Calibri" w:hAnsi="Calibri" w:cs="Aptos"/>
          <w:spacing w:val="-6"/>
          <w:sz w:val="22"/>
          <w:szCs w:val="22"/>
        </w:rPr>
        <w:t xml:space="preserve"> </w:t>
      </w:r>
      <w:r>
        <w:rPr>
          <w:rFonts w:ascii="Calibri" w:hAnsi="Calibri" w:cs="Aptos"/>
          <w:sz w:val="22"/>
          <w:szCs w:val="22"/>
        </w:rPr>
        <w:t>for</w:t>
      </w:r>
      <w:r>
        <w:rPr>
          <w:rFonts w:ascii="Calibri" w:hAnsi="Calibri" w:cs="Aptos"/>
          <w:spacing w:val="-3"/>
          <w:sz w:val="22"/>
          <w:szCs w:val="22"/>
        </w:rPr>
        <w:t xml:space="preserve"> </w:t>
      </w:r>
      <w:r>
        <w:rPr>
          <w:rFonts w:ascii="Calibri" w:hAnsi="Calibri" w:cs="Aptos"/>
          <w:sz w:val="22"/>
          <w:szCs w:val="22"/>
        </w:rPr>
        <w:t>the</w:t>
      </w:r>
      <w:r>
        <w:rPr>
          <w:rFonts w:ascii="Calibri" w:hAnsi="Calibri" w:cs="Aptos"/>
          <w:spacing w:val="-3"/>
          <w:sz w:val="22"/>
          <w:szCs w:val="22"/>
        </w:rPr>
        <w:t xml:space="preserve"> </w:t>
      </w:r>
      <w:r>
        <w:rPr>
          <w:rFonts w:ascii="Calibri" w:hAnsi="Calibri" w:cs="Aptos"/>
          <w:sz w:val="22"/>
          <w:szCs w:val="22"/>
        </w:rPr>
        <w:t>School</w:t>
      </w:r>
      <w:r>
        <w:rPr>
          <w:rFonts w:ascii="Calibri" w:hAnsi="Calibri" w:cs="Aptos"/>
          <w:spacing w:val="-7"/>
          <w:sz w:val="22"/>
          <w:szCs w:val="22"/>
        </w:rPr>
        <w:t xml:space="preserve"> </w:t>
      </w:r>
      <w:r>
        <w:rPr>
          <w:rFonts w:ascii="Calibri" w:hAnsi="Calibri" w:cs="Aptos"/>
          <w:sz w:val="22"/>
          <w:szCs w:val="22"/>
        </w:rPr>
        <w:t>and</w:t>
      </w:r>
      <w:r>
        <w:rPr>
          <w:rFonts w:ascii="Calibri" w:hAnsi="Calibri" w:cs="Aptos"/>
          <w:spacing w:val="-4"/>
          <w:sz w:val="22"/>
          <w:szCs w:val="22"/>
        </w:rPr>
        <w:t xml:space="preserve"> </w:t>
      </w:r>
      <w:r>
        <w:rPr>
          <w:rFonts w:ascii="Calibri" w:hAnsi="Calibri" w:cs="Aptos"/>
          <w:sz w:val="22"/>
          <w:szCs w:val="22"/>
        </w:rPr>
        <w:t>explore</w:t>
      </w:r>
      <w:r>
        <w:rPr>
          <w:rFonts w:ascii="Calibri" w:hAnsi="Calibri" w:cs="Aptos"/>
          <w:spacing w:val="-4"/>
          <w:sz w:val="22"/>
          <w:szCs w:val="22"/>
        </w:rPr>
        <w:t xml:space="preserve"> </w:t>
      </w:r>
      <w:r>
        <w:rPr>
          <w:rFonts w:ascii="Calibri" w:hAnsi="Calibri" w:cs="Aptos"/>
          <w:sz w:val="22"/>
          <w:szCs w:val="22"/>
        </w:rPr>
        <w:t>avenues</w:t>
      </w:r>
      <w:r>
        <w:rPr>
          <w:rFonts w:ascii="Calibri" w:hAnsi="Calibri" w:cs="Aptos"/>
          <w:spacing w:val="-6"/>
          <w:sz w:val="22"/>
          <w:szCs w:val="22"/>
        </w:rPr>
        <w:t xml:space="preserve"> </w:t>
      </w:r>
      <w:r>
        <w:rPr>
          <w:rFonts w:ascii="Calibri" w:hAnsi="Calibri" w:cs="Aptos"/>
          <w:sz w:val="22"/>
          <w:szCs w:val="22"/>
        </w:rPr>
        <w:t>for</w:t>
      </w:r>
      <w:r>
        <w:rPr>
          <w:rFonts w:ascii="Calibri" w:hAnsi="Calibri" w:cs="Aptos"/>
          <w:spacing w:val="-2"/>
          <w:sz w:val="22"/>
          <w:szCs w:val="22"/>
        </w:rPr>
        <w:t xml:space="preserve"> </w:t>
      </w:r>
      <w:r>
        <w:rPr>
          <w:rFonts w:ascii="Calibri" w:hAnsi="Calibri" w:cs="Aptos"/>
          <w:sz w:val="22"/>
          <w:szCs w:val="22"/>
        </w:rPr>
        <w:t>letting</w:t>
      </w:r>
      <w:r>
        <w:rPr>
          <w:rFonts w:ascii="Calibri" w:hAnsi="Calibri" w:cs="Aptos"/>
          <w:spacing w:val="-4"/>
          <w:sz w:val="22"/>
          <w:szCs w:val="22"/>
        </w:rPr>
        <w:t xml:space="preserve"> </w:t>
      </w:r>
      <w:r>
        <w:rPr>
          <w:rFonts w:ascii="Calibri" w:hAnsi="Calibri" w:cs="Aptos"/>
          <w:sz w:val="22"/>
          <w:szCs w:val="22"/>
        </w:rPr>
        <w:t>premises</w:t>
      </w:r>
      <w:r>
        <w:rPr>
          <w:rFonts w:ascii="Calibri" w:hAnsi="Calibri" w:cs="Aptos"/>
          <w:spacing w:val="-6"/>
          <w:sz w:val="22"/>
          <w:szCs w:val="22"/>
        </w:rPr>
        <w:t xml:space="preserve"> </w:t>
      </w:r>
      <w:r>
        <w:rPr>
          <w:rFonts w:ascii="Calibri" w:hAnsi="Calibri" w:cs="Aptos"/>
          <w:sz w:val="22"/>
          <w:szCs w:val="22"/>
        </w:rPr>
        <w:t>and increasing income and to develop ways in which the School can be accessed for community</w:t>
      </w:r>
      <w:r>
        <w:rPr>
          <w:rFonts w:ascii="Calibri" w:hAnsi="Calibri" w:cs="Aptos"/>
          <w:spacing w:val="-28"/>
          <w:sz w:val="22"/>
          <w:szCs w:val="22"/>
        </w:rPr>
        <w:t xml:space="preserve"> </w:t>
      </w:r>
      <w:r>
        <w:rPr>
          <w:rFonts w:ascii="Calibri" w:hAnsi="Calibri" w:cs="Aptos"/>
          <w:sz w:val="22"/>
          <w:szCs w:val="22"/>
        </w:rPr>
        <w:t>use.</w:t>
      </w:r>
    </w:p>
    <w:p w14:paraId="3CBF6A02" w14:textId="77777777" w:rsidR="00234690" w:rsidRDefault="00234690">
      <w:pPr>
        <w:pStyle w:val="BodyText"/>
        <w:kinsoku w:val="0"/>
        <w:overflowPunct w:val="0"/>
        <w:spacing w:before="4"/>
        <w:rPr>
          <w:rFonts w:ascii="Calibri" w:hAnsi="Calibri" w:cs="Aptos"/>
        </w:rPr>
      </w:pPr>
    </w:p>
    <w:p w14:paraId="16529610" w14:textId="77777777" w:rsidR="00234690" w:rsidRDefault="00234690">
      <w:pPr>
        <w:pStyle w:val="ListParagraph"/>
        <w:numPr>
          <w:ilvl w:val="0"/>
          <w:numId w:val="1"/>
        </w:numPr>
        <w:tabs>
          <w:tab w:val="left" w:pos="801"/>
        </w:tabs>
        <w:kinsoku w:val="0"/>
        <w:overflowPunct w:val="0"/>
        <w:ind w:right="572"/>
        <w:rPr>
          <w:rFonts w:ascii="Calibri" w:hAnsi="Calibri" w:cs="Aptos"/>
          <w:sz w:val="22"/>
          <w:szCs w:val="22"/>
        </w:rPr>
      </w:pPr>
      <w:r>
        <w:rPr>
          <w:rFonts w:ascii="Calibri" w:hAnsi="Calibri" w:cs="Aptos"/>
          <w:sz w:val="22"/>
          <w:szCs w:val="22"/>
        </w:rPr>
        <w:t>To remain vigilant and to act responsibly to protect children and others from abuse of a physical, emotional,</w:t>
      </w:r>
      <w:r>
        <w:rPr>
          <w:rFonts w:ascii="Calibri" w:hAnsi="Calibri" w:cs="Aptos"/>
          <w:spacing w:val="-2"/>
          <w:sz w:val="22"/>
          <w:szCs w:val="22"/>
        </w:rPr>
        <w:t xml:space="preserve"> </w:t>
      </w:r>
      <w:r>
        <w:rPr>
          <w:rFonts w:ascii="Calibri" w:hAnsi="Calibri" w:cs="Aptos"/>
          <w:sz w:val="22"/>
          <w:szCs w:val="22"/>
        </w:rPr>
        <w:t>sexual,</w:t>
      </w:r>
      <w:r>
        <w:rPr>
          <w:rFonts w:ascii="Calibri" w:hAnsi="Calibri" w:cs="Aptos"/>
          <w:spacing w:val="-1"/>
          <w:sz w:val="22"/>
          <w:szCs w:val="22"/>
        </w:rPr>
        <w:t xml:space="preserve"> </w:t>
      </w:r>
      <w:r>
        <w:rPr>
          <w:rFonts w:ascii="Calibri" w:hAnsi="Calibri" w:cs="Aptos"/>
          <w:sz w:val="22"/>
          <w:szCs w:val="22"/>
        </w:rPr>
        <w:t>neglectful,</w:t>
      </w:r>
      <w:r>
        <w:rPr>
          <w:rFonts w:ascii="Calibri" w:hAnsi="Calibri" w:cs="Aptos"/>
          <w:spacing w:val="-6"/>
          <w:sz w:val="22"/>
          <w:szCs w:val="22"/>
        </w:rPr>
        <w:t xml:space="preserve"> </w:t>
      </w:r>
      <w:r>
        <w:rPr>
          <w:rFonts w:ascii="Calibri" w:hAnsi="Calibri" w:cs="Aptos"/>
          <w:sz w:val="22"/>
          <w:szCs w:val="22"/>
        </w:rPr>
        <w:t>financial</w:t>
      </w:r>
      <w:r>
        <w:rPr>
          <w:rFonts w:ascii="Calibri" w:hAnsi="Calibri" w:cs="Aptos"/>
          <w:spacing w:val="-8"/>
          <w:sz w:val="22"/>
          <w:szCs w:val="22"/>
        </w:rPr>
        <w:t xml:space="preserve"> </w:t>
      </w:r>
      <w:r>
        <w:rPr>
          <w:rFonts w:ascii="Calibri" w:hAnsi="Calibri" w:cs="Aptos"/>
          <w:sz w:val="22"/>
          <w:szCs w:val="22"/>
        </w:rPr>
        <w:t>or</w:t>
      </w:r>
      <w:r>
        <w:rPr>
          <w:rFonts w:ascii="Calibri" w:hAnsi="Calibri" w:cs="Aptos"/>
          <w:spacing w:val="-4"/>
          <w:sz w:val="22"/>
          <w:szCs w:val="22"/>
        </w:rPr>
        <w:t xml:space="preserve"> </w:t>
      </w:r>
      <w:r>
        <w:rPr>
          <w:rFonts w:ascii="Calibri" w:hAnsi="Calibri" w:cs="Aptos"/>
          <w:sz w:val="22"/>
          <w:szCs w:val="22"/>
        </w:rPr>
        <w:t>institutional</w:t>
      </w:r>
      <w:r>
        <w:rPr>
          <w:rFonts w:ascii="Calibri" w:hAnsi="Calibri" w:cs="Aptos"/>
          <w:spacing w:val="-7"/>
          <w:sz w:val="22"/>
          <w:szCs w:val="22"/>
        </w:rPr>
        <w:t xml:space="preserve"> </w:t>
      </w:r>
      <w:r>
        <w:rPr>
          <w:rFonts w:ascii="Calibri" w:hAnsi="Calibri" w:cs="Aptos"/>
          <w:sz w:val="22"/>
          <w:szCs w:val="22"/>
        </w:rPr>
        <w:t>nature,</w:t>
      </w:r>
      <w:r>
        <w:rPr>
          <w:rFonts w:ascii="Calibri" w:hAnsi="Calibri" w:cs="Aptos"/>
          <w:spacing w:val="-6"/>
          <w:sz w:val="22"/>
          <w:szCs w:val="22"/>
        </w:rPr>
        <w:t xml:space="preserve"> </w:t>
      </w:r>
      <w:r>
        <w:rPr>
          <w:rFonts w:ascii="Calibri" w:hAnsi="Calibri" w:cs="Aptos"/>
          <w:sz w:val="22"/>
          <w:szCs w:val="22"/>
        </w:rPr>
        <w:t>including</w:t>
      </w:r>
      <w:r>
        <w:rPr>
          <w:rFonts w:ascii="Calibri" w:hAnsi="Calibri" w:cs="Aptos"/>
          <w:spacing w:val="-5"/>
          <w:sz w:val="22"/>
          <w:szCs w:val="22"/>
        </w:rPr>
        <w:t xml:space="preserve"> </w:t>
      </w:r>
      <w:r>
        <w:rPr>
          <w:rFonts w:ascii="Calibri" w:hAnsi="Calibri" w:cs="Aptos"/>
          <w:sz w:val="22"/>
          <w:szCs w:val="22"/>
        </w:rPr>
        <w:t>a</w:t>
      </w:r>
      <w:r>
        <w:rPr>
          <w:rFonts w:ascii="Calibri" w:hAnsi="Calibri" w:cs="Aptos"/>
          <w:spacing w:val="-2"/>
          <w:sz w:val="22"/>
          <w:szCs w:val="22"/>
        </w:rPr>
        <w:t xml:space="preserve"> </w:t>
      </w:r>
      <w:r>
        <w:rPr>
          <w:rFonts w:ascii="Calibri" w:hAnsi="Calibri" w:cs="Aptos"/>
          <w:sz w:val="22"/>
          <w:szCs w:val="22"/>
        </w:rPr>
        <w:t>requirement</w:t>
      </w:r>
      <w:r>
        <w:rPr>
          <w:rFonts w:ascii="Calibri" w:hAnsi="Calibri" w:cs="Aptos"/>
          <w:spacing w:val="-6"/>
          <w:sz w:val="22"/>
          <w:szCs w:val="22"/>
        </w:rPr>
        <w:t xml:space="preserve"> </w:t>
      </w:r>
      <w:r>
        <w:rPr>
          <w:rFonts w:ascii="Calibri" w:hAnsi="Calibri" w:cs="Aptos"/>
          <w:sz w:val="22"/>
          <w:szCs w:val="22"/>
        </w:rPr>
        <w:t>to</w:t>
      </w:r>
      <w:r>
        <w:rPr>
          <w:rFonts w:ascii="Calibri" w:hAnsi="Calibri" w:cs="Aptos"/>
          <w:spacing w:val="-5"/>
          <w:sz w:val="22"/>
          <w:szCs w:val="22"/>
        </w:rPr>
        <w:t xml:space="preserve"> </w:t>
      </w:r>
      <w:r>
        <w:rPr>
          <w:rFonts w:ascii="Calibri" w:hAnsi="Calibri" w:cs="Aptos"/>
          <w:sz w:val="22"/>
          <w:szCs w:val="22"/>
        </w:rPr>
        <w:t>report</w:t>
      </w:r>
      <w:r>
        <w:rPr>
          <w:rFonts w:ascii="Calibri" w:hAnsi="Calibri" w:cs="Aptos"/>
          <w:spacing w:val="-5"/>
          <w:sz w:val="22"/>
          <w:szCs w:val="22"/>
        </w:rPr>
        <w:t xml:space="preserve"> </w:t>
      </w:r>
      <w:r>
        <w:rPr>
          <w:rFonts w:ascii="Calibri" w:hAnsi="Calibri" w:cs="Aptos"/>
          <w:sz w:val="22"/>
          <w:szCs w:val="22"/>
        </w:rPr>
        <w:t>any incidents that have been witnessed, heard or</w:t>
      </w:r>
      <w:r>
        <w:rPr>
          <w:rFonts w:ascii="Calibri" w:hAnsi="Calibri" w:cs="Aptos"/>
          <w:spacing w:val="-15"/>
          <w:sz w:val="22"/>
          <w:szCs w:val="22"/>
        </w:rPr>
        <w:t xml:space="preserve"> </w:t>
      </w:r>
      <w:r>
        <w:rPr>
          <w:rFonts w:ascii="Calibri" w:hAnsi="Calibri" w:cs="Aptos"/>
          <w:sz w:val="22"/>
          <w:szCs w:val="22"/>
        </w:rPr>
        <w:t>suspected.</w:t>
      </w:r>
    </w:p>
    <w:p w14:paraId="7953944A" w14:textId="77777777" w:rsidR="00234690" w:rsidRDefault="00234690">
      <w:pPr>
        <w:pStyle w:val="BodyText"/>
        <w:kinsoku w:val="0"/>
        <w:overflowPunct w:val="0"/>
        <w:spacing w:before="8"/>
        <w:rPr>
          <w:rFonts w:ascii="Calibri" w:hAnsi="Calibri" w:cs="Aptos"/>
        </w:rPr>
      </w:pPr>
    </w:p>
    <w:p w14:paraId="166CC8BB" w14:textId="77777777" w:rsidR="00234690" w:rsidRDefault="00234690">
      <w:pPr>
        <w:pStyle w:val="ListParagraph"/>
        <w:numPr>
          <w:ilvl w:val="0"/>
          <w:numId w:val="1"/>
        </w:numPr>
        <w:tabs>
          <w:tab w:val="left" w:pos="801"/>
        </w:tabs>
        <w:kinsoku w:val="0"/>
        <w:overflowPunct w:val="0"/>
        <w:ind w:right="1516"/>
        <w:rPr>
          <w:rFonts w:ascii="Calibri" w:hAnsi="Calibri" w:cs="Aptos"/>
          <w:sz w:val="22"/>
          <w:szCs w:val="22"/>
        </w:rPr>
      </w:pPr>
      <w:r>
        <w:rPr>
          <w:rFonts w:ascii="Calibri" w:hAnsi="Calibri" w:cs="Aptos"/>
          <w:sz w:val="22"/>
          <w:szCs w:val="22"/>
        </w:rPr>
        <w:t>Commission, procure and manage external services required for the facilities and estate management</w:t>
      </w:r>
      <w:r>
        <w:rPr>
          <w:rFonts w:ascii="Calibri" w:hAnsi="Calibri" w:cs="Aptos"/>
          <w:spacing w:val="-4"/>
          <w:sz w:val="22"/>
          <w:szCs w:val="22"/>
        </w:rPr>
        <w:t xml:space="preserve"> </w:t>
      </w:r>
      <w:r>
        <w:rPr>
          <w:rFonts w:ascii="Calibri" w:hAnsi="Calibri" w:cs="Aptos"/>
          <w:sz w:val="22"/>
          <w:szCs w:val="22"/>
        </w:rPr>
        <w:t>function.</w:t>
      </w:r>
    </w:p>
    <w:p w14:paraId="665D6C7F" w14:textId="77777777" w:rsidR="00234690" w:rsidRDefault="00234690">
      <w:pPr>
        <w:pStyle w:val="BodyText"/>
        <w:kinsoku w:val="0"/>
        <w:overflowPunct w:val="0"/>
        <w:rPr>
          <w:rFonts w:ascii="Calibri" w:hAnsi="Calibri" w:cs="Aptos"/>
        </w:rPr>
      </w:pPr>
    </w:p>
    <w:p w14:paraId="291837AE" w14:textId="77777777" w:rsidR="00234690" w:rsidRDefault="00234690">
      <w:pPr>
        <w:pStyle w:val="ListParagraph"/>
        <w:numPr>
          <w:ilvl w:val="0"/>
          <w:numId w:val="1"/>
        </w:numPr>
        <w:tabs>
          <w:tab w:val="left" w:pos="801"/>
        </w:tabs>
        <w:kinsoku w:val="0"/>
        <w:overflowPunct w:val="0"/>
        <w:rPr>
          <w:rFonts w:ascii="Calibri" w:hAnsi="Calibri" w:cs="Aptos"/>
          <w:sz w:val="22"/>
          <w:szCs w:val="22"/>
        </w:rPr>
      </w:pPr>
      <w:r>
        <w:rPr>
          <w:rFonts w:ascii="Calibri" w:hAnsi="Calibri" w:cs="Aptos"/>
          <w:sz w:val="22"/>
          <w:szCs w:val="22"/>
        </w:rPr>
        <w:t xml:space="preserve">To undertake other related duties that may be required to </w:t>
      </w:r>
      <w:r>
        <w:rPr>
          <w:rFonts w:ascii="Calibri" w:hAnsi="Calibri" w:cs="Aptos"/>
          <w:spacing w:val="-3"/>
          <w:sz w:val="22"/>
          <w:szCs w:val="22"/>
        </w:rPr>
        <w:t xml:space="preserve">meet </w:t>
      </w:r>
      <w:r>
        <w:rPr>
          <w:rFonts w:ascii="Calibri" w:hAnsi="Calibri" w:cs="Aptos"/>
          <w:sz w:val="22"/>
          <w:szCs w:val="22"/>
        </w:rPr>
        <w:t>the needs of the</w:t>
      </w:r>
      <w:r>
        <w:rPr>
          <w:rFonts w:ascii="Calibri" w:hAnsi="Calibri" w:cs="Aptos"/>
          <w:spacing w:val="-7"/>
          <w:sz w:val="22"/>
          <w:szCs w:val="22"/>
        </w:rPr>
        <w:t xml:space="preserve"> </w:t>
      </w:r>
      <w:r>
        <w:rPr>
          <w:rFonts w:ascii="Calibri" w:hAnsi="Calibri" w:cs="Aptos"/>
          <w:sz w:val="22"/>
          <w:szCs w:val="22"/>
        </w:rPr>
        <w:t>school.</w:t>
      </w:r>
    </w:p>
    <w:p w14:paraId="211CC523" w14:textId="77777777" w:rsidR="00234690" w:rsidRDefault="00234690">
      <w:pPr>
        <w:pStyle w:val="ListParagraph"/>
        <w:numPr>
          <w:ilvl w:val="0"/>
          <w:numId w:val="1"/>
        </w:numPr>
        <w:tabs>
          <w:tab w:val="left" w:pos="801"/>
        </w:tabs>
        <w:kinsoku w:val="0"/>
        <w:overflowPunct w:val="0"/>
        <w:rPr>
          <w:rFonts w:ascii="Calibri" w:hAnsi="Calibri" w:cs="Aptos"/>
          <w:sz w:val="22"/>
          <w:szCs w:val="22"/>
        </w:rPr>
        <w:sectPr w:rsidR="00234690">
          <w:pgSz w:w="12240" w:h="15840"/>
          <w:pgMar w:top="780" w:right="600" w:bottom="280" w:left="760" w:header="720" w:footer="720" w:gutter="0"/>
          <w:cols w:space="720"/>
          <w:noEndnote/>
        </w:sectPr>
      </w:pPr>
    </w:p>
    <w:p w14:paraId="67C388A9" w14:textId="6987F231" w:rsidR="00234690" w:rsidRDefault="00234690">
      <w:pPr>
        <w:pStyle w:val="BodyText"/>
        <w:kinsoku w:val="0"/>
        <w:overflowPunct w:val="0"/>
        <w:spacing w:before="80"/>
        <w:ind w:left="594"/>
        <w:rPr>
          <w:rFonts w:ascii="Calibri" w:hAnsi="Calibri" w:cs="Aptos"/>
        </w:rPr>
      </w:pPr>
      <w:r>
        <w:rPr>
          <w:rFonts w:ascii="Calibri" w:hAnsi="Calibri" w:cs="Aptos"/>
          <w:b/>
          <w:bCs/>
        </w:rPr>
        <w:lastRenderedPageBreak/>
        <w:t xml:space="preserve">POST: </w:t>
      </w:r>
      <w:r w:rsidR="00BF1147">
        <w:rPr>
          <w:rFonts w:ascii="Calibri" w:hAnsi="Calibri" w:cs="Aptos"/>
        </w:rPr>
        <w:t>Administrative Officer</w:t>
      </w:r>
    </w:p>
    <w:p w14:paraId="535E9708" w14:textId="77777777" w:rsidR="00234690" w:rsidRDefault="00234690">
      <w:pPr>
        <w:pStyle w:val="BodyText"/>
        <w:kinsoku w:val="0"/>
        <w:overflowPunct w:val="0"/>
        <w:spacing w:before="6"/>
        <w:rPr>
          <w:rFonts w:ascii="Calibri" w:hAnsi="Calibri" w:cs="Aptos"/>
        </w:rPr>
      </w:pPr>
    </w:p>
    <w:p w14:paraId="6ED4ED5D" w14:textId="77777777" w:rsidR="00234690" w:rsidRDefault="00234690">
      <w:pPr>
        <w:pStyle w:val="Heading1"/>
        <w:kinsoku w:val="0"/>
        <w:overflowPunct w:val="0"/>
        <w:spacing w:before="94"/>
        <w:ind w:left="4694" w:firstLine="0"/>
        <w:rPr>
          <w:rFonts w:ascii="Calibri" w:hAnsi="Calibri" w:cs="Aptos"/>
        </w:rPr>
      </w:pPr>
      <w:r>
        <w:rPr>
          <w:rFonts w:ascii="Calibri" w:hAnsi="Calibri" w:cs="Aptos"/>
          <w:u w:val="thick"/>
        </w:rPr>
        <w:t>PERSON SPECIFICATION</w:t>
      </w:r>
    </w:p>
    <w:p w14:paraId="79A2F25B" w14:textId="77777777" w:rsidR="00234690" w:rsidRDefault="00234690">
      <w:pPr>
        <w:pStyle w:val="BodyText"/>
        <w:kinsoku w:val="0"/>
        <w:overflowPunct w:val="0"/>
        <w:spacing w:before="11"/>
        <w:rPr>
          <w:rFonts w:ascii="Calibri" w:hAnsi="Calibri" w:cs="Aptos"/>
          <w:b/>
          <w:bCs/>
        </w:rPr>
      </w:pPr>
    </w:p>
    <w:tbl>
      <w:tblPr>
        <w:tblW w:w="0" w:type="auto"/>
        <w:tblInd w:w="129" w:type="dxa"/>
        <w:tblLayout w:type="fixed"/>
        <w:tblCellMar>
          <w:left w:w="0" w:type="dxa"/>
          <w:right w:w="0" w:type="dxa"/>
        </w:tblCellMar>
        <w:tblLook w:val="0000" w:firstRow="0" w:lastRow="0" w:firstColumn="0" w:lastColumn="0" w:noHBand="0" w:noVBand="0"/>
      </w:tblPr>
      <w:tblGrid>
        <w:gridCol w:w="9493"/>
        <w:gridCol w:w="1148"/>
      </w:tblGrid>
      <w:tr w:rsidR="00234690" w14:paraId="642BBD24" w14:textId="77777777">
        <w:trPr>
          <w:trHeight w:val="374"/>
        </w:trPr>
        <w:tc>
          <w:tcPr>
            <w:tcW w:w="9493" w:type="dxa"/>
            <w:tcBorders>
              <w:top w:val="single" w:sz="4" w:space="0" w:color="A6A6A6"/>
              <w:left w:val="single" w:sz="4" w:space="0" w:color="A6A6A6"/>
              <w:bottom w:val="single" w:sz="4" w:space="0" w:color="A6A6A6"/>
              <w:right w:val="single" w:sz="4" w:space="0" w:color="A6A6A6"/>
            </w:tcBorders>
            <w:shd w:val="clear" w:color="auto" w:fill="BEBEBE"/>
          </w:tcPr>
          <w:p w14:paraId="7B388AB6" w14:textId="77777777" w:rsidR="00234690" w:rsidRDefault="00234690">
            <w:pPr>
              <w:pStyle w:val="TableParagraph"/>
              <w:kinsoku w:val="0"/>
              <w:overflowPunct w:val="0"/>
              <w:spacing w:line="243" w:lineRule="exact"/>
              <w:rPr>
                <w:rFonts w:ascii="Calibri" w:hAnsi="Calibri" w:cs="Aptos"/>
                <w:b/>
                <w:bCs/>
                <w:sz w:val="22"/>
                <w:szCs w:val="22"/>
              </w:rPr>
            </w:pPr>
            <w:r>
              <w:rPr>
                <w:rFonts w:ascii="Calibri" w:hAnsi="Calibri" w:cs="Aptos"/>
                <w:b/>
                <w:bCs/>
                <w:sz w:val="22"/>
                <w:szCs w:val="22"/>
              </w:rPr>
              <w:t>Personal attributes</w:t>
            </w:r>
          </w:p>
        </w:tc>
        <w:tc>
          <w:tcPr>
            <w:tcW w:w="1148" w:type="dxa"/>
            <w:tcBorders>
              <w:top w:val="single" w:sz="4" w:space="0" w:color="A6A6A6"/>
              <w:left w:val="single" w:sz="4" w:space="0" w:color="A6A6A6"/>
              <w:bottom w:val="single" w:sz="4" w:space="0" w:color="A6A6A6"/>
              <w:right w:val="single" w:sz="4" w:space="0" w:color="A6A6A6"/>
            </w:tcBorders>
            <w:shd w:val="clear" w:color="auto" w:fill="BEBEBE"/>
          </w:tcPr>
          <w:p w14:paraId="432E597C" w14:textId="77777777" w:rsidR="00234690" w:rsidRDefault="00234690">
            <w:pPr>
              <w:pStyle w:val="TableParagraph"/>
              <w:kinsoku w:val="0"/>
              <w:overflowPunct w:val="0"/>
              <w:spacing w:line="240" w:lineRule="auto"/>
              <w:ind w:left="0"/>
              <w:rPr>
                <w:rFonts w:ascii="Calibri" w:hAnsi="Calibri" w:cs="Aptos"/>
                <w:sz w:val="22"/>
                <w:szCs w:val="22"/>
              </w:rPr>
            </w:pPr>
          </w:p>
        </w:tc>
      </w:tr>
      <w:tr w:rsidR="00234690" w14:paraId="6B5634DB" w14:textId="77777777">
        <w:trPr>
          <w:trHeight w:val="369"/>
        </w:trPr>
        <w:tc>
          <w:tcPr>
            <w:tcW w:w="9493" w:type="dxa"/>
            <w:tcBorders>
              <w:top w:val="single" w:sz="4" w:space="0" w:color="A6A6A6"/>
              <w:left w:val="single" w:sz="4" w:space="0" w:color="A6A6A6"/>
              <w:bottom w:val="single" w:sz="4" w:space="0" w:color="A6A6A6"/>
              <w:right w:val="single" w:sz="4" w:space="0" w:color="A6A6A6"/>
            </w:tcBorders>
          </w:tcPr>
          <w:p w14:paraId="7D03F8C6"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Be well presented, hardworking, trustworthy, caring and able to empathise with others</w:t>
            </w:r>
          </w:p>
        </w:tc>
        <w:tc>
          <w:tcPr>
            <w:tcW w:w="1148" w:type="dxa"/>
            <w:tcBorders>
              <w:top w:val="single" w:sz="4" w:space="0" w:color="A6A6A6"/>
              <w:left w:val="single" w:sz="4" w:space="0" w:color="A6A6A6"/>
              <w:bottom w:val="single" w:sz="4" w:space="0" w:color="A6A6A6"/>
              <w:right w:val="single" w:sz="4" w:space="0" w:color="A6A6A6"/>
            </w:tcBorders>
          </w:tcPr>
          <w:p w14:paraId="1C6BB6F2"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6A371B74" w14:textId="77777777">
        <w:trPr>
          <w:trHeight w:val="628"/>
        </w:trPr>
        <w:tc>
          <w:tcPr>
            <w:tcW w:w="9493" w:type="dxa"/>
            <w:tcBorders>
              <w:top w:val="single" w:sz="4" w:space="0" w:color="A6A6A6"/>
              <w:left w:val="single" w:sz="4" w:space="0" w:color="A6A6A6"/>
              <w:bottom w:val="single" w:sz="4" w:space="0" w:color="A6A6A6"/>
              <w:right w:val="single" w:sz="4" w:space="0" w:color="A6A6A6"/>
            </w:tcBorders>
          </w:tcPr>
          <w:p w14:paraId="6536B8AE" w14:textId="77777777" w:rsidR="00234690" w:rsidRDefault="00234690">
            <w:pPr>
              <w:pStyle w:val="TableParagraph"/>
              <w:kinsoku w:val="0"/>
              <w:overflowPunct w:val="0"/>
              <w:spacing w:line="242" w:lineRule="auto"/>
              <w:ind w:right="573"/>
              <w:rPr>
                <w:rFonts w:ascii="Calibri" w:hAnsi="Calibri" w:cs="Aptos"/>
                <w:sz w:val="22"/>
                <w:szCs w:val="22"/>
              </w:rPr>
            </w:pPr>
            <w:r>
              <w:rPr>
                <w:rFonts w:ascii="Calibri" w:hAnsi="Calibri" w:cs="Aptos"/>
                <w:sz w:val="22"/>
                <w:szCs w:val="22"/>
              </w:rPr>
              <w:t>Ability to work successfully as a team member, establishing effective working relationships and flexible working practices</w:t>
            </w:r>
          </w:p>
        </w:tc>
        <w:tc>
          <w:tcPr>
            <w:tcW w:w="1148" w:type="dxa"/>
            <w:tcBorders>
              <w:top w:val="single" w:sz="4" w:space="0" w:color="A6A6A6"/>
              <w:left w:val="single" w:sz="4" w:space="0" w:color="A6A6A6"/>
              <w:bottom w:val="single" w:sz="4" w:space="0" w:color="A6A6A6"/>
              <w:right w:val="single" w:sz="4" w:space="0" w:color="A6A6A6"/>
            </w:tcBorders>
          </w:tcPr>
          <w:p w14:paraId="7F57E69D"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3D6A2267" w14:textId="77777777">
        <w:trPr>
          <w:trHeight w:val="623"/>
        </w:trPr>
        <w:tc>
          <w:tcPr>
            <w:tcW w:w="9493" w:type="dxa"/>
            <w:tcBorders>
              <w:top w:val="single" w:sz="4" w:space="0" w:color="A6A6A6"/>
              <w:left w:val="single" w:sz="4" w:space="0" w:color="A6A6A6"/>
              <w:bottom w:val="single" w:sz="4" w:space="0" w:color="A6A6A6"/>
              <w:right w:val="single" w:sz="4" w:space="0" w:color="A6A6A6"/>
            </w:tcBorders>
          </w:tcPr>
          <w:p w14:paraId="5F252C3F" w14:textId="77777777" w:rsidR="00234690" w:rsidRDefault="00234690">
            <w:pPr>
              <w:pStyle w:val="TableParagraph"/>
              <w:kinsoku w:val="0"/>
              <w:overflowPunct w:val="0"/>
              <w:spacing w:line="242" w:lineRule="auto"/>
              <w:ind w:right="573"/>
              <w:rPr>
                <w:rFonts w:ascii="Calibri" w:hAnsi="Calibri" w:cs="Aptos"/>
                <w:sz w:val="22"/>
                <w:szCs w:val="22"/>
              </w:rPr>
            </w:pPr>
            <w:r>
              <w:rPr>
                <w:rFonts w:ascii="Calibri" w:hAnsi="Calibri" w:cs="Aptos"/>
                <w:sz w:val="22"/>
                <w:szCs w:val="22"/>
              </w:rPr>
              <w:t>Ability to work under pressure in a constantly changing and demanding environment and remain professional at all times.</w:t>
            </w:r>
          </w:p>
        </w:tc>
        <w:tc>
          <w:tcPr>
            <w:tcW w:w="1148" w:type="dxa"/>
            <w:tcBorders>
              <w:top w:val="single" w:sz="4" w:space="0" w:color="A6A6A6"/>
              <w:left w:val="single" w:sz="4" w:space="0" w:color="A6A6A6"/>
              <w:bottom w:val="single" w:sz="4" w:space="0" w:color="A6A6A6"/>
              <w:right w:val="single" w:sz="4" w:space="0" w:color="A6A6A6"/>
            </w:tcBorders>
          </w:tcPr>
          <w:p w14:paraId="301F5770"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3FC14F56" w14:textId="77777777">
        <w:trPr>
          <w:trHeight w:val="763"/>
        </w:trPr>
        <w:tc>
          <w:tcPr>
            <w:tcW w:w="9493" w:type="dxa"/>
            <w:tcBorders>
              <w:top w:val="single" w:sz="4" w:space="0" w:color="A6A6A6"/>
              <w:left w:val="single" w:sz="4" w:space="0" w:color="A6A6A6"/>
              <w:bottom w:val="single" w:sz="4" w:space="0" w:color="A6A6A6"/>
              <w:right w:val="single" w:sz="4" w:space="0" w:color="A6A6A6"/>
            </w:tcBorders>
          </w:tcPr>
          <w:p w14:paraId="2BB6A488"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Ability to communicate effectively both orally and in writing using standard English</w:t>
            </w:r>
          </w:p>
          <w:p w14:paraId="18D2CA74" w14:textId="77777777" w:rsidR="00234690" w:rsidRDefault="00234690">
            <w:pPr>
              <w:pStyle w:val="TableParagraph"/>
              <w:kinsoku w:val="0"/>
              <w:overflowPunct w:val="0"/>
              <w:spacing w:before="2" w:line="250" w:lineRule="atLeast"/>
              <w:ind w:left="172" w:right="181" w:hanging="63"/>
              <w:rPr>
                <w:rFonts w:ascii="Calibri" w:hAnsi="Calibri" w:cs="Aptos"/>
                <w:sz w:val="22"/>
                <w:szCs w:val="22"/>
              </w:rPr>
            </w:pPr>
            <w:r>
              <w:rPr>
                <w:rFonts w:ascii="Calibri" w:hAnsi="Calibri" w:cs="Aptos"/>
                <w:sz w:val="22"/>
                <w:szCs w:val="22"/>
              </w:rPr>
              <w:t>(including being able to respond appropriately to staff, governors, pupils, outside agencies and the Local Authority)</w:t>
            </w:r>
          </w:p>
        </w:tc>
        <w:tc>
          <w:tcPr>
            <w:tcW w:w="1148" w:type="dxa"/>
            <w:tcBorders>
              <w:top w:val="single" w:sz="4" w:space="0" w:color="A6A6A6"/>
              <w:left w:val="single" w:sz="4" w:space="0" w:color="A6A6A6"/>
              <w:bottom w:val="single" w:sz="4" w:space="0" w:color="A6A6A6"/>
              <w:right w:val="single" w:sz="4" w:space="0" w:color="A6A6A6"/>
            </w:tcBorders>
          </w:tcPr>
          <w:p w14:paraId="69AD7DD5"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6AF95C64" w14:textId="77777777">
        <w:trPr>
          <w:trHeight w:val="877"/>
        </w:trPr>
        <w:tc>
          <w:tcPr>
            <w:tcW w:w="9493" w:type="dxa"/>
            <w:tcBorders>
              <w:top w:val="single" w:sz="4" w:space="0" w:color="A6A6A6"/>
              <w:left w:val="single" w:sz="4" w:space="0" w:color="A6A6A6"/>
              <w:bottom w:val="single" w:sz="4" w:space="0" w:color="A6A6A6"/>
              <w:right w:val="single" w:sz="4" w:space="0" w:color="A6A6A6"/>
            </w:tcBorders>
          </w:tcPr>
          <w:p w14:paraId="760D72DA" w14:textId="77777777" w:rsidR="00234690" w:rsidRDefault="00234690">
            <w:pPr>
              <w:pStyle w:val="TableParagraph"/>
              <w:kinsoku w:val="0"/>
              <w:overflowPunct w:val="0"/>
              <w:spacing w:line="237" w:lineRule="auto"/>
              <w:rPr>
                <w:rFonts w:ascii="Calibri" w:hAnsi="Calibri" w:cs="Aptos"/>
                <w:sz w:val="22"/>
                <w:szCs w:val="22"/>
              </w:rPr>
            </w:pPr>
            <w:r>
              <w:rPr>
                <w:rFonts w:ascii="Calibri" w:hAnsi="Calibri" w:cs="Aptos"/>
                <w:sz w:val="22"/>
                <w:szCs w:val="22"/>
              </w:rPr>
              <w:t>Physical ability to perform the duties of the post with the support of aids or adaptations as required.</w:t>
            </w:r>
          </w:p>
        </w:tc>
        <w:tc>
          <w:tcPr>
            <w:tcW w:w="1148" w:type="dxa"/>
            <w:tcBorders>
              <w:top w:val="single" w:sz="4" w:space="0" w:color="A6A6A6"/>
              <w:left w:val="single" w:sz="4" w:space="0" w:color="A6A6A6"/>
              <w:bottom w:val="single" w:sz="4" w:space="0" w:color="A6A6A6"/>
              <w:right w:val="single" w:sz="4" w:space="0" w:color="A6A6A6"/>
            </w:tcBorders>
          </w:tcPr>
          <w:p w14:paraId="7CFC0283"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71BF6A05" w14:textId="77777777">
        <w:trPr>
          <w:trHeight w:val="374"/>
        </w:trPr>
        <w:tc>
          <w:tcPr>
            <w:tcW w:w="9493" w:type="dxa"/>
            <w:tcBorders>
              <w:top w:val="single" w:sz="4" w:space="0" w:color="A6A6A6"/>
              <w:left w:val="single" w:sz="4" w:space="0" w:color="A6A6A6"/>
              <w:bottom w:val="single" w:sz="4" w:space="0" w:color="A6A6A6"/>
              <w:right w:val="single" w:sz="4" w:space="0" w:color="A6A6A6"/>
            </w:tcBorders>
          </w:tcPr>
          <w:p w14:paraId="7B5A4B74"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Be able to fully respect and engage in the Christian life of an Anglican school</w:t>
            </w:r>
          </w:p>
        </w:tc>
        <w:tc>
          <w:tcPr>
            <w:tcW w:w="1148" w:type="dxa"/>
            <w:tcBorders>
              <w:top w:val="single" w:sz="4" w:space="0" w:color="A6A6A6"/>
              <w:left w:val="single" w:sz="4" w:space="0" w:color="A6A6A6"/>
              <w:bottom w:val="single" w:sz="4" w:space="0" w:color="A6A6A6"/>
              <w:right w:val="single" w:sz="4" w:space="0" w:color="A6A6A6"/>
            </w:tcBorders>
          </w:tcPr>
          <w:p w14:paraId="520DAD55"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58381A86" w14:textId="77777777">
        <w:trPr>
          <w:trHeight w:val="369"/>
        </w:trPr>
        <w:tc>
          <w:tcPr>
            <w:tcW w:w="9493" w:type="dxa"/>
            <w:tcBorders>
              <w:top w:val="single" w:sz="4" w:space="0" w:color="A6A6A6"/>
              <w:left w:val="single" w:sz="4" w:space="0" w:color="A6A6A6"/>
              <w:bottom w:val="single" w:sz="4" w:space="0" w:color="A6A6A6"/>
              <w:right w:val="single" w:sz="4" w:space="0" w:color="A6A6A6"/>
            </w:tcBorders>
            <w:shd w:val="clear" w:color="auto" w:fill="BEBEBE"/>
          </w:tcPr>
          <w:p w14:paraId="57534158" w14:textId="77777777" w:rsidR="00234690" w:rsidRDefault="00234690">
            <w:pPr>
              <w:pStyle w:val="TableParagraph"/>
              <w:kinsoku w:val="0"/>
              <w:overflowPunct w:val="0"/>
              <w:spacing w:line="243" w:lineRule="exact"/>
              <w:rPr>
                <w:rFonts w:ascii="Calibri" w:hAnsi="Calibri" w:cs="Aptos"/>
                <w:b/>
                <w:bCs/>
                <w:sz w:val="22"/>
                <w:szCs w:val="22"/>
              </w:rPr>
            </w:pPr>
            <w:r>
              <w:rPr>
                <w:rFonts w:ascii="Calibri" w:hAnsi="Calibri" w:cs="Aptos"/>
                <w:b/>
                <w:bCs/>
                <w:sz w:val="22"/>
                <w:szCs w:val="22"/>
              </w:rPr>
              <w:t>Qualifications</w:t>
            </w:r>
          </w:p>
        </w:tc>
        <w:tc>
          <w:tcPr>
            <w:tcW w:w="1148" w:type="dxa"/>
            <w:tcBorders>
              <w:top w:val="single" w:sz="4" w:space="0" w:color="A6A6A6"/>
              <w:left w:val="single" w:sz="4" w:space="0" w:color="A6A6A6"/>
              <w:bottom w:val="single" w:sz="4" w:space="0" w:color="A6A6A6"/>
              <w:right w:val="single" w:sz="4" w:space="0" w:color="A6A6A6"/>
            </w:tcBorders>
            <w:shd w:val="clear" w:color="auto" w:fill="BEBEBE"/>
          </w:tcPr>
          <w:p w14:paraId="2FFEACCE" w14:textId="77777777" w:rsidR="00234690" w:rsidRDefault="00234690">
            <w:pPr>
              <w:pStyle w:val="TableParagraph"/>
              <w:kinsoku w:val="0"/>
              <w:overflowPunct w:val="0"/>
              <w:spacing w:line="240" w:lineRule="auto"/>
              <w:ind w:left="0"/>
              <w:rPr>
                <w:rFonts w:ascii="Calibri" w:hAnsi="Calibri" w:cs="Aptos"/>
                <w:sz w:val="22"/>
                <w:szCs w:val="22"/>
              </w:rPr>
            </w:pPr>
          </w:p>
        </w:tc>
      </w:tr>
      <w:tr w:rsidR="00234690" w14:paraId="7FFB1436" w14:textId="77777777">
        <w:trPr>
          <w:trHeight w:val="628"/>
        </w:trPr>
        <w:tc>
          <w:tcPr>
            <w:tcW w:w="9493" w:type="dxa"/>
            <w:tcBorders>
              <w:top w:val="single" w:sz="4" w:space="0" w:color="A6A6A6"/>
              <w:left w:val="single" w:sz="4" w:space="0" w:color="A6A6A6"/>
              <w:bottom w:val="single" w:sz="4" w:space="0" w:color="A6A6A6"/>
              <w:right w:val="single" w:sz="4" w:space="0" w:color="A6A6A6"/>
            </w:tcBorders>
          </w:tcPr>
          <w:p w14:paraId="7B5E6FA7"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Educated to a minimum of NVQ Level 4 in a relevant discipline/subject</w:t>
            </w:r>
          </w:p>
        </w:tc>
        <w:tc>
          <w:tcPr>
            <w:tcW w:w="1148" w:type="dxa"/>
            <w:tcBorders>
              <w:top w:val="single" w:sz="4" w:space="0" w:color="A6A6A6"/>
              <w:left w:val="single" w:sz="4" w:space="0" w:color="A6A6A6"/>
              <w:bottom w:val="single" w:sz="4" w:space="0" w:color="A6A6A6"/>
              <w:right w:val="single" w:sz="4" w:space="0" w:color="A6A6A6"/>
            </w:tcBorders>
          </w:tcPr>
          <w:p w14:paraId="70EE45DD"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50FD10FF" w14:textId="77777777">
        <w:trPr>
          <w:trHeight w:val="624"/>
        </w:trPr>
        <w:tc>
          <w:tcPr>
            <w:tcW w:w="9493" w:type="dxa"/>
            <w:tcBorders>
              <w:top w:val="single" w:sz="4" w:space="0" w:color="A6A6A6"/>
              <w:left w:val="single" w:sz="4" w:space="0" w:color="A6A6A6"/>
              <w:bottom w:val="single" w:sz="4" w:space="0" w:color="A6A6A6"/>
              <w:right w:val="single" w:sz="4" w:space="0" w:color="A6A6A6"/>
            </w:tcBorders>
          </w:tcPr>
          <w:p w14:paraId="5E434F3B" w14:textId="77777777" w:rsidR="00234690" w:rsidRDefault="00234690">
            <w:pPr>
              <w:pStyle w:val="TableParagraph"/>
              <w:kinsoku w:val="0"/>
              <w:overflowPunct w:val="0"/>
              <w:spacing w:line="242" w:lineRule="auto"/>
              <w:rPr>
                <w:rFonts w:ascii="Calibri" w:hAnsi="Calibri" w:cs="Aptos"/>
                <w:sz w:val="22"/>
                <w:szCs w:val="22"/>
              </w:rPr>
            </w:pPr>
            <w:r>
              <w:rPr>
                <w:rFonts w:ascii="Calibri" w:hAnsi="Calibri" w:cs="Aptos"/>
                <w:sz w:val="22"/>
                <w:szCs w:val="22"/>
              </w:rPr>
              <w:t>Certificate or Diploma of School Business Management from the National College for School Leadership (NCSL)</w:t>
            </w:r>
          </w:p>
        </w:tc>
        <w:tc>
          <w:tcPr>
            <w:tcW w:w="1148" w:type="dxa"/>
            <w:tcBorders>
              <w:top w:val="single" w:sz="4" w:space="0" w:color="A6A6A6"/>
              <w:left w:val="single" w:sz="4" w:space="0" w:color="A6A6A6"/>
              <w:bottom w:val="single" w:sz="4" w:space="0" w:color="A6A6A6"/>
              <w:right w:val="single" w:sz="4" w:space="0" w:color="A6A6A6"/>
            </w:tcBorders>
          </w:tcPr>
          <w:p w14:paraId="57436EC3"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57671D81" w14:textId="77777777">
        <w:trPr>
          <w:trHeight w:val="373"/>
        </w:trPr>
        <w:tc>
          <w:tcPr>
            <w:tcW w:w="9493" w:type="dxa"/>
            <w:tcBorders>
              <w:top w:val="single" w:sz="4" w:space="0" w:color="A6A6A6"/>
              <w:left w:val="single" w:sz="4" w:space="0" w:color="A6A6A6"/>
              <w:bottom w:val="single" w:sz="4" w:space="0" w:color="A6A6A6"/>
              <w:right w:val="single" w:sz="4" w:space="0" w:color="A6A6A6"/>
            </w:tcBorders>
            <w:shd w:val="clear" w:color="auto" w:fill="BEBEBE"/>
          </w:tcPr>
          <w:p w14:paraId="1781DE88" w14:textId="77777777" w:rsidR="00234690" w:rsidRDefault="00234690">
            <w:pPr>
              <w:pStyle w:val="TableParagraph"/>
              <w:kinsoku w:val="0"/>
              <w:overflowPunct w:val="0"/>
              <w:spacing w:line="243" w:lineRule="exact"/>
              <w:rPr>
                <w:rFonts w:ascii="Calibri" w:hAnsi="Calibri" w:cs="Aptos"/>
                <w:b/>
                <w:bCs/>
                <w:sz w:val="22"/>
                <w:szCs w:val="22"/>
              </w:rPr>
            </w:pPr>
            <w:r>
              <w:rPr>
                <w:rFonts w:ascii="Calibri" w:hAnsi="Calibri" w:cs="Aptos"/>
                <w:b/>
                <w:bCs/>
                <w:sz w:val="22"/>
                <w:szCs w:val="22"/>
              </w:rPr>
              <w:t>Experience, Knowledge and Skills</w:t>
            </w:r>
          </w:p>
        </w:tc>
        <w:tc>
          <w:tcPr>
            <w:tcW w:w="1148" w:type="dxa"/>
            <w:tcBorders>
              <w:top w:val="single" w:sz="4" w:space="0" w:color="A6A6A6"/>
              <w:left w:val="single" w:sz="4" w:space="0" w:color="A6A6A6"/>
              <w:bottom w:val="single" w:sz="4" w:space="0" w:color="A6A6A6"/>
              <w:right w:val="single" w:sz="4" w:space="0" w:color="A6A6A6"/>
            </w:tcBorders>
            <w:shd w:val="clear" w:color="auto" w:fill="BEBEBE"/>
          </w:tcPr>
          <w:p w14:paraId="6C42BD5A" w14:textId="77777777" w:rsidR="00234690" w:rsidRDefault="00234690">
            <w:pPr>
              <w:pStyle w:val="TableParagraph"/>
              <w:kinsoku w:val="0"/>
              <w:overflowPunct w:val="0"/>
              <w:spacing w:line="240" w:lineRule="auto"/>
              <w:ind w:left="0"/>
              <w:rPr>
                <w:rFonts w:ascii="Calibri" w:hAnsi="Calibri" w:cs="Aptos"/>
                <w:sz w:val="22"/>
                <w:szCs w:val="22"/>
              </w:rPr>
            </w:pPr>
          </w:p>
        </w:tc>
      </w:tr>
      <w:tr w:rsidR="00234690" w14:paraId="2241FC46" w14:textId="77777777">
        <w:trPr>
          <w:trHeight w:val="628"/>
        </w:trPr>
        <w:tc>
          <w:tcPr>
            <w:tcW w:w="9493" w:type="dxa"/>
            <w:tcBorders>
              <w:top w:val="single" w:sz="4" w:space="0" w:color="A6A6A6"/>
              <w:left w:val="single" w:sz="4" w:space="0" w:color="A6A6A6"/>
              <w:bottom w:val="single" w:sz="4" w:space="0" w:color="A6A6A6"/>
              <w:right w:val="single" w:sz="4" w:space="0" w:color="A6A6A6"/>
            </w:tcBorders>
          </w:tcPr>
          <w:p w14:paraId="29E3C8CA" w14:textId="77777777" w:rsidR="00234690" w:rsidRDefault="00234690">
            <w:pPr>
              <w:pStyle w:val="TableParagraph"/>
              <w:kinsoku w:val="0"/>
              <w:overflowPunct w:val="0"/>
              <w:spacing w:line="242" w:lineRule="auto"/>
              <w:rPr>
                <w:rFonts w:ascii="Calibri" w:hAnsi="Calibri" w:cs="Aptos"/>
                <w:sz w:val="22"/>
                <w:szCs w:val="22"/>
              </w:rPr>
            </w:pPr>
            <w:r>
              <w:rPr>
                <w:rFonts w:ascii="Calibri" w:hAnsi="Calibri" w:cs="Aptos"/>
                <w:sz w:val="22"/>
                <w:szCs w:val="22"/>
              </w:rPr>
              <w:t>Experience of using information systems including computerised systems (SIMS / FMS6) in an administrative environment</w:t>
            </w:r>
          </w:p>
        </w:tc>
        <w:tc>
          <w:tcPr>
            <w:tcW w:w="1148" w:type="dxa"/>
            <w:tcBorders>
              <w:top w:val="single" w:sz="4" w:space="0" w:color="A6A6A6"/>
              <w:left w:val="single" w:sz="4" w:space="0" w:color="A6A6A6"/>
              <w:bottom w:val="single" w:sz="4" w:space="0" w:color="A6A6A6"/>
              <w:right w:val="single" w:sz="4" w:space="0" w:color="A6A6A6"/>
            </w:tcBorders>
          </w:tcPr>
          <w:p w14:paraId="229AA894"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6B80CD50" w14:textId="77777777">
        <w:trPr>
          <w:trHeight w:val="878"/>
        </w:trPr>
        <w:tc>
          <w:tcPr>
            <w:tcW w:w="9493" w:type="dxa"/>
            <w:tcBorders>
              <w:top w:val="single" w:sz="4" w:space="0" w:color="A6A6A6"/>
              <w:left w:val="single" w:sz="4" w:space="0" w:color="A6A6A6"/>
              <w:bottom w:val="single" w:sz="4" w:space="0" w:color="A6A6A6"/>
              <w:right w:val="single" w:sz="4" w:space="0" w:color="A6A6A6"/>
            </w:tcBorders>
          </w:tcPr>
          <w:p w14:paraId="5877E058" w14:textId="77777777" w:rsidR="00234690" w:rsidRDefault="00234690">
            <w:pPr>
              <w:pStyle w:val="TableParagraph"/>
              <w:kinsoku w:val="0"/>
              <w:overflowPunct w:val="0"/>
              <w:spacing w:line="237" w:lineRule="auto"/>
              <w:ind w:right="181"/>
              <w:rPr>
                <w:rFonts w:ascii="Calibri" w:hAnsi="Calibri" w:cs="Aptos"/>
                <w:sz w:val="22"/>
                <w:szCs w:val="22"/>
              </w:rPr>
            </w:pPr>
            <w:r>
              <w:rPr>
                <w:rFonts w:ascii="Calibri" w:hAnsi="Calibri" w:cs="Aptos"/>
                <w:sz w:val="22"/>
                <w:szCs w:val="22"/>
              </w:rPr>
              <w:t>Experience of providing high-level administrative support including experience of managing staff</w:t>
            </w:r>
          </w:p>
        </w:tc>
        <w:tc>
          <w:tcPr>
            <w:tcW w:w="1148" w:type="dxa"/>
            <w:tcBorders>
              <w:top w:val="single" w:sz="4" w:space="0" w:color="A6A6A6"/>
              <w:left w:val="single" w:sz="4" w:space="0" w:color="A6A6A6"/>
              <w:bottom w:val="single" w:sz="4" w:space="0" w:color="A6A6A6"/>
              <w:right w:val="single" w:sz="4" w:space="0" w:color="A6A6A6"/>
            </w:tcBorders>
          </w:tcPr>
          <w:p w14:paraId="09E684C9"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4594B667" w14:textId="77777777">
        <w:trPr>
          <w:trHeight w:val="623"/>
        </w:trPr>
        <w:tc>
          <w:tcPr>
            <w:tcW w:w="9493" w:type="dxa"/>
            <w:tcBorders>
              <w:top w:val="single" w:sz="4" w:space="0" w:color="A6A6A6"/>
              <w:left w:val="single" w:sz="4" w:space="0" w:color="A6A6A6"/>
              <w:bottom w:val="single" w:sz="4" w:space="0" w:color="A6A6A6"/>
              <w:right w:val="single" w:sz="4" w:space="0" w:color="A6A6A6"/>
            </w:tcBorders>
          </w:tcPr>
          <w:p w14:paraId="47515C0A" w14:textId="77777777" w:rsidR="00234690" w:rsidRDefault="00234690">
            <w:pPr>
              <w:pStyle w:val="TableParagraph"/>
              <w:kinsoku w:val="0"/>
              <w:overflowPunct w:val="0"/>
              <w:spacing w:line="242" w:lineRule="auto"/>
              <w:rPr>
                <w:rFonts w:ascii="Calibri" w:hAnsi="Calibri" w:cs="Aptos"/>
                <w:sz w:val="22"/>
                <w:szCs w:val="22"/>
              </w:rPr>
            </w:pPr>
            <w:r>
              <w:rPr>
                <w:rFonts w:ascii="Calibri" w:hAnsi="Calibri" w:cs="Aptos"/>
                <w:sz w:val="22"/>
                <w:szCs w:val="22"/>
              </w:rPr>
              <w:t>Experience of developing and implementing a range of administrative and technical policies and procedures.</w:t>
            </w:r>
          </w:p>
        </w:tc>
        <w:tc>
          <w:tcPr>
            <w:tcW w:w="1148" w:type="dxa"/>
            <w:tcBorders>
              <w:top w:val="single" w:sz="4" w:space="0" w:color="A6A6A6"/>
              <w:left w:val="single" w:sz="4" w:space="0" w:color="A6A6A6"/>
              <w:bottom w:val="single" w:sz="4" w:space="0" w:color="A6A6A6"/>
              <w:right w:val="single" w:sz="4" w:space="0" w:color="A6A6A6"/>
            </w:tcBorders>
          </w:tcPr>
          <w:p w14:paraId="1744CDB7"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67A9C038" w14:textId="77777777">
        <w:trPr>
          <w:trHeight w:val="628"/>
        </w:trPr>
        <w:tc>
          <w:tcPr>
            <w:tcW w:w="9493" w:type="dxa"/>
            <w:tcBorders>
              <w:top w:val="single" w:sz="4" w:space="0" w:color="A6A6A6"/>
              <w:left w:val="single" w:sz="4" w:space="0" w:color="A6A6A6"/>
              <w:bottom w:val="single" w:sz="4" w:space="0" w:color="A6A6A6"/>
              <w:right w:val="single" w:sz="4" w:space="0" w:color="A6A6A6"/>
            </w:tcBorders>
          </w:tcPr>
          <w:p w14:paraId="75266DD9"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Experience of analysing data, developing systems, problem solving and project management</w:t>
            </w:r>
          </w:p>
        </w:tc>
        <w:tc>
          <w:tcPr>
            <w:tcW w:w="1148" w:type="dxa"/>
            <w:tcBorders>
              <w:top w:val="single" w:sz="4" w:space="0" w:color="A6A6A6"/>
              <w:left w:val="single" w:sz="4" w:space="0" w:color="A6A6A6"/>
              <w:bottom w:val="single" w:sz="4" w:space="0" w:color="A6A6A6"/>
              <w:right w:val="single" w:sz="4" w:space="0" w:color="A6A6A6"/>
            </w:tcBorders>
          </w:tcPr>
          <w:p w14:paraId="5E511544"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6059A55A" w14:textId="77777777">
        <w:trPr>
          <w:trHeight w:val="878"/>
        </w:trPr>
        <w:tc>
          <w:tcPr>
            <w:tcW w:w="9493" w:type="dxa"/>
            <w:tcBorders>
              <w:top w:val="single" w:sz="4" w:space="0" w:color="A6A6A6"/>
              <w:left w:val="single" w:sz="4" w:space="0" w:color="A6A6A6"/>
              <w:bottom w:val="single" w:sz="4" w:space="0" w:color="A6A6A6"/>
              <w:right w:val="single" w:sz="4" w:space="0" w:color="A6A6A6"/>
            </w:tcBorders>
          </w:tcPr>
          <w:p w14:paraId="76402179" w14:textId="77777777" w:rsidR="00234690" w:rsidRDefault="00234690">
            <w:pPr>
              <w:pStyle w:val="TableParagraph"/>
              <w:kinsoku w:val="0"/>
              <w:overflowPunct w:val="0"/>
              <w:spacing w:line="240" w:lineRule="auto"/>
              <w:ind w:right="-76"/>
              <w:rPr>
                <w:rFonts w:ascii="Calibri" w:hAnsi="Calibri" w:cs="Aptos"/>
                <w:sz w:val="22"/>
                <w:szCs w:val="22"/>
              </w:rPr>
            </w:pPr>
            <w:r>
              <w:rPr>
                <w:rFonts w:ascii="Calibri" w:hAnsi="Calibri" w:cs="Aptos"/>
                <w:sz w:val="22"/>
                <w:szCs w:val="22"/>
              </w:rPr>
              <w:t>Experience of premises or site management including knowledge of the application of Health &amp; S school/college setting, including good practice relevant to maintenance and upkeep of a public b and the carrying out of risk assessments</w:t>
            </w:r>
          </w:p>
        </w:tc>
        <w:tc>
          <w:tcPr>
            <w:tcW w:w="1148" w:type="dxa"/>
            <w:tcBorders>
              <w:top w:val="single" w:sz="4" w:space="0" w:color="A6A6A6"/>
              <w:left w:val="single" w:sz="4" w:space="0" w:color="A6A6A6"/>
              <w:bottom w:val="single" w:sz="4" w:space="0" w:color="A6A6A6"/>
              <w:right w:val="single" w:sz="4" w:space="0" w:color="A6A6A6"/>
            </w:tcBorders>
          </w:tcPr>
          <w:p w14:paraId="155105D6" w14:textId="77777777" w:rsidR="00234690" w:rsidRDefault="00234690">
            <w:pPr>
              <w:pStyle w:val="TableParagraph"/>
              <w:kinsoku w:val="0"/>
              <w:overflowPunct w:val="0"/>
              <w:spacing w:line="249" w:lineRule="exact"/>
              <w:ind w:left="105"/>
              <w:rPr>
                <w:rFonts w:ascii="Calibri" w:hAnsi="Calibri" w:cs="Aptos"/>
                <w:sz w:val="22"/>
                <w:szCs w:val="22"/>
              </w:rPr>
            </w:pPr>
            <w:r>
              <w:rPr>
                <w:rFonts w:ascii="Calibri" w:hAnsi="Calibri" w:cs="Aptos"/>
                <w:sz w:val="22"/>
                <w:szCs w:val="22"/>
              </w:rPr>
              <w:t>Desirable</w:t>
            </w:r>
          </w:p>
        </w:tc>
      </w:tr>
      <w:tr w:rsidR="00234690" w14:paraId="3FA833A7" w14:textId="77777777">
        <w:trPr>
          <w:trHeight w:val="503"/>
        </w:trPr>
        <w:tc>
          <w:tcPr>
            <w:tcW w:w="9493" w:type="dxa"/>
            <w:tcBorders>
              <w:top w:val="single" w:sz="4" w:space="0" w:color="A6A6A6"/>
              <w:left w:val="single" w:sz="4" w:space="0" w:color="A6A6A6"/>
              <w:bottom w:val="single" w:sz="4" w:space="0" w:color="A6A6A6"/>
              <w:right w:val="single" w:sz="4" w:space="0" w:color="A6A6A6"/>
            </w:tcBorders>
          </w:tcPr>
          <w:p w14:paraId="6A2959E4"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Ability to undertake a wide range of finance, personnel and administrative tasks</w:t>
            </w:r>
          </w:p>
        </w:tc>
        <w:tc>
          <w:tcPr>
            <w:tcW w:w="1148" w:type="dxa"/>
            <w:tcBorders>
              <w:top w:val="single" w:sz="4" w:space="0" w:color="A6A6A6"/>
              <w:left w:val="single" w:sz="4" w:space="0" w:color="A6A6A6"/>
              <w:bottom w:val="single" w:sz="4" w:space="0" w:color="A6A6A6"/>
              <w:right w:val="single" w:sz="4" w:space="0" w:color="A6A6A6"/>
            </w:tcBorders>
          </w:tcPr>
          <w:p w14:paraId="4F6A64C2"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35033A78" w14:textId="77777777">
        <w:trPr>
          <w:trHeight w:val="628"/>
        </w:trPr>
        <w:tc>
          <w:tcPr>
            <w:tcW w:w="9493" w:type="dxa"/>
            <w:tcBorders>
              <w:top w:val="single" w:sz="4" w:space="0" w:color="A6A6A6"/>
              <w:left w:val="single" w:sz="4" w:space="0" w:color="A6A6A6"/>
              <w:bottom w:val="single" w:sz="4" w:space="0" w:color="A6A6A6"/>
              <w:right w:val="single" w:sz="4" w:space="0" w:color="A6A6A6"/>
            </w:tcBorders>
          </w:tcPr>
          <w:p w14:paraId="32D26AF4" w14:textId="77777777" w:rsidR="00234690" w:rsidRDefault="00234690">
            <w:pPr>
              <w:pStyle w:val="TableParagraph"/>
              <w:kinsoku w:val="0"/>
              <w:overflowPunct w:val="0"/>
              <w:spacing w:before="2" w:line="237" w:lineRule="auto"/>
              <w:rPr>
                <w:rFonts w:ascii="Calibri" w:hAnsi="Calibri" w:cs="Aptos"/>
                <w:sz w:val="22"/>
                <w:szCs w:val="22"/>
              </w:rPr>
            </w:pPr>
            <w:r>
              <w:rPr>
                <w:rFonts w:ascii="Calibri" w:hAnsi="Calibri" w:cs="Aptos"/>
                <w:sz w:val="22"/>
                <w:szCs w:val="22"/>
              </w:rPr>
              <w:t>Ability to analyse and interpret complex information, make recommendations, manage change a have an impact on future planning.</w:t>
            </w:r>
          </w:p>
        </w:tc>
        <w:tc>
          <w:tcPr>
            <w:tcW w:w="1148" w:type="dxa"/>
            <w:tcBorders>
              <w:top w:val="single" w:sz="4" w:space="0" w:color="A6A6A6"/>
              <w:left w:val="single" w:sz="4" w:space="0" w:color="A6A6A6"/>
              <w:bottom w:val="single" w:sz="4" w:space="0" w:color="A6A6A6"/>
              <w:right w:val="single" w:sz="4" w:space="0" w:color="A6A6A6"/>
            </w:tcBorders>
          </w:tcPr>
          <w:p w14:paraId="4D5DF1F3" w14:textId="77777777" w:rsidR="00234690" w:rsidRDefault="00234690">
            <w:pPr>
              <w:pStyle w:val="TableParagraph"/>
              <w:kinsoku w:val="0"/>
              <w:overflowPunct w:val="0"/>
              <w:spacing w:before="8" w:line="240" w:lineRule="auto"/>
              <w:ind w:left="0"/>
              <w:rPr>
                <w:rFonts w:ascii="Calibri" w:hAnsi="Calibri" w:cs="Aptos"/>
                <w:b/>
                <w:bCs/>
                <w:sz w:val="22"/>
                <w:szCs w:val="22"/>
              </w:rPr>
            </w:pPr>
          </w:p>
          <w:p w14:paraId="2817D2EB" w14:textId="77777777" w:rsidR="00234690" w:rsidRDefault="00234690">
            <w:pPr>
              <w:pStyle w:val="TableParagraph"/>
              <w:kinsoku w:val="0"/>
              <w:overflowPunct w:val="0"/>
              <w:spacing w:line="240" w:lineRule="auto"/>
              <w:ind w:left="105"/>
              <w:rPr>
                <w:rFonts w:ascii="Calibri" w:hAnsi="Calibri" w:cs="Aptos"/>
                <w:sz w:val="22"/>
                <w:szCs w:val="22"/>
              </w:rPr>
            </w:pPr>
            <w:r>
              <w:rPr>
                <w:rFonts w:ascii="Calibri" w:hAnsi="Calibri" w:cs="Aptos"/>
                <w:sz w:val="22"/>
                <w:szCs w:val="22"/>
              </w:rPr>
              <w:t>Desirable</w:t>
            </w:r>
          </w:p>
        </w:tc>
      </w:tr>
      <w:tr w:rsidR="00234690" w14:paraId="12BD4B0D" w14:textId="77777777">
        <w:trPr>
          <w:trHeight w:val="623"/>
        </w:trPr>
        <w:tc>
          <w:tcPr>
            <w:tcW w:w="9493" w:type="dxa"/>
            <w:tcBorders>
              <w:top w:val="single" w:sz="4" w:space="0" w:color="A6A6A6"/>
              <w:left w:val="single" w:sz="4" w:space="0" w:color="A6A6A6"/>
              <w:bottom w:val="single" w:sz="4" w:space="0" w:color="A6A6A6"/>
              <w:right w:val="single" w:sz="4" w:space="0" w:color="A6A6A6"/>
            </w:tcBorders>
          </w:tcPr>
          <w:p w14:paraId="57E6D0CE"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Ability to collate statistical data and present in written reports</w:t>
            </w:r>
          </w:p>
        </w:tc>
        <w:tc>
          <w:tcPr>
            <w:tcW w:w="1148" w:type="dxa"/>
            <w:tcBorders>
              <w:top w:val="single" w:sz="4" w:space="0" w:color="A6A6A6"/>
              <w:left w:val="single" w:sz="4" w:space="0" w:color="A6A6A6"/>
              <w:bottom w:val="single" w:sz="4" w:space="0" w:color="A6A6A6"/>
              <w:right w:val="single" w:sz="4" w:space="0" w:color="A6A6A6"/>
            </w:tcBorders>
          </w:tcPr>
          <w:p w14:paraId="4CE5460D"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63E4CD06" w14:textId="77777777">
        <w:trPr>
          <w:trHeight w:val="1132"/>
        </w:trPr>
        <w:tc>
          <w:tcPr>
            <w:tcW w:w="9493" w:type="dxa"/>
            <w:tcBorders>
              <w:top w:val="single" w:sz="4" w:space="0" w:color="A6A6A6"/>
              <w:left w:val="single" w:sz="4" w:space="0" w:color="A6A6A6"/>
              <w:bottom w:val="single" w:sz="4" w:space="0" w:color="A6A6A6"/>
              <w:right w:val="single" w:sz="4" w:space="0" w:color="A6A6A6"/>
            </w:tcBorders>
          </w:tcPr>
          <w:p w14:paraId="02F4DB89" w14:textId="77777777" w:rsidR="00234690" w:rsidRDefault="00234690">
            <w:pPr>
              <w:pStyle w:val="TableParagraph"/>
              <w:kinsoku w:val="0"/>
              <w:overflowPunct w:val="0"/>
              <w:spacing w:line="242" w:lineRule="auto"/>
              <w:ind w:right="119"/>
              <w:rPr>
                <w:rFonts w:ascii="Calibri" w:hAnsi="Calibri" w:cs="Aptos"/>
                <w:sz w:val="22"/>
                <w:szCs w:val="22"/>
              </w:rPr>
            </w:pPr>
            <w:r>
              <w:rPr>
                <w:rFonts w:ascii="Calibri" w:hAnsi="Calibri" w:cs="Aptos"/>
                <w:sz w:val="22"/>
                <w:szCs w:val="22"/>
              </w:rPr>
              <w:t>A good understanding of equal opportunities issues as they affect pupils and their families. Knowledge and understanding of the nature and effects of racial and economic disadvantage and inner city deprivation and the ability to develop appropriate responses to the needs arising. Knowledge and understanding of child protection and safeguarding.</w:t>
            </w:r>
          </w:p>
        </w:tc>
        <w:tc>
          <w:tcPr>
            <w:tcW w:w="1148" w:type="dxa"/>
            <w:tcBorders>
              <w:top w:val="single" w:sz="4" w:space="0" w:color="A6A6A6"/>
              <w:left w:val="single" w:sz="4" w:space="0" w:color="A6A6A6"/>
              <w:bottom w:val="single" w:sz="4" w:space="0" w:color="A6A6A6"/>
              <w:right w:val="single" w:sz="4" w:space="0" w:color="A6A6A6"/>
            </w:tcBorders>
          </w:tcPr>
          <w:p w14:paraId="0696D7E3"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632EFD88" w14:textId="77777777">
        <w:trPr>
          <w:trHeight w:val="374"/>
        </w:trPr>
        <w:tc>
          <w:tcPr>
            <w:tcW w:w="9493" w:type="dxa"/>
            <w:tcBorders>
              <w:top w:val="single" w:sz="4" w:space="0" w:color="A6A6A6"/>
              <w:left w:val="single" w:sz="4" w:space="0" w:color="A6A6A6"/>
              <w:bottom w:val="single" w:sz="4" w:space="0" w:color="A6A6A6"/>
              <w:right w:val="single" w:sz="4" w:space="0" w:color="A6A6A6"/>
            </w:tcBorders>
          </w:tcPr>
          <w:p w14:paraId="5B9A3A6E"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Proven numeracy skills</w:t>
            </w:r>
          </w:p>
        </w:tc>
        <w:tc>
          <w:tcPr>
            <w:tcW w:w="1148" w:type="dxa"/>
            <w:tcBorders>
              <w:top w:val="single" w:sz="4" w:space="0" w:color="A6A6A6"/>
              <w:left w:val="single" w:sz="4" w:space="0" w:color="A6A6A6"/>
              <w:bottom w:val="single" w:sz="4" w:space="0" w:color="A6A6A6"/>
              <w:right w:val="single" w:sz="4" w:space="0" w:color="A6A6A6"/>
            </w:tcBorders>
          </w:tcPr>
          <w:p w14:paraId="46C08805"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bl>
    <w:p w14:paraId="1CC142D2" w14:textId="77777777" w:rsidR="00234690" w:rsidRDefault="00234690">
      <w:pPr>
        <w:rPr>
          <w:rFonts w:ascii="Calibri" w:hAnsi="Calibri" w:cs="Aptos"/>
        </w:rPr>
      </w:pPr>
    </w:p>
    <w:sectPr w:rsidR="00234690">
      <w:pgSz w:w="12240" w:h="15840"/>
      <w:pgMar w:top="760" w:right="600" w:bottom="280" w:left="7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954" w:hanging="360"/>
      </w:pPr>
      <w:rPr>
        <w:rFonts w:ascii="Symbol" w:hAnsi="Symbol"/>
        <w:b w:val="0"/>
        <w:w w:val="100"/>
        <w:sz w:val="22"/>
      </w:rPr>
    </w:lvl>
    <w:lvl w:ilvl="1">
      <w:numFmt w:val="bullet"/>
      <w:lvlText w:val="•"/>
      <w:lvlJc w:val="left"/>
      <w:pPr>
        <w:ind w:left="1952" w:hanging="360"/>
      </w:pPr>
    </w:lvl>
    <w:lvl w:ilvl="2">
      <w:numFmt w:val="bullet"/>
      <w:lvlText w:val="•"/>
      <w:lvlJc w:val="left"/>
      <w:pPr>
        <w:ind w:left="2944" w:hanging="360"/>
      </w:pPr>
    </w:lvl>
    <w:lvl w:ilvl="3">
      <w:numFmt w:val="bullet"/>
      <w:lvlText w:val="•"/>
      <w:lvlJc w:val="left"/>
      <w:pPr>
        <w:ind w:left="3936" w:hanging="360"/>
      </w:pPr>
    </w:lvl>
    <w:lvl w:ilvl="4">
      <w:numFmt w:val="bullet"/>
      <w:lvlText w:val="•"/>
      <w:lvlJc w:val="left"/>
      <w:pPr>
        <w:ind w:left="4928" w:hanging="360"/>
      </w:pPr>
    </w:lvl>
    <w:lvl w:ilvl="5">
      <w:numFmt w:val="bullet"/>
      <w:lvlText w:val="•"/>
      <w:lvlJc w:val="left"/>
      <w:pPr>
        <w:ind w:left="5920" w:hanging="360"/>
      </w:pPr>
    </w:lvl>
    <w:lvl w:ilvl="6">
      <w:numFmt w:val="bullet"/>
      <w:lvlText w:val="•"/>
      <w:lvlJc w:val="left"/>
      <w:pPr>
        <w:ind w:left="6912" w:hanging="360"/>
      </w:pPr>
    </w:lvl>
    <w:lvl w:ilvl="7">
      <w:numFmt w:val="bullet"/>
      <w:lvlText w:val="•"/>
      <w:lvlJc w:val="left"/>
      <w:pPr>
        <w:ind w:left="7904" w:hanging="360"/>
      </w:pPr>
    </w:lvl>
    <w:lvl w:ilvl="8">
      <w:numFmt w:val="bullet"/>
      <w:lvlText w:val="•"/>
      <w:lvlJc w:val="left"/>
      <w:pPr>
        <w:ind w:left="8896" w:hanging="360"/>
      </w:pPr>
    </w:lvl>
  </w:abstractNum>
  <w:abstractNum w:abstractNumId="1" w15:restartNumberingAfterBreak="0">
    <w:nsid w:val="00000403"/>
    <w:multiLevelType w:val="multilevel"/>
    <w:tmpl w:val="FFFFFFFF"/>
    <w:lvl w:ilvl="0">
      <w:start w:val="1"/>
      <w:numFmt w:val="decimal"/>
      <w:lvlText w:val="%1)"/>
      <w:lvlJc w:val="left"/>
      <w:pPr>
        <w:ind w:left="954" w:hanging="720"/>
      </w:pPr>
      <w:rPr>
        <w:rFonts w:ascii="Arial" w:hAnsi="Arial" w:cs="Arial"/>
        <w:b/>
        <w:bCs/>
        <w:spacing w:val="0"/>
        <w:w w:val="100"/>
        <w:sz w:val="22"/>
        <w:szCs w:val="22"/>
      </w:rPr>
    </w:lvl>
    <w:lvl w:ilvl="1">
      <w:start w:val="1"/>
      <w:numFmt w:val="lowerLetter"/>
      <w:lvlText w:val="%2)"/>
      <w:lvlJc w:val="left"/>
      <w:pPr>
        <w:ind w:left="378" w:hanging="720"/>
      </w:pPr>
      <w:rPr>
        <w:rFonts w:ascii="Arial" w:hAnsi="Arial" w:cs="Arial"/>
        <w:b w:val="0"/>
        <w:bCs w:val="0"/>
        <w:spacing w:val="0"/>
        <w:w w:val="100"/>
        <w:sz w:val="22"/>
        <w:szCs w:val="22"/>
      </w:rPr>
    </w:lvl>
    <w:lvl w:ilvl="2">
      <w:start w:val="1"/>
      <w:numFmt w:val="upperRoman"/>
      <w:lvlText w:val="%3."/>
      <w:lvlJc w:val="left"/>
      <w:pPr>
        <w:ind w:left="1674" w:hanging="572"/>
      </w:pPr>
      <w:rPr>
        <w:rFonts w:ascii="Arial" w:hAnsi="Arial" w:cs="Arial"/>
        <w:b w:val="0"/>
        <w:bCs w:val="0"/>
        <w:spacing w:val="-4"/>
        <w:w w:val="100"/>
        <w:sz w:val="22"/>
        <w:szCs w:val="22"/>
      </w:rPr>
    </w:lvl>
    <w:lvl w:ilvl="3">
      <w:numFmt w:val="bullet"/>
      <w:lvlText w:val="•"/>
      <w:lvlJc w:val="left"/>
      <w:pPr>
        <w:ind w:left="2830" w:hanging="572"/>
      </w:pPr>
    </w:lvl>
    <w:lvl w:ilvl="4">
      <w:numFmt w:val="bullet"/>
      <w:lvlText w:val="•"/>
      <w:lvlJc w:val="left"/>
      <w:pPr>
        <w:ind w:left="3980" w:hanging="572"/>
      </w:pPr>
    </w:lvl>
    <w:lvl w:ilvl="5">
      <w:numFmt w:val="bullet"/>
      <w:lvlText w:val="•"/>
      <w:lvlJc w:val="left"/>
      <w:pPr>
        <w:ind w:left="5130" w:hanging="572"/>
      </w:pPr>
    </w:lvl>
    <w:lvl w:ilvl="6">
      <w:numFmt w:val="bullet"/>
      <w:lvlText w:val="•"/>
      <w:lvlJc w:val="left"/>
      <w:pPr>
        <w:ind w:left="6280" w:hanging="572"/>
      </w:pPr>
    </w:lvl>
    <w:lvl w:ilvl="7">
      <w:numFmt w:val="bullet"/>
      <w:lvlText w:val="•"/>
      <w:lvlJc w:val="left"/>
      <w:pPr>
        <w:ind w:left="7430" w:hanging="572"/>
      </w:pPr>
    </w:lvl>
    <w:lvl w:ilvl="8">
      <w:numFmt w:val="bullet"/>
      <w:lvlText w:val="•"/>
      <w:lvlJc w:val="left"/>
      <w:pPr>
        <w:ind w:left="8580" w:hanging="572"/>
      </w:pPr>
    </w:lvl>
  </w:abstractNum>
  <w:abstractNum w:abstractNumId="2" w15:restartNumberingAfterBreak="0">
    <w:nsid w:val="00000404"/>
    <w:multiLevelType w:val="multilevel"/>
    <w:tmpl w:val="FFFFFFFF"/>
    <w:lvl w:ilvl="0">
      <w:start w:val="1"/>
      <w:numFmt w:val="lowerLetter"/>
      <w:lvlText w:val="%1)"/>
      <w:lvlJc w:val="left"/>
      <w:pPr>
        <w:ind w:left="234" w:hanging="543"/>
      </w:pPr>
      <w:rPr>
        <w:rFonts w:ascii="Arial" w:hAnsi="Arial" w:cs="Arial"/>
        <w:b w:val="0"/>
        <w:bCs w:val="0"/>
        <w:spacing w:val="0"/>
        <w:w w:val="100"/>
        <w:sz w:val="22"/>
        <w:szCs w:val="22"/>
      </w:rPr>
    </w:lvl>
    <w:lvl w:ilvl="1">
      <w:numFmt w:val="bullet"/>
      <w:lvlText w:val="•"/>
      <w:lvlJc w:val="left"/>
      <w:pPr>
        <w:ind w:left="1304" w:hanging="543"/>
      </w:pPr>
    </w:lvl>
    <w:lvl w:ilvl="2">
      <w:numFmt w:val="bullet"/>
      <w:lvlText w:val="•"/>
      <w:lvlJc w:val="left"/>
      <w:pPr>
        <w:ind w:left="2368" w:hanging="543"/>
      </w:pPr>
    </w:lvl>
    <w:lvl w:ilvl="3">
      <w:numFmt w:val="bullet"/>
      <w:lvlText w:val="•"/>
      <w:lvlJc w:val="left"/>
      <w:pPr>
        <w:ind w:left="3432" w:hanging="543"/>
      </w:pPr>
    </w:lvl>
    <w:lvl w:ilvl="4">
      <w:numFmt w:val="bullet"/>
      <w:lvlText w:val="•"/>
      <w:lvlJc w:val="left"/>
      <w:pPr>
        <w:ind w:left="4496" w:hanging="543"/>
      </w:pPr>
    </w:lvl>
    <w:lvl w:ilvl="5">
      <w:numFmt w:val="bullet"/>
      <w:lvlText w:val="•"/>
      <w:lvlJc w:val="left"/>
      <w:pPr>
        <w:ind w:left="5560" w:hanging="543"/>
      </w:pPr>
    </w:lvl>
    <w:lvl w:ilvl="6">
      <w:numFmt w:val="bullet"/>
      <w:lvlText w:val="•"/>
      <w:lvlJc w:val="left"/>
      <w:pPr>
        <w:ind w:left="6624" w:hanging="543"/>
      </w:pPr>
    </w:lvl>
    <w:lvl w:ilvl="7">
      <w:numFmt w:val="bullet"/>
      <w:lvlText w:val="•"/>
      <w:lvlJc w:val="left"/>
      <w:pPr>
        <w:ind w:left="7688" w:hanging="543"/>
      </w:pPr>
    </w:lvl>
    <w:lvl w:ilvl="8">
      <w:numFmt w:val="bullet"/>
      <w:lvlText w:val="•"/>
      <w:lvlJc w:val="left"/>
      <w:pPr>
        <w:ind w:left="8752" w:hanging="543"/>
      </w:pPr>
    </w:lvl>
  </w:abstractNum>
  <w:abstractNum w:abstractNumId="3" w15:restartNumberingAfterBreak="0">
    <w:nsid w:val="00000405"/>
    <w:multiLevelType w:val="multilevel"/>
    <w:tmpl w:val="FFFFFFFF"/>
    <w:lvl w:ilvl="0">
      <w:start w:val="1"/>
      <w:numFmt w:val="lowerLetter"/>
      <w:lvlText w:val="%1)"/>
      <w:lvlJc w:val="left"/>
      <w:pPr>
        <w:ind w:left="234" w:hanging="567"/>
      </w:pPr>
      <w:rPr>
        <w:rFonts w:ascii="Arial" w:hAnsi="Arial" w:cs="Arial"/>
        <w:b w:val="0"/>
        <w:bCs w:val="0"/>
        <w:spacing w:val="0"/>
        <w:w w:val="100"/>
        <w:sz w:val="22"/>
        <w:szCs w:val="22"/>
      </w:rPr>
    </w:lvl>
    <w:lvl w:ilvl="1">
      <w:numFmt w:val="bullet"/>
      <w:lvlText w:val=""/>
      <w:lvlJc w:val="left"/>
      <w:pPr>
        <w:ind w:left="954" w:hanging="154"/>
      </w:pPr>
      <w:rPr>
        <w:rFonts w:ascii="Symbol" w:hAnsi="Symbol"/>
        <w:b w:val="0"/>
        <w:w w:val="100"/>
        <w:sz w:val="22"/>
      </w:rPr>
    </w:lvl>
    <w:lvl w:ilvl="2">
      <w:numFmt w:val="bullet"/>
      <w:lvlText w:val="•"/>
      <w:lvlJc w:val="left"/>
      <w:pPr>
        <w:ind w:left="2062" w:hanging="154"/>
      </w:pPr>
    </w:lvl>
    <w:lvl w:ilvl="3">
      <w:numFmt w:val="bullet"/>
      <w:lvlText w:val="•"/>
      <w:lvlJc w:val="left"/>
      <w:pPr>
        <w:ind w:left="3164" w:hanging="154"/>
      </w:pPr>
    </w:lvl>
    <w:lvl w:ilvl="4">
      <w:numFmt w:val="bullet"/>
      <w:lvlText w:val="•"/>
      <w:lvlJc w:val="left"/>
      <w:pPr>
        <w:ind w:left="4266" w:hanging="154"/>
      </w:pPr>
    </w:lvl>
    <w:lvl w:ilvl="5">
      <w:numFmt w:val="bullet"/>
      <w:lvlText w:val="•"/>
      <w:lvlJc w:val="left"/>
      <w:pPr>
        <w:ind w:left="5368" w:hanging="154"/>
      </w:pPr>
    </w:lvl>
    <w:lvl w:ilvl="6">
      <w:numFmt w:val="bullet"/>
      <w:lvlText w:val="•"/>
      <w:lvlJc w:val="left"/>
      <w:pPr>
        <w:ind w:left="6471" w:hanging="154"/>
      </w:pPr>
    </w:lvl>
    <w:lvl w:ilvl="7">
      <w:numFmt w:val="bullet"/>
      <w:lvlText w:val="•"/>
      <w:lvlJc w:val="left"/>
      <w:pPr>
        <w:ind w:left="7573" w:hanging="154"/>
      </w:pPr>
    </w:lvl>
    <w:lvl w:ilvl="8">
      <w:numFmt w:val="bullet"/>
      <w:lvlText w:val="•"/>
      <w:lvlJc w:val="left"/>
      <w:pPr>
        <w:ind w:left="8675" w:hanging="154"/>
      </w:pPr>
    </w:lvl>
  </w:abstractNum>
  <w:abstractNum w:abstractNumId="4" w15:restartNumberingAfterBreak="0">
    <w:nsid w:val="00000406"/>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numFmt w:val="bullet"/>
      <w:lvlText w:val="•"/>
      <w:lvlJc w:val="left"/>
      <w:pPr>
        <w:ind w:left="1808" w:hanging="567"/>
      </w:pPr>
    </w:lvl>
    <w:lvl w:ilvl="2">
      <w:numFmt w:val="bullet"/>
      <w:lvlText w:val="•"/>
      <w:lvlJc w:val="left"/>
      <w:pPr>
        <w:ind w:left="2816" w:hanging="567"/>
      </w:pPr>
    </w:lvl>
    <w:lvl w:ilvl="3">
      <w:numFmt w:val="bullet"/>
      <w:lvlText w:val="•"/>
      <w:lvlJc w:val="left"/>
      <w:pPr>
        <w:ind w:left="3824" w:hanging="567"/>
      </w:pPr>
    </w:lvl>
    <w:lvl w:ilvl="4">
      <w:numFmt w:val="bullet"/>
      <w:lvlText w:val="•"/>
      <w:lvlJc w:val="left"/>
      <w:pPr>
        <w:ind w:left="4832" w:hanging="567"/>
      </w:pPr>
    </w:lvl>
    <w:lvl w:ilvl="5">
      <w:numFmt w:val="bullet"/>
      <w:lvlText w:val="•"/>
      <w:lvlJc w:val="left"/>
      <w:pPr>
        <w:ind w:left="5840" w:hanging="567"/>
      </w:pPr>
    </w:lvl>
    <w:lvl w:ilvl="6">
      <w:numFmt w:val="bullet"/>
      <w:lvlText w:val="•"/>
      <w:lvlJc w:val="left"/>
      <w:pPr>
        <w:ind w:left="6848" w:hanging="567"/>
      </w:pPr>
    </w:lvl>
    <w:lvl w:ilvl="7">
      <w:numFmt w:val="bullet"/>
      <w:lvlText w:val="•"/>
      <w:lvlJc w:val="left"/>
      <w:pPr>
        <w:ind w:left="7856" w:hanging="567"/>
      </w:pPr>
    </w:lvl>
    <w:lvl w:ilvl="8">
      <w:numFmt w:val="bullet"/>
      <w:lvlText w:val="•"/>
      <w:lvlJc w:val="left"/>
      <w:pPr>
        <w:ind w:left="8864" w:hanging="567"/>
      </w:pPr>
    </w:lvl>
  </w:abstractNum>
  <w:abstractNum w:abstractNumId="5" w15:restartNumberingAfterBreak="0">
    <w:nsid w:val="00000407"/>
    <w:multiLevelType w:val="multilevel"/>
    <w:tmpl w:val="FFFFFFFF"/>
    <w:lvl w:ilvl="0">
      <w:start w:val="8"/>
      <w:numFmt w:val="decimal"/>
      <w:lvlText w:val="%1)"/>
      <w:lvlJc w:val="left"/>
      <w:pPr>
        <w:ind w:left="1016" w:hanging="783"/>
      </w:pPr>
      <w:rPr>
        <w:rFonts w:ascii="Arial" w:hAnsi="Arial" w:cs="Arial"/>
        <w:b/>
        <w:bCs/>
        <w:spacing w:val="0"/>
        <w:w w:val="100"/>
        <w:sz w:val="22"/>
        <w:szCs w:val="22"/>
      </w:rPr>
    </w:lvl>
    <w:lvl w:ilvl="1">
      <w:numFmt w:val="bullet"/>
      <w:lvlText w:val="•"/>
      <w:lvlJc w:val="left"/>
      <w:pPr>
        <w:ind w:left="2006" w:hanging="783"/>
      </w:pPr>
    </w:lvl>
    <w:lvl w:ilvl="2">
      <w:numFmt w:val="bullet"/>
      <w:lvlText w:val="•"/>
      <w:lvlJc w:val="left"/>
      <w:pPr>
        <w:ind w:left="2992" w:hanging="783"/>
      </w:pPr>
    </w:lvl>
    <w:lvl w:ilvl="3">
      <w:numFmt w:val="bullet"/>
      <w:lvlText w:val="•"/>
      <w:lvlJc w:val="left"/>
      <w:pPr>
        <w:ind w:left="3978" w:hanging="783"/>
      </w:pPr>
    </w:lvl>
    <w:lvl w:ilvl="4">
      <w:numFmt w:val="bullet"/>
      <w:lvlText w:val="•"/>
      <w:lvlJc w:val="left"/>
      <w:pPr>
        <w:ind w:left="4964" w:hanging="783"/>
      </w:pPr>
    </w:lvl>
    <w:lvl w:ilvl="5">
      <w:numFmt w:val="bullet"/>
      <w:lvlText w:val="•"/>
      <w:lvlJc w:val="left"/>
      <w:pPr>
        <w:ind w:left="5950" w:hanging="783"/>
      </w:pPr>
    </w:lvl>
    <w:lvl w:ilvl="6">
      <w:numFmt w:val="bullet"/>
      <w:lvlText w:val="•"/>
      <w:lvlJc w:val="left"/>
      <w:pPr>
        <w:ind w:left="6936" w:hanging="783"/>
      </w:pPr>
    </w:lvl>
    <w:lvl w:ilvl="7">
      <w:numFmt w:val="bullet"/>
      <w:lvlText w:val="•"/>
      <w:lvlJc w:val="left"/>
      <w:pPr>
        <w:ind w:left="7922" w:hanging="783"/>
      </w:pPr>
    </w:lvl>
    <w:lvl w:ilvl="8">
      <w:numFmt w:val="bullet"/>
      <w:lvlText w:val="•"/>
      <w:lvlJc w:val="left"/>
      <w:pPr>
        <w:ind w:left="8908" w:hanging="783"/>
      </w:pPr>
    </w:lvl>
  </w:abstractNum>
  <w:abstractNum w:abstractNumId="6" w15:restartNumberingAfterBreak="0">
    <w:nsid w:val="00000408"/>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numFmt w:val="bullet"/>
      <w:lvlText w:val="•"/>
      <w:lvlJc w:val="left"/>
      <w:pPr>
        <w:ind w:left="1808" w:hanging="567"/>
      </w:pPr>
    </w:lvl>
    <w:lvl w:ilvl="2">
      <w:numFmt w:val="bullet"/>
      <w:lvlText w:val="•"/>
      <w:lvlJc w:val="left"/>
      <w:pPr>
        <w:ind w:left="2816" w:hanging="567"/>
      </w:pPr>
    </w:lvl>
    <w:lvl w:ilvl="3">
      <w:numFmt w:val="bullet"/>
      <w:lvlText w:val="•"/>
      <w:lvlJc w:val="left"/>
      <w:pPr>
        <w:ind w:left="3824" w:hanging="567"/>
      </w:pPr>
    </w:lvl>
    <w:lvl w:ilvl="4">
      <w:numFmt w:val="bullet"/>
      <w:lvlText w:val="•"/>
      <w:lvlJc w:val="left"/>
      <w:pPr>
        <w:ind w:left="4832" w:hanging="567"/>
      </w:pPr>
    </w:lvl>
    <w:lvl w:ilvl="5">
      <w:numFmt w:val="bullet"/>
      <w:lvlText w:val="•"/>
      <w:lvlJc w:val="left"/>
      <w:pPr>
        <w:ind w:left="5840" w:hanging="567"/>
      </w:pPr>
    </w:lvl>
    <w:lvl w:ilvl="6">
      <w:numFmt w:val="bullet"/>
      <w:lvlText w:val="•"/>
      <w:lvlJc w:val="left"/>
      <w:pPr>
        <w:ind w:left="6848" w:hanging="567"/>
      </w:pPr>
    </w:lvl>
    <w:lvl w:ilvl="7">
      <w:numFmt w:val="bullet"/>
      <w:lvlText w:val="•"/>
      <w:lvlJc w:val="left"/>
      <w:pPr>
        <w:ind w:left="7856" w:hanging="567"/>
      </w:pPr>
    </w:lvl>
    <w:lvl w:ilvl="8">
      <w:numFmt w:val="bullet"/>
      <w:lvlText w:val="•"/>
      <w:lvlJc w:val="left"/>
      <w:pPr>
        <w:ind w:left="8864" w:hanging="567"/>
      </w:pPr>
    </w:lvl>
  </w:abstractNum>
  <w:abstractNum w:abstractNumId="7" w15:restartNumberingAfterBreak="0">
    <w:nsid w:val="00000409"/>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start w:val="1"/>
      <w:numFmt w:val="upperRoman"/>
      <w:lvlText w:val="%2."/>
      <w:lvlJc w:val="left"/>
      <w:pPr>
        <w:ind w:left="1228" w:hanging="572"/>
      </w:pPr>
      <w:rPr>
        <w:rFonts w:ascii="Arial" w:hAnsi="Arial" w:cs="Arial"/>
        <w:b w:val="0"/>
        <w:bCs w:val="0"/>
        <w:spacing w:val="-4"/>
        <w:w w:val="100"/>
        <w:sz w:val="22"/>
        <w:szCs w:val="22"/>
      </w:rPr>
    </w:lvl>
    <w:lvl w:ilvl="2">
      <w:numFmt w:val="bullet"/>
      <w:lvlText w:val="•"/>
      <w:lvlJc w:val="left"/>
      <w:pPr>
        <w:ind w:left="2293" w:hanging="572"/>
      </w:pPr>
    </w:lvl>
    <w:lvl w:ilvl="3">
      <w:numFmt w:val="bullet"/>
      <w:lvlText w:val="•"/>
      <w:lvlJc w:val="left"/>
      <w:pPr>
        <w:ind w:left="3366" w:hanging="572"/>
      </w:pPr>
    </w:lvl>
    <w:lvl w:ilvl="4">
      <w:numFmt w:val="bullet"/>
      <w:lvlText w:val="•"/>
      <w:lvlJc w:val="left"/>
      <w:pPr>
        <w:ind w:left="4440" w:hanging="572"/>
      </w:pPr>
    </w:lvl>
    <w:lvl w:ilvl="5">
      <w:numFmt w:val="bullet"/>
      <w:lvlText w:val="•"/>
      <w:lvlJc w:val="left"/>
      <w:pPr>
        <w:ind w:left="5513" w:hanging="572"/>
      </w:pPr>
    </w:lvl>
    <w:lvl w:ilvl="6">
      <w:numFmt w:val="bullet"/>
      <w:lvlText w:val="•"/>
      <w:lvlJc w:val="left"/>
      <w:pPr>
        <w:ind w:left="6586" w:hanging="572"/>
      </w:pPr>
    </w:lvl>
    <w:lvl w:ilvl="7">
      <w:numFmt w:val="bullet"/>
      <w:lvlText w:val="•"/>
      <w:lvlJc w:val="left"/>
      <w:pPr>
        <w:ind w:left="7660" w:hanging="572"/>
      </w:pPr>
    </w:lvl>
    <w:lvl w:ilvl="8">
      <w:numFmt w:val="bullet"/>
      <w:lvlText w:val="•"/>
      <w:lvlJc w:val="left"/>
      <w:pPr>
        <w:ind w:left="8733" w:hanging="572"/>
      </w:pPr>
    </w:lvl>
  </w:abstractNum>
  <w:abstractNum w:abstractNumId="8" w15:restartNumberingAfterBreak="0">
    <w:nsid w:val="14E65F3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770419"/>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start w:val="1"/>
      <w:numFmt w:val="bullet"/>
      <w:lvlText w:val=""/>
      <w:lvlJc w:val="left"/>
      <w:pPr>
        <w:ind w:left="1228" w:hanging="572"/>
      </w:pPr>
      <w:rPr>
        <w:rFonts w:ascii="Symbol" w:hAnsi="Symbol" w:hint="default"/>
        <w:b w:val="0"/>
        <w:spacing w:val="-4"/>
        <w:w w:val="100"/>
        <w:sz w:val="22"/>
      </w:rPr>
    </w:lvl>
    <w:lvl w:ilvl="2">
      <w:numFmt w:val="bullet"/>
      <w:lvlText w:val="•"/>
      <w:lvlJc w:val="left"/>
      <w:pPr>
        <w:ind w:left="2293" w:hanging="572"/>
      </w:pPr>
    </w:lvl>
    <w:lvl w:ilvl="3">
      <w:numFmt w:val="bullet"/>
      <w:lvlText w:val="•"/>
      <w:lvlJc w:val="left"/>
      <w:pPr>
        <w:ind w:left="3366" w:hanging="572"/>
      </w:pPr>
    </w:lvl>
    <w:lvl w:ilvl="4">
      <w:numFmt w:val="bullet"/>
      <w:lvlText w:val="•"/>
      <w:lvlJc w:val="left"/>
      <w:pPr>
        <w:ind w:left="4440" w:hanging="572"/>
      </w:pPr>
    </w:lvl>
    <w:lvl w:ilvl="5">
      <w:numFmt w:val="bullet"/>
      <w:lvlText w:val="•"/>
      <w:lvlJc w:val="left"/>
      <w:pPr>
        <w:ind w:left="5513" w:hanging="572"/>
      </w:pPr>
    </w:lvl>
    <w:lvl w:ilvl="6">
      <w:numFmt w:val="bullet"/>
      <w:lvlText w:val="•"/>
      <w:lvlJc w:val="left"/>
      <w:pPr>
        <w:ind w:left="6586" w:hanging="572"/>
      </w:pPr>
    </w:lvl>
    <w:lvl w:ilvl="7">
      <w:numFmt w:val="bullet"/>
      <w:lvlText w:val="•"/>
      <w:lvlJc w:val="left"/>
      <w:pPr>
        <w:ind w:left="7660" w:hanging="572"/>
      </w:pPr>
    </w:lvl>
    <w:lvl w:ilvl="8">
      <w:numFmt w:val="bullet"/>
      <w:lvlText w:val="•"/>
      <w:lvlJc w:val="left"/>
      <w:pPr>
        <w:ind w:left="8733" w:hanging="572"/>
      </w:pPr>
    </w:lvl>
  </w:abstractNum>
  <w:num w:numId="1" w16cid:durableId="273251332">
    <w:abstractNumId w:val="7"/>
  </w:num>
  <w:num w:numId="2" w16cid:durableId="1726220630">
    <w:abstractNumId w:val="6"/>
  </w:num>
  <w:num w:numId="3" w16cid:durableId="1516386606">
    <w:abstractNumId w:val="5"/>
  </w:num>
  <w:num w:numId="4" w16cid:durableId="1790195845">
    <w:abstractNumId w:val="4"/>
  </w:num>
  <w:num w:numId="5" w16cid:durableId="409734630">
    <w:abstractNumId w:val="3"/>
  </w:num>
  <w:num w:numId="6" w16cid:durableId="1453326968">
    <w:abstractNumId w:val="2"/>
  </w:num>
  <w:num w:numId="7" w16cid:durableId="1724479407">
    <w:abstractNumId w:val="1"/>
  </w:num>
  <w:num w:numId="8" w16cid:durableId="1165782056">
    <w:abstractNumId w:val="0"/>
  </w:num>
  <w:num w:numId="9" w16cid:durableId="2016566701">
    <w:abstractNumId w:val="8"/>
  </w:num>
  <w:num w:numId="10" w16cid:durableId="1964070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690"/>
    <w:rsid w:val="00204DD7"/>
    <w:rsid w:val="00234690"/>
    <w:rsid w:val="006B13B2"/>
    <w:rsid w:val="008D395D"/>
    <w:rsid w:val="00A81B36"/>
    <w:rsid w:val="00AA22D6"/>
    <w:rsid w:val="00AD461D"/>
    <w:rsid w:val="00B60C01"/>
    <w:rsid w:val="00BF1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F7DAE"/>
  <w14:defaultImageDpi w14:val="0"/>
  <w15:docId w15:val="{8A48080C-F068-4E67-9A91-BF62A895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954"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Arial" w:hAnsi="Arial" w:cs="Arial"/>
    </w:rPr>
  </w:style>
  <w:style w:type="paragraph" w:styleId="ListParagraph">
    <w:name w:val="List Paragraph"/>
    <w:basedOn w:val="Normal"/>
    <w:uiPriority w:val="1"/>
    <w:qFormat/>
    <w:pPr>
      <w:ind w:left="800" w:hanging="567"/>
    </w:pPr>
    <w:rPr>
      <w:sz w:val="24"/>
      <w:szCs w:val="24"/>
    </w:rPr>
  </w:style>
  <w:style w:type="paragraph" w:customStyle="1" w:styleId="TableParagraph">
    <w:name w:val="Table Paragraph"/>
    <w:basedOn w:val="Normal"/>
    <w:uiPriority w:val="1"/>
    <w:qFormat/>
    <w:pPr>
      <w:spacing w:line="248" w:lineRule="exact"/>
      <w:ind w:left="110"/>
    </w:pPr>
    <w:rPr>
      <w:sz w:val="24"/>
      <w:szCs w:val="24"/>
    </w:rPr>
  </w:style>
  <w:style w:type="character" w:styleId="Strong">
    <w:name w:val="Strong"/>
    <w:uiPriority w:val="22"/>
    <w:qFormat/>
    <w:rsid w:val="00234690"/>
    <w:rPr>
      <w:rFonts w:cs="Times New Roman"/>
      <w:b/>
    </w:rPr>
  </w:style>
  <w:style w:type="paragraph" w:styleId="NoSpacing">
    <w:name w:val="No Spacing"/>
    <w:uiPriority w:val="1"/>
    <w:qFormat/>
    <w:rsid w:val="00234690"/>
    <w:rPr>
      <w:sz w:val="22"/>
      <w:szCs w:val="22"/>
      <w:lang w:eastAsia="en-US"/>
    </w:rPr>
  </w:style>
  <w:style w:type="paragraph" w:styleId="Header">
    <w:name w:val="header"/>
    <w:basedOn w:val="Normal"/>
    <w:link w:val="HeaderChar"/>
    <w:uiPriority w:val="99"/>
    <w:unhideWhenUsed/>
    <w:rsid w:val="00234690"/>
    <w:pPr>
      <w:widowControl/>
      <w:tabs>
        <w:tab w:val="center" w:pos="4513"/>
        <w:tab w:val="right" w:pos="9026"/>
      </w:tabs>
      <w:autoSpaceDE/>
      <w:autoSpaceDN/>
      <w:adjustRightInd/>
    </w:pPr>
    <w:rPr>
      <w:rFonts w:ascii="Calibri" w:hAnsi="Calibri" w:cs="Times New Roman"/>
      <w:lang w:eastAsia="en-US"/>
    </w:rPr>
  </w:style>
  <w:style w:type="character" w:customStyle="1" w:styleId="HeaderChar">
    <w:name w:val="Header Char"/>
    <w:link w:val="Header"/>
    <w:uiPriority w:val="99"/>
    <w:locked/>
    <w:rsid w:val="00234690"/>
    <w:rPr>
      <w:rFonts w:ascii="Calibri" w:hAnsi="Calibri" w:cs="Times New Roman"/>
      <w:lang w:val="x-none" w:eastAsia="en-US"/>
    </w:rPr>
  </w:style>
  <w:style w:type="paragraph" w:styleId="BalloonText">
    <w:name w:val="Balloon Text"/>
    <w:basedOn w:val="Normal"/>
    <w:link w:val="BalloonTextChar"/>
    <w:uiPriority w:val="99"/>
    <w:semiHidden/>
    <w:unhideWhenUsed/>
    <w:rsid w:val="008D395D"/>
    <w:rPr>
      <w:rFonts w:ascii="Segoe UI" w:hAnsi="Segoe UI" w:cs="Segoe UI"/>
      <w:sz w:val="18"/>
      <w:szCs w:val="18"/>
    </w:rPr>
  </w:style>
  <w:style w:type="character" w:customStyle="1" w:styleId="BalloonTextChar">
    <w:name w:val="Balloon Text Char"/>
    <w:link w:val="BalloonText"/>
    <w:uiPriority w:val="99"/>
    <w:semiHidden/>
    <w:locked/>
    <w:rsid w:val="008D395D"/>
    <w:rPr>
      <w:rFonts w:ascii="Segoe UI" w:hAnsi="Segoe UI" w:cs="Segoe UI"/>
      <w:sz w:val="18"/>
      <w:szCs w:val="18"/>
    </w:rPr>
  </w:style>
  <w:style w:type="character" w:styleId="Hyperlink">
    <w:name w:val="Hyperlink"/>
    <w:uiPriority w:val="99"/>
    <w:unhideWhenUsed/>
    <w:rsid w:val="006B13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1607</Words>
  <Characters>9309</Characters>
  <Application>Microsoft Office Word</Application>
  <DocSecurity>0</DocSecurity>
  <Lines>251</Lines>
  <Paragraphs>134</Paragraphs>
  <ScaleCrop>false</ScaleCrop>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and Officer Manager JDPS</dc:title>
  <dc:subject/>
  <dc:creator>Teacher</dc:creator>
  <cp:keywords/>
  <dc:description/>
  <cp:lastModifiedBy>Thomas Scrace</cp:lastModifiedBy>
  <cp:revision>3</cp:revision>
  <cp:lastPrinted>2022-03-08T11:13:00Z</cp:lastPrinted>
  <dcterms:created xsi:type="dcterms:W3CDTF">2025-12-15T11:43:00Z</dcterms:created>
  <dcterms:modified xsi:type="dcterms:W3CDTF">2025-12-15T11:47:00Z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