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618BE" w14:textId="77777777" w:rsidR="00D335D6" w:rsidRDefault="00AA3C13">
      <w:pPr>
        <w:spacing w:before="3" w:line="140" w:lineRule="exact"/>
        <w:rPr>
          <w:sz w:val="15"/>
          <w:szCs w:val="15"/>
        </w:rPr>
      </w:pPr>
      <w:r>
        <w:rPr>
          <w:noProof/>
          <w:sz w:val="15"/>
          <w:szCs w:val="15"/>
          <w:lang w:val="en-GB" w:eastAsia="en-GB"/>
        </w:rPr>
        <w:drawing>
          <wp:anchor distT="0" distB="0" distL="114300" distR="114300" simplePos="0" relativeHeight="251658240" behindDoc="0" locked="0" layoutInCell="1" allowOverlap="1" wp14:anchorId="7F91EEA1" wp14:editId="13C2D731">
            <wp:simplePos x="0" y="0"/>
            <wp:positionH relativeFrom="margin">
              <wp:align>right</wp:align>
            </wp:positionH>
            <wp:positionV relativeFrom="margin">
              <wp:posOffset>635</wp:posOffset>
            </wp:positionV>
            <wp:extent cx="1319530" cy="12579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ngs Road School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9530" cy="1257935"/>
                    </a:xfrm>
                    <a:prstGeom prst="rect">
                      <a:avLst/>
                    </a:prstGeom>
                  </pic:spPr>
                </pic:pic>
              </a:graphicData>
            </a:graphic>
            <wp14:sizeRelH relativeFrom="margin">
              <wp14:pctWidth>0</wp14:pctWidth>
            </wp14:sizeRelH>
            <wp14:sizeRelV relativeFrom="margin">
              <wp14:pctHeight>0</wp14:pctHeight>
            </wp14:sizeRelV>
          </wp:anchor>
        </w:drawing>
      </w:r>
    </w:p>
    <w:p w14:paraId="1E5FE82C" w14:textId="77777777" w:rsidR="00D335D6" w:rsidRDefault="00D335D6">
      <w:pPr>
        <w:spacing w:line="200" w:lineRule="exact"/>
      </w:pPr>
    </w:p>
    <w:p w14:paraId="605AADD5" w14:textId="627923D4" w:rsidR="00F738A1" w:rsidRPr="00F738A1" w:rsidRDefault="00F738A1" w:rsidP="00F738A1">
      <w:pPr>
        <w:spacing w:line="320" w:lineRule="exact"/>
        <w:rPr>
          <w:rFonts w:ascii="Calibri" w:eastAsia="Calibri" w:hAnsi="Calibri" w:cs="Calibri"/>
          <w:b/>
          <w:sz w:val="28"/>
          <w:szCs w:val="28"/>
        </w:rPr>
      </w:pPr>
      <w:r w:rsidRPr="00F738A1">
        <w:rPr>
          <w:rFonts w:ascii="Calibri" w:eastAsia="Calibri" w:hAnsi="Calibri" w:cs="Calibri"/>
          <w:b/>
          <w:sz w:val="28"/>
          <w:szCs w:val="28"/>
        </w:rPr>
        <w:t>Assistant Headteacher</w:t>
      </w:r>
    </w:p>
    <w:p w14:paraId="11CBBA05" w14:textId="77777777" w:rsidR="00D335D6" w:rsidRPr="00F738A1" w:rsidRDefault="00AA3C13" w:rsidP="00F738A1">
      <w:pPr>
        <w:tabs>
          <w:tab w:val="left" w:pos="12735"/>
        </w:tabs>
        <w:spacing w:line="320" w:lineRule="exact"/>
        <w:rPr>
          <w:rFonts w:ascii="Calibri" w:eastAsia="Calibri" w:hAnsi="Calibri" w:cs="Calibri"/>
          <w:b/>
          <w:sz w:val="28"/>
          <w:szCs w:val="28"/>
        </w:rPr>
      </w:pPr>
      <w:r>
        <w:rPr>
          <w:rFonts w:ascii="Calibri" w:eastAsia="Calibri" w:hAnsi="Calibri" w:cs="Calibri"/>
          <w:b/>
          <w:sz w:val="28"/>
          <w:szCs w:val="28"/>
        </w:rPr>
        <w:t>Kings Road Community Primary School</w:t>
      </w:r>
      <w:r w:rsidR="00F738A1" w:rsidRPr="00F738A1">
        <w:rPr>
          <w:rFonts w:ascii="Calibri" w:eastAsia="Calibri" w:hAnsi="Calibri" w:cs="Calibri"/>
          <w:b/>
          <w:sz w:val="28"/>
          <w:szCs w:val="28"/>
        </w:rPr>
        <w:t xml:space="preserve"> </w:t>
      </w:r>
      <w:r w:rsidR="00F738A1" w:rsidRPr="00F738A1">
        <w:rPr>
          <w:rFonts w:ascii="Calibri" w:eastAsia="Calibri" w:hAnsi="Calibri" w:cs="Calibri"/>
          <w:b/>
          <w:spacing w:val="11"/>
          <w:sz w:val="28"/>
          <w:szCs w:val="28"/>
        </w:rPr>
        <w:t xml:space="preserve"> </w:t>
      </w:r>
      <w:r w:rsidR="00F738A1" w:rsidRPr="00F738A1">
        <w:rPr>
          <w:rFonts w:ascii="Calibri" w:eastAsia="Calibri" w:hAnsi="Calibri" w:cs="Calibri"/>
          <w:b/>
          <w:w w:val="24"/>
          <w:sz w:val="28"/>
          <w:szCs w:val="28"/>
        </w:rPr>
        <w:t> </w:t>
      </w:r>
      <w:r w:rsidR="00F738A1">
        <w:rPr>
          <w:rFonts w:ascii="Calibri" w:eastAsia="Calibri" w:hAnsi="Calibri" w:cs="Calibri"/>
          <w:b/>
          <w:w w:val="24"/>
          <w:sz w:val="28"/>
          <w:szCs w:val="28"/>
        </w:rPr>
        <w:tab/>
      </w:r>
    </w:p>
    <w:p w14:paraId="4FAC0C09" w14:textId="77777777" w:rsidR="00D335D6" w:rsidRDefault="00D335D6" w:rsidP="0026008C">
      <w:pPr>
        <w:tabs>
          <w:tab w:val="left" w:pos="8475"/>
        </w:tabs>
        <w:spacing w:line="200" w:lineRule="exact"/>
        <w:rPr>
          <w:rFonts w:asciiTheme="minorHAnsi" w:hAnsiTheme="minorHAnsi"/>
          <w:sz w:val="28"/>
          <w:szCs w:val="28"/>
        </w:rPr>
      </w:pPr>
    </w:p>
    <w:p w14:paraId="16569448" w14:textId="77777777" w:rsidR="00D60EC0" w:rsidRPr="0026008C" w:rsidRDefault="00D60EC0" w:rsidP="0026008C">
      <w:pPr>
        <w:tabs>
          <w:tab w:val="left" w:pos="8475"/>
        </w:tabs>
        <w:spacing w:line="200" w:lineRule="exact"/>
        <w:rPr>
          <w:rFonts w:asciiTheme="minorHAnsi" w:hAnsiTheme="minorHAnsi"/>
          <w:sz w:val="28"/>
          <w:szCs w:val="28"/>
        </w:rPr>
      </w:pPr>
    </w:p>
    <w:p w14:paraId="12834DEC" w14:textId="77777777" w:rsidR="00D335D6" w:rsidRPr="00481CA3" w:rsidRDefault="0026008C">
      <w:pPr>
        <w:spacing w:before="8" w:line="200" w:lineRule="exact"/>
        <w:rPr>
          <w:rFonts w:asciiTheme="minorHAnsi" w:hAnsiTheme="minorHAnsi"/>
          <w:b/>
          <w:color w:val="8DB3E2" w:themeColor="text2" w:themeTint="66"/>
          <w:sz w:val="28"/>
          <w:szCs w:val="28"/>
        </w:rPr>
        <w:sectPr w:rsidR="00D335D6" w:rsidRPr="00481CA3" w:rsidSect="00D60EC0">
          <w:pgSz w:w="16840" w:h="11920" w:orient="landscape"/>
          <w:pgMar w:top="284" w:right="660" w:bottom="280" w:left="420" w:header="720" w:footer="720" w:gutter="0"/>
          <w:cols w:space="720"/>
        </w:sectPr>
      </w:pPr>
      <w:r w:rsidRPr="00481CA3">
        <w:rPr>
          <w:rFonts w:asciiTheme="minorHAnsi" w:hAnsiTheme="minorHAnsi"/>
          <w:b/>
          <w:color w:val="8DB3E2" w:themeColor="text2" w:themeTint="66"/>
          <w:sz w:val="28"/>
          <w:szCs w:val="28"/>
        </w:rPr>
        <w:t>Job Description</w:t>
      </w:r>
    </w:p>
    <w:p w14:paraId="52512050" w14:textId="77777777" w:rsidR="00D335D6" w:rsidRPr="00481CA3" w:rsidRDefault="00D335D6">
      <w:pPr>
        <w:spacing w:before="5" w:line="120" w:lineRule="exact"/>
        <w:rPr>
          <w:color w:val="8DB3E2" w:themeColor="text2" w:themeTint="66"/>
          <w:sz w:val="13"/>
          <w:szCs w:val="13"/>
        </w:rPr>
      </w:pPr>
    </w:p>
    <w:p w14:paraId="0D518524" w14:textId="77777777" w:rsidR="00D335D6" w:rsidRPr="00481CA3" w:rsidRDefault="00F738A1">
      <w:pPr>
        <w:spacing w:before="2" w:line="240" w:lineRule="exact"/>
        <w:rPr>
          <w:rFonts w:asciiTheme="minorHAnsi" w:hAnsiTheme="minorHAnsi"/>
          <w:b/>
          <w:color w:val="8DB3E2" w:themeColor="text2" w:themeTint="66"/>
          <w:sz w:val="28"/>
          <w:szCs w:val="28"/>
        </w:rPr>
      </w:pPr>
      <w:r w:rsidRPr="00481CA3">
        <w:rPr>
          <w:rFonts w:asciiTheme="minorHAnsi" w:hAnsiTheme="minorHAnsi"/>
          <w:b/>
          <w:color w:val="8DB3E2" w:themeColor="text2" w:themeTint="66"/>
          <w:sz w:val="28"/>
          <w:szCs w:val="28"/>
        </w:rPr>
        <w:t>Job purpose including main duties and responsibilities</w:t>
      </w:r>
    </w:p>
    <w:p w14:paraId="0B6D7505" w14:textId="77777777" w:rsidR="00F738A1" w:rsidRPr="000C29F9" w:rsidRDefault="00F738A1">
      <w:pPr>
        <w:spacing w:before="2" w:line="240" w:lineRule="exact"/>
        <w:rPr>
          <w:rFonts w:ascii="Calibri Light" w:hAnsi="Calibri Light" w:cs="Calibri Light"/>
        </w:rPr>
      </w:pPr>
    </w:p>
    <w:p w14:paraId="012F0A7A" w14:textId="77777777" w:rsidR="00D335D6" w:rsidRPr="000C29F9" w:rsidRDefault="00F738A1" w:rsidP="000C29F9">
      <w:pPr>
        <w:ind w:left="714" w:hanging="357"/>
        <w:rPr>
          <w:rFonts w:ascii="Calibri Light" w:hAnsi="Calibri Light" w:cs="Calibri Light"/>
          <w:color w:val="262826"/>
          <w:w w:val="61"/>
        </w:rPr>
      </w:pPr>
      <w:r w:rsidRPr="000C29F9">
        <w:rPr>
          <w:rFonts w:ascii="Calibri Light" w:hAnsi="Calibri Light" w:cs="Calibri Light"/>
          <w:color w:val="262826"/>
          <w:spacing w:val="1"/>
        </w:rPr>
        <w:t>I</w:t>
      </w:r>
      <w:r w:rsidRPr="000C29F9">
        <w:rPr>
          <w:rFonts w:ascii="Calibri Light" w:hAnsi="Calibri Light" w:cs="Calibri Light"/>
          <w:color w:val="262826"/>
        </w:rPr>
        <w:t>n</w:t>
      </w:r>
      <w:r w:rsidRPr="000C29F9">
        <w:rPr>
          <w:rFonts w:ascii="Calibri Light" w:hAnsi="Calibri Light" w:cs="Calibri Light"/>
          <w:color w:val="262826"/>
          <w:spacing w:val="-9"/>
        </w:rPr>
        <w:t xml:space="preserve"> </w:t>
      </w:r>
      <w:r w:rsidRPr="000C29F9">
        <w:rPr>
          <w:rFonts w:ascii="Calibri Light" w:hAnsi="Calibri Light" w:cs="Calibri Light"/>
          <w:color w:val="262826"/>
          <w:spacing w:val="2"/>
          <w:w w:val="97"/>
        </w:rPr>
        <w:t>add</w:t>
      </w:r>
      <w:r w:rsidRPr="000C29F9">
        <w:rPr>
          <w:rFonts w:ascii="Calibri Light" w:hAnsi="Calibri Light" w:cs="Calibri Light"/>
          <w:color w:val="262826"/>
          <w:spacing w:val="1"/>
          <w:w w:val="70"/>
        </w:rPr>
        <w:t>i</w:t>
      </w:r>
      <w:r w:rsidRPr="000C29F9">
        <w:rPr>
          <w:rFonts w:ascii="Calibri Light" w:hAnsi="Calibri Light" w:cs="Calibri Light"/>
          <w:color w:val="262826"/>
          <w:spacing w:val="1"/>
          <w:w w:val="87"/>
        </w:rPr>
        <w:t>ti</w:t>
      </w:r>
      <w:r w:rsidRPr="000C29F9">
        <w:rPr>
          <w:rFonts w:ascii="Calibri Light" w:hAnsi="Calibri Light" w:cs="Calibri Light"/>
          <w:color w:val="262826"/>
          <w:spacing w:val="1"/>
          <w:w w:val="92"/>
        </w:rPr>
        <w:t>o</w:t>
      </w:r>
      <w:r w:rsidRPr="000C29F9">
        <w:rPr>
          <w:rFonts w:ascii="Calibri Light" w:hAnsi="Calibri Light" w:cs="Calibri Light"/>
          <w:color w:val="262826"/>
          <w:w w:val="97"/>
        </w:rPr>
        <w:t>n</w:t>
      </w:r>
      <w:r w:rsidRPr="000C29F9">
        <w:rPr>
          <w:rFonts w:ascii="Calibri Light" w:hAnsi="Calibri Light" w:cs="Calibri Light"/>
          <w:color w:val="262826"/>
          <w:spacing w:val="10"/>
        </w:rPr>
        <w:t xml:space="preserve"> </w:t>
      </w:r>
      <w:r w:rsidRPr="000C29F9">
        <w:rPr>
          <w:rFonts w:ascii="Calibri Light" w:hAnsi="Calibri Light" w:cs="Calibri Light"/>
          <w:color w:val="262826"/>
          <w:spacing w:val="1"/>
        </w:rPr>
        <w:t>t</w:t>
      </w:r>
      <w:r w:rsidRPr="000C29F9">
        <w:rPr>
          <w:rFonts w:ascii="Calibri Light" w:hAnsi="Calibri Light" w:cs="Calibri Light"/>
          <w:color w:val="262826"/>
        </w:rPr>
        <w:t>o</w:t>
      </w:r>
      <w:r w:rsidRPr="000C29F9">
        <w:rPr>
          <w:rFonts w:ascii="Calibri Light" w:hAnsi="Calibri Light" w:cs="Calibri Light"/>
          <w:color w:val="262826"/>
          <w:spacing w:val="5"/>
        </w:rPr>
        <w:t xml:space="preserve"> </w:t>
      </w:r>
      <w:r w:rsidRPr="000C29F9">
        <w:rPr>
          <w:rFonts w:ascii="Calibri Light" w:hAnsi="Calibri Light" w:cs="Calibri Light"/>
          <w:color w:val="262826"/>
          <w:spacing w:val="1"/>
        </w:rPr>
        <w:t>t</w:t>
      </w:r>
      <w:r w:rsidRPr="000C29F9">
        <w:rPr>
          <w:rFonts w:ascii="Calibri Light" w:hAnsi="Calibri Light" w:cs="Calibri Light"/>
          <w:color w:val="262826"/>
          <w:spacing w:val="2"/>
        </w:rPr>
        <w:t>h</w:t>
      </w:r>
      <w:r w:rsidRPr="000C29F9">
        <w:rPr>
          <w:rFonts w:ascii="Calibri Light" w:hAnsi="Calibri Light" w:cs="Calibri Light"/>
          <w:color w:val="262826"/>
        </w:rPr>
        <w:t>e</w:t>
      </w:r>
      <w:r w:rsidRPr="000C29F9">
        <w:rPr>
          <w:rFonts w:ascii="Calibri Light" w:hAnsi="Calibri Light" w:cs="Calibri Light"/>
          <w:color w:val="262826"/>
          <w:spacing w:val="9"/>
        </w:rPr>
        <w:t xml:space="preserve"> </w:t>
      </w:r>
      <w:r w:rsidRPr="000C29F9">
        <w:rPr>
          <w:rFonts w:ascii="Calibri Light" w:hAnsi="Calibri Light" w:cs="Calibri Light"/>
          <w:color w:val="262826"/>
          <w:spacing w:val="2"/>
          <w:w w:val="85"/>
        </w:rPr>
        <w:t>C</w:t>
      </w:r>
      <w:r w:rsidRPr="000C29F9">
        <w:rPr>
          <w:rFonts w:ascii="Calibri Light" w:hAnsi="Calibri Light" w:cs="Calibri Light"/>
          <w:color w:val="262826"/>
          <w:spacing w:val="1"/>
          <w:w w:val="92"/>
        </w:rPr>
        <w:t>o</w:t>
      </w:r>
      <w:r w:rsidRPr="000C29F9">
        <w:rPr>
          <w:rFonts w:ascii="Calibri Light" w:hAnsi="Calibri Light" w:cs="Calibri Light"/>
          <w:color w:val="262826"/>
          <w:spacing w:val="2"/>
          <w:w w:val="97"/>
        </w:rPr>
        <w:t>nd</w:t>
      </w:r>
      <w:r w:rsidRPr="000C29F9">
        <w:rPr>
          <w:rFonts w:ascii="Calibri Light" w:hAnsi="Calibri Light" w:cs="Calibri Light"/>
          <w:color w:val="262826"/>
          <w:spacing w:val="1"/>
          <w:w w:val="70"/>
        </w:rPr>
        <w:t>i</w:t>
      </w:r>
      <w:r w:rsidRPr="000C29F9">
        <w:rPr>
          <w:rFonts w:ascii="Calibri Light" w:hAnsi="Calibri Light" w:cs="Calibri Light"/>
          <w:color w:val="262826"/>
          <w:spacing w:val="1"/>
          <w:w w:val="87"/>
        </w:rPr>
        <w:t>ti</w:t>
      </w:r>
      <w:r w:rsidRPr="000C29F9">
        <w:rPr>
          <w:rFonts w:ascii="Calibri Light" w:hAnsi="Calibri Light" w:cs="Calibri Light"/>
          <w:color w:val="262826"/>
          <w:spacing w:val="1"/>
          <w:w w:val="92"/>
        </w:rPr>
        <w:t>o</w:t>
      </w:r>
      <w:r w:rsidRPr="000C29F9">
        <w:rPr>
          <w:rFonts w:ascii="Calibri Light" w:hAnsi="Calibri Light" w:cs="Calibri Light"/>
          <w:color w:val="262826"/>
          <w:spacing w:val="2"/>
          <w:w w:val="97"/>
        </w:rPr>
        <w:t>n</w:t>
      </w:r>
      <w:r w:rsidRPr="000C29F9">
        <w:rPr>
          <w:rFonts w:ascii="Calibri Light" w:hAnsi="Calibri Light" w:cs="Calibri Light"/>
          <w:color w:val="262826"/>
          <w:w w:val="94"/>
        </w:rPr>
        <w:t>s</w:t>
      </w:r>
      <w:r w:rsidRPr="000C29F9">
        <w:rPr>
          <w:rFonts w:ascii="Calibri Light" w:hAnsi="Calibri Light" w:cs="Calibri Light"/>
          <w:color w:val="262826"/>
          <w:spacing w:val="9"/>
        </w:rPr>
        <w:t xml:space="preserve"> </w:t>
      </w:r>
      <w:r w:rsidRPr="000C29F9">
        <w:rPr>
          <w:rFonts w:ascii="Calibri Light" w:hAnsi="Calibri Light" w:cs="Calibri Light"/>
          <w:color w:val="262826"/>
          <w:spacing w:val="1"/>
        </w:rPr>
        <w:t>o</w:t>
      </w:r>
      <w:r w:rsidRPr="000C29F9">
        <w:rPr>
          <w:rFonts w:ascii="Calibri Light" w:hAnsi="Calibri Light" w:cs="Calibri Light"/>
          <w:color w:val="262826"/>
        </w:rPr>
        <w:t>f</w:t>
      </w:r>
      <w:r w:rsidRPr="000C29F9">
        <w:rPr>
          <w:rFonts w:ascii="Calibri Light" w:hAnsi="Calibri Light" w:cs="Calibri Light"/>
          <w:color w:val="262826"/>
          <w:spacing w:val="2"/>
        </w:rPr>
        <w:t xml:space="preserve"> </w:t>
      </w:r>
      <w:r w:rsidRPr="000C29F9">
        <w:rPr>
          <w:rFonts w:ascii="Calibri Light" w:hAnsi="Calibri Light" w:cs="Calibri Light"/>
          <w:color w:val="262826"/>
          <w:spacing w:val="2"/>
          <w:w w:val="86"/>
        </w:rPr>
        <w:t>E</w:t>
      </w:r>
      <w:r w:rsidRPr="000C29F9">
        <w:rPr>
          <w:rFonts w:ascii="Calibri Light" w:hAnsi="Calibri Light" w:cs="Calibri Light"/>
          <w:color w:val="262826"/>
          <w:spacing w:val="2"/>
          <w:w w:val="106"/>
        </w:rPr>
        <w:t>m</w:t>
      </w:r>
      <w:r w:rsidRPr="000C29F9">
        <w:rPr>
          <w:rFonts w:ascii="Calibri Light" w:hAnsi="Calibri Light" w:cs="Calibri Light"/>
          <w:color w:val="262826"/>
          <w:spacing w:val="2"/>
          <w:w w:val="101"/>
        </w:rPr>
        <w:t>p</w:t>
      </w:r>
      <w:r w:rsidRPr="000C29F9">
        <w:rPr>
          <w:rFonts w:ascii="Calibri Light" w:hAnsi="Calibri Light" w:cs="Calibri Light"/>
          <w:color w:val="262826"/>
          <w:spacing w:val="1"/>
          <w:w w:val="70"/>
        </w:rPr>
        <w:t>l</w:t>
      </w:r>
      <w:r w:rsidRPr="000C29F9">
        <w:rPr>
          <w:rFonts w:ascii="Calibri Light" w:hAnsi="Calibri Light" w:cs="Calibri Light"/>
          <w:color w:val="262826"/>
          <w:spacing w:val="1"/>
          <w:w w:val="92"/>
        </w:rPr>
        <w:t>o</w:t>
      </w:r>
      <w:r w:rsidRPr="000C29F9">
        <w:rPr>
          <w:rFonts w:ascii="Calibri Light" w:hAnsi="Calibri Light" w:cs="Calibri Light"/>
          <w:color w:val="262826"/>
          <w:spacing w:val="1"/>
          <w:w w:val="87"/>
        </w:rPr>
        <w:t>y</w:t>
      </w:r>
      <w:r w:rsidRPr="000C29F9">
        <w:rPr>
          <w:rFonts w:ascii="Calibri Light" w:hAnsi="Calibri Light" w:cs="Calibri Light"/>
          <w:color w:val="262826"/>
          <w:spacing w:val="2"/>
          <w:w w:val="106"/>
        </w:rPr>
        <w:t>m</w:t>
      </w:r>
      <w:r w:rsidRPr="000C29F9">
        <w:rPr>
          <w:rFonts w:ascii="Calibri Light" w:hAnsi="Calibri Light" w:cs="Calibri Light"/>
          <w:color w:val="262826"/>
          <w:spacing w:val="1"/>
          <w:w w:val="102"/>
        </w:rPr>
        <w:t>e</w:t>
      </w:r>
      <w:r w:rsidRPr="000C29F9">
        <w:rPr>
          <w:rFonts w:ascii="Calibri Light" w:hAnsi="Calibri Light" w:cs="Calibri Light"/>
          <w:color w:val="262826"/>
          <w:spacing w:val="2"/>
          <w:w w:val="97"/>
        </w:rPr>
        <w:t>n</w:t>
      </w:r>
      <w:r w:rsidRPr="000C29F9">
        <w:rPr>
          <w:rFonts w:ascii="Calibri Light" w:hAnsi="Calibri Light" w:cs="Calibri Light"/>
          <w:color w:val="262826"/>
          <w:w w:val="104"/>
        </w:rPr>
        <w:t>t</w:t>
      </w:r>
      <w:r w:rsidRPr="000C29F9">
        <w:rPr>
          <w:rFonts w:ascii="Calibri Light" w:hAnsi="Calibri Light" w:cs="Calibri Light"/>
          <w:color w:val="262826"/>
          <w:spacing w:val="9"/>
        </w:rPr>
        <w:t xml:space="preserve"> </w:t>
      </w:r>
      <w:r w:rsidRPr="000C29F9">
        <w:rPr>
          <w:rFonts w:ascii="Calibri Light" w:hAnsi="Calibri Light" w:cs="Calibri Light"/>
          <w:color w:val="262826"/>
          <w:spacing w:val="1"/>
          <w:w w:val="95"/>
        </w:rPr>
        <w:t>fo</w:t>
      </w:r>
      <w:r w:rsidRPr="000C29F9">
        <w:rPr>
          <w:rFonts w:ascii="Calibri Light" w:hAnsi="Calibri Light" w:cs="Calibri Light"/>
          <w:color w:val="262826"/>
          <w:w w:val="83"/>
        </w:rPr>
        <w:t xml:space="preserve">r </w:t>
      </w:r>
      <w:r w:rsidRPr="000C29F9">
        <w:rPr>
          <w:rFonts w:ascii="Calibri Light" w:hAnsi="Calibri Light" w:cs="Calibri Light"/>
          <w:color w:val="262826"/>
          <w:spacing w:val="1"/>
          <w:w w:val="95"/>
        </w:rPr>
        <w:t>te</w:t>
      </w:r>
      <w:r w:rsidRPr="000C29F9">
        <w:rPr>
          <w:rFonts w:ascii="Calibri Light" w:hAnsi="Calibri Light" w:cs="Calibri Light"/>
          <w:color w:val="262826"/>
          <w:spacing w:val="2"/>
          <w:w w:val="95"/>
        </w:rPr>
        <w:t>a</w:t>
      </w:r>
      <w:r w:rsidRPr="000C29F9">
        <w:rPr>
          <w:rFonts w:ascii="Calibri Light" w:hAnsi="Calibri Light" w:cs="Calibri Light"/>
          <w:color w:val="262826"/>
          <w:spacing w:val="1"/>
          <w:w w:val="95"/>
        </w:rPr>
        <w:t>c</w:t>
      </w:r>
      <w:r w:rsidRPr="000C29F9">
        <w:rPr>
          <w:rFonts w:ascii="Calibri Light" w:hAnsi="Calibri Light" w:cs="Calibri Light"/>
          <w:color w:val="262826"/>
          <w:spacing w:val="2"/>
          <w:w w:val="95"/>
        </w:rPr>
        <w:t>h</w:t>
      </w:r>
      <w:r w:rsidRPr="000C29F9">
        <w:rPr>
          <w:rFonts w:ascii="Calibri Light" w:hAnsi="Calibri Light" w:cs="Calibri Light"/>
          <w:color w:val="262826"/>
          <w:spacing w:val="1"/>
          <w:w w:val="95"/>
        </w:rPr>
        <w:t>er</w:t>
      </w:r>
      <w:r w:rsidRPr="000C29F9">
        <w:rPr>
          <w:rFonts w:ascii="Calibri Light" w:hAnsi="Calibri Light" w:cs="Calibri Light"/>
          <w:color w:val="262826"/>
          <w:w w:val="95"/>
        </w:rPr>
        <w:t>s</w:t>
      </w:r>
      <w:r w:rsidRPr="000C29F9">
        <w:rPr>
          <w:rFonts w:ascii="Calibri Light" w:hAnsi="Calibri Light" w:cs="Calibri Light"/>
          <w:color w:val="262826"/>
          <w:spacing w:val="18"/>
          <w:w w:val="95"/>
        </w:rPr>
        <w:t xml:space="preserve"> </w:t>
      </w:r>
      <w:r w:rsidRPr="000C29F9">
        <w:rPr>
          <w:rFonts w:ascii="Calibri Light" w:hAnsi="Calibri Light" w:cs="Calibri Light"/>
          <w:color w:val="262826"/>
          <w:spacing w:val="1"/>
          <w:w w:val="70"/>
        </w:rPr>
        <w:t>l</w:t>
      </w:r>
      <w:r w:rsidRPr="000C29F9">
        <w:rPr>
          <w:rFonts w:ascii="Calibri Light" w:hAnsi="Calibri Light" w:cs="Calibri Light"/>
          <w:color w:val="262826"/>
          <w:spacing w:val="2"/>
          <w:w w:val="97"/>
        </w:rPr>
        <w:t>a</w:t>
      </w:r>
      <w:r w:rsidRPr="000C29F9">
        <w:rPr>
          <w:rFonts w:ascii="Calibri Light" w:hAnsi="Calibri Light" w:cs="Calibri Light"/>
          <w:color w:val="262826"/>
          <w:spacing w:val="1"/>
          <w:w w:val="70"/>
        </w:rPr>
        <w:t>i</w:t>
      </w:r>
      <w:r w:rsidRPr="000C29F9">
        <w:rPr>
          <w:rFonts w:ascii="Calibri Light" w:hAnsi="Calibri Light" w:cs="Calibri Light"/>
          <w:color w:val="262826"/>
          <w:w w:val="97"/>
        </w:rPr>
        <w:t>d</w:t>
      </w:r>
      <w:r w:rsidRPr="000C29F9">
        <w:rPr>
          <w:rFonts w:ascii="Calibri Light" w:hAnsi="Calibri Light" w:cs="Calibri Light"/>
          <w:color w:val="262826"/>
          <w:spacing w:val="10"/>
        </w:rPr>
        <w:t xml:space="preserve"> </w:t>
      </w:r>
      <w:r w:rsidRPr="000C29F9">
        <w:rPr>
          <w:rFonts w:ascii="Calibri Light" w:hAnsi="Calibri Light" w:cs="Calibri Light"/>
          <w:color w:val="262826"/>
          <w:spacing w:val="2"/>
        </w:rPr>
        <w:t>d</w:t>
      </w:r>
      <w:r w:rsidRPr="000C29F9">
        <w:rPr>
          <w:rFonts w:ascii="Calibri Light" w:hAnsi="Calibri Light" w:cs="Calibri Light"/>
          <w:color w:val="262826"/>
          <w:spacing w:val="1"/>
        </w:rPr>
        <w:t>o</w:t>
      </w:r>
      <w:r w:rsidRPr="000C29F9">
        <w:rPr>
          <w:rFonts w:ascii="Calibri Light" w:hAnsi="Calibri Light" w:cs="Calibri Light"/>
          <w:color w:val="262826"/>
          <w:spacing w:val="2"/>
        </w:rPr>
        <w:t>w</w:t>
      </w:r>
      <w:r w:rsidRPr="000C29F9">
        <w:rPr>
          <w:rFonts w:ascii="Calibri Light" w:hAnsi="Calibri Light" w:cs="Calibri Light"/>
          <w:color w:val="262826"/>
        </w:rPr>
        <w:t>n</w:t>
      </w:r>
      <w:r w:rsidRPr="000C29F9">
        <w:rPr>
          <w:rFonts w:ascii="Calibri Light" w:hAnsi="Calibri Light" w:cs="Calibri Light"/>
          <w:color w:val="262826"/>
          <w:spacing w:val="-10"/>
        </w:rPr>
        <w:t xml:space="preserve"> </w:t>
      </w:r>
      <w:r w:rsidRPr="000C29F9">
        <w:rPr>
          <w:rFonts w:ascii="Calibri Light" w:hAnsi="Calibri Light" w:cs="Calibri Light"/>
          <w:color w:val="262826"/>
          <w:spacing w:val="1"/>
          <w:w w:val="70"/>
        </w:rPr>
        <w:t>i</w:t>
      </w:r>
      <w:r w:rsidRPr="000C29F9">
        <w:rPr>
          <w:rFonts w:ascii="Calibri Light" w:hAnsi="Calibri Light" w:cs="Calibri Light"/>
          <w:color w:val="262826"/>
          <w:w w:val="97"/>
        </w:rPr>
        <w:t>n</w:t>
      </w:r>
      <w:r w:rsidRPr="000C29F9">
        <w:rPr>
          <w:rFonts w:ascii="Calibri Light" w:hAnsi="Calibri Light" w:cs="Calibri Light"/>
          <w:color w:val="262826"/>
          <w:spacing w:val="10"/>
        </w:rPr>
        <w:t xml:space="preserve"> </w:t>
      </w:r>
      <w:r w:rsidRPr="000C29F9">
        <w:rPr>
          <w:rFonts w:ascii="Calibri Light" w:hAnsi="Calibri Light" w:cs="Calibri Light"/>
          <w:color w:val="262826"/>
          <w:spacing w:val="1"/>
          <w:w w:val="87"/>
        </w:rPr>
        <w:t>P</w:t>
      </w:r>
      <w:r w:rsidRPr="000C29F9">
        <w:rPr>
          <w:rFonts w:ascii="Calibri Light" w:hAnsi="Calibri Light" w:cs="Calibri Light"/>
          <w:color w:val="262826"/>
          <w:spacing w:val="2"/>
          <w:w w:val="87"/>
        </w:rPr>
        <w:t>a</w:t>
      </w:r>
      <w:r w:rsidRPr="000C29F9">
        <w:rPr>
          <w:rFonts w:ascii="Calibri Light" w:hAnsi="Calibri Light" w:cs="Calibri Light"/>
          <w:color w:val="262826"/>
          <w:spacing w:val="1"/>
          <w:w w:val="87"/>
        </w:rPr>
        <w:t>r</w:t>
      </w:r>
      <w:r w:rsidRPr="000C29F9">
        <w:rPr>
          <w:rFonts w:ascii="Calibri Light" w:hAnsi="Calibri Light" w:cs="Calibri Light"/>
          <w:color w:val="262826"/>
          <w:w w:val="87"/>
        </w:rPr>
        <w:t>t</w:t>
      </w:r>
      <w:r w:rsidRPr="000C29F9">
        <w:rPr>
          <w:rFonts w:ascii="Calibri Light" w:hAnsi="Calibri Light" w:cs="Calibri Light"/>
          <w:color w:val="262826"/>
          <w:spacing w:val="17"/>
          <w:w w:val="87"/>
        </w:rPr>
        <w:t xml:space="preserve"> </w:t>
      </w:r>
      <w:r w:rsidRPr="000C29F9">
        <w:rPr>
          <w:rFonts w:ascii="Calibri Light" w:hAnsi="Calibri Light" w:cs="Calibri Light"/>
          <w:color w:val="262826"/>
          <w:spacing w:val="1"/>
        </w:rPr>
        <w:t>t</w:t>
      </w:r>
      <w:r w:rsidRPr="000C29F9">
        <w:rPr>
          <w:rFonts w:ascii="Calibri Light" w:hAnsi="Calibri Light" w:cs="Calibri Light"/>
          <w:color w:val="262826"/>
          <w:spacing w:val="2"/>
        </w:rPr>
        <w:t>h</w:t>
      </w:r>
      <w:r w:rsidRPr="000C29F9">
        <w:rPr>
          <w:rFonts w:ascii="Calibri Light" w:hAnsi="Calibri Light" w:cs="Calibri Light"/>
          <w:color w:val="262826"/>
        </w:rPr>
        <w:t>e</w:t>
      </w:r>
      <w:r w:rsidRPr="000C29F9">
        <w:rPr>
          <w:rFonts w:ascii="Calibri Light" w:hAnsi="Calibri Light" w:cs="Calibri Light"/>
          <w:color w:val="262826"/>
          <w:spacing w:val="9"/>
        </w:rPr>
        <w:t xml:space="preserve"> </w:t>
      </w:r>
      <w:r w:rsidRPr="000C29F9">
        <w:rPr>
          <w:rFonts w:ascii="Calibri Light" w:hAnsi="Calibri Light" w:cs="Calibri Light"/>
          <w:color w:val="262826"/>
          <w:spacing w:val="1"/>
          <w:w w:val="94"/>
        </w:rPr>
        <w:t>S</w:t>
      </w:r>
      <w:r w:rsidRPr="000C29F9">
        <w:rPr>
          <w:rFonts w:ascii="Calibri Light" w:hAnsi="Calibri Light" w:cs="Calibri Light"/>
          <w:color w:val="262826"/>
          <w:spacing w:val="1"/>
          <w:w w:val="89"/>
        </w:rPr>
        <w:t>c</w:t>
      </w:r>
      <w:r w:rsidRPr="000C29F9">
        <w:rPr>
          <w:rFonts w:ascii="Calibri Light" w:hAnsi="Calibri Light" w:cs="Calibri Light"/>
          <w:color w:val="262826"/>
          <w:spacing w:val="2"/>
          <w:w w:val="97"/>
        </w:rPr>
        <w:t>h</w:t>
      </w:r>
      <w:r w:rsidRPr="000C29F9">
        <w:rPr>
          <w:rFonts w:ascii="Calibri Light" w:hAnsi="Calibri Light" w:cs="Calibri Light"/>
          <w:color w:val="262826"/>
          <w:spacing w:val="1"/>
          <w:w w:val="92"/>
        </w:rPr>
        <w:t>oo</w:t>
      </w:r>
      <w:r w:rsidRPr="000C29F9">
        <w:rPr>
          <w:rFonts w:ascii="Calibri Light" w:hAnsi="Calibri Light" w:cs="Calibri Light"/>
          <w:color w:val="262826"/>
          <w:w w:val="70"/>
        </w:rPr>
        <w:t>l</w:t>
      </w:r>
      <w:r w:rsidRPr="000C29F9">
        <w:rPr>
          <w:rFonts w:ascii="Calibri Light" w:hAnsi="Calibri Light" w:cs="Calibri Light"/>
          <w:color w:val="262826"/>
          <w:spacing w:val="9"/>
        </w:rPr>
        <w:t xml:space="preserve"> </w:t>
      </w:r>
      <w:r w:rsidRPr="000C29F9">
        <w:rPr>
          <w:rFonts w:ascii="Calibri Light" w:hAnsi="Calibri Light" w:cs="Calibri Light"/>
          <w:color w:val="262826"/>
          <w:spacing w:val="2"/>
          <w:w w:val="94"/>
        </w:rPr>
        <w:t>T</w:t>
      </w:r>
      <w:r w:rsidRPr="000C29F9">
        <w:rPr>
          <w:rFonts w:ascii="Calibri Light" w:hAnsi="Calibri Light" w:cs="Calibri Light"/>
          <w:color w:val="262826"/>
          <w:spacing w:val="1"/>
          <w:w w:val="102"/>
        </w:rPr>
        <w:t>e</w:t>
      </w:r>
      <w:r w:rsidRPr="000C29F9">
        <w:rPr>
          <w:rFonts w:ascii="Calibri Light" w:hAnsi="Calibri Light" w:cs="Calibri Light"/>
          <w:color w:val="262826"/>
          <w:spacing w:val="2"/>
          <w:w w:val="97"/>
        </w:rPr>
        <w:t>a</w:t>
      </w:r>
      <w:r w:rsidRPr="000C29F9">
        <w:rPr>
          <w:rFonts w:ascii="Calibri Light" w:hAnsi="Calibri Light" w:cs="Calibri Light"/>
          <w:color w:val="262826"/>
          <w:spacing w:val="1"/>
          <w:w w:val="89"/>
        </w:rPr>
        <w:t>c</w:t>
      </w:r>
      <w:r w:rsidRPr="000C29F9">
        <w:rPr>
          <w:rFonts w:ascii="Calibri Light" w:hAnsi="Calibri Light" w:cs="Calibri Light"/>
          <w:color w:val="262826"/>
          <w:spacing w:val="2"/>
          <w:w w:val="97"/>
        </w:rPr>
        <w:t>h</w:t>
      </w:r>
      <w:r w:rsidRPr="000C29F9">
        <w:rPr>
          <w:rFonts w:ascii="Calibri Light" w:hAnsi="Calibri Light" w:cs="Calibri Light"/>
          <w:color w:val="262826"/>
          <w:spacing w:val="1"/>
          <w:w w:val="102"/>
        </w:rPr>
        <w:t>e</w:t>
      </w:r>
      <w:r w:rsidRPr="000C29F9">
        <w:rPr>
          <w:rFonts w:ascii="Calibri Light" w:hAnsi="Calibri Light" w:cs="Calibri Light"/>
          <w:color w:val="262826"/>
          <w:spacing w:val="1"/>
          <w:w w:val="83"/>
        </w:rPr>
        <w:t>r</w:t>
      </w:r>
      <w:r w:rsidRPr="000C29F9">
        <w:rPr>
          <w:rFonts w:ascii="Calibri Light" w:hAnsi="Calibri Light" w:cs="Calibri Light"/>
          <w:color w:val="262826"/>
          <w:spacing w:val="1"/>
          <w:w w:val="94"/>
        </w:rPr>
        <w:t>s</w:t>
      </w:r>
      <w:r w:rsidRPr="000C29F9">
        <w:rPr>
          <w:rFonts w:ascii="Calibri Light" w:hAnsi="Calibri Light" w:cs="Calibri Light"/>
          <w:color w:val="262826"/>
          <w:w w:val="61"/>
        </w:rPr>
        <w:t xml:space="preserve">’ </w:t>
      </w:r>
      <w:r w:rsidRPr="000C29F9">
        <w:rPr>
          <w:rFonts w:ascii="Calibri Light" w:hAnsi="Calibri Light" w:cs="Calibri Light"/>
          <w:color w:val="262826"/>
          <w:spacing w:val="1"/>
          <w:w w:val="86"/>
        </w:rPr>
        <w:t>Pa</w:t>
      </w:r>
      <w:r w:rsidRPr="000C29F9">
        <w:rPr>
          <w:rFonts w:ascii="Calibri Light" w:hAnsi="Calibri Light" w:cs="Calibri Light"/>
          <w:color w:val="262826"/>
          <w:w w:val="86"/>
        </w:rPr>
        <w:t>y</w:t>
      </w:r>
      <w:r w:rsidRPr="000C29F9">
        <w:rPr>
          <w:rFonts w:ascii="Calibri Light" w:hAnsi="Calibri Light" w:cs="Calibri Light"/>
          <w:color w:val="262826"/>
          <w:spacing w:val="16"/>
          <w:w w:val="86"/>
        </w:rPr>
        <w:t xml:space="preserve"> </w:t>
      </w:r>
      <w:r w:rsidRPr="000C29F9">
        <w:rPr>
          <w:rFonts w:ascii="Calibri Light" w:hAnsi="Calibri Light" w:cs="Calibri Light"/>
          <w:color w:val="262826"/>
          <w:spacing w:val="1"/>
        </w:rPr>
        <w:t>an</w:t>
      </w:r>
      <w:r w:rsidRPr="000C29F9">
        <w:rPr>
          <w:rFonts w:ascii="Calibri Light" w:hAnsi="Calibri Light" w:cs="Calibri Light"/>
          <w:color w:val="262826"/>
        </w:rPr>
        <w:t xml:space="preserve">d </w:t>
      </w:r>
      <w:r w:rsidRPr="000C29F9">
        <w:rPr>
          <w:rFonts w:ascii="Calibri Light" w:hAnsi="Calibri Light" w:cs="Calibri Light"/>
          <w:color w:val="262826"/>
          <w:spacing w:val="2"/>
          <w:w w:val="85"/>
        </w:rPr>
        <w:t>C</w:t>
      </w:r>
      <w:r w:rsidRPr="000C29F9">
        <w:rPr>
          <w:rFonts w:ascii="Calibri Light" w:hAnsi="Calibri Light" w:cs="Calibri Light"/>
          <w:color w:val="262826"/>
          <w:spacing w:val="1"/>
          <w:w w:val="91"/>
        </w:rPr>
        <w:t>ond</w:t>
      </w:r>
      <w:r w:rsidRPr="000C29F9">
        <w:rPr>
          <w:rFonts w:ascii="Calibri Light" w:hAnsi="Calibri Light" w:cs="Calibri Light"/>
          <w:color w:val="262826"/>
          <w:w w:val="91"/>
        </w:rPr>
        <w:t>i</w:t>
      </w:r>
      <w:r w:rsidRPr="000C29F9">
        <w:rPr>
          <w:rFonts w:ascii="Calibri Light" w:hAnsi="Calibri Light" w:cs="Calibri Light"/>
          <w:color w:val="262826"/>
          <w:spacing w:val="1"/>
          <w:w w:val="104"/>
        </w:rPr>
        <w:t>t</w:t>
      </w:r>
      <w:r w:rsidRPr="000C29F9">
        <w:rPr>
          <w:rFonts w:ascii="Calibri Light" w:hAnsi="Calibri Light" w:cs="Calibri Light"/>
          <w:color w:val="262826"/>
          <w:w w:val="70"/>
        </w:rPr>
        <w:t>i</w:t>
      </w:r>
      <w:r w:rsidRPr="000C29F9">
        <w:rPr>
          <w:rFonts w:ascii="Calibri Light" w:hAnsi="Calibri Light" w:cs="Calibri Light"/>
          <w:color w:val="262826"/>
          <w:spacing w:val="1"/>
          <w:w w:val="94"/>
        </w:rPr>
        <w:t>on</w:t>
      </w:r>
      <w:r w:rsidRPr="000C29F9">
        <w:rPr>
          <w:rFonts w:ascii="Calibri Light" w:hAnsi="Calibri Light" w:cs="Calibri Light"/>
          <w:color w:val="262826"/>
          <w:w w:val="94"/>
        </w:rPr>
        <w:t>s</w:t>
      </w:r>
      <w:r w:rsidRPr="000C29F9">
        <w:rPr>
          <w:rFonts w:ascii="Calibri Light" w:hAnsi="Calibri Light" w:cs="Calibri Light"/>
          <w:color w:val="262826"/>
          <w:spacing w:val="9"/>
        </w:rPr>
        <w:t xml:space="preserve"> </w:t>
      </w:r>
      <w:r w:rsidRPr="000C29F9">
        <w:rPr>
          <w:rFonts w:ascii="Calibri Light" w:hAnsi="Calibri Light" w:cs="Calibri Light"/>
          <w:color w:val="262826"/>
          <w:spacing w:val="2"/>
        </w:rPr>
        <w:t>D</w:t>
      </w:r>
      <w:r w:rsidRPr="000C29F9">
        <w:rPr>
          <w:rFonts w:ascii="Calibri Light" w:hAnsi="Calibri Light" w:cs="Calibri Light"/>
          <w:color w:val="262826"/>
          <w:spacing w:val="1"/>
        </w:rPr>
        <w:t>ocu</w:t>
      </w:r>
      <w:r w:rsidRPr="000C29F9">
        <w:rPr>
          <w:rFonts w:ascii="Calibri Light" w:hAnsi="Calibri Light" w:cs="Calibri Light"/>
          <w:color w:val="262826"/>
          <w:spacing w:val="2"/>
        </w:rPr>
        <w:t>m</w:t>
      </w:r>
      <w:r w:rsidRPr="000C29F9">
        <w:rPr>
          <w:rFonts w:ascii="Calibri Light" w:hAnsi="Calibri Light" w:cs="Calibri Light"/>
          <w:color w:val="262826"/>
          <w:spacing w:val="1"/>
        </w:rPr>
        <w:t>en</w:t>
      </w:r>
      <w:r w:rsidRPr="000C29F9">
        <w:rPr>
          <w:rFonts w:ascii="Calibri Light" w:hAnsi="Calibri Light" w:cs="Calibri Light"/>
          <w:color w:val="262826"/>
        </w:rPr>
        <w:t>t</w:t>
      </w:r>
      <w:r w:rsidRPr="000C29F9">
        <w:rPr>
          <w:rFonts w:ascii="Calibri Light" w:hAnsi="Calibri Light" w:cs="Calibri Light"/>
          <w:color w:val="262826"/>
          <w:w w:val="82"/>
        </w:rPr>
        <w:t>,</w:t>
      </w:r>
      <w:r w:rsidRPr="000C29F9">
        <w:rPr>
          <w:rFonts w:ascii="Calibri Light" w:hAnsi="Calibri Light" w:cs="Calibri Light"/>
          <w:color w:val="262826"/>
          <w:spacing w:val="9"/>
        </w:rPr>
        <w:t xml:space="preserve"> </w:t>
      </w:r>
      <w:r w:rsidRPr="000C29F9">
        <w:rPr>
          <w:rFonts w:ascii="Calibri Light" w:hAnsi="Calibri Light" w:cs="Calibri Light"/>
          <w:color w:val="262826"/>
          <w:spacing w:val="2"/>
          <w:w w:val="88"/>
        </w:rPr>
        <w:t>A</w:t>
      </w:r>
      <w:r w:rsidRPr="000C29F9">
        <w:rPr>
          <w:rFonts w:ascii="Calibri Light" w:hAnsi="Calibri Light" w:cs="Calibri Light"/>
          <w:color w:val="262826"/>
          <w:spacing w:val="1"/>
          <w:w w:val="94"/>
        </w:rPr>
        <w:t>ss</w:t>
      </w:r>
      <w:r w:rsidRPr="000C29F9">
        <w:rPr>
          <w:rFonts w:ascii="Calibri Light" w:hAnsi="Calibri Light" w:cs="Calibri Light"/>
          <w:color w:val="262826"/>
          <w:w w:val="70"/>
        </w:rPr>
        <w:t>i</w:t>
      </w:r>
      <w:r w:rsidRPr="000C29F9">
        <w:rPr>
          <w:rFonts w:ascii="Calibri Light" w:hAnsi="Calibri Light" w:cs="Calibri Light"/>
          <w:color w:val="262826"/>
          <w:spacing w:val="1"/>
          <w:w w:val="94"/>
        </w:rPr>
        <w:t>s</w:t>
      </w:r>
      <w:r w:rsidRPr="000C29F9">
        <w:rPr>
          <w:rFonts w:ascii="Calibri Light" w:hAnsi="Calibri Light" w:cs="Calibri Light"/>
          <w:color w:val="262826"/>
          <w:spacing w:val="1"/>
          <w:w w:val="104"/>
        </w:rPr>
        <w:t>t</w:t>
      </w:r>
      <w:r w:rsidRPr="000C29F9">
        <w:rPr>
          <w:rFonts w:ascii="Calibri Light" w:hAnsi="Calibri Light" w:cs="Calibri Light"/>
          <w:color w:val="262826"/>
          <w:spacing w:val="1"/>
          <w:w w:val="98"/>
        </w:rPr>
        <w:t xml:space="preserve">ant </w:t>
      </w:r>
      <w:r w:rsidRPr="000C29F9">
        <w:rPr>
          <w:rFonts w:ascii="Calibri Light" w:hAnsi="Calibri Light" w:cs="Calibri Light"/>
          <w:color w:val="262826"/>
          <w:spacing w:val="2"/>
          <w:w w:val="97"/>
        </w:rPr>
        <w:t>H</w:t>
      </w:r>
      <w:r w:rsidRPr="000C29F9">
        <w:rPr>
          <w:rFonts w:ascii="Calibri Light" w:hAnsi="Calibri Light" w:cs="Calibri Light"/>
          <w:color w:val="262826"/>
          <w:spacing w:val="1"/>
          <w:w w:val="97"/>
        </w:rPr>
        <w:t>eadteacher</w:t>
      </w:r>
      <w:r w:rsidRPr="000C29F9">
        <w:rPr>
          <w:rFonts w:ascii="Calibri Light" w:hAnsi="Calibri Light" w:cs="Calibri Light"/>
          <w:color w:val="262826"/>
          <w:w w:val="97"/>
        </w:rPr>
        <w:t>s</w:t>
      </w:r>
      <w:r w:rsidRPr="000C29F9">
        <w:rPr>
          <w:rFonts w:ascii="Calibri Light" w:hAnsi="Calibri Light" w:cs="Calibri Light"/>
          <w:color w:val="262826"/>
          <w:spacing w:val="12"/>
          <w:w w:val="97"/>
        </w:rPr>
        <w:t xml:space="preserve"> </w:t>
      </w:r>
      <w:r w:rsidRPr="000C29F9">
        <w:rPr>
          <w:rFonts w:ascii="Calibri Light" w:hAnsi="Calibri Light" w:cs="Calibri Light"/>
          <w:color w:val="262826"/>
          <w:spacing w:val="2"/>
          <w:w w:val="81"/>
        </w:rPr>
        <w:t>w</w:t>
      </w:r>
      <w:r w:rsidRPr="000C29F9">
        <w:rPr>
          <w:rFonts w:ascii="Calibri Light" w:hAnsi="Calibri Light" w:cs="Calibri Light"/>
          <w:color w:val="262826"/>
          <w:spacing w:val="1"/>
          <w:w w:val="81"/>
        </w:rPr>
        <w:t>il</w:t>
      </w:r>
      <w:r w:rsidRPr="000C29F9">
        <w:rPr>
          <w:rFonts w:ascii="Calibri Light" w:hAnsi="Calibri Light" w:cs="Calibri Light"/>
          <w:color w:val="262826"/>
          <w:w w:val="81"/>
        </w:rPr>
        <w:t>l</w:t>
      </w:r>
      <w:r w:rsidRPr="000C29F9">
        <w:rPr>
          <w:rFonts w:ascii="Calibri Light" w:hAnsi="Calibri Light" w:cs="Calibri Light"/>
          <w:color w:val="262826"/>
          <w:spacing w:val="19"/>
          <w:w w:val="81"/>
        </w:rPr>
        <w:t xml:space="preserve"> </w:t>
      </w:r>
      <w:r w:rsidRPr="000C29F9">
        <w:rPr>
          <w:rFonts w:ascii="Calibri Light" w:hAnsi="Calibri Light" w:cs="Calibri Light"/>
          <w:color w:val="262826"/>
          <w:spacing w:val="2"/>
          <w:w w:val="101"/>
        </w:rPr>
        <w:t>p</w:t>
      </w:r>
      <w:r w:rsidRPr="000C29F9">
        <w:rPr>
          <w:rFonts w:ascii="Calibri Light" w:hAnsi="Calibri Light" w:cs="Calibri Light"/>
          <w:color w:val="262826"/>
          <w:spacing w:val="1"/>
          <w:w w:val="83"/>
        </w:rPr>
        <w:t>r</w:t>
      </w:r>
      <w:r w:rsidRPr="000C29F9">
        <w:rPr>
          <w:rFonts w:ascii="Calibri Light" w:hAnsi="Calibri Light" w:cs="Calibri Light"/>
          <w:color w:val="262826"/>
          <w:spacing w:val="1"/>
          <w:w w:val="92"/>
        </w:rPr>
        <w:t>o</w:t>
      </w:r>
      <w:r w:rsidRPr="000C29F9">
        <w:rPr>
          <w:rFonts w:ascii="Calibri Light" w:hAnsi="Calibri Light" w:cs="Calibri Light"/>
          <w:color w:val="262826"/>
          <w:spacing w:val="1"/>
          <w:w w:val="87"/>
        </w:rPr>
        <w:t>v</w:t>
      </w:r>
      <w:r w:rsidRPr="000C29F9">
        <w:rPr>
          <w:rFonts w:ascii="Calibri Light" w:hAnsi="Calibri Light" w:cs="Calibri Light"/>
          <w:color w:val="262826"/>
          <w:spacing w:val="1"/>
          <w:w w:val="70"/>
        </w:rPr>
        <w:t>i</w:t>
      </w:r>
      <w:r w:rsidRPr="000C29F9">
        <w:rPr>
          <w:rFonts w:ascii="Calibri Light" w:hAnsi="Calibri Light" w:cs="Calibri Light"/>
          <w:color w:val="262826"/>
          <w:spacing w:val="1"/>
          <w:w w:val="97"/>
        </w:rPr>
        <w:t>d</w:t>
      </w:r>
      <w:r w:rsidRPr="000C29F9">
        <w:rPr>
          <w:rFonts w:ascii="Calibri Light" w:hAnsi="Calibri Light" w:cs="Calibri Light"/>
          <w:color w:val="262826"/>
          <w:w w:val="102"/>
        </w:rPr>
        <w:t>e</w:t>
      </w:r>
      <w:r w:rsidRPr="000C29F9">
        <w:rPr>
          <w:rFonts w:ascii="Calibri Light" w:hAnsi="Calibri Light" w:cs="Calibri Light"/>
          <w:color w:val="262826"/>
          <w:spacing w:val="9"/>
        </w:rPr>
        <w:t xml:space="preserve"> </w:t>
      </w:r>
      <w:r w:rsidRPr="000C29F9">
        <w:rPr>
          <w:rFonts w:ascii="Calibri Light" w:hAnsi="Calibri Light" w:cs="Calibri Light"/>
          <w:color w:val="262826"/>
          <w:spacing w:val="1"/>
          <w:w w:val="94"/>
        </w:rPr>
        <w:t>s</w:t>
      </w:r>
      <w:r w:rsidRPr="000C29F9">
        <w:rPr>
          <w:rFonts w:ascii="Calibri Light" w:hAnsi="Calibri Light" w:cs="Calibri Light"/>
          <w:color w:val="262826"/>
          <w:spacing w:val="1"/>
          <w:w w:val="104"/>
        </w:rPr>
        <w:t>t</w:t>
      </w:r>
      <w:r w:rsidRPr="000C29F9">
        <w:rPr>
          <w:rFonts w:ascii="Calibri Light" w:hAnsi="Calibri Light" w:cs="Calibri Light"/>
          <w:color w:val="262826"/>
          <w:spacing w:val="1"/>
          <w:w w:val="83"/>
        </w:rPr>
        <w:t>r</w:t>
      </w:r>
      <w:r w:rsidRPr="000C29F9">
        <w:rPr>
          <w:rFonts w:ascii="Calibri Light" w:hAnsi="Calibri Light" w:cs="Calibri Light"/>
          <w:color w:val="262826"/>
          <w:spacing w:val="1"/>
          <w:w w:val="97"/>
        </w:rPr>
        <w:t>a</w:t>
      </w:r>
      <w:r w:rsidRPr="000C29F9">
        <w:rPr>
          <w:rFonts w:ascii="Calibri Light" w:hAnsi="Calibri Light" w:cs="Calibri Light"/>
          <w:color w:val="262826"/>
          <w:spacing w:val="1"/>
          <w:w w:val="104"/>
        </w:rPr>
        <w:t>t</w:t>
      </w:r>
      <w:r w:rsidRPr="000C29F9">
        <w:rPr>
          <w:rFonts w:ascii="Calibri Light" w:hAnsi="Calibri Light" w:cs="Calibri Light"/>
          <w:color w:val="262826"/>
          <w:spacing w:val="1"/>
          <w:w w:val="102"/>
        </w:rPr>
        <w:t>e</w:t>
      </w:r>
      <w:r w:rsidRPr="000C29F9">
        <w:rPr>
          <w:rFonts w:ascii="Calibri Light" w:hAnsi="Calibri Light" w:cs="Calibri Light"/>
          <w:color w:val="262826"/>
          <w:spacing w:val="1"/>
          <w:w w:val="88"/>
        </w:rPr>
        <w:t>g</w:t>
      </w:r>
      <w:r w:rsidRPr="000C29F9">
        <w:rPr>
          <w:rFonts w:ascii="Calibri Light" w:hAnsi="Calibri Light" w:cs="Calibri Light"/>
          <w:color w:val="262826"/>
          <w:spacing w:val="1"/>
          <w:w w:val="70"/>
        </w:rPr>
        <w:t>i</w:t>
      </w:r>
      <w:r w:rsidRPr="000C29F9">
        <w:rPr>
          <w:rFonts w:ascii="Calibri Light" w:hAnsi="Calibri Light" w:cs="Calibri Light"/>
          <w:color w:val="262826"/>
          <w:w w:val="89"/>
        </w:rPr>
        <w:t>c</w:t>
      </w:r>
      <w:r w:rsidRPr="000C29F9">
        <w:rPr>
          <w:rFonts w:ascii="Calibri Light" w:hAnsi="Calibri Light" w:cs="Calibri Light"/>
          <w:color w:val="262826"/>
          <w:spacing w:val="9"/>
        </w:rPr>
        <w:t xml:space="preserve"> </w:t>
      </w:r>
      <w:r w:rsidRPr="000C29F9">
        <w:rPr>
          <w:rFonts w:ascii="Calibri Light" w:hAnsi="Calibri Light" w:cs="Calibri Light"/>
          <w:color w:val="262826"/>
          <w:spacing w:val="1"/>
          <w:w w:val="70"/>
        </w:rPr>
        <w:t>l</w:t>
      </w:r>
      <w:r w:rsidRPr="000C29F9">
        <w:rPr>
          <w:rFonts w:ascii="Calibri Light" w:hAnsi="Calibri Light" w:cs="Calibri Light"/>
          <w:color w:val="262826"/>
          <w:spacing w:val="1"/>
          <w:w w:val="102"/>
        </w:rPr>
        <w:t>e</w:t>
      </w:r>
      <w:r w:rsidRPr="000C29F9">
        <w:rPr>
          <w:rFonts w:ascii="Calibri Light" w:hAnsi="Calibri Light" w:cs="Calibri Light"/>
          <w:color w:val="262826"/>
          <w:spacing w:val="1"/>
          <w:w w:val="97"/>
        </w:rPr>
        <w:t>ad</w:t>
      </w:r>
      <w:r w:rsidRPr="000C29F9">
        <w:rPr>
          <w:rFonts w:ascii="Calibri Light" w:hAnsi="Calibri Light" w:cs="Calibri Light"/>
          <w:color w:val="262826"/>
          <w:spacing w:val="1"/>
          <w:w w:val="102"/>
        </w:rPr>
        <w:t>e</w:t>
      </w:r>
      <w:r w:rsidRPr="000C29F9">
        <w:rPr>
          <w:rFonts w:ascii="Calibri Light" w:hAnsi="Calibri Light" w:cs="Calibri Light"/>
          <w:color w:val="262826"/>
          <w:spacing w:val="1"/>
          <w:w w:val="83"/>
        </w:rPr>
        <w:t>r</w:t>
      </w:r>
      <w:r w:rsidRPr="000C29F9">
        <w:rPr>
          <w:rFonts w:ascii="Calibri Light" w:hAnsi="Calibri Light" w:cs="Calibri Light"/>
          <w:color w:val="262826"/>
          <w:spacing w:val="1"/>
          <w:w w:val="94"/>
        </w:rPr>
        <w:t>s</w:t>
      </w:r>
      <w:r w:rsidRPr="000C29F9">
        <w:rPr>
          <w:rFonts w:ascii="Calibri Light" w:hAnsi="Calibri Light" w:cs="Calibri Light"/>
          <w:color w:val="262826"/>
          <w:spacing w:val="1"/>
          <w:w w:val="97"/>
        </w:rPr>
        <w:t>h</w:t>
      </w:r>
      <w:r w:rsidRPr="000C29F9">
        <w:rPr>
          <w:rFonts w:ascii="Calibri Light" w:hAnsi="Calibri Light" w:cs="Calibri Light"/>
          <w:color w:val="262826"/>
          <w:spacing w:val="1"/>
          <w:w w:val="70"/>
        </w:rPr>
        <w:t>i</w:t>
      </w:r>
      <w:r w:rsidRPr="000C29F9">
        <w:rPr>
          <w:rFonts w:ascii="Calibri Light" w:hAnsi="Calibri Light" w:cs="Calibri Light"/>
          <w:color w:val="262826"/>
          <w:w w:val="101"/>
        </w:rPr>
        <w:t xml:space="preserve">p </w:t>
      </w:r>
      <w:r w:rsidRPr="000C29F9">
        <w:rPr>
          <w:rFonts w:ascii="Calibri Light" w:hAnsi="Calibri Light" w:cs="Calibri Light"/>
          <w:color w:val="262826"/>
          <w:spacing w:val="2"/>
        </w:rPr>
        <w:t>an</w:t>
      </w:r>
      <w:r w:rsidRPr="000C29F9">
        <w:rPr>
          <w:rFonts w:ascii="Calibri Light" w:hAnsi="Calibri Light" w:cs="Calibri Light"/>
          <w:color w:val="262826"/>
        </w:rPr>
        <w:t xml:space="preserve">d </w:t>
      </w:r>
      <w:r w:rsidRPr="000C29F9">
        <w:rPr>
          <w:rFonts w:ascii="Calibri Light" w:hAnsi="Calibri Light" w:cs="Calibri Light"/>
          <w:color w:val="262826"/>
          <w:spacing w:val="2"/>
          <w:w w:val="91"/>
        </w:rPr>
        <w:t>ho</w:t>
      </w:r>
      <w:r w:rsidRPr="000C29F9">
        <w:rPr>
          <w:rFonts w:ascii="Calibri Light" w:hAnsi="Calibri Light" w:cs="Calibri Light"/>
          <w:color w:val="262826"/>
          <w:w w:val="91"/>
        </w:rPr>
        <w:t>ld</w:t>
      </w:r>
      <w:r w:rsidRPr="000C29F9">
        <w:rPr>
          <w:rFonts w:ascii="Calibri Light" w:hAnsi="Calibri Light" w:cs="Calibri Light"/>
          <w:color w:val="262826"/>
          <w:spacing w:val="14"/>
          <w:w w:val="91"/>
        </w:rPr>
        <w:t xml:space="preserve"> </w:t>
      </w:r>
      <w:r w:rsidRPr="000C29F9">
        <w:rPr>
          <w:rFonts w:ascii="Calibri Light" w:hAnsi="Calibri Light" w:cs="Calibri Light"/>
          <w:color w:val="262826"/>
          <w:spacing w:val="2"/>
          <w:w w:val="93"/>
        </w:rPr>
        <w:t>a</w:t>
      </w:r>
      <w:r w:rsidRPr="000C29F9">
        <w:rPr>
          <w:rFonts w:ascii="Calibri Light" w:hAnsi="Calibri Light" w:cs="Calibri Light"/>
          <w:color w:val="262826"/>
          <w:spacing w:val="1"/>
          <w:w w:val="93"/>
        </w:rPr>
        <w:t>c</w:t>
      </w:r>
      <w:r w:rsidRPr="000C29F9">
        <w:rPr>
          <w:rFonts w:ascii="Calibri Light" w:hAnsi="Calibri Light" w:cs="Calibri Light"/>
          <w:color w:val="262826"/>
          <w:spacing w:val="1"/>
          <w:w w:val="89"/>
        </w:rPr>
        <w:t>c</w:t>
      </w:r>
      <w:r w:rsidRPr="000C29F9">
        <w:rPr>
          <w:rFonts w:ascii="Calibri Light" w:hAnsi="Calibri Light" w:cs="Calibri Light"/>
          <w:color w:val="262826"/>
          <w:spacing w:val="2"/>
          <w:w w:val="97"/>
        </w:rPr>
        <w:t>oun</w:t>
      </w:r>
      <w:r w:rsidRPr="000C29F9">
        <w:rPr>
          <w:rFonts w:ascii="Calibri Light" w:hAnsi="Calibri Light" w:cs="Calibri Light"/>
          <w:color w:val="262826"/>
          <w:spacing w:val="1"/>
          <w:w w:val="97"/>
        </w:rPr>
        <w:t>t</w:t>
      </w:r>
      <w:r w:rsidRPr="000C29F9">
        <w:rPr>
          <w:rFonts w:ascii="Calibri Light" w:hAnsi="Calibri Light" w:cs="Calibri Light"/>
          <w:color w:val="262826"/>
          <w:spacing w:val="2"/>
          <w:w w:val="91"/>
        </w:rPr>
        <w:t>ab</w:t>
      </w:r>
      <w:r w:rsidRPr="000C29F9">
        <w:rPr>
          <w:rFonts w:ascii="Calibri Light" w:hAnsi="Calibri Light" w:cs="Calibri Light"/>
          <w:color w:val="262826"/>
          <w:w w:val="91"/>
        </w:rPr>
        <w:t>i</w:t>
      </w:r>
      <w:r w:rsidRPr="000C29F9">
        <w:rPr>
          <w:rFonts w:ascii="Calibri Light" w:hAnsi="Calibri Light" w:cs="Calibri Light"/>
          <w:color w:val="262826"/>
          <w:spacing w:val="1"/>
          <w:w w:val="70"/>
        </w:rPr>
        <w:t>li</w:t>
      </w:r>
      <w:r w:rsidRPr="000C29F9">
        <w:rPr>
          <w:rFonts w:ascii="Calibri Light" w:hAnsi="Calibri Light" w:cs="Calibri Light"/>
          <w:color w:val="262826"/>
          <w:spacing w:val="1"/>
          <w:w w:val="104"/>
        </w:rPr>
        <w:t>t</w:t>
      </w:r>
      <w:r w:rsidRPr="000C29F9">
        <w:rPr>
          <w:rFonts w:ascii="Calibri Light" w:hAnsi="Calibri Light" w:cs="Calibri Light"/>
          <w:color w:val="262826"/>
          <w:w w:val="87"/>
        </w:rPr>
        <w:t>y</w:t>
      </w:r>
      <w:r w:rsidRPr="000C29F9">
        <w:rPr>
          <w:rFonts w:ascii="Calibri Light" w:hAnsi="Calibri Light" w:cs="Calibri Light"/>
          <w:color w:val="262826"/>
          <w:spacing w:val="9"/>
        </w:rPr>
        <w:t xml:space="preserve"> </w:t>
      </w:r>
      <w:r w:rsidRPr="000C29F9">
        <w:rPr>
          <w:rFonts w:ascii="Calibri Light" w:hAnsi="Calibri Light" w:cs="Calibri Light"/>
          <w:color w:val="262826"/>
          <w:spacing w:val="1"/>
        </w:rPr>
        <w:t>f</w:t>
      </w:r>
      <w:r w:rsidRPr="000C29F9">
        <w:rPr>
          <w:rFonts w:ascii="Calibri Light" w:hAnsi="Calibri Light" w:cs="Calibri Light"/>
          <w:color w:val="262826"/>
          <w:spacing w:val="2"/>
        </w:rPr>
        <w:t>o</w:t>
      </w:r>
      <w:r w:rsidRPr="000C29F9">
        <w:rPr>
          <w:rFonts w:ascii="Calibri Light" w:hAnsi="Calibri Light" w:cs="Calibri Light"/>
          <w:color w:val="262826"/>
        </w:rPr>
        <w:t>r</w:t>
      </w:r>
      <w:r w:rsidRPr="000C29F9">
        <w:rPr>
          <w:rFonts w:ascii="Calibri Light" w:hAnsi="Calibri Light" w:cs="Calibri Light"/>
          <w:color w:val="262826"/>
          <w:spacing w:val="-11"/>
        </w:rPr>
        <w:t xml:space="preserve"> </w:t>
      </w:r>
      <w:r w:rsidRPr="000C29F9">
        <w:rPr>
          <w:rFonts w:ascii="Calibri Light" w:hAnsi="Calibri Light" w:cs="Calibri Light"/>
          <w:color w:val="262826"/>
          <w:spacing w:val="1"/>
          <w:w w:val="95"/>
        </w:rPr>
        <w:t>st</w:t>
      </w:r>
      <w:r w:rsidRPr="000C29F9">
        <w:rPr>
          <w:rFonts w:ascii="Calibri Light" w:hAnsi="Calibri Light" w:cs="Calibri Light"/>
          <w:color w:val="262826"/>
          <w:spacing w:val="2"/>
          <w:w w:val="95"/>
        </w:rPr>
        <w:t>anda</w:t>
      </w:r>
      <w:r w:rsidRPr="000C29F9">
        <w:rPr>
          <w:rFonts w:ascii="Calibri Light" w:hAnsi="Calibri Light" w:cs="Calibri Light"/>
          <w:color w:val="262826"/>
          <w:spacing w:val="1"/>
          <w:w w:val="95"/>
        </w:rPr>
        <w:t>r</w:t>
      </w:r>
      <w:r w:rsidRPr="000C29F9">
        <w:rPr>
          <w:rFonts w:ascii="Calibri Light" w:hAnsi="Calibri Light" w:cs="Calibri Light"/>
          <w:color w:val="262826"/>
          <w:spacing w:val="2"/>
          <w:w w:val="95"/>
        </w:rPr>
        <w:t>d</w:t>
      </w:r>
      <w:r w:rsidRPr="000C29F9">
        <w:rPr>
          <w:rFonts w:ascii="Calibri Light" w:hAnsi="Calibri Light" w:cs="Calibri Light"/>
          <w:color w:val="262826"/>
          <w:w w:val="95"/>
        </w:rPr>
        <w:t>s</w:t>
      </w:r>
      <w:r w:rsidRPr="000C29F9">
        <w:rPr>
          <w:rFonts w:ascii="Calibri Light" w:hAnsi="Calibri Light" w:cs="Calibri Light"/>
          <w:color w:val="262826"/>
          <w:spacing w:val="11"/>
          <w:w w:val="95"/>
        </w:rPr>
        <w:t xml:space="preserve"> </w:t>
      </w:r>
      <w:r w:rsidRPr="000C29F9">
        <w:rPr>
          <w:rFonts w:ascii="Calibri Light" w:hAnsi="Calibri Light" w:cs="Calibri Light"/>
          <w:color w:val="262826"/>
          <w:spacing w:val="2"/>
        </w:rPr>
        <w:t>a</w:t>
      </w:r>
      <w:r w:rsidRPr="000C29F9">
        <w:rPr>
          <w:rFonts w:ascii="Calibri Light" w:hAnsi="Calibri Light" w:cs="Calibri Light"/>
          <w:color w:val="262826"/>
          <w:spacing w:val="1"/>
        </w:rPr>
        <w:t>c</w:t>
      </w:r>
      <w:r w:rsidRPr="000C29F9">
        <w:rPr>
          <w:rFonts w:ascii="Calibri Light" w:hAnsi="Calibri Light" w:cs="Calibri Light"/>
          <w:color w:val="262826"/>
          <w:spacing w:val="2"/>
        </w:rPr>
        <w:t>h</w:t>
      </w:r>
      <w:r w:rsidRPr="000C29F9">
        <w:rPr>
          <w:rFonts w:ascii="Calibri Light" w:hAnsi="Calibri Light" w:cs="Calibri Light"/>
          <w:color w:val="262826"/>
          <w:spacing w:val="1"/>
        </w:rPr>
        <w:t>ieve</w:t>
      </w:r>
      <w:r w:rsidRPr="000C29F9">
        <w:rPr>
          <w:rFonts w:ascii="Calibri Light" w:hAnsi="Calibri Light" w:cs="Calibri Light"/>
          <w:color w:val="262826"/>
        </w:rPr>
        <w:t xml:space="preserve">d </w:t>
      </w:r>
      <w:r w:rsidRPr="000C29F9">
        <w:rPr>
          <w:rFonts w:ascii="Calibri Light" w:hAnsi="Calibri Light" w:cs="Calibri Light"/>
          <w:color w:val="262826"/>
          <w:spacing w:val="2"/>
          <w:w w:val="88"/>
        </w:rPr>
        <w:t>w</w:t>
      </w:r>
      <w:r w:rsidRPr="000C29F9">
        <w:rPr>
          <w:rFonts w:ascii="Calibri Light" w:hAnsi="Calibri Light" w:cs="Calibri Light"/>
          <w:color w:val="262826"/>
          <w:spacing w:val="1"/>
          <w:w w:val="88"/>
        </w:rPr>
        <w:t>i</w:t>
      </w:r>
      <w:r w:rsidRPr="000C29F9">
        <w:rPr>
          <w:rFonts w:ascii="Calibri Light" w:hAnsi="Calibri Light" w:cs="Calibri Light"/>
          <w:color w:val="262826"/>
          <w:spacing w:val="1"/>
          <w:w w:val="104"/>
        </w:rPr>
        <w:t>t</w:t>
      </w:r>
      <w:r w:rsidRPr="000C29F9">
        <w:rPr>
          <w:rFonts w:ascii="Calibri Light" w:hAnsi="Calibri Light" w:cs="Calibri Light"/>
          <w:color w:val="262826"/>
          <w:spacing w:val="2"/>
          <w:w w:val="97"/>
        </w:rPr>
        <w:t>h</w:t>
      </w:r>
      <w:r w:rsidRPr="000C29F9">
        <w:rPr>
          <w:rFonts w:ascii="Calibri Light" w:hAnsi="Calibri Light" w:cs="Calibri Light"/>
          <w:color w:val="262826"/>
          <w:spacing w:val="1"/>
          <w:w w:val="70"/>
        </w:rPr>
        <w:t>i</w:t>
      </w:r>
      <w:r w:rsidRPr="000C29F9">
        <w:rPr>
          <w:rFonts w:ascii="Calibri Light" w:hAnsi="Calibri Light" w:cs="Calibri Light"/>
          <w:color w:val="262826"/>
          <w:w w:val="97"/>
        </w:rPr>
        <w:t>n</w:t>
      </w:r>
      <w:r w:rsidRPr="000C29F9">
        <w:rPr>
          <w:rFonts w:ascii="Calibri Light" w:hAnsi="Calibri Light" w:cs="Calibri Light"/>
          <w:color w:val="262826"/>
          <w:spacing w:val="10"/>
        </w:rPr>
        <w:t xml:space="preserve"> </w:t>
      </w:r>
      <w:r w:rsidRPr="000C29F9">
        <w:rPr>
          <w:rFonts w:ascii="Calibri Light" w:hAnsi="Calibri Light" w:cs="Calibri Light"/>
          <w:color w:val="262826"/>
        </w:rPr>
        <w:t>a</w:t>
      </w:r>
      <w:r w:rsidRPr="000C29F9">
        <w:rPr>
          <w:rFonts w:ascii="Calibri Light" w:hAnsi="Calibri Light" w:cs="Calibri Light"/>
          <w:color w:val="262826"/>
          <w:spacing w:val="7"/>
        </w:rPr>
        <w:t xml:space="preserve"> </w:t>
      </w:r>
      <w:r w:rsidRPr="000C29F9">
        <w:rPr>
          <w:rFonts w:ascii="Calibri Light" w:hAnsi="Calibri Light" w:cs="Calibri Light"/>
          <w:color w:val="262826"/>
          <w:spacing w:val="1"/>
          <w:w w:val="94"/>
        </w:rPr>
        <w:t>s</w:t>
      </w:r>
      <w:r w:rsidRPr="000C29F9">
        <w:rPr>
          <w:rFonts w:ascii="Calibri Light" w:hAnsi="Calibri Light" w:cs="Calibri Light"/>
          <w:color w:val="262826"/>
          <w:spacing w:val="2"/>
          <w:w w:val="101"/>
        </w:rPr>
        <w:t>p</w:t>
      </w:r>
      <w:r w:rsidRPr="000C29F9">
        <w:rPr>
          <w:rFonts w:ascii="Calibri Light" w:hAnsi="Calibri Light" w:cs="Calibri Light"/>
          <w:color w:val="262826"/>
          <w:spacing w:val="1"/>
          <w:w w:val="102"/>
        </w:rPr>
        <w:t>e</w:t>
      </w:r>
      <w:r w:rsidRPr="000C29F9">
        <w:rPr>
          <w:rFonts w:ascii="Calibri Light" w:hAnsi="Calibri Light" w:cs="Calibri Light"/>
          <w:color w:val="262826"/>
          <w:spacing w:val="1"/>
          <w:w w:val="89"/>
        </w:rPr>
        <w:t>c</w:t>
      </w:r>
      <w:r w:rsidRPr="000C29F9">
        <w:rPr>
          <w:rFonts w:ascii="Calibri Light" w:hAnsi="Calibri Light" w:cs="Calibri Light"/>
          <w:color w:val="262826"/>
          <w:spacing w:val="1"/>
          <w:w w:val="70"/>
        </w:rPr>
        <w:t>i</w:t>
      </w:r>
      <w:r w:rsidRPr="000C29F9">
        <w:rPr>
          <w:rFonts w:ascii="Calibri Light" w:hAnsi="Calibri Light" w:cs="Calibri Light"/>
          <w:color w:val="262826"/>
          <w:spacing w:val="1"/>
          <w:w w:val="101"/>
        </w:rPr>
        <w:t>f</w:t>
      </w:r>
      <w:r w:rsidRPr="000C29F9">
        <w:rPr>
          <w:rFonts w:ascii="Calibri Light" w:hAnsi="Calibri Light" w:cs="Calibri Light"/>
          <w:color w:val="262826"/>
          <w:spacing w:val="1"/>
          <w:w w:val="70"/>
        </w:rPr>
        <w:t>i</w:t>
      </w:r>
      <w:r w:rsidRPr="000C29F9">
        <w:rPr>
          <w:rFonts w:ascii="Calibri Light" w:hAnsi="Calibri Light" w:cs="Calibri Light"/>
          <w:color w:val="262826"/>
          <w:w w:val="89"/>
        </w:rPr>
        <w:t>c</w:t>
      </w:r>
      <w:r w:rsidRPr="000C29F9">
        <w:rPr>
          <w:rFonts w:ascii="Calibri Light" w:hAnsi="Calibri Light" w:cs="Calibri Light"/>
          <w:color w:val="262826"/>
          <w:spacing w:val="9"/>
        </w:rPr>
        <w:t xml:space="preserve"> </w:t>
      </w:r>
      <w:r w:rsidRPr="000C29F9">
        <w:rPr>
          <w:rFonts w:ascii="Calibri Light" w:hAnsi="Calibri Light" w:cs="Calibri Light"/>
          <w:color w:val="262826"/>
          <w:spacing w:val="2"/>
          <w:w w:val="93"/>
        </w:rPr>
        <w:t>a</w:t>
      </w:r>
      <w:r w:rsidRPr="000C29F9">
        <w:rPr>
          <w:rFonts w:ascii="Calibri Light" w:hAnsi="Calibri Light" w:cs="Calibri Light"/>
          <w:color w:val="262826"/>
          <w:spacing w:val="1"/>
          <w:w w:val="93"/>
        </w:rPr>
        <w:t>re</w:t>
      </w:r>
      <w:r w:rsidRPr="000C29F9">
        <w:rPr>
          <w:rFonts w:ascii="Calibri Light" w:hAnsi="Calibri Light" w:cs="Calibri Light"/>
          <w:color w:val="262826"/>
          <w:spacing w:val="2"/>
          <w:w w:val="93"/>
        </w:rPr>
        <w:t>a</w:t>
      </w:r>
      <w:r w:rsidRPr="000C29F9">
        <w:rPr>
          <w:rFonts w:ascii="Calibri Light" w:hAnsi="Calibri Light" w:cs="Calibri Light"/>
          <w:color w:val="262826"/>
          <w:w w:val="93"/>
        </w:rPr>
        <w:t xml:space="preserve">. </w:t>
      </w:r>
      <w:r w:rsidRPr="000C29F9">
        <w:rPr>
          <w:rFonts w:ascii="Calibri Light" w:hAnsi="Calibri Light" w:cs="Calibri Light"/>
          <w:color w:val="262826"/>
          <w:spacing w:val="27"/>
          <w:w w:val="93"/>
        </w:rPr>
        <w:t xml:space="preserve"> </w:t>
      </w:r>
      <w:r w:rsidRPr="000C29F9">
        <w:rPr>
          <w:rFonts w:ascii="Calibri Light" w:hAnsi="Calibri Light" w:cs="Calibri Light"/>
          <w:color w:val="262826"/>
          <w:spacing w:val="2"/>
          <w:w w:val="94"/>
        </w:rPr>
        <w:t>T</w:t>
      </w:r>
      <w:r w:rsidRPr="000C29F9">
        <w:rPr>
          <w:rFonts w:ascii="Calibri Light" w:hAnsi="Calibri Light" w:cs="Calibri Light"/>
          <w:color w:val="262826"/>
          <w:spacing w:val="2"/>
          <w:w w:val="97"/>
        </w:rPr>
        <w:t>h</w:t>
      </w:r>
      <w:r w:rsidRPr="000C29F9">
        <w:rPr>
          <w:rFonts w:ascii="Calibri Light" w:hAnsi="Calibri Light" w:cs="Calibri Light"/>
          <w:color w:val="262826"/>
          <w:spacing w:val="1"/>
          <w:w w:val="70"/>
        </w:rPr>
        <w:t>i</w:t>
      </w:r>
      <w:r w:rsidRPr="000C29F9">
        <w:rPr>
          <w:rFonts w:ascii="Calibri Light" w:hAnsi="Calibri Light" w:cs="Calibri Light"/>
          <w:color w:val="262826"/>
          <w:w w:val="94"/>
        </w:rPr>
        <w:t>s</w:t>
      </w:r>
      <w:r w:rsidRPr="000C29F9">
        <w:rPr>
          <w:rFonts w:ascii="Calibri Light" w:hAnsi="Calibri Light" w:cs="Calibri Light"/>
          <w:color w:val="262826"/>
          <w:spacing w:val="9"/>
        </w:rPr>
        <w:t xml:space="preserve"> </w:t>
      </w:r>
      <w:r w:rsidRPr="000C29F9">
        <w:rPr>
          <w:rFonts w:ascii="Calibri Light" w:hAnsi="Calibri Light" w:cs="Calibri Light"/>
          <w:color w:val="262826"/>
          <w:spacing w:val="1"/>
          <w:w w:val="70"/>
        </w:rPr>
        <w:t>i</w:t>
      </w:r>
      <w:r w:rsidRPr="000C29F9">
        <w:rPr>
          <w:rFonts w:ascii="Calibri Light" w:hAnsi="Calibri Light" w:cs="Calibri Light"/>
          <w:color w:val="262826"/>
          <w:spacing w:val="2"/>
          <w:w w:val="97"/>
        </w:rPr>
        <w:t>n</w:t>
      </w:r>
      <w:r w:rsidRPr="000C29F9">
        <w:rPr>
          <w:rFonts w:ascii="Calibri Light" w:hAnsi="Calibri Light" w:cs="Calibri Light"/>
          <w:color w:val="262826"/>
          <w:spacing w:val="1"/>
          <w:w w:val="89"/>
        </w:rPr>
        <w:t>c</w:t>
      </w:r>
      <w:r w:rsidRPr="000C29F9">
        <w:rPr>
          <w:rFonts w:ascii="Calibri Light" w:hAnsi="Calibri Light" w:cs="Calibri Light"/>
          <w:color w:val="262826"/>
          <w:spacing w:val="1"/>
          <w:w w:val="70"/>
        </w:rPr>
        <w:t>l</w:t>
      </w:r>
      <w:r w:rsidRPr="000C29F9">
        <w:rPr>
          <w:rFonts w:ascii="Calibri Light" w:hAnsi="Calibri Light" w:cs="Calibri Light"/>
          <w:color w:val="262826"/>
          <w:spacing w:val="2"/>
          <w:w w:val="97"/>
        </w:rPr>
        <w:t>ud</w:t>
      </w:r>
      <w:r w:rsidRPr="000C29F9">
        <w:rPr>
          <w:rFonts w:ascii="Calibri Light" w:hAnsi="Calibri Light" w:cs="Calibri Light"/>
          <w:color w:val="262826"/>
          <w:spacing w:val="1"/>
          <w:w w:val="102"/>
        </w:rPr>
        <w:t>e</w:t>
      </w:r>
      <w:r w:rsidRPr="000C29F9">
        <w:rPr>
          <w:rFonts w:ascii="Calibri Light" w:hAnsi="Calibri Light" w:cs="Calibri Light"/>
          <w:color w:val="262826"/>
          <w:spacing w:val="1"/>
          <w:w w:val="94"/>
        </w:rPr>
        <w:t>s</w:t>
      </w:r>
      <w:r w:rsidRPr="000C29F9">
        <w:rPr>
          <w:rFonts w:ascii="Calibri Light" w:hAnsi="Calibri Light" w:cs="Calibri Light"/>
          <w:color w:val="262826"/>
          <w:w w:val="61"/>
        </w:rPr>
        <w:t>:</w:t>
      </w:r>
    </w:p>
    <w:p w14:paraId="04B18CA4" w14:textId="77777777" w:rsidR="00F738A1" w:rsidRPr="000C29F9" w:rsidRDefault="00F738A1">
      <w:pPr>
        <w:spacing w:line="254" w:lineRule="auto"/>
        <w:ind w:left="110" w:right="21"/>
        <w:rPr>
          <w:rFonts w:ascii="Calibri Light" w:hAnsi="Calibri Light" w:cs="Calibri Light"/>
        </w:rPr>
      </w:pPr>
    </w:p>
    <w:p w14:paraId="2A6D2A66" w14:textId="77777777" w:rsidR="00AA3C13" w:rsidRPr="000C29F9" w:rsidRDefault="00F738A1" w:rsidP="000C29F9">
      <w:pPr>
        <w:pStyle w:val="ListParagraph"/>
        <w:numPr>
          <w:ilvl w:val="0"/>
          <w:numId w:val="5"/>
        </w:numPr>
        <w:ind w:left="714" w:hanging="357"/>
        <w:rPr>
          <w:rFonts w:ascii="Calibri Light" w:hAnsi="Calibri Light" w:cs="Calibri Light"/>
          <w:color w:val="262826"/>
          <w:spacing w:val="3"/>
          <w:w w:val="114"/>
          <w:position w:val="-1"/>
        </w:rPr>
      </w:pPr>
      <w:r w:rsidRPr="000C29F9">
        <w:rPr>
          <w:rFonts w:ascii="Calibri Light" w:hAnsi="Calibri Light" w:cs="Calibri Light"/>
          <w:color w:val="262826"/>
          <w:spacing w:val="3"/>
          <w:w w:val="114"/>
          <w:position w:val="-1"/>
        </w:rPr>
        <w:t xml:space="preserve">Be a member of the Senior Leadership Team of the school and work to ensure quality first teaching </w:t>
      </w:r>
      <w:r w:rsidR="0026008C" w:rsidRPr="000C29F9">
        <w:rPr>
          <w:rFonts w:ascii="Calibri Light" w:hAnsi="Calibri Light" w:cs="Calibri Light"/>
          <w:color w:val="262826"/>
          <w:spacing w:val="3"/>
          <w:w w:val="114"/>
          <w:position w:val="-1"/>
        </w:rPr>
        <w:t>and learning across the school.</w:t>
      </w:r>
    </w:p>
    <w:p w14:paraId="39006095" w14:textId="2659880C" w:rsidR="0026008C" w:rsidRPr="000C29F9" w:rsidRDefault="00AA3C13" w:rsidP="000C29F9">
      <w:pPr>
        <w:pStyle w:val="ListParagraph"/>
        <w:numPr>
          <w:ilvl w:val="0"/>
          <w:numId w:val="5"/>
        </w:numPr>
        <w:ind w:left="714" w:hanging="357"/>
        <w:rPr>
          <w:rFonts w:ascii="Calibri Light" w:hAnsi="Calibri Light" w:cs="Calibri Light"/>
          <w:color w:val="262826"/>
          <w:spacing w:val="3"/>
          <w:w w:val="114"/>
          <w:position w:val="-1"/>
        </w:rPr>
      </w:pPr>
      <w:r w:rsidRPr="000C29F9">
        <w:rPr>
          <w:rFonts w:ascii="Calibri Light" w:hAnsi="Calibri Light" w:cs="Calibri Light"/>
          <w:color w:val="262826"/>
          <w:spacing w:val="3"/>
          <w:w w:val="114"/>
          <w:position w:val="-1"/>
        </w:rPr>
        <w:t xml:space="preserve">Take specific responsibility for ensuring that excellent standards are </w:t>
      </w:r>
      <w:r w:rsidR="00876CEE" w:rsidRPr="000C29F9">
        <w:rPr>
          <w:rFonts w:ascii="Calibri Light" w:hAnsi="Calibri Light" w:cs="Calibri Light"/>
          <w:color w:val="262826"/>
          <w:spacing w:val="3"/>
          <w:w w:val="114"/>
          <w:position w:val="-1"/>
        </w:rPr>
        <w:t xml:space="preserve">in place and maintained for </w:t>
      </w:r>
      <w:r w:rsidR="008A55E2" w:rsidRPr="000C29F9">
        <w:rPr>
          <w:rFonts w:ascii="Calibri Light" w:hAnsi="Calibri Light" w:cs="Calibri Light"/>
          <w:color w:val="262826"/>
          <w:spacing w:val="3"/>
          <w:w w:val="114"/>
          <w:position w:val="-1"/>
        </w:rPr>
        <w:t>a phase in the school (likely LKS2)</w:t>
      </w:r>
    </w:p>
    <w:p w14:paraId="5E86004B" w14:textId="77777777" w:rsidR="00AA3C13" w:rsidRPr="000C29F9" w:rsidRDefault="00F738A1" w:rsidP="000C29F9">
      <w:pPr>
        <w:pStyle w:val="ListParagraph"/>
        <w:numPr>
          <w:ilvl w:val="0"/>
          <w:numId w:val="5"/>
        </w:numPr>
        <w:ind w:left="714" w:hanging="357"/>
        <w:rPr>
          <w:rFonts w:ascii="Calibri Light" w:hAnsi="Calibri Light" w:cs="Calibri Light"/>
          <w:color w:val="262826"/>
          <w:spacing w:val="3"/>
          <w:w w:val="114"/>
          <w:position w:val="-1"/>
        </w:rPr>
      </w:pPr>
      <w:r w:rsidRPr="000C29F9">
        <w:rPr>
          <w:rFonts w:ascii="Calibri Light" w:hAnsi="Calibri Light" w:cs="Calibri Light"/>
          <w:color w:val="262826"/>
          <w:spacing w:val="3"/>
          <w:w w:val="114"/>
          <w:position w:val="-1"/>
        </w:rPr>
        <w:t>Ensure all children have the necessary provision and support to enable them to access the national and the school’s</w:t>
      </w:r>
      <w:r w:rsidR="0026008C" w:rsidRPr="000C29F9">
        <w:rPr>
          <w:rFonts w:ascii="Calibri Light" w:hAnsi="Calibri Light" w:cs="Calibri Light"/>
          <w:color w:val="262826"/>
          <w:spacing w:val="3"/>
          <w:w w:val="114"/>
          <w:position w:val="-1"/>
        </w:rPr>
        <w:t xml:space="preserve"> creative curriculum.</w:t>
      </w:r>
    </w:p>
    <w:p w14:paraId="55C61C67" w14:textId="77777777" w:rsidR="00AA3C13" w:rsidRPr="000C29F9" w:rsidRDefault="0026008C" w:rsidP="000C29F9">
      <w:pPr>
        <w:pStyle w:val="ListParagraph"/>
        <w:numPr>
          <w:ilvl w:val="0"/>
          <w:numId w:val="5"/>
        </w:numPr>
        <w:ind w:left="714" w:hanging="357"/>
        <w:rPr>
          <w:rFonts w:ascii="Calibri Light" w:hAnsi="Calibri Light" w:cs="Calibri Light"/>
          <w:color w:val="262826"/>
          <w:spacing w:val="3"/>
          <w:w w:val="114"/>
          <w:position w:val="-1"/>
        </w:rPr>
      </w:pPr>
      <w:r w:rsidRPr="000C29F9">
        <w:rPr>
          <w:rFonts w:ascii="Calibri Light" w:eastAsia="Batang" w:hAnsi="Calibri Light" w:cs="Calibri Light"/>
          <w:color w:val="262826"/>
        </w:rPr>
        <w:t>To be involved in the strategic management and day to day running of the school.</w:t>
      </w:r>
    </w:p>
    <w:p w14:paraId="2C3C8F7C" w14:textId="77777777" w:rsidR="00D335D6" w:rsidRPr="000C29F9" w:rsidRDefault="0026008C" w:rsidP="000C29F9">
      <w:pPr>
        <w:pStyle w:val="ListParagraph"/>
        <w:numPr>
          <w:ilvl w:val="0"/>
          <w:numId w:val="5"/>
        </w:numPr>
        <w:ind w:left="714" w:hanging="357"/>
        <w:rPr>
          <w:rFonts w:ascii="Calibri Light" w:hAnsi="Calibri Light" w:cs="Calibri Light"/>
          <w:color w:val="262826"/>
          <w:spacing w:val="3"/>
          <w:w w:val="114"/>
          <w:position w:val="-1"/>
        </w:rPr>
      </w:pPr>
      <w:r w:rsidRPr="000C29F9">
        <w:rPr>
          <w:rFonts w:ascii="Calibri Light" w:eastAsia="Batang" w:hAnsi="Calibri Light" w:cs="Calibri Light"/>
          <w:color w:val="262826"/>
        </w:rPr>
        <w:t>Along wi</w:t>
      </w:r>
      <w:r w:rsidR="00AA3C13" w:rsidRPr="000C29F9">
        <w:rPr>
          <w:rFonts w:ascii="Calibri Light" w:eastAsia="Batang" w:hAnsi="Calibri Light" w:cs="Calibri Light"/>
          <w:color w:val="262826"/>
        </w:rPr>
        <w:t xml:space="preserve">th the Senior Leadership Team </w:t>
      </w:r>
      <w:r w:rsidR="00876CEE" w:rsidRPr="000C29F9">
        <w:rPr>
          <w:rFonts w:ascii="Calibri Light" w:eastAsia="Batang" w:hAnsi="Calibri Light" w:cs="Calibri Light"/>
          <w:color w:val="262826"/>
        </w:rPr>
        <w:t xml:space="preserve">and </w:t>
      </w:r>
      <w:r w:rsidR="00AA3C13" w:rsidRPr="000C29F9">
        <w:rPr>
          <w:rFonts w:ascii="Calibri Light" w:eastAsia="Batang" w:hAnsi="Calibri Light" w:cs="Calibri Light"/>
          <w:color w:val="262826"/>
        </w:rPr>
        <w:t xml:space="preserve">Governors </w:t>
      </w:r>
      <w:r w:rsidRPr="000C29F9">
        <w:rPr>
          <w:rFonts w:ascii="Calibri Light" w:eastAsia="Batang" w:hAnsi="Calibri Light" w:cs="Calibri Light"/>
          <w:color w:val="262826"/>
        </w:rPr>
        <w:t>lead</w:t>
      </w:r>
      <w:r w:rsidR="00AA3C13" w:rsidRPr="000C29F9">
        <w:rPr>
          <w:rFonts w:ascii="Calibri Light" w:eastAsia="Batang" w:hAnsi="Calibri Light" w:cs="Calibri Light"/>
          <w:color w:val="262826"/>
        </w:rPr>
        <w:t>,</w:t>
      </w:r>
      <w:r w:rsidRPr="000C29F9">
        <w:rPr>
          <w:rFonts w:ascii="Calibri Light" w:eastAsia="Batang" w:hAnsi="Calibri Light" w:cs="Calibri Light"/>
          <w:color w:val="262826"/>
        </w:rPr>
        <w:t xml:space="preserve"> in the modelling of the school vision ethos and aims of the school. </w:t>
      </w:r>
    </w:p>
    <w:p w14:paraId="2A594963" w14:textId="77777777" w:rsidR="0026008C" w:rsidRPr="000C29F9" w:rsidRDefault="00E73B1D" w:rsidP="00E73B1D">
      <w:pPr>
        <w:tabs>
          <w:tab w:val="left" w:pos="660"/>
        </w:tabs>
        <w:spacing w:line="326" w:lineRule="auto"/>
        <w:ind w:left="110" w:right="17"/>
        <w:rPr>
          <w:rFonts w:ascii="Calibri Light" w:hAnsi="Calibri Light" w:cs="Calibri Light"/>
        </w:rPr>
      </w:pPr>
      <w:r w:rsidRPr="000C29F9">
        <w:rPr>
          <w:rFonts w:ascii="Calibri Light" w:hAnsi="Calibri Light" w:cs="Calibri Light"/>
        </w:rPr>
        <w:tab/>
        <w:t xml:space="preserve">   </w:t>
      </w:r>
    </w:p>
    <w:p w14:paraId="3E611D6D" w14:textId="77777777" w:rsidR="00D335D6" w:rsidRPr="00D60EC0" w:rsidRDefault="00E73B1D" w:rsidP="00D60EC0">
      <w:pPr>
        <w:spacing w:before="41"/>
        <w:rPr>
          <w:rFonts w:asciiTheme="minorHAnsi" w:hAnsiTheme="minorHAnsi"/>
          <w:sz w:val="19"/>
          <w:szCs w:val="19"/>
        </w:rPr>
      </w:pPr>
      <w:r>
        <w:rPr>
          <w:rFonts w:asciiTheme="minorHAnsi" w:hAnsiTheme="minorHAnsi"/>
        </w:rPr>
        <w:t xml:space="preserve">      </w:t>
      </w:r>
      <w:r w:rsidR="00F738A1" w:rsidRPr="00F738A1">
        <w:rPr>
          <w:rFonts w:asciiTheme="minorHAnsi" w:hAnsiTheme="minorHAnsi"/>
        </w:rPr>
        <w:br w:type="column"/>
      </w:r>
      <w:r w:rsidR="0026008C" w:rsidRPr="00481CA3">
        <w:rPr>
          <w:rFonts w:asciiTheme="minorHAnsi" w:hAnsiTheme="minorHAnsi"/>
          <w:b/>
          <w:color w:val="8DB3E2" w:themeColor="text2" w:themeTint="66"/>
          <w:sz w:val="28"/>
          <w:szCs w:val="28"/>
        </w:rPr>
        <w:t>Securing Accountability</w:t>
      </w:r>
    </w:p>
    <w:p w14:paraId="2EB2BCDC" w14:textId="77777777" w:rsidR="00D335D6" w:rsidRDefault="00D335D6">
      <w:pPr>
        <w:spacing w:before="17" w:line="220" w:lineRule="exact"/>
        <w:rPr>
          <w:rFonts w:asciiTheme="minorHAnsi" w:hAnsiTheme="minorHAnsi"/>
          <w:sz w:val="22"/>
          <w:szCs w:val="22"/>
        </w:rPr>
      </w:pPr>
    </w:p>
    <w:p w14:paraId="1A040ABB" w14:textId="77777777" w:rsidR="0026008C" w:rsidRPr="00F738A1" w:rsidRDefault="0026008C">
      <w:pPr>
        <w:spacing w:before="17" w:line="220" w:lineRule="exact"/>
        <w:rPr>
          <w:rFonts w:asciiTheme="minorHAnsi" w:hAnsiTheme="minorHAnsi"/>
          <w:sz w:val="22"/>
          <w:szCs w:val="22"/>
        </w:rPr>
      </w:pPr>
    </w:p>
    <w:p w14:paraId="281C745D" w14:textId="77777777" w:rsidR="00AA3C13" w:rsidRPr="000C29F9" w:rsidRDefault="00AA3C13" w:rsidP="00AA3C13">
      <w:pPr>
        <w:pStyle w:val="ListParagraph"/>
        <w:numPr>
          <w:ilvl w:val="0"/>
          <w:numId w:val="7"/>
        </w:numPr>
        <w:tabs>
          <w:tab w:val="left" w:pos="560"/>
        </w:tabs>
        <w:spacing w:line="276" w:lineRule="auto"/>
        <w:ind w:right="5"/>
        <w:rPr>
          <w:rFonts w:ascii="Calibri Light" w:eastAsia="MS Gothic" w:hAnsi="Calibri Light" w:cs="Calibri Light"/>
          <w:color w:val="262826"/>
        </w:rPr>
      </w:pPr>
      <w:r>
        <w:rPr>
          <w:rFonts w:asciiTheme="minorHAnsi" w:eastAsia="Batang" w:hAnsiTheme="minorHAnsi" w:cs="Batang"/>
          <w:color w:val="262826"/>
          <w:sz w:val="19"/>
          <w:szCs w:val="19"/>
        </w:rPr>
        <w:t xml:space="preserve"> </w:t>
      </w:r>
      <w:r>
        <w:rPr>
          <w:rFonts w:asciiTheme="minorHAnsi" w:eastAsia="Batang" w:hAnsiTheme="minorHAnsi" w:cs="Batang"/>
          <w:color w:val="262826"/>
          <w:sz w:val="19"/>
          <w:szCs w:val="19"/>
        </w:rPr>
        <w:tab/>
      </w:r>
      <w:r w:rsidR="00F738A1" w:rsidRPr="000C29F9">
        <w:rPr>
          <w:rFonts w:ascii="Calibri Light" w:eastAsia="Batang" w:hAnsi="Calibri Light" w:cs="Calibri Light"/>
          <w:color w:val="262826"/>
        </w:rPr>
        <w:t>Deve</w:t>
      </w:r>
      <w:r w:rsidRPr="000C29F9">
        <w:rPr>
          <w:rFonts w:ascii="Calibri Light" w:eastAsia="Batang" w:hAnsi="Calibri Light" w:cs="Calibri Light"/>
          <w:color w:val="262826"/>
        </w:rPr>
        <w:t xml:space="preserve">lop a collaborative ethos which </w:t>
      </w:r>
      <w:r w:rsidR="00F738A1" w:rsidRPr="000C29F9">
        <w:rPr>
          <w:rFonts w:ascii="Calibri Light" w:eastAsia="Batang" w:hAnsi="Calibri Light" w:cs="Calibri Light"/>
          <w:color w:val="262826"/>
        </w:rPr>
        <w:t xml:space="preserve">enables everyone to work to achieve common goals. </w:t>
      </w:r>
    </w:p>
    <w:p w14:paraId="66A8D1C0" w14:textId="286BF5B3" w:rsidR="00AA3C13" w:rsidRPr="000C29F9" w:rsidRDefault="00AA3C13" w:rsidP="00AA3C13">
      <w:pPr>
        <w:pStyle w:val="ListParagraph"/>
        <w:numPr>
          <w:ilvl w:val="0"/>
          <w:numId w:val="7"/>
        </w:numPr>
        <w:tabs>
          <w:tab w:val="left" w:pos="560"/>
        </w:tabs>
        <w:spacing w:line="276" w:lineRule="auto"/>
        <w:ind w:right="5"/>
        <w:rPr>
          <w:rFonts w:ascii="Calibri Light" w:eastAsia="MS Gothic" w:hAnsi="Calibri Light" w:cs="Calibri Light"/>
          <w:color w:val="262826"/>
        </w:rPr>
      </w:pPr>
      <w:r w:rsidRPr="000C29F9">
        <w:rPr>
          <w:rFonts w:ascii="Calibri Light" w:eastAsia="Batang" w:hAnsi="Calibri Light" w:cs="Calibri Light"/>
          <w:color w:val="262826"/>
        </w:rPr>
        <w:t xml:space="preserve">    </w:t>
      </w:r>
      <w:r w:rsidR="00F738A1" w:rsidRPr="000C29F9">
        <w:rPr>
          <w:rFonts w:ascii="Calibri Light" w:eastAsia="Batang" w:hAnsi="Calibri Light" w:cs="Calibri Light"/>
          <w:color w:val="262826"/>
        </w:rPr>
        <w:t>Ensure individual staff accountabilities are clearly defined understood and agreed. This includes</w:t>
      </w:r>
      <w:r w:rsidR="0026008C" w:rsidRPr="000C29F9">
        <w:rPr>
          <w:rFonts w:ascii="Calibri Light" w:eastAsia="Batang" w:hAnsi="Calibri Light" w:cs="Calibri Light"/>
          <w:color w:val="262826"/>
        </w:rPr>
        <w:t xml:space="preserve"> planning, teaching, marking and assessment,</w:t>
      </w:r>
    </w:p>
    <w:p w14:paraId="758394E7" w14:textId="77777777" w:rsidR="00D60EC0" w:rsidRPr="000C29F9" w:rsidRDefault="00AA3C13" w:rsidP="00AA3C13">
      <w:pPr>
        <w:pStyle w:val="ListParagraph"/>
        <w:numPr>
          <w:ilvl w:val="0"/>
          <w:numId w:val="7"/>
        </w:numPr>
        <w:tabs>
          <w:tab w:val="left" w:pos="560"/>
        </w:tabs>
        <w:spacing w:line="276" w:lineRule="auto"/>
        <w:ind w:right="5"/>
        <w:rPr>
          <w:rFonts w:ascii="Calibri Light" w:eastAsia="MS Gothic" w:hAnsi="Calibri Light" w:cs="Calibri Light"/>
          <w:color w:val="262826"/>
        </w:rPr>
      </w:pPr>
      <w:r w:rsidRPr="000C29F9">
        <w:rPr>
          <w:rFonts w:ascii="Calibri Light" w:eastAsia="Batang" w:hAnsi="Calibri Light" w:cs="Calibri Light"/>
          <w:color w:val="262826"/>
        </w:rPr>
        <w:t xml:space="preserve">    </w:t>
      </w:r>
      <w:r w:rsidR="0026008C" w:rsidRPr="000C29F9">
        <w:rPr>
          <w:rFonts w:ascii="Calibri Light" w:eastAsia="Batang" w:hAnsi="Calibri Light" w:cs="Calibri Light"/>
          <w:color w:val="262826"/>
        </w:rPr>
        <w:t xml:space="preserve">Ensure every child has access to high quality teaching and learning and that pupil engagement with learning </w:t>
      </w:r>
      <w:r w:rsidR="00D60EC0" w:rsidRPr="000C29F9">
        <w:rPr>
          <w:rFonts w:ascii="Calibri Light" w:eastAsia="Batang" w:hAnsi="Calibri Light" w:cs="Calibri Light"/>
          <w:color w:val="262826"/>
        </w:rPr>
        <w:t>is consistently good and better</w:t>
      </w:r>
    </w:p>
    <w:p w14:paraId="53F4602C" w14:textId="77777777" w:rsidR="00D60EC0" w:rsidRPr="00481CA3" w:rsidRDefault="00D60EC0">
      <w:pPr>
        <w:spacing w:before="28"/>
        <w:rPr>
          <w:rFonts w:asciiTheme="minorHAnsi" w:eastAsia="MS Gothic" w:hAnsiTheme="minorHAnsi" w:cs="MS Gothic"/>
          <w:b/>
          <w:color w:val="8DB3E2" w:themeColor="text2" w:themeTint="66"/>
          <w:sz w:val="28"/>
          <w:szCs w:val="28"/>
        </w:rPr>
      </w:pPr>
      <w:r w:rsidRPr="00481CA3">
        <w:rPr>
          <w:rFonts w:asciiTheme="minorHAnsi" w:eastAsia="MS Gothic" w:hAnsiTheme="minorHAnsi" w:cs="MS Gothic"/>
          <w:b/>
          <w:color w:val="8DB3E2" w:themeColor="text2" w:themeTint="66"/>
          <w:sz w:val="28"/>
          <w:szCs w:val="28"/>
        </w:rPr>
        <w:t xml:space="preserve">Key Priorities for </w:t>
      </w:r>
      <w:r w:rsidR="00AA3C13" w:rsidRPr="00481CA3">
        <w:rPr>
          <w:rFonts w:asciiTheme="minorHAnsi" w:eastAsia="MS Gothic" w:hAnsiTheme="minorHAnsi" w:cs="MS Gothic"/>
          <w:b/>
          <w:color w:val="8DB3E2" w:themeColor="text2" w:themeTint="66"/>
          <w:sz w:val="28"/>
          <w:szCs w:val="28"/>
        </w:rPr>
        <w:t>Kings Road CPS</w:t>
      </w:r>
      <w:r w:rsidRPr="00481CA3">
        <w:rPr>
          <w:rFonts w:asciiTheme="minorHAnsi" w:eastAsia="MS Gothic" w:hAnsiTheme="minorHAnsi" w:cs="MS Gothic"/>
          <w:b/>
          <w:color w:val="8DB3E2" w:themeColor="text2" w:themeTint="66"/>
          <w:sz w:val="28"/>
          <w:szCs w:val="28"/>
        </w:rPr>
        <w:t>:</w:t>
      </w:r>
    </w:p>
    <w:p w14:paraId="611A545F" w14:textId="77777777" w:rsidR="00AA3C13" w:rsidRPr="000C29F9" w:rsidRDefault="00E73B1D" w:rsidP="000C29F9">
      <w:pPr>
        <w:pStyle w:val="ListParagraph"/>
        <w:numPr>
          <w:ilvl w:val="0"/>
          <w:numId w:val="7"/>
        </w:numPr>
        <w:ind w:left="714" w:hanging="357"/>
        <w:rPr>
          <w:rFonts w:ascii="Calibri Light" w:hAnsi="Calibri Light" w:cs="Calibri Light"/>
          <w:lang w:val="en-GB" w:eastAsia="en-GB"/>
        </w:rPr>
      </w:pPr>
      <w:r w:rsidRPr="000C29F9">
        <w:rPr>
          <w:rFonts w:ascii="Calibri Light" w:hAnsi="Calibri Light" w:cs="Calibri Light"/>
          <w:lang w:val="en-GB" w:eastAsia="en-GB"/>
        </w:rPr>
        <w:t>Continue to develop and build on</w:t>
      </w:r>
      <w:r w:rsidR="00A9268F" w:rsidRPr="000C29F9">
        <w:rPr>
          <w:rFonts w:ascii="Calibri Light" w:hAnsi="Calibri Light" w:cs="Calibri Light"/>
          <w:lang w:val="en-GB" w:eastAsia="en-GB"/>
        </w:rPr>
        <w:t xml:space="preserve"> </w:t>
      </w:r>
      <w:r w:rsidR="00AA3C13" w:rsidRPr="000C29F9">
        <w:rPr>
          <w:rFonts w:ascii="Calibri Light" w:hAnsi="Calibri Light" w:cs="Calibri Light"/>
          <w:lang w:val="en-GB" w:eastAsia="en-GB"/>
        </w:rPr>
        <w:t xml:space="preserve">the </w:t>
      </w:r>
      <w:r w:rsidR="00876CEE" w:rsidRPr="000C29F9">
        <w:rPr>
          <w:rFonts w:ascii="Calibri Light" w:hAnsi="Calibri Light" w:cs="Calibri Light"/>
          <w:lang w:val="en-GB" w:eastAsia="en-GB"/>
        </w:rPr>
        <w:t>school’s</w:t>
      </w:r>
      <w:r w:rsidR="00A9268F" w:rsidRPr="000C29F9">
        <w:rPr>
          <w:rFonts w:ascii="Calibri Light" w:hAnsi="Calibri Light" w:cs="Calibri Light"/>
          <w:lang w:val="en-GB" w:eastAsia="en-GB"/>
        </w:rPr>
        <w:t xml:space="preserve"> approach to </w:t>
      </w:r>
      <w:r w:rsidR="00AA3C13" w:rsidRPr="000C29F9">
        <w:rPr>
          <w:rFonts w:ascii="Calibri Light" w:hAnsi="Calibri Light" w:cs="Calibri Light"/>
          <w:lang w:val="en-GB" w:eastAsia="en-GB"/>
        </w:rPr>
        <w:t xml:space="preserve">assessment </w:t>
      </w:r>
      <w:r w:rsidR="00A9268F" w:rsidRPr="000C29F9">
        <w:rPr>
          <w:rFonts w:ascii="Calibri Light" w:hAnsi="Calibri Light" w:cs="Calibri Light"/>
          <w:lang w:val="en-GB" w:eastAsia="en-GB"/>
        </w:rPr>
        <w:t>and planning.</w:t>
      </w:r>
    </w:p>
    <w:p w14:paraId="4A2398ED" w14:textId="6C7A6F04" w:rsidR="00E73B1D" w:rsidRPr="000C29F9" w:rsidRDefault="008A55E2" w:rsidP="000C29F9">
      <w:pPr>
        <w:pStyle w:val="ListParagraph"/>
        <w:numPr>
          <w:ilvl w:val="0"/>
          <w:numId w:val="7"/>
        </w:numPr>
        <w:ind w:left="714" w:hanging="357"/>
        <w:rPr>
          <w:rFonts w:ascii="Calibri Light" w:hAnsi="Calibri Light" w:cs="Calibri Light"/>
          <w:lang w:val="en-GB" w:eastAsia="en-GB"/>
        </w:rPr>
      </w:pPr>
      <w:r w:rsidRPr="000C29F9">
        <w:rPr>
          <w:rFonts w:ascii="Calibri Light" w:hAnsi="Calibri Light" w:cs="Calibri Light"/>
          <w:lang w:val="en-GB" w:eastAsia="en-GB"/>
        </w:rPr>
        <w:t>Excellent</w:t>
      </w:r>
      <w:r w:rsidR="00E73B1D" w:rsidRPr="000C29F9">
        <w:rPr>
          <w:rFonts w:ascii="Calibri Light" w:hAnsi="Calibri Light" w:cs="Calibri Light"/>
          <w:lang w:val="en-GB" w:eastAsia="en-GB"/>
        </w:rPr>
        <w:t xml:space="preserve"> achievement for all pupils</w:t>
      </w:r>
    </w:p>
    <w:p w14:paraId="52AEA2D3" w14:textId="77777777" w:rsidR="00E73B1D" w:rsidRPr="000C29F9" w:rsidRDefault="00E73B1D" w:rsidP="000C29F9">
      <w:pPr>
        <w:pStyle w:val="ListParagraph"/>
        <w:numPr>
          <w:ilvl w:val="0"/>
          <w:numId w:val="7"/>
        </w:numPr>
        <w:ind w:left="714" w:hanging="357"/>
        <w:rPr>
          <w:rFonts w:ascii="Calibri Light" w:hAnsi="Calibri Light" w:cs="Calibri Light"/>
          <w:lang w:val="en-GB" w:eastAsia="en-GB"/>
        </w:rPr>
      </w:pPr>
      <w:r w:rsidRPr="000C29F9">
        <w:rPr>
          <w:rFonts w:ascii="Calibri Light" w:hAnsi="Calibri Light" w:cs="Calibri Light"/>
          <w:lang w:val="en-GB" w:eastAsia="en-GB"/>
        </w:rPr>
        <w:t xml:space="preserve">Ensure all teaching </w:t>
      </w:r>
      <w:r w:rsidR="00AA3C13" w:rsidRPr="000C29F9">
        <w:rPr>
          <w:rFonts w:ascii="Calibri Light" w:hAnsi="Calibri Light" w:cs="Calibri Light"/>
          <w:lang w:val="en-GB" w:eastAsia="en-GB"/>
        </w:rPr>
        <w:t>and learning is excellent</w:t>
      </w:r>
    </w:p>
    <w:p w14:paraId="10A9539E" w14:textId="77777777" w:rsidR="00A9268F" w:rsidRPr="000C29F9" w:rsidRDefault="00A9268F" w:rsidP="000C29F9">
      <w:pPr>
        <w:pStyle w:val="ListParagraph"/>
        <w:numPr>
          <w:ilvl w:val="0"/>
          <w:numId w:val="7"/>
        </w:numPr>
        <w:ind w:left="714" w:hanging="357"/>
        <w:rPr>
          <w:rFonts w:ascii="Calibri Light" w:hAnsi="Calibri Light" w:cs="Calibri Light"/>
          <w:lang w:val="en-GB" w:eastAsia="en-GB"/>
        </w:rPr>
      </w:pPr>
      <w:r w:rsidRPr="000C29F9">
        <w:rPr>
          <w:rFonts w:ascii="Calibri Light" w:hAnsi="Calibri Light" w:cs="Calibri Light"/>
          <w:lang w:val="en-GB" w:eastAsia="en-GB"/>
        </w:rPr>
        <w:t>Show commitment to the highest standards in all areas.</w:t>
      </w:r>
    </w:p>
    <w:p w14:paraId="4AF99B81" w14:textId="77777777" w:rsidR="00A9268F" w:rsidRPr="000C29F9" w:rsidRDefault="00A9268F" w:rsidP="000C29F9">
      <w:pPr>
        <w:pStyle w:val="ListParagraph"/>
        <w:numPr>
          <w:ilvl w:val="0"/>
          <w:numId w:val="7"/>
        </w:numPr>
        <w:ind w:left="714" w:hanging="357"/>
        <w:rPr>
          <w:rFonts w:ascii="Calibri Light" w:hAnsi="Calibri Light" w:cs="Calibri Light"/>
          <w:lang w:val="en-GB" w:eastAsia="en-GB"/>
        </w:rPr>
      </w:pPr>
      <w:r w:rsidRPr="000C29F9">
        <w:rPr>
          <w:rFonts w:ascii="Calibri Light" w:hAnsi="Calibri Light" w:cs="Calibri Light"/>
          <w:lang w:val="en-GB" w:eastAsia="en-GB"/>
        </w:rPr>
        <w:t>Strive for excellence with regard to the School Development Priority Areas</w:t>
      </w:r>
    </w:p>
    <w:p w14:paraId="64CF8C29" w14:textId="77777777" w:rsidR="00D60EC0" w:rsidRDefault="00D60EC0">
      <w:pPr>
        <w:spacing w:before="28"/>
        <w:rPr>
          <w:rFonts w:asciiTheme="minorHAnsi" w:eastAsia="Batang" w:hAnsiTheme="minorHAnsi" w:cs="Batang"/>
          <w:color w:val="262826"/>
          <w:spacing w:val="-58"/>
          <w:sz w:val="19"/>
          <w:szCs w:val="19"/>
        </w:rPr>
      </w:pPr>
    </w:p>
    <w:p w14:paraId="0940FB1B" w14:textId="77777777" w:rsidR="00E73B1D" w:rsidRDefault="00E73B1D">
      <w:pPr>
        <w:spacing w:before="28"/>
        <w:rPr>
          <w:rFonts w:ascii="MS Gothic" w:eastAsia="MS Gothic" w:hAnsi="MS Gothic" w:cs="MS Gothic"/>
          <w:color w:val="262826"/>
          <w:sz w:val="19"/>
          <w:szCs w:val="19"/>
        </w:rPr>
      </w:pPr>
    </w:p>
    <w:p w14:paraId="1CEDF81A" w14:textId="77777777" w:rsidR="0026008C" w:rsidRPr="0026008C" w:rsidRDefault="00F738A1">
      <w:pPr>
        <w:spacing w:before="28"/>
        <w:rPr>
          <w:rFonts w:asciiTheme="minorHAnsi" w:hAnsiTheme="minorHAnsi"/>
          <w:b/>
          <w:color w:val="E36C0A" w:themeColor="accent6" w:themeShade="BF"/>
          <w:sz w:val="28"/>
          <w:szCs w:val="28"/>
        </w:rPr>
      </w:pPr>
      <w:r w:rsidRPr="00F738A1">
        <w:rPr>
          <w:rFonts w:asciiTheme="minorHAnsi" w:hAnsiTheme="minorHAnsi"/>
        </w:rPr>
        <w:br w:type="column"/>
      </w:r>
      <w:r w:rsidR="0026008C" w:rsidRPr="00481CA3">
        <w:rPr>
          <w:rFonts w:asciiTheme="minorHAnsi" w:hAnsiTheme="minorHAnsi"/>
          <w:b/>
          <w:color w:val="8DB3E2" w:themeColor="text2" w:themeTint="66"/>
          <w:sz w:val="28"/>
          <w:szCs w:val="28"/>
        </w:rPr>
        <w:t>Key Accountabilities</w:t>
      </w:r>
    </w:p>
    <w:p w14:paraId="7053C73F" w14:textId="77777777" w:rsidR="00D335D6" w:rsidRPr="00F738A1" w:rsidRDefault="00D335D6">
      <w:pPr>
        <w:spacing w:before="9" w:line="160" w:lineRule="exact"/>
        <w:rPr>
          <w:rFonts w:asciiTheme="minorHAnsi" w:hAnsiTheme="minorHAnsi"/>
          <w:sz w:val="17"/>
          <w:szCs w:val="17"/>
        </w:rPr>
      </w:pPr>
    </w:p>
    <w:p w14:paraId="590FB8DE" w14:textId="77777777" w:rsidR="00D335D6" w:rsidRPr="00F738A1" w:rsidRDefault="0026008C">
      <w:pPr>
        <w:rPr>
          <w:rFonts w:asciiTheme="minorHAnsi" w:hAnsiTheme="minorHAnsi"/>
          <w:sz w:val="19"/>
          <w:szCs w:val="19"/>
        </w:rPr>
      </w:pPr>
      <w:r>
        <w:rPr>
          <w:rFonts w:asciiTheme="minorHAnsi" w:hAnsiTheme="minorHAnsi"/>
          <w:b/>
          <w:color w:val="262826"/>
          <w:spacing w:val="2"/>
          <w:w w:val="111"/>
          <w:sz w:val="19"/>
          <w:szCs w:val="19"/>
        </w:rPr>
        <w:t>Teaching and Learning</w:t>
      </w:r>
    </w:p>
    <w:p w14:paraId="4B33F597" w14:textId="77777777" w:rsidR="00D335D6" w:rsidRPr="00F738A1" w:rsidRDefault="00D335D6">
      <w:pPr>
        <w:spacing w:before="1" w:line="240" w:lineRule="exact"/>
        <w:rPr>
          <w:rFonts w:asciiTheme="minorHAnsi" w:hAnsiTheme="minorHAnsi"/>
          <w:sz w:val="24"/>
          <w:szCs w:val="24"/>
        </w:rPr>
      </w:pPr>
    </w:p>
    <w:p w14:paraId="23616CA3" w14:textId="77777777" w:rsidR="00A9268F" w:rsidRPr="000C29F9" w:rsidRDefault="00A9268F" w:rsidP="000C29F9">
      <w:pPr>
        <w:pStyle w:val="ListParagraph"/>
        <w:numPr>
          <w:ilvl w:val="0"/>
          <w:numId w:val="8"/>
        </w:numPr>
        <w:tabs>
          <w:tab w:val="left" w:pos="560"/>
        </w:tabs>
        <w:ind w:left="714" w:hanging="357"/>
        <w:rPr>
          <w:rFonts w:ascii="Calibri Light" w:hAnsi="Calibri Light" w:cs="Calibri Light"/>
        </w:rPr>
      </w:pPr>
      <w:r>
        <w:rPr>
          <w:rFonts w:asciiTheme="minorHAnsi" w:hAnsiTheme="minorHAnsi"/>
          <w:color w:val="262826"/>
          <w:spacing w:val="3"/>
          <w:w w:val="114"/>
          <w:sz w:val="19"/>
          <w:szCs w:val="19"/>
        </w:rPr>
        <w:t xml:space="preserve"> </w:t>
      </w:r>
      <w:r>
        <w:rPr>
          <w:rFonts w:asciiTheme="minorHAnsi" w:hAnsiTheme="minorHAnsi"/>
          <w:color w:val="262826"/>
          <w:spacing w:val="3"/>
          <w:w w:val="114"/>
          <w:sz w:val="19"/>
          <w:szCs w:val="19"/>
        </w:rPr>
        <w:tab/>
      </w:r>
      <w:r w:rsidRPr="000C29F9">
        <w:rPr>
          <w:rFonts w:ascii="Calibri Light" w:hAnsi="Calibri Light" w:cs="Calibri Light"/>
          <w:color w:val="262826"/>
          <w:spacing w:val="3"/>
          <w:w w:val="114"/>
        </w:rPr>
        <w:t xml:space="preserve">Supporting the Senior </w:t>
      </w:r>
      <w:r w:rsidR="0026008C" w:rsidRPr="000C29F9">
        <w:rPr>
          <w:rFonts w:ascii="Calibri Light" w:hAnsi="Calibri Light" w:cs="Calibri Light"/>
          <w:color w:val="262826"/>
          <w:spacing w:val="3"/>
          <w:w w:val="114"/>
        </w:rPr>
        <w:t>Leadership Team and Governors in establishing an ambitious vision and ethos for the school.</w:t>
      </w:r>
    </w:p>
    <w:p w14:paraId="6B916754" w14:textId="77777777" w:rsidR="00A9268F" w:rsidRPr="000C29F9" w:rsidRDefault="00A9268F" w:rsidP="000C29F9">
      <w:pPr>
        <w:pStyle w:val="ListParagraph"/>
        <w:numPr>
          <w:ilvl w:val="0"/>
          <w:numId w:val="8"/>
        </w:numPr>
        <w:tabs>
          <w:tab w:val="left" w:pos="560"/>
        </w:tabs>
        <w:ind w:left="714" w:hanging="357"/>
        <w:rPr>
          <w:rFonts w:ascii="Calibri Light" w:hAnsi="Calibri Light" w:cs="Calibri Light"/>
        </w:rPr>
      </w:pPr>
      <w:r w:rsidRPr="000C29F9">
        <w:rPr>
          <w:rFonts w:ascii="Calibri Light" w:hAnsi="Calibri Light" w:cs="Calibri Light"/>
          <w:color w:val="262826"/>
          <w:spacing w:val="3"/>
          <w:w w:val="114"/>
        </w:rPr>
        <w:t xml:space="preserve">   S</w:t>
      </w:r>
      <w:r w:rsidR="0026008C" w:rsidRPr="000C29F9">
        <w:rPr>
          <w:rFonts w:ascii="Calibri Light" w:eastAsia="Batang" w:hAnsi="Calibri Light" w:cs="Calibri Light"/>
          <w:color w:val="262826"/>
        </w:rPr>
        <w:t xml:space="preserve">upporting the Senior Leadership Team in developing and maintaining high morale and confidence amongst all staff. </w:t>
      </w:r>
    </w:p>
    <w:p w14:paraId="4435F19C" w14:textId="77777777" w:rsidR="00A9268F" w:rsidRPr="000C29F9" w:rsidRDefault="00A9268F" w:rsidP="000C29F9">
      <w:pPr>
        <w:pStyle w:val="ListParagraph"/>
        <w:numPr>
          <w:ilvl w:val="0"/>
          <w:numId w:val="8"/>
        </w:numPr>
        <w:tabs>
          <w:tab w:val="left" w:pos="560"/>
        </w:tabs>
        <w:ind w:left="714" w:hanging="357"/>
        <w:rPr>
          <w:rFonts w:ascii="Calibri Light" w:hAnsi="Calibri Light" w:cs="Calibri Light"/>
        </w:rPr>
      </w:pPr>
      <w:r w:rsidRPr="000C29F9">
        <w:rPr>
          <w:rFonts w:ascii="Calibri Light" w:hAnsi="Calibri Light" w:cs="Calibri Light"/>
          <w:color w:val="262826"/>
          <w:spacing w:val="3"/>
          <w:w w:val="114"/>
        </w:rPr>
        <w:t xml:space="preserve">   P</w:t>
      </w:r>
      <w:r w:rsidR="0026008C" w:rsidRPr="000C29F9">
        <w:rPr>
          <w:rFonts w:ascii="Calibri Light" w:eastAsia="Batang" w:hAnsi="Calibri Light" w:cs="Calibri Light"/>
          <w:color w:val="262826"/>
        </w:rPr>
        <w:t>laying a key role in the school improvement and school self-evaluation of teaching and learning across all key stages.</w:t>
      </w:r>
    </w:p>
    <w:p w14:paraId="6482BD52" w14:textId="77777777" w:rsidR="00A9268F" w:rsidRPr="000C29F9" w:rsidRDefault="00A9268F" w:rsidP="000C29F9">
      <w:pPr>
        <w:pStyle w:val="ListParagraph"/>
        <w:numPr>
          <w:ilvl w:val="0"/>
          <w:numId w:val="8"/>
        </w:numPr>
        <w:tabs>
          <w:tab w:val="left" w:pos="560"/>
        </w:tabs>
        <w:ind w:left="714" w:hanging="357"/>
        <w:rPr>
          <w:rFonts w:ascii="Calibri Light" w:hAnsi="Calibri Light" w:cs="Calibri Light"/>
        </w:rPr>
      </w:pPr>
      <w:r w:rsidRPr="000C29F9">
        <w:rPr>
          <w:rFonts w:ascii="Calibri Light" w:hAnsi="Calibri Light" w:cs="Calibri Light"/>
          <w:color w:val="262826"/>
          <w:spacing w:val="3"/>
          <w:w w:val="114"/>
        </w:rPr>
        <w:t xml:space="preserve">   B</w:t>
      </w:r>
      <w:r w:rsidR="00D60EC0" w:rsidRPr="000C29F9">
        <w:rPr>
          <w:rFonts w:ascii="Calibri Light" w:eastAsia="Batang" w:hAnsi="Calibri Light" w:cs="Calibri Light"/>
          <w:color w:val="262826"/>
        </w:rPr>
        <w:t>eing a role model for outstanding practice in teaching and learning</w:t>
      </w:r>
    </w:p>
    <w:p w14:paraId="06A5CFDB" w14:textId="77777777" w:rsidR="00A9268F" w:rsidRPr="000C29F9" w:rsidRDefault="00A9268F" w:rsidP="000C29F9">
      <w:pPr>
        <w:pStyle w:val="ListParagraph"/>
        <w:numPr>
          <w:ilvl w:val="0"/>
          <w:numId w:val="8"/>
        </w:numPr>
        <w:tabs>
          <w:tab w:val="left" w:pos="560"/>
        </w:tabs>
        <w:ind w:left="714" w:hanging="357"/>
        <w:rPr>
          <w:rFonts w:ascii="Calibri Light" w:hAnsi="Calibri Light" w:cs="Calibri Light"/>
        </w:rPr>
      </w:pPr>
      <w:r w:rsidRPr="000C29F9">
        <w:rPr>
          <w:rFonts w:ascii="Calibri Light" w:hAnsi="Calibri Light" w:cs="Calibri Light"/>
          <w:color w:val="262826"/>
          <w:spacing w:val="3"/>
          <w:w w:val="114"/>
        </w:rPr>
        <w:t xml:space="preserve">   </w:t>
      </w:r>
      <w:r w:rsidR="00D60EC0" w:rsidRPr="000C29F9">
        <w:rPr>
          <w:rFonts w:ascii="Calibri Light" w:eastAsia="MS Gothic" w:hAnsi="Calibri Light" w:cs="Calibri Light"/>
          <w:color w:val="262826"/>
        </w:rPr>
        <w:t xml:space="preserve">Directing, supporting and monitoring the work of teachers, support staff and teaching assistants to ensure high standards of teaching and learning across the school </w:t>
      </w:r>
    </w:p>
    <w:p w14:paraId="2223A89A" w14:textId="77777777" w:rsidR="00A9268F" w:rsidRPr="000C29F9" w:rsidRDefault="00A9268F" w:rsidP="000C29F9">
      <w:pPr>
        <w:pStyle w:val="ListParagraph"/>
        <w:numPr>
          <w:ilvl w:val="0"/>
          <w:numId w:val="8"/>
        </w:numPr>
        <w:tabs>
          <w:tab w:val="left" w:pos="560"/>
        </w:tabs>
        <w:ind w:left="714" w:hanging="357"/>
        <w:rPr>
          <w:rFonts w:ascii="Calibri Light" w:hAnsi="Calibri Light" w:cs="Calibri Light"/>
        </w:rPr>
      </w:pPr>
      <w:r w:rsidRPr="000C29F9">
        <w:rPr>
          <w:rFonts w:ascii="Calibri Light" w:eastAsia="MS Gothic" w:hAnsi="Calibri Light" w:cs="Calibri Light"/>
          <w:color w:val="262826"/>
        </w:rPr>
        <w:t xml:space="preserve">    </w:t>
      </w:r>
      <w:r w:rsidR="00D60EC0" w:rsidRPr="000C29F9">
        <w:rPr>
          <w:rFonts w:ascii="Calibri Light" w:eastAsia="Batang" w:hAnsi="Calibri Light" w:cs="Calibri Light"/>
          <w:color w:val="262826"/>
        </w:rPr>
        <w:t xml:space="preserve">Support the Senior Leadership Team in fostering good relations with parents and the community, ensuring, as far as possible, the involvement of all in the life of and ethos of the school. </w:t>
      </w:r>
    </w:p>
    <w:p w14:paraId="4D07DD95" w14:textId="77777777" w:rsidR="00A9268F" w:rsidRDefault="00A9268F" w:rsidP="00A9268F">
      <w:pPr>
        <w:pStyle w:val="ListParagraph"/>
        <w:tabs>
          <w:tab w:val="left" w:pos="560"/>
        </w:tabs>
        <w:spacing w:line="276" w:lineRule="auto"/>
        <w:ind w:right="-5"/>
        <w:rPr>
          <w:rFonts w:asciiTheme="minorHAnsi" w:eastAsia="Batang" w:hAnsiTheme="minorHAnsi" w:cs="Batang"/>
          <w:color w:val="262826"/>
          <w:sz w:val="19"/>
          <w:szCs w:val="19"/>
        </w:rPr>
      </w:pPr>
    </w:p>
    <w:p w14:paraId="41CC7B77" w14:textId="77777777" w:rsidR="00A9268F" w:rsidRDefault="00A9268F" w:rsidP="00A9268F">
      <w:pPr>
        <w:pStyle w:val="ListParagraph"/>
        <w:tabs>
          <w:tab w:val="left" w:pos="560"/>
        </w:tabs>
        <w:spacing w:line="276" w:lineRule="auto"/>
        <w:ind w:right="-5"/>
        <w:rPr>
          <w:rFonts w:asciiTheme="minorHAnsi" w:eastAsia="Batang" w:hAnsiTheme="minorHAnsi" w:cs="Batang"/>
          <w:color w:val="262826"/>
          <w:sz w:val="19"/>
          <w:szCs w:val="19"/>
        </w:rPr>
      </w:pPr>
    </w:p>
    <w:p w14:paraId="5CA95201" w14:textId="77777777" w:rsidR="00A9268F" w:rsidRDefault="00A9268F" w:rsidP="00A9268F">
      <w:pPr>
        <w:pStyle w:val="ListParagraph"/>
        <w:tabs>
          <w:tab w:val="left" w:pos="560"/>
        </w:tabs>
        <w:spacing w:line="276" w:lineRule="auto"/>
        <w:ind w:right="-5"/>
        <w:rPr>
          <w:rFonts w:asciiTheme="minorHAnsi" w:eastAsia="Batang" w:hAnsiTheme="minorHAnsi" w:cs="Batang"/>
          <w:color w:val="262826"/>
          <w:sz w:val="19"/>
          <w:szCs w:val="19"/>
        </w:rPr>
      </w:pPr>
    </w:p>
    <w:p w14:paraId="66BBDF08" w14:textId="77777777" w:rsidR="00A9268F" w:rsidRDefault="00A9268F" w:rsidP="00A9268F">
      <w:pPr>
        <w:pStyle w:val="ListParagraph"/>
        <w:tabs>
          <w:tab w:val="left" w:pos="560"/>
        </w:tabs>
        <w:spacing w:line="276" w:lineRule="auto"/>
        <w:ind w:right="-5"/>
        <w:rPr>
          <w:rFonts w:asciiTheme="minorHAnsi" w:eastAsia="Batang" w:hAnsiTheme="minorHAnsi" w:cs="Batang"/>
          <w:color w:val="262826"/>
          <w:sz w:val="19"/>
          <w:szCs w:val="19"/>
        </w:rPr>
      </w:pPr>
    </w:p>
    <w:p w14:paraId="50681A9C" w14:textId="77777777" w:rsidR="00A9268F" w:rsidRDefault="00A9268F" w:rsidP="00A9268F">
      <w:pPr>
        <w:pStyle w:val="ListParagraph"/>
        <w:tabs>
          <w:tab w:val="left" w:pos="560"/>
        </w:tabs>
        <w:spacing w:line="276" w:lineRule="auto"/>
        <w:ind w:right="-5"/>
        <w:rPr>
          <w:rFonts w:asciiTheme="minorHAnsi" w:eastAsia="Batang" w:hAnsiTheme="minorHAnsi" w:cs="Batang"/>
          <w:color w:val="262826"/>
          <w:sz w:val="19"/>
          <w:szCs w:val="19"/>
        </w:rPr>
      </w:pPr>
    </w:p>
    <w:p w14:paraId="44D1B14E" w14:textId="77777777" w:rsidR="00A9268F" w:rsidRDefault="00A9268F" w:rsidP="00A9268F">
      <w:pPr>
        <w:pStyle w:val="ListParagraph"/>
        <w:tabs>
          <w:tab w:val="left" w:pos="560"/>
        </w:tabs>
        <w:spacing w:line="276" w:lineRule="auto"/>
        <w:ind w:right="-5"/>
        <w:rPr>
          <w:rFonts w:asciiTheme="minorHAnsi" w:eastAsia="Batang" w:hAnsiTheme="minorHAnsi" w:cs="Batang"/>
          <w:color w:val="262826"/>
          <w:sz w:val="19"/>
          <w:szCs w:val="19"/>
        </w:rPr>
      </w:pPr>
    </w:p>
    <w:p w14:paraId="3B8BE6FC" w14:textId="77777777" w:rsidR="00A9268F" w:rsidRPr="00A9268F" w:rsidRDefault="00A9268F" w:rsidP="00A9268F">
      <w:pPr>
        <w:pStyle w:val="ListParagraph"/>
        <w:tabs>
          <w:tab w:val="left" w:pos="560"/>
        </w:tabs>
        <w:spacing w:line="276" w:lineRule="auto"/>
        <w:ind w:right="-5"/>
        <w:rPr>
          <w:rFonts w:asciiTheme="minorHAnsi" w:hAnsiTheme="minorHAnsi"/>
          <w:sz w:val="19"/>
          <w:szCs w:val="19"/>
        </w:rPr>
      </w:pPr>
    </w:p>
    <w:p w14:paraId="01292FBC" w14:textId="77777777" w:rsidR="00A9268F" w:rsidRPr="000C29F9" w:rsidRDefault="00A9268F" w:rsidP="000C29F9">
      <w:pPr>
        <w:tabs>
          <w:tab w:val="left" w:pos="560"/>
        </w:tabs>
        <w:ind w:left="714" w:hanging="357"/>
        <w:rPr>
          <w:rFonts w:ascii="Calibri Light" w:hAnsi="Calibri Light" w:cs="Calibri Light"/>
        </w:rPr>
      </w:pPr>
      <w:r w:rsidRPr="00A9268F">
        <w:rPr>
          <w:rFonts w:asciiTheme="minorHAnsi" w:eastAsia="Batang" w:hAnsiTheme="minorHAnsi" w:cs="Batang"/>
          <w:color w:val="262826"/>
          <w:sz w:val="19"/>
          <w:szCs w:val="19"/>
        </w:rPr>
        <w:t xml:space="preserve">   </w:t>
      </w:r>
      <w:r w:rsidR="00D60EC0" w:rsidRPr="00A9268F">
        <w:rPr>
          <w:rFonts w:asciiTheme="minorHAnsi" w:eastAsia="Batang" w:hAnsiTheme="minorHAnsi" w:cs="Batang"/>
          <w:color w:val="262826"/>
          <w:spacing w:val="-58"/>
          <w:sz w:val="19"/>
          <w:szCs w:val="19"/>
        </w:rPr>
        <w:t xml:space="preserve"> </w:t>
      </w:r>
    </w:p>
    <w:p w14:paraId="2418FF23" w14:textId="77777777" w:rsidR="00A9268F" w:rsidRPr="000C29F9" w:rsidRDefault="00A9268F" w:rsidP="000C29F9">
      <w:pPr>
        <w:pStyle w:val="ListParagraph"/>
        <w:numPr>
          <w:ilvl w:val="0"/>
          <w:numId w:val="8"/>
        </w:numPr>
        <w:tabs>
          <w:tab w:val="left" w:pos="560"/>
        </w:tabs>
        <w:ind w:left="714" w:hanging="357"/>
        <w:rPr>
          <w:rFonts w:ascii="Calibri Light" w:hAnsi="Calibri Light" w:cs="Calibri Light"/>
        </w:rPr>
      </w:pPr>
      <w:r w:rsidRPr="000C29F9">
        <w:rPr>
          <w:rFonts w:ascii="Calibri Light" w:hAnsi="Calibri Light" w:cs="Calibri Light"/>
          <w:color w:val="262826"/>
          <w:spacing w:val="3"/>
          <w:w w:val="99"/>
        </w:rPr>
        <w:t xml:space="preserve">   </w:t>
      </w:r>
      <w:r w:rsidR="00F738A1" w:rsidRPr="000C29F9">
        <w:rPr>
          <w:rFonts w:ascii="Calibri Light" w:hAnsi="Calibri Light" w:cs="Calibri Light"/>
          <w:color w:val="262826"/>
          <w:spacing w:val="3"/>
          <w:w w:val="99"/>
        </w:rPr>
        <w:t>M</w:t>
      </w:r>
      <w:r w:rsidR="00F738A1" w:rsidRPr="000C29F9">
        <w:rPr>
          <w:rFonts w:ascii="Calibri Light" w:hAnsi="Calibri Light" w:cs="Calibri Light"/>
          <w:color w:val="262826"/>
          <w:spacing w:val="2"/>
          <w:w w:val="99"/>
        </w:rPr>
        <w:t>a</w:t>
      </w:r>
      <w:r w:rsidR="00F738A1" w:rsidRPr="000C29F9">
        <w:rPr>
          <w:rFonts w:ascii="Calibri Light" w:hAnsi="Calibri Light" w:cs="Calibri Light"/>
          <w:color w:val="262826"/>
          <w:spacing w:val="1"/>
          <w:w w:val="70"/>
        </w:rPr>
        <w:t>i</w:t>
      </w:r>
      <w:r w:rsidR="00F738A1" w:rsidRPr="000C29F9">
        <w:rPr>
          <w:rFonts w:ascii="Calibri Light" w:hAnsi="Calibri Light" w:cs="Calibri Light"/>
          <w:color w:val="262826"/>
          <w:spacing w:val="2"/>
          <w:w w:val="97"/>
        </w:rPr>
        <w:t>n</w:t>
      </w:r>
      <w:r w:rsidR="00F738A1" w:rsidRPr="000C29F9">
        <w:rPr>
          <w:rFonts w:ascii="Calibri Light" w:hAnsi="Calibri Light" w:cs="Calibri Light"/>
          <w:color w:val="262826"/>
          <w:spacing w:val="1"/>
          <w:w w:val="104"/>
        </w:rPr>
        <w:t>t</w:t>
      </w:r>
      <w:r w:rsidR="00F738A1" w:rsidRPr="000C29F9">
        <w:rPr>
          <w:rFonts w:ascii="Calibri Light" w:hAnsi="Calibri Light" w:cs="Calibri Light"/>
          <w:color w:val="262826"/>
          <w:spacing w:val="2"/>
          <w:w w:val="97"/>
        </w:rPr>
        <w:t>a</w:t>
      </w:r>
      <w:r w:rsidR="00F738A1" w:rsidRPr="000C29F9">
        <w:rPr>
          <w:rFonts w:ascii="Calibri Light" w:hAnsi="Calibri Light" w:cs="Calibri Light"/>
          <w:color w:val="262826"/>
          <w:spacing w:val="1"/>
          <w:w w:val="70"/>
        </w:rPr>
        <w:t>i</w:t>
      </w:r>
      <w:r w:rsidR="00F738A1" w:rsidRPr="000C29F9">
        <w:rPr>
          <w:rFonts w:ascii="Calibri Light" w:hAnsi="Calibri Light" w:cs="Calibri Light"/>
          <w:color w:val="262826"/>
          <w:w w:val="97"/>
        </w:rPr>
        <w:t>n</w:t>
      </w:r>
      <w:r w:rsidR="00F738A1" w:rsidRPr="000C29F9">
        <w:rPr>
          <w:rFonts w:ascii="Calibri Light" w:hAnsi="Calibri Light" w:cs="Calibri Light"/>
          <w:i/>
          <w:color w:val="262826"/>
          <w:spacing w:val="9"/>
        </w:rPr>
        <w:t xml:space="preserve"> </w:t>
      </w:r>
      <w:r w:rsidR="00F738A1" w:rsidRPr="000C29F9">
        <w:rPr>
          <w:rFonts w:ascii="Calibri Light" w:hAnsi="Calibri Light" w:cs="Calibri Light"/>
          <w:color w:val="262826"/>
        </w:rPr>
        <w:t>a</w:t>
      </w:r>
      <w:r w:rsidR="00F738A1" w:rsidRPr="000C29F9">
        <w:rPr>
          <w:rFonts w:ascii="Calibri Light" w:hAnsi="Calibri Light" w:cs="Calibri Light"/>
          <w:color w:val="262826"/>
          <w:spacing w:val="9"/>
        </w:rPr>
        <w:t xml:space="preserve"> </w:t>
      </w:r>
      <w:r w:rsidR="00F738A1" w:rsidRPr="000C29F9">
        <w:rPr>
          <w:rFonts w:ascii="Calibri Light" w:hAnsi="Calibri Light" w:cs="Calibri Light"/>
          <w:color w:val="262826"/>
          <w:spacing w:val="1"/>
          <w:w w:val="108"/>
        </w:rPr>
        <w:t>c</w:t>
      </w:r>
      <w:r w:rsidR="00F738A1" w:rsidRPr="000C29F9">
        <w:rPr>
          <w:rFonts w:ascii="Calibri Light" w:hAnsi="Calibri Light" w:cs="Calibri Light"/>
          <w:color w:val="262826"/>
          <w:spacing w:val="2"/>
          <w:w w:val="108"/>
        </w:rPr>
        <w:t>o</w:t>
      </w:r>
      <w:r w:rsidR="00F738A1" w:rsidRPr="000C29F9">
        <w:rPr>
          <w:rFonts w:ascii="Calibri Light" w:hAnsi="Calibri Light" w:cs="Calibri Light"/>
          <w:color w:val="262826"/>
          <w:spacing w:val="2"/>
          <w:w w:val="103"/>
        </w:rPr>
        <w:t>n</w:t>
      </w:r>
      <w:r w:rsidR="00F738A1" w:rsidRPr="000C29F9">
        <w:rPr>
          <w:rFonts w:ascii="Calibri Light" w:hAnsi="Calibri Light" w:cs="Calibri Light"/>
          <w:color w:val="262826"/>
          <w:spacing w:val="1"/>
          <w:w w:val="124"/>
        </w:rPr>
        <w:t>t</w:t>
      </w:r>
      <w:r w:rsidR="00F738A1" w:rsidRPr="000C29F9">
        <w:rPr>
          <w:rFonts w:ascii="Calibri Light" w:hAnsi="Calibri Light" w:cs="Calibri Light"/>
          <w:color w:val="262826"/>
          <w:spacing w:val="1"/>
          <w:w w:val="81"/>
        </w:rPr>
        <w:t>i</w:t>
      </w:r>
      <w:r w:rsidR="00F738A1" w:rsidRPr="000C29F9">
        <w:rPr>
          <w:rFonts w:ascii="Calibri Light" w:hAnsi="Calibri Light" w:cs="Calibri Light"/>
          <w:color w:val="262826"/>
          <w:spacing w:val="2"/>
          <w:w w:val="103"/>
        </w:rPr>
        <w:t>nu</w:t>
      </w:r>
      <w:r w:rsidR="00F738A1" w:rsidRPr="000C29F9">
        <w:rPr>
          <w:rFonts w:ascii="Calibri Light" w:hAnsi="Calibri Light" w:cs="Calibri Light"/>
          <w:color w:val="262826"/>
          <w:spacing w:val="2"/>
          <w:w w:val="114"/>
        </w:rPr>
        <w:t>o</w:t>
      </w:r>
      <w:r w:rsidR="00F738A1" w:rsidRPr="000C29F9">
        <w:rPr>
          <w:rFonts w:ascii="Calibri Light" w:hAnsi="Calibri Light" w:cs="Calibri Light"/>
          <w:color w:val="262826"/>
          <w:spacing w:val="2"/>
          <w:w w:val="103"/>
        </w:rPr>
        <w:t>u</w:t>
      </w:r>
      <w:r w:rsidR="00F738A1" w:rsidRPr="000C29F9">
        <w:rPr>
          <w:rFonts w:ascii="Calibri Light" w:hAnsi="Calibri Light" w:cs="Calibri Light"/>
          <w:color w:val="262826"/>
          <w:w w:val="102"/>
        </w:rPr>
        <w:t>s</w:t>
      </w:r>
      <w:r w:rsidR="00F738A1" w:rsidRPr="000C29F9">
        <w:rPr>
          <w:rFonts w:ascii="Calibri Light" w:hAnsi="Calibri Light" w:cs="Calibri Light"/>
          <w:color w:val="262826"/>
          <w:spacing w:val="9"/>
        </w:rPr>
        <w:t xml:space="preserve"> </w:t>
      </w:r>
      <w:r w:rsidR="00F738A1" w:rsidRPr="000C29F9">
        <w:rPr>
          <w:rFonts w:ascii="Calibri Light" w:hAnsi="Calibri Light" w:cs="Calibri Light"/>
          <w:color w:val="262826"/>
          <w:spacing w:val="1"/>
        </w:rPr>
        <w:t>a</w:t>
      </w:r>
      <w:r w:rsidR="00F738A1" w:rsidRPr="000C29F9">
        <w:rPr>
          <w:rFonts w:ascii="Calibri Light" w:hAnsi="Calibri Light" w:cs="Calibri Light"/>
          <w:color w:val="262826"/>
          <w:spacing w:val="2"/>
        </w:rPr>
        <w:t>n</w:t>
      </w:r>
      <w:r w:rsidR="00F738A1" w:rsidRPr="000C29F9">
        <w:rPr>
          <w:rFonts w:ascii="Calibri Light" w:hAnsi="Calibri Light" w:cs="Calibri Light"/>
          <w:color w:val="262826"/>
        </w:rPr>
        <w:t>d</w:t>
      </w:r>
      <w:r w:rsidR="00F738A1" w:rsidRPr="000C29F9">
        <w:rPr>
          <w:rFonts w:ascii="Calibri Light" w:hAnsi="Calibri Light" w:cs="Calibri Light"/>
          <w:color w:val="262826"/>
          <w:spacing w:val="17"/>
        </w:rPr>
        <w:t xml:space="preserve"> </w:t>
      </w:r>
      <w:r w:rsidR="00F738A1" w:rsidRPr="000C29F9">
        <w:rPr>
          <w:rFonts w:ascii="Calibri Light" w:hAnsi="Calibri Light" w:cs="Calibri Light"/>
          <w:color w:val="262826"/>
          <w:spacing w:val="1"/>
          <w:w w:val="108"/>
        </w:rPr>
        <w:t>c</w:t>
      </w:r>
      <w:r w:rsidR="00F738A1" w:rsidRPr="000C29F9">
        <w:rPr>
          <w:rFonts w:ascii="Calibri Light" w:hAnsi="Calibri Light" w:cs="Calibri Light"/>
          <w:color w:val="262826"/>
          <w:spacing w:val="2"/>
          <w:w w:val="108"/>
        </w:rPr>
        <w:t>o</w:t>
      </w:r>
      <w:r w:rsidR="00F738A1" w:rsidRPr="000C29F9">
        <w:rPr>
          <w:rFonts w:ascii="Calibri Light" w:hAnsi="Calibri Light" w:cs="Calibri Light"/>
          <w:color w:val="262826"/>
          <w:spacing w:val="2"/>
          <w:w w:val="103"/>
        </w:rPr>
        <w:t>n</w:t>
      </w:r>
      <w:r w:rsidR="00F738A1" w:rsidRPr="000C29F9">
        <w:rPr>
          <w:rFonts w:ascii="Calibri Light" w:hAnsi="Calibri Light" w:cs="Calibri Light"/>
          <w:color w:val="262826"/>
          <w:spacing w:val="1"/>
          <w:w w:val="102"/>
        </w:rPr>
        <w:t>s</w:t>
      </w:r>
      <w:r w:rsidR="00F738A1" w:rsidRPr="000C29F9">
        <w:rPr>
          <w:rFonts w:ascii="Calibri Light" w:hAnsi="Calibri Light" w:cs="Calibri Light"/>
          <w:color w:val="262826"/>
          <w:spacing w:val="1"/>
          <w:w w:val="81"/>
        </w:rPr>
        <w:t>i</w:t>
      </w:r>
      <w:r w:rsidR="00F738A1" w:rsidRPr="000C29F9">
        <w:rPr>
          <w:rFonts w:ascii="Calibri Light" w:hAnsi="Calibri Light" w:cs="Calibri Light"/>
          <w:color w:val="262826"/>
          <w:spacing w:val="1"/>
          <w:w w:val="102"/>
        </w:rPr>
        <w:t>s</w:t>
      </w:r>
      <w:r w:rsidR="00F738A1" w:rsidRPr="000C29F9">
        <w:rPr>
          <w:rFonts w:ascii="Calibri Light" w:hAnsi="Calibri Light" w:cs="Calibri Light"/>
          <w:color w:val="262826"/>
          <w:spacing w:val="1"/>
          <w:w w:val="124"/>
        </w:rPr>
        <w:t>t</w:t>
      </w:r>
      <w:r w:rsidR="00F738A1" w:rsidRPr="000C29F9">
        <w:rPr>
          <w:rFonts w:ascii="Calibri Light" w:hAnsi="Calibri Light" w:cs="Calibri Light"/>
          <w:color w:val="262826"/>
          <w:spacing w:val="2"/>
          <w:w w:val="111"/>
        </w:rPr>
        <w:t>e</w:t>
      </w:r>
      <w:r w:rsidR="00F738A1" w:rsidRPr="000C29F9">
        <w:rPr>
          <w:rFonts w:ascii="Calibri Light" w:hAnsi="Calibri Light" w:cs="Calibri Light"/>
          <w:color w:val="262826"/>
          <w:w w:val="103"/>
        </w:rPr>
        <w:t>n</w:t>
      </w:r>
      <w:r w:rsidR="00D60EC0" w:rsidRPr="000C29F9">
        <w:rPr>
          <w:rFonts w:ascii="Calibri Light" w:hAnsi="Calibri Light" w:cs="Calibri Light"/>
          <w:color w:val="262826"/>
          <w:w w:val="103"/>
        </w:rPr>
        <w:t>t</w:t>
      </w:r>
      <w:r w:rsidR="00F738A1" w:rsidRPr="000C29F9">
        <w:rPr>
          <w:rFonts w:ascii="Calibri Light" w:hAnsi="Calibri Light" w:cs="Calibri Light"/>
          <w:color w:val="262826"/>
          <w:w w:val="103"/>
        </w:rPr>
        <w:t xml:space="preserve"> </w:t>
      </w:r>
      <w:r w:rsidR="00F738A1" w:rsidRPr="000C29F9">
        <w:rPr>
          <w:rFonts w:ascii="Calibri Light" w:hAnsi="Calibri Light" w:cs="Calibri Light"/>
          <w:color w:val="262826"/>
          <w:spacing w:val="1"/>
          <w:w w:val="77"/>
        </w:rPr>
        <w:t>f</w:t>
      </w:r>
      <w:r w:rsidR="00F738A1" w:rsidRPr="000C29F9">
        <w:rPr>
          <w:rFonts w:ascii="Calibri Light" w:hAnsi="Calibri Light" w:cs="Calibri Light"/>
          <w:color w:val="262826"/>
          <w:spacing w:val="2"/>
          <w:w w:val="108"/>
        </w:rPr>
        <w:t>o</w:t>
      </w:r>
      <w:r w:rsidR="00F738A1" w:rsidRPr="000C29F9">
        <w:rPr>
          <w:rFonts w:ascii="Calibri Light" w:hAnsi="Calibri Light" w:cs="Calibri Light"/>
          <w:color w:val="262826"/>
          <w:spacing w:val="1"/>
          <w:w w:val="108"/>
        </w:rPr>
        <w:t>c</w:t>
      </w:r>
      <w:r w:rsidR="00F738A1" w:rsidRPr="000C29F9">
        <w:rPr>
          <w:rFonts w:ascii="Calibri Light" w:hAnsi="Calibri Light" w:cs="Calibri Light"/>
          <w:color w:val="262826"/>
          <w:spacing w:val="2"/>
          <w:w w:val="103"/>
        </w:rPr>
        <w:t>u</w:t>
      </w:r>
      <w:r w:rsidR="00F738A1" w:rsidRPr="000C29F9">
        <w:rPr>
          <w:rFonts w:ascii="Calibri Light" w:hAnsi="Calibri Light" w:cs="Calibri Light"/>
          <w:color w:val="262826"/>
          <w:w w:val="102"/>
        </w:rPr>
        <w:t>s</w:t>
      </w:r>
      <w:r w:rsidR="00F738A1" w:rsidRPr="000C29F9">
        <w:rPr>
          <w:rFonts w:ascii="Calibri Light" w:hAnsi="Calibri Light" w:cs="Calibri Light"/>
          <w:color w:val="262826"/>
          <w:spacing w:val="9"/>
        </w:rPr>
        <w:t xml:space="preserve"> </w:t>
      </w:r>
      <w:r w:rsidR="00F738A1" w:rsidRPr="000C29F9">
        <w:rPr>
          <w:rFonts w:ascii="Calibri Light" w:hAnsi="Calibri Light" w:cs="Calibri Light"/>
          <w:color w:val="262826"/>
          <w:spacing w:val="2"/>
        </w:rPr>
        <w:t>o</w:t>
      </w:r>
      <w:r w:rsidR="00F738A1" w:rsidRPr="000C29F9">
        <w:rPr>
          <w:rFonts w:ascii="Calibri Light" w:hAnsi="Calibri Light" w:cs="Calibri Light"/>
          <w:color w:val="262826"/>
        </w:rPr>
        <w:t>n</w:t>
      </w:r>
      <w:r w:rsidR="00F738A1" w:rsidRPr="000C29F9">
        <w:rPr>
          <w:rFonts w:ascii="Calibri Light" w:hAnsi="Calibri Light" w:cs="Calibri Light"/>
          <w:color w:val="262826"/>
          <w:spacing w:val="25"/>
        </w:rPr>
        <w:t xml:space="preserve"> </w:t>
      </w:r>
      <w:r w:rsidR="00F738A1" w:rsidRPr="000C29F9">
        <w:rPr>
          <w:rFonts w:ascii="Calibri Light" w:hAnsi="Calibri Light" w:cs="Calibri Light"/>
          <w:color w:val="262826"/>
          <w:spacing w:val="2"/>
          <w:w w:val="103"/>
        </w:rPr>
        <w:t>pup</w:t>
      </w:r>
      <w:r w:rsidR="00F738A1" w:rsidRPr="000C29F9">
        <w:rPr>
          <w:rFonts w:ascii="Calibri Light" w:hAnsi="Calibri Light" w:cs="Calibri Light"/>
          <w:color w:val="262826"/>
          <w:spacing w:val="1"/>
          <w:w w:val="81"/>
        </w:rPr>
        <w:t>il</w:t>
      </w:r>
      <w:r w:rsidR="00F738A1" w:rsidRPr="000C29F9">
        <w:rPr>
          <w:rFonts w:ascii="Calibri Light" w:hAnsi="Calibri Light" w:cs="Calibri Light"/>
          <w:color w:val="262826"/>
          <w:spacing w:val="1"/>
          <w:w w:val="102"/>
        </w:rPr>
        <w:t>s</w:t>
      </w:r>
      <w:r w:rsidR="00F738A1" w:rsidRPr="000C29F9">
        <w:rPr>
          <w:rFonts w:ascii="Calibri Light" w:hAnsi="Calibri Light" w:cs="Calibri Light"/>
          <w:color w:val="262826"/>
          <w:w w:val="68"/>
        </w:rPr>
        <w:t>’</w:t>
      </w:r>
      <w:r w:rsidR="00F738A1" w:rsidRPr="000C29F9">
        <w:rPr>
          <w:rFonts w:ascii="Calibri Light" w:hAnsi="Calibri Light" w:cs="Calibri Light"/>
          <w:color w:val="262826"/>
          <w:spacing w:val="9"/>
        </w:rPr>
        <w:t xml:space="preserve"> </w:t>
      </w:r>
      <w:r w:rsidR="00F738A1" w:rsidRPr="000C29F9">
        <w:rPr>
          <w:rFonts w:ascii="Calibri Light" w:hAnsi="Calibri Light" w:cs="Calibri Light"/>
          <w:color w:val="262826"/>
          <w:spacing w:val="2"/>
          <w:w w:val="96"/>
        </w:rPr>
        <w:t>a</w:t>
      </w:r>
      <w:r w:rsidR="00F738A1" w:rsidRPr="000C29F9">
        <w:rPr>
          <w:rFonts w:ascii="Calibri Light" w:hAnsi="Calibri Light" w:cs="Calibri Light"/>
          <w:color w:val="262826"/>
          <w:spacing w:val="1"/>
          <w:w w:val="96"/>
        </w:rPr>
        <w:t>c</w:t>
      </w:r>
      <w:r w:rsidR="00F738A1" w:rsidRPr="000C29F9">
        <w:rPr>
          <w:rFonts w:ascii="Calibri Light" w:hAnsi="Calibri Light" w:cs="Calibri Light"/>
          <w:color w:val="262826"/>
          <w:spacing w:val="2"/>
          <w:w w:val="96"/>
        </w:rPr>
        <w:t>h</w:t>
      </w:r>
      <w:r w:rsidR="00F738A1" w:rsidRPr="000C29F9">
        <w:rPr>
          <w:rFonts w:ascii="Calibri Light" w:hAnsi="Calibri Light" w:cs="Calibri Light"/>
          <w:color w:val="262826"/>
          <w:spacing w:val="1"/>
          <w:w w:val="96"/>
        </w:rPr>
        <w:t>ieve</w:t>
      </w:r>
      <w:r w:rsidR="00F738A1" w:rsidRPr="000C29F9">
        <w:rPr>
          <w:rFonts w:ascii="Calibri Light" w:hAnsi="Calibri Light" w:cs="Calibri Light"/>
          <w:color w:val="262826"/>
          <w:spacing w:val="2"/>
          <w:w w:val="96"/>
        </w:rPr>
        <w:t>m</w:t>
      </w:r>
      <w:r w:rsidR="00F738A1" w:rsidRPr="000C29F9">
        <w:rPr>
          <w:rFonts w:ascii="Calibri Light" w:hAnsi="Calibri Light" w:cs="Calibri Light"/>
          <w:color w:val="262826"/>
          <w:spacing w:val="1"/>
          <w:w w:val="96"/>
        </w:rPr>
        <w:t>e</w:t>
      </w:r>
      <w:r w:rsidR="00F738A1" w:rsidRPr="000C29F9">
        <w:rPr>
          <w:rFonts w:ascii="Calibri Light" w:hAnsi="Calibri Light" w:cs="Calibri Light"/>
          <w:color w:val="262826"/>
          <w:spacing w:val="2"/>
          <w:w w:val="96"/>
        </w:rPr>
        <w:t>n</w:t>
      </w:r>
      <w:r w:rsidR="00F738A1" w:rsidRPr="000C29F9">
        <w:rPr>
          <w:rFonts w:ascii="Calibri Light" w:hAnsi="Calibri Light" w:cs="Calibri Light"/>
          <w:color w:val="262826"/>
          <w:spacing w:val="1"/>
          <w:w w:val="96"/>
        </w:rPr>
        <w:t>t</w:t>
      </w:r>
      <w:r w:rsidR="00F738A1" w:rsidRPr="000C29F9">
        <w:rPr>
          <w:rFonts w:ascii="Calibri Light" w:hAnsi="Calibri Light" w:cs="Calibri Light"/>
          <w:color w:val="262826"/>
          <w:w w:val="96"/>
        </w:rPr>
        <w:t>s</w:t>
      </w:r>
      <w:r w:rsidR="00F738A1" w:rsidRPr="000C29F9">
        <w:rPr>
          <w:rFonts w:ascii="Calibri Light" w:hAnsi="Calibri Light" w:cs="Calibri Light"/>
          <w:color w:val="262826"/>
          <w:spacing w:val="18"/>
          <w:w w:val="96"/>
        </w:rPr>
        <w:t xml:space="preserve"> </w:t>
      </w:r>
      <w:r w:rsidR="00F738A1" w:rsidRPr="000C29F9">
        <w:rPr>
          <w:rFonts w:ascii="Calibri Light" w:hAnsi="Calibri Light" w:cs="Calibri Light"/>
          <w:color w:val="262826"/>
          <w:spacing w:val="2"/>
          <w:w w:val="103"/>
        </w:rPr>
        <w:t>u</w:t>
      </w:r>
      <w:r w:rsidR="00F738A1" w:rsidRPr="000C29F9">
        <w:rPr>
          <w:rFonts w:ascii="Calibri Light" w:hAnsi="Calibri Light" w:cs="Calibri Light"/>
          <w:color w:val="262826"/>
          <w:spacing w:val="1"/>
          <w:w w:val="103"/>
        </w:rPr>
        <w:t>s</w:t>
      </w:r>
      <w:r w:rsidR="00F738A1" w:rsidRPr="000C29F9">
        <w:rPr>
          <w:rFonts w:ascii="Calibri Light" w:hAnsi="Calibri Light" w:cs="Calibri Light"/>
          <w:color w:val="262826"/>
          <w:spacing w:val="1"/>
          <w:w w:val="81"/>
        </w:rPr>
        <w:t>i</w:t>
      </w:r>
      <w:r w:rsidR="00F738A1" w:rsidRPr="000C29F9">
        <w:rPr>
          <w:rFonts w:ascii="Calibri Light" w:hAnsi="Calibri Light" w:cs="Calibri Light"/>
          <w:color w:val="262826"/>
          <w:spacing w:val="2"/>
          <w:w w:val="95"/>
        </w:rPr>
        <w:t xml:space="preserve">ng </w:t>
      </w:r>
      <w:r w:rsidR="00F738A1" w:rsidRPr="000C29F9">
        <w:rPr>
          <w:rFonts w:ascii="Calibri Light" w:hAnsi="Calibri Light" w:cs="Calibri Light"/>
          <w:color w:val="262826"/>
          <w:spacing w:val="1"/>
        </w:rPr>
        <w:t>res</w:t>
      </w:r>
      <w:r w:rsidR="00F738A1" w:rsidRPr="000C29F9">
        <w:rPr>
          <w:rFonts w:ascii="Calibri Light" w:hAnsi="Calibri Light" w:cs="Calibri Light"/>
          <w:color w:val="262826"/>
          <w:spacing w:val="2"/>
        </w:rPr>
        <w:t>e</w:t>
      </w:r>
      <w:r w:rsidR="00F738A1" w:rsidRPr="000C29F9">
        <w:rPr>
          <w:rFonts w:ascii="Calibri Light" w:hAnsi="Calibri Light" w:cs="Calibri Light"/>
          <w:color w:val="262826"/>
          <w:spacing w:val="1"/>
        </w:rPr>
        <w:t>ar</w:t>
      </w:r>
      <w:r w:rsidR="00F738A1" w:rsidRPr="000C29F9">
        <w:rPr>
          <w:rFonts w:ascii="Calibri Light" w:hAnsi="Calibri Light" w:cs="Calibri Light"/>
          <w:color w:val="262826"/>
          <w:spacing w:val="2"/>
        </w:rPr>
        <w:t>c</w:t>
      </w:r>
      <w:r w:rsidR="00F738A1" w:rsidRPr="000C29F9">
        <w:rPr>
          <w:rFonts w:ascii="Calibri Light" w:hAnsi="Calibri Light" w:cs="Calibri Light"/>
          <w:color w:val="262826"/>
        </w:rPr>
        <w:t xml:space="preserve">h </w:t>
      </w:r>
      <w:r w:rsidR="00F738A1" w:rsidRPr="000C29F9">
        <w:rPr>
          <w:rFonts w:ascii="Calibri Light" w:hAnsi="Calibri Light" w:cs="Calibri Light"/>
          <w:color w:val="262826"/>
          <w:spacing w:val="1"/>
        </w:rPr>
        <w:t>a</w:t>
      </w:r>
      <w:r w:rsidR="00F738A1" w:rsidRPr="000C29F9">
        <w:rPr>
          <w:rFonts w:ascii="Calibri Light" w:hAnsi="Calibri Light" w:cs="Calibri Light"/>
          <w:color w:val="262826"/>
          <w:spacing w:val="2"/>
        </w:rPr>
        <w:t>n</w:t>
      </w:r>
      <w:r w:rsidR="00F738A1" w:rsidRPr="000C29F9">
        <w:rPr>
          <w:rFonts w:ascii="Calibri Light" w:hAnsi="Calibri Light" w:cs="Calibri Light"/>
          <w:color w:val="262826"/>
        </w:rPr>
        <w:t>d</w:t>
      </w:r>
      <w:r w:rsidR="00F738A1" w:rsidRPr="000C29F9">
        <w:rPr>
          <w:rFonts w:ascii="Calibri Light" w:hAnsi="Calibri Light" w:cs="Calibri Light"/>
          <w:color w:val="262826"/>
          <w:spacing w:val="17"/>
        </w:rPr>
        <w:t xml:space="preserve"> </w:t>
      </w:r>
      <w:r w:rsidR="00F738A1" w:rsidRPr="000C29F9">
        <w:rPr>
          <w:rFonts w:ascii="Calibri Light" w:hAnsi="Calibri Light" w:cs="Calibri Light"/>
          <w:color w:val="262826"/>
          <w:spacing w:val="1"/>
          <w:w w:val="111"/>
        </w:rPr>
        <w:t>e</w:t>
      </w:r>
      <w:r w:rsidR="00F738A1" w:rsidRPr="000C29F9">
        <w:rPr>
          <w:rFonts w:ascii="Calibri Light" w:hAnsi="Calibri Light" w:cs="Calibri Light"/>
          <w:color w:val="262826"/>
          <w:spacing w:val="1"/>
          <w:w w:val="90"/>
        </w:rPr>
        <w:t>v</w:t>
      </w:r>
      <w:r w:rsidR="00F738A1" w:rsidRPr="000C29F9">
        <w:rPr>
          <w:rFonts w:ascii="Calibri Light" w:hAnsi="Calibri Light" w:cs="Calibri Light"/>
          <w:color w:val="262826"/>
          <w:spacing w:val="1"/>
          <w:w w:val="81"/>
        </w:rPr>
        <w:t>i</w:t>
      </w:r>
      <w:r w:rsidR="00F738A1" w:rsidRPr="000C29F9">
        <w:rPr>
          <w:rFonts w:ascii="Calibri Light" w:hAnsi="Calibri Light" w:cs="Calibri Light"/>
          <w:color w:val="262826"/>
          <w:spacing w:val="2"/>
          <w:w w:val="105"/>
        </w:rPr>
        <w:t>d</w:t>
      </w:r>
      <w:r w:rsidR="00F738A1" w:rsidRPr="000C29F9">
        <w:rPr>
          <w:rFonts w:ascii="Calibri Light" w:hAnsi="Calibri Light" w:cs="Calibri Light"/>
          <w:color w:val="262826"/>
          <w:spacing w:val="1"/>
          <w:w w:val="111"/>
        </w:rPr>
        <w:t>e</w:t>
      </w:r>
      <w:r w:rsidR="00F738A1" w:rsidRPr="000C29F9">
        <w:rPr>
          <w:rFonts w:ascii="Calibri Light" w:hAnsi="Calibri Light" w:cs="Calibri Light"/>
          <w:color w:val="262826"/>
          <w:spacing w:val="2"/>
          <w:w w:val="103"/>
        </w:rPr>
        <w:t>n</w:t>
      </w:r>
      <w:r w:rsidR="00F738A1" w:rsidRPr="000C29F9">
        <w:rPr>
          <w:rFonts w:ascii="Calibri Light" w:hAnsi="Calibri Light" w:cs="Calibri Light"/>
          <w:color w:val="262826"/>
          <w:spacing w:val="1"/>
          <w:w w:val="102"/>
        </w:rPr>
        <w:t>c</w:t>
      </w:r>
      <w:r w:rsidR="00F738A1" w:rsidRPr="000C29F9">
        <w:rPr>
          <w:rFonts w:ascii="Calibri Light" w:hAnsi="Calibri Light" w:cs="Calibri Light"/>
          <w:color w:val="262826"/>
          <w:w w:val="111"/>
        </w:rPr>
        <w:t>e</w:t>
      </w:r>
      <w:r w:rsidR="00F738A1" w:rsidRPr="000C29F9">
        <w:rPr>
          <w:rFonts w:ascii="Calibri Light" w:hAnsi="Calibri Light" w:cs="Calibri Light"/>
          <w:color w:val="262826"/>
          <w:spacing w:val="10"/>
        </w:rPr>
        <w:t xml:space="preserve"> </w:t>
      </w:r>
      <w:r w:rsidR="00F738A1" w:rsidRPr="000C29F9">
        <w:rPr>
          <w:rFonts w:ascii="Calibri Light" w:hAnsi="Calibri Light" w:cs="Calibri Light"/>
          <w:color w:val="262826"/>
          <w:spacing w:val="1"/>
        </w:rPr>
        <w:t>t</w:t>
      </w:r>
      <w:r w:rsidR="00F738A1" w:rsidRPr="000C29F9">
        <w:rPr>
          <w:rFonts w:ascii="Calibri Light" w:hAnsi="Calibri Light" w:cs="Calibri Light"/>
          <w:color w:val="262826"/>
        </w:rPr>
        <w:t>o</w:t>
      </w:r>
      <w:r w:rsidR="00F738A1" w:rsidRPr="000C29F9">
        <w:rPr>
          <w:rFonts w:ascii="Calibri Light" w:hAnsi="Calibri Light" w:cs="Calibri Light"/>
          <w:color w:val="262826"/>
          <w:spacing w:val="35"/>
        </w:rPr>
        <w:t xml:space="preserve"> </w:t>
      </w:r>
      <w:r w:rsidR="00F738A1" w:rsidRPr="000C29F9">
        <w:rPr>
          <w:rFonts w:ascii="Calibri Light" w:hAnsi="Calibri Light" w:cs="Calibri Light"/>
          <w:color w:val="262826"/>
          <w:spacing w:val="2"/>
          <w:w w:val="102"/>
        </w:rPr>
        <w:t>m</w:t>
      </w:r>
      <w:r w:rsidR="00F738A1" w:rsidRPr="000C29F9">
        <w:rPr>
          <w:rFonts w:ascii="Calibri Light" w:hAnsi="Calibri Light" w:cs="Calibri Light"/>
          <w:color w:val="262826"/>
          <w:spacing w:val="2"/>
          <w:w w:val="114"/>
        </w:rPr>
        <w:t>o</w:t>
      </w:r>
      <w:r w:rsidR="00F738A1" w:rsidRPr="000C29F9">
        <w:rPr>
          <w:rFonts w:ascii="Calibri Light" w:hAnsi="Calibri Light" w:cs="Calibri Light"/>
          <w:color w:val="262826"/>
          <w:spacing w:val="2"/>
          <w:w w:val="103"/>
        </w:rPr>
        <w:t>n</w:t>
      </w:r>
      <w:r w:rsidR="00F738A1" w:rsidRPr="000C29F9">
        <w:rPr>
          <w:rFonts w:ascii="Calibri Light" w:hAnsi="Calibri Light" w:cs="Calibri Light"/>
          <w:color w:val="262826"/>
          <w:spacing w:val="1"/>
          <w:w w:val="81"/>
        </w:rPr>
        <w:t>i</w:t>
      </w:r>
      <w:r w:rsidR="00F738A1" w:rsidRPr="000C29F9">
        <w:rPr>
          <w:rFonts w:ascii="Calibri Light" w:hAnsi="Calibri Light" w:cs="Calibri Light"/>
          <w:color w:val="262826"/>
          <w:spacing w:val="1"/>
          <w:w w:val="117"/>
        </w:rPr>
        <w:t>t</w:t>
      </w:r>
      <w:r w:rsidR="00F738A1" w:rsidRPr="000C29F9">
        <w:rPr>
          <w:rFonts w:ascii="Calibri Light" w:hAnsi="Calibri Light" w:cs="Calibri Light"/>
          <w:color w:val="262826"/>
          <w:spacing w:val="2"/>
          <w:w w:val="117"/>
        </w:rPr>
        <w:t>o</w:t>
      </w:r>
      <w:r w:rsidR="00F738A1" w:rsidRPr="000C29F9">
        <w:rPr>
          <w:rFonts w:ascii="Calibri Light" w:hAnsi="Calibri Light" w:cs="Calibri Light"/>
          <w:color w:val="262826"/>
          <w:w w:val="123"/>
        </w:rPr>
        <w:t xml:space="preserve">r </w:t>
      </w:r>
      <w:r w:rsidR="00F738A1" w:rsidRPr="000C29F9">
        <w:rPr>
          <w:rFonts w:ascii="Calibri Light" w:hAnsi="Calibri Light" w:cs="Calibri Light"/>
          <w:color w:val="262826"/>
          <w:spacing w:val="2"/>
        </w:rPr>
        <w:t>p</w:t>
      </w:r>
      <w:r w:rsidR="00F738A1" w:rsidRPr="000C29F9">
        <w:rPr>
          <w:rFonts w:ascii="Calibri Light" w:hAnsi="Calibri Light" w:cs="Calibri Light"/>
          <w:color w:val="262826"/>
          <w:spacing w:val="1"/>
        </w:rPr>
        <w:t>r</w:t>
      </w:r>
      <w:r w:rsidR="00F738A1" w:rsidRPr="000C29F9">
        <w:rPr>
          <w:rFonts w:ascii="Calibri Light" w:hAnsi="Calibri Light" w:cs="Calibri Light"/>
          <w:color w:val="262826"/>
          <w:spacing w:val="2"/>
        </w:rPr>
        <w:t>o</w:t>
      </w:r>
      <w:r w:rsidR="00F738A1" w:rsidRPr="000C29F9">
        <w:rPr>
          <w:rFonts w:ascii="Calibri Light" w:hAnsi="Calibri Light" w:cs="Calibri Light"/>
          <w:color w:val="262826"/>
          <w:spacing w:val="1"/>
        </w:rPr>
        <w:t>gr</w:t>
      </w:r>
      <w:r w:rsidR="00F738A1" w:rsidRPr="000C29F9">
        <w:rPr>
          <w:rFonts w:ascii="Calibri Light" w:hAnsi="Calibri Light" w:cs="Calibri Light"/>
          <w:color w:val="262826"/>
          <w:spacing w:val="2"/>
        </w:rPr>
        <w:t>e</w:t>
      </w:r>
      <w:r w:rsidR="00F738A1" w:rsidRPr="000C29F9">
        <w:rPr>
          <w:rFonts w:ascii="Calibri Light" w:hAnsi="Calibri Light" w:cs="Calibri Light"/>
          <w:color w:val="262826"/>
          <w:spacing w:val="1"/>
        </w:rPr>
        <w:t>s</w:t>
      </w:r>
      <w:r w:rsidRPr="000C29F9">
        <w:rPr>
          <w:rFonts w:ascii="Calibri Light" w:hAnsi="Calibri Light" w:cs="Calibri Light"/>
          <w:color w:val="262826"/>
        </w:rPr>
        <w:t>s</w:t>
      </w:r>
      <w:r w:rsidR="00F738A1" w:rsidRPr="000C29F9">
        <w:rPr>
          <w:rFonts w:ascii="Calibri Light" w:hAnsi="Calibri Light" w:cs="Calibri Light"/>
          <w:color w:val="262826"/>
          <w:spacing w:val="8"/>
        </w:rPr>
        <w:t xml:space="preserve"> </w:t>
      </w:r>
      <w:r w:rsidR="00F738A1" w:rsidRPr="000C29F9">
        <w:rPr>
          <w:rFonts w:ascii="Calibri Light" w:hAnsi="Calibri Light" w:cs="Calibri Light"/>
          <w:color w:val="262826"/>
          <w:spacing w:val="1"/>
        </w:rPr>
        <w:t>i</w:t>
      </w:r>
      <w:r w:rsidR="00F738A1" w:rsidRPr="000C29F9">
        <w:rPr>
          <w:rFonts w:ascii="Calibri Light" w:hAnsi="Calibri Light" w:cs="Calibri Light"/>
          <w:color w:val="262826"/>
        </w:rPr>
        <w:t>n</w:t>
      </w:r>
      <w:r w:rsidR="00F738A1" w:rsidRPr="000C29F9">
        <w:rPr>
          <w:rFonts w:ascii="Calibri Light" w:hAnsi="Calibri Light" w:cs="Calibri Light"/>
          <w:color w:val="262826"/>
          <w:spacing w:val="3"/>
        </w:rPr>
        <w:t xml:space="preserve"> </w:t>
      </w:r>
      <w:r w:rsidR="00F738A1" w:rsidRPr="000C29F9">
        <w:rPr>
          <w:rFonts w:ascii="Calibri Light" w:hAnsi="Calibri Light" w:cs="Calibri Light"/>
          <w:color w:val="262826"/>
          <w:spacing w:val="1"/>
        </w:rPr>
        <w:t>lear</w:t>
      </w:r>
      <w:r w:rsidR="00F738A1" w:rsidRPr="000C29F9">
        <w:rPr>
          <w:rFonts w:ascii="Calibri Light" w:hAnsi="Calibri Light" w:cs="Calibri Light"/>
          <w:color w:val="262826"/>
          <w:spacing w:val="2"/>
        </w:rPr>
        <w:t>n</w:t>
      </w:r>
      <w:r w:rsidR="00F738A1" w:rsidRPr="000C29F9">
        <w:rPr>
          <w:rFonts w:ascii="Calibri Light" w:hAnsi="Calibri Light" w:cs="Calibri Light"/>
          <w:color w:val="262826"/>
          <w:spacing w:val="1"/>
        </w:rPr>
        <w:t>ing</w:t>
      </w:r>
      <w:r w:rsidR="00F738A1" w:rsidRPr="000C29F9">
        <w:rPr>
          <w:rFonts w:ascii="Calibri Light" w:hAnsi="Calibri Light" w:cs="Calibri Light"/>
          <w:color w:val="262826"/>
        </w:rPr>
        <w:t xml:space="preserve">. </w:t>
      </w:r>
      <w:r w:rsidR="00F738A1" w:rsidRPr="000C29F9">
        <w:rPr>
          <w:rFonts w:ascii="Calibri Light" w:hAnsi="Calibri Light" w:cs="Calibri Light"/>
          <w:color w:val="262826"/>
          <w:spacing w:val="10"/>
        </w:rPr>
        <w:t xml:space="preserve"> </w:t>
      </w:r>
      <w:r w:rsidR="00F738A1" w:rsidRPr="000C29F9">
        <w:rPr>
          <w:rFonts w:ascii="Calibri Light" w:hAnsi="Calibri Light" w:cs="Calibri Light"/>
          <w:color w:val="262826"/>
          <w:spacing w:val="2"/>
        </w:rPr>
        <w:t>Th</w:t>
      </w:r>
      <w:r w:rsidR="00F738A1" w:rsidRPr="000C29F9">
        <w:rPr>
          <w:rFonts w:ascii="Calibri Light" w:hAnsi="Calibri Light" w:cs="Calibri Light"/>
          <w:color w:val="262826"/>
          <w:spacing w:val="1"/>
        </w:rPr>
        <w:t>i</w:t>
      </w:r>
      <w:r w:rsidR="00F738A1" w:rsidRPr="000C29F9">
        <w:rPr>
          <w:rFonts w:ascii="Calibri Light" w:hAnsi="Calibri Light" w:cs="Calibri Light"/>
          <w:color w:val="262826"/>
        </w:rPr>
        <w:t>s</w:t>
      </w:r>
      <w:r w:rsidR="00F738A1" w:rsidRPr="000C29F9">
        <w:rPr>
          <w:rFonts w:ascii="Calibri Light" w:hAnsi="Calibri Light" w:cs="Calibri Light"/>
          <w:color w:val="262826"/>
          <w:spacing w:val="5"/>
        </w:rPr>
        <w:t xml:space="preserve"> </w:t>
      </w:r>
      <w:r w:rsidR="00F738A1" w:rsidRPr="000C29F9">
        <w:rPr>
          <w:rFonts w:ascii="Calibri Light" w:hAnsi="Calibri Light" w:cs="Calibri Light"/>
          <w:color w:val="262826"/>
          <w:spacing w:val="1"/>
          <w:w w:val="95"/>
        </w:rPr>
        <w:t>in</w:t>
      </w:r>
      <w:r w:rsidR="00F738A1" w:rsidRPr="000C29F9">
        <w:rPr>
          <w:rFonts w:ascii="Calibri Light" w:hAnsi="Calibri Light" w:cs="Calibri Light"/>
          <w:color w:val="262826"/>
          <w:spacing w:val="1"/>
          <w:w w:val="102"/>
        </w:rPr>
        <w:t>c</w:t>
      </w:r>
      <w:r w:rsidR="00F738A1" w:rsidRPr="000C29F9">
        <w:rPr>
          <w:rFonts w:ascii="Calibri Light" w:hAnsi="Calibri Light" w:cs="Calibri Light"/>
          <w:color w:val="262826"/>
          <w:spacing w:val="1"/>
          <w:w w:val="95"/>
        </w:rPr>
        <w:t>lu</w:t>
      </w:r>
      <w:r w:rsidR="00F738A1" w:rsidRPr="000C29F9">
        <w:rPr>
          <w:rFonts w:ascii="Calibri Light" w:hAnsi="Calibri Light" w:cs="Calibri Light"/>
          <w:color w:val="262826"/>
          <w:spacing w:val="2"/>
          <w:w w:val="105"/>
        </w:rPr>
        <w:t>d</w:t>
      </w:r>
      <w:r w:rsidR="00F738A1" w:rsidRPr="000C29F9">
        <w:rPr>
          <w:rFonts w:ascii="Calibri Light" w:hAnsi="Calibri Light" w:cs="Calibri Light"/>
          <w:color w:val="262826"/>
          <w:spacing w:val="2"/>
          <w:w w:val="111"/>
        </w:rPr>
        <w:t>e</w:t>
      </w:r>
      <w:r w:rsidR="00F738A1" w:rsidRPr="000C29F9">
        <w:rPr>
          <w:rFonts w:ascii="Calibri Light" w:hAnsi="Calibri Light" w:cs="Calibri Light"/>
          <w:color w:val="262826"/>
          <w:w w:val="102"/>
        </w:rPr>
        <w:t xml:space="preserve">s </w:t>
      </w:r>
      <w:r w:rsidR="00F738A1" w:rsidRPr="000C29F9">
        <w:rPr>
          <w:rFonts w:ascii="Calibri Light" w:hAnsi="Calibri Light" w:cs="Calibri Light"/>
          <w:color w:val="262826"/>
          <w:spacing w:val="1"/>
        </w:rPr>
        <w:t>lea</w:t>
      </w:r>
      <w:r w:rsidR="00F738A1" w:rsidRPr="000C29F9">
        <w:rPr>
          <w:rFonts w:ascii="Calibri Light" w:hAnsi="Calibri Light" w:cs="Calibri Light"/>
          <w:color w:val="262826"/>
          <w:spacing w:val="2"/>
        </w:rPr>
        <w:t>d</w:t>
      </w:r>
      <w:r w:rsidR="00F738A1" w:rsidRPr="000C29F9">
        <w:rPr>
          <w:rFonts w:ascii="Calibri Light" w:hAnsi="Calibri Light" w:cs="Calibri Light"/>
          <w:color w:val="262826"/>
          <w:spacing w:val="1"/>
        </w:rPr>
        <w:t>in</w:t>
      </w:r>
      <w:r w:rsidR="00F738A1" w:rsidRPr="000C29F9">
        <w:rPr>
          <w:rFonts w:ascii="Calibri Light" w:hAnsi="Calibri Light" w:cs="Calibri Light"/>
          <w:color w:val="262826"/>
        </w:rPr>
        <w:t>g</w:t>
      </w:r>
      <w:r w:rsidR="00F738A1" w:rsidRPr="000C29F9">
        <w:rPr>
          <w:rFonts w:ascii="Calibri Light" w:hAnsi="Calibri Light" w:cs="Calibri Light"/>
          <w:color w:val="262826"/>
          <w:spacing w:val="-5"/>
        </w:rPr>
        <w:t xml:space="preserve"> </w:t>
      </w:r>
      <w:r w:rsidR="00F738A1" w:rsidRPr="000C29F9">
        <w:rPr>
          <w:rFonts w:ascii="Calibri Light" w:hAnsi="Calibri Light" w:cs="Calibri Light"/>
          <w:color w:val="262826"/>
          <w:spacing w:val="1"/>
          <w:w w:val="102"/>
        </w:rPr>
        <w:t>s</w:t>
      </w:r>
      <w:r w:rsidR="00F738A1" w:rsidRPr="000C29F9">
        <w:rPr>
          <w:rFonts w:ascii="Calibri Light" w:hAnsi="Calibri Light" w:cs="Calibri Light"/>
          <w:color w:val="262826"/>
          <w:spacing w:val="1"/>
          <w:w w:val="124"/>
        </w:rPr>
        <w:t>t</w:t>
      </w:r>
      <w:r w:rsidR="00F738A1" w:rsidRPr="000C29F9">
        <w:rPr>
          <w:rFonts w:ascii="Calibri Light" w:hAnsi="Calibri Light" w:cs="Calibri Light"/>
          <w:color w:val="262826"/>
          <w:spacing w:val="1"/>
          <w:w w:val="99"/>
        </w:rPr>
        <w:t>a</w:t>
      </w:r>
      <w:r w:rsidR="00F738A1" w:rsidRPr="000C29F9">
        <w:rPr>
          <w:rFonts w:ascii="Calibri Light" w:hAnsi="Calibri Light" w:cs="Calibri Light"/>
          <w:color w:val="262826"/>
          <w:spacing w:val="1"/>
          <w:w w:val="77"/>
        </w:rPr>
        <w:t>f</w:t>
      </w:r>
      <w:r w:rsidR="00F738A1" w:rsidRPr="000C29F9">
        <w:rPr>
          <w:rFonts w:ascii="Calibri Light" w:hAnsi="Calibri Light" w:cs="Calibri Light"/>
          <w:color w:val="262826"/>
          <w:w w:val="77"/>
        </w:rPr>
        <w:t>f</w:t>
      </w:r>
      <w:r w:rsidR="00F738A1" w:rsidRPr="000C29F9">
        <w:rPr>
          <w:rFonts w:ascii="Calibri Light" w:hAnsi="Calibri Light" w:cs="Calibri Light"/>
          <w:color w:val="262826"/>
          <w:spacing w:val="9"/>
        </w:rPr>
        <w:t xml:space="preserve"> </w:t>
      </w:r>
      <w:r w:rsidR="00F738A1" w:rsidRPr="000C29F9">
        <w:rPr>
          <w:rFonts w:ascii="Calibri Light" w:hAnsi="Calibri Light" w:cs="Calibri Light"/>
          <w:color w:val="262826"/>
          <w:spacing w:val="2"/>
          <w:w w:val="106"/>
        </w:rPr>
        <w:t>m</w:t>
      </w:r>
      <w:r w:rsidR="00F738A1" w:rsidRPr="000C29F9">
        <w:rPr>
          <w:rFonts w:ascii="Calibri Light" w:hAnsi="Calibri Light" w:cs="Calibri Light"/>
          <w:color w:val="262826"/>
          <w:spacing w:val="1"/>
          <w:w w:val="106"/>
        </w:rPr>
        <w:t>e</w:t>
      </w:r>
      <w:r w:rsidR="00F738A1" w:rsidRPr="000C29F9">
        <w:rPr>
          <w:rFonts w:ascii="Calibri Light" w:hAnsi="Calibri Light" w:cs="Calibri Light"/>
          <w:color w:val="262826"/>
          <w:spacing w:val="1"/>
          <w:w w:val="111"/>
        </w:rPr>
        <w:t>e</w:t>
      </w:r>
      <w:r w:rsidR="00F738A1" w:rsidRPr="000C29F9">
        <w:rPr>
          <w:rFonts w:ascii="Calibri Light" w:hAnsi="Calibri Light" w:cs="Calibri Light"/>
          <w:color w:val="262826"/>
          <w:spacing w:val="1"/>
          <w:w w:val="124"/>
        </w:rPr>
        <w:t>t</w:t>
      </w:r>
      <w:r w:rsidR="00F738A1" w:rsidRPr="000C29F9">
        <w:rPr>
          <w:rFonts w:ascii="Calibri Light" w:hAnsi="Calibri Light" w:cs="Calibri Light"/>
          <w:color w:val="262826"/>
          <w:spacing w:val="1"/>
          <w:w w:val="81"/>
        </w:rPr>
        <w:t>i</w:t>
      </w:r>
      <w:r w:rsidR="00F738A1" w:rsidRPr="000C29F9">
        <w:rPr>
          <w:rFonts w:ascii="Calibri Light" w:hAnsi="Calibri Light" w:cs="Calibri Light"/>
          <w:color w:val="262826"/>
          <w:spacing w:val="2"/>
          <w:w w:val="103"/>
        </w:rPr>
        <w:t>n</w:t>
      </w:r>
      <w:r w:rsidR="00F738A1" w:rsidRPr="000C29F9">
        <w:rPr>
          <w:rFonts w:ascii="Calibri Light" w:hAnsi="Calibri Light" w:cs="Calibri Light"/>
          <w:color w:val="262826"/>
          <w:spacing w:val="1"/>
          <w:w w:val="88"/>
        </w:rPr>
        <w:t>g</w:t>
      </w:r>
      <w:r w:rsidR="00F738A1" w:rsidRPr="000C29F9">
        <w:rPr>
          <w:rFonts w:ascii="Calibri Light" w:hAnsi="Calibri Light" w:cs="Calibri Light"/>
          <w:color w:val="262826"/>
          <w:w w:val="102"/>
        </w:rPr>
        <w:t>s</w:t>
      </w:r>
      <w:r w:rsidR="00F738A1" w:rsidRPr="000C29F9">
        <w:rPr>
          <w:rFonts w:ascii="Calibri Light" w:hAnsi="Calibri Light" w:cs="Calibri Light"/>
          <w:color w:val="262826"/>
          <w:spacing w:val="9"/>
        </w:rPr>
        <w:t xml:space="preserve"> </w:t>
      </w:r>
      <w:r w:rsidR="00F738A1" w:rsidRPr="000C29F9">
        <w:rPr>
          <w:rFonts w:ascii="Calibri Light" w:hAnsi="Calibri Light" w:cs="Calibri Light"/>
          <w:color w:val="262826"/>
          <w:spacing w:val="1"/>
        </w:rPr>
        <w:t>a</w:t>
      </w:r>
      <w:r w:rsidR="00F738A1" w:rsidRPr="000C29F9">
        <w:rPr>
          <w:rFonts w:ascii="Calibri Light" w:hAnsi="Calibri Light" w:cs="Calibri Light"/>
          <w:color w:val="262826"/>
          <w:spacing w:val="2"/>
        </w:rPr>
        <w:t>n</w:t>
      </w:r>
      <w:r w:rsidR="00F738A1" w:rsidRPr="000C29F9">
        <w:rPr>
          <w:rFonts w:ascii="Calibri Light" w:hAnsi="Calibri Light" w:cs="Calibri Light"/>
          <w:color w:val="262826"/>
        </w:rPr>
        <w:t>d</w:t>
      </w:r>
      <w:r w:rsidR="00F738A1" w:rsidRPr="000C29F9">
        <w:rPr>
          <w:rFonts w:ascii="Calibri Light" w:hAnsi="Calibri Light" w:cs="Calibri Light"/>
          <w:color w:val="262826"/>
          <w:spacing w:val="17"/>
        </w:rPr>
        <w:t xml:space="preserve"> </w:t>
      </w:r>
      <w:r w:rsidR="00F738A1" w:rsidRPr="000C29F9">
        <w:rPr>
          <w:rFonts w:ascii="Calibri Light" w:hAnsi="Calibri Light" w:cs="Calibri Light"/>
          <w:color w:val="262826"/>
          <w:spacing w:val="2"/>
          <w:w w:val="107"/>
        </w:rPr>
        <w:t>mo</w:t>
      </w:r>
      <w:r w:rsidR="00F738A1" w:rsidRPr="000C29F9">
        <w:rPr>
          <w:rFonts w:ascii="Calibri Light" w:hAnsi="Calibri Light" w:cs="Calibri Light"/>
          <w:color w:val="262826"/>
          <w:spacing w:val="2"/>
          <w:w w:val="105"/>
        </w:rPr>
        <w:t>d</w:t>
      </w:r>
      <w:r w:rsidR="00F738A1" w:rsidRPr="000C29F9">
        <w:rPr>
          <w:rFonts w:ascii="Calibri Light" w:hAnsi="Calibri Light" w:cs="Calibri Light"/>
          <w:color w:val="262826"/>
          <w:spacing w:val="1"/>
          <w:w w:val="111"/>
        </w:rPr>
        <w:t>e</w:t>
      </w:r>
      <w:r w:rsidR="00F738A1" w:rsidRPr="000C29F9">
        <w:rPr>
          <w:rFonts w:ascii="Calibri Light" w:hAnsi="Calibri Light" w:cs="Calibri Light"/>
          <w:color w:val="262826"/>
          <w:spacing w:val="1"/>
          <w:w w:val="123"/>
        </w:rPr>
        <w:t>r</w:t>
      </w:r>
      <w:r w:rsidR="00F738A1" w:rsidRPr="000C29F9">
        <w:rPr>
          <w:rFonts w:ascii="Calibri Light" w:hAnsi="Calibri Light" w:cs="Calibri Light"/>
          <w:color w:val="262826"/>
          <w:spacing w:val="1"/>
          <w:w w:val="99"/>
        </w:rPr>
        <w:t>a</w:t>
      </w:r>
      <w:r w:rsidR="00F738A1" w:rsidRPr="000C29F9">
        <w:rPr>
          <w:rFonts w:ascii="Calibri Light" w:hAnsi="Calibri Light" w:cs="Calibri Light"/>
          <w:color w:val="262826"/>
          <w:spacing w:val="1"/>
          <w:w w:val="124"/>
        </w:rPr>
        <w:t>t</w:t>
      </w:r>
      <w:r w:rsidR="00F738A1" w:rsidRPr="000C29F9">
        <w:rPr>
          <w:rFonts w:ascii="Calibri Light" w:hAnsi="Calibri Light" w:cs="Calibri Light"/>
          <w:color w:val="262826"/>
          <w:w w:val="81"/>
        </w:rPr>
        <w:t>i</w:t>
      </w:r>
      <w:r w:rsidR="00D60EC0" w:rsidRPr="000C29F9">
        <w:rPr>
          <w:rFonts w:ascii="Calibri Light" w:hAnsi="Calibri Light" w:cs="Calibri Light"/>
          <w:color w:val="262826"/>
          <w:w w:val="81"/>
        </w:rPr>
        <w:t>on</w:t>
      </w:r>
      <w:r w:rsidR="00F738A1" w:rsidRPr="000C29F9">
        <w:rPr>
          <w:rFonts w:ascii="Calibri Light" w:hAnsi="Calibri Light" w:cs="Calibri Light"/>
          <w:color w:val="262826"/>
          <w:w w:val="81"/>
        </w:rPr>
        <w:t xml:space="preserve"> </w:t>
      </w:r>
      <w:r w:rsidR="00F738A1" w:rsidRPr="000C29F9">
        <w:rPr>
          <w:rFonts w:ascii="Calibri Light" w:hAnsi="Calibri Light" w:cs="Calibri Light"/>
          <w:color w:val="262826"/>
          <w:spacing w:val="2"/>
        </w:rPr>
        <w:t>o</w:t>
      </w:r>
      <w:r w:rsidR="00F738A1" w:rsidRPr="000C29F9">
        <w:rPr>
          <w:rFonts w:ascii="Calibri Light" w:hAnsi="Calibri Light" w:cs="Calibri Light"/>
          <w:color w:val="262826"/>
        </w:rPr>
        <w:t>f</w:t>
      </w:r>
      <w:r w:rsidR="00F738A1" w:rsidRPr="000C29F9">
        <w:rPr>
          <w:rFonts w:ascii="Calibri Light" w:hAnsi="Calibri Light" w:cs="Calibri Light"/>
          <w:color w:val="262826"/>
          <w:spacing w:val="7"/>
        </w:rPr>
        <w:t xml:space="preserve"> </w:t>
      </w:r>
      <w:r w:rsidR="00D60EC0" w:rsidRPr="000C29F9">
        <w:rPr>
          <w:rFonts w:ascii="Calibri Light" w:hAnsi="Calibri Light" w:cs="Calibri Light"/>
          <w:color w:val="262826"/>
          <w:spacing w:val="1"/>
        </w:rPr>
        <w:t>sta</w:t>
      </w:r>
      <w:r w:rsidR="00D60EC0" w:rsidRPr="000C29F9">
        <w:rPr>
          <w:rFonts w:ascii="Calibri Light" w:hAnsi="Calibri Light" w:cs="Calibri Light"/>
          <w:color w:val="262826"/>
          <w:spacing w:val="2"/>
        </w:rPr>
        <w:t>nd</w:t>
      </w:r>
      <w:r w:rsidR="00D60EC0" w:rsidRPr="000C29F9">
        <w:rPr>
          <w:rFonts w:ascii="Calibri Light" w:hAnsi="Calibri Light" w:cs="Calibri Light"/>
          <w:color w:val="262826"/>
          <w:spacing w:val="1"/>
        </w:rPr>
        <w:t>ar</w:t>
      </w:r>
      <w:r w:rsidR="00D60EC0" w:rsidRPr="000C29F9">
        <w:rPr>
          <w:rFonts w:ascii="Calibri Light" w:hAnsi="Calibri Light" w:cs="Calibri Light"/>
          <w:color w:val="262826"/>
          <w:spacing w:val="2"/>
        </w:rPr>
        <w:t>d</w:t>
      </w:r>
      <w:r w:rsidR="00D60EC0" w:rsidRPr="000C29F9">
        <w:rPr>
          <w:rFonts w:ascii="Calibri Light" w:hAnsi="Calibri Light" w:cs="Calibri Light"/>
          <w:color w:val="262826"/>
        </w:rPr>
        <w:t xml:space="preserve">s </w:t>
      </w:r>
      <w:r w:rsidR="00D60EC0" w:rsidRPr="000C29F9">
        <w:rPr>
          <w:rFonts w:ascii="Calibri Light" w:hAnsi="Calibri Light" w:cs="Calibri Light"/>
          <w:color w:val="262826"/>
          <w:spacing w:val="2"/>
        </w:rPr>
        <w:t>within</w:t>
      </w:r>
      <w:r w:rsidR="00F738A1" w:rsidRPr="000C29F9">
        <w:rPr>
          <w:rFonts w:ascii="Calibri Light" w:hAnsi="Calibri Light" w:cs="Calibri Light"/>
          <w:color w:val="262826"/>
          <w:spacing w:val="10"/>
        </w:rPr>
        <w:t xml:space="preserve"> </w:t>
      </w:r>
      <w:r w:rsidR="00F738A1" w:rsidRPr="000C29F9">
        <w:rPr>
          <w:rFonts w:ascii="Calibri Light" w:hAnsi="Calibri Light" w:cs="Calibri Light"/>
          <w:color w:val="262826"/>
          <w:spacing w:val="1"/>
        </w:rPr>
        <w:t>tea</w:t>
      </w:r>
      <w:r w:rsidR="00F738A1" w:rsidRPr="000C29F9">
        <w:rPr>
          <w:rFonts w:ascii="Calibri Light" w:hAnsi="Calibri Light" w:cs="Calibri Light"/>
          <w:color w:val="262826"/>
          <w:spacing w:val="2"/>
        </w:rPr>
        <w:t>m</w:t>
      </w:r>
      <w:r w:rsidR="00F738A1" w:rsidRPr="000C29F9">
        <w:rPr>
          <w:rFonts w:ascii="Calibri Light" w:hAnsi="Calibri Light" w:cs="Calibri Light"/>
          <w:color w:val="262826"/>
        </w:rPr>
        <w:t>s</w:t>
      </w:r>
      <w:r w:rsidR="00F738A1" w:rsidRPr="000C29F9">
        <w:rPr>
          <w:rFonts w:ascii="Calibri Light" w:hAnsi="Calibri Light" w:cs="Calibri Light"/>
          <w:color w:val="262826"/>
          <w:spacing w:val="34"/>
        </w:rPr>
        <w:t xml:space="preserve"> </w:t>
      </w:r>
      <w:r w:rsidR="00F738A1" w:rsidRPr="000C29F9">
        <w:rPr>
          <w:rFonts w:ascii="Calibri Light" w:hAnsi="Calibri Light" w:cs="Calibri Light"/>
          <w:color w:val="262826"/>
          <w:spacing w:val="1"/>
          <w:w w:val="99"/>
        </w:rPr>
        <w:t>a</w:t>
      </w:r>
      <w:r w:rsidR="00F738A1" w:rsidRPr="000C29F9">
        <w:rPr>
          <w:rFonts w:ascii="Calibri Light" w:hAnsi="Calibri Light" w:cs="Calibri Light"/>
          <w:color w:val="262826"/>
          <w:spacing w:val="2"/>
          <w:w w:val="103"/>
        </w:rPr>
        <w:t>n</w:t>
      </w:r>
      <w:r w:rsidR="00F738A1" w:rsidRPr="000C29F9">
        <w:rPr>
          <w:rFonts w:ascii="Calibri Light" w:hAnsi="Calibri Light" w:cs="Calibri Light"/>
          <w:color w:val="262826"/>
          <w:w w:val="105"/>
        </w:rPr>
        <w:t xml:space="preserve">d </w:t>
      </w:r>
      <w:r w:rsidR="00F738A1" w:rsidRPr="000C29F9">
        <w:rPr>
          <w:rFonts w:ascii="Calibri Light" w:hAnsi="Calibri Light" w:cs="Calibri Light"/>
          <w:color w:val="262826"/>
          <w:spacing w:val="1"/>
          <w:w w:val="103"/>
        </w:rPr>
        <w:t>s</w:t>
      </w:r>
      <w:r w:rsidR="00F738A1" w:rsidRPr="000C29F9">
        <w:rPr>
          <w:rFonts w:ascii="Calibri Light" w:hAnsi="Calibri Light" w:cs="Calibri Light"/>
          <w:color w:val="262826"/>
          <w:spacing w:val="2"/>
          <w:w w:val="103"/>
        </w:rPr>
        <w:t>ub</w:t>
      </w:r>
      <w:r w:rsidR="00F738A1" w:rsidRPr="000C29F9">
        <w:rPr>
          <w:rFonts w:ascii="Calibri Light" w:hAnsi="Calibri Light" w:cs="Calibri Light"/>
          <w:color w:val="262826"/>
          <w:spacing w:val="1"/>
          <w:w w:val="81"/>
        </w:rPr>
        <w:t>j</w:t>
      </w:r>
      <w:r w:rsidR="00F738A1" w:rsidRPr="000C29F9">
        <w:rPr>
          <w:rFonts w:ascii="Calibri Light" w:hAnsi="Calibri Light" w:cs="Calibri Light"/>
          <w:color w:val="262826"/>
          <w:spacing w:val="2"/>
          <w:w w:val="111"/>
        </w:rPr>
        <w:t>e</w:t>
      </w:r>
      <w:r w:rsidR="00F738A1" w:rsidRPr="000C29F9">
        <w:rPr>
          <w:rFonts w:ascii="Calibri Light" w:hAnsi="Calibri Light" w:cs="Calibri Light"/>
          <w:color w:val="262826"/>
          <w:spacing w:val="1"/>
          <w:w w:val="102"/>
        </w:rPr>
        <w:t>c</w:t>
      </w:r>
      <w:r w:rsidR="00F738A1" w:rsidRPr="000C29F9">
        <w:rPr>
          <w:rFonts w:ascii="Calibri Light" w:hAnsi="Calibri Light" w:cs="Calibri Light"/>
          <w:color w:val="262826"/>
          <w:spacing w:val="1"/>
          <w:w w:val="124"/>
        </w:rPr>
        <w:t>t</w:t>
      </w:r>
      <w:r w:rsidR="00F738A1" w:rsidRPr="000C29F9">
        <w:rPr>
          <w:rFonts w:ascii="Calibri Light" w:hAnsi="Calibri Light" w:cs="Calibri Light"/>
          <w:color w:val="262826"/>
          <w:w w:val="102"/>
        </w:rPr>
        <w:t>s</w:t>
      </w:r>
    </w:p>
    <w:p w14:paraId="6E00B243" w14:textId="77777777" w:rsidR="00A9268F" w:rsidRPr="000C29F9" w:rsidRDefault="00A9268F" w:rsidP="000C29F9">
      <w:pPr>
        <w:pStyle w:val="ListParagraph"/>
        <w:numPr>
          <w:ilvl w:val="0"/>
          <w:numId w:val="8"/>
        </w:numPr>
        <w:tabs>
          <w:tab w:val="left" w:pos="560"/>
        </w:tabs>
        <w:ind w:left="714" w:hanging="357"/>
        <w:rPr>
          <w:rFonts w:ascii="Calibri Light" w:hAnsi="Calibri Light" w:cs="Calibri Light"/>
        </w:rPr>
      </w:pPr>
      <w:r w:rsidRPr="000C29F9">
        <w:rPr>
          <w:rFonts w:ascii="Calibri Light" w:hAnsi="Calibri Light" w:cs="Calibri Light"/>
          <w:color w:val="262826"/>
          <w:spacing w:val="3"/>
          <w:w w:val="99"/>
        </w:rPr>
        <w:t xml:space="preserve">   </w:t>
      </w:r>
      <w:r w:rsidR="00F738A1" w:rsidRPr="000C29F9">
        <w:rPr>
          <w:rFonts w:ascii="Calibri Light" w:hAnsi="Calibri Light" w:cs="Calibri Light"/>
          <w:color w:val="262826"/>
          <w:spacing w:val="2"/>
          <w:w w:val="91"/>
        </w:rPr>
        <w:t>E</w:t>
      </w:r>
      <w:r w:rsidR="00F738A1" w:rsidRPr="000C29F9">
        <w:rPr>
          <w:rFonts w:ascii="Calibri Light" w:hAnsi="Calibri Light" w:cs="Calibri Light"/>
          <w:color w:val="262826"/>
          <w:spacing w:val="1"/>
          <w:w w:val="91"/>
        </w:rPr>
        <w:t>s</w:t>
      </w:r>
      <w:r w:rsidR="00F738A1" w:rsidRPr="000C29F9">
        <w:rPr>
          <w:rFonts w:ascii="Calibri Light" w:hAnsi="Calibri Light" w:cs="Calibri Light"/>
          <w:color w:val="262826"/>
          <w:spacing w:val="1"/>
          <w:w w:val="124"/>
        </w:rPr>
        <w:t>t</w:t>
      </w:r>
      <w:r w:rsidR="00F738A1" w:rsidRPr="000C29F9">
        <w:rPr>
          <w:rFonts w:ascii="Calibri Light" w:hAnsi="Calibri Light" w:cs="Calibri Light"/>
          <w:color w:val="262826"/>
          <w:spacing w:val="1"/>
          <w:w w:val="99"/>
        </w:rPr>
        <w:t>a</w:t>
      </w:r>
      <w:r w:rsidR="00F738A1" w:rsidRPr="000C29F9">
        <w:rPr>
          <w:rFonts w:ascii="Calibri Light" w:hAnsi="Calibri Light" w:cs="Calibri Light"/>
          <w:color w:val="262826"/>
          <w:spacing w:val="2"/>
          <w:w w:val="95"/>
        </w:rPr>
        <w:t>b</w:t>
      </w:r>
      <w:r w:rsidR="00F738A1" w:rsidRPr="000C29F9">
        <w:rPr>
          <w:rFonts w:ascii="Calibri Light" w:hAnsi="Calibri Light" w:cs="Calibri Light"/>
          <w:color w:val="262826"/>
          <w:spacing w:val="1"/>
          <w:w w:val="95"/>
        </w:rPr>
        <w:t>l</w:t>
      </w:r>
      <w:r w:rsidR="00F738A1" w:rsidRPr="000C29F9">
        <w:rPr>
          <w:rFonts w:ascii="Calibri Light" w:hAnsi="Calibri Light" w:cs="Calibri Light"/>
          <w:color w:val="262826"/>
          <w:spacing w:val="1"/>
          <w:w w:val="81"/>
        </w:rPr>
        <w:t>i</w:t>
      </w:r>
      <w:r w:rsidR="00F738A1" w:rsidRPr="000C29F9">
        <w:rPr>
          <w:rFonts w:ascii="Calibri Light" w:hAnsi="Calibri Light" w:cs="Calibri Light"/>
          <w:color w:val="262826"/>
          <w:spacing w:val="1"/>
          <w:w w:val="102"/>
        </w:rPr>
        <w:t>s</w:t>
      </w:r>
      <w:r w:rsidR="00F738A1" w:rsidRPr="000C29F9">
        <w:rPr>
          <w:rFonts w:ascii="Calibri Light" w:hAnsi="Calibri Light" w:cs="Calibri Light"/>
          <w:color w:val="262826"/>
          <w:w w:val="103"/>
        </w:rPr>
        <w:t>h</w:t>
      </w:r>
      <w:r w:rsidR="00F738A1" w:rsidRPr="000C29F9">
        <w:rPr>
          <w:rFonts w:ascii="Calibri Light" w:hAnsi="Calibri Light" w:cs="Calibri Light"/>
          <w:color w:val="262826"/>
          <w:spacing w:val="10"/>
        </w:rPr>
        <w:t xml:space="preserve"> </w:t>
      </w:r>
      <w:r w:rsidR="00F738A1" w:rsidRPr="000C29F9">
        <w:rPr>
          <w:rFonts w:ascii="Calibri Light" w:hAnsi="Calibri Light" w:cs="Calibri Light"/>
          <w:color w:val="262826"/>
          <w:spacing w:val="1"/>
          <w:w w:val="102"/>
        </w:rPr>
        <w:t>c</w:t>
      </w:r>
      <w:r w:rsidR="00F738A1" w:rsidRPr="000C29F9">
        <w:rPr>
          <w:rFonts w:ascii="Calibri Light" w:hAnsi="Calibri Light" w:cs="Calibri Light"/>
          <w:color w:val="262826"/>
          <w:spacing w:val="1"/>
          <w:w w:val="123"/>
        </w:rPr>
        <w:t>r</w:t>
      </w:r>
      <w:r w:rsidR="00F738A1" w:rsidRPr="000C29F9">
        <w:rPr>
          <w:rFonts w:ascii="Calibri Light" w:hAnsi="Calibri Light" w:cs="Calibri Light"/>
          <w:color w:val="262826"/>
          <w:spacing w:val="2"/>
          <w:w w:val="105"/>
        </w:rPr>
        <w:t>e</w:t>
      </w:r>
      <w:r w:rsidR="00F738A1" w:rsidRPr="000C29F9">
        <w:rPr>
          <w:rFonts w:ascii="Calibri Light" w:hAnsi="Calibri Light" w:cs="Calibri Light"/>
          <w:color w:val="262826"/>
          <w:spacing w:val="1"/>
          <w:w w:val="105"/>
        </w:rPr>
        <w:t>a</w:t>
      </w:r>
      <w:r w:rsidR="00F738A1" w:rsidRPr="000C29F9">
        <w:rPr>
          <w:rFonts w:ascii="Calibri Light" w:hAnsi="Calibri Light" w:cs="Calibri Light"/>
          <w:color w:val="262826"/>
          <w:spacing w:val="1"/>
          <w:w w:val="124"/>
        </w:rPr>
        <w:t>t</w:t>
      </w:r>
      <w:r w:rsidR="00F738A1" w:rsidRPr="000C29F9">
        <w:rPr>
          <w:rFonts w:ascii="Calibri Light" w:hAnsi="Calibri Light" w:cs="Calibri Light"/>
          <w:color w:val="262826"/>
          <w:spacing w:val="1"/>
          <w:w w:val="81"/>
        </w:rPr>
        <w:t>i</w:t>
      </w:r>
      <w:r w:rsidR="00F738A1" w:rsidRPr="000C29F9">
        <w:rPr>
          <w:rFonts w:ascii="Calibri Light" w:hAnsi="Calibri Light" w:cs="Calibri Light"/>
          <w:color w:val="262826"/>
          <w:spacing w:val="1"/>
          <w:w w:val="90"/>
        </w:rPr>
        <w:t>v</w:t>
      </w:r>
      <w:r w:rsidR="00F738A1" w:rsidRPr="000C29F9">
        <w:rPr>
          <w:rFonts w:ascii="Calibri Light" w:hAnsi="Calibri Light" w:cs="Calibri Light"/>
          <w:color w:val="262826"/>
          <w:spacing w:val="2"/>
          <w:w w:val="104"/>
        </w:rPr>
        <w:t>e</w:t>
      </w:r>
      <w:r w:rsidR="00F738A1" w:rsidRPr="000C29F9">
        <w:rPr>
          <w:rFonts w:ascii="Calibri Light" w:hAnsi="Calibri Light" w:cs="Calibri Light"/>
          <w:color w:val="262826"/>
          <w:w w:val="104"/>
        </w:rPr>
        <w:t>,</w:t>
      </w:r>
      <w:r w:rsidR="00F738A1" w:rsidRPr="000C29F9">
        <w:rPr>
          <w:rFonts w:ascii="Calibri Light" w:hAnsi="Calibri Light" w:cs="Calibri Light"/>
          <w:color w:val="262826"/>
          <w:spacing w:val="9"/>
        </w:rPr>
        <w:t xml:space="preserve"> </w:t>
      </w:r>
      <w:r w:rsidR="00F738A1" w:rsidRPr="000C29F9">
        <w:rPr>
          <w:rFonts w:ascii="Calibri Light" w:hAnsi="Calibri Light" w:cs="Calibri Light"/>
          <w:color w:val="262826"/>
          <w:spacing w:val="1"/>
          <w:w w:val="123"/>
        </w:rPr>
        <w:t>r</w:t>
      </w:r>
      <w:r w:rsidR="00F738A1" w:rsidRPr="000C29F9">
        <w:rPr>
          <w:rFonts w:ascii="Calibri Light" w:hAnsi="Calibri Light" w:cs="Calibri Light"/>
          <w:color w:val="262826"/>
          <w:spacing w:val="2"/>
          <w:w w:val="107"/>
        </w:rPr>
        <w:t>e</w:t>
      </w:r>
      <w:r w:rsidR="00F738A1" w:rsidRPr="000C29F9">
        <w:rPr>
          <w:rFonts w:ascii="Calibri Light" w:hAnsi="Calibri Light" w:cs="Calibri Light"/>
          <w:color w:val="262826"/>
          <w:spacing w:val="1"/>
          <w:w w:val="107"/>
        </w:rPr>
        <w:t>s</w:t>
      </w:r>
      <w:r w:rsidR="00F738A1" w:rsidRPr="000C29F9">
        <w:rPr>
          <w:rFonts w:ascii="Calibri Light" w:hAnsi="Calibri Light" w:cs="Calibri Light"/>
          <w:color w:val="262826"/>
          <w:spacing w:val="2"/>
          <w:w w:val="108"/>
        </w:rPr>
        <w:t>po</w:t>
      </w:r>
      <w:r w:rsidR="00F738A1" w:rsidRPr="000C29F9">
        <w:rPr>
          <w:rFonts w:ascii="Calibri Light" w:hAnsi="Calibri Light" w:cs="Calibri Light"/>
          <w:color w:val="262826"/>
          <w:spacing w:val="2"/>
          <w:w w:val="103"/>
        </w:rPr>
        <w:t>n</w:t>
      </w:r>
      <w:r w:rsidR="00F738A1" w:rsidRPr="000C29F9">
        <w:rPr>
          <w:rFonts w:ascii="Calibri Light" w:hAnsi="Calibri Light" w:cs="Calibri Light"/>
          <w:color w:val="262826"/>
          <w:spacing w:val="1"/>
          <w:w w:val="103"/>
        </w:rPr>
        <w:t>s</w:t>
      </w:r>
      <w:r w:rsidR="00F738A1" w:rsidRPr="000C29F9">
        <w:rPr>
          <w:rFonts w:ascii="Calibri Light" w:hAnsi="Calibri Light" w:cs="Calibri Light"/>
          <w:color w:val="262826"/>
          <w:spacing w:val="1"/>
          <w:w w:val="81"/>
        </w:rPr>
        <w:t>i</w:t>
      </w:r>
      <w:r w:rsidR="00F738A1" w:rsidRPr="000C29F9">
        <w:rPr>
          <w:rFonts w:ascii="Calibri Light" w:hAnsi="Calibri Light" w:cs="Calibri Light"/>
          <w:color w:val="262826"/>
          <w:spacing w:val="1"/>
          <w:w w:val="90"/>
        </w:rPr>
        <w:t>v</w:t>
      </w:r>
      <w:r w:rsidR="00F738A1" w:rsidRPr="000C29F9">
        <w:rPr>
          <w:rFonts w:ascii="Calibri Light" w:hAnsi="Calibri Light" w:cs="Calibri Light"/>
          <w:color w:val="262826"/>
          <w:w w:val="111"/>
        </w:rPr>
        <w:t>e</w:t>
      </w:r>
      <w:r w:rsidR="00F738A1" w:rsidRPr="000C29F9">
        <w:rPr>
          <w:rFonts w:ascii="Calibri Light" w:hAnsi="Calibri Light" w:cs="Calibri Light"/>
          <w:color w:val="262826"/>
          <w:spacing w:val="10"/>
        </w:rPr>
        <w:t xml:space="preserve"> </w:t>
      </w:r>
      <w:r w:rsidR="00F738A1" w:rsidRPr="000C29F9">
        <w:rPr>
          <w:rFonts w:ascii="Calibri Light" w:hAnsi="Calibri Light" w:cs="Calibri Light"/>
          <w:color w:val="262826"/>
          <w:spacing w:val="1"/>
          <w:w w:val="99"/>
        </w:rPr>
        <w:t>a</w:t>
      </w:r>
      <w:r w:rsidR="00F738A1" w:rsidRPr="000C29F9">
        <w:rPr>
          <w:rFonts w:ascii="Calibri Light" w:hAnsi="Calibri Light" w:cs="Calibri Light"/>
          <w:color w:val="262826"/>
          <w:spacing w:val="2"/>
          <w:w w:val="104"/>
        </w:rPr>
        <w:t xml:space="preserve">nd </w:t>
      </w:r>
      <w:r w:rsidR="00F738A1" w:rsidRPr="000C29F9">
        <w:rPr>
          <w:rFonts w:ascii="Calibri Light" w:hAnsi="Calibri Light" w:cs="Calibri Light"/>
          <w:color w:val="262826"/>
          <w:spacing w:val="2"/>
          <w:w w:val="97"/>
        </w:rPr>
        <w:t>e</w:t>
      </w:r>
      <w:r w:rsidR="00F738A1" w:rsidRPr="000C29F9">
        <w:rPr>
          <w:rFonts w:ascii="Calibri Light" w:hAnsi="Calibri Light" w:cs="Calibri Light"/>
          <w:color w:val="262826"/>
          <w:spacing w:val="1"/>
          <w:w w:val="97"/>
        </w:rPr>
        <w:t>f</w:t>
      </w:r>
      <w:r w:rsidR="00F738A1" w:rsidRPr="000C29F9">
        <w:rPr>
          <w:rFonts w:ascii="Calibri Light" w:hAnsi="Calibri Light" w:cs="Calibri Light"/>
          <w:color w:val="262826"/>
          <w:spacing w:val="1"/>
          <w:w w:val="77"/>
        </w:rPr>
        <w:t>f</w:t>
      </w:r>
      <w:r w:rsidR="00F738A1" w:rsidRPr="000C29F9">
        <w:rPr>
          <w:rFonts w:ascii="Calibri Light" w:hAnsi="Calibri Light" w:cs="Calibri Light"/>
          <w:color w:val="262826"/>
          <w:spacing w:val="2"/>
          <w:w w:val="107"/>
        </w:rPr>
        <w:t>e</w:t>
      </w:r>
      <w:r w:rsidR="00F738A1" w:rsidRPr="000C29F9">
        <w:rPr>
          <w:rFonts w:ascii="Calibri Light" w:hAnsi="Calibri Light" w:cs="Calibri Light"/>
          <w:color w:val="262826"/>
          <w:spacing w:val="1"/>
          <w:w w:val="107"/>
        </w:rPr>
        <w:t>c</w:t>
      </w:r>
      <w:r w:rsidR="00F738A1" w:rsidRPr="000C29F9">
        <w:rPr>
          <w:rFonts w:ascii="Calibri Light" w:hAnsi="Calibri Light" w:cs="Calibri Light"/>
          <w:color w:val="262826"/>
          <w:spacing w:val="1"/>
          <w:w w:val="124"/>
        </w:rPr>
        <w:t>t</w:t>
      </w:r>
      <w:r w:rsidR="00F738A1" w:rsidRPr="000C29F9">
        <w:rPr>
          <w:rFonts w:ascii="Calibri Light" w:hAnsi="Calibri Light" w:cs="Calibri Light"/>
          <w:color w:val="262826"/>
          <w:spacing w:val="1"/>
          <w:w w:val="81"/>
        </w:rPr>
        <w:t>i</w:t>
      </w:r>
      <w:r w:rsidR="00F738A1" w:rsidRPr="000C29F9">
        <w:rPr>
          <w:rFonts w:ascii="Calibri Light" w:hAnsi="Calibri Light" w:cs="Calibri Light"/>
          <w:color w:val="262826"/>
          <w:spacing w:val="1"/>
          <w:w w:val="90"/>
        </w:rPr>
        <w:t>v</w:t>
      </w:r>
      <w:r w:rsidR="00F738A1" w:rsidRPr="000C29F9">
        <w:rPr>
          <w:rFonts w:ascii="Calibri Light" w:hAnsi="Calibri Light" w:cs="Calibri Light"/>
          <w:color w:val="262826"/>
          <w:w w:val="111"/>
        </w:rPr>
        <w:t>e</w:t>
      </w:r>
      <w:r w:rsidR="00F738A1" w:rsidRPr="000C29F9">
        <w:rPr>
          <w:rFonts w:ascii="Calibri Light" w:hAnsi="Calibri Light" w:cs="Calibri Light"/>
          <w:color w:val="262826"/>
          <w:spacing w:val="9"/>
        </w:rPr>
        <w:t xml:space="preserve"> </w:t>
      </w:r>
      <w:r w:rsidR="00D60EC0" w:rsidRPr="000C29F9">
        <w:rPr>
          <w:rFonts w:ascii="Calibri Light" w:hAnsi="Calibri Light" w:cs="Calibri Light"/>
          <w:color w:val="262826"/>
          <w:spacing w:val="1"/>
        </w:rPr>
        <w:t>a</w:t>
      </w:r>
      <w:r w:rsidR="00D60EC0" w:rsidRPr="000C29F9">
        <w:rPr>
          <w:rFonts w:ascii="Calibri Light" w:hAnsi="Calibri Light" w:cs="Calibri Light"/>
          <w:color w:val="262826"/>
          <w:spacing w:val="2"/>
        </w:rPr>
        <w:t>pp</w:t>
      </w:r>
      <w:r w:rsidR="00D60EC0" w:rsidRPr="000C29F9">
        <w:rPr>
          <w:rFonts w:ascii="Calibri Light" w:hAnsi="Calibri Light" w:cs="Calibri Light"/>
          <w:color w:val="262826"/>
          <w:spacing w:val="1"/>
        </w:rPr>
        <w:t>r</w:t>
      </w:r>
      <w:r w:rsidR="00D60EC0" w:rsidRPr="000C29F9">
        <w:rPr>
          <w:rFonts w:ascii="Calibri Light" w:hAnsi="Calibri Light" w:cs="Calibri Light"/>
          <w:color w:val="262826"/>
          <w:spacing w:val="2"/>
        </w:rPr>
        <w:t>o</w:t>
      </w:r>
      <w:r w:rsidR="00D60EC0" w:rsidRPr="000C29F9">
        <w:rPr>
          <w:rFonts w:ascii="Calibri Light" w:hAnsi="Calibri Light" w:cs="Calibri Light"/>
          <w:color w:val="262826"/>
          <w:spacing w:val="1"/>
        </w:rPr>
        <w:t>ac</w:t>
      </w:r>
      <w:r w:rsidR="00D60EC0" w:rsidRPr="000C29F9">
        <w:rPr>
          <w:rFonts w:ascii="Calibri Light" w:hAnsi="Calibri Light" w:cs="Calibri Light"/>
          <w:color w:val="262826"/>
          <w:spacing w:val="2"/>
        </w:rPr>
        <w:t>he</w:t>
      </w:r>
      <w:r w:rsidR="00D60EC0" w:rsidRPr="000C29F9">
        <w:rPr>
          <w:rFonts w:ascii="Calibri Light" w:hAnsi="Calibri Light" w:cs="Calibri Light"/>
          <w:color w:val="262826"/>
        </w:rPr>
        <w:t xml:space="preserve">s </w:t>
      </w:r>
      <w:r w:rsidR="00D60EC0" w:rsidRPr="000C29F9">
        <w:rPr>
          <w:rFonts w:ascii="Calibri Light" w:hAnsi="Calibri Light" w:cs="Calibri Light"/>
          <w:color w:val="262826"/>
          <w:spacing w:val="10"/>
        </w:rPr>
        <w:t>to</w:t>
      </w:r>
      <w:r w:rsidR="00F738A1" w:rsidRPr="000C29F9">
        <w:rPr>
          <w:rFonts w:ascii="Calibri Light" w:hAnsi="Calibri Light" w:cs="Calibri Light"/>
          <w:color w:val="262826"/>
          <w:spacing w:val="36"/>
        </w:rPr>
        <w:t xml:space="preserve"> </w:t>
      </w:r>
      <w:r w:rsidR="00F738A1" w:rsidRPr="000C29F9">
        <w:rPr>
          <w:rFonts w:ascii="Calibri Light" w:hAnsi="Calibri Light" w:cs="Calibri Light"/>
          <w:color w:val="262826"/>
          <w:spacing w:val="1"/>
          <w:w w:val="81"/>
        </w:rPr>
        <w:t>l</w:t>
      </w:r>
      <w:r w:rsidR="00F738A1" w:rsidRPr="000C29F9">
        <w:rPr>
          <w:rFonts w:ascii="Calibri Light" w:hAnsi="Calibri Light" w:cs="Calibri Light"/>
          <w:color w:val="262826"/>
          <w:spacing w:val="2"/>
          <w:w w:val="105"/>
        </w:rPr>
        <w:t>e</w:t>
      </w:r>
      <w:r w:rsidR="00F738A1" w:rsidRPr="000C29F9">
        <w:rPr>
          <w:rFonts w:ascii="Calibri Light" w:hAnsi="Calibri Light" w:cs="Calibri Light"/>
          <w:color w:val="262826"/>
          <w:spacing w:val="1"/>
          <w:w w:val="105"/>
        </w:rPr>
        <w:t>a</w:t>
      </w:r>
      <w:r w:rsidR="00F738A1" w:rsidRPr="000C29F9">
        <w:rPr>
          <w:rFonts w:ascii="Calibri Light" w:hAnsi="Calibri Light" w:cs="Calibri Light"/>
          <w:color w:val="262826"/>
          <w:spacing w:val="1"/>
          <w:w w:val="123"/>
        </w:rPr>
        <w:t>r</w:t>
      </w:r>
      <w:r w:rsidR="00F738A1" w:rsidRPr="000C29F9">
        <w:rPr>
          <w:rFonts w:ascii="Calibri Light" w:hAnsi="Calibri Light" w:cs="Calibri Light"/>
          <w:color w:val="262826"/>
          <w:spacing w:val="2"/>
          <w:w w:val="95"/>
        </w:rPr>
        <w:t>n</w:t>
      </w:r>
      <w:r w:rsidR="00F738A1" w:rsidRPr="000C29F9">
        <w:rPr>
          <w:rFonts w:ascii="Calibri Light" w:hAnsi="Calibri Light" w:cs="Calibri Light"/>
          <w:color w:val="262826"/>
          <w:spacing w:val="1"/>
          <w:w w:val="95"/>
        </w:rPr>
        <w:t>i</w:t>
      </w:r>
      <w:r w:rsidR="00F738A1" w:rsidRPr="000C29F9">
        <w:rPr>
          <w:rFonts w:ascii="Calibri Light" w:hAnsi="Calibri Light" w:cs="Calibri Light"/>
          <w:color w:val="262826"/>
          <w:spacing w:val="2"/>
          <w:w w:val="95"/>
        </w:rPr>
        <w:t>n</w:t>
      </w:r>
      <w:r w:rsidR="00F738A1" w:rsidRPr="000C29F9">
        <w:rPr>
          <w:rFonts w:ascii="Calibri Light" w:hAnsi="Calibri Light" w:cs="Calibri Light"/>
          <w:color w:val="262826"/>
          <w:w w:val="95"/>
        </w:rPr>
        <w:t>g</w:t>
      </w:r>
      <w:r w:rsidR="00F738A1" w:rsidRPr="000C29F9">
        <w:rPr>
          <w:rFonts w:ascii="Calibri Light" w:hAnsi="Calibri Light" w:cs="Calibri Light"/>
          <w:color w:val="262826"/>
          <w:spacing w:val="9"/>
        </w:rPr>
        <w:t xml:space="preserve"> </w:t>
      </w:r>
      <w:r w:rsidR="00F738A1" w:rsidRPr="000C29F9">
        <w:rPr>
          <w:rFonts w:ascii="Calibri Light" w:hAnsi="Calibri Light" w:cs="Calibri Light"/>
          <w:color w:val="262826"/>
          <w:spacing w:val="1"/>
          <w:w w:val="99"/>
        </w:rPr>
        <w:t>a</w:t>
      </w:r>
      <w:r w:rsidR="00F738A1" w:rsidRPr="000C29F9">
        <w:rPr>
          <w:rFonts w:ascii="Calibri Light" w:hAnsi="Calibri Light" w:cs="Calibri Light"/>
          <w:color w:val="262826"/>
          <w:spacing w:val="2"/>
          <w:w w:val="104"/>
        </w:rPr>
        <w:t xml:space="preserve">nd </w:t>
      </w:r>
      <w:r w:rsidR="00F738A1" w:rsidRPr="000C29F9">
        <w:rPr>
          <w:rFonts w:ascii="Calibri Light" w:hAnsi="Calibri Light" w:cs="Calibri Light"/>
          <w:color w:val="262826"/>
          <w:spacing w:val="1"/>
        </w:rPr>
        <w:t>t</w:t>
      </w:r>
      <w:r w:rsidR="00F738A1" w:rsidRPr="000C29F9">
        <w:rPr>
          <w:rFonts w:ascii="Calibri Light" w:hAnsi="Calibri Light" w:cs="Calibri Light"/>
          <w:color w:val="262826"/>
          <w:spacing w:val="2"/>
        </w:rPr>
        <w:t>e</w:t>
      </w:r>
      <w:r w:rsidR="00F738A1" w:rsidRPr="000C29F9">
        <w:rPr>
          <w:rFonts w:ascii="Calibri Light" w:hAnsi="Calibri Light" w:cs="Calibri Light"/>
          <w:color w:val="262826"/>
          <w:spacing w:val="1"/>
        </w:rPr>
        <w:t>ac</w:t>
      </w:r>
      <w:r w:rsidR="00F738A1" w:rsidRPr="000C29F9">
        <w:rPr>
          <w:rFonts w:ascii="Calibri Light" w:hAnsi="Calibri Light" w:cs="Calibri Light"/>
          <w:color w:val="262826"/>
          <w:spacing w:val="2"/>
        </w:rPr>
        <w:t>h</w:t>
      </w:r>
      <w:r w:rsidR="00F738A1" w:rsidRPr="000C29F9">
        <w:rPr>
          <w:rFonts w:ascii="Calibri Light" w:hAnsi="Calibri Light" w:cs="Calibri Light"/>
          <w:color w:val="262826"/>
          <w:spacing w:val="1"/>
        </w:rPr>
        <w:t>i</w:t>
      </w:r>
      <w:r w:rsidR="00F738A1" w:rsidRPr="000C29F9">
        <w:rPr>
          <w:rFonts w:ascii="Calibri Light" w:hAnsi="Calibri Light" w:cs="Calibri Light"/>
          <w:color w:val="262826"/>
          <w:spacing w:val="2"/>
        </w:rPr>
        <w:t>n</w:t>
      </w:r>
      <w:r w:rsidR="00F738A1" w:rsidRPr="000C29F9">
        <w:rPr>
          <w:rFonts w:ascii="Calibri Light" w:hAnsi="Calibri Light" w:cs="Calibri Light"/>
          <w:color w:val="262826"/>
        </w:rPr>
        <w:t>g</w:t>
      </w:r>
      <w:r w:rsidR="00D60EC0" w:rsidRPr="000C29F9">
        <w:rPr>
          <w:rFonts w:ascii="Calibri Light" w:hAnsi="Calibri Light" w:cs="Calibri Light"/>
          <w:color w:val="262826"/>
          <w:spacing w:val="16"/>
        </w:rPr>
        <w:t>.</w:t>
      </w:r>
    </w:p>
    <w:p w14:paraId="2BC3A3CC" w14:textId="0BAF2460" w:rsidR="00A9268F" w:rsidRPr="000C29F9" w:rsidRDefault="00A9268F" w:rsidP="000C29F9">
      <w:pPr>
        <w:pStyle w:val="ListParagraph"/>
        <w:numPr>
          <w:ilvl w:val="0"/>
          <w:numId w:val="8"/>
        </w:numPr>
        <w:tabs>
          <w:tab w:val="left" w:pos="560"/>
        </w:tabs>
        <w:ind w:left="714" w:hanging="357"/>
        <w:rPr>
          <w:rFonts w:ascii="Calibri Light" w:hAnsi="Calibri Light" w:cs="Calibri Light"/>
        </w:rPr>
      </w:pPr>
      <w:r w:rsidRPr="000C29F9">
        <w:rPr>
          <w:rFonts w:ascii="Calibri Light" w:hAnsi="Calibri Light" w:cs="Calibri Light"/>
          <w:color w:val="262826"/>
          <w:spacing w:val="3"/>
          <w:w w:val="99"/>
        </w:rPr>
        <w:t xml:space="preserve">    </w:t>
      </w:r>
      <w:r w:rsidR="00F738A1" w:rsidRPr="000C29F9">
        <w:rPr>
          <w:rFonts w:ascii="Calibri Light" w:hAnsi="Calibri Light" w:cs="Calibri Light"/>
          <w:color w:val="262826"/>
          <w:spacing w:val="1"/>
        </w:rPr>
        <w:t>Se</w:t>
      </w:r>
      <w:r w:rsidR="00F738A1" w:rsidRPr="000C29F9">
        <w:rPr>
          <w:rFonts w:ascii="Calibri Light" w:hAnsi="Calibri Light" w:cs="Calibri Light"/>
          <w:color w:val="262826"/>
        </w:rPr>
        <w:t>t</w:t>
      </w:r>
      <w:r w:rsidR="00F738A1" w:rsidRPr="000C29F9">
        <w:rPr>
          <w:rFonts w:ascii="Calibri Light" w:hAnsi="Calibri Light" w:cs="Calibri Light"/>
          <w:color w:val="262826"/>
          <w:spacing w:val="16"/>
        </w:rPr>
        <w:t xml:space="preserve"> </w:t>
      </w:r>
      <w:r w:rsidR="00F738A1" w:rsidRPr="000C29F9">
        <w:rPr>
          <w:rFonts w:ascii="Calibri Light" w:hAnsi="Calibri Light" w:cs="Calibri Light"/>
          <w:color w:val="262826"/>
          <w:spacing w:val="2"/>
          <w:w w:val="95"/>
        </w:rPr>
        <w:t>h</w:t>
      </w:r>
      <w:r w:rsidR="00F738A1" w:rsidRPr="000C29F9">
        <w:rPr>
          <w:rFonts w:ascii="Calibri Light" w:hAnsi="Calibri Light" w:cs="Calibri Light"/>
          <w:color w:val="262826"/>
          <w:spacing w:val="1"/>
          <w:w w:val="95"/>
        </w:rPr>
        <w:t>ig</w:t>
      </w:r>
      <w:r w:rsidR="00F738A1" w:rsidRPr="000C29F9">
        <w:rPr>
          <w:rFonts w:ascii="Calibri Light" w:hAnsi="Calibri Light" w:cs="Calibri Light"/>
          <w:color w:val="262826"/>
          <w:w w:val="95"/>
        </w:rPr>
        <w:t>h</w:t>
      </w:r>
      <w:r w:rsidR="00F738A1" w:rsidRPr="000C29F9">
        <w:rPr>
          <w:rFonts w:ascii="Calibri Light" w:hAnsi="Calibri Light" w:cs="Calibri Light"/>
          <w:color w:val="262826"/>
          <w:spacing w:val="14"/>
          <w:w w:val="95"/>
        </w:rPr>
        <w:t xml:space="preserve"> </w:t>
      </w:r>
      <w:r w:rsidR="00F738A1" w:rsidRPr="000C29F9">
        <w:rPr>
          <w:rFonts w:ascii="Calibri Light" w:hAnsi="Calibri Light" w:cs="Calibri Light"/>
          <w:color w:val="262826"/>
          <w:spacing w:val="1"/>
          <w:w w:val="107"/>
        </w:rPr>
        <w:t>e</w:t>
      </w:r>
      <w:r w:rsidR="00F738A1" w:rsidRPr="000C29F9">
        <w:rPr>
          <w:rFonts w:ascii="Calibri Light" w:hAnsi="Calibri Light" w:cs="Calibri Light"/>
          <w:color w:val="262826"/>
          <w:spacing w:val="2"/>
          <w:w w:val="107"/>
        </w:rPr>
        <w:t>x</w:t>
      </w:r>
      <w:r w:rsidR="00F738A1" w:rsidRPr="000C29F9">
        <w:rPr>
          <w:rFonts w:ascii="Calibri Light" w:hAnsi="Calibri Light" w:cs="Calibri Light"/>
          <w:color w:val="262826"/>
          <w:spacing w:val="2"/>
          <w:w w:val="103"/>
        </w:rPr>
        <w:t>p</w:t>
      </w:r>
      <w:r w:rsidR="00F738A1" w:rsidRPr="000C29F9">
        <w:rPr>
          <w:rFonts w:ascii="Calibri Light" w:hAnsi="Calibri Light" w:cs="Calibri Light"/>
          <w:color w:val="262826"/>
          <w:spacing w:val="1"/>
          <w:w w:val="111"/>
        </w:rPr>
        <w:t>ect</w:t>
      </w:r>
      <w:r w:rsidR="00F738A1" w:rsidRPr="000C29F9">
        <w:rPr>
          <w:rFonts w:ascii="Calibri Light" w:hAnsi="Calibri Light" w:cs="Calibri Light"/>
          <w:color w:val="262826"/>
          <w:spacing w:val="1"/>
          <w:w w:val="99"/>
        </w:rPr>
        <w:t>a</w:t>
      </w:r>
      <w:r w:rsidR="00F738A1" w:rsidRPr="000C29F9">
        <w:rPr>
          <w:rFonts w:ascii="Calibri Light" w:hAnsi="Calibri Light" w:cs="Calibri Light"/>
          <w:color w:val="262826"/>
          <w:spacing w:val="1"/>
          <w:w w:val="124"/>
        </w:rPr>
        <w:t>t</w:t>
      </w:r>
      <w:r w:rsidR="00F738A1" w:rsidRPr="000C29F9">
        <w:rPr>
          <w:rFonts w:ascii="Calibri Light" w:hAnsi="Calibri Light" w:cs="Calibri Light"/>
          <w:color w:val="262826"/>
          <w:spacing w:val="1"/>
          <w:w w:val="81"/>
        </w:rPr>
        <w:t>i</w:t>
      </w:r>
      <w:r w:rsidR="00F738A1" w:rsidRPr="000C29F9">
        <w:rPr>
          <w:rFonts w:ascii="Calibri Light" w:hAnsi="Calibri Light" w:cs="Calibri Light"/>
          <w:color w:val="262826"/>
          <w:spacing w:val="2"/>
          <w:w w:val="114"/>
        </w:rPr>
        <w:t>o</w:t>
      </w:r>
      <w:r w:rsidR="00F738A1" w:rsidRPr="000C29F9">
        <w:rPr>
          <w:rFonts w:ascii="Calibri Light" w:hAnsi="Calibri Light" w:cs="Calibri Light"/>
          <w:color w:val="262826"/>
          <w:spacing w:val="2"/>
          <w:w w:val="103"/>
        </w:rPr>
        <w:t>n</w:t>
      </w:r>
      <w:r w:rsidR="00F738A1" w:rsidRPr="000C29F9">
        <w:rPr>
          <w:rFonts w:ascii="Calibri Light" w:hAnsi="Calibri Light" w:cs="Calibri Light"/>
          <w:color w:val="262826"/>
          <w:w w:val="102"/>
        </w:rPr>
        <w:t>s</w:t>
      </w:r>
      <w:r w:rsidR="00D60EC0" w:rsidRPr="000C29F9">
        <w:rPr>
          <w:rFonts w:ascii="Calibri Light" w:hAnsi="Calibri Light" w:cs="Calibri Light"/>
          <w:color w:val="262826"/>
          <w:w w:val="102"/>
        </w:rPr>
        <w:t xml:space="preserve"> </w:t>
      </w:r>
      <w:r w:rsidR="00F738A1" w:rsidRPr="000C29F9">
        <w:rPr>
          <w:rFonts w:ascii="Calibri Light" w:hAnsi="Calibri Light" w:cs="Calibri Light"/>
          <w:color w:val="262826"/>
          <w:spacing w:val="1"/>
        </w:rPr>
        <w:t>a</w:t>
      </w:r>
      <w:r w:rsidR="00F738A1" w:rsidRPr="000C29F9">
        <w:rPr>
          <w:rFonts w:ascii="Calibri Light" w:hAnsi="Calibri Light" w:cs="Calibri Light"/>
          <w:color w:val="262826"/>
          <w:spacing w:val="2"/>
        </w:rPr>
        <w:t>n</w:t>
      </w:r>
      <w:r w:rsidR="00F738A1" w:rsidRPr="000C29F9">
        <w:rPr>
          <w:rFonts w:ascii="Calibri Light" w:hAnsi="Calibri Light" w:cs="Calibri Light"/>
          <w:color w:val="262826"/>
        </w:rPr>
        <w:t>d</w:t>
      </w:r>
      <w:r w:rsidR="00F738A1" w:rsidRPr="000C29F9">
        <w:rPr>
          <w:rFonts w:ascii="Calibri Light" w:hAnsi="Calibri Light" w:cs="Calibri Light"/>
          <w:color w:val="262826"/>
          <w:spacing w:val="17"/>
        </w:rPr>
        <w:t xml:space="preserve"> </w:t>
      </w:r>
      <w:r w:rsidR="00F738A1" w:rsidRPr="000C29F9">
        <w:rPr>
          <w:rFonts w:ascii="Calibri Light" w:hAnsi="Calibri Light" w:cs="Calibri Light"/>
          <w:color w:val="262826"/>
          <w:spacing w:val="1"/>
          <w:w w:val="103"/>
        </w:rPr>
        <w:t>c</w:t>
      </w:r>
      <w:r w:rsidR="00F738A1" w:rsidRPr="000C29F9">
        <w:rPr>
          <w:rFonts w:ascii="Calibri Light" w:hAnsi="Calibri Light" w:cs="Calibri Light"/>
          <w:color w:val="262826"/>
          <w:spacing w:val="2"/>
          <w:w w:val="103"/>
        </w:rPr>
        <w:t>h</w:t>
      </w:r>
      <w:r w:rsidR="00F738A1" w:rsidRPr="000C29F9">
        <w:rPr>
          <w:rFonts w:ascii="Calibri Light" w:hAnsi="Calibri Light" w:cs="Calibri Light"/>
          <w:color w:val="262826"/>
          <w:spacing w:val="1"/>
          <w:w w:val="99"/>
        </w:rPr>
        <w:t>a</w:t>
      </w:r>
      <w:r w:rsidR="00F738A1" w:rsidRPr="000C29F9">
        <w:rPr>
          <w:rFonts w:ascii="Calibri Light" w:hAnsi="Calibri Light" w:cs="Calibri Light"/>
          <w:color w:val="262826"/>
          <w:spacing w:val="1"/>
          <w:w w:val="81"/>
        </w:rPr>
        <w:t>ll</w:t>
      </w:r>
      <w:r w:rsidR="00F738A1" w:rsidRPr="000C29F9">
        <w:rPr>
          <w:rFonts w:ascii="Calibri Light" w:hAnsi="Calibri Light" w:cs="Calibri Light"/>
          <w:color w:val="262826"/>
          <w:spacing w:val="1"/>
          <w:w w:val="107"/>
        </w:rPr>
        <w:t>e</w:t>
      </w:r>
      <w:r w:rsidR="00F738A1" w:rsidRPr="000C29F9">
        <w:rPr>
          <w:rFonts w:ascii="Calibri Light" w:hAnsi="Calibri Light" w:cs="Calibri Light"/>
          <w:color w:val="262826"/>
          <w:spacing w:val="2"/>
          <w:w w:val="107"/>
        </w:rPr>
        <w:t>n</w:t>
      </w:r>
      <w:r w:rsidR="00F738A1" w:rsidRPr="000C29F9">
        <w:rPr>
          <w:rFonts w:ascii="Calibri Light" w:hAnsi="Calibri Light" w:cs="Calibri Light"/>
          <w:color w:val="262826"/>
          <w:spacing w:val="1"/>
          <w:w w:val="88"/>
        </w:rPr>
        <w:t>g</w:t>
      </w:r>
      <w:r w:rsidR="00F738A1" w:rsidRPr="000C29F9">
        <w:rPr>
          <w:rFonts w:ascii="Calibri Light" w:hAnsi="Calibri Light" w:cs="Calibri Light"/>
          <w:color w:val="262826"/>
          <w:spacing w:val="1"/>
          <w:w w:val="81"/>
        </w:rPr>
        <w:t>i</w:t>
      </w:r>
      <w:r w:rsidR="00F738A1" w:rsidRPr="000C29F9">
        <w:rPr>
          <w:rFonts w:ascii="Calibri Light" w:hAnsi="Calibri Light" w:cs="Calibri Light"/>
          <w:color w:val="262826"/>
          <w:w w:val="103"/>
        </w:rPr>
        <w:t>n</w:t>
      </w:r>
      <w:r w:rsidR="00D60EC0" w:rsidRPr="000C29F9">
        <w:rPr>
          <w:rFonts w:ascii="Calibri Light" w:hAnsi="Calibri Light" w:cs="Calibri Light"/>
          <w:color w:val="262826"/>
          <w:w w:val="103"/>
        </w:rPr>
        <w:t>g</w:t>
      </w:r>
      <w:r w:rsidR="00F738A1" w:rsidRPr="000C29F9">
        <w:rPr>
          <w:rFonts w:ascii="Calibri Light" w:hAnsi="Calibri Light" w:cs="Calibri Light"/>
          <w:color w:val="262826"/>
          <w:w w:val="103"/>
        </w:rPr>
        <w:t xml:space="preserve"> </w:t>
      </w:r>
      <w:r w:rsidR="00D60EC0" w:rsidRPr="000C29F9">
        <w:rPr>
          <w:rFonts w:ascii="Calibri Light" w:hAnsi="Calibri Light" w:cs="Calibri Light"/>
          <w:color w:val="262826"/>
          <w:spacing w:val="1"/>
        </w:rPr>
        <w:t>target</w:t>
      </w:r>
      <w:r w:rsidR="00D60EC0" w:rsidRPr="000C29F9">
        <w:rPr>
          <w:rFonts w:ascii="Calibri Light" w:hAnsi="Calibri Light" w:cs="Calibri Light"/>
          <w:color w:val="262826"/>
        </w:rPr>
        <w:t>s for</w:t>
      </w:r>
      <w:r w:rsidR="00F738A1" w:rsidRPr="000C29F9">
        <w:rPr>
          <w:rFonts w:ascii="Calibri Light" w:hAnsi="Calibri Light" w:cs="Calibri Light"/>
          <w:color w:val="262826"/>
          <w:spacing w:val="9"/>
        </w:rPr>
        <w:t xml:space="preserve"> </w:t>
      </w:r>
      <w:r w:rsidR="00F738A1" w:rsidRPr="000C29F9">
        <w:rPr>
          <w:rFonts w:ascii="Calibri Light" w:hAnsi="Calibri Light" w:cs="Calibri Light"/>
          <w:color w:val="262826"/>
          <w:spacing w:val="1"/>
          <w:w w:val="102"/>
        </w:rPr>
        <w:t>s</w:t>
      </w:r>
      <w:r w:rsidR="00F738A1" w:rsidRPr="000C29F9">
        <w:rPr>
          <w:rFonts w:ascii="Calibri Light" w:hAnsi="Calibri Light" w:cs="Calibri Light"/>
          <w:color w:val="262826"/>
          <w:spacing w:val="1"/>
          <w:w w:val="109"/>
        </w:rPr>
        <w:t>ta</w:t>
      </w:r>
      <w:r w:rsidR="00F738A1" w:rsidRPr="000C29F9">
        <w:rPr>
          <w:rFonts w:ascii="Calibri Light" w:hAnsi="Calibri Light" w:cs="Calibri Light"/>
          <w:color w:val="262826"/>
          <w:spacing w:val="1"/>
          <w:w w:val="77"/>
        </w:rPr>
        <w:t>f</w:t>
      </w:r>
      <w:r w:rsidR="00F738A1" w:rsidRPr="000C29F9">
        <w:rPr>
          <w:rFonts w:ascii="Calibri Light" w:hAnsi="Calibri Light" w:cs="Calibri Light"/>
          <w:color w:val="262826"/>
          <w:w w:val="77"/>
        </w:rPr>
        <w:t>f</w:t>
      </w:r>
      <w:r w:rsidR="00F738A1" w:rsidRPr="000C29F9">
        <w:rPr>
          <w:rFonts w:ascii="Calibri Light" w:hAnsi="Calibri Light" w:cs="Calibri Light"/>
          <w:color w:val="262826"/>
          <w:spacing w:val="9"/>
        </w:rPr>
        <w:t xml:space="preserve"> </w:t>
      </w:r>
      <w:r w:rsidR="00F738A1" w:rsidRPr="000C29F9">
        <w:rPr>
          <w:rFonts w:ascii="Calibri Light" w:hAnsi="Calibri Light" w:cs="Calibri Light"/>
          <w:color w:val="262826"/>
          <w:spacing w:val="2"/>
        </w:rPr>
        <w:t>be</w:t>
      </w:r>
      <w:r w:rsidR="00F738A1" w:rsidRPr="000C29F9">
        <w:rPr>
          <w:rFonts w:ascii="Calibri Light" w:hAnsi="Calibri Light" w:cs="Calibri Light"/>
          <w:color w:val="262826"/>
          <w:spacing w:val="1"/>
        </w:rPr>
        <w:t>i</w:t>
      </w:r>
      <w:r w:rsidR="00F738A1" w:rsidRPr="000C29F9">
        <w:rPr>
          <w:rFonts w:ascii="Calibri Light" w:hAnsi="Calibri Light" w:cs="Calibri Light"/>
          <w:color w:val="262826"/>
          <w:spacing w:val="2"/>
        </w:rPr>
        <w:t>n</w:t>
      </w:r>
      <w:r w:rsidR="00F738A1" w:rsidRPr="000C29F9">
        <w:rPr>
          <w:rFonts w:ascii="Calibri Light" w:hAnsi="Calibri Light" w:cs="Calibri Light"/>
          <w:color w:val="262826"/>
        </w:rPr>
        <w:t>g</w:t>
      </w:r>
      <w:r w:rsidR="00F738A1" w:rsidRPr="000C29F9">
        <w:rPr>
          <w:rFonts w:ascii="Calibri Light" w:hAnsi="Calibri Light" w:cs="Calibri Light"/>
          <w:color w:val="262826"/>
          <w:spacing w:val="2"/>
        </w:rPr>
        <w:t xml:space="preserve"> </w:t>
      </w:r>
      <w:r w:rsidR="00F738A1" w:rsidRPr="000C29F9">
        <w:rPr>
          <w:rFonts w:ascii="Calibri Light" w:hAnsi="Calibri Light" w:cs="Calibri Light"/>
          <w:color w:val="262826"/>
          <w:spacing w:val="1"/>
          <w:w w:val="108"/>
        </w:rPr>
        <w:t>s</w:t>
      </w:r>
      <w:r w:rsidR="00F738A1" w:rsidRPr="000C29F9">
        <w:rPr>
          <w:rFonts w:ascii="Calibri Light" w:hAnsi="Calibri Light" w:cs="Calibri Light"/>
          <w:color w:val="262826"/>
          <w:spacing w:val="2"/>
          <w:w w:val="108"/>
        </w:rPr>
        <w:t>uppo</w:t>
      </w:r>
      <w:r w:rsidR="00F738A1" w:rsidRPr="000C29F9">
        <w:rPr>
          <w:rFonts w:ascii="Calibri Light" w:hAnsi="Calibri Light" w:cs="Calibri Light"/>
          <w:color w:val="262826"/>
          <w:spacing w:val="1"/>
          <w:w w:val="108"/>
        </w:rPr>
        <w:t>rt</w:t>
      </w:r>
      <w:r w:rsidR="00F738A1" w:rsidRPr="000C29F9">
        <w:rPr>
          <w:rFonts w:ascii="Calibri Light" w:hAnsi="Calibri Light" w:cs="Calibri Light"/>
          <w:color w:val="262826"/>
          <w:spacing w:val="2"/>
          <w:w w:val="108"/>
        </w:rPr>
        <w:t>e</w:t>
      </w:r>
      <w:r w:rsidR="00F738A1" w:rsidRPr="000C29F9">
        <w:rPr>
          <w:rFonts w:ascii="Calibri Light" w:hAnsi="Calibri Light" w:cs="Calibri Light"/>
          <w:color w:val="262826"/>
          <w:w w:val="108"/>
        </w:rPr>
        <w:t>d</w:t>
      </w:r>
      <w:r w:rsidR="00F738A1" w:rsidRPr="000C29F9">
        <w:rPr>
          <w:rFonts w:ascii="Calibri Light" w:hAnsi="Calibri Light" w:cs="Calibri Light"/>
          <w:color w:val="262826"/>
          <w:spacing w:val="11"/>
          <w:w w:val="108"/>
        </w:rPr>
        <w:t xml:space="preserve"> </w:t>
      </w:r>
      <w:r w:rsidR="00F738A1" w:rsidRPr="000C29F9">
        <w:rPr>
          <w:rFonts w:ascii="Calibri Light" w:hAnsi="Calibri Light" w:cs="Calibri Light"/>
          <w:color w:val="262826"/>
          <w:spacing w:val="1"/>
          <w:w w:val="102"/>
        </w:rPr>
        <w:t>s</w:t>
      </w:r>
      <w:r w:rsidR="00F738A1" w:rsidRPr="000C29F9">
        <w:rPr>
          <w:rFonts w:ascii="Calibri Light" w:hAnsi="Calibri Light" w:cs="Calibri Light"/>
          <w:color w:val="262826"/>
          <w:w w:val="114"/>
        </w:rPr>
        <w:t xml:space="preserve">o </w:t>
      </w:r>
      <w:r w:rsidR="00F738A1" w:rsidRPr="000C29F9">
        <w:rPr>
          <w:rFonts w:ascii="Calibri Light" w:hAnsi="Calibri Light" w:cs="Calibri Light"/>
          <w:color w:val="262826"/>
          <w:spacing w:val="1"/>
        </w:rPr>
        <w:t>t</w:t>
      </w:r>
      <w:r w:rsidR="00F738A1" w:rsidRPr="000C29F9">
        <w:rPr>
          <w:rFonts w:ascii="Calibri Light" w:hAnsi="Calibri Light" w:cs="Calibri Light"/>
          <w:color w:val="262826"/>
          <w:spacing w:val="2"/>
        </w:rPr>
        <w:t>h</w:t>
      </w:r>
      <w:r w:rsidR="00F738A1" w:rsidRPr="000C29F9">
        <w:rPr>
          <w:rFonts w:ascii="Calibri Light" w:hAnsi="Calibri Light" w:cs="Calibri Light"/>
          <w:color w:val="262826"/>
          <w:spacing w:val="1"/>
        </w:rPr>
        <w:t>a</w:t>
      </w:r>
      <w:r w:rsidR="00F738A1" w:rsidRPr="000C29F9">
        <w:rPr>
          <w:rFonts w:ascii="Calibri Light" w:hAnsi="Calibri Light" w:cs="Calibri Light"/>
          <w:color w:val="262826"/>
        </w:rPr>
        <w:t>t</w:t>
      </w:r>
      <w:r w:rsidR="00F738A1" w:rsidRPr="000C29F9">
        <w:rPr>
          <w:rFonts w:ascii="Calibri Light" w:hAnsi="Calibri Light" w:cs="Calibri Light"/>
          <w:color w:val="262826"/>
          <w:spacing w:val="37"/>
        </w:rPr>
        <w:t xml:space="preserve"> </w:t>
      </w:r>
      <w:r w:rsidR="00F738A1" w:rsidRPr="000C29F9">
        <w:rPr>
          <w:rFonts w:ascii="Calibri Light" w:hAnsi="Calibri Light" w:cs="Calibri Light"/>
          <w:color w:val="262826"/>
          <w:spacing w:val="1"/>
        </w:rPr>
        <w:t>t</w:t>
      </w:r>
      <w:r w:rsidR="00F738A1" w:rsidRPr="000C29F9">
        <w:rPr>
          <w:rFonts w:ascii="Calibri Light" w:hAnsi="Calibri Light" w:cs="Calibri Light"/>
          <w:color w:val="262826"/>
          <w:spacing w:val="2"/>
        </w:rPr>
        <w:t>h</w:t>
      </w:r>
      <w:r w:rsidR="00F738A1" w:rsidRPr="000C29F9">
        <w:rPr>
          <w:rFonts w:ascii="Calibri Light" w:hAnsi="Calibri Light" w:cs="Calibri Light"/>
          <w:color w:val="262826"/>
          <w:spacing w:val="1"/>
        </w:rPr>
        <w:t>e</w:t>
      </w:r>
      <w:r w:rsidR="00F738A1" w:rsidRPr="000C29F9">
        <w:rPr>
          <w:rFonts w:ascii="Calibri Light" w:hAnsi="Calibri Light" w:cs="Calibri Light"/>
          <w:color w:val="262826"/>
        </w:rPr>
        <w:t>y</w:t>
      </w:r>
      <w:r w:rsidR="00F738A1" w:rsidRPr="000C29F9">
        <w:rPr>
          <w:rFonts w:ascii="Calibri Light" w:hAnsi="Calibri Light" w:cs="Calibri Light"/>
          <w:color w:val="262826"/>
          <w:spacing w:val="26"/>
        </w:rPr>
        <w:t xml:space="preserve"> </w:t>
      </w:r>
      <w:r w:rsidR="00F738A1" w:rsidRPr="000C29F9">
        <w:rPr>
          <w:rFonts w:ascii="Calibri Light" w:hAnsi="Calibri Light" w:cs="Calibri Light"/>
          <w:color w:val="262826"/>
          <w:spacing w:val="2"/>
        </w:rPr>
        <w:t>m</w:t>
      </w:r>
      <w:r w:rsidR="00F738A1" w:rsidRPr="000C29F9">
        <w:rPr>
          <w:rFonts w:ascii="Calibri Light" w:hAnsi="Calibri Light" w:cs="Calibri Light"/>
          <w:color w:val="262826"/>
          <w:spacing w:val="1"/>
        </w:rPr>
        <w:t>ak</w:t>
      </w:r>
      <w:r w:rsidR="00F738A1" w:rsidRPr="000C29F9">
        <w:rPr>
          <w:rFonts w:ascii="Calibri Light" w:hAnsi="Calibri Light" w:cs="Calibri Light"/>
          <w:color w:val="262826"/>
        </w:rPr>
        <w:t>e</w:t>
      </w:r>
      <w:r w:rsidR="00F738A1" w:rsidRPr="000C29F9">
        <w:rPr>
          <w:rFonts w:ascii="Calibri Light" w:hAnsi="Calibri Light" w:cs="Calibri Light"/>
          <w:color w:val="262826"/>
          <w:spacing w:val="20"/>
        </w:rPr>
        <w:t xml:space="preserve"> </w:t>
      </w:r>
      <w:r w:rsidR="00F738A1" w:rsidRPr="000C29F9">
        <w:rPr>
          <w:rFonts w:ascii="Calibri Light" w:hAnsi="Calibri Light" w:cs="Calibri Light"/>
          <w:color w:val="262826"/>
          <w:spacing w:val="2"/>
        </w:rPr>
        <w:t>p</w:t>
      </w:r>
      <w:r w:rsidR="00F738A1" w:rsidRPr="000C29F9">
        <w:rPr>
          <w:rFonts w:ascii="Calibri Light" w:hAnsi="Calibri Light" w:cs="Calibri Light"/>
          <w:color w:val="262826"/>
          <w:spacing w:val="1"/>
        </w:rPr>
        <w:t>r</w:t>
      </w:r>
      <w:r w:rsidR="00F738A1" w:rsidRPr="000C29F9">
        <w:rPr>
          <w:rFonts w:ascii="Calibri Light" w:hAnsi="Calibri Light" w:cs="Calibri Light"/>
          <w:color w:val="262826"/>
          <w:spacing w:val="2"/>
        </w:rPr>
        <w:t>o</w:t>
      </w:r>
      <w:r w:rsidR="00F738A1" w:rsidRPr="000C29F9">
        <w:rPr>
          <w:rFonts w:ascii="Calibri Light" w:hAnsi="Calibri Light" w:cs="Calibri Light"/>
          <w:color w:val="262826"/>
          <w:spacing w:val="1"/>
        </w:rPr>
        <w:t>gres</w:t>
      </w:r>
      <w:r w:rsidR="00F738A1" w:rsidRPr="000C29F9">
        <w:rPr>
          <w:rFonts w:ascii="Calibri Light" w:hAnsi="Calibri Light" w:cs="Calibri Light"/>
          <w:color w:val="262826"/>
        </w:rPr>
        <w:t>s</w:t>
      </w:r>
      <w:r w:rsidR="00F738A1" w:rsidRPr="000C29F9">
        <w:rPr>
          <w:rFonts w:ascii="Calibri Light" w:hAnsi="Calibri Light" w:cs="Calibri Light"/>
          <w:color w:val="262826"/>
          <w:spacing w:val="8"/>
        </w:rPr>
        <w:t xml:space="preserve"> </w:t>
      </w:r>
      <w:r w:rsidR="00F738A1" w:rsidRPr="000C29F9">
        <w:rPr>
          <w:rFonts w:ascii="Calibri Light" w:hAnsi="Calibri Light" w:cs="Calibri Light"/>
          <w:color w:val="262826"/>
          <w:spacing w:val="1"/>
          <w:w w:val="95"/>
        </w:rPr>
        <w:t>i</w:t>
      </w:r>
      <w:r w:rsidR="00F738A1" w:rsidRPr="000C29F9">
        <w:rPr>
          <w:rFonts w:ascii="Calibri Light" w:hAnsi="Calibri Light" w:cs="Calibri Light"/>
          <w:color w:val="262826"/>
          <w:w w:val="95"/>
        </w:rPr>
        <w:t>n</w:t>
      </w:r>
      <w:r w:rsidR="00F738A1" w:rsidRPr="000C29F9">
        <w:rPr>
          <w:rFonts w:ascii="Calibri Light" w:hAnsi="Calibri Light" w:cs="Calibri Light"/>
          <w:color w:val="262826"/>
          <w:spacing w:val="13"/>
          <w:w w:val="95"/>
        </w:rPr>
        <w:t xml:space="preserve"> </w:t>
      </w:r>
      <w:r w:rsidR="00F738A1" w:rsidRPr="000C29F9">
        <w:rPr>
          <w:rFonts w:ascii="Calibri Light" w:hAnsi="Calibri Light" w:cs="Calibri Light"/>
          <w:color w:val="262826"/>
          <w:spacing w:val="1"/>
          <w:w w:val="81"/>
        </w:rPr>
        <w:t>i</w:t>
      </w:r>
      <w:r w:rsidR="00F738A1" w:rsidRPr="000C29F9">
        <w:rPr>
          <w:rFonts w:ascii="Calibri Light" w:hAnsi="Calibri Light" w:cs="Calibri Light"/>
          <w:color w:val="262826"/>
          <w:spacing w:val="2"/>
          <w:w w:val="102"/>
        </w:rPr>
        <w:t>m</w:t>
      </w:r>
      <w:r w:rsidR="00F738A1" w:rsidRPr="000C29F9">
        <w:rPr>
          <w:rFonts w:ascii="Calibri Light" w:hAnsi="Calibri Light" w:cs="Calibri Light"/>
          <w:color w:val="262826"/>
          <w:spacing w:val="2"/>
          <w:w w:val="103"/>
        </w:rPr>
        <w:t>p</w:t>
      </w:r>
      <w:r w:rsidR="00F738A1" w:rsidRPr="000C29F9">
        <w:rPr>
          <w:rFonts w:ascii="Calibri Light" w:hAnsi="Calibri Light" w:cs="Calibri Light"/>
          <w:color w:val="262826"/>
          <w:spacing w:val="1"/>
          <w:w w:val="123"/>
        </w:rPr>
        <w:t>r</w:t>
      </w:r>
      <w:r w:rsidR="00F738A1" w:rsidRPr="000C29F9">
        <w:rPr>
          <w:rFonts w:ascii="Calibri Light" w:hAnsi="Calibri Light" w:cs="Calibri Light"/>
          <w:color w:val="262826"/>
          <w:spacing w:val="2"/>
          <w:w w:val="114"/>
        </w:rPr>
        <w:t>o</w:t>
      </w:r>
      <w:r w:rsidR="00F738A1" w:rsidRPr="000C29F9">
        <w:rPr>
          <w:rFonts w:ascii="Calibri Light" w:hAnsi="Calibri Light" w:cs="Calibri Light"/>
          <w:color w:val="262826"/>
          <w:spacing w:val="1"/>
          <w:w w:val="90"/>
        </w:rPr>
        <w:t>v</w:t>
      </w:r>
      <w:r w:rsidR="00F738A1" w:rsidRPr="000C29F9">
        <w:rPr>
          <w:rFonts w:ascii="Calibri Light" w:hAnsi="Calibri Light" w:cs="Calibri Light"/>
          <w:color w:val="262826"/>
          <w:spacing w:val="1"/>
          <w:w w:val="81"/>
        </w:rPr>
        <w:t>i</w:t>
      </w:r>
      <w:r w:rsidR="00F738A1" w:rsidRPr="000C29F9">
        <w:rPr>
          <w:rFonts w:ascii="Calibri Light" w:hAnsi="Calibri Light" w:cs="Calibri Light"/>
          <w:color w:val="262826"/>
          <w:w w:val="103"/>
        </w:rPr>
        <w:t>n</w:t>
      </w:r>
      <w:r w:rsidR="00D60EC0" w:rsidRPr="000C29F9">
        <w:rPr>
          <w:rFonts w:ascii="Calibri Light" w:hAnsi="Calibri Light" w:cs="Calibri Light"/>
          <w:color w:val="262826"/>
          <w:w w:val="103"/>
        </w:rPr>
        <w:t>g</w:t>
      </w:r>
      <w:r w:rsidR="00F738A1" w:rsidRPr="000C29F9">
        <w:rPr>
          <w:rFonts w:ascii="Calibri Light" w:hAnsi="Calibri Light" w:cs="Calibri Light"/>
          <w:color w:val="262826"/>
          <w:w w:val="103"/>
        </w:rPr>
        <w:t xml:space="preserve"> </w:t>
      </w:r>
      <w:r w:rsidR="00F738A1" w:rsidRPr="000C29F9">
        <w:rPr>
          <w:rFonts w:ascii="Calibri Light" w:hAnsi="Calibri Light" w:cs="Calibri Light"/>
          <w:color w:val="262826"/>
          <w:spacing w:val="1"/>
        </w:rPr>
        <w:t>lear</w:t>
      </w:r>
      <w:r w:rsidR="00F738A1" w:rsidRPr="000C29F9">
        <w:rPr>
          <w:rFonts w:ascii="Calibri Light" w:hAnsi="Calibri Light" w:cs="Calibri Light"/>
          <w:color w:val="262826"/>
          <w:spacing w:val="2"/>
        </w:rPr>
        <w:t>n</w:t>
      </w:r>
      <w:r w:rsidR="00F738A1" w:rsidRPr="000C29F9">
        <w:rPr>
          <w:rFonts w:ascii="Calibri Light" w:hAnsi="Calibri Light" w:cs="Calibri Light"/>
          <w:color w:val="262826"/>
          <w:spacing w:val="1"/>
        </w:rPr>
        <w:t>in</w:t>
      </w:r>
      <w:r w:rsidR="00F738A1" w:rsidRPr="000C29F9">
        <w:rPr>
          <w:rFonts w:ascii="Calibri Light" w:hAnsi="Calibri Light" w:cs="Calibri Light"/>
          <w:color w:val="262826"/>
        </w:rPr>
        <w:t>g</w:t>
      </w:r>
      <w:r w:rsidR="00F738A1" w:rsidRPr="000C29F9">
        <w:rPr>
          <w:rFonts w:ascii="Calibri Light" w:hAnsi="Calibri Light" w:cs="Calibri Light"/>
          <w:color w:val="262826"/>
          <w:spacing w:val="8"/>
        </w:rPr>
        <w:t xml:space="preserve"> </w:t>
      </w:r>
      <w:r w:rsidR="00F738A1" w:rsidRPr="000C29F9">
        <w:rPr>
          <w:rFonts w:ascii="Calibri Light" w:hAnsi="Calibri Light" w:cs="Calibri Light"/>
          <w:color w:val="262826"/>
          <w:spacing w:val="1"/>
        </w:rPr>
        <w:t>f</w:t>
      </w:r>
      <w:r w:rsidR="00F738A1" w:rsidRPr="000C29F9">
        <w:rPr>
          <w:rFonts w:ascii="Calibri Light" w:hAnsi="Calibri Light" w:cs="Calibri Light"/>
          <w:color w:val="262826"/>
          <w:spacing w:val="2"/>
        </w:rPr>
        <w:t>o</w:t>
      </w:r>
      <w:r w:rsidR="00F738A1" w:rsidRPr="000C29F9">
        <w:rPr>
          <w:rFonts w:ascii="Calibri Light" w:hAnsi="Calibri Light" w:cs="Calibri Light"/>
          <w:color w:val="262826"/>
        </w:rPr>
        <w:t>r</w:t>
      </w:r>
      <w:r w:rsidR="00F738A1" w:rsidRPr="000C29F9">
        <w:rPr>
          <w:rFonts w:ascii="Calibri Light" w:hAnsi="Calibri Light" w:cs="Calibri Light"/>
          <w:color w:val="262826"/>
          <w:spacing w:val="22"/>
        </w:rPr>
        <w:t xml:space="preserve"> </w:t>
      </w:r>
      <w:r w:rsidR="00F738A1" w:rsidRPr="000C29F9">
        <w:rPr>
          <w:rFonts w:ascii="Calibri Light" w:hAnsi="Calibri Light" w:cs="Calibri Light"/>
          <w:color w:val="262826"/>
          <w:spacing w:val="1"/>
          <w:w w:val="102"/>
        </w:rPr>
        <w:t>c</w:t>
      </w:r>
      <w:r w:rsidR="00F738A1" w:rsidRPr="000C29F9">
        <w:rPr>
          <w:rFonts w:ascii="Calibri Light" w:hAnsi="Calibri Light" w:cs="Calibri Light"/>
          <w:color w:val="262826"/>
          <w:spacing w:val="2"/>
          <w:w w:val="103"/>
        </w:rPr>
        <w:t>h</w:t>
      </w:r>
      <w:r w:rsidR="00F738A1" w:rsidRPr="000C29F9">
        <w:rPr>
          <w:rFonts w:ascii="Calibri Light" w:hAnsi="Calibri Light" w:cs="Calibri Light"/>
          <w:color w:val="262826"/>
          <w:spacing w:val="1"/>
          <w:w w:val="93"/>
        </w:rPr>
        <w:t>ild</w:t>
      </w:r>
      <w:r w:rsidR="00F738A1" w:rsidRPr="000C29F9">
        <w:rPr>
          <w:rFonts w:ascii="Calibri Light" w:hAnsi="Calibri Light" w:cs="Calibri Light"/>
          <w:color w:val="262826"/>
          <w:spacing w:val="1"/>
          <w:w w:val="123"/>
        </w:rPr>
        <w:t>r</w:t>
      </w:r>
      <w:r w:rsidR="00F738A1" w:rsidRPr="000C29F9">
        <w:rPr>
          <w:rFonts w:ascii="Calibri Light" w:hAnsi="Calibri Light" w:cs="Calibri Light"/>
          <w:color w:val="262826"/>
          <w:spacing w:val="2"/>
          <w:w w:val="111"/>
        </w:rPr>
        <w:t>e</w:t>
      </w:r>
      <w:r w:rsidR="00F738A1" w:rsidRPr="000C29F9">
        <w:rPr>
          <w:rFonts w:ascii="Calibri Light" w:hAnsi="Calibri Light" w:cs="Calibri Light"/>
          <w:color w:val="262826"/>
          <w:w w:val="103"/>
        </w:rPr>
        <w:t>n</w:t>
      </w:r>
    </w:p>
    <w:p w14:paraId="0B6F971D" w14:textId="77777777" w:rsidR="00A9268F" w:rsidRPr="000C29F9" w:rsidRDefault="00A9268F" w:rsidP="000C29F9">
      <w:pPr>
        <w:pStyle w:val="ListParagraph"/>
        <w:numPr>
          <w:ilvl w:val="0"/>
          <w:numId w:val="8"/>
        </w:numPr>
        <w:tabs>
          <w:tab w:val="left" w:pos="560"/>
        </w:tabs>
        <w:ind w:left="714" w:hanging="357"/>
        <w:rPr>
          <w:rFonts w:ascii="Calibri Light" w:hAnsi="Calibri Light" w:cs="Calibri Light"/>
        </w:rPr>
      </w:pPr>
      <w:r w:rsidRPr="000C29F9">
        <w:rPr>
          <w:rFonts w:ascii="Calibri Light" w:hAnsi="Calibri Light" w:cs="Calibri Light"/>
          <w:color w:val="262826"/>
          <w:spacing w:val="3"/>
          <w:w w:val="99"/>
        </w:rPr>
        <w:t xml:space="preserve">    </w:t>
      </w:r>
      <w:r w:rsidR="00F738A1" w:rsidRPr="000C29F9">
        <w:rPr>
          <w:rFonts w:ascii="Calibri Light" w:hAnsi="Calibri Light" w:cs="Calibri Light"/>
          <w:color w:val="262826"/>
          <w:spacing w:val="2"/>
          <w:w w:val="99"/>
        </w:rPr>
        <w:t>Mo</w:t>
      </w:r>
      <w:r w:rsidR="00F738A1" w:rsidRPr="000C29F9">
        <w:rPr>
          <w:rFonts w:ascii="Calibri Light" w:hAnsi="Calibri Light" w:cs="Calibri Light"/>
          <w:color w:val="262826"/>
          <w:spacing w:val="2"/>
          <w:w w:val="103"/>
        </w:rPr>
        <w:t>n</w:t>
      </w:r>
      <w:r w:rsidR="00F738A1" w:rsidRPr="000C29F9">
        <w:rPr>
          <w:rFonts w:ascii="Calibri Light" w:hAnsi="Calibri Light" w:cs="Calibri Light"/>
          <w:color w:val="262826"/>
          <w:spacing w:val="1"/>
          <w:w w:val="81"/>
        </w:rPr>
        <w:t>i</w:t>
      </w:r>
      <w:r w:rsidR="00F738A1" w:rsidRPr="000C29F9">
        <w:rPr>
          <w:rFonts w:ascii="Calibri Light" w:hAnsi="Calibri Light" w:cs="Calibri Light"/>
          <w:color w:val="262826"/>
          <w:spacing w:val="1"/>
          <w:w w:val="124"/>
        </w:rPr>
        <w:t>t</w:t>
      </w:r>
      <w:r w:rsidR="00F738A1" w:rsidRPr="000C29F9">
        <w:rPr>
          <w:rFonts w:ascii="Calibri Light" w:hAnsi="Calibri Light" w:cs="Calibri Light"/>
          <w:color w:val="262826"/>
          <w:spacing w:val="2"/>
          <w:w w:val="114"/>
        </w:rPr>
        <w:t>o</w:t>
      </w:r>
      <w:r w:rsidR="00F738A1" w:rsidRPr="000C29F9">
        <w:rPr>
          <w:rFonts w:ascii="Calibri Light" w:hAnsi="Calibri Light" w:cs="Calibri Light"/>
          <w:color w:val="262826"/>
          <w:spacing w:val="1"/>
          <w:w w:val="123"/>
        </w:rPr>
        <w:t>r</w:t>
      </w:r>
      <w:r w:rsidR="00F738A1" w:rsidRPr="000C29F9">
        <w:rPr>
          <w:rFonts w:ascii="Calibri Light" w:hAnsi="Calibri Light" w:cs="Calibri Light"/>
          <w:color w:val="262826"/>
          <w:w w:val="90"/>
        </w:rPr>
        <w:t>,</w:t>
      </w:r>
      <w:r w:rsidR="00F738A1" w:rsidRPr="000C29F9">
        <w:rPr>
          <w:rFonts w:ascii="Calibri Light" w:hAnsi="Calibri Light" w:cs="Calibri Light"/>
          <w:color w:val="262826"/>
          <w:spacing w:val="9"/>
        </w:rPr>
        <w:t xml:space="preserve"> </w:t>
      </w:r>
      <w:r w:rsidR="00F738A1" w:rsidRPr="000C29F9">
        <w:rPr>
          <w:rFonts w:ascii="Calibri Light" w:hAnsi="Calibri Light" w:cs="Calibri Light"/>
          <w:color w:val="262826"/>
          <w:spacing w:val="1"/>
          <w:w w:val="111"/>
        </w:rPr>
        <w:t>e</w:t>
      </w:r>
      <w:r w:rsidR="00F738A1" w:rsidRPr="000C29F9">
        <w:rPr>
          <w:rFonts w:ascii="Calibri Light" w:hAnsi="Calibri Light" w:cs="Calibri Light"/>
          <w:color w:val="262826"/>
          <w:spacing w:val="1"/>
          <w:w w:val="90"/>
        </w:rPr>
        <w:t>v</w:t>
      </w:r>
      <w:r w:rsidR="00F738A1" w:rsidRPr="000C29F9">
        <w:rPr>
          <w:rFonts w:ascii="Calibri Light" w:hAnsi="Calibri Light" w:cs="Calibri Light"/>
          <w:color w:val="262826"/>
          <w:spacing w:val="1"/>
          <w:w w:val="99"/>
        </w:rPr>
        <w:t>a</w:t>
      </w:r>
      <w:r w:rsidR="00F738A1" w:rsidRPr="000C29F9">
        <w:rPr>
          <w:rFonts w:ascii="Calibri Light" w:hAnsi="Calibri Light" w:cs="Calibri Light"/>
          <w:color w:val="262826"/>
          <w:spacing w:val="1"/>
          <w:w w:val="81"/>
        </w:rPr>
        <w:t>l</w:t>
      </w:r>
      <w:r w:rsidR="00F738A1" w:rsidRPr="000C29F9">
        <w:rPr>
          <w:rFonts w:ascii="Calibri Light" w:hAnsi="Calibri Light" w:cs="Calibri Light"/>
          <w:color w:val="262826"/>
          <w:spacing w:val="2"/>
          <w:w w:val="103"/>
        </w:rPr>
        <w:t>u</w:t>
      </w:r>
      <w:r w:rsidR="00F738A1" w:rsidRPr="000C29F9">
        <w:rPr>
          <w:rFonts w:ascii="Calibri Light" w:hAnsi="Calibri Light" w:cs="Calibri Light"/>
          <w:color w:val="262826"/>
          <w:spacing w:val="1"/>
          <w:w w:val="99"/>
        </w:rPr>
        <w:t>a</w:t>
      </w:r>
      <w:r w:rsidR="00F738A1" w:rsidRPr="000C29F9">
        <w:rPr>
          <w:rFonts w:ascii="Calibri Light" w:hAnsi="Calibri Light" w:cs="Calibri Light"/>
          <w:color w:val="262826"/>
          <w:spacing w:val="1"/>
          <w:w w:val="124"/>
        </w:rPr>
        <w:t>t</w:t>
      </w:r>
      <w:r w:rsidR="00F738A1" w:rsidRPr="000C29F9">
        <w:rPr>
          <w:rFonts w:ascii="Calibri Light" w:hAnsi="Calibri Light" w:cs="Calibri Light"/>
          <w:color w:val="262826"/>
          <w:w w:val="111"/>
        </w:rPr>
        <w:t>e</w:t>
      </w:r>
      <w:r w:rsidR="00F738A1" w:rsidRPr="000C29F9">
        <w:rPr>
          <w:rFonts w:ascii="Calibri Light" w:hAnsi="Calibri Light" w:cs="Calibri Light"/>
          <w:color w:val="262826"/>
          <w:spacing w:val="10"/>
        </w:rPr>
        <w:t xml:space="preserve"> </w:t>
      </w:r>
      <w:r w:rsidR="00F738A1" w:rsidRPr="000C29F9">
        <w:rPr>
          <w:rFonts w:ascii="Calibri Light" w:hAnsi="Calibri Light" w:cs="Calibri Light"/>
          <w:color w:val="262826"/>
          <w:spacing w:val="1"/>
        </w:rPr>
        <w:t>a</w:t>
      </w:r>
      <w:r w:rsidR="00F738A1" w:rsidRPr="000C29F9">
        <w:rPr>
          <w:rFonts w:ascii="Calibri Light" w:hAnsi="Calibri Light" w:cs="Calibri Light"/>
          <w:color w:val="262826"/>
          <w:spacing w:val="2"/>
        </w:rPr>
        <w:t>n</w:t>
      </w:r>
      <w:r w:rsidR="00F738A1" w:rsidRPr="000C29F9">
        <w:rPr>
          <w:rFonts w:ascii="Calibri Light" w:hAnsi="Calibri Light" w:cs="Calibri Light"/>
          <w:color w:val="262826"/>
        </w:rPr>
        <w:t>d</w:t>
      </w:r>
      <w:r w:rsidR="00F738A1" w:rsidRPr="000C29F9">
        <w:rPr>
          <w:rFonts w:ascii="Calibri Light" w:hAnsi="Calibri Light" w:cs="Calibri Light"/>
          <w:color w:val="262826"/>
          <w:spacing w:val="17"/>
        </w:rPr>
        <w:t xml:space="preserve"> </w:t>
      </w:r>
      <w:r w:rsidR="00F738A1" w:rsidRPr="000C29F9">
        <w:rPr>
          <w:rFonts w:ascii="Calibri Light" w:hAnsi="Calibri Light" w:cs="Calibri Light"/>
          <w:color w:val="262826"/>
          <w:spacing w:val="1"/>
          <w:w w:val="123"/>
        </w:rPr>
        <w:t>r</w:t>
      </w:r>
      <w:r w:rsidR="00F738A1" w:rsidRPr="000C29F9">
        <w:rPr>
          <w:rFonts w:ascii="Calibri Light" w:hAnsi="Calibri Light" w:cs="Calibri Light"/>
          <w:color w:val="262826"/>
          <w:spacing w:val="1"/>
          <w:w w:val="111"/>
        </w:rPr>
        <w:t>e</w:t>
      </w:r>
      <w:r w:rsidR="00F738A1" w:rsidRPr="000C29F9">
        <w:rPr>
          <w:rFonts w:ascii="Calibri Light" w:hAnsi="Calibri Light" w:cs="Calibri Light"/>
          <w:color w:val="262826"/>
          <w:spacing w:val="1"/>
          <w:w w:val="90"/>
        </w:rPr>
        <w:t>v</w:t>
      </w:r>
      <w:r w:rsidR="00F738A1" w:rsidRPr="000C29F9">
        <w:rPr>
          <w:rFonts w:ascii="Calibri Light" w:hAnsi="Calibri Light" w:cs="Calibri Light"/>
          <w:color w:val="262826"/>
          <w:spacing w:val="1"/>
          <w:w w:val="81"/>
        </w:rPr>
        <w:t>i</w:t>
      </w:r>
      <w:r w:rsidR="00F738A1" w:rsidRPr="000C29F9">
        <w:rPr>
          <w:rFonts w:ascii="Calibri Light" w:hAnsi="Calibri Light" w:cs="Calibri Light"/>
          <w:color w:val="262826"/>
          <w:spacing w:val="2"/>
          <w:w w:val="106"/>
        </w:rPr>
        <w:t>e</w:t>
      </w:r>
      <w:r w:rsidR="00F738A1" w:rsidRPr="000C29F9">
        <w:rPr>
          <w:rFonts w:ascii="Calibri Light" w:hAnsi="Calibri Light" w:cs="Calibri Light"/>
          <w:color w:val="262826"/>
          <w:w w:val="106"/>
        </w:rPr>
        <w:t>w</w:t>
      </w:r>
      <w:r w:rsidR="00F738A1" w:rsidRPr="000C29F9">
        <w:rPr>
          <w:rFonts w:ascii="Calibri Light" w:hAnsi="Calibri Light" w:cs="Calibri Light"/>
          <w:color w:val="262826"/>
          <w:spacing w:val="10"/>
        </w:rPr>
        <w:t xml:space="preserve"> </w:t>
      </w:r>
      <w:r w:rsidR="00F738A1" w:rsidRPr="000C29F9">
        <w:rPr>
          <w:rFonts w:ascii="Calibri Light" w:hAnsi="Calibri Light" w:cs="Calibri Light"/>
          <w:color w:val="262826"/>
          <w:spacing w:val="1"/>
          <w:w w:val="124"/>
        </w:rPr>
        <w:t>t</w:t>
      </w:r>
      <w:r w:rsidR="00F738A1" w:rsidRPr="000C29F9">
        <w:rPr>
          <w:rFonts w:ascii="Calibri Light" w:hAnsi="Calibri Light" w:cs="Calibri Light"/>
          <w:color w:val="262826"/>
          <w:spacing w:val="2"/>
          <w:w w:val="107"/>
        </w:rPr>
        <w:t xml:space="preserve">he </w:t>
      </w:r>
      <w:r w:rsidR="00F738A1" w:rsidRPr="000C29F9">
        <w:rPr>
          <w:rFonts w:ascii="Calibri Light" w:hAnsi="Calibri Light" w:cs="Calibri Light"/>
          <w:color w:val="262826"/>
          <w:spacing w:val="2"/>
          <w:w w:val="97"/>
        </w:rPr>
        <w:t>e</w:t>
      </w:r>
      <w:r w:rsidR="00F738A1" w:rsidRPr="000C29F9">
        <w:rPr>
          <w:rFonts w:ascii="Calibri Light" w:hAnsi="Calibri Light" w:cs="Calibri Light"/>
          <w:color w:val="262826"/>
          <w:spacing w:val="1"/>
          <w:w w:val="97"/>
        </w:rPr>
        <w:t>f</w:t>
      </w:r>
      <w:r w:rsidR="00F738A1" w:rsidRPr="000C29F9">
        <w:rPr>
          <w:rFonts w:ascii="Calibri Light" w:hAnsi="Calibri Light" w:cs="Calibri Light"/>
          <w:color w:val="262826"/>
          <w:spacing w:val="1"/>
          <w:w w:val="77"/>
        </w:rPr>
        <w:t>f</w:t>
      </w:r>
      <w:r w:rsidR="00F738A1" w:rsidRPr="000C29F9">
        <w:rPr>
          <w:rFonts w:ascii="Calibri Light" w:hAnsi="Calibri Light" w:cs="Calibri Light"/>
          <w:color w:val="262826"/>
          <w:spacing w:val="2"/>
          <w:w w:val="107"/>
        </w:rPr>
        <w:t>e</w:t>
      </w:r>
      <w:r w:rsidR="00F738A1" w:rsidRPr="000C29F9">
        <w:rPr>
          <w:rFonts w:ascii="Calibri Light" w:hAnsi="Calibri Light" w:cs="Calibri Light"/>
          <w:color w:val="262826"/>
          <w:spacing w:val="1"/>
          <w:w w:val="107"/>
        </w:rPr>
        <w:t>c</w:t>
      </w:r>
      <w:r w:rsidR="00F738A1" w:rsidRPr="000C29F9">
        <w:rPr>
          <w:rFonts w:ascii="Calibri Light" w:hAnsi="Calibri Light" w:cs="Calibri Light"/>
          <w:color w:val="262826"/>
          <w:spacing w:val="1"/>
          <w:w w:val="124"/>
        </w:rPr>
        <w:t>t</w:t>
      </w:r>
      <w:r w:rsidR="00F738A1" w:rsidRPr="000C29F9">
        <w:rPr>
          <w:rFonts w:ascii="Calibri Light" w:hAnsi="Calibri Light" w:cs="Calibri Light"/>
          <w:color w:val="262826"/>
          <w:spacing w:val="1"/>
          <w:w w:val="81"/>
        </w:rPr>
        <w:t>i</w:t>
      </w:r>
      <w:r w:rsidR="00F738A1" w:rsidRPr="000C29F9">
        <w:rPr>
          <w:rFonts w:ascii="Calibri Light" w:hAnsi="Calibri Light" w:cs="Calibri Light"/>
          <w:color w:val="262826"/>
          <w:spacing w:val="1"/>
          <w:w w:val="90"/>
        </w:rPr>
        <w:t>v</w:t>
      </w:r>
      <w:r w:rsidR="00F738A1" w:rsidRPr="000C29F9">
        <w:rPr>
          <w:rFonts w:ascii="Calibri Light" w:hAnsi="Calibri Light" w:cs="Calibri Light"/>
          <w:color w:val="262826"/>
          <w:spacing w:val="2"/>
          <w:w w:val="107"/>
        </w:rPr>
        <w:t>ene</w:t>
      </w:r>
      <w:r w:rsidR="00F738A1" w:rsidRPr="000C29F9">
        <w:rPr>
          <w:rFonts w:ascii="Calibri Light" w:hAnsi="Calibri Light" w:cs="Calibri Light"/>
          <w:color w:val="262826"/>
          <w:spacing w:val="1"/>
          <w:w w:val="107"/>
        </w:rPr>
        <w:t>s</w:t>
      </w:r>
      <w:r w:rsidR="00F738A1" w:rsidRPr="000C29F9">
        <w:rPr>
          <w:rFonts w:ascii="Calibri Light" w:hAnsi="Calibri Light" w:cs="Calibri Light"/>
          <w:color w:val="262826"/>
          <w:w w:val="102"/>
        </w:rPr>
        <w:t>s</w:t>
      </w:r>
      <w:r w:rsidR="00F738A1" w:rsidRPr="000C29F9">
        <w:rPr>
          <w:rFonts w:ascii="Calibri Light" w:hAnsi="Calibri Light" w:cs="Calibri Light"/>
          <w:color w:val="262826"/>
          <w:spacing w:val="10"/>
        </w:rPr>
        <w:t xml:space="preserve"> </w:t>
      </w:r>
      <w:r w:rsidR="00F738A1" w:rsidRPr="000C29F9">
        <w:rPr>
          <w:rFonts w:ascii="Calibri Light" w:hAnsi="Calibri Light" w:cs="Calibri Light"/>
          <w:color w:val="262826"/>
          <w:spacing w:val="2"/>
        </w:rPr>
        <w:t>o</w:t>
      </w:r>
      <w:r w:rsidR="00F738A1" w:rsidRPr="000C29F9">
        <w:rPr>
          <w:rFonts w:ascii="Calibri Light" w:hAnsi="Calibri Light" w:cs="Calibri Light"/>
          <w:color w:val="262826"/>
        </w:rPr>
        <w:t>f</w:t>
      </w:r>
      <w:r w:rsidR="00F738A1" w:rsidRPr="000C29F9">
        <w:rPr>
          <w:rFonts w:ascii="Calibri Light" w:hAnsi="Calibri Light" w:cs="Calibri Light"/>
          <w:color w:val="262826"/>
          <w:spacing w:val="7"/>
        </w:rPr>
        <w:t xml:space="preserve"> </w:t>
      </w:r>
      <w:r w:rsidR="00F738A1" w:rsidRPr="000C29F9">
        <w:rPr>
          <w:rFonts w:ascii="Calibri Light" w:hAnsi="Calibri Light" w:cs="Calibri Light"/>
          <w:color w:val="262826"/>
          <w:spacing w:val="1"/>
        </w:rPr>
        <w:t>sc</w:t>
      </w:r>
      <w:r w:rsidR="00F738A1" w:rsidRPr="000C29F9">
        <w:rPr>
          <w:rFonts w:ascii="Calibri Light" w:hAnsi="Calibri Light" w:cs="Calibri Light"/>
          <w:color w:val="262826"/>
          <w:spacing w:val="2"/>
        </w:rPr>
        <w:t>hoo</w:t>
      </w:r>
      <w:r w:rsidR="00F738A1" w:rsidRPr="000C29F9">
        <w:rPr>
          <w:rFonts w:ascii="Calibri Light" w:hAnsi="Calibri Light" w:cs="Calibri Light"/>
          <w:color w:val="262826"/>
        </w:rPr>
        <w:t>l</w:t>
      </w:r>
      <w:r w:rsidR="00F738A1" w:rsidRPr="000C29F9">
        <w:rPr>
          <w:rFonts w:ascii="Calibri Light" w:hAnsi="Calibri Light" w:cs="Calibri Light"/>
          <w:color w:val="262826"/>
          <w:spacing w:val="32"/>
        </w:rPr>
        <w:t xml:space="preserve"> </w:t>
      </w:r>
      <w:r w:rsidR="00F738A1" w:rsidRPr="000C29F9">
        <w:rPr>
          <w:rFonts w:ascii="Calibri Light" w:hAnsi="Calibri Light" w:cs="Calibri Light"/>
          <w:color w:val="262826"/>
          <w:spacing w:val="1"/>
          <w:w w:val="97"/>
        </w:rPr>
        <w:t>i</w:t>
      </w:r>
      <w:r w:rsidR="00F738A1" w:rsidRPr="000C29F9">
        <w:rPr>
          <w:rFonts w:ascii="Calibri Light" w:hAnsi="Calibri Light" w:cs="Calibri Light"/>
          <w:color w:val="262826"/>
          <w:spacing w:val="2"/>
          <w:w w:val="97"/>
        </w:rPr>
        <w:t>m</w:t>
      </w:r>
      <w:r w:rsidR="00F738A1" w:rsidRPr="000C29F9">
        <w:rPr>
          <w:rFonts w:ascii="Calibri Light" w:hAnsi="Calibri Light" w:cs="Calibri Light"/>
          <w:color w:val="262826"/>
          <w:spacing w:val="2"/>
          <w:w w:val="103"/>
        </w:rPr>
        <w:t>p</w:t>
      </w:r>
      <w:r w:rsidR="00F738A1" w:rsidRPr="000C29F9">
        <w:rPr>
          <w:rFonts w:ascii="Calibri Light" w:hAnsi="Calibri Light" w:cs="Calibri Light"/>
          <w:color w:val="262826"/>
          <w:spacing w:val="1"/>
          <w:w w:val="123"/>
        </w:rPr>
        <w:t>r</w:t>
      </w:r>
      <w:r w:rsidR="00F738A1" w:rsidRPr="000C29F9">
        <w:rPr>
          <w:rFonts w:ascii="Calibri Light" w:hAnsi="Calibri Light" w:cs="Calibri Light"/>
          <w:color w:val="262826"/>
          <w:spacing w:val="2"/>
          <w:w w:val="114"/>
        </w:rPr>
        <w:t>o</w:t>
      </w:r>
      <w:r w:rsidR="00F738A1" w:rsidRPr="000C29F9">
        <w:rPr>
          <w:rFonts w:ascii="Calibri Light" w:hAnsi="Calibri Light" w:cs="Calibri Light"/>
          <w:color w:val="262826"/>
          <w:spacing w:val="1"/>
          <w:w w:val="90"/>
        </w:rPr>
        <w:t>v</w:t>
      </w:r>
      <w:r w:rsidR="00F738A1" w:rsidRPr="000C29F9">
        <w:rPr>
          <w:rFonts w:ascii="Calibri Light" w:hAnsi="Calibri Light" w:cs="Calibri Light"/>
          <w:color w:val="262826"/>
          <w:spacing w:val="2"/>
          <w:w w:val="111"/>
        </w:rPr>
        <w:t>e</w:t>
      </w:r>
      <w:r w:rsidR="00F738A1" w:rsidRPr="000C29F9">
        <w:rPr>
          <w:rFonts w:ascii="Calibri Light" w:hAnsi="Calibri Light" w:cs="Calibri Light"/>
          <w:color w:val="262826"/>
          <w:spacing w:val="3"/>
          <w:w w:val="102"/>
        </w:rPr>
        <w:t>m</w:t>
      </w:r>
      <w:r w:rsidR="00F738A1" w:rsidRPr="000C29F9">
        <w:rPr>
          <w:rFonts w:ascii="Calibri Light" w:hAnsi="Calibri Light" w:cs="Calibri Light"/>
          <w:color w:val="262826"/>
          <w:spacing w:val="2"/>
          <w:w w:val="111"/>
        </w:rPr>
        <w:t>e</w:t>
      </w:r>
      <w:r w:rsidR="00F738A1" w:rsidRPr="000C29F9">
        <w:rPr>
          <w:rFonts w:ascii="Calibri Light" w:hAnsi="Calibri Light" w:cs="Calibri Light"/>
          <w:color w:val="262826"/>
          <w:w w:val="103"/>
        </w:rPr>
        <w:t>n</w:t>
      </w:r>
      <w:r w:rsidR="00D60EC0" w:rsidRPr="000C29F9">
        <w:rPr>
          <w:rFonts w:ascii="Calibri Light" w:hAnsi="Calibri Light" w:cs="Calibri Light"/>
          <w:color w:val="262826"/>
          <w:w w:val="103"/>
        </w:rPr>
        <w:t>t</w:t>
      </w:r>
      <w:r w:rsidR="00F738A1" w:rsidRPr="000C29F9">
        <w:rPr>
          <w:rFonts w:ascii="Calibri Light" w:hAnsi="Calibri Light" w:cs="Calibri Light"/>
          <w:color w:val="262826"/>
          <w:w w:val="103"/>
        </w:rPr>
        <w:t xml:space="preserve"> </w:t>
      </w:r>
      <w:r w:rsidR="00F738A1" w:rsidRPr="000C29F9">
        <w:rPr>
          <w:rFonts w:ascii="Calibri Light" w:hAnsi="Calibri Light" w:cs="Calibri Light"/>
          <w:color w:val="262826"/>
          <w:spacing w:val="1"/>
        </w:rPr>
        <w:t>s</w:t>
      </w:r>
      <w:r w:rsidR="00F738A1" w:rsidRPr="000C29F9">
        <w:rPr>
          <w:rFonts w:ascii="Calibri Light" w:hAnsi="Calibri Light" w:cs="Calibri Light"/>
          <w:color w:val="262826"/>
          <w:spacing w:val="2"/>
        </w:rPr>
        <w:t>uppo</w:t>
      </w:r>
      <w:r w:rsidR="00F738A1" w:rsidRPr="000C29F9">
        <w:rPr>
          <w:rFonts w:ascii="Calibri Light" w:hAnsi="Calibri Light" w:cs="Calibri Light"/>
          <w:color w:val="262826"/>
          <w:spacing w:val="1"/>
        </w:rPr>
        <w:t>rt</w:t>
      </w:r>
      <w:r w:rsidR="00F738A1" w:rsidRPr="000C29F9">
        <w:rPr>
          <w:rFonts w:ascii="Calibri Light" w:hAnsi="Calibri Light" w:cs="Calibri Light"/>
          <w:color w:val="262826"/>
        </w:rPr>
        <w:t xml:space="preserve">.  </w:t>
      </w:r>
      <w:r w:rsidR="00F738A1" w:rsidRPr="000C29F9">
        <w:rPr>
          <w:rFonts w:ascii="Calibri Light" w:hAnsi="Calibri Light" w:cs="Calibri Light"/>
          <w:color w:val="262826"/>
          <w:spacing w:val="15"/>
        </w:rPr>
        <w:t xml:space="preserve"> </w:t>
      </w:r>
      <w:r w:rsidR="00F738A1" w:rsidRPr="000C29F9">
        <w:rPr>
          <w:rFonts w:ascii="Calibri Light" w:hAnsi="Calibri Light" w:cs="Calibri Light"/>
          <w:color w:val="262826"/>
          <w:spacing w:val="2"/>
          <w:w w:val="102"/>
        </w:rPr>
        <w:t>T</w:t>
      </w:r>
      <w:r w:rsidR="00F738A1" w:rsidRPr="000C29F9">
        <w:rPr>
          <w:rFonts w:ascii="Calibri Light" w:hAnsi="Calibri Light" w:cs="Calibri Light"/>
          <w:color w:val="262826"/>
          <w:spacing w:val="2"/>
          <w:w w:val="103"/>
        </w:rPr>
        <w:t>h</w:t>
      </w:r>
      <w:r w:rsidR="00F738A1" w:rsidRPr="000C29F9">
        <w:rPr>
          <w:rFonts w:ascii="Calibri Light" w:hAnsi="Calibri Light" w:cs="Calibri Light"/>
          <w:color w:val="262826"/>
          <w:spacing w:val="1"/>
          <w:w w:val="81"/>
        </w:rPr>
        <w:t>i</w:t>
      </w:r>
      <w:r w:rsidR="00F738A1" w:rsidRPr="000C29F9">
        <w:rPr>
          <w:rFonts w:ascii="Calibri Light" w:hAnsi="Calibri Light" w:cs="Calibri Light"/>
          <w:color w:val="262826"/>
          <w:w w:val="102"/>
        </w:rPr>
        <w:t>s</w:t>
      </w:r>
      <w:r w:rsidR="00F738A1" w:rsidRPr="000C29F9">
        <w:rPr>
          <w:rFonts w:ascii="Calibri Light" w:hAnsi="Calibri Light" w:cs="Calibri Light"/>
          <w:color w:val="262826"/>
          <w:spacing w:val="9"/>
        </w:rPr>
        <w:t xml:space="preserve"> </w:t>
      </w:r>
      <w:r w:rsidRPr="000C29F9">
        <w:rPr>
          <w:rFonts w:ascii="Calibri Light" w:hAnsi="Calibri Light" w:cs="Calibri Light"/>
          <w:color w:val="262826"/>
          <w:spacing w:val="9"/>
        </w:rPr>
        <w:t xml:space="preserve">may </w:t>
      </w:r>
      <w:r w:rsidR="00F738A1" w:rsidRPr="000C29F9">
        <w:rPr>
          <w:rFonts w:ascii="Calibri Light" w:hAnsi="Calibri Light" w:cs="Calibri Light"/>
          <w:color w:val="262826"/>
          <w:spacing w:val="1"/>
          <w:w w:val="81"/>
        </w:rPr>
        <w:t>i</w:t>
      </w:r>
      <w:r w:rsidR="00F738A1" w:rsidRPr="000C29F9">
        <w:rPr>
          <w:rFonts w:ascii="Calibri Light" w:hAnsi="Calibri Light" w:cs="Calibri Light"/>
          <w:color w:val="262826"/>
          <w:spacing w:val="2"/>
          <w:w w:val="103"/>
        </w:rPr>
        <w:t>n</w:t>
      </w:r>
      <w:r w:rsidR="00F738A1" w:rsidRPr="000C29F9">
        <w:rPr>
          <w:rFonts w:ascii="Calibri Light" w:hAnsi="Calibri Light" w:cs="Calibri Light"/>
          <w:color w:val="262826"/>
          <w:spacing w:val="1"/>
          <w:w w:val="102"/>
        </w:rPr>
        <w:t>c</w:t>
      </w:r>
      <w:r w:rsidR="00F738A1" w:rsidRPr="000C29F9">
        <w:rPr>
          <w:rFonts w:ascii="Calibri Light" w:hAnsi="Calibri Light" w:cs="Calibri Light"/>
          <w:color w:val="262826"/>
          <w:spacing w:val="1"/>
          <w:w w:val="81"/>
        </w:rPr>
        <w:t>l</w:t>
      </w:r>
      <w:r w:rsidR="00F738A1" w:rsidRPr="000C29F9">
        <w:rPr>
          <w:rFonts w:ascii="Calibri Light" w:hAnsi="Calibri Light" w:cs="Calibri Light"/>
          <w:color w:val="262826"/>
          <w:spacing w:val="2"/>
          <w:w w:val="103"/>
        </w:rPr>
        <w:t>u</w:t>
      </w:r>
      <w:r w:rsidR="00F738A1" w:rsidRPr="000C29F9">
        <w:rPr>
          <w:rFonts w:ascii="Calibri Light" w:hAnsi="Calibri Light" w:cs="Calibri Light"/>
          <w:color w:val="262826"/>
          <w:spacing w:val="2"/>
          <w:w w:val="105"/>
        </w:rPr>
        <w:t>d</w:t>
      </w:r>
      <w:r w:rsidR="00F738A1" w:rsidRPr="000C29F9">
        <w:rPr>
          <w:rFonts w:ascii="Calibri Light" w:hAnsi="Calibri Light" w:cs="Calibri Light"/>
          <w:color w:val="262826"/>
          <w:spacing w:val="2"/>
          <w:w w:val="111"/>
        </w:rPr>
        <w:t>e</w:t>
      </w:r>
      <w:r w:rsidR="00F738A1" w:rsidRPr="000C29F9">
        <w:rPr>
          <w:rFonts w:ascii="Calibri Light" w:hAnsi="Calibri Light" w:cs="Calibri Light"/>
          <w:color w:val="262826"/>
          <w:spacing w:val="9"/>
        </w:rPr>
        <w:t xml:space="preserve"> </w:t>
      </w:r>
      <w:r w:rsidR="00F738A1" w:rsidRPr="000C29F9">
        <w:rPr>
          <w:rFonts w:ascii="Calibri Light" w:hAnsi="Calibri Light" w:cs="Calibri Light"/>
          <w:color w:val="262826"/>
          <w:spacing w:val="1"/>
          <w:w w:val="81"/>
        </w:rPr>
        <w:t>l</w:t>
      </w:r>
      <w:r w:rsidR="00F738A1" w:rsidRPr="000C29F9">
        <w:rPr>
          <w:rFonts w:ascii="Calibri Light" w:hAnsi="Calibri Light" w:cs="Calibri Light"/>
          <w:color w:val="262826"/>
          <w:spacing w:val="2"/>
          <w:w w:val="111"/>
        </w:rPr>
        <w:t>e</w:t>
      </w:r>
      <w:r w:rsidR="00F738A1" w:rsidRPr="000C29F9">
        <w:rPr>
          <w:rFonts w:ascii="Calibri Light" w:hAnsi="Calibri Light" w:cs="Calibri Light"/>
          <w:color w:val="262826"/>
          <w:spacing w:val="1"/>
          <w:w w:val="99"/>
        </w:rPr>
        <w:t>a</w:t>
      </w:r>
      <w:r w:rsidR="00F738A1" w:rsidRPr="000C29F9">
        <w:rPr>
          <w:rFonts w:ascii="Calibri Light" w:hAnsi="Calibri Light" w:cs="Calibri Light"/>
          <w:color w:val="262826"/>
          <w:spacing w:val="2"/>
          <w:w w:val="105"/>
        </w:rPr>
        <w:t>d</w:t>
      </w:r>
      <w:r w:rsidR="00F738A1" w:rsidRPr="000C29F9">
        <w:rPr>
          <w:rFonts w:ascii="Calibri Light" w:hAnsi="Calibri Light" w:cs="Calibri Light"/>
          <w:color w:val="262826"/>
          <w:spacing w:val="1"/>
          <w:w w:val="81"/>
        </w:rPr>
        <w:t>i</w:t>
      </w:r>
      <w:r w:rsidR="00F738A1" w:rsidRPr="000C29F9">
        <w:rPr>
          <w:rFonts w:ascii="Calibri Light" w:hAnsi="Calibri Light" w:cs="Calibri Light"/>
          <w:color w:val="262826"/>
          <w:spacing w:val="2"/>
          <w:w w:val="103"/>
        </w:rPr>
        <w:t>n</w:t>
      </w:r>
      <w:r w:rsidR="00F738A1" w:rsidRPr="000C29F9">
        <w:rPr>
          <w:rFonts w:ascii="Calibri Light" w:hAnsi="Calibri Light" w:cs="Calibri Light"/>
          <w:color w:val="262826"/>
          <w:w w:val="88"/>
        </w:rPr>
        <w:t xml:space="preserve">g </w:t>
      </w:r>
      <w:r w:rsidR="00F738A1" w:rsidRPr="000C29F9">
        <w:rPr>
          <w:rFonts w:ascii="Calibri Light" w:hAnsi="Calibri Light" w:cs="Calibri Light"/>
          <w:color w:val="262826"/>
          <w:spacing w:val="2"/>
          <w:w w:val="111"/>
        </w:rPr>
        <w:t>p</w:t>
      </w:r>
      <w:r w:rsidR="00F738A1" w:rsidRPr="000C29F9">
        <w:rPr>
          <w:rFonts w:ascii="Calibri Light" w:hAnsi="Calibri Light" w:cs="Calibri Light"/>
          <w:color w:val="262826"/>
          <w:spacing w:val="1"/>
          <w:w w:val="111"/>
        </w:rPr>
        <w:t>r</w:t>
      </w:r>
      <w:r w:rsidR="00F738A1" w:rsidRPr="000C29F9">
        <w:rPr>
          <w:rFonts w:ascii="Calibri Light" w:hAnsi="Calibri Light" w:cs="Calibri Light"/>
          <w:color w:val="262826"/>
          <w:spacing w:val="2"/>
          <w:w w:val="107"/>
        </w:rPr>
        <w:t>e</w:t>
      </w:r>
      <w:r w:rsidR="00F738A1" w:rsidRPr="000C29F9">
        <w:rPr>
          <w:rFonts w:ascii="Calibri Light" w:hAnsi="Calibri Light" w:cs="Calibri Light"/>
          <w:color w:val="262826"/>
          <w:spacing w:val="1"/>
          <w:w w:val="107"/>
        </w:rPr>
        <w:t>s</w:t>
      </w:r>
      <w:r w:rsidR="00F738A1" w:rsidRPr="000C29F9">
        <w:rPr>
          <w:rFonts w:ascii="Calibri Light" w:hAnsi="Calibri Light" w:cs="Calibri Light"/>
          <w:color w:val="262826"/>
          <w:spacing w:val="2"/>
          <w:w w:val="111"/>
        </w:rPr>
        <w:t>en</w:t>
      </w:r>
      <w:r w:rsidR="00F738A1" w:rsidRPr="000C29F9">
        <w:rPr>
          <w:rFonts w:ascii="Calibri Light" w:hAnsi="Calibri Light" w:cs="Calibri Light"/>
          <w:color w:val="262826"/>
          <w:spacing w:val="1"/>
          <w:w w:val="111"/>
        </w:rPr>
        <w:t>t</w:t>
      </w:r>
      <w:r w:rsidR="00F738A1" w:rsidRPr="000C29F9">
        <w:rPr>
          <w:rFonts w:ascii="Calibri Light" w:hAnsi="Calibri Light" w:cs="Calibri Light"/>
          <w:color w:val="262826"/>
          <w:spacing w:val="1"/>
          <w:w w:val="99"/>
        </w:rPr>
        <w:t>a</w:t>
      </w:r>
      <w:r w:rsidR="00F738A1" w:rsidRPr="000C29F9">
        <w:rPr>
          <w:rFonts w:ascii="Calibri Light" w:hAnsi="Calibri Light" w:cs="Calibri Light"/>
          <w:color w:val="262826"/>
          <w:spacing w:val="1"/>
          <w:w w:val="124"/>
        </w:rPr>
        <w:t>t</w:t>
      </w:r>
      <w:r w:rsidR="00F738A1" w:rsidRPr="000C29F9">
        <w:rPr>
          <w:rFonts w:ascii="Calibri Light" w:hAnsi="Calibri Light" w:cs="Calibri Light"/>
          <w:color w:val="262826"/>
          <w:spacing w:val="1"/>
          <w:w w:val="81"/>
        </w:rPr>
        <w:t>i</w:t>
      </w:r>
      <w:r w:rsidR="00F738A1" w:rsidRPr="000C29F9">
        <w:rPr>
          <w:rFonts w:ascii="Calibri Light" w:hAnsi="Calibri Light" w:cs="Calibri Light"/>
          <w:color w:val="262826"/>
          <w:spacing w:val="2"/>
          <w:w w:val="114"/>
        </w:rPr>
        <w:t>o</w:t>
      </w:r>
      <w:r w:rsidR="00F738A1" w:rsidRPr="000C29F9">
        <w:rPr>
          <w:rFonts w:ascii="Calibri Light" w:hAnsi="Calibri Light" w:cs="Calibri Light"/>
          <w:color w:val="262826"/>
          <w:spacing w:val="2"/>
          <w:w w:val="103"/>
        </w:rPr>
        <w:t>n</w:t>
      </w:r>
      <w:r w:rsidR="00F738A1" w:rsidRPr="000C29F9">
        <w:rPr>
          <w:rFonts w:ascii="Calibri Light" w:hAnsi="Calibri Light" w:cs="Calibri Light"/>
          <w:color w:val="262826"/>
          <w:w w:val="103"/>
        </w:rPr>
        <w:t>s</w:t>
      </w:r>
      <w:r w:rsidR="00F738A1" w:rsidRPr="000C29F9">
        <w:rPr>
          <w:rFonts w:ascii="Calibri Light" w:hAnsi="Calibri Light" w:cs="Calibri Light"/>
          <w:color w:val="262826"/>
          <w:spacing w:val="9"/>
        </w:rPr>
        <w:t xml:space="preserve"> </w:t>
      </w:r>
      <w:r w:rsidR="00F738A1" w:rsidRPr="000C29F9">
        <w:rPr>
          <w:rFonts w:ascii="Calibri Light" w:hAnsi="Calibri Light" w:cs="Calibri Light"/>
          <w:color w:val="262826"/>
          <w:spacing w:val="1"/>
        </w:rPr>
        <w:t>t</w:t>
      </w:r>
      <w:r w:rsidR="00F738A1" w:rsidRPr="000C29F9">
        <w:rPr>
          <w:rFonts w:ascii="Calibri Light" w:hAnsi="Calibri Light" w:cs="Calibri Light"/>
          <w:color w:val="262826"/>
        </w:rPr>
        <w:t>o</w:t>
      </w:r>
      <w:r w:rsidR="00F738A1" w:rsidRPr="000C29F9">
        <w:rPr>
          <w:rFonts w:ascii="Calibri Light" w:hAnsi="Calibri Light" w:cs="Calibri Light"/>
          <w:color w:val="262826"/>
          <w:spacing w:val="36"/>
        </w:rPr>
        <w:t xml:space="preserve"> </w:t>
      </w:r>
      <w:r w:rsidR="00F738A1" w:rsidRPr="000C29F9">
        <w:rPr>
          <w:rFonts w:ascii="Calibri Light" w:hAnsi="Calibri Light" w:cs="Calibri Light"/>
          <w:color w:val="262826"/>
          <w:spacing w:val="1"/>
        </w:rPr>
        <w:t>g</w:t>
      </w:r>
      <w:r w:rsidR="00F738A1" w:rsidRPr="000C29F9">
        <w:rPr>
          <w:rFonts w:ascii="Calibri Light" w:hAnsi="Calibri Light" w:cs="Calibri Light"/>
          <w:color w:val="262826"/>
          <w:spacing w:val="2"/>
        </w:rPr>
        <w:t>o</w:t>
      </w:r>
      <w:r w:rsidR="00F738A1" w:rsidRPr="000C29F9">
        <w:rPr>
          <w:rFonts w:ascii="Calibri Light" w:hAnsi="Calibri Light" w:cs="Calibri Light"/>
          <w:color w:val="262826"/>
          <w:spacing w:val="1"/>
        </w:rPr>
        <w:t>v</w:t>
      </w:r>
      <w:r w:rsidR="00F738A1" w:rsidRPr="000C29F9">
        <w:rPr>
          <w:rFonts w:ascii="Calibri Light" w:hAnsi="Calibri Light" w:cs="Calibri Light"/>
          <w:color w:val="262826"/>
          <w:spacing w:val="2"/>
        </w:rPr>
        <w:t>e</w:t>
      </w:r>
      <w:r w:rsidR="00F738A1" w:rsidRPr="000C29F9">
        <w:rPr>
          <w:rFonts w:ascii="Calibri Light" w:hAnsi="Calibri Light" w:cs="Calibri Light"/>
          <w:color w:val="262826"/>
          <w:spacing w:val="1"/>
        </w:rPr>
        <w:t>r</w:t>
      </w:r>
      <w:r w:rsidR="00F738A1" w:rsidRPr="000C29F9">
        <w:rPr>
          <w:rFonts w:ascii="Calibri Light" w:hAnsi="Calibri Light" w:cs="Calibri Light"/>
          <w:color w:val="262826"/>
          <w:spacing w:val="2"/>
        </w:rPr>
        <w:t>n</w:t>
      </w:r>
      <w:r w:rsidR="00F738A1" w:rsidRPr="000C29F9">
        <w:rPr>
          <w:rFonts w:ascii="Calibri Light" w:hAnsi="Calibri Light" w:cs="Calibri Light"/>
          <w:color w:val="262826"/>
          <w:spacing w:val="1"/>
        </w:rPr>
        <w:t>i</w:t>
      </w:r>
      <w:r w:rsidR="00F738A1" w:rsidRPr="000C29F9">
        <w:rPr>
          <w:rFonts w:ascii="Calibri Light" w:hAnsi="Calibri Light" w:cs="Calibri Light"/>
          <w:color w:val="262826"/>
          <w:spacing w:val="2"/>
        </w:rPr>
        <w:t>n</w:t>
      </w:r>
      <w:r w:rsidR="00F738A1" w:rsidRPr="000C29F9">
        <w:rPr>
          <w:rFonts w:ascii="Calibri Light" w:hAnsi="Calibri Light" w:cs="Calibri Light"/>
          <w:color w:val="262826"/>
        </w:rPr>
        <w:t>g</w:t>
      </w:r>
      <w:r w:rsidR="00F738A1" w:rsidRPr="000C29F9">
        <w:rPr>
          <w:rFonts w:ascii="Calibri Light" w:hAnsi="Calibri Light" w:cs="Calibri Light"/>
          <w:color w:val="262826"/>
          <w:spacing w:val="8"/>
        </w:rPr>
        <w:t xml:space="preserve"> </w:t>
      </w:r>
      <w:r w:rsidR="00F738A1" w:rsidRPr="000C29F9">
        <w:rPr>
          <w:rFonts w:ascii="Calibri Light" w:hAnsi="Calibri Light" w:cs="Calibri Light"/>
          <w:color w:val="262826"/>
          <w:spacing w:val="2"/>
          <w:w w:val="108"/>
        </w:rPr>
        <w:t>bo</w:t>
      </w:r>
      <w:r w:rsidR="00F738A1" w:rsidRPr="000C29F9">
        <w:rPr>
          <w:rFonts w:ascii="Calibri Light" w:hAnsi="Calibri Light" w:cs="Calibri Light"/>
          <w:color w:val="262826"/>
          <w:spacing w:val="2"/>
          <w:w w:val="97"/>
        </w:rPr>
        <w:t>d</w:t>
      </w:r>
      <w:r w:rsidR="00F738A1" w:rsidRPr="000C29F9">
        <w:rPr>
          <w:rFonts w:ascii="Calibri Light" w:hAnsi="Calibri Light" w:cs="Calibri Light"/>
          <w:color w:val="262826"/>
          <w:spacing w:val="1"/>
          <w:w w:val="97"/>
        </w:rPr>
        <w:t>i</w:t>
      </w:r>
      <w:r w:rsidR="00F738A1" w:rsidRPr="000C29F9">
        <w:rPr>
          <w:rFonts w:ascii="Calibri Light" w:hAnsi="Calibri Light" w:cs="Calibri Light"/>
          <w:color w:val="262826"/>
          <w:spacing w:val="2"/>
          <w:w w:val="107"/>
        </w:rPr>
        <w:t>es</w:t>
      </w:r>
    </w:p>
    <w:p w14:paraId="5304EA62" w14:textId="77777777" w:rsidR="00A9268F" w:rsidRPr="000C29F9" w:rsidRDefault="00A9268F" w:rsidP="000C29F9">
      <w:pPr>
        <w:pStyle w:val="ListParagraph"/>
        <w:numPr>
          <w:ilvl w:val="0"/>
          <w:numId w:val="8"/>
        </w:numPr>
        <w:tabs>
          <w:tab w:val="left" w:pos="560"/>
        </w:tabs>
        <w:ind w:left="714" w:hanging="357"/>
        <w:rPr>
          <w:rFonts w:ascii="Calibri Light" w:hAnsi="Calibri Light" w:cs="Calibri Light"/>
        </w:rPr>
      </w:pPr>
      <w:r w:rsidRPr="000C29F9">
        <w:rPr>
          <w:rFonts w:ascii="Calibri Light" w:hAnsi="Calibri Light" w:cs="Calibri Light"/>
          <w:color w:val="262826"/>
          <w:spacing w:val="2"/>
          <w:w w:val="107"/>
        </w:rPr>
        <w:t xml:space="preserve">   </w:t>
      </w:r>
      <w:r w:rsidR="00F738A1" w:rsidRPr="000C29F9">
        <w:rPr>
          <w:rFonts w:ascii="Calibri Light" w:hAnsi="Calibri Light" w:cs="Calibri Light"/>
          <w:color w:val="262826"/>
          <w:spacing w:val="2"/>
          <w:w w:val="105"/>
        </w:rPr>
        <w:t>P</w:t>
      </w:r>
      <w:r w:rsidR="00F738A1" w:rsidRPr="000C29F9">
        <w:rPr>
          <w:rFonts w:ascii="Calibri Light" w:hAnsi="Calibri Light" w:cs="Calibri Light"/>
          <w:color w:val="262826"/>
          <w:spacing w:val="1"/>
          <w:w w:val="105"/>
        </w:rPr>
        <w:t>r</w:t>
      </w:r>
      <w:r w:rsidR="00F738A1" w:rsidRPr="000C29F9">
        <w:rPr>
          <w:rFonts w:ascii="Calibri Light" w:hAnsi="Calibri Light" w:cs="Calibri Light"/>
          <w:color w:val="262826"/>
          <w:spacing w:val="2"/>
          <w:w w:val="114"/>
        </w:rPr>
        <w:t>o</w:t>
      </w:r>
      <w:r w:rsidR="00F738A1" w:rsidRPr="000C29F9">
        <w:rPr>
          <w:rFonts w:ascii="Calibri Light" w:hAnsi="Calibri Light" w:cs="Calibri Light"/>
          <w:color w:val="262826"/>
          <w:spacing w:val="1"/>
          <w:w w:val="90"/>
        </w:rPr>
        <w:t>v</w:t>
      </w:r>
      <w:r w:rsidR="00F738A1" w:rsidRPr="000C29F9">
        <w:rPr>
          <w:rFonts w:ascii="Calibri Light" w:hAnsi="Calibri Light" w:cs="Calibri Light"/>
          <w:color w:val="262826"/>
          <w:spacing w:val="1"/>
          <w:w w:val="81"/>
        </w:rPr>
        <w:t>i</w:t>
      </w:r>
      <w:r w:rsidR="00F738A1" w:rsidRPr="000C29F9">
        <w:rPr>
          <w:rFonts w:ascii="Calibri Light" w:hAnsi="Calibri Light" w:cs="Calibri Light"/>
          <w:color w:val="262826"/>
          <w:spacing w:val="2"/>
          <w:w w:val="108"/>
        </w:rPr>
        <w:t>d</w:t>
      </w:r>
      <w:r w:rsidR="00F738A1" w:rsidRPr="000C29F9">
        <w:rPr>
          <w:rFonts w:ascii="Calibri Light" w:hAnsi="Calibri Light" w:cs="Calibri Light"/>
          <w:color w:val="262826"/>
          <w:w w:val="108"/>
        </w:rPr>
        <w:t>e</w:t>
      </w:r>
      <w:r w:rsidR="00F738A1" w:rsidRPr="000C29F9">
        <w:rPr>
          <w:rFonts w:ascii="Calibri Light" w:hAnsi="Calibri Light" w:cs="Calibri Light"/>
          <w:color w:val="262826"/>
          <w:spacing w:val="10"/>
        </w:rPr>
        <w:t xml:space="preserve"> </w:t>
      </w:r>
      <w:r w:rsidR="00F738A1" w:rsidRPr="000C29F9">
        <w:rPr>
          <w:rFonts w:ascii="Calibri Light" w:hAnsi="Calibri Light" w:cs="Calibri Light"/>
          <w:color w:val="262826"/>
          <w:spacing w:val="1"/>
          <w:w w:val="81"/>
        </w:rPr>
        <w:t>i</w:t>
      </w:r>
      <w:r w:rsidR="00F738A1" w:rsidRPr="000C29F9">
        <w:rPr>
          <w:rFonts w:ascii="Calibri Light" w:hAnsi="Calibri Light" w:cs="Calibri Light"/>
          <w:color w:val="262826"/>
          <w:spacing w:val="2"/>
          <w:w w:val="103"/>
        </w:rPr>
        <w:t>n</w:t>
      </w:r>
      <w:r w:rsidR="00F738A1" w:rsidRPr="000C29F9">
        <w:rPr>
          <w:rFonts w:ascii="Calibri Light" w:hAnsi="Calibri Light" w:cs="Calibri Light"/>
          <w:color w:val="262826"/>
          <w:spacing w:val="1"/>
          <w:w w:val="103"/>
        </w:rPr>
        <w:t>s</w:t>
      </w:r>
      <w:r w:rsidR="00F738A1" w:rsidRPr="000C29F9">
        <w:rPr>
          <w:rFonts w:ascii="Calibri Light" w:hAnsi="Calibri Light" w:cs="Calibri Light"/>
          <w:color w:val="262826"/>
          <w:spacing w:val="2"/>
          <w:w w:val="95"/>
        </w:rPr>
        <w:t>p</w:t>
      </w:r>
      <w:r w:rsidR="00F738A1" w:rsidRPr="000C29F9">
        <w:rPr>
          <w:rFonts w:ascii="Calibri Light" w:hAnsi="Calibri Light" w:cs="Calibri Light"/>
          <w:color w:val="262826"/>
          <w:spacing w:val="1"/>
          <w:w w:val="95"/>
        </w:rPr>
        <w:t>i</w:t>
      </w:r>
      <w:r w:rsidR="00F738A1" w:rsidRPr="000C29F9">
        <w:rPr>
          <w:rFonts w:ascii="Calibri Light" w:hAnsi="Calibri Light" w:cs="Calibri Light"/>
          <w:color w:val="262826"/>
          <w:spacing w:val="1"/>
          <w:w w:val="123"/>
        </w:rPr>
        <w:t>r</w:t>
      </w:r>
      <w:r w:rsidR="00F738A1" w:rsidRPr="000C29F9">
        <w:rPr>
          <w:rFonts w:ascii="Calibri Light" w:hAnsi="Calibri Light" w:cs="Calibri Light"/>
          <w:color w:val="262826"/>
          <w:spacing w:val="1"/>
          <w:w w:val="99"/>
        </w:rPr>
        <w:t>a</w:t>
      </w:r>
      <w:r w:rsidR="00F738A1" w:rsidRPr="000C29F9">
        <w:rPr>
          <w:rFonts w:ascii="Calibri Light" w:hAnsi="Calibri Light" w:cs="Calibri Light"/>
          <w:color w:val="262826"/>
          <w:spacing w:val="1"/>
          <w:w w:val="124"/>
        </w:rPr>
        <w:t>t</w:t>
      </w:r>
      <w:r w:rsidR="00F738A1" w:rsidRPr="000C29F9">
        <w:rPr>
          <w:rFonts w:ascii="Calibri Light" w:hAnsi="Calibri Light" w:cs="Calibri Light"/>
          <w:color w:val="262826"/>
          <w:spacing w:val="1"/>
          <w:w w:val="81"/>
        </w:rPr>
        <w:t>i</w:t>
      </w:r>
      <w:r w:rsidR="00F738A1" w:rsidRPr="000C29F9">
        <w:rPr>
          <w:rFonts w:ascii="Calibri Light" w:hAnsi="Calibri Light" w:cs="Calibri Light"/>
          <w:color w:val="262826"/>
          <w:spacing w:val="2"/>
          <w:w w:val="114"/>
        </w:rPr>
        <w:t>o</w:t>
      </w:r>
      <w:r w:rsidR="00F738A1" w:rsidRPr="000C29F9">
        <w:rPr>
          <w:rFonts w:ascii="Calibri Light" w:hAnsi="Calibri Light" w:cs="Calibri Light"/>
          <w:color w:val="262826"/>
          <w:w w:val="103"/>
        </w:rPr>
        <w:t>n</w:t>
      </w:r>
      <w:r w:rsidR="00F738A1" w:rsidRPr="000C29F9">
        <w:rPr>
          <w:rFonts w:ascii="Calibri Light" w:hAnsi="Calibri Light" w:cs="Calibri Light"/>
          <w:color w:val="262826"/>
          <w:spacing w:val="10"/>
        </w:rPr>
        <w:t xml:space="preserve"> </w:t>
      </w:r>
      <w:r w:rsidR="00F738A1" w:rsidRPr="000C29F9">
        <w:rPr>
          <w:rFonts w:ascii="Calibri Light" w:hAnsi="Calibri Light" w:cs="Calibri Light"/>
          <w:color w:val="262826"/>
          <w:spacing w:val="1"/>
        </w:rPr>
        <w:t>a</w:t>
      </w:r>
      <w:r w:rsidR="00F738A1" w:rsidRPr="000C29F9">
        <w:rPr>
          <w:rFonts w:ascii="Calibri Light" w:hAnsi="Calibri Light" w:cs="Calibri Light"/>
          <w:color w:val="262826"/>
          <w:spacing w:val="2"/>
        </w:rPr>
        <w:t>n</w:t>
      </w:r>
      <w:r w:rsidR="00F738A1" w:rsidRPr="000C29F9">
        <w:rPr>
          <w:rFonts w:ascii="Calibri Light" w:hAnsi="Calibri Light" w:cs="Calibri Light"/>
          <w:color w:val="262826"/>
        </w:rPr>
        <w:t>d</w:t>
      </w:r>
      <w:r w:rsidR="00F738A1" w:rsidRPr="000C29F9">
        <w:rPr>
          <w:rFonts w:ascii="Calibri Light" w:hAnsi="Calibri Light" w:cs="Calibri Light"/>
          <w:color w:val="262826"/>
          <w:spacing w:val="17"/>
        </w:rPr>
        <w:t xml:space="preserve"> </w:t>
      </w:r>
      <w:r w:rsidR="00F738A1" w:rsidRPr="000C29F9">
        <w:rPr>
          <w:rFonts w:ascii="Calibri Light" w:hAnsi="Calibri Light" w:cs="Calibri Light"/>
          <w:color w:val="262826"/>
          <w:spacing w:val="1"/>
          <w:w w:val="102"/>
        </w:rPr>
        <w:t>s</w:t>
      </w:r>
      <w:r w:rsidR="00F738A1" w:rsidRPr="000C29F9">
        <w:rPr>
          <w:rFonts w:ascii="Calibri Light" w:hAnsi="Calibri Light" w:cs="Calibri Light"/>
          <w:color w:val="262826"/>
          <w:spacing w:val="1"/>
          <w:w w:val="124"/>
        </w:rPr>
        <w:t>t</w:t>
      </w:r>
      <w:r w:rsidR="00F738A1" w:rsidRPr="000C29F9">
        <w:rPr>
          <w:rFonts w:ascii="Calibri Light" w:hAnsi="Calibri Light" w:cs="Calibri Light"/>
          <w:color w:val="262826"/>
          <w:spacing w:val="1"/>
          <w:w w:val="123"/>
        </w:rPr>
        <w:t>r</w:t>
      </w:r>
      <w:r w:rsidR="00F738A1" w:rsidRPr="000C29F9">
        <w:rPr>
          <w:rFonts w:ascii="Calibri Light" w:hAnsi="Calibri Light" w:cs="Calibri Light"/>
          <w:color w:val="262826"/>
          <w:spacing w:val="2"/>
          <w:w w:val="114"/>
        </w:rPr>
        <w:t>o</w:t>
      </w:r>
      <w:r w:rsidR="00F738A1" w:rsidRPr="000C29F9">
        <w:rPr>
          <w:rFonts w:ascii="Calibri Light" w:hAnsi="Calibri Light" w:cs="Calibri Light"/>
          <w:color w:val="262826"/>
          <w:spacing w:val="2"/>
          <w:w w:val="95"/>
        </w:rPr>
        <w:t xml:space="preserve">ng </w:t>
      </w:r>
      <w:r w:rsidR="00F738A1" w:rsidRPr="000C29F9">
        <w:rPr>
          <w:rFonts w:ascii="Calibri Light" w:hAnsi="Calibri Light" w:cs="Calibri Light"/>
          <w:color w:val="262826"/>
          <w:spacing w:val="1"/>
          <w:w w:val="111"/>
        </w:rPr>
        <w:t>st</w:t>
      </w:r>
      <w:r w:rsidR="00F738A1" w:rsidRPr="000C29F9">
        <w:rPr>
          <w:rFonts w:ascii="Calibri Light" w:hAnsi="Calibri Light" w:cs="Calibri Light"/>
          <w:color w:val="262826"/>
          <w:spacing w:val="1"/>
          <w:w w:val="109"/>
        </w:rPr>
        <w:t>ra</w:t>
      </w:r>
      <w:r w:rsidR="00F738A1" w:rsidRPr="000C29F9">
        <w:rPr>
          <w:rFonts w:ascii="Calibri Light" w:hAnsi="Calibri Light" w:cs="Calibri Light"/>
          <w:color w:val="262826"/>
          <w:spacing w:val="1"/>
          <w:w w:val="124"/>
        </w:rPr>
        <w:t>t</w:t>
      </w:r>
      <w:r w:rsidR="00F738A1" w:rsidRPr="000C29F9">
        <w:rPr>
          <w:rFonts w:ascii="Calibri Light" w:hAnsi="Calibri Light" w:cs="Calibri Light"/>
          <w:color w:val="262826"/>
          <w:spacing w:val="2"/>
          <w:w w:val="111"/>
        </w:rPr>
        <w:t>e</w:t>
      </w:r>
      <w:r w:rsidR="00F738A1" w:rsidRPr="000C29F9">
        <w:rPr>
          <w:rFonts w:ascii="Calibri Light" w:hAnsi="Calibri Light" w:cs="Calibri Light"/>
          <w:color w:val="262826"/>
          <w:spacing w:val="1"/>
          <w:w w:val="88"/>
        </w:rPr>
        <w:t>g</w:t>
      </w:r>
      <w:r w:rsidR="00F738A1" w:rsidRPr="000C29F9">
        <w:rPr>
          <w:rFonts w:ascii="Calibri Light" w:hAnsi="Calibri Light" w:cs="Calibri Light"/>
          <w:color w:val="262826"/>
          <w:spacing w:val="1"/>
          <w:w w:val="81"/>
        </w:rPr>
        <w:t>i</w:t>
      </w:r>
      <w:r w:rsidR="00F738A1" w:rsidRPr="000C29F9">
        <w:rPr>
          <w:rFonts w:ascii="Calibri Light" w:hAnsi="Calibri Light" w:cs="Calibri Light"/>
          <w:color w:val="262826"/>
          <w:w w:val="102"/>
        </w:rPr>
        <w:t>c</w:t>
      </w:r>
      <w:r w:rsidR="00F738A1" w:rsidRPr="000C29F9">
        <w:rPr>
          <w:rFonts w:ascii="Calibri Light" w:hAnsi="Calibri Light" w:cs="Calibri Light"/>
          <w:color w:val="262826"/>
          <w:spacing w:val="9"/>
        </w:rPr>
        <w:t xml:space="preserve"> </w:t>
      </w:r>
      <w:r w:rsidR="00F738A1" w:rsidRPr="000C29F9">
        <w:rPr>
          <w:rFonts w:ascii="Calibri Light" w:hAnsi="Calibri Light" w:cs="Calibri Light"/>
          <w:color w:val="262826"/>
          <w:spacing w:val="1"/>
          <w:w w:val="81"/>
        </w:rPr>
        <w:t>l</w:t>
      </w:r>
      <w:r w:rsidR="00F738A1" w:rsidRPr="000C29F9">
        <w:rPr>
          <w:rFonts w:ascii="Calibri Light" w:hAnsi="Calibri Light" w:cs="Calibri Light"/>
          <w:color w:val="262826"/>
          <w:spacing w:val="2"/>
          <w:w w:val="111"/>
        </w:rPr>
        <w:t>e</w:t>
      </w:r>
      <w:r w:rsidR="00F738A1" w:rsidRPr="000C29F9">
        <w:rPr>
          <w:rFonts w:ascii="Calibri Light" w:hAnsi="Calibri Light" w:cs="Calibri Light"/>
          <w:color w:val="262826"/>
          <w:spacing w:val="1"/>
          <w:w w:val="99"/>
        </w:rPr>
        <w:t>a</w:t>
      </w:r>
      <w:r w:rsidR="00F738A1" w:rsidRPr="000C29F9">
        <w:rPr>
          <w:rFonts w:ascii="Calibri Light" w:hAnsi="Calibri Light" w:cs="Calibri Light"/>
          <w:color w:val="262826"/>
          <w:spacing w:val="2"/>
          <w:w w:val="105"/>
        </w:rPr>
        <w:t>d</w:t>
      </w:r>
      <w:r w:rsidR="00F738A1" w:rsidRPr="000C29F9">
        <w:rPr>
          <w:rFonts w:ascii="Calibri Light" w:hAnsi="Calibri Light" w:cs="Calibri Light"/>
          <w:color w:val="262826"/>
          <w:spacing w:val="2"/>
          <w:w w:val="111"/>
        </w:rPr>
        <w:t>e</w:t>
      </w:r>
      <w:r w:rsidR="00F738A1" w:rsidRPr="000C29F9">
        <w:rPr>
          <w:rFonts w:ascii="Calibri Light" w:hAnsi="Calibri Light" w:cs="Calibri Light"/>
          <w:color w:val="262826"/>
          <w:spacing w:val="1"/>
          <w:w w:val="108"/>
        </w:rPr>
        <w:t>rs</w:t>
      </w:r>
      <w:r w:rsidR="00F738A1" w:rsidRPr="000C29F9">
        <w:rPr>
          <w:rFonts w:ascii="Calibri Light" w:hAnsi="Calibri Light" w:cs="Calibri Light"/>
          <w:color w:val="262826"/>
          <w:spacing w:val="2"/>
          <w:w w:val="108"/>
        </w:rPr>
        <w:t>h</w:t>
      </w:r>
      <w:r w:rsidR="00F738A1" w:rsidRPr="000C29F9">
        <w:rPr>
          <w:rFonts w:ascii="Calibri Light" w:hAnsi="Calibri Light" w:cs="Calibri Light"/>
          <w:color w:val="262826"/>
          <w:spacing w:val="1"/>
          <w:w w:val="81"/>
        </w:rPr>
        <w:t>i</w:t>
      </w:r>
      <w:r w:rsidR="00F738A1" w:rsidRPr="000C29F9">
        <w:rPr>
          <w:rFonts w:ascii="Calibri Light" w:hAnsi="Calibri Light" w:cs="Calibri Light"/>
          <w:color w:val="262826"/>
          <w:w w:val="103"/>
        </w:rPr>
        <w:t>p</w:t>
      </w:r>
      <w:r w:rsidR="00F738A1" w:rsidRPr="000C29F9">
        <w:rPr>
          <w:rFonts w:ascii="Calibri Light" w:hAnsi="Calibri Light" w:cs="Calibri Light"/>
          <w:color w:val="262826"/>
          <w:spacing w:val="10"/>
        </w:rPr>
        <w:t xml:space="preserve"> </w:t>
      </w:r>
      <w:r w:rsidR="00F738A1" w:rsidRPr="000C29F9">
        <w:rPr>
          <w:rFonts w:ascii="Calibri Light" w:hAnsi="Calibri Light" w:cs="Calibri Light"/>
          <w:color w:val="262826"/>
          <w:spacing w:val="1"/>
        </w:rPr>
        <w:t>t</w:t>
      </w:r>
      <w:r w:rsidR="00F738A1" w:rsidRPr="000C29F9">
        <w:rPr>
          <w:rFonts w:ascii="Calibri Light" w:hAnsi="Calibri Light" w:cs="Calibri Light"/>
          <w:color w:val="262826"/>
        </w:rPr>
        <w:t>o</w:t>
      </w:r>
      <w:r w:rsidR="00F738A1" w:rsidRPr="000C29F9">
        <w:rPr>
          <w:rFonts w:ascii="Calibri Light" w:hAnsi="Calibri Light" w:cs="Calibri Light"/>
          <w:color w:val="262826"/>
          <w:spacing w:val="36"/>
        </w:rPr>
        <w:t xml:space="preserve"> </w:t>
      </w:r>
      <w:r w:rsidR="00F738A1" w:rsidRPr="000C29F9">
        <w:rPr>
          <w:rFonts w:ascii="Calibri Light" w:hAnsi="Calibri Light" w:cs="Calibri Light"/>
          <w:color w:val="262826"/>
          <w:spacing w:val="2"/>
        </w:rPr>
        <w:t>en</w:t>
      </w:r>
      <w:r w:rsidR="00F738A1" w:rsidRPr="000C29F9">
        <w:rPr>
          <w:rFonts w:ascii="Calibri Light" w:hAnsi="Calibri Light" w:cs="Calibri Light"/>
          <w:color w:val="262826"/>
          <w:spacing w:val="1"/>
        </w:rPr>
        <w:t>s</w:t>
      </w:r>
      <w:r w:rsidR="00F738A1" w:rsidRPr="000C29F9">
        <w:rPr>
          <w:rFonts w:ascii="Calibri Light" w:hAnsi="Calibri Light" w:cs="Calibri Light"/>
          <w:color w:val="262826"/>
          <w:spacing w:val="2"/>
        </w:rPr>
        <w:t>u</w:t>
      </w:r>
      <w:r w:rsidR="00F738A1" w:rsidRPr="000C29F9">
        <w:rPr>
          <w:rFonts w:ascii="Calibri Light" w:hAnsi="Calibri Light" w:cs="Calibri Light"/>
          <w:color w:val="262826"/>
          <w:spacing w:val="1"/>
        </w:rPr>
        <w:t>r</w:t>
      </w:r>
      <w:r w:rsidR="00F738A1" w:rsidRPr="000C29F9">
        <w:rPr>
          <w:rFonts w:ascii="Calibri Light" w:hAnsi="Calibri Light" w:cs="Calibri Light"/>
          <w:color w:val="262826"/>
        </w:rPr>
        <w:t>e</w:t>
      </w:r>
      <w:r w:rsidR="00F738A1" w:rsidRPr="000C29F9">
        <w:rPr>
          <w:rFonts w:ascii="Calibri Light" w:hAnsi="Calibri Light" w:cs="Calibri Light"/>
          <w:color w:val="262826"/>
          <w:spacing w:val="3"/>
        </w:rPr>
        <w:t xml:space="preserve"> </w:t>
      </w:r>
      <w:r w:rsidR="00F738A1" w:rsidRPr="000C29F9">
        <w:rPr>
          <w:rFonts w:ascii="Calibri Light" w:hAnsi="Calibri Light" w:cs="Calibri Light"/>
          <w:color w:val="262826"/>
          <w:spacing w:val="1"/>
          <w:w w:val="124"/>
        </w:rPr>
        <w:t>t</w:t>
      </w:r>
      <w:r w:rsidR="00F738A1" w:rsidRPr="000C29F9">
        <w:rPr>
          <w:rFonts w:ascii="Calibri Light" w:hAnsi="Calibri Light" w:cs="Calibri Light"/>
          <w:color w:val="262826"/>
          <w:spacing w:val="2"/>
          <w:w w:val="103"/>
        </w:rPr>
        <w:t>h</w:t>
      </w:r>
      <w:r w:rsidR="00F738A1" w:rsidRPr="000C29F9">
        <w:rPr>
          <w:rFonts w:ascii="Calibri Light" w:hAnsi="Calibri Light" w:cs="Calibri Light"/>
          <w:color w:val="262826"/>
          <w:spacing w:val="1"/>
          <w:w w:val="99"/>
        </w:rPr>
        <w:t>a</w:t>
      </w:r>
      <w:r w:rsidR="00F738A1" w:rsidRPr="000C29F9">
        <w:rPr>
          <w:rFonts w:ascii="Calibri Light" w:hAnsi="Calibri Light" w:cs="Calibri Light"/>
          <w:color w:val="262826"/>
          <w:w w:val="124"/>
        </w:rPr>
        <w:t xml:space="preserve">t </w:t>
      </w:r>
      <w:r w:rsidR="00F738A1" w:rsidRPr="000C29F9">
        <w:rPr>
          <w:rFonts w:ascii="Calibri Light" w:hAnsi="Calibri Light" w:cs="Calibri Light"/>
          <w:color w:val="262826"/>
          <w:spacing w:val="1"/>
        </w:rPr>
        <w:t>t</w:t>
      </w:r>
      <w:r w:rsidR="00F738A1" w:rsidRPr="000C29F9">
        <w:rPr>
          <w:rFonts w:ascii="Calibri Light" w:hAnsi="Calibri Light" w:cs="Calibri Light"/>
          <w:color w:val="262826"/>
          <w:spacing w:val="2"/>
        </w:rPr>
        <w:t>h</w:t>
      </w:r>
      <w:r w:rsidR="00F738A1" w:rsidRPr="000C29F9">
        <w:rPr>
          <w:rFonts w:ascii="Calibri Light" w:hAnsi="Calibri Light" w:cs="Calibri Light"/>
          <w:color w:val="262826"/>
        </w:rPr>
        <w:t>e</w:t>
      </w:r>
      <w:r w:rsidR="00F738A1" w:rsidRPr="000C29F9">
        <w:rPr>
          <w:rFonts w:ascii="Calibri Light" w:hAnsi="Calibri Light" w:cs="Calibri Light"/>
          <w:color w:val="262826"/>
          <w:spacing w:val="35"/>
        </w:rPr>
        <w:t xml:space="preserve"> </w:t>
      </w:r>
      <w:r w:rsidR="00B859CF" w:rsidRPr="000C29F9">
        <w:rPr>
          <w:rFonts w:ascii="Calibri Light" w:hAnsi="Calibri Light" w:cs="Calibri Light"/>
          <w:color w:val="262826"/>
          <w:spacing w:val="2"/>
        </w:rPr>
        <w:t>school</w:t>
      </w:r>
      <w:r w:rsidR="00F738A1" w:rsidRPr="000C29F9">
        <w:rPr>
          <w:rFonts w:ascii="Calibri Light" w:hAnsi="Calibri Light" w:cs="Calibri Light"/>
          <w:color w:val="262826"/>
        </w:rPr>
        <w:t xml:space="preserve"> </w:t>
      </w:r>
      <w:r w:rsidR="00F738A1" w:rsidRPr="000C29F9">
        <w:rPr>
          <w:rFonts w:ascii="Calibri Light" w:hAnsi="Calibri Light" w:cs="Calibri Light"/>
          <w:color w:val="262826"/>
          <w:spacing w:val="1"/>
          <w:w w:val="108"/>
        </w:rPr>
        <w:t>c</w:t>
      </w:r>
      <w:r w:rsidR="00F738A1" w:rsidRPr="000C29F9">
        <w:rPr>
          <w:rFonts w:ascii="Calibri Light" w:hAnsi="Calibri Light" w:cs="Calibri Light"/>
          <w:color w:val="262826"/>
          <w:spacing w:val="2"/>
          <w:w w:val="108"/>
        </w:rPr>
        <w:t>o</w:t>
      </w:r>
      <w:r w:rsidR="00F738A1" w:rsidRPr="000C29F9">
        <w:rPr>
          <w:rFonts w:ascii="Calibri Light" w:hAnsi="Calibri Light" w:cs="Calibri Light"/>
          <w:color w:val="262826"/>
          <w:spacing w:val="2"/>
          <w:w w:val="103"/>
        </w:rPr>
        <w:t>n</w:t>
      </w:r>
      <w:r w:rsidR="00F738A1" w:rsidRPr="000C29F9">
        <w:rPr>
          <w:rFonts w:ascii="Calibri Light" w:hAnsi="Calibri Light" w:cs="Calibri Light"/>
          <w:color w:val="262826"/>
          <w:spacing w:val="1"/>
          <w:w w:val="124"/>
        </w:rPr>
        <w:t>t</w:t>
      </w:r>
      <w:r w:rsidR="00F738A1" w:rsidRPr="000C29F9">
        <w:rPr>
          <w:rFonts w:ascii="Calibri Light" w:hAnsi="Calibri Light" w:cs="Calibri Light"/>
          <w:color w:val="262826"/>
          <w:spacing w:val="1"/>
          <w:w w:val="81"/>
        </w:rPr>
        <w:t>i</w:t>
      </w:r>
      <w:r w:rsidR="00F738A1" w:rsidRPr="000C29F9">
        <w:rPr>
          <w:rFonts w:ascii="Calibri Light" w:hAnsi="Calibri Light" w:cs="Calibri Light"/>
          <w:color w:val="262826"/>
          <w:spacing w:val="2"/>
          <w:w w:val="103"/>
        </w:rPr>
        <w:t>nu</w:t>
      </w:r>
      <w:r w:rsidR="00F738A1" w:rsidRPr="000C29F9">
        <w:rPr>
          <w:rFonts w:ascii="Calibri Light" w:hAnsi="Calibri Light" w:cs="Calibri Light"/>
          <w:color w:val="262826"/>
          <w:spacing w:val="2"/>
          <w:w w:val="111"/>
        </w:rPr>
        <w:t>e</w:t>
      </w:r>
      <w:r w:rsidR="00F738A1" w:rsidRPr="000C29F9">
        <w:rPr>
          <w:rFonts w:ascii="Calibri Light" w:hAnsi="Calibri Light" w:cs="Calibri Light"/>
          <w:color w:val="262826"/>
          <w:w w:val="102"/>
        </w:rPr>
        <w:t>s</w:t>
      </w:r>
      <w:r w:rsidR="00F738A1" w:rsidRPr="000C29F9">
        <w:rPr>
          <w:rFonts w:ascii="Calibri Light" w:hAnsi="Calibri Light" w:cs="Calibri Light"/>
          <w:color w:val="262826"/>
          <w:spacing w:val="9"/>
        </w:rPr>
        <w:t xml:space="preserve"> </w:t>
      </w:r>
      <w:r w:rsidR="00F738A1" w:rsidRPr="000C29F9">
        <w:rPr>
          <w:rFonts w:ascii="Calibri Light" w:hAnsi="Calibri Light" w:cs="Calibri Light"/>
          <w:color w:val="262826"/>
          <w:spacing w:val="1"/>
        </w:rPr>
        <w:t>t</w:t>
      </w:r>
      <w:r w:rsidR="00F738A1" w:rsidRPr="000C29F9">
        <w:rPr>
          <w:rFonts w:ascii="Calibri Light" w:hAnsi="Calibri Light" w:cs="Calibri Light"/>
          <w:color w:val="262826"/>
        </w:rPr>
        <w:t>o</w:t>
      </w:r>
      <w:r w:rsidR="00F738A1" w:rsidRPr="000C29F9">
        <w:rPr>
          <w:rFonts w:ascii="Calibri Light" w:hAnsi="Calibri Light" w:cs="Calibri Light"/>
          <w:color w:val="262826"/>
          <w:spacing w:val="36"/>
        </w:rPr>
        <w:t xml:space="preserve"> </w:t>
      </w:r>
      <w:r w:rsidR="00F738A1" w:rsidRPr="000C29F9">
        <w:rPr>
          <w:rFonts w:ascii="Calibri Light" w:hAnsi="Calibri Light" w:cs="Calibri Light"/>
          <w:color w:val="262826"/>
          <w:spacing w:val="2"/>
          <w:w w:val="102"/>
        </w:rPr>
        <w:t>de</w:t>
      </w:r>
      <w:r w:rsidR="00F738A1" w:rsidRPr="000C29F9">
        <w:rPr>
          <w:rFonts w:ascii="Calibri Light" w:hAnsi="Calibri Light" w:cs="Calibri Light"/>
          <w:color w:val="262826"/>
          <w:spacing w:val="1"/>
          <w:w w:val="102"/>
        </w:rPr>
        <w:t>l</w:t>
      </w:r>
      <w:r w:rsidR="00F738A1" w:rsidRPr="000C29F9">
        <w:rPr>
          <w:rFonts w:ascii="Calibri Light" w:hAnsi="Calibri Light" w:cs="Calibri Light"/>
          <w:color w:val="262826"/>
          <w:spacing w:val="1"/>
          <w:w w:val="81"/>
        </w:rPr>
        <w:t>i</w:t>
      </w:r>
      <w:r w:rsidR="00F738A1" w:rsidRPr="000C29F9">
        <w:rPr>
          <w:rFonts w:ascii="Calibri Light" w:hAnsi="Calibri Light" w:cs="Calibri Light"/>
          <w:color w:val="262826"/>
          <w:spacing w:val="1"/>
          <w:w w:val="90"/>
        </w:rPr>
        <w:t>v</w:t>
      </w:r>
      <w:r w:rsidR="00F738A1" w:rsidRPr="000C29F9">
        <w:rPr>
          <w:rFonts w:ascii="Calibri Light" w:hAnsi="Calibri Light" w:cs="Calibri Light"/>
          <w:color w:val="262826"/>
          <w:spacing w:val="2"/>
          <w:w w:val="111"/>
        </w:rPr>
        <w:t>e</w:t>
      </w:r>
      <w:r w:rsidR="00F738A1" w:rsidRPr="000C29F9">
        <w:rPr>
          <w:rFonts w:ascii="Calibri Light" w:hAnsi="Calibri Light" w:cs="Calibri Light"/>
          <w:color w:val="262826"/>
          <w:w w:val="123"/>
        </w:rPr>
        <w:t xml:space="preserve">r </w:t>
      </w:r>
      <w:r w:rsidR="00F738A1" w:rsidRPr="000C29F9">
        <w:rPr>
          <w:rFonts w:ascii="Calibri Light" w:hAnsi="Calibri Light" w:cs="Calibri Light"/>
          <w:color w:val="262826"/>
          <w:spacing w:val="1"/>
        </w:rPr>
        <w:t>t</w:t>
      </w:r>
      <w:r w:rsidR="00F738A1" w:rsidRPr="000C29F9">
        <w:rPr>
          <w:rFonts w:ascii="Calibri Light" w:hAnsi="Calibri Light" w:cs="Calibri Light"/>
          <w:color w:val="262826"/>
          <w:spacing w:val="2"/>
        </w:rPr>
        <w:t>h</w:t>
      </w:r>
      <w:r w:rsidR="00F738A1" w:rsidRPr="000C29F9">
        <w:rPr>
          <w:rFonts w:ascii="Calibri Light" w:hAnsi="Calibri Light" w:cs="Calibri Light"/>
          <w:color w:val="262826"/>
        </w:rPr>
        <w:t>e</w:t>
      </w:r>
      <w:r w:rsidR="00F738A1" w:rsidRPr="000C29F9">
        <w:rPr>
          <w:rFonts w:ascii="Calibri Light" w:hAnsi="Calibri Light" w:cs="Calibri Light"/>
          <w:color w:val="262826"/>
          <w:spacing w:val="35"/>
        </w:rPr>
        <w:t xml:space="preserve"> </w:t>
      </w:r>
      <w:r w:rsidR="00F738A1" w:rsidRPr="000C29F9">
        <w:rPr>
          <w:rFonts w:ascii="Calibri Light" w:hAnsi="Calibri Light" w:cs="Calibri Light"/>
          <w:color w:val="262826"/>
          <w:spacing w:val="2"/>
          <w:w w:val="103"/>
        </w:rPr>
        <w:t>h</w:t>
      </w:r>
      <w:r w:rsidR="00F738A1" w:rsidRPr="000C29F9">
        <w:rPr>
          <w:rFonts w:ascii="Calibri Light" w:hAnsi="Calibri Light" w:cs="Calibri Light"/>
          <w:color w:val="262826"/>
          <w:spacing w:val="1"/>
          <w:w w:val="81"/>
        </w:rPr>
        <w:t>i</w:t>
      </w:r>
      <w:r w:rsidR="00F738A1" w:rsidRPr="000C29F9">
        <w:rPr>
          <w:rFonts w:ascii="Calibri Light" w:hAnsi="Calibri Light" w:cs="Calibri Light"/>
          <w:color w:val="262826"/>
          <w:spacing w:val="1"/>
          <w:w w:val="88"/>
        </w:rPr>
        <w:t>g</w:t>
      </w:r>
      <w:r w:rsidR="00F738A1" w:rsidRPr="000C29F9">
        <w:rPr>
          <w:rFonts w:ascii="Calibri Light" w:hAnsi="Calibri Light" w:cs="Calibri Light"/>
          <w:color w:val="262826"/>
          <w:spacing w:val="2"/>
          <w:w w:val="103"/>
        </w:rPr>
        <w:t>h</w:t>
      </w:r>
      <w:r w:rsidR="00F738A1" w:rsidRPr="000C29F9">
        <w:rPr>
          <w:rFonts w:ascii="Calibri Light" w:hAnsi="Calibri Light" w:cs="Calibri Light"/>
          <w:color w:val="262826"/>
          <w:spacing w:val="1"/>
          <w:w w:val="111"/>
        </w:rPr>
        <w:t>e</w:t>
      </w:r>
      <w:r w:rsidR="00F738A1" w:rsidRPr="000C29F9">
        <w:rPr>
          <w:rFonts w:ascii="Calibri Light" w:hAnsi="Calibri Light" w:cs="Calibri Light"/>
          <w:color w:val="262826"/>
          <w:spacing w:val="1"/>
          <w:w w:val="102"/>
        </w:rPr>
        <w:t>s</w:t>
      </w:r>
      <w:r w:rsidR="00F738A1" w:rsidRPr="000C29F9">
        <w:rPr>
          <w:rFonts w:ascii="Calibri Light" w:hAnsi="Calibri Light" w:cs="Calibri Light"/>
          <w:color w:val="262826"/>
          <w:w w:val="124"/>
        </w:rPr>
        <w:t>t</w:t>
      </w:r>
      <w:r w:rsidR="00F738A1" w:rsidRPr="000C29F9">
        <w:rPr>
          <w:rFonts w:ascii="Calibri Light" w:hAnsi="Calibri Light" w:cs="Calibri Light"/>
          <w:color w:val="262826"/>
          <w:spacing w:val="9"/>
        </w:rPr>
        <w:t xml:space="preserve"> </w:t>
      </w:r>
      <w:proofErr w:type="gramStart"/>
      <w:r w:rsidR="00F738A1" w:rsidRPr="000C29F9">
        <w:rPr>
          <w:rFonts w:ascii="Calibri Light" w:hAnsi="Calibri Light" w:cs="Calibri Light"/>
          <w:color w:val="262826"/>
          <w:spacing w:val="1"/>
        </w:rPr>
        <w:t>sta</w:t>
      </w:r>
      <w:r w:rsidR="00F738A1" w:rsidRPr="000C29F9">
        <w:rPr>
          <w:rFonts w:ascii="Calibri Light" w:hAnsi="Calibri Light" w:cs="Calibri Light"/>
          <w:color w:val="262826"/>
          <w:spacing w:val="2"/>
        </w:rPr>
        <w:t>nd</w:t>
      </w:r>
      <w:r w:rsidR="00F738A1" w:rsidRPr="000C29F9">
        <w:rPr>
          <w:rFonts w:ascii="Calibri Light" w:hAnsi="Calibri Light" w:cs="Calibri Light"/>
          <w:color w:val="262826"/>
          <w:spacing w:val="1"/>
        </w:rPr>
        <w:t>ar</w:t>
      </w:r>
      <w:r w:rsidR="00F738A1" w:rsidRPr="000C29F9">
        <w:rPr>
          <w:rFonts w:ascii="Calibri Light" w:hAnsi="Calibri Light" w:cs="Calibri Light"/>
          <w:color w:val="262826"/>
          <w:spacing w:val="2"/>
        </w:rPr>
        <w:t>d</w:t>
      </w:r>
      <w:r w:rsidR="00F738A1" w:rsidRPr="000C29F9">
        <w:rPr>
          <w:rFonts w:ascii="Calibri Light" w:hAnsi="Calibri Light" w:cs="Calibri Light"/>
          <w:color w:val="262826"/>
        </w:rPr>
        <w:t xml:space="preserve">s </w:t>
      </w:r>
      <w:r w:rsidR="00F738A1" w:rsidRPr="000C29F9">
        <w:rPr>
          <w:rFonts w:ascii="Calibri Light" w:hAnsi="Calibri Light" w:cs="Calibri Light"/>
          <w:color w:val="262826"/>
          <w:spacing w:val="3"/>
        </w:rPr>
        <w:t xml:space="preserve"> </w:t>
      </w:r>
      <w:r w:rsidR="00F738A1" w:rsidRPr="000C29F9">
        <w:rPr>
          <w:rFonts w:ascii="Calibri Light" w:hAnsi="Calibri Light" w:cs="Calibri Light"/>
          <w:color w:val="262826"/>
          <w:spacing w:val="2"/>
          <w:w w:val="114"/>
        </w:rPr>
        <w:t>o</w:t>
      </w:r>
      <w:r w:rsidR="00F738A1" w:rsidRPr="000C29F9">
        <w:rPr>
          <w:rFonts w:ascii="Calibri Light" w:hAnsi="Calibri Light" w:cs="Calibri Light"/>
          <w:color w:val="262826"/>
          <w:w w:val="77"/>
        </w:rPr>
        <w:t>f</w:t>
      </w:r>
      <w:proofErr w:type="gramEnd"/>
      <w:r w:rsidR="00F738A1" w:rsidRPr="000C29F9">
        <w:rPr>
          <w:rFonts w:ascii="Calibri Light" w:hAnsi="Calibri Light" w:cs="Calibri Light"/>
          <w:color w:val="262826"/>
          <w:spacing w:val="9"/>
        </w:rPr>
        <w:t xml:space="preserve"> </w:t>
      </w:r>
      <w:r w:rsidR="00F738A1" w:rsidRPr="000C29F9">
        <w:rPr>
          <w:rFonts w:ascii="Calibri Light" w:hAnsi="Calibri Light" w:cs="Calibri Light"/>
          <w:color w:val="262826"/>
          <w:spacing w:val="1"/>
          <w:w w:val="81"/>
        </w:rPr>
        <w:t>l</w:t>
      </w:r>
      <w:r w:rsidR="00F738A1" w:rsidRPr="000C29F9">
        <w:rPr>
          <w:rFonts w:ascii="Calibri Light" w:hAnsi="Calibri Light" w:cs="Calibri Light"/>
          <w:color w:val="262826"/>
          <w:spacing w:val="1"/>
          <w:w w:val="111"/>
        </w:rPr>
        <w:t>e</w:t>
      </w:r>
      <w:r w:rsidR="00F738A1" w:rsidRPr="000C29F9">
        <w:rPr>
          <w:rFonts w:ascii="Calibri Light" w:hAnsi="Calibri Light" w:cs="Calibri Light"/>
          <w:color w:val="262826"/>
          <w:spacing w:val="1"/>
          <w:w w:val="99"/>
        </w:rPr>
        <w:t>a</w:t>
      </w:r>
      <w:r w:rsidR="00F738A1" w:rsidRPr="000C29F9">
        <w:rPr>
          <w:rFonts w:ascii="Calibri Light" w:hAnsi="Calibri Light" w:cs="Calibri Light"/>
          <w:color w:val="262826"/>
          <w:spacing w:val="1"/>
          <w:w w:val="123"/>
        </w:rPr>
        <w:t>r</w:t>
      </w:r>
      <w:r w:rsidR="00F738A1" w:rsidRPr="000C29F9">
        <w:rPr>
          <w:rFonts w:ascii="Calibri Light" w:hAnsi="Calibri Light" w:cs="Calibri Light"/>
          <w:color w:val="262826"/>
          <w:spacing w:val="2"/>
          <w:w w:val="103"/>
        </w:rPr>
        <w:t>n</w:t>
      </w:r>
      <w:r w:rsidR="00F738A1" w:rsidRPr="000C29F9">
        <w:rPr>
          <w:rFonts w:ascii="Calibri Light" w:hAnsi="Calibri Light" w:cs="Calibri Light"/>
          <w:color w:val="262826"/>
          <w:spacing w:val="1"/>
          <w:w w:val="81"/>
        </w:rPr>
        <w:t>i</w:t>
      </w:r>
      <w:r w:rsidR="00F738A1" w:rsidRPr="000C29F9">
        <w:rPr>
          <w:rFonts w:ascii="Calibri Light" w:hAnsi="Calibri Light" w:cs="Calibri Light"/>
          <w:color w:val="262826"/>
          <w:spacing w:val="2"/>
          <w:w w:val="103"/>
        </w:rPr>
        <w:t>n</w:t>
      </w:r>
      <w:r w:rsidR="00F738A1" w:rsidRPr="000C29F9">
        <w:rPr>
          <w:rFonts w:ascii="Calibri Light" w:hAnsi="Calibri Light" w:cs="Calibri Light"/>
          <w:color w:val="262826"/>
          <w:w w:val="88"/>
        </w:rPr>
        <w:t>g</w:t>
      </w:r>
    </w:p>
    <w:p w14:paraId="7EA089F0" w14:textId="77777777" w:rsidR="00D335D6" w:rsidRPr="000C29F9" w:rsidRDefault="00A9268F" w:rsidP="000C29F9">
      <w:pPr>
        <w:pStyle w:val="ListParagraph"/>
        <w:numPr>
          <w:ilvl w:val="0"/>
          <w:numId w:val="8"/>
        </w:numPr>
        <w:tabs>
          <w:tab w:val="left" w:pos="560"/>
        </w:tabs>
        <w:ind w:left="714" w:hanging="357"/>
        <w:rPr>
          <w:rFonts w:ascii="Calibri Light" w:hAnsi="Calibri Light" w:cs="Calibri Light"/>
        </w:rPr>
        <w:sectPr w:rsidR="00D335D6" w:rsidRPr="000C29F9">
          <w:type w:val="continuous"/>
          <w:pgSz w:w="16840" w:h="11920" w:orient="landscape"/>
          <w:pgMar w:top="420" w:right="660" w:bottom="280" w:left="420" w:header="720" w:footer="720" w:gutter="0"/>
          <w:cols w:num="4" w:space="720" w:equalWidth="0">
            <w:col w:w="3733" w:space="390"/>
            <w:col w:w="3611" w:space="397"/>
            <w:col w:w="3599" w:space="414"/>
            <w:col w:w="3616"/>
          </w:cols>
        </w:sectPr>
      </w:pPr>
      <w:r w:rsidRPr="000C29F9">
        <w:rPr>
          <w:rFonts w:ascii="Calibri Light" w:hAnsi="Calibri Light" w:cs="Calibri Light"/>
          <w:color w:val="262826"/>
          <w:spacing w:val="2"/>
          <w:w w:val="107"/>
        </w:rPr>
        <w:t xml:space="preserve">   </w:t>
      </w:r>
      <w:r w:rsidR="00F738A1" w:rsidRPr="000C29F9">
        <w:rPr>
          <w:rFonts w:ascii="Calibri Light" w:hAnsi="Calibri Light" w:cs="Calibri Light"/>
          <w:color w:val="262826"/>
          <w:spacing w:val="2"/>
        </w:rPr>
        <w:t>C</w:t>
      </w:r>
      <w:r w:rsidR="00F738A1" w:rsidRPr="000C29F9">
        <w:rPr>
          <w:rFonts w:ascii="Calibri Light" w:hAnsi="Calibri Light" w:cs="Calibri Light"/>
          <w:color w:val="262826"/>
          <w:spacing w:val="1"/>
        </w:rPr>
        <w:t>reat</w:t>
      </w:r>
      <w:r w:rsidR="00F738A1" w:rsidRPr="000C29F9">
        <w:rPr>
          <w:rFonts w:ascii="Calibri Light" w:hAnsi="Calibri Light" w:cs="Calibri Light"/>
          <w:color w:val="262826"/>
        </w:rPr>
        <w:t>e a</w:t>
      </w:r>
      <w:r w:rsidR="00F738A1" w:rsidRPr="000C29F9">
        <w:rPr>
          <w:rFonts w:ascii="Calibri Light" w:hAnsi="Calibri Light" w:cs="Calibri Light"/>
          <w:color w:val="262826"/>
          <w:spacing w:val="8"/>
        </w:rPr>
        <w:t xml:space="preserve"> </w:t>
      </w:r>
      <w:r w:rsidR="00F738A1" w:rsidRPr="000C29F9">
        <w:rPr>
          <w:rFonts w:ascii="Calibri Light" w:hAnsi="Calibri Light" w:cs="Calibri Light"/>
          <w:color w:val="262826"/>
          <w:spacing w:val="1"/>
          <w:w w:val="102"/>
        </w:rPr>
        <w:t>c</w:t>
      </w:r>
      <w:r w:rsidR="00F738A1" w:rsidRPr="000C29F9">
        <w:rPr>
          <w:rFonts w:ascii="Calibri Light" w:hAnsi="Calibri Light" w:cs="Calibri Light"/>
          <w:color w:val="262826"/>
          <w:spacing w:val="2"/>
          <w:w w:val="103"/>
        </w:rPr>
        <w:t>u</w:t>
      </w:r>
      <w:r w:rsidR="00F738A1" w:rsidRPr="000C29F9">
        <w:rPr>
          <w:rFonts w:ascii="Calibri Light" w:hAnsi="Calibri Light" w:cs="Calibri Light"/>
          <w:color w:val="262826"/>
          <w:spacing w:val="1"/>
          <w:w w:val="81"/>
        </w:rPr>
        <w:t>l</w:t>
      </w:r>
      <w:r w:rsidR="00F738A1" w:rsidRPr="000C29F9">
        <w:rPr>
          <w:rFonts w:ascii="Calibri Light" w:hAnsi="Calibri Light" w:cs="Calibri Light"/>
          <w:color w:val="262826"/>
          <w:spacing w:val="1"/>
          <w:w w:val="124"/>
        </w:rPr>
        <w:t>t</w:t>
      </w:r>
      <w:r w:rsidR="00F738A1" w:rsidRPr="000C29F9">
        <w:rPr>
          <w:rFonts w:ascii="Calibri Light" w:hAnsi="Calibri Light" w:cs="Calibri Light"/>
          <w:color w:val="262826"/>
          <w:spacing w:val="2"/>
          <w:w w:val="103"/>
        </w:rPr>
        <w:t>u</w:t>
      </w:r>
      <w:r w:rsidR="00F738A1" w:rsidRPr="000C29F9">
        <w:rPr>
          <w:rFonts w:ascii="Calibri Light" w:hAnsi="Calibri Light" w:cs="Calibri Light"/>
          <w:color w:val="262826"/>
          <w:spacing w:val="1"/>
          <w:w w:val="123"/>
        </w:rPr>
        <w:t>r</w:t>
      </w:r>
      <w:r w:rsidR="00F738A1" w:rsidRPr="000C29F9">
        <w:rPr>
          <w:rFonts w:ascii="Calibri Light" w:hAnsi="Calibri Light" w:cs="Calibri Light"/>
          <w:color w:val="262826"/>
          <w:w w:val="111"/>
        </w:rPr>
        <w:t>e</w:t>
      </w:r>
      <w:r w:rsidR="00F738A1" w:rsidRPr="000C29F9">
        <w:rPr>
          <w:rFonts w:ascii="Calibri Light" w:hAnsi="Calibri Light" w:cs="Calibri Light"/>
          <w:color w:val="262826"/>
          <w:spacing w:val="10"/>
        </w:rPr>
        <w:t xml:space="preserve"> </w:t>
      </w:r>
      <w:r w:rsidR="00F738A1" w:rsidRPr="000C29F9">
        <w:rPr>
          <w:rFonts w:ascii="Calibri Light" w:hAnsi="Calibri Light" w:cs="Calibri Light"/>
          <w:color w:val="262826"/>
          <w:spacing w:val="1"/>
        </w:rPr>
        <w:t>a</w:t>
      </w:r>
      <w:r w:rsidR="00F738A1" w:rsidRPr="000C29F9">
        <w:rPr>
          <w:rFonts w:ascii="Calibri Light" w:hAnsi="Calibri Light" w:cs="Calibri Light"/>
          <w:color w:val="262826"/>
          <w:spacing w:val="2"/>
        </w:rPr>
        <w:t>n</w:t>
      </w:r>
      <w:r w:rsidR="00F738A1" w:rsidRPr="000C29F9">
        <w:rPr>
          <w:rFonts w:ascii="Calibri Light" w:hAnsi="Calibri Light" w:cs="Calibri Light"/>
          <w:color w:val="262826"/>
        </w:rPr>
        <w:t>d</w:t>
      </w:r>
      <w:r w:rsidR="00F738A1" w:rsidRPr="000C29F9">
        <w:rPr>
          <w:rFonts w:ascii="Calibri Light" w:hAnsi="Calibri Light" w:cs="Calibri Light"/>
          <w:color w:val="262826"/>
          <w:spacing w:val="17"/>
        </w:rPr>
        <w:t xml:space="preserve"> </w:t>
      </w:r>
      <w:r w:rsidR="00F738A1" w:rsidRPr="000C29F9">
        <w:rPr>
          <w:rFonts w:ascii="Calibri Light" w:hAnsi="Calibri Light" w:cs="Calibri Light"/>
          <w:color w:val="262826"/>
          <w:spacing w:val="1"/>
        </w:rPr>
        <w:t>et</w:t>
      </w:r>
      <w:r w:rsidR="00F738A1" w:rsidRPr="000C29F9">
        <w:rPr>
          <w:rFonts w:ascii="Calibri Light" w:hAnsi="Calibri Light" w:cs="Calibri Light"/>
          <w:color w:val="262826"/>
          <w:spacing w:val="2"/>
        </w:rPr>
        <w:t>ho</w:t>
      </w:r>
      <w:r w:rsidR="00F738A1" w:rsidRPr="000C29F9">
        <w:rPr>
          <w:rFonts w:ascii="Calibri Light" w:hAnsi="Calibri Light" w:cs="Calibri Light"/>
          <w:color w:val="262826"/>
        </w:rPr>
        <w:t xml:space="preserve">s </w:t>
      </w:r>
      <w:r w:rsidR="00F738A1" w:rsidRPr="000C29F9">
        <w:rPr>
          <w:rFonts w:ascii="Calibri Light" w:hAnsi="Calibri Light" w:cs="Calibri Light"/>
          <w:color w:val="262826"/>
          <w:spacing w:val="2"/>
          <w:w w:val="114"/>
        </w:rPr>
        <w:t>o</w:t>
      </w:r>
      <w:r w:rsidR="00F738A1" w:rsidRPr="000C29F9">
        <w:rPr>
          <w:rFonts w:ascii="Calibri Light" w:hAnsi="Calibri Light" w:cs="Calibri Light"/>
          <w:color w:val="262826"/>
          <w:w w:val="77"/>
        </w:rPr>
        <w:t xml:space="preserve">f </w:t>
      </w:r>
      <w:r w:rsidR="00F738A1" w:rsidRPr="000C29F9">
        <w:rPr>
          <w:rFonts w:ascii="Calibri Light" w:hAnsi="Calibri Light" w:cs="Calibri Light"/>
          <w:color w:val="262826"/>
          <w:spacing w:val="1"/>
        </w:rPr>
        <w:t>c</w:t>
      </w:r>
      <w:r w:rsidR="00F738A1" w:rsidRPr="000C29F9">
        <w:rPr>
          <w:rFonts w:ascii="Calibri Light" w:hAnsi="Calibri Light" w:cs="Calibri Light"/>
          <w:color w:val="262826"/>
          <w:spacing w:val="2"/>
        </w:rPr>
        <w:t>h</w:t>
      </w:r>
      <w:r w:rsidR="00F738A1" w:rsidRPr="000C29F9">
        <w:rPr>
          <w:rFonts w:ascii="Calibri Light" w:hAnsi="Calibri Light" w:cs="Calibri Light"/>
          <w:color w:val="262826"/>
          <w:spacing w:val="1"/>
        </w:rPr>
        <w:t>alle</w:t>
      </w:r>
      <w:r w:rsidR="00F738A1" w:rsidRPr="000C29F9">
        <w:rPr>
          <w:rFonts w:ascii="Calibri Light" w:hAnsi="Calibri Light" w:cs="Calibri Light"/>
          <w:color w:val="262826"/>
          <w:spacing w:val="2"/>
        </w:rPr>
        <w:t>n</w:t>
      </w:r>
      <w:r w:rsidR="00F738A1" w:rsidRPr="000C29F9">
        <w:rPr>
          <w:rFonts w:ascii="Calibri Light" w:hAnsi="Calibri Light" w:cs="Calibri Light"/>
          <w:color w:val="262826"/>
          <w:spacing w:val="1"/>
        </w:rPr>
        <w:t>g</w:t>
      </w:r>
      <w:r w:rsidR="00F738A1" w:rsidRPr="000C29F9">
        <w:rPr>
          <w:rFonts w:ascii="Calibri Light" w:hAnsi="Calibri Light" w:cs="Calibri Light"/>
          <w:color w:val="262826"/>
        </w:rPr>
        <w:t>e</w:t>
      </w:r>
      <w:r w:rsidR="00F738A1" w:rsidRPr="000C29F9">
        <w:rPr>
          <w:rFonts w:ascii="Calibri Light" w:hAnsi="Calibri Light" w:cs="Calibri Light"/>
          <w:color w:val="262826"/>
          <w:spacing w:val="6"/>
        </w:rPr>
        <w:t xml:space="preserve"> </w:t>
      </w:r>
      <w:r w:rsidR="00F738A1" w:rsidRPr="000C29F9">
        <w:rPr>
          <w:rFonts w:ascii="Calibri Light" w:hAnsi="Calibri Light" w:cs="Calibri Light"/>
          <w:color w:val="262826"/>
          <w:spacing w:val="1"/>
        </w:rPr>
        <w:t>a</w:t>
      </w:r>
      <w:r w:rsidR="00F738A1" w:rsidRPr="000C29F9">
        <w:rPr>
          <w:rFonts w:ascii="Calibri Light" w:hAnsi="Calibri Light" w:cs="Calibri Light"/>
          <w:color w:val="262826"/>
          <w:spacing w:val="2"/>
        </w:rPr>
        <w:t>n</w:t>
      </w:r>
      <w:r w:rsidR="00F738A1" w:rsidRPr="000C29F9">
        <w:rPr>
          <w:rFonts w:ascii="Calibri Light" w:hAnsi="Calibri Light" w:cs="Calibri Light"/>
          <w:color w:val="262826"/>
        </w:rPr>
        <w:t>d</w:t>
      </w:r>
      <w:r w:rsidR="00F738A1" w:rsidRPr="000C29F9">
        <w:rPr>
          <w:rFonts w:ascii="Calibri Light" w:hAnsi="Calibri Light" w:cs="Calibri Light"/>
          <w:color w:val="262826"/>
          <w:spacing w:val="17"/>
        </w:rPr>
        <w:t xml:space="preserve"> </w:t>
      </w:r>
      <w:r w:rsidR="00F738A1" w:rsidRPr="000C29F9">
        <w:rPr>
          <w:rFonts w:ascii="Calibri Light" w:hAnsi="Calibri Light" w:cs="Calibri Light"/>
          <w:color w:val="262826"/>
          <w:spacing w:val="1"/>
        </w:rPr>
        <w:t>s</w:t>
      </w:r>
      <w:r w:rsidR="00F738A1" w:rsidRPr="000C29F9">
        <w:rPr>
          <w:rFonts w:ascii="Calibri Light" w:hAnsi="Calibri Light" w:cs="Calibri Light"/>
          <w:color w:val="262826"/>
          <w:spacing w:val="2"/>
        </w:rPr>
        <w:t>uppo</w:t>
      </w:r>
      <w:r w:rsidR="00F738A1" w:rsidRPr="000C29F9">
        <w:rPr>
          <w:rFonts w:ascii="Calibri Light" w:hAnsi="Calibri Light" w:cs="Calibri Light"/>
          <w:color w:val="262826"/>
          <w:spacing w:val="1"/>
        </w:rPr>
        <w:t>r</w:t>
      </w:r>
      <w:r w:rsidR="00F738A1" w:rsidRPr="000C29F9">
        <w:rPr>
          <w:rFonts w:ascii="Calibri Light" w:hAnsi="Calibri Light" w:cs="Calibri Light"/>
          <w:color w:val="262826"/>
        </w:rPr>
        <w:t xml:space="preserve">t </w:t>
      </w:r>
      <w:r w:rsidR="00F738A1" w:rsidRPr="000C29F9">
        <w:rPr>
          <w:rFonts w:ascii="Calibri Light" w:hAnsi="Calibri Light" w:cs="Calibri Light"/>
          <w:color w:val="262826"/>
          <w:spacing w:val="2"/>
        </w:rPr>
        <w:t>whe</w:t>
      </w:r>
      <w:r w:rsidR="00F738A1" w:rsidRPr="000C29F9">
        <w:rPr>
          <w:rFonts w:ascii="Calibri Light" w:hAnsi="Calibri Light" w:cs="Calibri Light"/>
          <w:color w:val="262826"/>
          <w:spacing w:val="1"/>
        </w:rPr>
        <w:t>r</w:t>
      </w:r>
      <w:r w:rsidR="00D60EC0" w:rsidRPr="000C29F9">
        <w:rPr>
          <w:rFonts w:ascii="Calibri Light" w:hAnsi="Calibri Light" w:cs="Calibri Light"/>
          <w:color w:val="262826"/>
        </w:rPr>
        <w:t>e</w:t>
      </w:r>
      <w:r w:rsidR="00F738A1" w:rsidRPr="000C29F9">
        <w:rPr>
          <w:rFonts w:ascii="Calibri Light" w:hAnsi="Calibri Light" w:cs="Calibri Light"/>
          <w:color w:val="262826"/>
          <w:spacing w:val="3"/>
        </w:rPr>
        <w:t xml:space="preserve"> </w:t>
      </w:r>
      <w:r w:rsidR="00F738A1" w:rsidRPr="000C29F9">
        <w:rPr>
          <w:rFonts w:ascii="Calibri Light" w:hAnsi="Calibri Light" w:cs="Calibri Light"/>
          <w:color w:val="262826"/>
          <w:spacing w:val="1"/>
          <w:w w:val="99"/>
        </w:rPr>
        <w:t>a</w:t>
      </w:r>
      <w:r w:rsidR="00F738A1" w:rsidRPr="000C29F9">
        <w:rPr>
          <w:rFonts w:ascii="Calibri Light" w:hAnsi="Calibri Light" w:cs="Calibri Light"/>
          <w:color w:val="262826"/>
          <w:spacing w:val="1"/>
          <w:w w:val="81"/>
        </w:rPr>
        <w:t xml:space="preserve">ll </w:t>
      </w:r>
      <w:r w:rsidR="00F738A1" w:rsidRPr="000C29F9">
        <w:rPr>
          <w:rFonts w:ascii="Calibri Light" w:hAnsi="Calibri Light" w:cs="Calibri Light"/>
          <w:color w:val="262826"/>
          <w:spacing w:val="2"/>
        </w:rPr>
        <w:t>pup</w:t>
      </w:r>
      <w:r w:rsidR="00F738A1" w:rsidRPr="000C29F9">
        <w:rPr>
          <w:rFonts w:ascii="Calibri Light" w:hAnsi="Calibri Light" w:cs="Calibri Light"/>
          <w:color w:val="262826"/>
          <w:spacing w:val="1"/>
        </w:rPr>
        <w:t>i</w:t>
      </w:r>
      <w:r w:rsidR="00F738A1" w:rsidRPr="000C29F9">
        <w:rPr>
          <w:rFonts w:ascii="Calibri Light" w:hAnsi="Calibri Light" w:cs="Calibri Light"/>
          <w:color w:val="262826"/>
          <w:spacing w:val="1"/>
          <w:w w:val="81"/>
        </w:rPr>
        <w:t>l</w:t>
      </w:r>
      <w:r w:rsidR="00F738A1" w:rsidRPr="000C29F9">
        <w:rPr>
          <w:rFonts w:ascii="Calibri Light" w:hAnsi="Calibri Light" w:cs="Calibri Light"/>
          <w:color w:val="262826"/>
          <w:w w:val="102"/>
        </w:rPr>
        <w:t>s</w:t>
      </w:r>
      <w:r w:rsidR="00F738A1" w:rsidRPr="000C29F9">
        <w:rPr>
          <w:rFonts w:ascii="Calibri Light" w:hAnsi="Calibri Light" w:cs="Calibri Light"/>
          <w:color w:val="262826"/>
          <w:spacing w:val="9"/>
        </w:rPr>
        <w:t xml:space="preserve"> </w:t>
      </w:r>
      <w:r w:rsidR="00F738A1" w:rsidRPr="000C29F9">
        <w:rPr>
          <w:rFonts w:ascii="Calibri Light" w:hAnsi="Calibri Light" w:cs="Calibri Light"/>
          <w:color w:val="262826"/>
          <w:spacing w:val="1"/>
        </w:rPr>
        <w:t>ca</w:t>
      </w:r>
      <w:r w:rsidR="00F738A1" w:rsidRPr="000C29F9">
        <w:rPr>
          <w:rFonts w:ascii="Calibri Light" w:hAnsi="Calibri Light" w:cs="Calibri Light"/>
          <w:color w:val="262826"/>
        </w:rPr>
        <w:t>n</w:t>
      </w:r>
      <w:r w:rsidR="00F738A1" w:rsidRPr="000C29F9">
        <w:rPr>
          <w:rFonts w:ascii="Calibri Light" w:hAnsi="Calibri Light" w:cs="Calibri Light"/>
          <w:color w:val="262826"/>
          <w:spacing w:val="14"/>
        </w:rPr>
        <w:t xml:space="preserve"> </w:t>
      </w:r>
      <w:r w:rsidR="00F738A1" w:rsidRPr="000C29F9">
        <w:rPr>
          <w:rFonts w:ascii="Calibri Light" w:hAnsi="Calibri Light" w:cs="Calibri Light"/>
          <w:color w:val="262826"/>
          <w:spacing w:val="1"/>
        </w:rPr>
        <w:t>ac</w:t>
      </w:r>
      <w:r w:rsidR="00F738A1" w:rsidRPr="000C29F9">
        <w:rPr>
          <w:rFonts w:ascii="Calibri Light" w:hAnsi="Calibri Light" w:cs="Calibri Light"/>
          <w:color w:val="262826"/>
          <w:spacing w:val="2"/>
        </w:rPr>
        <w:t>h</w:t>
      </w:r>
      <w:r w:rsidR="00F738A1" w:rsidRPr="000C29F9">
        <w:rPr>
          <w:rFonts w:ascii="Calibri Light" w:hAnsi="Calibri Light" w:cs="Calibri Light"/>
          <w:color w:val="262826"/>
          <w:spacing w:val="1"/>
        </w:rPr>
        <w:t>i</w:t>
      </w:r>
      <w:r w:rsidR="00F738A1" w:rsidRPr="000C29F9">
        <w:rPr>
          <w:rFonts w:ascii="Calibri Light" w:hAnsi="Calibri Light" w:cs="Calibri Light"/>
          <w:color w:val="262826"/>
          <w:spacing w:val="2"/>
        </w:rPr>
        <w:t>e</w:t>
      </w:r>
      <w:r w:rsidR="00F738A1" w:rsidRPr="000C29F9">
        <w:rPr>
          <w:rFonts w:ascii="Calibri Light" w:hAnsi="Calibri Light" w:cs="Calibri Light"/>
          <w:color w:val="262826"/>
          <w:spacing w:val="1"/>
        </w:rPr>
        <w:t>v</w:t>
      </w:r>
      <w:r w:rsidR="00F738A1" w:rsidRPr="000C29F9">
        <w:rPr>
          <w:rFonts w:ascii="Calibri Light" w:hAnsi="Calibri Light" w:cs="Calibri Light"/>
          <w:color w:val="262826"/>
        </w:rPr>
        <w:t>e</w:t>
      </w:r>
      <w:r w:rsidR="00F738A1" w:rsidRPr="000C29F9">
        <w:rPr>
          <w:rFonts w:ascii="Calibri Light" w:hAnsi="Calibri Light" w:cs="Calibri Light"/>
          <w:color w:val="262826"/>
          <w:spacing w:val="13"/>
        </w:rPr>
        <w:t xml:space="preserve"> </w:t>
      </w:r>
      <w:r w:rsidR="00F738A1" w:rsidRPr="000C29F9">
        <w:rPr>
          <w:rFonts w:ascii="Calibri Light" w:hAnsi="Calibri Light" w:cs="Calibri Light"/>
          <w:color w:val="262826"/>
          <w:spacing w:val="1"/>
        </w:rPr>
        <w:t>s</w:t>
      </w:r>
      <w:r w:rsidR="00F738A1" w:rsidRPr="000C29F9">
        <w:rPr>
          <w:rFonts w:ascii="Calibri Light" w:hAnsi="Calibri Light" w:cs="Calibri Light"/>
          <w:color w:val="262826"/>
          <w:spacing w:val="2"/>
        </w:rPr>
        <w:t>u</w:t>
      </w:r>
      <w:r w:rsidR="00F738A1" w:rsidRPr="000C29F9">
        <w:rPr>
          <w:rFonts w:ascii="Calibri Light" w:hAnsi="Calibri Light" w:cs="Calibri Light"/>
          <w:color w:val="262826"/>
          <w:spacing w:val="1"/>
        </w:rPr>
        <w:t>cc</w:t>
      </w:r>
      <w:r w:rsidR="00F738A1" w:rsidRPr="000C29F9">
        <w:rPr>
          <w:rFonts w:ascii="Calibri Light" w:hAnsi="Calibri Light" w:cs="Calibri Light"/>
          <w:color w:val="262826"/>
          <w:spacing w:val="2"/>
        </w:rPr>
        <w:t>e</w:t>
      </w:r>
      <w:r w:rsidR="00F738A1" w:rsidRPr="000C29F9">
        <w:rPr>
          <w:rFonts w:ascii="Calibri Light" w:hAnsi="Calibri Light" w:cs="Calibri Light"/>
          <w:color w:val="262826"/>
          <w:spacing w:val="1"/>
        </w:rPr>
        <w:t>s</w:t>
      </w:r>
      <w:r w:rsidR="00F738A1" w:rsidRPr="000C29F9">
        <w:rPr>
          <w:rFonts w:ascii="Calibri Light" w:hAnsi="Calibri Light" w:cs="Calibri Light"/>
          <w:color w:val="262826"/>
        </w:rPr>
        <w:t>s</w:t>
      </w:r>
      <w:r w:rsidR="00F738A1" w:rsidRPr="000C29F9">
        <w:rPr>
          <w:rFonts w:ascii="Calibri Light" w:hAnsi="Calibri Light" w:cs="Calibri Light"/>
          <w:color w:val="262826"/>
          <w:spacing w:val="30"/>
        </w:rPr>
        <w:t xml:space="preserve"> </w:t>
      </w:r>
      <w:r w:rsidR="00F738A1" w:rsidRPr="000C29F9">
        <w:rPr>
          <w:rFonts w:ascii="Calibri Light" w:hAnsi="Calibri Light" w:cs="Calibri Light"/>
          <w:color w:val="262826"/>
          <w:spacing w:val="1"/>
          <w:w w:val="99"/>
        </w:rPr>
        <w:t>a</w:t>
      </w:r>
      <w:r w:rsidR="00F738A1" w:rsidRPr="000C29F9">
        <w:rPr>
          <w:rFonts w:ascii="Calibri Light" w:hAnsi="Calibri Light" w:cs="Calibri Light"/>
          <w:color w:val="262826"/>
          <w:spacing w:val="2"/>
          <w:w w:val="104"/>
        </w:rPr>
        <w:t xml:space="preserve">nd </w:t>
      </w:r>
      <w:r w:rsidR="00F738A1" w:rsidRPr="000C29F9">
        <w:rPr>
          <w:rFonts w:ascii="Calibri Light" w:hAnsi="Calibri Light" w:cs="Calibri Light"/>
          <w:color w:val="262826"/>
          <w:spacing w:val="2"/>
        </w:rPr>
        <w:t>be</w:t>
      </w:r>
      <w:r w:rsidR="00F738A1" w:rsidRPr="000C29F9">
        <w:rPr>
          <w:rFonts w:ascii="Calibri Light" w:hAnsi="Calibri Light" w:cs="Calibri Light"/>
          <w:color w:val="262826"/>
          <w:spacing w:val="1"/>
        </w:rPr>
        <w:t>c</w:t>
      </w:r>
      <w:r w:rsidR="00F738A1" w:rsidRPr="000C29F9">
        <w:rPr>
          <w:rFonts w:ascii="Calibri Light" w:hAnsi="Calibri Light" w:cs="Calibri Light"/>
          <w:color w:val="262826"/>
          <w:spacing w:val="2"/>
        </w:rPr>
        <w:t>om</w:t>
      </w:r>
      <w:r w:rsidR="00D60EC0" w:rsidRPr="000C29F9">
        <w:rPr>
          <w:rFonts w:ascii="Calibri Light" w:hAnsi="Calibri Light" w:cs="Calibri Light"/>
          <w:color w:val="262826"/>
        </w:rPr>
        <w:t>e</w:t>
      </w:r>
      <w:r w:rsidR="00F738A1" w:rsidRPr="000C29F9">
        <w:rPr>
          <w:rFonts w:ascii="Calibri Light" w:hAnsi="Calibri Light" w:cs="Calibri Light"/>
          <w:color w:val="262826"/>
          <w:spacing w:val="1"/>
        </w:rPr>
        <w:t xml:space="preserve"> </w:t>
      </w:r>
      <w:r w:rsidR="00F738A1" w:rsidRPr="000C29F9">
        <w:rPr>
          <w:rFonts w:ascii="Calibri Light" w:hAnsi="Calibri Light" w:cs="Calibri Light"/>
          <w:color w:val="262826"/>
          <w:spacing w:val="2"/>
        </w:rPr>
        <w:t>en</w:t>
      </w:r>
      <w:r w:rsidR="00F738A1" w:rsidRPr="000C29F9">
        <w:rPr>
          <w:rFonts w:ascii="Calibri Light" w:hAnsi="Calibri Light" w:cs="Calibri Light"/>
          <w:color w:val="262826"/>
          <w:spacing w:val="1"/>
        </w:rPr>
        <w:t>gag</w:t>
      </w:r>
      <w:r w:rsidR="00F738A1" w:rsidRPr="000C29F9">
        <w:rPr>
          <w:rFonts w:ascii="Calibri Light" w:hAnsi="Calibri Light" w:cs="Calibri Light"/>
          <w:color w:val="262826"/>
          <w:spacing w:val="2"/>
        </w:rPr>
        <w:t>e</w:t>
      </w:r>
      <w:r w:rsidR="00F738A1" w:rsidRPr="000C29F9">
        <w:rPr>
          <w:rFonts w:ascii="Calibri Light" w:hAnsi="Calibri Light" w:cs="Calibri Light"/>
          <w:color w:val="262826"/>
        </w:rPr>
        <w:t>d</w:t>
      </w:r>
      <w:r w:rsidR="00F738A1" w:rsidRPr="000C29F9">
        <w:rPr>
          <w:rFonts w:ascii="Calibri Light" w:hAnsi="Calibri Light" w:cs="Calibri Light"/>
          <w:color w:val="262826"/>
          <w:spacing w:val="12"/>
        </w:rPr>
        <w:t xml:space="preserve"> </w:t>
      </w:r>
      <w:r w:rsidR="00F738A1" w:rsidRPr="000C29F9">
        <w:rPr>
          <w:rFonts w:ascii="Calibri Light" w:hAnsi="Calibri Light" w:cs="Calibri Light"/>
          <w:color w:val="262826"/>
          <w:spacing w:val="1"/>
          <w:w w:val="95"/>
        </w:rPr>
        <w:t>i</w:t>
      </w:r>
      <w:r w:rsidR="00F738A1" w:rsidRPr="000C29F9">
        <w:rPr>
          <w:rFonts w:ascii="Calibri Light" w:hAnsi="Calibri Light" w:cs="Calibri Light"/>
          <w:color w:val="262826"/>
          <w:w w:val="95"/>
        </w:rPr>
        <w:t>n</w:t>
      </w:r>
      <w:r w:rsidR="00F738A1" w:rsidRPr="000C29F9">
        <w:rPr>
          <w:rFonts w:ascii="Calibri Light" w:hAnsi="Calibri Light" w:cs="Calibri Light"/>
          <w:color w:val="262826"/>
          <w:spacing w:val="13"/>
          <w:w w:val="95"/>
        </w:rPr>
        <w:t xml:space="preserve"> </w:t>
      </w:r>
      <w:r w:rsidR="00F738A1" w:rsidRPr="000C29F9">
        <w:rPr>
          <w:rFonts w:ascii="Calibri Light" w:hAnsi="Calibri Light" w:cs="Calibri Light"/>
          <w:color w:val="262826"/>
          <w:spacing w:val="1"/>
        </w:rPr>
        <w:t>t</w:t>
      </w:r>
      <w:r w:rsidR="00F738A1" w:rsidRPr="000C29F9">
        <w:rPr>
          <w:rFonts w:ascii="Calibri Light" w:hAnsi="Calibri Light" w:cs="Calibri Light"/>
          <w:color w:val="262826"/>
          <w:spacing w:val="2"/>
        </w:rPr>
        <w:t>he</w:t>
      </w:r>
      <w:r w:rsidR="00F738A1" w:rsidRPr="000C29F9">
        <w:rPr>
          <w:rFonts w:ascii="Calibri Light" w:hAnsi="Calibri Light" w:cs="Calibri Light"/>
          <w:color w:val="262826"/>
          <w:spacing w:val="1"/>
        </w:rPr>
        <w:t>i</w:t>
      </w:r>
      <w:r w:rsidR="00F738A1" w:rsidRPr="000C29F9">
        <w:rPr>
          <w:rFonts w:ascii="Calibri Light" w:hAnsi="Calibri Light" w:cs="Calibri Light"/>
          <w:color w:val="262826"/>
        </w:rPr>
        <w:t>r</w:t>
      </w:r>
      <w:r w:rsidR="00F738A1" w:rsidRPr="000C29F9">
        <w:rPr>
          <w:rFonts w:ascii="Calibri Light" w:hAnsi="Calibri Light" w:cs="Calibri Light"/>
          <w:color w:val="262826"/>
          <w:spacing w:val="38"/>
        </w:rPr>
        <w:t xml:space="preserve"> </w:t>
      </w:r>
      <w:r w:rsidR="00F738A1" w:rsidRPr="000C29F9">
        <w:rPr>
          <w:rFonts w:ascii="Calibri Light" w:hAnsi="Calibri Light" w:cs="Calibri Light"/>
          <w:color w:val="262826"/>
          <w:spacing w:val="2"/>
          <w:w w:val="114"/>
        </w:rPr>
        <w:t>o</w:t>
      </w:r>
      <w:r w:rsidR="00F738A1" w:rsidRPr="000C29F9">
        <w:rPr>
          <w:rFonts w:ascii="Calibri Light" w:hAnsi="Calibri Light" w:cs="Calibri Light"/>
          <w:color w:val="262826"/>
          <w:spacing w:val="2"/>
          <w:w w:val="103"/>
        </w:rPr>
        <w:t>w</w:t>
      </w:r>
      <w:r w:rsidR="00F738A1" w:rsidRPr="000C29F9">
        <w:rPr>
          <w:rFonts w:ascii="Calibri Light" w:hAnsi="Calibri Light" w:cs="Calibri Light"/>
          <w:color w:val="262826"/>
          <w:w w:val="103"/>
        </w:rPr>
        <w:t xml:space="preserve">n </w:t>
      </w:r>
      <w:r w:rsidR="00F738A1" w:rsidRPr="000C29F9">
        <w:rPr>
          <w:rFonts w:ascii="Calibri Light" w:hAnsi="Calibri Light" w:cs="Calibri Light"/>
          <w:color w:val="262826"/>
          <w:spacing w:val="1"/>
        </w:rPr>
        <w:t>lear</w:t>
      </w:r>
      <w:r w:rsidR="00F738A1" w:rsidRPr="000C29F9">
        <w:rPr>
          <w:rFonts w:ascii="Calibri Light" w:hAnsi="Calibri Light" w:cs="Calibri Light"/>
          <w:color w:val="262826"/>
          <w:spacing w:val="2"/>
        </w:rPr>
        <w:t>n</w:t>
      </w:r>
      <w:r w:rsidR="00F738A1" w:rsidRPr="000C29F9">
        <w:rPr>
          <w:rFonts w:ascii="Calibri Light" w:hAnsi="Calibri Light" w:cs="Calibri Light"/>
          <w:color w:val="262826"/>
          <w:spacing w:val="1"/>
        </w:rPr>
        <w:t>in</w:t>
      </w:r>
      <w:r w:rsidR="00F738A1" w:rsidRPr="000C29F9">
        <w:rPr>
          <w:rFonts w:ascii="Calibri Light" w:hAnsi="Calibri Light" w:cs="Calibri Light"/>
          <w:color w:val="262826"/>
        </w:rPr>
        <w:t>g</w:t>
      </w:r>
    </w:p>
    <w:p w14:paraId="6FD8C24E" w14:textId="77777777" w:rsidR="000D5400" w:rsidRPr="00481CA3" w:rsidRDefault="000D5400" w:rsidP="000D5400">
      <w:pPr>
        <w:spacing w:before="2" w:line="240" w:lineRule="exact"/>
        <w:rPr>
          <w:rFonts w:asciiTheme="minorHAnsi" w:hAnsiTheme="minorHAnsi"/>
          <w:b/>
          <w:color w:val="8DB3E2" w:themeColor="text2" w:themeTint="66"/>
          <w:sz w:val="28"/>
          <w:szCs w:val="28"/>
        </w:rPr>
      </w:pPr>
      <w:r w:rsidRPr="00481CA3">
        <w:rPr>
          <w:rFonts w:asciiTheme="minorHAnsi" w:hAnsiTheme="minorHAnsi"/>
          <w:b/>
          <w:color w:val="8DB3E2" w:themeColor="text2" w:themeTint="66"/>
          <w:sz w:val="28"/>
          <w:szCs w:val="28"/>
        </w:rPr>
        <w:lastRenderedPageBreak/>
        <w:t>Developing self and working with others</w:t>
      </w:r>
    </w:p>
    <w:p w14:paraId="69A32FEE" w14:textId="77777777" w:rsidR="00D335D6" w:rsidRPr="00D60EC0" w:rsidRDefault="00D335D6">
      <w:pPr>
        <w:spacing w:before="9" w:line="260" w:lineRule="exact"/>
        <w:rPr>
          <w:rFonts w:asciiTheme="minorHAnsi" w:hAnsiTheme="minorHAnsi"/>
          <w:sz w:val="26"/>
          <w:szCs w:val="26"/>
        </w:rPr>
      </w:pPr>
    </w:p>
    <w:p w14:paraId="3472B892" w14:textId="03BE9EDC" w:rsidR="00A9268F" w:rsidRPr="00D73606" w:rsidRDefault="00F738A1" w:rsidP="00A9268F">
      <w:pPr>
        <w:pStyle w:val="ListParagraph"/>
        <w:numPr>
          <w:ilvl w:val="0"/>
          <w:numId w:val="9"/>
        </w:numPr>
        <w:tabs>
          <w:tab w:val="left" w:pos="660"/>
        </w:tabs>
        <w:spacing w:line="497" w:lineRule="auto"/>
        <w:ind w:right="-26"/>
        <w:rPr>
          <w:rFonts w:ascii="Calibri Light" w:hAnsi="Calibri Light" w:cs="Calibri Light"/>
        </w:rPr>
      </w:pPr>
      <w:r w:rsidRPr="00D73606">
        <w:rPr>
          <w:rFonts w:ascii="Calibri Light" w:hAnsi="Calibri Light" w:cs="Calibri Light"/>
          <w:color w:val="262826"/>
          <w:spacing w:val="3"/>
        </w:rPr>
        <w:t>W</w:t>
      </w:r>
      <w:r w:rsidRPr="00D73606">
        <w:rPr>
          <w:rFonts w:ascii="Calibri Light" w:hAnsi="Calibri Light" w:cs="Calibri Light"/>
          <w:color w:val="262826"/>
          <w:spacing w:val="2"/>
        </w:rPr>
        <w:t>o</w:t>
      </w:r>
      <w:r w:rsidRPr="00D73606">
        <w:rPr>
          <w:rFonts w:ascii="Calibri Light" w:hAnsi="Calibri Light" w:cs="Calibri Light"/>
          <w:color w:val="262826"/>
          <w:spacing w:val="1"/>
        </w:rPr>
        <w:t>r</w:t>
      </w:r>
      <w:r w:rsidRPr="00D73606">
        <w:rPr>
          <w:rFonts w:ascii="Calibri Light" w:hAnsi="Calibri Light" w:cs="Calibri Light"/>
          <w:color w:val="262826"/>
        </w:rPr>
        <w:t xml:space="preserve">k </w:t>
      </w:r>
      <w:r w:rsidRPr="00D73606">
        <w:rPr>
          <w:rFonts w:ascii="Calibri Light" w:hAnsi="Calibri Light" w:cs="Calibri Light"/>
          <w:color w:val="262826"/>
          <w:spacing w:val="2"/>
          <w:w w:val="103"/>
        </w:rPr>
        <w:t>w</w:t>
      </w:r>
      <w:r w:rsidRPr="00D73606">
        <w:rPr>
          <w:rFonts w:ascii="Calibri Light" w:hAnsi="Calibri Light" w:cs="Calibri Light"/>
          <w:color w:val="262826"/>
          <w:spacing w:val="1"/>
          <w:w w:val="81"/>
        </w:rPr>
        <w:t>i</w:t>
      </w:r>
      <w:r w:rsidRPr="00D73606">
        <w:rPr>
          <w:rFonts w:ascii="Calibri Light" w:hAnsi="Calibri Light" w:cs="Calibri Light"/>
          <w:color w:val="262826"/>
          <w:spacing w:val="1"/>
          <w:w w:val="124"/>
        </w:rPr>
        <w:t>t</w:t>
      </w:r>
      <w:r w:rsidRPr="00D73606">
        <w:rPr>
          <w:rFonts w:ascii="Calibri Light" w:hAnsi="Calibri Light" w:cs="Calibri Light"/>
          <w:color w:val="262826"/>
          <w:w w:val="103"/>
        </w:rPr>
        <w:t>h</w:t>
      </w:r>
      <w:r w:rsidRPr="00D73606">
        <w:rPr>
          <w:rFonts w:ascii="Calibri Light" w:hAnsi="Calibri Light" w:cs="Calibri Light"/>
          <w:color w:val="262826"/>
          <w:spacing w:val="10"/>
        </w:rPr>
        <w:t xml:space="preserve"> </w:t>
      </w:r>
      <w:r w:rsidRPr="00D73606">
        <w:rPr>
          <w:rFonts w:ascii="Calibri Light" w:hAnsi="Calibri Light" w:cs="Calibri Light"/>
          <w:color w:val="262826"/>
          <w:spacing w:val="1"/>
        </w:rPr>
        <w:t>t</w:t>
      </w:r>
      <w:r w:rsidRPr="00D73606">
        <w:rPr>
          <w:rFonts w:ascii="Calibri Light" w:hAnsi="Calibri Light" w:cs="Calibri Light"/>
          <w:color w:val="262826"/>
          <w:spacing w:val="2"/>
        </w:rPr>
        <w:t>h</w:t>
      </w:r>
      <w:r w:rsidRPr="00D73606">
        <w:rPr>
          <w:rFonts w:ascii="Calibri Light" w:hAnsi="Calibri Light" w:cs="Calibri Light"/>
          <w:color w:val="262826"/>
        </w:rPr>
        <w:t>e</w:t>
      </w:r>
      <w:r w:rsidRPr="00D73606">
        <w:rPr>
          <w:rFonts w:ascii="Calibri Light" w:hAnsi="Calibri Light" w:cs="Calibri Light"/>
          <w:color w:val="262826"/>
          <w:spacing w:val="35"/>
        </w:rPr>
        <w:t xml:space="preserve"> </w:t>
      </w:r>
      <w:r w:rsidRPr="00D73606">
        <w:rPr>
          <w:rFonts w:ascii="Calibri Light" w:hAnsi="Calibri Light" w:cs="Calibri Light"/>
          <w:color w:val="262826"/>
          <w:spacing w:val="1"/>
          <w:w w:val="107"/>
        </w:rPr>
        <w:t>s</w:t>
      </w:r>
      <w:r w:rsidRPr="00D73606">
        <w:rPr>
          <w:rFonts w:ascii="Calibri Light" w:hAnsi="Calibri Light" w:cs="Calibri Light"/>
          <w:color w:val="262826"/>
          <w:spacing w:val="2"/>
          <w:w w:val="107"/>
        </w:rPr>
        <w:t>e</w:t>
      </w:r>
      <w:r w:rsidRPr="00D73606">
        <w:rPr>
          <w:rFonts w:ascii="Calibri Light" w:hAnsi="Calibri Light" w:cs="Calibri Light"/>
          <w:color w:val="262826"/>
          <w:spacing w:val="2"/>
          <w:w w:val="103"/>
        </w:rPr>
        <w:t>n</w:t>
      </w:r>
      <w:r w:rsidRPr="00D73606">
        <w:rPr>
          <w:rFonts w:ascii="Calibri Light" w:hAnsi="Calibri Light" w:cs="Calibri Light"/>
          <w:color w:val="262826"/>
          <w:spacing w:val="1"/>
          <w:w w:val="81"/>
        </w:rPr>
        <w:t>i</w:t>
      </w:r>
      <w:r w:rsidRPr="00D73606">
        <w:rPr>
          <w:rFonts w:ascii="Calibri Light" w:hAnsi="Calibri Light" w:cs="Calibri Light"/>
          <w:color w:val="262826"/>
          <w:spacing w:val="2"/>
          <w:w w:val="114"/>
        </w:rPr>
        <w:t>o</w:t>
      </w:r>
      <w:r w:rsidRPr="00D73606">
        <w:rPr>
          <w:rFonts w:ascii="Calibri Light" w:hAnsi="Calibri Light" w:cs="Calibri Light"/>
          <w:color w:val="262826"/>
          <w:w w:val="123"/>
        </w:rPr>
        <w:t>r</w:t>
      </w:r>
      <w:r w:rsidRPr="00D73606">
        <w:rPr>
          <w:rFonts w:ascii="Calibri Light" w:hAnsi="Calibri Light" w:cs="Calibri Light"/>
          <w:color w:val="262826"/>
          <w:spacing w:val="9"/>
        </w:rPr>
        <w:t xml:space="preserve"> </w:t>
      </w:r>
      <w:r w:rsidRPr="00D73606">
        <w:rPr>
          <w:rFonts w:ascii="Calibri Light" w:hAnsi="Calibri Light" w:cs="Calibri Light"/>
          <w:color w:val="262826"/>
          <w:spacing w:val="1"/>
          <w:w w:val="81"/>
        </w:rPr>
        <w:t>l</w:t>
      </w:r>
      <w:r w:rsidRPr="00D73606">
        <w:rPr>
          <w:rFonts w:ascii="Calibri Light" w:hAnsi="Calibri Light" w:cs="Calibri Light"/>
          <w:color w:val="262826"/>
          <w:spacing w:val="2"/>
          <w:w w:val="111"/>
        </w:rPr>
        <w:t>e</w:t>
      </w:r>
      <w:r w:rsidRPr="00D73606">
        <w:rPr>
          <w:rFonts w:ascii="Calibri Light" w:hAnsi="Calibri Light" w:cs="Calibri Light"/>
          <w:color w:val="262826"/>
          <w:spacing w:val="1"/>
          <w:w w:val="99"/>
        </w:rPr>
        <w:t>a</w:t>
      </w:r>
      <w:r w:rsidRPr="00D73606">
        <w:rPr>
          <w:rFonts w:ascii="Calibri Light" w:hAnsi="Calibri Light" w:cs="Calibri Light"/>
          <w:color w:val="262826"/>
          <w:spacing w:val="2"/>
          <w:w w:val="105"/>
        </w:rPr>
        <w:t>d</w:t>
      </w:r>
      <w:r w:rsidRPr="00D73606">
        <w:rPr>
          <w:rFonts w:ascii="Calibri Light" w:hAnsi="Calibri Light" w:cs="Calibri Light"/>
          <w:color w:val="262826"/>
          <w:spacing w:val="2"/>
          <w:w w:val="111"/>
        </w:rPr>
        <w:t>e</w:t>
      </w:r>
      <w:r w:rsidRPr="00D73606">
        <w:rPr>
          <w:rFonts w:ascii="Calibri Light" w:hAnsi="Calibri Light" w:cs="Calibri Light"/>
          <w:color w:val="262826"/>
          <w:spacing w:val="1"/>
          <w:w w:val="108"/>
        </w:rPr>
        <w:t>rs</w:t>
      </w:r>
      <w:r w:rsidRPr="00D73606">
        <w:rPr>
          <w:rFonts w:ascii="Calibri Light" w:hAnsi="Calibri Light" w:cs="Calibri Light"/>
          <w:color w:val="262826"/>
          <w:spacing w:val="2"/>
          <w:w w:val="108"/>
        </w:rPr>
        <w:t>h</w:t>
      </w:r>
      <w:r w:rsidRPr="00D73606">
        <w:rPr>
          <w:rFonts w:ascii="Calibri Light" w:hAnsi="Calibri Light" w:cs="Calibri Light"/>
          <w:color w:val="262826"/>
          <w:spacing w:val="1"/>
          <w:w w:val="81"/>
        </w:rPr>
        <w:t>i</w:t>
      </w:r>
      <w:r w:rsidRPr="00D73606">
        <w:rPr>
          <w:rFonts w:ascii="Calibri Light" w:hAnsi="Calibri Light" w:cs="Calibri Light"/>
          <w:color w:val="262826"/>
          <w:w w:val="103"/>
        </w:rPr>
        <w:t xml:space="preserve">p </w:t>
      </w:r>
      <w:r w:rsidR="00B859CF" w:rsidRPr="00D73606">
        <w:rPr>
          <w:rFonts w:ascii="Calibri Light" w:hAnsi="Calibri Light" w:cs="Calibri Light"/>
          <w:color w:val="262826"/>
          <w:spacing w:val="2"/>
          <w:w w:val="97"/>
        </w:rPr>
        <w:t>team</w:t>
      </w:r>
      <w:r w:rsidRPr="00D73606">
        <w:rPr>
          <w:rFonts w:ascii="Calibri Light" w:hAnsi="Calibri Light" w:cs="Calibri Light"/>
          <w:color w:val="262826"/>
          <w:spacing w:val="10"/>
        </w:rPr>
        <w:t xml:space="preserve"> </w:t>
      </w:r>
      <w:r w:rsidRPr="00D73606">
        <w:rPr>
          <w:rFonts w:ascii="Calibri Light" w:hAnsi="Calibri Light" w:cs="Calibri Light"/>
          <w:color w:val="262826"/>
          <w:spacing w:val="1"/>
        </w:rPr>
        <w:t>t</w:t>
      </w:r>
      <w:r w:rsidRPr="00D73606">
        <w:rPr>
          <w:rFonts w:ascii="Calibri Light" w:hAnsi="Calibri Light" w:cs="Calibri Light"/>
          <w:color w:val="262826"/>
        </w:rPr>
        <w:t>o</w:t>
      </w:r>
      <w:r w:rsidRPr="00D73606">
        <w:rPr>
          <w:rFonts w:ascii="Calibri Light" w:hAnsi="Calibri Light" w:cs="Calibri Light"/>
          <w:color w:val="262826"/>
          <w:spacing w:val="35"/>
        </w:rPr>
        <w:t xml:space="preserve"> </w:t>
      </w:r>
      <w:r w:rsidRPr="00D73606">
        <w:rPr>
          <w:rFonts w:ascii="Calibri Light" w:hAnsi="Calibri Light" w:cs="Calibri Light"/>
          <w:color w:val="262826"/>
          <w:spacing w:val="1"/>
        </w:rPr>
        <w:t>e</w:t>
      </w:r>
      <w:r w:rsidRPr="00D73606">
        <w:rPr>
          <w:rFonts w:ascii="Calibri Light" w:hAnsi="Calibri Light" w:cs="Calibri Light"/>
          <w:color w:val="262826"/>
          <w:spacing w:val="2"/>
        </w:rPr>
        <w:t>n</w:t>
      </w:r>
      <w:r w:rsidRPr="00D73606">
        <w:rPr>
          <w:rFonts w:ascii="Calibri Light" w:hAnsi="Calibri Light" w:cs="Calibri Light"/>
          <w:color w:val="262826"/>
          <w:spacing w:val="1"/>
        </w:rPr>
        <w:t>s</w:t>
      </w:r>
      <w:r w:rsidRPr="00D73606">
        <w:rPr>
          <w:rFonts w:ascii="Calibri Light" w:hAnsi="Calibri Light" w:cs="Calibri Light"/>
          <w:color w:val="262826"/>
          <w:spacing w:val="2"/>
        </w:rPr>
        <w:t>u</w:t>
      </w:r>
      <w:r w:rsidRPr="00D73606">
        <w:rPr>
          <w:rFonts w:ascii="Calibri Light" w:hAnsi="Calibri Light" w:cs="Calibri Light"/>
          <w:color w:val="262826"/>
          <w:spacing w:val="1"/>
        </w:rPr>
        <w:t>r</w:t>
      </w:r>
      <w:r w:rsidRPr="00D73606">
        <w:rPr>
          <w:rFonts w:ascii="Calibri Light" w:hAnsi="Calibri Light" w:cs="Calibri Light"/>
          <w:color w:val="262826"/>
        </w:rPr>
        <w:t xml:space="preserve">e </w:t>
      </w:r>
      <w:r w:rsidRPr="00D73606">
        <w:rPr>
          <w:rFonts w:ascii="Calibri Light" w:hAnsi="Calibri Light" w:cs="Calibri Light"/>
          <w:color w:val="262826"/>
          <w:spacing w:val="1"/>
          <w:w w:val="111"/>
        </w:rPr>
        <w:t>t</w:t>
      </w:r>
      <w:r w:rsidRPr="00D73606">
        <w:rPr>
          <w:rFonts w:ascii="Calibri Light" w:hAnsi="Calibri Light" w:cs="Calibri Light"/>
          <w:color w:val="262826"/>
          <w:spacing w:val="2"/>
          <w:w w:val="111"/>
        </w:rPr>
        <w:t>h</w:t>
      </w:r>
      <w:r w:rsidRPr="00D73606">
        <w:rPr>
          <w:rFonts w:ascii="Calibri Light" w:hAnsi="Calibri Light" w:cs="Calibri Light"/>
          <w:color w:val="262826"/>
          <w:w w:val="111"/>
        </w:rPr>
        <w:t xml:space="preserve">e </w:t>
      </w:r>
      <w:r w:rsidRPr="00D73606">
        <w:rPr>
          <w:rFonts w:ascii="Calibri Light" w:hAnsi="Calibri Light" w:cs="Calibri Light"/>
          <w:color w:val="262826"/>
          <w:spacing w:val="2"/>
        </w:rPr>
        <w:t>de</w:t>
      </w:r>
      <w:r w:rsidRPr="00D73606">
        <w:rPr>
          <w:rFonts w:ascii="Calibri Light" w:hAnsi="Calibri Light" w:cs="Calibri Light"/>
          <w:color w:val="262826"/>
          <w:spacing w:val="1"/>
        </w:rPr>
        <w:t>v</w:t>
      </w:r>
      <w:r w:rsidRPr="00D73606">
        <w:rPr>
          <w:rFonts w:ascii="Calibri Light" w:hAnsi="Calibri Light" w:cs="Calibri Light"/>
          <w:color w:val="262826"/>
          <w:spacing w:val="2"/>
        </w:rPr>
        <w:t>e</w:t>
      </w:r>
      <w:r w:rsidRPr="00D73606">
        <w:rPr>
          <w:rFonts w:ascii="Calibri Light" w:hAnsi="Calibri Light" w:cs="Calibri Light"/>
          <w:color w:val="262826"/>
          <w:spacing w:val="1"/>
        </w:rPr>
        <w:t>l</w:t>
      </w:r>
      <w:r w:rsidRPr="00D73606">
        <w:rPr>
          <w:rFonts w:ascii="Calibri Light" w:hAnsi="Calibri Light" w:cs="Calibri Light"/>
          <w:color w:val="262826"/>
          <w:spacing w:val="2"/>
        </w:rPr>
        <w:t>opmen</w:t>
      </w:r>
      <w:r w:rsidRPr="00D73606">
        <w:rPr>
          <w:rFonts w:ascii="Calibri Light" w:hAnsi="Calibri Light" w:cs="Calibri Light"/>
          <w:color w:val="262826"/>
        </w:rPr>
        <w:t xml:space="preserve">t </w:t>
      </w:r>
      <w:r w:rsidRPr="00D73606">
        <w:rPr>
          <w:rFonts w:ascii="Calibri Light" w:hAnsi="Calibri Light" w:cs="Calibri Light"/>
          <w:color w:val="262826"/>
          <w:spacing w:val="2"/>
          <w:w w:val="114"/>
        </w:rPr>
        <w:t>o</w:t>
      </w:r>
      <w:r w:rsidRPr="00D73606">
        <w:rPr>
          <w:rFonts w:ascii="Calibri Light" w:hAnsi="Calibri Light" w:cs="Calibri Light"/>
          <w:color w:val="262826"/>
          <w:spacing w:val="1"/>
          <w:w w:val="77"/>
        </w:rPr>
        <w:t>f</w:t>
      </w:r>
      <w:r w:rsidRPr="00D73606">
        <w:rPr>
          <w:rFonts w:ascii="Calibri Light" w:hAnsi="Calibri Light" w:cs="Calibri Light"/>
          <w:color w:val="262826"/>
          <w:w w:val="90"/>
        </w:rPr>
        <w:t>,</w:t>
      </w:r>
      <w:r w:rsidRPr="00D73606">
        <w:rPr>
          <w:rFonts w:ascii="Calibri Light" w:hAnsi="Calibri Light" w:cs="Calibri Light"/>
          <w:color w:val="262826"/>
          <w:spacing w:val="9"/>
        </w:rPr>
        <w:t xml:space="preserve"> </w:t>
      </w:r>
      <w:r w:rsidRPr="00D73606">
        <w:rPr>
          <w:rFonts w:ascii="Calibri Light" w:hAnsi="Calibri Light" w:cs="Calibri Light"/>
          <w:color w:val="262826"/>
          <w:spacing w:val="1"/>
        </w:rPr>
        <w:t>a</w:t>
      </w:r>
      <w:r w:rsidRPr="00D73606">
        <w:rPr>
          <w:rFonts w:ascii="Calibri Light" w:hAnsi="Calibri Light" w:cs="Calibri Light"/>
          <w:color w:val="262826"/>
          <w:spacing w:val="2"/>
        </w:rPr>
        <w:t>n</w:t>
      </w:r>
      <w:r w:rsidRPr="00D73606">
        <w:rPr>
          <w:rFonts w:ascii="Calibri Light" w:hAnsi="Calibri Light" w:cs="Calibri Light"/>
          <w:color w:val="262826"/>
        </w:rPr>
        <w:t>d</w:t>
      </w:r>
      <w:r w:rsidRPr="00D73606">
        <w:rPr>
          <w:rFonts w:ascii="Calibri Light" w:hAnsi="Calibri Light" w:cs="Calibri Light"/>
          <w:color w:val="262826"/>
          <w:spacing w:val="17"/>
        </w:rPr>
        <w:t xml:space="preserve"> </w:t>
      </w:r>
      <w:r w:rsidRPr="00D73606">
        <w:rPr>
          <w:rFonts w:ascii="Calibri Light" w:hAnsi="Calibri Light" w:cs="Calibri Light"/>
          <w:color w:val="262826"/>
          <w:spacing w:val="2"/>
          <w:w w:val="102"/>
        </w:rPr>
        <w:t>m</w:t>
      </w:r>
      <w:r w:rsidRPr="00D73606">
        <w:rPr>
          <w:rFonts w:ascii="Calibri Light" w:hAnsi="Calibri Light" w:cs="Calibri Light"/>
          <w:color w:val="262826"/>
          <w:spacing w:val="1"/>
          <w:w w:val="99"/>
        </w:rPr>
        <w:t>a</w:t>
      </w:r>
      <w:r w:rsidRPr="00D73606">
        <w:rPr>
          <w:rFonts w:ascii="Calibri Light" w:hAnsi="Calibri Light" w:cs="Calibri Light"/>
          <w:color w:val="262826"/>
          <w:spacing w:val="1"/>
          <w:w w:val="81"/>
        </w:rPr>
        <w:t>i</w:t>
      </w:r>
      <w:r w:rsidRPr="00D73606">
        <w:rPr>
          <w:rFonts w:ascii="Calibri Light" w:hAnsi="Calibri Light" w:cs="Calibri Light"/>
          <w:color w:val="262826"/>
          <w:spacing w:val="2"/>
          <w:w w:val="111"/>
        </w:rPr>
        <w:t>n</w:t>
      </w:r>
      <w:r w:rsidRPr="00D73606">
        <w:rPr>
          <w:rFonts w:ascii="Calibri Light" w:hAnsi="Calibri Light" w:cs="Calibri Light"/>
          <w:color w:val="262826"/>
          <w:spacing w:val="1"/>
          <w:w w:val="111"/>
        </w:rPr>
        <w:t>t</w:t>
      </w:r>
      <w:r w:rsidRPr="00D73606">
        <w:rPr>
          <w:rFonts w:ascii="Calibri Light" w:hAnsi="Calibri Light" w:cs="Calibri Light"/>
          <w:color w:val="262826"/>
          <w:spacing w:val="1"/>
          <w:w w:val="99"/>
        </w:rPr>
        <w:t>a</w:t>
      </w:r>
      <w:r w:rsidRPr="00D73606">
        <w:rPr>
          <w:rFonts w:ascii="Calibri Light" w:hAnsi="Calibri Light" w:cs="Calibri Light"/>
          <w:color w:val="262826"/>
          <w:spacing w:val="1"/>
          <w:w w:val="81"/>
        </w:rPr>
        <w:t>i</w:t>
      </w:r>
      <w:r w:rsidRPr="00D73606">
        <w:rPr>
          <w:rFonts w:ascii="Calibri Light" w:hAnsi="Calibri Light" w:cs="Calibri Light"/>
          <w:color w:val="262826"/>
          <w:w w:val="103"/>
        </w:rPr>
        <w:t xml:space="preserve">n </w:t>
      </w:r>
      <w:r w:rsidRPr="00D73606">
        <w:rPr>
          <w:rFonts w:ascii="Calibri Light" w:hAnsi="Calibri Light" w:cs="Calibri Light"/>
          <w:color w:val="262826"/>
          <w:spacing w:val="2"/>
          <w:w w:val="97"/>
        </w:rPr>
        <w:t>e</w:t>
      </w:r>
      <w:r w:rsidRPr="00D73606">
        <w:rPr>
          <w:rFonts w:ascii="Calibri Light" w:hAnsi="Calibri Light" w:cs="Calibri Light"/>
          <w:color w:val="262826"/>
          <w:spacing w:val="1"/>
          <w:w w:val="97"/>
        </w:rPr>
        <w:t>f</w:t>
      </w:r>
      <w:r w:rsidRPr="00D73606">
        <w:rPr>
          <w:rFonts w:ascii="Calibri Light" w:hAnsi="Calibri Light" w:cs="Calibri Light"/>
          <w:color w:val="262826"/>
          <w:spacing w:val="1"/>
          <w:w w:val="77"/>
        </w:rPr>
        <w:t>f</w:t>
      </w:r>
      <w:r w:rsidRPr="00D73606">
        <w:rPr>
          <w:rFonts w:ascii="Calibri Light" w:hAnsi="Calibri Light" w:cs="Calibri Light"/>
          <w:color w:val="262826"/>
          <w:spacing w:val="2"/>
          <w:w w:val="107"/>
        </w:rPr>
        <w:t>e</w:t>
      </w:r>
      <w:r w:rsidRPr="00D73606">
        <w:rPr>
          <w:rFonts w:ascii="Calibri Light" w:hAnsi="Calibri Light" w:cs="Calibri Light"/>
          <w:color w:val="262826"/>
          <w:spacing w:val="1"/>
          <w:w w:val="107"/>
        </w:rPr>
        <w:t>c</w:t>
      </w:r>
      <w:r w:rsidRPr="00D73606">
        <w:rPr>
          <w:rFonts w:ascii="Calibri Light" w:hAnsi="Calibri Light" w:cs="Calibri Light"/>
          <w:color w:val="262826"/>
          <w:spacing w:val="1"/>
          <w:w w:val="124"/>
        </w:rPr>
        <w:t>t</w:t>
      </w:r>
      <w:r w:rsidRPr="00D73606">
        <w:rPr>
          <w:rFonts w:ascii="Calibri Light" w:hAnsi="Calibri Light" w:cs="Calibri Light"/>
          <w:color w:val="262826"/>
          <w:spacing w:val="1"/>
          <w:w w:val="81"/>
        </w:rPr>
        <w:t>i</w:t>
      </w:r>
      <w:r w:rsidRPr="00D73606">
        <w:rPr>
          <w:rFonts w:ascii="Calibri Light" w:hAnsi="Calibri Light" w:cs="Calibri Light"/>
          <w:color w:val="262826"/>
          <w:spacing w:val="1"/>
          <w:w w:val="90"/>
        </w:rPr>
        <w:t>v</w:t>
      </w:r>
      <w:r w:rsidRPr="00D73606">
        <w:rPr>
          <w:rFonts w:ascii="Calibri Light" w:hAnsi="Calibri Light" w:cs="Calibri Light"/>
          <w:color w:val="262826"/>
          <w:w w:val="111"/>
        </w:rPr>
        <w:t>e</w:t>
      </w:r>
      <w:r w:rsidRPr="00D73606">
        <w:rPr>
          <w:rFonts w:ascii="Calibri Light" w:hAnsi="Calibri Light" w:cs="Calibri Light"/>
          <w:color w:val="262826"/>
          <w:spacing w:val="9"/>
        </w:rPr>
        <w:t xml:space="preserve"> </w:t>
      </w:r>
      <w:r w:rsidRPr="00D73606">
        <w:rPr>
          <w:rFonts w:ascii="Calibri Light" w:hAnsi="Calibri Light" w:cs="Calibri Light"/>
          <w:color w:val="262826"/>
          <w:spacing w:val="1"/>
          <w:w w:val="102"/>
        </w:rPr>
        <w:t>s</w:t>
      </w:r>
      <w:r w:rsidRPr="00D73606">
        <w:rPr>
          <w:rFonts w:ascii="Calibri Light" w:hAnsi="Calibri Light" w:cs="Calibri Light"/>
          <w:color w:val="262826"/>
          <w:spacing w:val="1"/>
          <w:w w:val="124"/>
        </w:rPr>
        <w:t>t</w:t>
      </w:r>
      <w:r w:rsidRPr="00D73606">
        <w:rPr>
          <w:rFonts w:ascii="Calibri Light" w:hAnsi="Calibri Light" w:cs="Calibri Light"/>
          <w:color w:val="262826"/>
          <w:spacing w:val="1"/>
          <w:w w:val="123"/>
        </w:rPr>
        <w:t>r</w:t>
      </w:r>
      <w:r w:rsidRPr="00D73606">
        <w:rPr>
          <w:rFonts w:ascii="Calibri Light" w:hAnsi="Calibri Light" w:cs="Calibri Light"/>
          <w:color w:val="262826"/>
          <w:spacing w:val="1"/>
          <w:w w:val="99"/>
        </w:rPr>
        <w:t>a</w:t>
      </w:r>
      <w:r w:rsidRPr="00D73606">
        <w:rPr>
          <w:rFonts w:ascii="Calibri Light" w:hAnsi="Calibri Light" w:cs="Calibri Light"/>
          <w:color w:val="262826"/>
          <w:spacing w:val="1"/>
          <w:w w:val="124"/>
        </w:rPr>
        <w:t>t</w:t>
      </w:r>
      <w:r w:rsidRPr="00D73606">
        <w:rPr>
          <w:rFonts w:ascii="Calibri Light" w:hAnsi="Calibri Light" w:cs="Calibri Light"/>
          <w:color w:val="262826"/>
          <w:spacing w:val="2"/>
          <w:w w:val="99"/>
        </w:rPr>
        <w:t>e</w:t>
      </w:r>
      <w:r w:rsidRPr="00D73606">
        <w:rPr>
          <w:rFonts w:ascii="Calibri Light" w:hAnsi="Calibri Light" w:cs="Calibri Light"/>
          <w:color w:val="262826"/>
          <w:spacing w:val="1"/>
          <w:w w:val="99"/>
        </w:rPr>
        <w:t>g</w:t>
      </w:r>
      <w:r w:rsidRPr="00D73606">
        <w:rPr>
          <w:rFonts w:ascii="Calibri Light" w:hAnsi="Calibri Light" w:cs="Calibri Light"/>
          <w:color w:val="262826"/>
          <w:spacing w:val="1"/>
          <w:w w:val="81"/>
        </w:rPr>
        <w:t>i</w:t>
      </w:r>
      <w:r w:rsidRPr="00D73606">
        <w:rPr>
          <w:rFonts w:ascii="Calibri Light" w:hAnsi="Calibri Light" w:cs="Calibri Light"/>
          <w:color w:val="262826"/>
          <w:spacing w:val="2"/>
          <w:w w:val="107"/>
        </w:rPr>
        <w:t>e</w:t>
      </w:r>
      <w:r w:rsidRPr="00D73606">
        <w:rPr>
          <w:rFonts w:ascii="Calibri Light" w:hAnsi="Calibri Light" w:cs="Calibri Light"/>
          <w:color w:val="262826"/>
          <w:w w:val="107"/>
        </w:rPr>
        <w:t>s</w:t>
      </w:r>
      <w:r w:rsidRPr="00D73606">
        <w:rPr>
          <w:rFonts w:ascii="Calibri Light" w:hAnsi="Calibri Light" w:cs="Calibri Light"/>
          <w:color w:val="262826"/>
          <w:spacing w:val="9"/>
        </w:rPr>
        <w:t xml:space="preserve"> </w:t>
      </w:r>
      <w:r w:rsidRPr="00D73606">
        <w:rPr>
          <w:rFonts w:ascii="Calibri Light" w:hAnsi="Calibri Light" w:cs="Calibri Light"/>
          <w:color w:val="262826"/>
          <w:spacing w:val="1"/>
        </w:rPr>
        <w:t>a</w:t>
      </w:r>
      <w:r w:rsidRPr="00D73606">
        <w:rPr>
          <w:rFonts w:ascii="Calibri Light" w:hAnsi="Calibri Light" w:cs="Calibri Light"/>
          <w:color w:val="262826"/>
          <w:spacing w:val="2"/>
        </w:rPr>
        <w:t>n</w:t>
      </w:r>
      <w:r w:rsidRPr="00D73606">
        <w:rPr>
          <w:rFonts w:ascii="Calibri Light" w:hAnsi="Calibri Light" w:cs="Calibri Light"/>
          <w:color w:val="262826"/>
        </w:rPr>
        <w:t>d</w:t>
      </w:r>
      <w:r w:rsidRPr="00D73606">
        <w:rPr>
          <w:rFonts w:ascii="Calibri Light" w:hAnsi="Calibri Light" w:cs="Calibri Light"/>
          <w:color w:val="262826"/>
          <w:spacing w:val="17"/>
        </w:rPr>
        <w:t xml:space="preserve"> </w:t>
      </w:r>
      <w:r w:rsidRPr="00D73606">
        <w:rPr>
          <w:rFonts w:ascii="Calibri Light" w:hAnsi="Calibri Light" w:cs="Calibri Light"/>
          <w:color w:val="262826"/>
          <w:spacing w:val="2"/>
          <w:w w:val="111"/>
        </w:rPr>
        <w:t>p</w:t>
      </w:r>
      <w:r w:rsidRPr="00D73606">
        <w:rPr>
          <w:rFonts w:ascii="Calibri Light" w:hAnsi="Calibri Light" w:cs="Calibri Light"/>
          <w:color w:val="262826"/>
          <w:spacing w:val="1"/>
          <w:w w:val="111"/>
        </w:rPr>
        <w:t>r</w:t>
      </w:r>
      <w:r w:rsidRPr="00D73606">
        <w:rPr>
          <w:rFonts w:ascii="Calibri Light" w:hAnsi="Calibri Light" w:cs="Calibri Light"/>
          <w:color w:val="262826"/>
          <w:spacing w:val="2"/>
          <w:w w:val="114"/>
        </w:rPr>
        <w:t>o</w:t>
      </w:r>
      <w:r w:rsidRPr="00D73606">
        <w:rPr>
          <w:rFonts w:ascii="Calibri Light" w:hAnsi="Calibri Light" w:cs="Calibri Light"/>
          <w:color w:val="262826"/>
          <w:spacing w:val="1"/>
          <w:w w:val="102"/>
        </w:rPr>
        <w:t>c</w:t>
      </w:r>
      <w:r w:rsidRPr="00D73606">
        <w:rPr>
          <w:rFonts w:ascii="Calibri Light" w:hAnsi="Calibri Light" w:cs="Calibri Light"/>
          <w:color w:val="262826"/>
          <w:spacing w:val="2"/>
          <w:w w:val="109"/>
        </w:rPr>
        <w:t>edu</w:t>
      </w:r>
      <w:r w:rsidRPr="00D73606">
        <w:rPr>
          <w:rFonts w:ascii="Calibri Light" w:hAnsi="Calibri Light" w:cs="Calibri Light"/>
          <w:color w:val="262826"/>
          <w:spacing w:val="1"/>
          <w:w w:val="109"/>
        </w:rPr>
        <w:t>r</w:t>
      </w:r>
      <w:r w:rsidRPr="00D73606">
        <w:rPr>
          <w:rFonts w:ascii="Calibri Light" w:hAnsi="Calibri Light" w:cs="Calibri Light"/>
          <w:color w:val="262826"/>
          <w:spacing w:val="2"/>
          <w:w w:val="107"/>
        </w:rPr>
        <w:t>es</w:t>
      </w:r>
      <w:r w:rsidR="00B859CF" w:rsidRPr="00D73606">
        <w:rPr>
          <w:rFonts w:ascii="Calibri Light" w:hAnsi="Calibri Light" w:cs="Calibri Light"/>
          <w:color w:val="262826"/>
          <w:spacing w:val="2"/>
          <w:w w:val="107"/>
        </w:rPr>
        <w:t xml:space="preserve"> </w:t>
      </w:r>
      <w:r w:rsidRPr="00D73606">
        <w:rPr>
          <w:rFonts w:ascii="Calibri Light" w:hAnsi="Calibri Light" w:cs="Calibri Light"/>
          <w:color w:val="262826"/>
          <w:spacing w:val="1"/>
        </w:rPr>
        <w:t>f</w:t>
      </w:r>
      <w:r w:rsidRPr="00D73606">
        <w:rPr>
          <w:rFonts w:ascii="Calibri Light" w:hAnsi="Calibri Light" w:cs="Calibri Light"/>
          <w:color w:val="262826"/>
          <w:spacing w:val="2"/>
        </w:rPr>
        <w:t>o</w:t>
      </w:r>
      <w:r w:rsidRPr="00D73606">
        <w:rPr>
          <w:rFonts w:ascii="Calibri Light" w:hAnsi="Calibri Light" w:cs="Calibri Light"/>
          <w:color w:val="262826"/>
          <w:spacing w:val="1"/>
        </w:rPr>
        <w:t>r</w:t>
      </w:r>
      <w:r w:rsidRPr="00D73606">
        <w:rPr>
          <w:rFonts w:ascii="Calibri Light" w:hAnsi="Calibri Light" w:cs="Calibri Light"/>
          <w:color w:val="262826"/>
        </w:rPr>
        <w:t>,</w:t>
      </w:r>
      <w:r w:rsidRPr="00D73606">
        <w:rPr>
          <w:rFonts w:ascii="Calibri Light" w:hAnsi="Calibri Light" w:cs="Calibri Light"/>
          <w:color w:val="262826"/>
          <w:spacing w:val="17"/>
        </w:rPr>
        <w:t xml:space="preserve"> </w:t>
      </w:r>
      <w:r w:rsidRPr="00D73606">
        <w:rPr>
          <w:rFonts w:ascii="Calibri Light" w:hAnsi="Calibri Light" w:cs="Calibri Light"/>
          <w:color w:val="262826"/>
          <w:spacing w:val="1"/>
          <w:w w:val="102"/>
        </w:rPr>
        <w:t>s</w:t>
      </w:r>
      <w:r w:rsidRPr="00D73606">
        <w:rPr>
          <w:rFonts w:ascii="Calibri Light" w:hAnsi="Calibri Light" w:cs="Calibri Light"/>
          <w:color w:val="262826"/>
          <w:spacing w:val="1"/>
          <w:w w:val="124"/>
        </w:rPr>
        <w:t>t</w:t>
      </w:r>
      <w:r w:rsidRPr="00D73606">
        <w:rPr>
          <w:rFonts w:ascii="Calibri Light" w:hAnsi="Calibri Light" w:cs="Calibri Light"/>
          <w:color w:val="262826"/>
          <w:spacing w:val="1"/>
          <w:w w:val="99"/>
        </w:rPr>
        <w:t>a</w:t>
      </w:r>
      <w:r w:rsidRPr="00D73606">
        <w:rPr>
          <w:rFonts w:ascii="Calibri Light" w:hAnsi="Calibri Light" w:cs="Calibri Light"/>
          <w:color w:val="262826"/>
          <w:spacing w:val="1"/>
          <w:w w:val="77"/>
        </w:rPr>
        <w:t>f</w:t>
      </w:r>
      <w:r w:rsidRPr="00D73606">
        <w:rPr>
          <w:rFonts w:ascii="Calibri Light" w:hAnsi="Calibri Light" w:cs="Calibri Light"/>
          <w:color w:val="262826"/>
          <w:w w:val="77"/>
        </w:rPr>
        <w:t>f</w:t>
      </w:r>
      <w:r w:rsidRPr="00D73606">
        <w:rPr>
          <w:rFonts w:ascii="Calibri Light" w:hAnsi="Calibri Light" w:cs="Calibri Light"/>
          <w:color w:val="262826"/>
          <w:spacing w:val="9"/>
        </w:rPr>
        <w:t xml:space="preserve"> </w:t>
      </w:r>
      <w:r w:rsidRPr="00D73606">
        <w:rPr>
          <w:rFonts w:ascii="Calibri Light" w:hAnsi="Calibri Light" w:cs="Calibri Light"/>
          <w:color w:val="262826"/>
          <w:spacing w:val="1"/>
        </w:rPr>
        <w:t>in</w:t>
      </w:r>
      <w:r w:rsidRPr="00D73606">
        <w:rPr>
          <w:rFonts w:ascii="Calibri Light" w:hAnsi="Calibri Light" w:cs="Calibri Light"/>
          <w:color w:val="262826"/>
          <w:spacing w:val="2"/>
        </w:rPr>
        <w:t>du</w:t>
      </w:r>
      <w:r w:rsidRPr="00D73606">
        <w:rPr>
          <w:rFonts w:ascii="Calibri Light" w:hAnsi="Calibri Light" w:cs="Calibri Light"/>
          <w:color w:val="262826"/>
          <w:spacing w:val="1"/>
        </w:rPr>
        <w:t>cti</w:t>
      </w:r>
      <w:r w:rsidRPr="00D73606">
        <w:rPr>
          <w:rFonts w:ascii="Calibri Light" w:hAnsi="Calibri Light" w:cs="Calibri Light"/>
          <w:color w:val="262826"/>
          <w:spacing w:val="2"/>
        </w:rPr>
        <w:t>on</w:t>
      </w:r>
      <w:r w:rsidRPr="00D73606">
        <w:rPr>
          <w:rFonts w:ascii="Calibri Light" w:hAnsi="Calibri Light" w:cs="Calibri Light"/>
          <w:color w:val="262826"/>
        </w:rPr>
        <w:t>,</w:t>
      </w:r>
      <w:r w:rsidRPr="00D73606">
        <w:rPr>
          <w:rFonts w:ascii="Calibri Light" w:hAnsi="Calibri Light" w:cs="Calibri Light"/>
          <w:color w:val="262826"/>
          <w:spacing w:val="25"/>
        </w:rPr>
        <w:t xml:space="preserve"> </w:t>
      </w:r>
      <w:r w:rsidRPr="00D73606">
        <w:rPr>
          <w:rFonts w:ascii="Calibri Light" w:hAnsi="Calibri Light" w:cs="Calibri Light"/>
          <w:color w:val="262826"/>
          <w:spacing w:val="2"/>
          <w:w w:val="103"/>
        </w:rPr>
        <w:t>p</w:t>
      </w:r>
      <w:r w:rsidRPr="00D73606">
        <w:rPr>
          <w:rFonts w:ascii="Calibri Light" w:hAnsi="Calibri Light" w:cs="Calibri Light"/>
          <w:color w:val="262826"/>
          <w:spacing w:val="1"/>
          <w:w w:val="123"/>
        </w:rPr>
        <w:t>r</w:t>
      </w:r>
      <w:r w:rsidRPr="00D73606">
        <w:rPr>
          <w:rFonts w:ascii="Calibri Light" w:hAnsi="Calibri Light" w:cs="Calibri Light"/>
          <w:color w:val="262826"/>
          <w:spacing w:val="2"/>
          <w:w w:val="114"/>
        </w:rPr>
        <w:t>o</w:t>
      </w:r>
      <w:r w:rsidRPr="00D73606">
        <w:rPr>
          <w:rFonts w:ascii="Calibri Light" w:hAnsi="Calibri Light" w:cs="Calibri Light"/>
          <w:color w:val="262826"/>
          <w:spacing w:val="1"/>
          <w:w w:val="97"/>
        </w:rPr>
        <w:t>f</w:t>
      </w:r>
      <w:r w:rsidRPr="00D73606">
        <w:rPr>
          <w:rFonts w:ascii="Calibri Light" w:hAnsi="Calibri Light" w:cs="Calibri Light"/>
          <w:color w:val="262826"/>
          <w:spacing w:val="2"/>
          <w:w w:val="97"/>
        </w:rPr>
        <w:t>e</w:t>
      </w:r>
      <w:r w:rsidRPr="00D73606">
        <w:rPr>
          <w:rFonts w:ascii="Calibri Light" w:hAnsi="Calibri Light" w:cs="Calibri Light"/>
          <w:color w:val="262826"/>
          <w:spacing w:val="1"/>
          <w:w w:val="102"/>
        </w:rPr>
        <w:t>ssi</w:t>
      </w:r>
      <w:r w:rsidRPr="00D73606">
        <w:rPr>
          <w:rFonts w:ascii="Calibri Light" w:hAnsi="Calibri Light" w:cs="Calibri Light"/>
          <w:color w:val="262826"/>
          <w:spacing w:val="2"/>
          <w:w w:val="102"/>
        </w:rPr>
        <w:t>o</w:t>
      </w:r>
      <w:r w:rsidRPr="00D73606">
        <w:rPr>
          <w:rFonts w:ascii="Calibri Light" w:hAnsi="Calibri Light" w:cs="Calibri Light"/>
          <w:color w:val="262826"/>
          <w:spacing w:val="2"/>
          <w:w w:val="103"/>
        </w:rPr>
        <w:t>n</w:t>
      </w:r>
      <w:r w:rsidRPr="00D73606">
        <w:rPr>
          <w:rFonts w:ascii="Calibri Light" w:hAnsi="Calibri Light" w:cs="Calibri Light"/>
          <w:color w:val="262826"/>
          <w:spacing w:val="1"/>
          <w:w w:val="99"/>
        </w:rPr>
        <w:t>a</w:t>
      </w:r>
      <w:r w:rsidRPr="00D73606">
        <w:rPr>
          <w:rFonts w:ascii="Calibri Light" w:hAnsi="Calibri Light" w:cs="Calibri Light"/>
          <w:color w:val="262826"/>
          <w:w w:val="81"/>
        </w:rPr>
        <w:t xml:space="preserve">l </w:t>
      </w:r>
      <w:r w:rsidRPr="00D73606">
        <w:rPr>
          <w:rFonts w:ascii="Calibri Light" w:hAnsi="Calibri Light" w:cs="Calibri Light"/>
          <w:color w:val="262826"/>
          <w:spacing w:val="2"/>
        </w:rPr>
        <w:t>de</w:t>
      </w:r>
      <w:r w:rsidRPr="00D73606">
        <w:rPr>
          <w:rFonts w:ascii="Calibri Light" w:hAnsi="Calibri Light" w:cs="Calibri Light"/>
          <w:color w:val="262826"/>
          <w:spacing w:val="1"/>
        </w:rPr>
        <w:t>v</w:t>
      </w:r>
      <w:r w:rsidRPr="00D73606">
        <w:rPr>
          <w:rFonts w:ascii="Calibri Light" w:hAnsi="Calibri Light" w:cs="Calibri Light"/>
          <w:color w:val="262826"/>
          <w:spacing w:val="2"/>
        </w:rPr>
        <w:t>e</w:t>
      </w:r>
      <w:r w:rsidRPr="00D73606">
        <w:rPr>
          <w:rFonts w:ascii="Calibri Light" w:hAnsi="Calibri Light" w:cs="Calibri Light"/>
          <w:color w:val="262826"/>
          <w:spacing w:val="1"/>
        </w:rPr>
        <w:t>l</w:t>
      </w:r>
      <w:r w:rsidRPr="00D73606">
        <w:rPr>
          <w:rFonts w:ascii="Calibri Light" w:hAnsi="Calibri Light" w:cs="Calibri Light"/>
          <w:color w:val="262826"/>
          <w:spacing w:val="2"/>
        </w:rPr>
        <w:t>opmen</w:t>
      </w:r>
      <w:r w:rsidRPr="00D73606">
        <w:rPr>
          <w:rFonts w:ascii="Calibri Light" w:hAnsi="Calibri Light" w:cs="Calibri Light"/>
          <w:color w:val="262826"/>
        </w:rPr>
        <w:t xml:space="preserve">t </w:t>
      </w:r>
      <w:r w:rsidRPr="00D73606">
        <w:rPr>
          <w:rFonts w:ascii="Calibri Light" w:hAnsi="Calibri Light" w:cs="Calibri Light"/>
          <w:color w:val="262826"/>
          <w:spacing w:val="1"/>
        </w:rPr>
        <w:t>a</w:t>
      </w:r>
      <w:r w:rsidRPr="00D73606">
        <w:rPr>
          <w:rFonts w:ascii="Calibri Light" w:hAnsi="Calibri Light" w:cs="Calibri Light"/>
          <w:color w:val="262826"/>
          <w:spacing w:val="2"/>
        </w:rPr>
        <w:t>n</w:t>
      </w:r>
      <w:r w:rsidRPr="00D73606">
        <w:rPr>
          <w:rFonts w:ascii="Calibri Light" w:hAnsi="Calibri Light" w:cs="Calibri Light"/>
          <w:color w:val="262826"/>
        </w:rPr>
        <w:t>d</w:t>
      </w:r>
      <w:r w:rsidRPr="00D73606">
        <w:rPr>
          <w:rFonts w:ascii="Calibri Light" w:hAnsi="Calibri Light" w:cs="Calibri Light"/>
          <w:color w:val="262826"/>
          <w:spacing w:val="17"/>
        </w:rPr>
        <w:t xml:space="preserve"> </w:t>
      </w:r>
      <w:r w:rsidRPr="00D73606">
        <w:rPr>
          <w:rFonts w:ascii="Calibri Light" w:hAnsi="Calibri Light" w:cs="Calibri Light"/>
          <w:color w:val="262826"/>
          <w:spacing w:val="2"/>
          <w:w w:val="111"/>
        </w:rPr>
        <w:t>pe</w:t>
      </w:r>
      <w:r w:rsidRPr="00D73606">
        <w:rPr>
          <w:rFonts w:ascii="Calibri Light" w:hAnsi="Calibri Light" w:cs="Calibri Light"/>
          <w:color w:val="262826"/>
          <w:spacing w:val="1"/>
          <w:w w:val="111"/>
        </w:rPr>
        <w:t>r</w:t>
      </w:r>
      <w:r w:rsidRPr="00D73606">
        <w:rPr>
          <w:rFonts w:ascii="Calibri Light" w:hAnsi="Calibri Light" w:cs="Calibri Light"/>
          <w:color w:val="262826"/>
          <w:spacing w:val="1"/>
          <w:w w:val="77"/>
        </w:rPr>
        <w:t>f</w:t>
      </w:r>
      <w:r w:rsidRPr="00D73606">
        <w:rPr>
          <w:rFonts w:ascii="Calibri Light" w:hAnsi="Calibri Light" w:cs="Calibri Light"/>
          <w:color w:val="262826"/>
          <w:spacing w:val="2"/>
          <w:w w:val="114"/>
        </w:rPr>
        <w:t>o</w:t>
      </w:r>
      <w:r w:rsidRPr="00D73606">
        <w:rPr>
          <w:rFonts w:ascii="Calibri Light" w:hAnsi="Calibri Light" w:cs="Calibri Light"/>
          <w:color w:val="262826"/>
          <w:spacing w:val="1"/>
          <w:w w:val="123"/>
        </w:rPr>
        <w:t>r</w:t>
      </w:r>
      <w:r w:rsidRPr="00D73606">
        <w:rPr>
          <w:rFonts w:ascii="Calibri Light" w:hAnsi="Calibri Light" w:cs="Calibri Light"/>
          <w:color w:val="262826"/>
          <w:spacing w:val="2"/>
          <w:w w:val="102"/>
        </w:rPr>
        <w:t>m</w:t>
      </w:r>
      <w:r w:rsidRPr="00D73606">
        <w:rPr>
          <w:rFonts w:ascii="Calibri Light" w:hAnsi="Calibri Light" w:cs="Calibri Light"/>
          <w:color w:val="262826"/>
          <w:spacing w:val="1"/>
          <w:w w:val="99"/>
        </w:rPr>
        <w:t>a</w:t>
      </w:r>
      <w:r w:rsidRPr="00D73606">
        <w:rPr>
          <w:rFonts w:ascii="Calibri Light" w:hAnsi="Calibri Light" w:cs="Calibri Light"/>
          <w:color w:val="262826"/>
          <w:spacing w:val="2"/>
          <w:w w:val="103"/>
        </w:rPr>
        <w:t>n</w:t>
      </w:r>
      <w:r w:rsidRPr="00D73606">
        <w:rPr>
          <w:rFonts w:ascii="Calibri Light" w:hAnsi="Calibri Light" w:cs="Calibri Light"/>
          <w:color w:val="262826"/>
          <w:spacing w:val="1"/>
          <w:w w:val="103"/>
        </w:rPr>
        <w:t>c</w:t>
      </w:r>
      <w:r w:rsidRPr="00D73606">
        <w:rPr>
          <w:rFonts w:ascii="Calibri Light" w:hAnsi="Calibri Light" w:cs="Calibri Light"/>
          <w:color w:val="262826"/>
          <w:w w:val="111"/>
        </w:rPr>
        <w:t xml:space="preserve">e </w:t>
      </w:r>
      <w:r w:rsidRPr="00D73606">
        <w:rPr>
          <w:rFonts w:ascii="Calibri Light" w:hAnsi="Calibri Light" w:cs="Calibri Light"/>
          <w:color w:val="262826"/>
          <w:spacing w:val="1"/>
          <w:w w:val="116"/>
        </w:rPr>
        <w:t>re</w:t>
      </w:r>
      <w:r w:rsidRPr="00D73606">
        <w:rPr>
          <w:rFonts w:ascii="Calibri Light" w:hAnsi="Calibri Light" w:cs="Calibri Light"/>
          <w:color w:val="262826"/>
          <w:spacing w:val="1"/>
          <w:w w:val="90"/>
        </w:rPr>
        <w:t>v</w:t>
      </w:r>
      <w:r w:rsidRPr="00D73606">
        <w:rPr>
          <w:rFonts w:ascii="Calibri Light" w:hAnsi="Calibri Light" w:cs="Calibri Light"/>
          <w:color w:val="262826"/>
          <w:spacing w:val="1"/>
          <w:w w:val="81"/>
        </w:rPr>
        <w:t>i</w:t>
      </w:r>
      <w:r w:rsidRPr="00D73606">
        <w:rPr>
          <w:rFonts w:ascii="Calibri Light" w:hAnsi="Calibri Light" w:cs="Calibri Light"/>
          <w:color w:val="262826"/>
          <w:spacing w:val="1"/>
          <w:w w:val="111"/>
        </w:rPr>
        <w:t>e</w:t>
      </w:r>
      <w:r w:rsidRPr="00D73606">
        <w:rPr>
          <w:rFonts w:ascii="Calibri Light" w:hAnsi="Calibri Light" w:cs="Calibri Light"/>
          <w:color w:val="262826"/>
          <w:w w:val="103"/>
        </w:rPr>
        <w:t>w</w:t>
      </w:r>
    </w:p>
    <w:p w14:paraId="301F7D3A" w14:textId="77777777" w:rsidR="00A9268F" w:rsidRPr="00D73606" w:rsidRDefault="00F738A1" w:rsidP="00A9268F">
      <w:pPr>
        <w:pStyle w:val="ListParagraph"/>
        <w:numPr>
          <w:ilvl w:val="0"/>
          <w:numId w:val="9"/>
        </w:numPr>
        <w:tabs>
          <w:tab w:val="left" w:pos="660"/>
        </w:tabs>
        <w:spacing w:line="497" w:lineRule="auto"/>
        <w:ind w:right="-26"/>
        <w:rPr>
          <w:rFonts w:ascii="Calibri Light" w:hAnsi="Calibri Light" w:cs="Calibri Light"/>
        </w:rPr>
      </w:pPr>
      <w:r w:rsidRPr="00D73606">
        <w:rPr>
          <w:rFonts w:ascii="Calibri Light" w:hAnsi="Calibri Light" w:cs="Calibri Light"/>
          <w:color w:val="262826"/>
          <w:spacing w:val="2"/>
          <w:w w:val="109"/>
        </w:rPr>
        <w:t>P</w:t>
      </w:r>
      <w:r w:rsidRPr="00D73606">
        <w:rPr>
          <w:rFonts w:ascii="Calibri Light" w:hAnsi="Calibri Light" w:cs="Calibri Light"/>
          <w:color w:val="262826"/>
          <w:spacing w:val="1"/>
          <w:w w:val="109"/>
        </w:rPr>
        <w:t>r</w:t>
      </w:r>
      <w:r w:rsidRPr="00D73606">
        <w:rPr>
          <w:rFonts w:ascii="Calibri Light" w:hAnsi="Calibri Light" w:cs="Calibri Light"/>
          <w:color w:val="262826"/>
          <w:spacing w:val="2"/>
          <w:w w:val="109"/>
        </w:rPr>
        <w:t>omo</w:t>
      </w:r>
      <w:r w:rsidRPr="00D73606">
        <w:rPr>
          <w:rFonts w:ascii="Calibri Light" w:hAnsi="Calibri Light" w:cs="Calibri Light"/>
          <w:color w:val="262826"/>
          <w:spacing w:val="1"/>
          <w:w w:val="109"/>
        </w:rPr>
        <w:t>t</w:t>
      </w:r>
      <w:r w:rsidRPr="00D73606">
        <w:rPr>
          <w:rFonts w:ascii="Calibri Light" w:hAnsi="Calibri Light" w:cs="Calibri Light"/>
          <w:color w:val="262826"/>
          <w:w w:val="109"/>
        </w:rPr>
        <w:t>e</w:t>
      </w:r>
      <w:r w:rsidRPr="00D73606">
        <w:rPr>
          <w:rFonts w:ascii="Calibri Light" w:hAnsi="Calibri Light" w:cs="Calibri Light"/>
          <w:color w:val="262826"/>
          <w:spacing w:val="7"/>
          <w:w w:val="109"/>
        </w:rPr>
        <w:t xml:space="preserve"> </w:t>
      </w:r>
      <w:r w:rsidRPr="00D73606">
        <w:rPr>
          <w:rFonts w:ascii="Calibri Light" w:hAnsi="Calibri Light" w:cs="Calibri Light"/>
          <w:color w:val="262826"/>
          <w:spacing w:val="1"/>
        </w:rPr>
        <w:t>a</w:t>
      </w:r>
      <w:r w:rsidRPr="00D73606">
        <w:rPr>
          <w:rFonts w:ascii="Calibri Light" w:hAnsi="Calibri Light" w:cs="Calibri Light"/>
          <w:color w:val="262826"/>
          <w:spacing w:val="2"/>
        </w:rPr>
        <w:t>n</w:t>
      </w:r>
      <w:r w:rsidRPr="00D73606">
        <w:rPr>
          <w:rFonts w:ascii="Calibri Light" w:hAnsi="Calibri Light" w:cs="Calibri Light"/>
          <w:color w:val="262826"/>
        </w:rPr>
        <w:t>d</w:t>
      </w:r>
      <w:r w:rsidRPr="00D73606">
        <w:rPr>
          <w:rFonts w:ascii="Calibri Light" w:hAnsi="Calibri Light" w:cs="Calibri Light"/>
          <w:color w:val="262826"/>
          <w:spacing w:val="17"/>
        </w:rPr>
        <w:t xml:space="preserve"> </w:t>
      </w:r>
      <w:r w:rsidRPr="00D73606">
        <w:rPr>
          <w:rFonts w:ascii="Calibri Light" w:hAnsi="Calibri Light" w:cs="Calibri Light"/>
          <w:color w:val="262826"/>
          <w:spacing w:val="2"/>
          <w:w w:val="102"/>
        </w:rPr>
        <w:t>m</w:t>
      </w:r>
      <w:r w:rsidRPr="00D73606">
        <w:rPr>
          <w:rFonts w:ascii="Calibri Light" w:hAnsi="Calibri Light" w:cs="Calibri Light"/>
          <w:color w:val="262826"/>
          <w:spacing w:val="1"/>
          <w:w w:val="99"/>
        </w:rPr>
        <w:t>a</w:t>
      </w:r>
      <w:r w:rsidRPr="00D73606">
        <w:rPr>
          <w:rFonts w:ascii="Calibri Light" w:hAnsi="Calibri Light" w:cs="Calibri Light"/>
          <w:color w:val="262826"/>
          <w:spacing w:val="1"/>
          <w:w w:val="81"/>
        </w:rPr>
        <w:t>i</w:t>
      </w:r>
      <w:r w:rsidRPr="00D73606">
        <w:rPr>
          <w:rFonts w:ascii="Calibri Light" w:hAnsi="Calibri Light" w:cs="Calibri Light"/>
          <w:color w:val="262826"/>
          <w:spacing w:val="2"/>
          <w:w w:val="111"/>
        </w:rPr>
        <w:t>n</w:t>
      </w:r>
      <w:r w:rsidRPr="00D73606">
        <w:rPr>
          <w:rFonts w:ascii="Calibri Light" w:hAnsi="Calibri Light" w:cs="Calibri Light"/>
          <w:color w:val="262826"/>
          <w:spacing w:val="1"/>
          <w:w w:val="111"/>
        </w:rPr>
        <w:t>t</w:t>
      </w:r>
      <w:r w:rsidRPr="00D73606">
        <w:rPr>
          <w:rFonts w:ascii="Calibri Light" w:hAnsi="Calibri Light" w:cs="Calibri Light"/>
          <w:color w:val="262826"/>
          <w:spacing w:val="1"/>
          <w:w w:val="99"/>
        </w:rPr>
        <w:t>a</w:t>
      </w:r>
      <w:r w:rsidRPr="00D73606">
        <w:rPr>
          <w:rFonts w:ascii="Calibri Light" w:hAnsi="Calibri Light" w:cs="Calibri Light"/>
          <w:color w:val="262826"/>
          <w:spacing w:val="1"/>
          <w:w w:val="81"/>
        </w:rPr>
        <w:t>i</w:t>
      </w:r>
      <w:r w:rsidRPr="00D73606">
        <w:rPr>
          <w:rFonts w:ascii="Calibri Light" w:hAnsi="Calibri Light" w:cs="Calibri Light"/>
          <w:color w:val="262826"/>
          <w:w w:val="103"/>
        </w:rPr>
        <w:t>n</w:t>
      </w:r>
      <w:r w:rsidRPr="00D73606">
        <w:rPr>
          <w:rFonts w:ascii="Calibri Light" w:hAnsi="Calibri Light" w:cs="Calibri Light"/>
          <w:color w:val="262826"/>
          <w:spacing w:val="10"/>
        </w:rPr>
        <w:t xml:space="preserve"> </w:t>
      </w:r>
      <w:r w:rsidRPr="00D73606">
        <w:rPr>
          <w:rFonts w:ascii="Calibri Light" w:hAnsi="Calibri Light" w:cs="Calibri Light"/>
          <w:color w:val="262826"/>
        </w:rPr>
        <w:t>a</w:t>
      </w:r>
      <w:r w:rsidRPr="00D73606">
        <w:rPr>
          <w:rFonts w:ascii="Calibri Light" w:hAnsi="Calibri Light" w:cs="Calibri Light"/>
          <w:color w:val="262826"/>
          <w:spacing w:val="8"/>
        </w:rPr>
        <w:t xml:space="preserve"> </w:t>
      </w:r>
      <w:r w:rsidRPr="00D73606">
        <w:rPr>
          <w:rFonts w:ascii="Calibri Light" w:hAnsi="Calibri Light" w:cs="Calibri Light"/>
          <w:color w:val="262826"/>
          <w:spacing w:val="1"/>
        </w:rPr>
        <w:t>c</w:t>
      </w:r>
      <w:r w:rsidRPr="00D73606">
        <w:rPr>
          <w:rFonts w:ascii="Calibri Light" w:hAnsi="Calibri Light" w:cs="Calibri Light"/>
          <w:color w:val="262826"/>
          <w:spacing w:val="2"/>
        </w:rPr>
        <w:t>u</w:t>
      </w:r>
      <w:r w:rsidRPr="00D73606">
        <w:rPr>
          <w:rFonts w:ascii="Calibri Light" w:hAnsi="Calibri Light" w:cs="Calibri Light"/>
          <w:color w:val="262826"/>
          <w:spacing w:val="1"/>
        </w:rPr>
        <w:t>lt</w:t>
      </w:r>
      <w:r w:rsidRPr="00D73606">
        <w:rPr>
          <w:rFonts w:ascii="Calibri Light" w:hAnsi="Calibri Light" w:cs="Calibri Light"/>
          <w:color w:val="262826"/>
          <w:spacing w:val="2"/>
        </w:rPr>
        <w:t>u</w:t>
      </w:r>
      <w:r w:rsidRPr="00D73606">
        <w:rPr>
          <w:rFonts w:ascii="Calibri Light" w:hAnsi="Calibri Light" w:cs="Calibri Light"/>
          <w:color w:val="262826"/>
          <w:spacing w:val="1"/>
        </w:rPr>
        <w:t>r</w:t>
      </w:r>
      <w:r w:rsidRPr="00D73606">
        <w:rPr>
          <w:rFonts w:ascii="Calibri Light" w:hAnsi="Calibri Light" w:cs="Calibri Light"/>
          <w:color w:val="262826"/>
        </w:rPr>
        <w:t>e</w:t>
      </w:r>
      <w:r w:rsidRPr="00D73606">
        <w:rPr>
          <w:rFonts w:ascii="Calibri Light" w:hAnsi="Calibri Light" w:cs="Calibri Light"/>
          <w:color w:val="262826"/>
          <w:spacing w:val="44"/>
        </w:rPr>
        <w:t xml:space="preserve"> </w:t>
      </w:r>
      <w:r w:rsidRPr="00D73606">
        <w:rPr>
          <w:rFonts w:ascii="Calibri Light" w:hAnsi="Calibri Light" w:cs="Calibri Light"/>
          <w:color w:val="262826"/>
          <w:spacing w:val="2"/>
          <w:w w:val="114"/>
        </w:rPr>
        <w:t>o</w:t>
      </w:r>
      <w:r w:rsidRPr="00D73606">
        <w:rPr>
          <w:rFonts w:ascii="Calibri Light" w:hAnsi="Calibri Light" w:cs="Calibri Light"/>
          <w:color w:val="262826"/>
          <w:w w:val="77"/>
        </w:rPr>
        <w:t xml:space="preserve">f </w:t>
      </w:r>
      <w:r w:rsidRPr="00D73606">
        <w:rPr>
          <w:rFonts w:ascii="Calibri Light" w:hAnsi="Calibri Light" w:cs="Calibri Light"/>
          <w:color w:val="262826"/>
          <w:spacing w:val="2"/>
        </w:rPr>
        <w:t>h</w:t>
      </w:r>
      <w:r w:rsidRPr="00D73606">
        <w:rPr>
          <w:rFonts w:ascii="Calibri Light" w:hAnsi="Calibri Light" w:cs="Calibri Light"/>
          <w:color w:val="262826"/>
          <w:spacing w:val="1"/>
        </w:rPr>
        <w:t>ig</w:t>
      </w:r>
      <w:r w:rsidRPr="00D73606">
        <w:rPr>
          <w:rFonts w:ascii="Calibri Light" w:hAnsi="Calibri Light" w:cs="Calibri Light"/>
          <w:color w:val="262826"/>
        </w:rPr>
        <w:t>h</w:t>
      </w:r>
      <w:r w:rsidRPr="00D73606">
        <w:rPr>
          <w:rFonts w:ascii="Calibri Light" w:hAnsi="Calibri Light" w:cs="Calibri Light"/>
          <w:color w:val="262826"/>
          <w:spacing w:val="-6"/>
        </w:rPr>
        <w:t xml:space="preserve"> </w:t>
      </w:r>
      <w:r w:rsidRPr="00D73606">
        <w:rPr>
          <w:rFonts w:ascii="Calibri Light" w:hAnsi="Calibri Light" w:cs="Calibri Light"/>
          <w:color w:val="262826"/>
          <w:spacing w:val="2"/>
          <w:w w:val="106"/>
        </w:rPr>
        <w:t>expe</w:t>
      </w:r>
      <w:r w:rsidRPr="00D73606">
        <w:rPr>
          <w:rFonts w:ascii="Calibri Light" w:hAnsi="Calibri Light" w:cs="Calibri Light"/>
          <w:color w:val="262826"/>
          <w:spacing w:val="1"/>
          <w:w w:val="106"/>
        </w:rPr>
        <w:t>c</w:t>
      </w:r>
      <w:r w:rsidRPr="00D73606">
        <w:rPr>
          <w:rFonts w:ascii="Calibri Light" w:hAnsi="Calibri Light" w:cs="Calibri Light"/>
          <w:color w:val="262826"/>
          <w:spacing w:val="1"/>
          <w:w w:val="124"/>
        </w:rPr>
        <w:t>t</w:t>
      </w:r>
      <w:r w:rsidRPr="00D73606">
        <w:rPr>
          <w:rFonts w:ascii="Calibri Light" w:hAnsi="Calibri Light" w:cs="Calibri Light"/>
          <w:color w:val="262826"/>
          <w:spacing w:val="1"/>
          <w:w w:val="99"/>
        </w:rPr>
        <w:t>a</w:t>
      </w:r>
      <w:r w:rsidRPr="00D73606">
        <w:rPr>
          <w:rFonts w:ascii="Calibri Light" w:hAnsi="Calibri Light" w:cs="Calibri Light"/>
          <w:color w:val="262826"/>
          <w:spacing w:val="1"/>
          <w:w w:val="124"/>
        </w:rPr>
        <w:t>t</w:t>
      </w:r>
      <w:r w:rsidRPr="00D73606">
        <w:rPr>
          <w:rFonts w:ascii="Calibri Light" w:hAnsi="Calibri Light" w:cs="Calibri Light"/>
          <w:color w:val="262826"/>
          <w:spacing w:val="1"/>
          <w:w w:val="81"/>
        </w:rPr>
        <w:t>i</w:t>
      </w:r>
      <w:r w:rsidRPr="00D73606">
        <w:rPr>
          <w:rFonts w:ascii="Calibri Light" w:hAnsi="Calibri Light" w:cs="Calibri Light"/>
          <w:color w:val="262826"/>
          <w:spacing w:val="2"/>
          <w:w w:val="114"/>
        </w:rPr>
        <w:t>o</w:t>
      </w:r>
      <w:r w:rsidRPr="00D73606">
        <w:rPr>
          <w:rFonts w:ascii="Calibri Light" w:hAnsi="Calibri Light" w:cs="Calibri Light"/>
          <w:color w:val="262826"/>
          <w:spacing w:val="2"/>
          <w:w w:val="103"/>
        </w:rPr>
        <w:t>n</w:t>
      </w:r>
      <w:r w:rsidRPr="00D73606">
        <w:rPr>
          <w:rFonts w:ascii="Calibri Light" w:hAnsi="Calibri Light" w:cs="Calibri Light"/>
          <w:color w:val="262826"/>
          <w:w w:val="103"/>
        </w:rPr>
        <w:t>s</w:t>
      </w:r>
      <w:r w:rsidRPr="00D73606">
        <w:rPr>
          <w:rFonts w:ascii="Calibri Light" w:hAnsi="Calibri Light" w:cs="Calibri Light"/>
          <w:color w:val="262826"/>
          <w:spacing w:val="9"/>
        </w:rPr>
        <w:t xml:space="preserve"> </w:t>
      </w:r>
      <w:r w:rsidRPr="00D73606">
        <w:rPr>
          <w:rFonts w:ascii="Calibri Light" w:hAnsi="Calibri Light" w:cs="Calibri Light"/>
          <w:color w:val="262826"/>
          <w:spacing w:val="1"/>
          <w:w w:val="77"/>
        </w:rPr>
        <w:t>f</w:t>
      </w:r>
      <w:r w:rsidRPr="00D73606">
        <w:rPr>
          <w:rFonts w:ascii="Calibri Light" w:hAnsi="Calibri Light" w:cs="Calibri Light"/>
          <w:color w:val="262826"/>
          <w:spacing w:val="2"/>
          <w:w w:val="114"/>
        </w:rPr>
        <w:t>o</w:t>
      </w:r>
      <w:r w:rsidRPr="00D73606">
        <w:rPr>
          <w:rFonts w:ascii="Calibri Light" w:hAnsi="Calibri Light" w:cs="Calibri Light"/>
          <w:color w:val="262826"/>
          <w:w w:val="123"/>
        </w:rPr>
        <w:t>r</w:t>
      </w:r>
      <w:r w:rsidRPr="00D73606">
        <w:rPr>
          <w:rFonts w:ascii="Calibri Light" w:hAnsi="Calibri Light" w:cs="Calibri Light"/>
          <w:color w:val="262826"/>
          <w:spacing w:val="9"/>
        </w:rPr>
        <w:t xml:space="preserve"> </w:t>
      </w:r>
      <w:r w:rsidRPr="00D73606">
        <w:rPr>
          <w:rFonts w:ascii="Calibri Light" w:hAnsi="Calibri Light" w:cs="Calibri Light"/>
          <w:color w:val="262826"/>
          <w:spacing w:val="1"/>
          <w:w w:val="102"/>
        </w:rPr>
        <w:t>s</w:t>
      </w:r>
      <w:r w:rsidRPr="00D73606">
        <w:rPr>
          <w:rFonts w:ascii="Calibri Light" w:hAnsi="Calibri Light" w:cs="Calibri Light"/>
          <w:color w:val="262826"/>
          <w:spacing w:val="2"/>
        </w:rPr>
        <w:t>e</w:t>
      </w:r>
      <w:r w:rsidRPr="00D73606">
        <w:rPr>
          <w:rFonts w:ascii="Calibri Light" w:hAnsi="Calibri Light" w:cs="Calibri Light"/>
          <w:color w:val="262826"/>
          <w:spacing w:val="1"/>
        </w:rPr>
        <w:t>l</w:t>
      </w:r>
      <w:r w:rsidRPr="00D73606">
        <w:rPr>
          <w:rFonts w:ascii="Calibri Light" w:hAnsi="Calibri Light" w:cs="Calibri Light"/>
          <w:color w:val="262826"/>
          <w:w w:val="77"/>
        </w:rPr>
        <w:t>f</w:t>
      </w:r>
      <w:r w:rsidRPr="00D73606">
        <w:rPr>
          <w:rFonts w:ascii="Calibri Light" w:hAnsi="Calibri Light" w:cs="Calibri Light"/>
          <w:color w:val="262826"/>
          <w:spacing w:val="9"/>
        </w:rPr>
        <w:t xml:space="preserve"> </w:t>
      </w:r>
      <w:r w:rsidRPr="00D73606">
        <w:rPr>
          <w:rFonts w:ascii="Calibri Light" w:hAnsi="Calibri Light" w:cs="Calibri Light"/>
          <w:color w:val="262826"/>
          <w:spacing w:val="1"/>
        </w:rPr>
        <w:t>a</w:t>
      </w:r>
      <w:r w:rsidRPr="00D73606">
        <w:rPr>
          <w:rFonts w:ascii="Calibri Light" w:hAnsi="Calibri Light" w:cs="Calibri Light"/>
          <w:color w:val="262826"/>
          <w:spacing w:val="2"/>
        </w:rPr>
        <w:t>n</w:t>
      </w:r>
      <w:r w:rsidRPr="00D73606">
        <w:rPr>
          <w:rFonts w:ascii="Calibri Light" w:hAnsi="Calibri Light" w:cs="Calibri Light"/>
          <w:color w:val="262826"/>
        </w:rPr>
        <w:t>d</w:t>
      </w:r>
      <w:r w:rsidRPr="00D73606">
        <w:rPr>
          <w:rFonts w:ascii="Calibri Light" w:hAnsi="Calibri Light" w:cs="Calibri Light"/>
          <w:color w:val="262826"/>
          <w:spacing w:val="17"/>
        </w:rPr>
        <w:t xml:space="preserve"> </w:t>
      </w:r>
      <w:r w:rsidRPr="00D73606">
        <w:rPr>
          <w:rFonts w:ascii="Calibri Light" w:hAnsi="Calibri Light" w:cs="Calibri Light"/>
          <w:color w:val="262826"/>
          <w:spacing w:val="2"/>
          <w:w w:val="114"/>
        </w:rPr>
        <w:t>o</w:t>
      </w:r>
      <w:r w:rsidRPr="00D73606">
        <w:rPr>
          <w:rFonts w:ascii="Calibri Light" w:hAnsi="Calibri Light" w:cs="Calibri Light"/>
          <w:color w:val="262826"/>
          <w:spacing w:val="1"/>
          <w:w w:val="124"/>
        </w:rPr>
        <w:t>t</w:t>
      </w:r>
      <w:r w:rsidRPr="00D73606">
        <w:rPr>
          <w:rFonts w:ascii="Calibri Light" w:hAnsi="Calibri Light" w:cs="Calibri Light"/>
          <w:color w:val="262826"/>
          <w:spacing w:val="2"/>
          <w:w w:val="111"/>
        </w:rPr>
        <w:t>he</w:t>
      </w:r>
      <w:r w:rsidRPr="00D73606">
        <w:rPr>
          <w:rFonts w:ascii="Calibri Light" w:hAnsi="Calibri Light" w:cs="Calibri Light"/>
          <w:color w:val="262826"/>
          <w:spacing w:val="1"/>
          <w:w w:val="111"/>
        </w:rPr>
        <w:t>r</w:t>
      </w:r>
      <w:r w:rsidRPr="00D73606">
        <w:rPr>
          <w:rFonts w:ascii="Calibri Light" w:hAnsi="Calibri Light" w:cs="Calibri Light"/>
          <w:color w:val="262826"/>
          <w:w w:val="102"/>
        </w:rPr>
        <w:t>s</w:t>
      </w:r>
    </w:p>
    <w:p w14:paraId="4313D8C9" w14:textId="4021DE69" w:rsidR="00A9268F" w:rsidRPr="00D73606" w:rsidRDefault="00F738A1" w:rsidP="00A9268F">
      <w:pPr>
        <w:pStyle w:val="ListParagraph"/>
        <w:numPr>
          <w:ilvl w:val="0"/>
          <w:numId w:val="9"/>
        </w:numPr>
        <w:tabs>
          <w:tab w:val="left" w:pos="660"/>
        </w:tabs>
        <w:spacing w:line="497" w:lineRule="auto"/>
        <w:ind w:right="-26"/>
        <w:rPr>
          <w:rFonts w:ascii="Calibri Light" w:hAnsi="Calibri Light" w:cs="Calibri Light"/>
        </w:rPr>
      </w:pPr>
      <w:r w:rsidRPr="00D73606">
        <w:rPr>
          <w:rFonts w:ascii="Calibri Light" w:hAnsi="Calibri Light" w:cs="Calibri Light"/>
          <w:color w:val="262826"/>
          <w:spacing w:val="2"/>
        </w:rPr>
        <w:t>En</w:t>
      </w:r>
      <w:r w:rsidRPr="00D73606">
        <w:rPr>
          <w:rFonts w:ascii="Calibri Light" w:hAnsi="Calibri Light" w:cs="Calibri Light"/>
          <w:color w:val="262826"/>
          <w:spacing w:val="1"/>
        </w:rPr>
        <w:t>s</w:t>
      </w:r>
      <w:r w:rsidRPr="00D73606">
        <w:rPr>
          <w:rFonts w:ascii="Calibri Light" w:hAnsi="Calibri Light" w:cs="Calibri Light"/>
          <w:color w:val="262826"/>
          <w:spacing w:val="2"/>
        </w:rPr>
        <w:t>u</w:t>
      </w:r>
      <w:r w:rsidRPr="00D73606">
        <w:rPr>
          <w:rFonts w:ascii="Calibri Light" w:hAnsi="Calibri Light" w:cs="Calibri Light"/>
          <w:color w:val="262826"/>
          <w:spacing w:val="1"/>
        </w:rPr>
        <w:t>r</w:t>
      </w:r>
      <w:r w:rsidRPr="00D73606">
        <w:rPr>
          <w:rFonts w:ascii="Calibri Light" w:hAnsi="Calibri Light" w:cs="Calibri Light"/>
          <w:color w:val="262826"/>
        </w:rPr>
        <w:t>e</w:t>
      </w:r>
      <w:r w:rsidRPr="00D73606">
        <w:rPr>
          <w:rFonts w:ascii="Calibri Light" w:hAnsi="Calibri Light" w:cs="Calibri Light"/>
          <w:color w:val="262826"/>
          <w:spacing w:val="22"/>
        </w:rPr>
        <w:t xml:space="preserve"> </w:t>
      </w:r>
      <w:r w:rsidRPr="00D73606">
        <w:rPr>
          <w:rFonts w:ascii="Calibri Light" w:hAnsi="Calibri Light" w:cs="Calibri Light"/>
          <w:color w:val="262826"/>
          <w:spacing w:val="2"/>
          <w:w w:val="97"/>
        </w:rPr>
        <w:t>e</w:t>
      </w:r>
      <w:r w:rsidRPr="00D73606">
        <w:rPr>
          <w:rFonts w:ascii="Calibri Light" w:hAnsi="Calibri Light" w:cs="Calibri Light"/>
          <w:color w:val="262826"/>
          <w:spacing w:val="1"/>
          <w:w w:val="97"/>
        </w:rPr>
        <w:t>f</w:t>
      </w:r>
      <w:r w:rsidRPr="00D73606">
        <w:rPr>
          <w:rFonts w:ascii="Calibri Light" w:hAnsi="Calibri Light" w:cs="Calibri Light"/>
          <w:color w:val="262826"/>
          <w:spacing w:val="1"/>
          <w:w w:val="77"/>
        </w:rPr>
        <w:t>f</w:t>
      </w:r>
      <w:r w:rsidRPr="00D73606">
        <w:rPr>
          <w:rFonts w:ascii="Calibri Light" w:hAnsi="Calibri Light" w:cs="Calibri Light"/>
          <w:color w:val="262826"/>
          <w:spacing w:val="2"/>
          <w:w w:val="107"/>
        </w:rPr>
        <w:t>e</w:t>
      </w:r>
      <w:r w:rsidRPr="00D73606">
        <w:rPr>
          <w:rFonts w:ascii="Calibri Light" w:hAnsi="Calibri Light" w:cs="Calibri Light"/>
          <w:color w:val="262826"/>
          <w:spacing w:val="1"/>
          <w:w w:val="107"/>
        </w:rPr>
        <w:t>c</w:t>
      </w:r>
      <w:r w:rsidRPr="00D73606">
        <w:rPr>
          <w:rFonts w:ascii="Calibri Light" w:hAnsi="Calibri Light" w:cs="Calibri Light"/>
          <w:color w:val="262826"/>
          <w:spacing w:val="1"/>
          <w:w w:val="124"/>
        </w:rPr>
        <w:t>t</w:t>
      </w:r>
      <w:r w:rsidRPr="00D73606">
        <w:rPr>
          <w:rFonts w:ascii="Calibri Light" w:hAnsi="Calibri Light" w:cs="Calibri Light"/>
          <w:color w:val="262826"/>
          <w:spacing w:val="1"/>
          <w:w w:val="81"/>
        </w:rPr>
        <w:t>i</w:t>
      </w:r>
      <w:r w:rsidRPr="00D73606">
        <w:rPr>
          <w:rFonts w:ascii="Calibri Light" w:hAnsi="Calibri Light" w:cs="Calibri Light"/>
          <w:color w:val="262826"/>
          <w:spacing w:val="1"/>
          <w:w w:val="90"/>
        </w:rPr>
        <w:t>v</w:t>
      </w:r>
      <w:r w:rsidRPr="00D73606">
        <w:rPr>
          <w:rFonts w:ascii="Calibri Light" w:hAnsi="Calibri Light" w:cs="Calibri Light"/>
          <w:color w:val="262826"/>
          <w:w w:val="111"/>
        </w:rPr>
        <w:t>e</w:t>
      </w:r>
      <w:r w:rsidRPr="00D73606">
        <w:rPr>
          <w:rFonts w:ascii="Calibri Light" w:hAnsi="Calibri Light" w:cs="Calibri Light"/>
          <w:color w:val="262826"/>
          <w:spacing w:val="10"/>
        </w:rPr>
        <w:t xml:space="preserve"> </w:t>
      </w:r>
      <w:r w:rsidRPr="00D73606">
        <w:rPr>
          <w:rFonts w:ascii="Calibri Light" w:hAnsi="Calibri Light" w:cs="Calibri Light"/>
          <w:color w:val="262826"/>
          <w:spacing w:val="2"/>
        </w:rPr>
        <w:t>p</w:t>
      </w:r>
      <w:r w:rsidRPr="00D73606">
        <w:rPr>
          <w:rFonts w:ascii="Calibri Light" w:hAnsi="Calibri Light" w:cs="Calibri Light"/>
          <w:color w:val="262826"/>
          <w:spacing w:val="1"/>
        </w:rPr>
        <w:t>la</w:t>
      </w:r>
      <w:r w:rsidRPr="00D73606">
        <w:rPr>
          <w:rFonts w:ascii="Calibri Light" w:hAnsi="Calibri Light" w:cs="Calibri Light"/>
          <w:color w:val="262826"/>
          <w:spacing w:val="2"/>
        </w:rPr>
        <w:t>nn</w:t>
      </w:r>
      <w:r w:rsidRPr="00D73606">
        <w:rPr>
          <w:rFonts w:ascii="Calibri Light" w:hAnsi="Calibri Light" w:cs="Calibri Light"/>
          <w:color w:val="262826"/>
          <w:spacing w:val="1"/>
        </w:rPr>
        <w:t>i</w:t>
      </w:r>
      <w:r w:rsidRPr="00D73606">
        <w:rPr>
          <w:rFonts w:ascii="Calibri Light" w:hAnsi="Calibri Light" w:cs="Calibri Light"/>
          <w:color w:val="262826"/>
          <w:spacing w:val="2"/>
        </w:rPr>
        <w:t>n</w:t>
      </w:r>
      <w:r w:rsidRPr="00D73606">
        <w:rPr>
          <w:rFonts w:ascii="Calibri Light" w:hAnsi="Calibri Light" w:cs="Calibri Light"/>
          <w:color w:val="262826"/>
          <w:spacing w:val="1"/>
        </w:rPr>
        <w:t>g</w:t>
      </w:r>
      <w:r w:rsidRPr="00D73606">
        <w:rPr>
          <w:rFonts w:ascii="Calibri Light" w:hAnsi="Calibri Light" w:cs="Calibri Light"/>
          <w:color w:val="262826"/>
        </w:rPr>
        <w:t>,</w:t>
      </w:r>
      <w:r w:rsidRPr="00D73606">
        <w:rPr>
          <w:rFonts w:ascii="Calibri Light" w:hAnsi="Calibri Light" w:cs="Calibri Light"/>
          <w:color w:val="262826"/>
          <w:spacing w:val="-18"/>
        </w:rPr>
        <w:t xml:space="preserve"> </w:t>
      </w:r>
      <w:r w:rsidRPr="00D73606">
        <w:rPr>
          <w:rFonts w:ascii="Calibri Light" w:hAnsi="Calibri Light" w:cs="Calibri Light"/>
          <w:color w:val="262826"/>
          <w:spacing w:val="1"/>
          <w:w w:val="99"/>
        </w:rPr>
        <w:t>a</w:t>
      </w:r>
      <w:r w:rsidRPr="00D73606">
        <w:rPr>
          <w:rFonts w:ascii="Calibri Light" w:hAnsi="Calibri Light" w:cs="Calibri Light"/>
          <w:color w:val="262826"/>
          <w:spacing w:val="1"/>
          <w:w w:val="81"/>
        </w:rPr>
        <w:t>ll</w:t>
      </w:r>
      <w:r w:rsidRPr="00D73606">
        <w:rPr>
          <w:rFonts w:ascii="Calibri Light" w:hAnsi="Calibri Light" w:cs="Calibri Light"/>
          <w:color w:val="262826"/>
          <w:spacing w:val="2"/>
          <w:w w:val="114"/>
        </w:rPr>
        <w:t>o</w:t>
      </w:r>
      <w:r w:rsidRPr="00D73606">
        <w:rPr>
          <w:rFonts w:ascii="Calibri Light" w:hAnsi="Calibri Light" w:cs="Calibri Light"/>
          <w:color w:val="262826"/>
          <w:spacing w:val="1"/>
          <w:w w:val="102"/>
        </w:rPr>
        <w:t>c</w:t>
      </w:r>
      <w:r w:rsidRPr="00D73606">
        <w:rPr>
          <w:rFonts w:ascii="Calibri Light" w:hAnsi="Calibri Light" w:cs="Calibri Light"/>
          <w:color w:val="262826"/>
          <w:spacing w:val="1"/>
          <w:w w:val="99"/>
        </w:rPr>
        <w:t>a</w:t>
      </w:r>
      <w:r w:rsidRPr="00D73606">
        <w:rPr>
          <w:rFonts w:ascii="Calibri Light" w:hAnsi="Calibri Light" w:cs="Calibri Light"/>
          <w:color w:val="262826"/>
          <w:spacing w:val="1"/>
          <w:w w:val="124"/>
        </w:rPr>
        <w:t>t</w:t>
      </w:r>
      <w:r w:rsidRPr="00D73606">
        <w:rPr>
          <w:rFonts w:ascii="Calibri Light" w:hAnsi="Calibri Light" w:cs="Calibri Light"/>
          <w:color w:val="262826"/>
          <w:spacing w:val="1"/>
          <w:w w:val="81"/>
        </w:rPr>
        <w:t>i</w:t>
      </w:r>
      <w:r w:rsidRPr="00D73606">
        <w:rPr>
          <w:rFonts w:ascii="Calibri Light" w:hAnsi="Calibri Light" w:cs="Calibri Light"/>
          <w:color w:val="262826"/>
          <w:spacing w:val="2"/>
          <w:w w:val="114"/>
        </w:rPr>
        <w:t>o</w:t>
      </w:r>
      <w:r w:rsidRPr="00D73606">
        <w:rPr>
          <w:rFonts w:ascii="Calibri Light" w:hAnsi="Calibri Light" w:cs="Calibri Light"/>
          <w:color w:val="262826"/>
          <w:spacing w:val="2"/>
          <w:w w:val="99"/>
        </w:rPr>
        <w:t xml:space="preserve">n, </w:t>
      </w:r>
      <w:r w:rsidRPr="00D73606">
        <w:rPr>
          <w:rFonts w:ascii="Calibri Light" w:hAnsi="Calibri Light" w:cs="Calibri Light"/>
          <w:color w:val="262826"/>
          <w:spacing w:val="1"/>
        </w:rPr>
        <w:t>s</w:t>
      </w:r>
      <w:r w:rsidRPr="00D73606">
        <w:rPr>
          <w:rFonts w:ascii="Calibri Light" w:hAnsi="Calibri Light" w:cs="Calibri Light"/>
          <w:color w:val="262826"/>
          <w:spacing w:val="2"/>
        </w:rPr>
        <w:t>uppo</w:t>
      </w:r>
      <w:r w:rsidRPr="00D73606">
        <w:rPr>
          <w:rFonts w:ascii="Calibri Light" w:hAnsi="Calibri Light" w:cs="Calibri Light"/>
          <w:color w:val="262826"/>
          <w:spacing w:val="1"/>
        </w:rPr>
        <w:t>r</w:t>
      </w:r>
      <w:r w:rsidRPr="00D73606">
        <w:rPr>
          <w:rFonts w:ascii="Calibri Light" w:hAnsi="Calibri Light" w:cs="Calibri Light"/>
          <w:color w:val="262826"/>
        </w:rPr>
        <w:t xml:space="preserve">t </w:t>
      </w:r>
      <w:r w:rsidRPr="00D73606">
        <w:rPr>
          <w:rFonts w:ascii="Calibri Light" w:hAnsi="Calibri Light" w:cs="Calibri Light"/>
          <w:color w:val="262826"/>
          <w:spacing w:val="1"/>
        </w:rPr>
        <w:t>a</w:t>
      </w:r>
      <w:r w:rsidRPr="00D73606">
        <w:rPr>
          <w:rFonts w:ascii="Calibri Light" w:hAnsi="Calibri Light" w:cs="Calibri Light"/>
          <w:color w:val="262826"/>
          <w:spacing w:val="2"/>
        </w:rPr>
        <w:t>n</w:t>
      </w:r>
      <w:r w:rsidRPr="00D73606">
        <w:rPr>
          <w:rFonts w:ascii="Calibri Light" w:hAnsi="Calibri Light" w:cs="Calibri Light"/>
          <w:color w:val="262826"/>
        </w:rPr>
        <w:t>d</w:t>
      </w:r>
      <w:r w:rsidRPr="00D73606">
        <w:rPr>
          <w:rFonts w:ascii="Calibri Light" w:hAnsi="Calibri Light" w:cs="Calibri Light"/>
          <w:color w:val="262826"/>
          <w:spacing w:val="17"/>
        </w:rPr>
        <w:t xml:space="preserve"> </w:t>
      </w:r>
      <w:r w:rsidRPr="00D73606">
        <w:rPr>
          <w:rFonts w:ascii="Calibri Light" w:hAnsi="Calibri Light" w:cs="Calibri Light"/>
          <w:color w:val="262826"/>
          <w:spacing w:val="2"/>
          <w:w w:val="111"/>
        </w:rPr>
        <w:t>e</w:t>
      </w:r>
      <w:r w:rsidRPr="00D73606">
        <w:rPr>
          <w:rFonts w:ascii="Calibri Light" w:hAnsi="Calibri Light" w:cs="Calibri Light"/>
          <w:color w:val="262826"/>
          <w:spacing w:val="1"/>
          <w:w w:val="90"/>
        </w:rPr>
        <w:t>v</w:t>
      </w:r>
      <w:r w:rsidRPr="00D73606">
        <w:rPr>
          <w:rFonts w:ascii="Calibri Light" w:hAnsi="Calibri Light" w:cs="Calibri Light"/>
          <w:color w:val="262826"/>
          <w:spacing w:val="1"/>
          <w:w w:val="99"/>
        </w:rPr>
        <w:t>a</w:t>
      </w:r>
      <w:r w:rsidRPr="00D73606">
        <w:rPr>
          <w:rFonts w:ascii="Calibri Light" w:hAnsi="Calibri Light" w:cs="Calibri Light"/>
          <w:color w:val="262826"/>
          <w:spacing w:val="1"/>
          <w:w w:val="81"/>
        </w:rPr>
        <w:t>l</w:t>
      </w:r>
      <w:r w:rsidRPr="00D73606">
        <w:rPr>
          <w:rFonts w:ascii="Calibri Light" w:hAnsi="Calibri Light" w:cs="Calibri Light"/>
          <w:color w:val="262826"/>
          <w:spacing w:val="2"/>
          <w:w w:val="103"/>
        </w:rPr>
        <w:t>u</w:t>
      </w:r>
      <w:r w:rsidRPr="00D73606">
        <w:rPr>
          <w:rFonts w:ascii="Calibri Light" w:hAnsi="Calibri Light" w:cs="Calibri Light"/>
          <w:color w:val="262826"/>
          <w:spacing w:val="1"/>
          <w:w w:val="99"/>
        </w:rPr>
        <w:t>a</w:t>
      </w:r>
      <w:r w:rsidRPr="00D73606">
        <w:rPr>
          <w:rFonts w:ascii="Calibri Light" w:hAnsi="Calibri Light" w:cs="Calibri Light"/>
          <w:color w:val="262826"/>
          <w:spacing w:val="1"/>
          <w:w w:val="124"/>
        </w:rPr>
        <w:t>t</w:t>
      </w:r>
      <w:r w:rsidRPr="00D73606">
        <w:rPr>
          <w:rFonts w:ascii="Calibri Light" w:hAnsi="Calibri Light" w:cs="Calibri Light"/>
          <w:color w:val="262826"/>
          <w:spacing w:val="1"/>
          <w:w w:val="81"/>
        </w:rPr>
        <w:t>i</w:t>
      </w:r>
      <w:r w:rsidRPr="00D73606">
        <w:rPr>
          <w:rFonts w:ascii="Calibri Light" w:hAnsi="Calibri Light" w:cs="Calibri Light"/>
          <w:color w:val="262826"/>
          <w:spacing w:val="2"/>
          <w:w w:val="114"/>
        </w:rPr>
        <w:t>o</w:t>
      </w:r>
      <w:r w:rsidRPr="00D73606">
        <w:rPr>
          <w:rFonts w:ascii="Calibri Light" w:hAnsi="Calibri Light" w:cs="Calibri Light"/>
          <w:color w:val="262826"/>
          <w:w w:val="103"/>
        </w:rPr>
        <w:t>n</w:t>
      </w:r>
      <w:r w:rsidRPr="00D73606">
        <w:rPr>
          <w:rFonts w:ascii="Calibri Light" w:hAnsi="Calibri Light" w:cs="Calibri Light"/>
          <w:color w:val="262826"/>
          <w:spacing w:val="10"/>
        </w:rPr>
        <w:t xml:space="preserve"> </w:t>
      </w:r>
      <w:r w:rsidRPr="00D73606">
        <w:rPr>
          <w:rFonts w:ascii="Calibri Light" w:hAnsi="Calibri Light" w:cs="Calibri Light"/>
          <w:color w:val="262826"/>
          <w:spacing w:val="2"/>
          <w:w w:val="114"/>
        </w:rPr>
        <w:t>o</w:t>
      </w:r>
      <w:r w:rsidRPr="00D73606">
        <w:rPr>
          <w:rFonts w:ascii="Calibri Light" w:hAnsi="Calibri Light" w:cs="Calibri Light"/>
          <w:color w:val="262826"/>
          <w:w w:val="77"/>
        </w:rPr>
        <w:t>f</w:t>
      </w:r>
      <w:r w:rsidRPr="00D73606">
        <w:rPr>
          <w:rFonts w:ascii="Calibri Light" w:hAnsi="Calibri Light" w:cs="Calibri Light"/>
          <w:color w:val="262826"/>
          <w:spacing w:val="9"/>
        </w:rPr>
        <w:t xml:space="preserve"> </w:t>
      </w:r>
      <w:r w:rsidRPr="00D73606">
        <w:rPr>
          <w:rFonts w:ascii="Calibri Light" w:hAnsi="Calibri Light" w:cs="Calibri Light"/>
          <w:color w:val="262826"/>
          <w:spacing w:val="2"/>
        </w:rPr>
        <w:t>wo</w:t>
      </w:r>
      <w:r w:rsidRPr="00D73606">
        <w:rPr>
          <w:rFonts w:ascii="Calibri Light" w:hAnsi="Calibri Light" w:cs="Calibri Light"/>
          <w:color w:val="262826"/>
          <w:spacing w:val="1"/>
        </w:rPr>
        <w:t>r</w:t>
      </w:r>
      <w:r w:rsidRPr="00D73606">
        <w:rPr>
          <w:rFonts w:ascii="Calibri Light" w:hAnsi="Calibri Light" w:cs="Calibri Light"/>
          <w:color w:val="262826"/>
        </w:rPr>
        <w:t>k</w:t>
      </w:r>
      <w:r w:rsidRPr="00D73606">
        <w:rPr>
          <w:rFonts w:ascii="Calibri Light" w:hAnsi="Calibri Light" w:cs="Calibri Light"/>
          <w:color w:val="262826"/>
          <w:spacing w:val="40"/>
        </w:rPr>
        <w:t xml:space="preserve"> </w:t>
      </w:r>
      <w:r w:rsidRPr="00D73606">
        <w:rPr>
          <w:rFonts w:ascii="Calibri Light" w:hAnsi="Calibri Light" w:cs="Calibri Light"/>
          <w:color w:val="262826"/>
          <w:spacing w:val="2"/>
          <w:w w:val="114"/>
        </w:rPr>
        <w:t>o</w:t>
      </w:r>
      <w:r w:rsidRPr="00D73606">
        <w:rPr>
          <w:rFonts w:ascii="Calibri Light" w:hAnsi="Calibri Light" w:cs="Calibri Light"/>
          <w:color w:val="262826"/>
          <w:w w:val="77"/>
        </w:rPr>
        <w:t xml:space="preserve">f </w:t>
      </w:r>
      <w:r w:rsidRPr="00D73606">
        <w:rPr>
          <w:rFonts w:ascii="Calibri Light" w:hAnsi="Calibri Light" w:cs="Calibri Light"/>
          <w:color w:val="262826"/>
          <w:spacing w:val="1"/>
        </w:rPr>
        <w:t>tea</w:t>
      </w:r>
      <w:r w:rsidRPr="00D73606">
        <w:rPr>
          <w:rFonts w:ascii="Calibri Light" w:hAnsi="Calibri Light" w:cs="Calibri Light"/>
          <w:color w:val="262826"/>
          <w:spacing w:val="2"/>
        </w:rPr>
        <w:t>m</w:t>
      </w:r>
      <w:r w:rsidRPr="00D73606">
        <w:rPr>
          <w:rFonts w:ascii="Calibri Light" w:hAnsi="Calibri Light" w:cs="Calibri Light"/>
          <w:color w:val="262826"/>
        </w:rPr>
        <w:t>s</w:t>
      </w:r>
      <w:r w:rsidRPr="00D73606">
        <w:rPr>
          <w:rFonts w:ascii="Calibri Light" w:hAnsi="Calibri Light" w:cs="Calibri Light"/>
          <w:color w:val="262826"/>
          <w:spacing w:val="34"/>
        </w:rPr>
        <w:t xml:space="preserve"> </w:t>
      </w:r>
      <w:r w:rsidRPr="00D73606">
        <w:rPr>
          <w:rFonts w:ascii="Calibri Light" w:hAnsi="Calibri Light" w:cs="Calibri Light"/>
          <w:color w:val="262826"/>
          <w:spacing w:val="1"/>
        </w:rPr>
        <w:t>a</w:t>
      </w:r>
      <w:r w:rsidRPr="00D73606">
        <w:rPr>
          <w:rFonts w:ascii="Calibri Light" w:hAnsi="Calibri Light" w:cs="Calibri Light"/>
          <w:color w:val="262826"/>
          <w:spacing w:val="2"/>
        </w:rPr>
        <w:t>n</w:t>
      </w:r>
      <w:r w:rsidRPr="00D73606">
        <w:rPr>
          <w:rFonts w:ascii="Calibri Light" w:hAnsi="Calibri Light" w:cs="Calibri Light"/>
          <w:color w:val="262826"/>
        </w:rPr>
        <w:t>d</w:t>
      </w:r>
      <w:r w:rsidRPr="00D73606">
        <w:rPr>
          <w:rFonts w:ascii="Calibri Light" w:hAnsi="Calibri Light" w:cs="Calibri Light"/>
          <w:color w:val="262826"/>
          <w:spacing w:val="17"/>
        </w:rPr>
        <w:t xml:space="preserve"> </w:t>
      </w:r>
      <w:r w:rsidRPr="00D73606">
        <w:rPr>
          <w:rFonts w:ascii="Calibri Light" w:hAnsi="Calibri Light" w:cs="Calibri Light"/>
          <w:color w:val="262826"/>
          <w:spacing w:val="1"/>
          <w:w w:val="96"/>
        </w:rPr>
        <w:t>i</w:t>
      </w:r>
      <w:r w:rsidRPr="00D73606">
        <w:rPr>
          <w:rFonts w:ascii="Calibri Light" w:hAnsi="Calibri Light" w:cs="Calibri Light"/>
          <w:color w:val="262826"/>
          <w:spacing w:val="2"/>
          <w:w w:val="96"/>
        </w:rPr>
        <w:t>nd</w:t>
      </w:r>
      <w:r w:rsidRPr="00D73606">
        <w:rPr>
          <w:rFonts w:ascii="Calibri Light" w:hAnsi="Calibri Light" w:cs="Calibri Light"/>
          <w:color w:val="262826"/>
          <w:spacing w:val="1"/>
          <w:w w:val="96"/>
        </w:rPr>
        <w:t>ivi</w:t>
      </w:r>
      <w:r w:rsidRPr="00D73606">
        <w:rPr>
          <w:rFonts w:ascii="Calibri Light" w:hAnsi="Calibri Light" w:cs="Calibri Light"/>
          <w:color w:val="262826"/>
          <w:spacing w:val="2"/>
          <w:w w:val="96"/>
        </w:rPr>
        <w:t>du</w:t>
      </w:r>
      <w:r w:rsidRPr="00D73606">
        <w:rPr>
          <w:rFonts w:ascii="Calibri Light" w:hAnsi="Calibri Light" w:cs="Calibri Light"/>
          <w:color w:val="262826"/>
          <w:spacing w:val="1"/>
          <w:w w:val="96"/>
        </w:rPr>
        <w:t>al</w:t>
      </w:r>
      <w:r w:rsidRPr="00D73606">
        <w:rPr>
          <w:rFonts w:ascii="Calibri Light" w:hAnsi="Calibri Light" w:cs="Calibri Light"/>
          <w:color w:val="262826"/>
          <w:w w:val="96"/>
        </w:rPr>
        <w:t>s</w:t>
      </w:r>
      <w:r w:rsidRPr="00D73606">
        <w:rPr>
          <w:rFonts w:ascii="Calibri Light" w:hAnsi="Calibri Light" w:cs="Calibri Light"/>
          <w:color w:val="262826"/>
          <w:spacing w:val="12"/>
          <w:w w:val="96"/>
        </w:rPr>
        <w:t xml:space="preserve"> </w:t>
      </w:r>
      <w:r w:rsidRPr="00D73606">
        <w:rPr>
          <w:rFonts w:ascii="Calibri Light" w:hAnsi="Calibri Light" w:cs="Calibri Light"/>
          <w:color w:val="262826"/>
          <w:spacing w:val="1"/>
          <w:w w:val="103"/>
        </w:rPr>
        <w:t>s</w:t>
      </w:r>
      <w:r w:rsidRPr="00D73606">
        <w:rPr>
          <w:rFonts w:ascii="Calibri Light" w:hAnsi="Calibri Light" w:cs="Calibri Light"/>
          <w:color w:val="262826"/>
          <w:spacing w:val="2"/>
          <w:w w:val="103"/>
        </w:rPr>
        <w:t>upp</w:t>
      </w:r>
      <w:r w:rsidRPr="00D73606">
        <w:rPr>
          <w:rFonts w:ascii="Calibri Light" w:hAnsi="Calibri Light" w:cs="Calibri Light"/>
          <w:color w:val="262826"/>
          <w:spacing w:val="2"/>
          <w:w w:val="114"/>
        </w:rPr>
        <w:t>o</w:t>
      </w:r>
      <w:r w:rsidRPr="00D73606">
        <w:rPr>
          <w:rFonts w:ascii="Calibri Light" w:hAnsi="Calibri Light" w:cs="Calibri Light"/>
          <w:color w:val="262826"/>
          <w:spacing w:val="1"/>
          <w:w w:val="123"/>
        </w:rPr>
        <w:t>rt</w:t>
      </w:r>
      <w:r w:rsidRPr="00D73606">
        <w:rPr>
          <w:rFonts w:ascii="Calibri Light" w:hAnsi="Calibri Light" w:cs="Calibri Light"/>
          <w:color w:val="262826"/>
          <w:spacing w:val="2"/>
          <w:w w:val="111"/>
        </w:rPr>
        <w:t>e</w:t>
      </w:r>
      <w:r w:rsidRPr="00D73606">
        <w:rPr>
          <w:rFonts w:ascii="Calibri Light" w:hAnsi="Calibri Light" w:cs="Calibri Light"/>
          <w:color w:val="262826"/>
          <w:w w:val="105"/>
        </w:rPr>
        <w:t>d</w:t>
      </w:r>
    </w:p>
    <w:p w14:paraId="6B707221" w14:textId="04660970" w:rsidR="00D335D6" w:rsidRPr="00D73606" w:rsidRDefault="00F738A1" w:rsidP="00D73606">
      <w:pPr>
        <w:pStyle w:val="ListParagraph"/>
        <w:numPr>
          <w:ilvl w:val="0"/>
          <w:numId w:val="9"/>
        </w:numPr>
        <w:tabs>
          <w:tab w:val="left" w:pos="660"/>
        </w:tabs>
        <w:spacing w:line="360" w:lineRule="auto"/>
        <w:ind w:left="1015" w:right="-28" w:hanging="357"/>
        <w:rPr>
          <w:rFonts w:ascii="Calibri Light" w:hAnsi="Calibri Light" w:cs="Calibri Light"/>
        </w:rPr>
      </w:pPr>
      <w:r w:rsidRPr="00D73606">
        <w:rPr>
          <w:rFonts w:ascii="Calibri Light" w:hAnsi="Calibri Light" w:cs="Calibri Light"/>
          <w:color w:val="262826"/>
          <w:spacing w:val="2"/>
          <w:w w:val="101"/>
        </w:rPr>
        <w:t>Re</w:t>
      </w:r>
      <w:r w:rsidRPr="00D73606">
        <w:rPr>
          <w:rFonts w:ascii="Calibri Light" w:hAnsi="Calibri Light" w:cs="Calibri Light"/>
          <w:color w:val="262826"/>
          <w:spacing w:val="1"/>
          <w:w w:val="88"/>
        </w:rPr>
        <w:t>g</w:t>
      </w:r>
      <w:r w:rsidRPr="00D73606">
        <w:rPr>
          <w:rFonts w:ascii="Calibri Light" w:hAnsi="Calibri Light" w:cs="Calibri Light"/>
          <w:color w:val="262826"/>
          <w:spacing w:val="2"/>
          <w:w w:val="103"/>
        </w:rPr>
        <w:t>u</w:t>
      </w:r>
      <w:r w:rsidRPr="00D73606">
        <w:rPr>
          <w:rFonts w:ascii="Calibri Light" w:hAnsi="Calibri Light" w:cs="Calibri Light"/>
          <w:color w:val="262826"/>
          <w:spacing w:val="1"/>
          <w:w w:val="81"/>
        </w:rPr>
        <w:t>l</w:t>
      </w:r>
      <w:r w:rsidRPr="00D73606">
        <w:rPr>
          <w:rFonts w:ascii="Calibri Light" w:hAnsi="Calibri Light" w:cs="Calibri Light"/>
          <w:color w:val="262826"/>
          <w:spacing w:val="1"/>
          <w:w w:val="99"/>
        </w:rPr>
        <w:t>a</w:t>
      </w:r>
      <w:r w:rsidRPr="00D73606">
        <w:rPr>
          <w:rFonts w:ascii="Calibri Light" w:hAnsi="Calibri Light" w:cs="Calibri Light"/>
          <w:color w:val="262826"/>
          <w:spacing w:val="1"/>
          <w:w w:val="123"/>
        </w:rPr>
        <w:t>r</w:t>
      </w:r>
      <w:r w:rsidRPr="00D73606">
        <w:rPr>
          <w:rFonts w:ascii="Calibri Light" w:hAnsi="Calibri Light" w:cs="Calibri Light"/>
          <w:color w:val="262826"/>
          <w:spacing w:val="1"/>
          <w:w w:val="81"/>
        </w:rPr>
        <w:t>l</w:t>
      </w:r>
      <w:r w:rsidRPr="00D73606">
        <w:rPr>
          <w:rFonts w:ascii="Calibri Light" w:hAnsi="Calibri Light" w:cs="Calibri Light"/>
          <w:color w:val="262826"/>
          <w:w w:val="90"/>
        </w:rPr>
        <w:t>y</w:t>
      </w:r>
      <w:r w:rsidRPr="00D73606">
        <w:rPr>
          <w:rFonts w:ascii="Calibri Light" w:hAnsi="Calibri Light" w:cs="Calibri Light"/>
          <w:color w:val="262826"/>
          <w:spacing w:val="9"/>
        </w:rPr>
        <w:t xml:space="preserve"> </w:t>
      </w:r>
      <w:r w:rsidRPr="00D73606">
        <w:rPr>
          <w:rFonts w:ascii="Calibri Light" w:hAnsi="Calibri Light" w:cs="Calibri Light"/>
          <w:color w:val="262826"/>
          <w:spacing w:val="1"/>
          <w:w w:val="123"/>
        </w:rPr>
        <w:t>r</w:t>
      </w:r>
      <w:r w:rsidRPr="00D73606">
        <w:rPr>
          <w:rFonts w:ascii="Calibri Light" w:hAnsi="Calibri Light" w:cs="Calibri Light"/>
          <w:color w:val="262826"/>
          <w:spacing w:val="2"/>
          <w:w w:val="111"/>
        </w:rPr>
        <w:t>e</w:t>
      </w:r>
      <w:r w:rsidRPr="00D73606">
        <w:rPr>
          <w:rFonts w:ascii="Calibri Light" w:hAnsi="Calibri Light" w:cs="Calibri Light"/>
          <w:color w:val="262826"/>
          <w:spacing w:val="1"/>
          <w:w w:val="90"/>
        </w:rPr>
        <w:t>v</w:t>
      </w:r>
      <w:r w:rsidRPr="00D73606">
        <w:rPr>
          <w:rFonts w:ascii="Calibri Light" w:hAnsi="Calibri Light" w:cs="Calibri Light"/>
          <w:color w:val="262826"/>
          <w:spacing w:val="1"/>
          <w:w w:val="81"/>
        </w:rPr>
        <w:t>i</w:t>
      </w:r>
      <w:r w:rsidRPr="00D73606">
        <w:rPr>
          <w:rFonts w:ascii="Calibri Light" w:hAnsi="Calibri Light" w:cs="Calibri Light"/>
          <w:color w:val="262826"/>
          <w:spacing w:val="2"/>
          <w:w w:val="111"/>
        </w:rPr>
        <w:t>e</w:t>
      </w:r>
      <w:r w:rsidRPr="00D73606">
        <w:rPr>
          <w:rFonts w:ascii="Calibri Light" w:hAnsi="Calibri Light" w:cs="Calibri Light"/>
          <w:color w:val="262826"/>
          <w:w w:val="103"/>
        </w:rPr>
        <w:t>w</w:t>
      </w:r>
      <w:r w:rsidRPr="00D73606">
        <w:rPr>
          <w:rFonts w:ascii="Calibri Light" w:hAnsi="Calibri Light" w:cs="Calibri Light"/>
          <w:color w:val="262826"/>
          <w:spacing w:val="10"/>
        </w:rPr>
        <w:t xml:space="preserve"> </w:t>
      </w:r>
      <w:r w:rsidRPr="00D73606">
        <w:rPr>
          <w:rFonts w:ascii="Calibri Light" w:hAnsi="Calibri Light" w:cs="Calibri Light"/>
          <w:color w:val="262826"/>
          <w:spacing w:val="2"/>
        </w:rPr>
        <w:t>o</w:t>
      </w:r>
      <w:r w:rsidRPr="00D73606">
        <w:rPr>
          <w:rFonts w:ascii="Calibri Light" w:hAnsi="Calibri Light" w:cs="Calibri Light"/>
          <w:color w:val="262826"/>
          <w:spacing w:val="3"/>
        </w:rPr>
        <w:t>w</w:t>
      </w:r>
      <w:r w:rsidRPr="00D73606">
        <w:rPr>
          <w:rFonts w:ascii="Calibri Light" w:hAnsi="Calibri Light" w:cs="Calibri Light"/>
          <w:color w:val="262826"/>
        </w:rPr>
        <w:t>n</w:t>
      </w:r>
      <w:r w:rsidRPr="00D73606">
        <w:rPr>
          <w:rFonts w:ascii="Calibri Light" w:hAnsi="Calibri Light" w:cs="Calibri Light"/>
          <w:color w:val="262826"/>
          <w:spacing w:val="30"/>
        </w:rPr>
        <w:t xml:space="preserve"> </w:t>
      </w:r>
      <w:r w:rsidRPr="00D73606">
        <w:rPr>
          <w:rFonts w:ascii="Calibri Light" w:hAnsi="Calibri Light" w:cs="Calibri Light"/>
          <w:color w:val="262826"/>
          <w:spacing w:val="2"/>
          <w:w w:val="111"/>
        </w:rPr>
        <w:t>p</w:t>
      </w:r>
      <w:r w:rsidRPr="00D73606">
        <w:rPr>
          <w:rFonts w:ascii="Calibri Light" w:hAnsi="Calibri Light" w:cs="Calibri Light"/>
          <w:color w:val="262826"/>
          <w:spacing w:val="1"/>
          <w:w w:val="111"/>
        </w:rPr>
        <w:t>r</w:t>
      </w:r>
      <w:r w:rsidRPr="00D73606">
        <w:rPr>
          <w:rFonts w:ascii="Calibri Light" w:hAnsi="Calibri Light" w:cs="Calibri Light"/>
          <w:color w:val="262826"/>
          <w:spacing w:val="1"/>
          <w:w w:val="99"/>
        </w:rPr>
        <w:t>a</w:t>
      </w:r>
      <w:r w:rsidRPr="00D73606">
        <w:rPr>
          <w:rFonts w:ascii="Calibri Light" w:hAnsi="Calibri Light" w:cs="Calibri Light"/>
          <w:color w:val="262826"/>
          <w:spacing w:val="1"/>
          <w:w w:val="102"/>
        </w:rPr>
        <w:t>c</w:t>
      </w:r>
      <w:r w:rsidRPr="00D73606">
        <w:rPr>
          <w:rFonts w:ascii="Calibri Light" w:hAnsi="Calibri Light" w:cs="Calibri Light"/>
          <w:color w:val="262826"/>
          <w:spacing w:val="1"/>
          <w:w w:val="124"/>
        </w:rPr>
        <w:t>t</w:t>
      </w:r>
      <w:r w:rsidRPr="00D73606">
        <w:rPr>
          <w:rFonts w:ascii="Calibri Light" w:hAnsi="Calibri Light" w:cs="Calibri Light"/>
          <w:color w:val="262826"/>
          <w:spacing w:val="1"/>
          <w:w w:val="81"/>
        </w:rPr>
        <w:t>i</w:t>
      </w:r>
      <w:r w:rsidRPr="00D73606">
        <w:rPr>
          <w:rFonts w:ascii="Calibri Light" w:hAnsi="Calibri Light" w:cs="Calibri Light"/>
          <w:color w:val="262826"/>
          <w:spacing w:val="1"/>
          <w:w w:val="102"/>
        </w:rPr>
        <w:t>c</w:t>
      </w:r>
      <w:r w:rsidRPr="00D73606">
        <w:rPr>
          <w:rFonts w:ascii="Calibri Light" w:hAnsi="Calibri Light" w:cs="Calibri Light"/>
          <w:color w:val="262826"/>
          <w:spacing w:val="2"/>
          <w:w w:val="104"/>
        </w:rPr>
        <w:t>e</w:t>
      </w:r>
      <w:r w:rsidRPr="00D73606">
        <w:rPr>
          <w:rFonts w:ascii="Calibri Light" w:hAnsi="Calibri Light" w:cs="Calibri Light"/>
          <w:color w:val="262826"/>
          <w:w w:val="104"/>
        </w:rPr>
        <w:t>,</w:t>
      </w:r>
      <w:r w:rsidRPr="00D73606">
        <w:rPr>
          <w:rFonts w:ascii="Calibri Light" w:hAnsi="Calibri Light" w:cs="Calibri Light"/>
          <w:color w:val="262826"/>
          <w:spacing w:val="9"/>
        </w:rPr>
        <w:t xml:space="preserve"> </w:t>
      </w:r>
      <w:r w:rsidRPr="00D73606">
        <w:rPr>
          <w:rFonts w:ascii="Calibri Light" w:hAnsi="Calibri Light" w:cs="Calibri Light"/>
          <w:color w:val="262826"/>
          <w:spacing w:val="1"/>
          <w:w w:val="102"/>
        </w:rPr>
        <w:t>s</w:t>
      </w:r>
      <w:r w:rsidRPr="00D73606">
        <w:rPr>
          <w:rFonts w:ascii="Calibri Light" w:hAnsi="Calibri Light" w:cs="Calibri Light"/>
          <w:color w:val="262826"/>
          <w:spacing w:val="2"/>
          <w:w w:val="116"/>
        </w:rPr>
        <w:t xml:space="preserve">et </w:t>
      </w:r>
      <w:r w:rsidRPr="00D73606">
        <w:rPr>
          <w:rFonts w:ascii="Calibri Light" w:hAnsi="Calibri Light" w:cs="Calibri Light"/>
          <w:color w:val="262826"/>
          <w:spacing w:val="2"/>
          <w:w w:val="111"/>
        </w:rPr>
        <w:t>pe</w:t>
      </w:r>
      <w:r w:rsidRPr="00D73606">
        <w:rPr>
          <w:rFonts w:ascii="Calibri Light" w:hAnsi="Calibri Light" w:cs="Calibri Light"/>
          <w:color w:val="262826"/>
          <w:spacing w:val="1"/>
          <w:w w:val="111"/>
        </w:rPr>
        <w:t>r</w:t>
      </w:r>
      <w:r w:rsidRPr="00D73606">
        <w:rPr>
          <w:rFonts w:ascii="Calibri Light" w:hAnsi="Calibri Light" w:cs="Calibri Light"/>
          <w:color w:val="262826"/>
          <w:spacing w:val="1"/>
          <w:w w:val="102"/>
        </w:rPr>
        <w:t>s</w:t>
      </w:r>
      <w:r w:rsidRPr="00D73606">
        <w:rPr>
          <w:rFonts w:ascii="Calibri Light" w:hAnsi="Calibri Light" w:cs="Calibri Light"/>
          <w:color w:val="262826"/>
          <w:spacing w:val="2"/>
          <w:w w:val="114"/>
        </w:rPr>
        <w:t>o</w:t>
      </w:r>
      <w:r w:rsidRPr="00D73606">
        <w:rPr>
          <w:rFonts w:ascii="Calibri Light" w:hAnsi="Calibri Light" w:cs="Calibri Light"/>
          <w:color w:val="262826"/>
          <w:spacing w:val="2"/>
          <w:w w:val="101"/>
        </w:rPr>
        <w:t>n</w:t>
      </w:r>
      <w:r w:rsidRPr="00D73606">
        <w:rPr>
          <w:rFonts w:ascii="Calibri Light" w:hAnsi="Calibri Light" w:cs="Calibri Light"/>
          <w:color w:val="262826"/>
          <w:spacing w:val="1"/>
          <w:w w:val="101"/>
        </w:rPr>
        <w:t>a</w:t>
      </w:r>
      <w:r w:rsidRPr="00D73606">
        <w:rPr>
          <w:rFonts w:ascii="Calibri Light" w:hAnsi="Calibri Light" w:cs="Calibri Light"/>
          <w:color w:val="262826"/>
          <w:w w:val="81"/>
        </w:rPr>
        <w:t>l</w:t>
      </w:r>
      <w:r w:rsidRPr="00D73606">
        <w:rPr>
          <w:rFonts w:ascii="Calibri Light" w:hAnsi="Calibri Light" w:cs="Calibri Light"/>
          <w:color w:val="262826"/>
          <w:spacing w:val="9"/>
        </w:rPr>
        <w:t xml:space="preserve"> </w:t>
      </w:r>
      <w:r w:rsidRPr="00D73606">
        <w:rPr>
          <w:rFonts w:ascii="Calibri Light" w:hAnsi="Calibri Light" w:cs="Calibri Light"/>
          <w:color w:val="262826"/>
          <w:spacing w:val="1"/>
        </w:rPr>
        <w:t>targ</w:t>
      </w:r>
      <w:r w:rsidRPr="00D73606">
        <w:rPr>
          <w:rFonts w:ascii="Calibri Light" w:hAnsi="Calibri Light" w:cs="Calibri Light"/>
          <w:color w:val="262826"/>
          <w:spacing w:val="2"/>
        </w:rPr>
        <w:t>e</w:t>
      </w:r>
      <w:r w:rsidRPr="00D73606">
        <w:rPr>
          <w:rFonts w:ascii="Calibri Light" w:hAnsi="Calibri Light" w:cs="Calibri Light"/>
          <w:color w:val="262826"/>
          <w:spacing w:val="1"/>
        </w:rPr>
        <w:t>t</w:t>
      </w:r>
      <w:r w:rsidRPr="00D73606">
        <w:rPr>
          <w:rFonts w:ascii="Calibri Light" w:hAnsi="Calibri Light" w:cs="Calibri Light"/>
          <w:color w:val="262826"/>
        </w:rPr>
        <w:t>s</w:t>
      </w:r>
      <w:r w:rsidRPr="00D73606">
        <w:rPr>
          <w:rFonts w:ascii="Calibri Light" w:hAnsi="Calibri Light" w:cs="Calibri Light"/>
          <w:color w:val="262826"/>
          <w:spacing w:val="47"/>
        </w:rPr>
        <w:t xml:space="preserve"> </w:t>
      </w:r>
      <w:r w:rsidRPr="00D73606">
        <w:rPr>
          <w:rFonts w:ascii="Calibri Light" w:hAnsi="Calibri Light" w:cs="Calibri Light"/>
          <w:color w:val="262826"/>
          <w:spacing w:val="1"/>
        </w:rPr>
        <w:t>a</w:t>
      </w:r>
      <w:r w:rsidRPr="00D73606">
        <w:rPr>
          <w:rFonts w:ascii="Calibri Light" w:hAnsi="Calibri Light" w:cs="Calibri Light"/>
          <w:color w:val="262826"/>
          <w:spacing w:val="2"/>
        </w:rPr>
        <w:t>n</w:t>
      </w:r>
      <w:r w:rsidRPr="00D73606">
        <w:rPr>
          <w:rFonts w:ascii="Calibri Light" w:hAnsi="Calibri Light" w:cs="Calibri Light"/>
          <w:color w:val="262826"/>
        </w:rPr>
        <w:t>d</w:t>
      </w:r>
      <w:r w:rsidRPr="00D73606">
        <w:rPr>
          <w:rFonts w:ascii="Calibri Light" w:hAnsi="Calibri Light" w:cs="Calibri Light"/>
          <w:color w:val="262826"/>
          <w:spacing w:val="17"/>
        </w:rPr>
        <w:t xml:space="preserve"> </w:t>
      </w:r>
      <w:r w:rsidRPr="00D73606">
        <w:rPr>
          <w:rFonts w:ascii="Calibri Light" w:hAnsi="Calibri Light" w:cs="Calibri Light"/>
          <w:color w:val="262826"/>
          <w:spacing w:val="1"/>
          <w:w w:val="124"/>
        </w:rPr>
        <w:t>t</w:t>
      </w:r>
      <w:r w:rsidRPr="00D73606">
        <w:rPr>
          <w:rFonts w:ascii="Calibri Light" w:hAnsi="Calibri Light" w:cs="Calibri Light"/>
          <w:color w:val="262826"/>
          <w:spacing w:val="1"/>
          <w:w w:val="99"/>
        </w:rPr>
        <w:t>a</w:t>
      </w:r>
      <w:r w:rsidRPr="00D73606">
        <w:rPr>
          <w:rFonts w:ascii="Calibri Light" w:hAnsi="Calibri Light" w:cs="Calibri Light"/>
          <w:color w:val="262826"/>
          <w:spacing w:val="2"/>
          <w:w w:val="105"/>
        </w:rPr>
        <w:t xml:space="preserve">ke </w:t>
      </w:r>
      <w:r w:rsidRPr="00D73606">
        <w:rPr>
          <w:rFonts w:ascii="Calibri Light" w:hAnsi="Calibri Light" w:cs="Calibri Light"/>
          <w:color w:val="262826"/>
          <w:spacing w:val="1"/>
          <w:w w:val="116"/>
        </w:rPr>
        <w:t>re</w:t>
      </w:r>
      <w:r w:rsidRPr="00D73606">
        <w:rPr>
          <w:rFonts w:ascii="Calibri Light" w:hAnsi="Calibri Light" w:cs="Calibri Light"/>
          <w:color w:val="262826"/>
          <w:spacing w:val="1"/>
          <w:w w:val="103"/>
        </w:rPr>
        <w:t>s</w:t>
      </w:r>
      <w:r w:rsidRPr="00D73606">
        <w:rPr>
          <w:rFonts w:ascii="Calibri Light" w:hAnsi="Calibri Light" w:cs="Calibri Light"/>
          <w:color w:val="262826"/>
          <w:spacing w:val="2"/>
          <w:w w:val="103"/>
        </w:rPr>
        <w:t>p</w:t>
      </w:r>
      <w:r w:rsidRPr="00D73606">
        <w:rPr>
          <w:rFonts w:ascii="Calibri Light" w:hAnsi="Calibri Light" w:cs="Calibri Light"/>
          <w:color w:val="262826"/>
          <w:spacing w:val="2"/>
          <w:w w:val="114"/>
        </w:rPr>
        <w:t>o</w:t>
      </w:r>
      <w:r w:rsidRPr="00D73606">
        <w:rPr>
          <w:rFonts w:ascii="Calibri Light" w:hAnsi="Calibri Light" w:cs="Calibri Light"/>
          <w:color w:val="262826"/>
          <w:spacing w:val="2"/>
          <w:w w:val="103"/>
        </w:rPr>
        <w:t>n</w:t>
      </w:r>
      <w:r w:rsidRPr="00D73606">
        <w:rPr>
          <w:rFonts w:ascii="Calibri Light" w:hAnsi="Calibri Light" w:cs="Calibri Light"/>
          <w:color w:val="262826"/>
          <w:spacing w:val="1"/>
          <w:w w:val="93"/>
        </w:rPr>
        <w:t>si</w:t>
      </w:r>
      <w:r w:rsidRPr="00D73606">
        <w:rPr>
          <w:rFonts w:ascii="Calibri Light" w:hAnsi="Calibri Light" w:cs="Calibri Light"/>
          <w:color w:val="262826"/>
          <w:spacing w:val="2"/>
          <w:w w:val="103"/>
        </w:rPr>
        <w:t>b</w:t>
      </w:r>
      <w:r w:rsidRPr="00D73606">
        <w:rPr>
          <w:rFonts w:ascii="Calibri Light" w:hAnsi="Calibri Light" w:cs="Calibri Light"/>
          <w:color w:val="262826"/>
          <w:spacing w:val="1"/>
          <w:w w:val="81"/>
        </w:rPr>
        <w:t>ili</w:t>
      </w:r>
      <w:r w:rsidRPr="00D73606">
        <w:rPr>
          <w:rFonts w:ascii="Calibri Light" w:hAnsi="Calibri Light" w:cs="Calibri Light"/>
          <w:color w:val="262826"/>
          <w:spacing w:val="1"/>
          <w:w w:val="124"/>
        </w:rPr>
        <w:t>t</w:t>
      </w:r>
      <w:r w:rsidRPr="00D73606">
        <w:rPr>
          <w:rFonts w:ascii="Calibri Light" w:hAnsi="Calibri Light" w:cs="Calibri Light"/>
          <w:color w:val="262826"/>
          <w:w w:val="90"/>
        </w:rPr>
        <w:t>y</w:t>
      </w:r>
      <w:r w:rsidRPr="00D73606">
        <w:rPr>
          <w:rFonts w:ascii="Calibri Light" w:hAnsi="Calibri Light" w:cs="Calibri Light"/>
          <w:color w:val="262826"/>
          <w:spacing w:val="10"/>
        </w:rPr>
        <w:t xml:space="preserve"> </w:t>
      </w:r>
      <w:r w:rsidRPr="00D73606">
        <w:rPr>
          <w:rFonts w:ascii="Calibri Light" w:hAnsi="Calibri Light" w:cs="Calibri Light"/>
          <w:color w:val="262826"/>
          <w:spacing w:val="1"/>
          <w:w w:val="77"/>
        </w:rPr>
        <w:t>f</w:t>
      </w:r>
      <w:r w:rsidRPr="00D73606">
        <w:rPr>
          <w:rFonts w:ascii="Calibri Light" w:hAnsi="Calibri Light" w:cs="Calibri Light"/>
          <w:color w:val="262826"/>
          <w:spacing w:val="2"/>
          <w:w w:val="114"/>
        </w:rPr>
        <w:t>o</w:t>
      </w:r>
      <w:r w:rsidRPr="00D73606">
        <w:rPr>
          <w:rFonts w:ascii="Calibri Light" w:hAnsi="Calibri Light" w:cs="Calibri Light"/>
          <w:color w:val="262826"/>
          <w:w w:val="123"/>
        </w:rPr>
        <w:t>r</w:t>
      </w:r>
      <w:r w:rsidRPr="00D73606">
        <w:rPr>
          <w:rFonts w:ascii="Calibri Light" w:hAnsi="Calibri Light" w:cs="Calibri Light"/>
          <w:color w:val="262826"/>
          <w:spacing w:val="9"/>
        </w:rPr>
        <w:t xml:space="preserve"> </w:t>
      </w:r>
      <w:r w:rsidRPr="00D73606">
        <w:rPr>
          <w:rFonts w:ascii="Calibri Light" w:hAnsi="Calibri Light" w:cs="Calibri Light"/>
          <w:color w:val="262826"/>
          <w:spacing w:val="2"/>
        </w:rPr>
        <w:t>ow</w:t>
      </w:r>
      <w:r w:rsidRPr="00D73606">
        <w:rPr>
          <w:rFonts w:ascii="Calibri Light" w:hAnsi="Calibri Light" w:cs="Calibri Light"/>
          <w:color w:val="262826"/>
        </w:rPr>
        <w:t>n</w:t>
      </w:r>
      <w:r w:rsidRPr="00D73606">
        <w:rPr>
          <w:rFonts w:ascii="Calibri Light" w:hAnsi="Calibri Light" w:cs="Calibri Light"/>
          <w:color w:val="262826"/>
          <w:spacing w:val="30"/>
        </w:rPr>
        <w:t xml:space="preserve"> </w:t>
      </w:r>
      <w:r w:rsidRPr="00D73606">
        <w:rPr>
          <w:rFonts w:ascii="Calibri Light" w:hAnsi="Calibri Light" w:cs="Calibri Light"/>
          <w:color w:val="262826"/>
          <w:spacing w:val="2"/>
          <w:w w:val="111"/>
        </w:rPr>
        <w:t>p</w:t>
      </w:r>
      <w:r w:rsidRPr="00D73606">
        <w:rPr>
          <w:rFonts w:ascii="Calibri Light" w:hAnsi="Calibri Light" w:cs="Calibri Light"/>
          <w:color w:val="262826"/>
          <w:spacing w:val="1"/>
          <w:w w:val="111"/>
        </w:rPr>
        <w:t>r</w:t>
      </w:r>
      <w:r w:rsidRPr="00D73606">
        <w:rPr>
          <w:rFonts w:ascii="Calibri Light" w:hAnsi="Calibri Light" w:cs="Calibri Light"/>
          <w:color w:val="262826"/>
          <w:spacing w:val="2"/>
          <w:w w:val="114"/>
        </w:rPr>
        <w:t>o</w:t>
      </w:r>
      <w:r w:rsidRPr="00D73606">
        <w:rPr>
          <w:rFonts w:ascii="Calibri Light" w:hAnsi="Calibri Light" w:cs="Calibri Light"/>
          <w:color w:val="262826"/>
          <w:spacing w:val="1"/>
          <w:w w:val="77"/>
        </w:rPr>
        <w:t>f</w:t>
      </w:r>
      <w:r w:rsidRPr="00D73606">
        <w:rPr>
          <w:rFonts w:ascii="Calibri Light" w:hAnsi="Calibri Light" w:cs="Calibri Light"/>
          <w:color w:val="262826"/>
          <w:spacing w:val="2"/>
          <w:w w:val="107"/>
        </w:rPr>
        <w:t>e</w:t>
      </w:r>
      <w:r w:rsidRPr="00D73606">
        <w:rPr>
          <w:rFonts w:ascii="Calibri Light" w:hAnsi="Calibri Light" w:cs="Calibri Light"/>
          <w:color w:val="262826"/>
          <w:spacing w:val="1"/>
          <w:w w:val="107"/>
        </w:rPr>
        <w:t>s</w:t>
      </w:r>
      <w:r w:rsidRPr="00D73606">
        <w:rPr>
          <w:rFonts w:ascii="Calibri Light" w:hAnsi="Calibri Light" w:cs="Calibri Light"/>
          <w:color w:val="262826"/>
          <w:spacing w:val="1"/>
          <w:w w:val="102"/>
        </w:rPr>
        <w:t>s</w:t>
      </w:r>
      <w:r w:rsidRPr="00D73606">
        <w:rPr>
          <w:rFonts w:ascii="Calibri Light" w:hAnsi="Calibri Light" w:cs="Calibri Light"/>
          <w:color w:val="262826"/>
          <w:spacing w:val="1"/>
          <w:w w:val="81"/>
        </w:rPr>
        <w:t>i</w:t>
      </w:r>
      <w:r w:rsidRPr="00D73606">
        <w:rPr>
          <w:rFonts w:ascii="Calibri Light" w:hAnsi="Calibri Light" w:cs="Calibri Light"/>
          <w:color w:val="262826"/>
          <w:spacing w:val="2"/>
          <w:w w:val="114"/>
        </w:rPr>
        <w:t>o</w:t>
      </w:r>
      <w:r w:rsidRPr="00D73606">
        <w:rPr>
          <w:rFonts w:ascii="Calibri Light" w:hAnsi="Calibri Light" w:cs="Calibri Light"/>
          <w:color w:val="262826"/>
          <w:spacing w:val="2"/>
          <w:w w:val="101"/>
        </w:rPr>
        <w:t>n</w:t>
      </w:r>
      <w:r w:rsidRPr="00D73606">
        <w:rPr>
          <w:rFonts w:ascii="Calibri Light" w:hAnsi="Calibri Light" w:cs="Calibri Light"/>
          <w:color w:val="262826"/>
          <w:spacing w:val="1"/>
          <w:w w:val="101"/>
        </w:rPr>
        <w:t>a</w:t>
      </w:r>
      <w:r w:rsidRPr="00D73606">
        <w:rPr>
          <w:rFonts w:ascii="Calibri Light" w:hAnsi="Calibri Light" w:cs="Calibri Light"/>
          <w:color w:val="262826"/>
          <w:w w:val="81"/>
        </w:rPr>
        <w:t>l</w:t>
      </w:r>
      <w:r w:rsidR="00A9268F" w:rsidRPr="00D73606">
        <w:rPr>
          <w:rFonts w:ascii="Calibri Light" w:hAnsi="Calibri Light" w:cs="Calibri Light"/>
          <w:color w:val="262826"/>
          <w:w w:val="81"/>
        </w:rPr>
        <w:t xml:space="preserve"> </w:t>
      </w:r>
      <w:r w:rsidRPr="00D73606">
        <w:rPr>
          <w:rFonts w:ascii="Calibri Light" w:hAnsi="Calibri Light" w:cs="Calibri Light"/>
          <w:color w:val="262826"/>
          <w:spacing w:val="2"/>
          <w:w w:val="102"/>
        </w:rPr>
        <w:t>de</w:t>
      </w:r>
      <w:r w:rsidRPr="00D73606">
        <w:rPr>
          <w:rFonts w:ascii="Calibri Light" w:hAnsi="Calibri Light" w:cs="Calibri Light"/>
          <w:color w:val="262826"/>
          <w:spacing w:val="1"/>
          <w:w w:val="102"/>
        </w:rPr>
        <w:t>v</w:t>
      </w:r>
      <w:r w:rsidRPr="00D73606">
        <w:rPr>
          <w:rFonts w:ascii="Calibri Light" w:hAnsi="Calibri Light" w:cs="Calibri Light"/>
          <w:color w:val="262826"/>
          <w:spacing w:val="2"/>
        </w:rPr>
        <w:t>e</w:t>
      </w:r>
      <w:r w:rsidRPr="00D73606">
        <w:rPr>
          <w:rFonts w:ascii="Calibri Light" w:hAnsi="Calibri Light" w:cs="Calibri Light"/>
          <w:color w:val="262826"/>
          <w:spacing w:val="1"/>
        </w:rPr>
        <w:t>l</w:t>
      </w:r>
      <w:r w:rsidRPr="00D73606">
        <w:rPr>
          <w:rFonts w:ascii="Calibri Light" w:hAnsi="Calibri Light" w:cs="Calibri Light"/>
          <w:color w:val="262826"/>
          <w:spacing w:val="2"/>
          <w:w w:val="114"/>
        </w:rPr>
        <w:t>o</w:t>
      </w:r>
      <w:r w:rsidRPr="00D73606">
        <w:rPr>
          <w:rFonts w:ascii="Calibri Light" w:hAnsi="Calibri Light" w:cs="Calibri Light"/>
          <w:color w:val="262826"/>
          <w:spacing w:val="2"/>
          <w:w w:val="103"/>
        </w:rPr>
        <w:t>pm</w:t>
      </w:r>
      <w:r w:rsidRPr="00D73606">
        <w:rPr>
          <w:rFonts w:ascii="Calibri Light" w:hAnsi="Calibri Light" w:cs="Calibri Light"/>
          <w:color w:val="262826"/>
          <w:spacing w:val="2"/>
          <w:w w:val="111"/>
        </w:rPr>
        <w:t>ent</w:t>
      </w:r>
    </w:p>
    <w:p w14:paraId="53D75765" w14:textId="59A66E68" w:rsidR="00D335D6" w:rsidRDefault="00D335D6">
      <w:pPr>
        <w:spacing w:before="79"/>
        <w:rPr>
          <w:rFonts w:asciiTheme="minorHAnsi" w:hAnsiTheme="minorHAnsi"/>
        </w:rPr>
      </w:pPr>
    </w:p>
    <w:p w14:paraId="07409DD4" w14:textId="42F46818" w:rsidR="00EB1EC2" w:rsidRDefault="00802774">
      <w:pPr>
        <w:spacing w:before="79"/>
        <w:rPr>
          <w:rFonts w:asciiTheme="minorHAnsi" w:hAnsiTheme="minorHAnsi"/>
        </w:rPr>
      </w:pPr>
      <w:r w:rsidRPr="00EC68EC">
        <w:rPr>
          <w:noProof/>
          <w:sz w:val="24"/>
          <w:szCs w:val="24"/>
          <w:lang w:val="en-GB" w:eastAsia="en-GB"/>
        </w:rPr>
        <mc:AlternateContent>
          <mc:Choice Requires="wps">
            <w:drawing>
              <wp:anchor distT="0" distB="0" distL="114300" distR="114300" simplePos="0" relativeHeight="251660288" behindDoc="0" locked="0" layoutInCell="1" allowOverlap="1" wp14:anchorId="72A8164E" wp14:editId="354A4174">
                <wp:simplePos x="0" y="0"/>
                <wp:positionH relativeFrom="margin">
                  <wp:align>center</wp:align>
                </wp:positionH>
                <wp:positionV relativeFrom="paragraph">
                  <wp:posOffset>123825</wp:posOffset>
                </wp:positionV>
                <wp:extent cx="5629275" cy="300355"/>
                <wp:effectExtent l="0" t="0" r="0" b="0"/>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629275" cy="300355"/>
                        </a:xfrm>
                        <a:prstGeom prst="rect">
                          <a:avLst/>
                        </a:prstGeom>
                      </wps:spPr>
                      <wps:txbx>
                        <w:txbxContent>
                          <w:p w14:paraId="3F572DAB" w14:textId="77777777" w:rsidR="00481CA3" w:rsidRPr="00EC68EC" w:rsidRDefault="00481CA3" w:rsidP="00481CA3">
                            <w:pPr>
                              <w:pStyle w:val="NormalWeb"/>
                              <w:spacing w:after="0"/>
                              <w:jc w:val="center"/>
                              <w:rPr>
                                <w:sz w:val="32"/>
                                <w:szCs w:val="32"/>
                              </w:rPr>
                            </w:pPr>
                            <w:r>
                              <w:rPr>
                                <w:rFonts w:ascii="Arial Black" w:hAnsi="Arial Black"/>
                                <w:i/>
                                <w:iCs/>
                                <w:color w:val="99C2FF"/>
                                <w:sz w:val="32"/>
                                <w:szCs w:val="32"/>
                                <w14:shadow w14:blurRad="0" w14:dist="35941" w14:dir="2700000" w14:sx="100000" w14:sy="100000" w14:kx="0" w14:ky="0" w14:algn="ctr">
                                  <w14:srgbClr w14:val="808080">
                                    <w14:alpha w14:val="20000"/>
                                  </w14:srgbClr>
                                </w14:shadow>
                                <w14:textOutline w14:w="9525" w14:cap="flat" w14:cmpd="sng" w14:algn="ctr">
                                  <w14:solidFill>
                                    <w14:srgbClr w14:val="6666FF"/>
                                  </w14:solidFill>
                                  <w14:prstDash w14:val="solid"/>
                                  <w14:round/>
                                </w14:textOutline>
                              </w:rPr>
                              <w:t>Excellence without compromise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2A8164E" id="_x0000_t202" coordsize="21600,21600" o:spt="202" path="m,l,21600r21600,l21600,xe">
                <v:stroke joinstyle="miter"/>
                <v:path gradientshapeok="t" o:connecttype="rect"/>
              </v:shapetype>
              <v:shape id="WordArt 5" o:spid="_x0000_s1026" type="#_x0000_t202" style="position:absolute;margin-left:0;margin-top:9.75pt;width:443.25pt;height:23.6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" filled="f" stroked="f">
                <o:lock v:ext="edit" shapetype="t"/>
                <v:textbox style="mso-fit-shape-to-text:t">
                  <w:txbxContent>
                    <w:p w14:paraId="3F572DAB" w14:textId="77777777" w:rsidR="00481CA3" w:rsidRPr="00EC68EC" w:rsidRDefault="00481CA3" w:rsidP="00481CA3">
                      <w:pPr>
                        <w:pStyle w:val="NormalWeb"/>
                        <w:spacing w:after="0"/>
                        <w:jc w:val="center"/>
                        <w:rPr>
                          <w:sz w:val="32"/>
                          <w:szCs w:val="32"/>
                        </w:rPr>
                      </w:pPr>
                      <w:r>
                        <w:rPr>
                          <w:rFonts w:ascii="Arial Black" w:hAnsi="Arial Black"/>
                          <w:i/>
                          <w:iCs/>
                          <w:color w:val="99C2FF"/>
                          <w:sz w:val="32"/>
                          <w:szCs w:val="32"/>
                          <w14:shadow w14:blurRad="0" w14:dist="35941" w14:dir="2700000" w14:sx="100000" w14:sy="100000" w14:kx="0" w14:ky="0" w14:algn="ctr">
                            <w14:srgbClr w14:val="808080">
                              <w14:alpha w14:val="20000"/>
                            </w14:srgbClr>
                          </w14:shadow>
                          <w14:textOutline w14:w="9525" w14:cap="flat" w14:cmpd="sng" w14:algn="ctr">
                            <w14:solidFill>
                              <w14:srgbClr w14:val="6666FF"/>
                            </w14:solidFill>
                            <w14:prstDash w14:val="solid"/>
                            <w14:round/>
                          </w14:textOutline>
                        </w:rPr>
                        <w:t>Excellence without compromise</w:t>
                      </w:r>
                    </w:p>
                  </w:txbxContent>
                </v:textbox>
                <w10:wrap anchorx="margin"/>
              </v:shape>
            </w:pict>
          </mc:Fallback>
        </mc:AlternateContent>
      </w:r>
    </w:p>
    <w:p w14:paraId="54F38337" w14:textId="77777777" w:rsidR="00EB1EC2" w:rsidRDefault="00EB1EC2">
      <w:pPr>
        <w:spacing w:before="79"/>
        <w:rPr>
          <w:rFonts w:asciiTheme="minorHAnsi" w:hAnsiTheme="minorHAnsi"/>
        </w:rPr>
      </w:pPr>
    </w:p>
    <w:p w14:paraId="1CFDAD79" w14:textId="77777777" w:rsidR="00B859CF" w:rsidRDefault="00B859CF">
      <w:pPr>
        <w:spacing w:before="79"/>
        <w:rPr>
          <w:rFonts w:asciiTheme="minorHAnsi" w:hAnsiTheme="minorHAnsi"/>
        </w:rPr>
      </w:pPr>
    </w:p>
    <w:p w14:paraId="2ACE67BA" w14:textId="7512F185" w:rsidR="00EB1EC2" w:rsidRPr="000D5400" w:rsidRDefault="000D5400">
      <w:pPr>
        <w:spacing w:before="79"/>
        <w:rPr>
          <w:rFonts w:asciiTheme="minorHAnsi" w:hAnsiTheme="minorHAnsi"/>
        </w:rPr>
      </w:pPr>
      <w:r w:rsidRPr="00481CA3">
        <w:rPr>
          <w:rFonts w:asciiTheme="minorHAnsi" w:hAnsiTheme="minorHAnsi"/>
          <w:b/>
          <w:color w:val="8DB3E2" w:themeColor="text2" w:themeTint="66"/>
          <w:sz w:val="28"/>
          <w:szCs w:val="28"/>
        </w:rPr>
        <w:t>Leadership</w:t>
      </w:r>
      <w:r w:rsidR="00EB1EC2" w:rsidRPr="00EB1EC2">
        <w:rPr>
          <w:rFonts w:asciiTheme="minorHAnsi" w:hAnsiTheme="minorHAnsi"/>
          <w:b/>
          <w:color w:val="984806" w:themeColor="accent6" w:themeShade="80"/>
          <w:sz w:val="24"/>
          <w:szCs w:val="24"/>
        </w:rPr>
        <w:t xml:space="preserve"> </w:t>
      </w:r>
    </w:p>
    <w:p w14:paraId="4B6E120D" w14:textId="63CA439C" w:rsidR="00D335D6" w:rsidRDefault="00D335D6">
      <w:pPr>
        <w:spacing w:before="12" w:line="220" w:lineRule="exact"/>
        <w:rPr>
          <w:sz w:val="22"/>
          <w:szCs w:val="22"/>
        </w:rPr>
      </w:pPr>
    </w:p>
    <w:p w14:paraId="58B76180" w14:textId="221C1198" w:rsidR="00547A26" w:rsidRPr="00802774" w:rsidRDefault="00F738A1" w:rsidP="00547A26">
      <w:pPr>
        <w:pStyle w:val="ListParagraph"/>
        <w:numPr>
          <w:ilvl w:val="0"/>
          <w:numId w:val="10"/>
        </w:numPr>
        <w:tabs>
          <w:tab w:val="left" w:pos="560"/>
        </w:tabs>
        <w:spacing w:line="255" w:lineRule="auto"/>
        <w:ind w:right="261"/>
        <w:rPr>
          <w:rFonts w:ascii="Calibri Light" w:hAnsi="Calibri Light" w:cs="Calibri Light"/>
        </w:rPr>
      </w:pPr>
      <w:r w:rsidRPr="00802774">
        <w:rPr>
          <w:rFonts w:ascii="Calibri Light" w:hAnsi="Calibri Light" w:cs="Calibri Light"/>
          <w:color w:val="262826"/>
          <w:spacing w:val="2"/>
        </w:rPr>
        <w:t>En</w:t>
      </w:r>
      <w:r w:rsidRPr="00802774">
        <w:rPr>
          <w:rFonts w:ascii="Calibri Light" w:hAnsi="Calibri Light" w:cs="Calibri Light"/>
          <w:color w:val="262826"/>
          <w:spacing w:val="1"/>
        </w:rPr>
        <w:t>s</w:t>
      </w:r>
      <w:r w:rsidRPr="00802774">
        <w:rPr>
          <w:rFonts w:ascii="Calibri Light" w:hAnsi="Calibri Light" w:cs="Calibri Light"/>
          <w:color w:val="262826"/>
          <w:spacing w:val="2"/>
        </w:rPr>
        <w:t>u</w:t>
      </w:r>
      <w:r w:rsidRPr="00802774">
        <w:rPr>
          <w:rFonts w:ascii="Calibri Light" w:hAnsi="Calibri Light" w:cs="Calibri Light"/>
          <w:color w:val="262826"/>
          <w:spacing w:val="1"/>
        </w:rPr>
        <w:t>r</w:t>
      </w:r>
      <w:r w:rsidRPr="00802774">
        <w:rPr>
          <w:rFonts w:ascii="Calibri Light" w:hAnsi="Calibri Light" w:cs="Calibri Light"/>
          <w:color w:val="262826"/>
        </w:rPr>
        <w:t>e</w:t>
      </w:r>
      <w:r w:rsidRPr="00802774">
        <w:rPr>
          <w:rFonts w:ascii="Calibri Light" w:hAnsi="Calibri Light" w:cs="Calibri Light"/>
          <w:color w:val="262826"/>
          <w:spacing w:val="22"/>
        </w:rPr>
        <w:t xml:space="preserve"> </w:t>
      </w:r>
      <w:r w:rsidRPr="00802774">
        <w:rPr>
          <w:rFonts w:ascii="Calibri Light" w:hAnsi="Calibri Light" w:cs="Calibri Light"/>
          <w:color w:val="262826"/>
          <w:spacing w:val="1"/>
          <w:w w:val="81"/>
        </w:rPr>
        <w:t>i</w:t>
      </w:r>
      <w:r w:rsidRPr="00802774">
        <w:rPr>
          <w:rFonts w:ascii="Calibri Light" w:hAnsi="Calibri Light" w:cs="Calibri Light"/>
          <w:color w:val="262826"/>
          <w:spacing w:val="2"/>
          <w:w w:val="102"/>
        </w:rPr>
        <w:t>m</w:t>
      </w:r>
      <w:r w:rsidRPr="00802774">
        <w:rPr>
          <w:rFonts w:ascii="Calibri Light" w:hAnsi="Calibri Light" w:cs="Calibri Light"/>
          <w:color w:val="262826"/>
          <w:spacing w:val="2"/>
          <w:w w:val="111"/>
        </w:rPr>
        <w:t>p</w:t>
      </w:r>
      <w:r w:rsidRPr="00802774">
        <w:rPr>
          <w:rFonts w:ascii="Calibri Light" w:hAnsi="Calibri Light" w:cs="Calibri Light"/>
          <w:color w:val="262826"/>
          <w:spacing w:val="1"/>
          <w:w w:val="111"/>
        </w:rPr>
        <w:t>r</w:t>
      </w:r>
      <w:r w:rsidRPr="00802774">
        <w:rPr>
          <w:rFonts w:ascii="Calibri Light" w:hAnsi="Calibri Light" w:cs="Calibri Light"/>
          <w:color w:val="262826"/>
          <w:spacing w:val="2"/>
          <w:w w:val="114"/>
        </w:rPr>
        <w:t>o</w:t>
      </w:r>
      <w:r w:rsidRPr="00802774">
        <w:rPr>
          <w:rFonts w:ascii="Calibri Light" w:hAnsi="Calibri Light" w:cs="Calibri Light"/>
          <w:color w:val="262826"/>
          <w:spacing w:val="1"/>
          <w:w w:val="90"/>
        </w:rPr>
        <w:t>v</w:t>
      </w:r>
      <w:r w:rsidRPr="00802774">
        <w:rPr>
          <w:rFonts w:ascii="Calibri Light" w:hAnsi="Calibri Light" w:cs="Calibri Light"/>
          <w:color w:val="262826"/>
          <w:spacing w:val="2"/>
          <w:w w:val="106"/>
        </w:rPr>
        <w:t>e</w:t>
      </w:r>
      <w:r w:rsidRPr="00802774">
        <w:rPr>
          <w:rFonts w:ascii="Calibri Light" w:hAnsi="Calibri Light" w:cs="Calibri Light"/>
          <w:color w:val="262826"/>
          <w:spacing w:val="3"/>
          <w:w w:val="106"/>
        </w:rPr>
        <w:t>m</w:t>
      </w:r>
      <w:r w:rsidRPr="00802774">
        <w:rPr>
          <w:rFonts w:ascii="Calibri Light" w:hAnsi="Calibri Light" w:cs="Calibri Light"/>
          <w:color w:val="262826"/>
          <w:spacing w:val="2"/>
          <w:w w:val="111"/>
        </w:rPr>
        <w:t>en</w:t>
      </w:r>
      <w:r w:rsidRPr="00802774">
        <w:rPr>
          <w:rFonts w:ascii="Calibri Light" w:hAnsi="Calibri Light" w:cs="Calibri Light"/>
          <w:color w:val="262826"/>
          <w:w w:val="111"/>
        </w:rPr>
        <w:t>t</w:t>
      </w:r>
      <w:r w:rsidRPr="00802774">
        <w:rPr>
          <w:rFonts w:ascii="Calibri Light" w:hAnsi="Calibri Light" w:cs="Calibri Light"/>
          <w:color w:val="262826"/>
          <w:spacing w:val="9"/>
        </w:rPr>
        <w:t xml:space="preserve"> </w:t>
      </w:r>
      <w:r w:rsidRPr="00802774">
        <w:rPr>
          <w:rFonts w:ascii="Calibri Light" w:hAnsi="Calibri Light" w:cs="Calibri Light"/>
          <w:color w:val="262826"/>
          <w:spacing w:val="2"/>
        </w:rPr>
        <w:t>p</w:t>
      </w:r>
      <w:r w:rsidRPr="00802774">
        <w:rPr>
          <w:rFonts w:ascii="Calibri Light" w:hAnsi="Calibri Light" w:cs="Calibri Light"/>
          <w:color w:val="262826"/>
          <w:spacing w:val="1"/>
        </w:rPr>
        <w:t>la</w:t>
      </w:r>
      <w:r w:rsidRPr="00802774">
        <w:rPr>
          <w:rFonts w:ascii="Calibri Light" w:hAnsi="Calibri Light" w:cs="Calibri Light"/>
          <w:color w:val="262826"/>
          <w:spacing w:val="2"/>
        </w:rPr>
        <w:t>n</w:t>
      </w:r>
      <w:r w:rsidRPr="00802774">
        <w:rPr>
          <w:rFonts w:ascii="Calibri Light" w:hAnsi="Calibri Light" w:cs="Calibri Light"/>
          <w:color w:val="262826"/>
        </w:rPr>
        <w:t>s</w:t>
      </w:r>
      <w:r w:rsidRPr="00802774">
        <w:rPr>
          <w:rFonts w:ascii="Calibri Light" w:hAnsi="Calibri Light" w:cs="Calibri Light"/>
          <w:color w:val="262826"/>
          <w:spacing w:val="6"/>
        </w:rPr>
        <w:t xml:space="preserve"> </w:t>
      </w:r>
      <w:r w:rsidRPr="00802774">
        <w:rPr>
          <w:rFonts w:ascii="Calibri Light" w:hAnsi="Calibri Light" w:cs="Calibri Light"/>
          <w:color w:val="262826"/>
          <w:spacing w:val="1"/>
          <w:w w:val="123"/>
        </w:rPr>
        <w:t>r</w:t>
      </w:r>
      <w:r w:rsidRPr="00802774">
        <w:rPr>
          <w:rFonts w:ascii="Calibri Light" w:hAnsi="Calibri Light" w:cs="Calibri Light"/>
          <w:color w:val="262826"/>
          <w:spacing w:val="2"/>
          <w:w w:val="97"/>
        </w:rPr>
        <w:t>e</w:t>
      </w:r>
      <w:r w:rsidRPr="00802774">
        <w:rPr>
          <w:rFonts w:ascii="Calibri Light" w:hAnsi="Calibri Light" w:cs="Calibri Light"/>
          <w:color w:val="262826"/>
          <w:spacing w:val="1"/>
          <w:w w:val="97"/>
        </w:rPr>
        <w:t>f</w:t>
      </w:r>
      <w:r w:rsidRPr="00802774">
        <w:rPr>
          <w:rFonts w:ascii="Calibri Light" w:hAnsi="Calibri Light" w:cs="Calibri Light"/>
          <w:color w:val="262826"/>
          <w:spacing w:val="1"/>
          <w:w w:val="81"/>
        </w:rPr>
        <w:t>l</w:t>
      </w:r>
      <w:r w:rsidRPr="00802774">
        <w:rPr>
          <w:rFonts w:ascii="Calibri Light" w:hAnsi="Calibri Light" w:cs="Calibri Light"/>
          <w:color w:val="262826"/>
          <w:spacing w:val="2"/>
          <w:w w:val="107"/>
        </w:rPr>
        <w:t>e</w:t>
      </w:r>
      <w:r w:rsidRPr="00802774">
        <w:rPr>
          <w:rFonts w:ascii="Calibri Light" w:hAnsi="Calibri Light" w:cs="Calibri Light"/>
          <w:color w:val="262826"/>
          <w:spacing w:val="1"/>
          <w:w w:val="107"/>
        </w:rPr>
        <w:t>c</w:t>
      </w:r>
      <w:r w:rsidRPr="00802774">
        <w:rPr>
          <w:rFonts w:ascii="Calibri Light" w:hAnsi="Calibri Light" w:cs="Calibri Light"/>
          <w:color w:val="262826"/>
          <w:w w:val="124"/>
        </w:rPr>
        <w:t xml:space="preserve">t </w:t>
      </w:r>
      <w:r w:rsidRPr="00802774">
        <w:rPr>
          <w:rFonts w:ascii="Calibri Light" w:hAnsi="Calibri Light" w:cs="Calibri Light"/>
          <w:color w:val="262826"/>
          <w:spacing w:val="2"/>
          <w:w w:val="111"/>
        </w:rPr>
        <w:t>p</w:t>
      </w:r>
      <w:r w:rsidRPr="00802774">
        <w:rPr>
          <w:rFonts w:ascii="Calibri Light" w:hAnsi="Calibri Light" w:cs="Calibri Light"/>
          <w:color w:val="262826"/>
          <w:spacing w:val="1"/>
          <w:w w:val="111"/>
        </w:rPr>
        <w:t>r</w:t>
      </w:r>
      <w:r w:rsidRPr="00802774">
        <w:rPr>
          <w:rFonts w:ascii="Calibri Light" w:hAnsi="Calibri Light" w:cs="Calibri Light"/>
          <w:color w:val="262826"/>
          <w:spacing w:val="1"/>
          <w:w w:val="81"/>
        </w:rPr>
        <w:t>i</w:t>
      </w:r>
      <w:r w:rsidRPr="00802774">
        <w:rPr>
          <w:rFonts w:ascii="Calibri Light" w:hAnsi="Calibri Light" w:cs="Calibri Light"/>
          <w:color w:val="262826"/>
          <w:spacing w:val="2"/>
          <w:w w:val="114"/>
        </w:rPr>
        <w:t>o</w:t>
      </w:r>
      <w:r w:rsidRPr="00802774">
        <w:rPr>
          <w:rFonts w:ascii="Calibri Light" w:hAnsi="Calibri Light" w:cs="Calibri Light"/>
          <w:color w:val="262826"/>
          <w:spacing w:val="1"/>
          <w:w w:val="123"/>
        </w:rPr>
        <w:t>r</w:t>
      </w:r>
      <w:r w:rsidRPr="00802774">
        <w:rPr>
          <w:rFonts w:ascii="Calibri Light" w:hAnsi="Calibri Light" w:cs="Calibri Light"/>
          <w:color w:val="262826"/>
          <w:spacing w:val="1"/>
          <w:w w:val="81"/>
        </w:rPr>
        <w:t>i</w:t>
      </w:r>
      <w:r w:rsidRPr="00802774">
        <w:rPr>
          <w:rFonts w:ascii="Calibri Light" w:hAnsi="Calibri Light" w:cs="Calibri Light"/>
          <w:color w:val="262826"/>
          <w:spacing w:val="1"/>
          <w:w w:val="124"/>
        </w:rPr>
        <w:t>t</w:t>
      </w:r>
      <w:r w:rsidRPr="00802774">
        <w:rPr>
          <w:rFonts w:ascii="Calibri Light" w:hAnsi="Calibri Light" w:cs="Calibri Light"/>
          <w:color w:val="262826"/>
          <w:spacing w:val="1"/>
          <w:w w:val="81"/>
        </w:rPr>
        <w:t>i</w:t>
      </w:r>
      <w:r w:rsidRPr="00802774">
        <w:rPr>
          <w:rFonts w:ascii="Calibri Light" w:hAnsi="Calibri Light" w:cs="Calibri Light"/>
          <w:color w:val="262826"/>
          <w:spacing w:val="2"/>
          <w:w w:val="107"/>
        </w:rPr>
        <w:t>e</w:t>
      </w:r>
      <w:r w:rsidRPr="00802774">
        <w:rPr>
          <w:rFonts w:ascii="Calibri Light" w:hAnsi="Calibri Light" w:cs="Calibri Light"/>
          <w:color w:val="262826"/>
          <w:w w:val="107"/>
        </w:rPr>
        <w:t>s</w:t>
      </w:r>
      <w:r w:rsidRPr="00802774">
        <w:rPr>
          <w:rFonts w:ascii="Calibri Light" w:hAnsi="Calibri Light" w:cs="Calibri Light"/>
          <w:color w:val="262826"/>
          <w:spacing w:val="9"/>
        </w:rPr>
        <w:t xml:space="preserve"> </w:t>
      </w:r>
      <w:r w:rsidRPr="00802774">
        <w:rPr>
          <w:rFonts w:ascii="Calibri Light" w:hAnsi="Calibri Light" w:cs="Calibri Light"/>
          <w:color w:val="262826"/>
          <w:spacing w:val="1"/>
        </w:rPr>
        <w:t>a</w:t>
      </w:r>
      <w:r w:rsidRPr="00802774">
        <w:rPr>
          <w:rFonts w:ascii="Calibri Light" w:hAnsi="Calibri Light" w:cs="Calibri Light"/>
          <w:color w:val="262826"/>
          <w:spacing w:val="2"/>
        </w:rPr>
        <w:t>n</w:t>
      </w:r>
      <w:r w:rsidRPr="00802774">
        <w:rPr>
          <w:rFonts w:ascii="Calibri Light" w:hAnsi="Calibri Light" w:cs="Calibri Light"/>
          <w:color w:val="262826"/>
        </w:rPr>
        <w:t>d</w:t>
      </w:r>
      <w:r w:rsidRPr="00802774">
        <w:rPr>
          <w:rFonts w:ascii="Calibri Light" w:hAnsi="Calibri Light" w:cs="Calibri Light"/>
          <w:color w:val="262826"/>
          <w:spacing w:val="17"/>
        </w:rPr>
        <w:t xml:space="preserve"> </w:t>
      </w:r>
      <w:r w:rsidRPr="00802774">
        <w:rPr>
          <w:rFonts w:ascii="Calibri Light" w:hAnsi="Calibri Light" w:cs="Calibri Light"/>
          <w:color w:val="262826"/>
          <w:spacing w:val="1"/>
          <w:w w:val="90"/>
        </w:rPr>
        <w:t>v</w:t>
      </w:r>
      <w:r w:rsidRPr="00802774">
        <w:rPr>
          <w:rFonts w:ascii="Calibri Light" w:hAnsi="Calibri Light" w:cs="Calibri Light"/>
          <w:color w:val="262826"/>
          <w:spacing w:val="1"/>
          <w:w w:val="99"/>
        </w:rPr>
        <w:t>a</w:t>
      </w:r>
      <w:r w:rsidRPr="00802774">
        <w:rPr>
          <w:rFonts w:ascii="Calibri Light" w:hAnsi="Calibri Light" w:cs="Calibri Light"/>
          <w:color w:val="262826"/>
          <w:spacing w:val="1"/>
          <w:w w:val="81"/>
        </w:rPr>
        <w:t>l</w:t>
      </w:r>
      <w:r w:rsidRPr="00802774">
        <w:rPr>
          <w:rFonts w:ascii="Calibri Light" w:hAnsi="Calibri Light" w:cs="Calibri Light"/>
          <w:color w:val="262826"/>
          <w:spacing w:val="2"/>
          <w:w w:val="106"/>
        </w:rPr>
        <w:t>ues</w:t>
      </w:r>
    </w:p>
    <w:p w14:paraId="0E24511B" w14:textId="77777777" w:rsidR="00547A26" w:rsidRPr="00802774" w:rsidRDefault="00547A26" w:rsidP="00547A26">
      <w:pPr>
        <w:pStyle w:val="ListParagraph"/>
        <w:tabs>
          <w:tab w:val="left" w:pos="560"/>
        </w:tabs>
        <w:spacing w:line="255" w:lineRule="auto"/>
        <w:ind w:left="920" w:right="261"/>
        <w:rPr>
          <w:rFonts w:ascii="Calibri Light" w:hAnsi="Calibri Light" w:cs="Calibri Light"/>
        </w:rPr>
      </w:pPr>
    </w:p>
    <w:p w14:paraId="224837FA" w14:textId="1E484580" w:rsidR="00547A26" w:rsidRPr="00802774" w:rsidRDefault="00F738A1" w:rsidP="00547A26">
      <w:pPr>
        <w:pStyle w:val="ListParagraph"/>
        <w:numPr>
          <w:ilvl w:val="0"/>
          <w:numId w:val="10"/>
        </w:numPr>
        <w:tabs>
          <w:tab w:val="left" w:pos="560"/>
        </w:tabs>
        <w:spacing w:line="255" w:lineRule="auto"/>
        <w:ind w:right="261"/>
        <w:rPr>
          <w:rFonts w:ascii="Calibri Light" w:hAnsi="Calibri Light" w:cs="Calibri Light"/>
        </w:rPr>
      </w:pPr>
      <w:r w:rsidRPr="00802774">
        <w:rPr>
          <w:rFonts w:ascii="Calibri Light" w:hAnsi="Calibri Light" w:cs="Calibri Light"/>
          <w:color w:val="262826"/>
          <w:spacing w:val="2"/>
        </w:rPr>
        <w:t>En</w:t>
      </w:r>
      <w:r w:rsidRPr="00802774">
        <w:rPr>
          <w:rFonts w:ascii="Calibri Light" w:hAnsi="Calibri Light" w:cs="Calibri Light"/>
          <w:color w:val="262826"/>
          <w:spacing w:val="1"/>
        </w:rPr>
        <w:t>s</w:t>
      </w:r>
      <w:r w:rsidRPr="00802774">
        <w:rPr>
          <w:rFonts w:ascii="Calibri Light" w:hAnsi="Calibri Light" w:cs="Calibri Light"/>
          <w:color w:val="262826"/>
          <w:spacing w:val="2"/>
        </w:rPr>
        <w:t>u</w:t>
      </w:r>
      <w:r w:rsidRPr="00802774">
        <w:rPr>
          <w:rFonts w:ascii="Calibri Light" w:hAnsi="Calibri Light" w:cs="Calibri Light"/>
          <w:color w:val="262826"/>
          <w:spacing w:val="1"/>
        </w:rPr>
        <w:t>r</w:t>
      </w:r>
      <w:r w:rsidRPr="00802774">
        <w:rPr>
          <w:rFonts w:ascii="Calibri Light" w:hAnsi="Calibri Light" w:cs="Calibri Light"/>
          <w:color w:val="262826"/>
        </w:rPr>
        <w:t>e</w:t>
      </w:r>
      <w:r w:rsidRPr="00802774">
        <w:rPr>
          <w:rFonts w:ascii="Calibri Light" w:hAnsi="Calibri Light" w:cs="Calibri Light"/>
          <w:color w:val="262826"/>
          <w:spacing w:val="22"/>
        </w:rPr>
        <w:t xml:space="preserve"> </w:t>
      </w:r>
      <w:r w:rsidRPr="00802774">
        <w:rPr>
          <w:rFonts w:ascii="Calibri Light" w:hAnsi="Calibri Light" w:cs="Calibri Light"/>
          <w:color w:val="262826"/>
          <w:spacing w:val="2"/>
        </w:rPr>
        <w:t>p</w:t>
      </w:r>
      <w:r w:rsidRPr="00802774">
        <w:rPr>
          <w:rFonts w:ascii="Calibri Light" w:hAnsi="Calibri Light" w:cs="Calibri Light"/>
          <w:color w:val="262826"/>
          <w:spacing w:val="1"/>
        </w:rPr>
        <w:t>la</w:t>
      </w:r>
      <w:r w:rsidRPr="00802774">
        <w:rPr>
          <w:rFonts w:ascii="Calibri Light" w:hAnsi="Calibri Light" w:cs="Calibri Light"/>
          <w:color w:val="262826"/>
          <w:spacing w:val="2"/>
        </w:rPr>
        <w:t>n</w:t>
      </w:r>
      <w:r w:rsidRPr="00802774">
        <w:rPr>
          <w:rFonts w:ascii="Calibri Light" w:hAnsi="Calibri Light" w:cs="Calibri Light"/>
          <w:color w:val="262826"/>
        </w:rPr>
        <w:t>s</w:t>
      </w:r>
      <w:r w:rsidRPr="00802774">
        <w:rPr>
          <w:rFonts w:ascii="Calibri Light" w:hAnsi="Calibri Light" w:cs="Calibri Light"/>
          <w:color w:val="262826"/>
          <w:spacing w:val="6"/>
        </w:rPr>
        <w:t xml:space="preserve"> </w:t>
      </w:r>
      <w:r w:rsidRPr="00802774">
        <w:rPr>
          <w:rFonts w:ascii="Calibri Light" w:hAnsi="Calibri Light" w:cs="Calibri Light"/>
          <w:color w:val="262826"/>
          <w:spacing w:val="1"/>
        </w:rPr>
        <w:t>a</w:t>
      </w:r>
      <w:r w:rsidRPr="00802774">
        <w:rPr>
          <w:rFonts w:ascii="Calibri Light" w:hAnsi="Calibri Light" w:cs="Calibri Light"/>
          <w:color w:val="262826"/>
          <w:spacing w:val="2"/>
        </w:rPr>
        <w:t>n</w:t>
      </w:r>
      <w:r w:rsidRPr="00802774">
        <w:rPr>
          <w:rFonts w:ascii="Calibri Light" w:hAnsi="Calibri Light" w:cs="Calibri Light"/>
          <w:color w:val="262826"/>
        </w:rPr>
        <w:t>d</w:t>
      </w:r>
      <w:r w:rsidRPr="00802774">
        <w:rPr>
          <w:rFonts w:ascii="Calibri Light" w:hAnsi="Calibri Light" w:cs="Calibri Light"/>
          <w:color w:val="262826"/>
          <w:spacing w:val="17"/>
        </w:rPr>
        <w:t xml:space="preserve"> </w:t>
      </w:r>
      <w:r w:rsidRPr="00802774">
        <w:rPr>
          <w:rFonts w:ascii="Calibri Light" w:hAnsi="Calibri Light" w:cs="Calibri Light"/>
          <w:color w:val="262826"/>
          <w:spacing w:val="2"/>
          <w:w w:val="108"/>
        </w:rPr>
        <w:t>po</w:t>
      </w:r>
      <w:r w:rsidRPr="00802774">
        <w:rPr>
          <w:rFonts w:ascii="Calibri Light" w:hAnsi="Calibri Light" w:cs="Calibri Light"/>
          <w:color w:val="262826"/>
          <w:spacing w:val="1"/>
          <w:w w:val="81"/>
        </w:rPr>
        <w:t>li</w:t>
      </w:r>
      <w:r w:rsidRPr="00802774">
        <w:rPr>
          <w:rFonts w:ascii="Calibri Light" w:hAnsi="Calibri Light" w:cs="Calibri Light"/>
          <w:color w:val="262826"/>
          <w:spacing w:val="1"/>
          <w:w w:val="102"/>
        </w:rPr>
        <w:t>c</w:t>
      </w:r>
      <w:r w:rsidRPr="00802774">
        <w:rPr>
          <w:rFonts w:ascii="Calibri Light" w:hAnsi="Calibri Light" w:cs="Calibri Light"/>
          <w:color w:val="262826"/>
          <w:spacing w:val="1"/>
          <w:w w:val="81"/>
        </w:rPr>
        <w:t>i</w:t>
      </w:r>
      <w:r w:rsidRPr="00802774">
        <w:rPr>
          <w:rFonts w:ascii="Calibri Light" w:hAnsi="Calibri Light" w:cs="Calibri Light"/>
          <w:color w:val="262826"/>
          <w:spacing w:val="2"/>
          <w:w w:val="107"/>
        </w:rPr>
        <w:t>e</w:t>
      </w:r>
      <w:r w:rsidRPr="00802774">
        <w:rPr>
          <w:rFonts w:ascii="Calibri Light" w:hAnsi="Calibri Light" w:cs="Calibri Light"/>
          <w:color w:val="262826"/>
          <w:w w:val="107"/>
        </w:rPr>
        <w:t>s</w:t>
      </w:r>
      <w:r w:rsidRPr="00802774">
        <w:rPr>
          <w:rFonts w:ascii="Calibri Light" w:hAnsi="Calibri Light" w:cs="Calibri Light"/>
          <w:color w:val="262826"/>
          <w:spacing w:val="9"/>
        </w:rPr>
        <w:t xml:space="preserve"> </w:t>
      </w:r>
      <w:r w:rsidRPr="00802774">
        <w:rPr>
          <w:rFonts w:ascii="Calibri Light" w:hAnsi="Calibri Light" w:cs="Calibri Light"/>
          <w:color w:val="262826"/>
          <w:spacing w:val="2"/>
          <w:w w:val="111"/>
        </w:rPr>
        <w:t>p</w:t>
      </w:r>
      <w:r w:rsidRPr="00802774">
        <w:rPr>
          <w:rFonts w:ascii="Calibri Light" w:hAnsi="Calibri Light" w:cs="Calibri Light"/>
          <w:color w:val="262826"/>
          <w:spacing w:val="1"/>
          <w:w w:val="111"/>
        </w:rPr>
        <w:t>r</w:t>
      </w:r>
      <w:r w:rsidRPr="00802774">
        <w:rPr>
          <w:rFonts w:ascii="Calibri Light" w:hAnsi="Calibri Light" w:cs="Calibri Light"/>
          <w:color w:val="262826"/>
          <w:spacing w:val="2"/>
          <w:w w:val="114"/>
        </w:rPr>
        <w:t>o</w:t>
      </w:r>
      <w:r w:rsidRPr="00802774">
        <w:rPr>
          <w:rFonts w:ascii="Calibri Light" w:hAnsi="Calibri Light" w:cs="Calibri Light"/>
          <w:color w:val="262826"/>
          <w:spacing w:val="2"/>
          <w:w w:val="102"/>
        </w:rPr>
        <w:t>m</w:t>
      </w:r>
      <w:r w:rsidRPr="00802774">
        <w:rPr>
          <w:rFonts w:ascii="Calibri Light" w:hAnsi="Calibri Light" w:cs="Calibri Light"/>
          <w:color w:val="262826"/>
          <w:spacing w:val="2"/>
          <w:w w:val="114"/>
        </w:rPr>
        <w:t>o</w:t>
      </w:r>
      <w:r w:rsidRPr="00802774">
        <w:rPr>
          <w:rFonts w:ascii="Calibri Light" w:hAnsi="Calibri Light" w:cs="Calibri Light"/>
          <w:color w:val="262826"/>
          <w:spacing w:val="1"/>
          <w:w w:val="124"/>
        </w:rPr>
        <w:t>t</w:t>
      </w:r>
      <w:r w:rsidRPr="00802774">
        <w:rPr>
          <w:rFonts w:ascii="Calibri Light" w:hAnsi="Calibri Light" w:cs="Calibri Light"/>
          <w:color w:val="262826"/>
          <w:w w:val="111"/>
        </w:rPr>
        <w:t xml:space="preserve">e </w:t>
      </w:r>
      <w:r w:rsidRPr="00802774">
        <w:rPr>
          <w:rFonts w:ascii="Calibri Light" w:hAnsi="Calibri Light" w:cs="Calibri Light"/>
          <w:color w:val="262826"/>
          <w:spacing w:val="1"/>
          <w:w w:val="108"/>
        </w:rPr>
        <w:t>c</w:t>
      </w:r>
      <w:r w:rsidRPr="00802774">
        <w:rPr>
          <w:rFonts w:ascii="Calibri Light" w:hAnsi="Calibri Light" w:cs="Calibri Light"/>
          <w:color w:val="262826"/>
          <w:spacing w:val="2"/>
          <w:w w:val="108"/>
        </w:rPr>
        <w:t>o</w:t>
      </w:r>
      <w:r w:rsidRPr="00802774">
        <w:rPr>
          <w:rFonts w:ascii="Calibri Light" w:hAnsi="Calibri Light" w:cs="Calibri Light"/>
          <w:color w:val="262826"/>
          <w:spacing w:val="2"/>
          <w:w w:val="103"/>
        </w:rPr>
        <w:t>n</w:t>
      </w:r>
      <w:r w:rsidRPr="00802774">
        <w:rPr>
          <w:rFonts w:ascii="Calibri Light" w:hAnsi="Calibri Light" w:cs="Calibri Light"/>
          <w:color w:val="262826"/>
          <w:spacing w:val="1"/>
          <w:w w:val="124"/>
        </w:rPr>
        <w:t>t</w:t>
      </w:r>
      <w:r w:rsidRPr="00802774">
        <w:rPr>
          <w:rFonts w:ascii="Calibri Light" w:hAnsi="Calibri Light" w:cs="Calibri Light"/>
          <w:color w:val="262826"/>
          <w:spacing w:val="1"/>
          <w:w w:val="81"/>
        </w:rPr>
        <w:t>i</w:t>
      </w:r>
      <w:r w:rsidRPr="00802774">
        <w:rPr>
          <w:rFonts w:ascii="Calibri Light" w:hAnsi="Calibri Light" w:cs="Calibri Light"/>
          <w:color w:val="262826"/>
          <w:spacing w:val="2"/>
          <w:w w:val="103"/>
        </w:rPr>
        <w:t>nu</w:t>
      </w:r>
      <w:r w:rsidRPr="00802774">
        <w:rPr>
          <w:rFonts w:ascii="Calibri Light" w:hAnsi="Calibri Light" w:cs="Calibri Light"/>
          <w:color w:val="262826"/>
          <w:spacing w:val="2"/>
          <w:w w:val="114"/>
        </w:rPr>
        <w:t>o</w:t>
      </w:r>
      <w:r w:rsidRPr="00802774">
        <w:rPr>
          <w:rFonts w:ascii="Calibri Light" w:hAnsi="Calibri Light" w:cs="Calibri Light"/>
          <w:color w:val="262826"/>
          <w:spacing w:val="2"/>
          <w:w w:val="103"/>
        </w:rPr>
        <w:t>u</w:t>
      </w:r>
      <w:r w:rsidRPr="00802774">
        <w:rPr>
          <w:rFonts w:ascii="Calibri Light" w:hAnsi="Calibri Light" w:cs="Calibri Light"/>
          <w:color w:val="262826"/>
          <w:w w:val="102"/>
        </w:rPr>
        <w:t>s</w:t>
      </w:r>
      <w:r w:rsidRPr="00802774">
        <w:rPr>
          <w:rFonts w:ascii="Calibri Light" w:hAnsi="Calibri Light" w:cs="Calibri Light"/>
          <w:color w:val="262826"/>
          <w:spacing w:val="9"/>
        </w:rPr>
        <w:t xml:space="preserve"> </w:t>
      </w:r>
      <w:r w:rsidRPr="00802774">
        <w:rPr>
          <w:rFonts w:ascii="Calibri Light" w:hAnsi="Calibri Light" w:cs="Calibri Light"/>
          <w:color w:val="262826"/>
          <w:spacing w:val="1"/>
        </w:rPr>
        <w:t>sc</w:t>
      </w:r>
      <w:r w:rsidRPr="00802774">
        <w:rPr>
          <w:rFonts w:ascii="Calibri Light" w:hAnsi="Calibri Light" w:cs="Calibri Light"/>
          <w:color w:val="262826"/>
          <w:spacing w:val="2"/>
        </w:rPr>
        <w:t>hoo</w:t>
      </w:r>
      <w:r w:rsidRPr="00802774">
        <w:rPr>
          <w:rFonts w:ascii="Calibri Light" w:hAnsi="Calibri Light" w:cs="Calibri Light"/>
          <w:color w:val="262826"/>
        </w:rPr>
        <w:t>l</w:t>
      </w:r>
      <w:r w:rsidRPr="00802774">
        <w:rPr>
          <w:rFonts w:ascii="Calibri Light" w:hAnsi="Calibri Light" w:cs="Calibri Light"/>
          <w:color w:val="262826"/>
          <w:spacing w:val="32"/>
        </w:rPr>
        <w:t xml:space="preserve"> </w:t>
      </w:r>
      <w:r w:rsidRPr="00802774">
        <w:rPr>
          <w:rFonts w:ascii="Calibri Light" w:hAnsi="Calibri Light" w:cs="Calibri Light"/>
          <w:color w:val="262826"/>
          <w:spacing w:val="1"/>
          <w:w w:val="81"/>
        </w:rPr>
        <w:t>i</w:t>
      </w:r>
      <w:r w:rsidRPr="00802774">
        <w:rPr>
          <w:rFonts w:ascii="Calibri Light" w:hAnsi="Calibri Light" w:cs="Calibri Light"/>
          <w:color w:val="262826"/>
          <w:spacing w:val="3"/>
          <w:w w:val="102"/>
        </w:rPr>
        <w:t>m</w:t>
      </w:r>
      <w:r w:rsidRPr="00802774">
        <w:rPr>
          <w:rFonts w:ascii="Calibri Light" w:hAnsi="Calibri Light" w:cs="Calibri Light"/>
          <w:color w:val="262826"/>
          <w:spacing w:val="2"/>
          <w:w w:val="103"/>
        </w:rPr>
        <w:t>p</w:t>
      </w:r>
      <w:r w:rsidRPr="00802774">
        <w:rPr>
          <w:rFonts w:ascii="Calibri Light" w:hAnsi="Calibri Light" w:cs="Calibri Light"/>
          <w:color w:val="262826"/>
          <w:spacing w:val="1"/>
          <w:w w:val="123"/>
        </w:rPr>
        <w:t>r</w:t>
      </w:r>
      <w:r w:rsidRPr="00802774">
        <w:rPr>
          <w:rFonts w:ascii="Calibri Light" w:hAnsi="Calibri Light" w:cs="Calibri Light"/>
          <w:color w:val="262826"/>
          <w:spacing w:val="2"/>
          <w:w w:val="102"/>
        </w:rPr>
        <w:t>o</w:t>
      </w:r>
      <w:r w:rsidRPr="00802774">
        <w:rPr>
          <w:rFonts w:ascii="Calibri Light" w:hAnsi="Calibri Light" w:cs="Calibri Light"/>
          <w:color w:val="262826"/>
          <w:spacing w:val="1"/>
          <w:w w:val="102"/>
        </w:rPr>
        <w:t>v</w:t>
      </w:r>
      <w:r w:rsidRPr="00802774">
        <w:rPr>
          <w:rFonts w:ascii="Calibri Light" w:hAnsi="Calibri Light" w:cs="Calibri Light"/>
          <w:color w:val="262826"/>
          <w:spacing w:val="2"/>
          <w:w w:val="111"/>
        </w:rPr>
        <w:t>e</w:t>
      </w:r>
      <w:r w:rsidRPr="00802774">
        <w:rPr>
          <w:rFonts w:ascii="Calibri Light" w:hAnsi="Calibri Light" w:cs="Calibri Light"/>
          <w:color w:val="262826"/>
          <w:spacing w:val="3"/>
          <w:w w:val="102"/>
        </w:rPr>
        <w:t>m</w:t>
      </w:r>
      <w:r w:rsidRPr="00802774">
        <w:rPr>
          <w:rFonts w:ascii="Calibri Light" w:hAnsi="Calibri Light" w:cs="Calibri Light"/>
          <w:color w:val="262826"/>
          <w:spacing w:val="2"/>
          <w:w w:val="111"/>
        </w:rPr>
        <w:t>e</w:t>
      </w:r>
      <w:r w:rsidRPr="00802774">
        <w:rPr>
          <w:rFonts w:ascii="Calibri Light" w:hAnsi="Calibri Light" w:cs="Calibri Light"/>
          <w:color w:val="262826"/>
          <w:spacing w:val="2"/>
          <w:w w:val="103"/>
        </w:rPr>
        <w:t>n</w:t>
      </w:r>
      <w:r w:rsidRPr="00802774">
        <w:rPr>
          <w:rFonts w:ascii="Calibri Light" w:hAnsi="Calibri Light" w:cs="Calibri Light"/>
          <w:color w:val="262826"/>
          <w:w w:val="124"/>
        </w:rPr>
        <w:t xml:space="preserve">t </w:t>
      </w:r>
    </w:p>
    <w:p w14:paraId="47982A04" w14:textId="77777777" w:rsidR="00547A26" w:rsidRPr="00802774" w:rsidRDefault="00547A26" w:rsidP="00547A26">
      <w:pPr>
        <w:pStyle w:val="ListParagraph"/>
        <w:rPr>
          <w:rFonts w:ascii="Calibri Light" w:hAnsi="Calibri Light" w:cs="Calibri Light"/>
          <w:color w:val="262826"/>
          <w:spacing w:val="2"/>
          <w:w w:val="109"/>
        </w:rPr>
      </w:pPr>
    </w:p>
    <w:p w14:paraId="3390BE23" w14:textId="0EDD308C" w:rsidR="00547A26" w:rsidRPr="00802774" w:rsidRDefault="00F738A1" w:rsidP="00547A26">
      <w:pPr>
        <w:pStyle w:val="ListParagraph"/>
        <w:numPr>
          <w:ilvl w:val="0"/>
          <w:numId w:val="10"/>
        </w:numPr>
        <w:tabs>
          <w:tab w:val="left" w:pos="560"/>
        </w:tabs>
        <w:spacing w:line="255" w:lineRule="auto"/>
        <w:ind w:right="261"/>
        <w:rPr>
          <w:rFonts w:ascii="Calibri Light" w:hAnsi="Calibri Light" w:cs="Calibri Light"/>
        </w:rPr>
      </w:pPr>
      <w:r w:rsidRPr="00802774">
        <w:rPr>
          <w:rFonts w:ascii="Calibri Light" w:hAnsi="Calibri Light" w:cs="Calibri Light"/>
          <w:color w:val="262826"/>
          <w:spacing w:val="2"/>
          <w:w w:val="109"/>
        </w:rPr>
        <w:t>De</w:t>
      </w:r>
      <w:r w:rsidRPr="00802774">
        <w:rPr>
          <w:rFonts w:ascii="Calibri Light" w:hAnsi="Calibri Light" w:cs="Calibri Light"/>
          <w:color w:val="262826"/>
          <w:spacing w:val="1"/>
          <w:w w:val="90"/>
        </w:rPr>
        <w:t>v</w:t>
      </w:r>
      <w:r w:rsidRPr="00802774">
        <w:rPr>
          <w:rFonts w:ascii="Calibri Light" w:hAnsi="Calibri Light" w:cs="Calibri Light"/>
          <w:color w:val="262826"/>
          <w:spacing w:val="2"/>
          <w:w w:val="111"/>
        </w:rPr>
        <w:t>e</w:t>
      </w:r>
      <w:r w:rsidRPr="00802774">
        <w:rPr>
          <w:rFonts w:ascii="Calibri Light" w:hAnsi="Calibri Light" w:cs="Calibri Light"/>
          <w:color w:val="262826"/>
          <w:spacing w:val="1"/>
          <w:w w:val="81"/>
        </w:rPr>
        <w:t>l</w:t>
      </w:r>
      <w:r w:rsidRPr="00802774">
        <w:rPr>
          <w:rFonts w:ascii="Calibri Light" w:hAnsi="Calibri Light" w:cs="Calibri Light"/>
          <w:color w:val="262826"/>
          <w:spacing w:val="2"/>
          <w:w w:val="114"/>
        </w:rPr>
        <w:t>o</w:t>
      </w:r>
      <w:r w:rsidRPr="00802774">
        <w:rPr>
          <w:rFonts w:ascii="Calibri Light" w:hAnsi="Calibri Light" w:cs="Calibri Light"/>
          <w:color w:val="262826"/>
          <w:w w:val="103"/>
        </w:rPr>
        <w:t>p</w:t>
      </w:r>
      <w:r w:rsidRPr="00802774">
        <w:rPr>
          <w:rFonts w:ascii="Calibri Light" w:hAnsi="Calibri Light" w:cs="Calibri Light"/>
          <w:color w:val="262826"/>
          <w:spacing w:val="10"/>
        </w:rPr>
        <w:t xml:space="preserve"> </w:t>
      </w:r>
      <w:r w:rsidRPr="00802774">
        <w:rPr>
          <w:rFonts w:ascii="Calibri Light" w:hAnsi="Calibri Light" w:cs="Calibri Light"/>
          <w:color w:val="262826"/>
          <w:spacing w:val="2"/>
          <w:w w:val="111"/>
        </w:rPr>
        <w:t>e</w:t>
      </w:r>
      <w:r w:rsidRPr="00802774">
        <w:rPr>
          <w:rFonts w:ascii="Calibri Light" w:hAnsi="Calibri Light" w:cs="Calibri Light"/>
          <w:color w:val="262826"/>
          <w:spacing w:val="1"/>
          <w:w w:val="77"/>
        </w:rPr>
        <w:t>ff</w:t>
      </w:r>
      <w:r w:rsidRPr="00802774">
        <w:rPr>
          <w:rFonts w:ascii="Calibri Light" w:hAnsi="Calibri Light" w:cs="Calibri Light"/>
          <w:color w:val="262826"/>
          <w:spacing w:val="2"/>
          <w:w w:val="111"/>
        </w:rPr>
        <w:t>e</w:t>
      </w:r>
      <w:r w:rsidRPr="00802774">
        <w:rPr>
          <w:rFonts w:ascii="Calibri Light" w:hAnsi="Calibri Light" w:cs="Calibri Light"/>
          <w:color w:val="262826"/>
          <w:spacing w:val="1"/>
          <w:w w:val="102"/>
        </w:rPr>
        <w:t>c</w:t>
      </w:r>
      <w:r w:rsidRPr="00802774">
        <w:rPr>
          <w:rFonts w:ascii="Calibri Light" w:hAnsi="Calibri Light" w:cs="Calibri Light"/>
          <w:color w:val="262826"/>
          <w:spacing w:val="1"/>
          <w:w w:val="124"/>
        </w:rPr>
        <w:t>t</w:t>
      </w:r>
      <w:r w:rsidRPr="00802774">
        <w:rPr>
          <w:rFonts w:ascii="Calibri Light" w:hAnsi="Calibri Light" w:cs="Calibri Light"/>
          <w:color w:val="262826"/>
          <w:spacing w:val="1"/>
          <w:w w:val="81"/>
        </w:rPr>
        <w:t>i</w:t>
      </w:r>
      <w:r w:rsidRPr="00802774">
        <w:rPr>
          <w:rFonts w:ascii="Calibri Light" w:hAnsi="Calibri Light" w:cs="Calibri Light"/>
          <w:color w:val="262826"/>
          <w:spacing w:val="1"/>
          <w:w w:val="90"/>
        </w:rPr>
        <w:t>v</w:t>
      </w:r>
      <w:r w:rsidRPr="00802774">
        <w:rPr>
          <w:rFonts w:ascii="Calibri Light" w:hAnsi="Calibri Light" w:cs="Calibri Light"/>
          <w:color w:val="262826"/>
          <w:w w:val="111"/>
        </w:rPr>
        <w:t>e</w:t>
      </w:r>
      <w:r w:rsidRPr="00802774">
        <w:rPr>
          <w:rFonts w:ascii="Calibri Light" w:hAnsi="Calibri Light" w:cs="Calibri Light"/>
          <w:color w:val="262826"/>
          <w:spacing w:val="9"/>
        </w:rPr>
        <w:t xml:space="preserve"> </w:t>
      </w:r>
      <w:r w:rsidRPr="00802774">
        <w:rPr>
          <w:rFonts w:ascii="Calibri Light" w:hAnsi="Calibri Light" w:cs="Calibri Light"/>
          <w:color w:val="262826"/>
          <w:spacing w:val="1"/>
          <w:w w:val="116"/>
        </w:rPr>
        <w:t>re</w:t>
      </w:r>
      <w:r w:rsidRPr="00802774">
        <w:rPr>
          <w:rFonts w:ascii="Calibri Light" w:hAnsi="Calibri Light" w:cs="Calibri Light"/>
          <w:color w:val="262826"/>
          <w:spacing w:val="1"/>
          <w:w w:val="81"/>
        </w:rPr>
        <w:t>l</w:t>
      </w:r>
      <w:r w:rsidRPr="00802774">
        <w:rPr>
          <w:rFonts w:ascii="Calibri Light" w:hAnsi="Calibri Light" w:cs="Calibri Light"/>
          <w:color w:val="262826"/>
          <w:spacing w:val="1"/>
          <w:w w:val="109"/>
        </w:rPr>
        <w:t>at</w:t>
      </w:r>
      <w:r w:rsidRPr="00802774">
        <w:rPr>
          <w:rFonts w:ascii="Calibri Light" w:hAnsi="Calibri Light" w:cs="Calibri Light"/>
          <w:color w:val="262826"/>
          <w:spacing w:val="1"/>
          <w:w w:val="81"/>
        </w:rPr>
        <w:t>i</w:t>
      </w:r>
      <w:r w:rsidRPr="00802774">
        <w:rPr>
          <w:rFonts w:ascii="Calibri Light" w:hAnsi="Calibri Light" w:cs="Calibri Light"/>
          <w:color w:val="262826"/>
          <w:spacing w:val="2"/>
          <w:w w:val="114"/>
        </w:rPr>
        <w:t>o</w:t>
      </w:r>
      <w:r w:rsidRPr="00802774">
        <w:rPr>
          <w:rFonts w:ascii="Calibri Light" w:hAnsi="Calibri Light" w:cs="Calibri Light"/>
          <w:color w:val="262826"/>
          <w:spacing w:val="2"/>
          <w:w w:val="103"/>
        </w:rPr>
        <w:t>n</w:t>
      </w:r>
      <w:r w:rsidRPr="00802774">
        <w:rPr>
          <w:rFonts w:ascii="Calibri Light" w:hAnsi="Calibri Light" w:cs="Calibri Light"/>
          <w:color w:val="262826"/>
          <w:spacing w:val="1"/>
          <w:w w:val="103"/>
        </w:rPr>
        <w:t>s</w:t>
      </w:r>
      <w:r w:rsidRPr="00802774">
        <w:rPr>
          <w:rFonts w:ascii="Calibri Light" w:hAnsi="Calibri Light" w:cs="Calibri Light"/>
          <w:color w:val="262826"/>
          <w:spacing w:val="2"/>
          <w:w w:val="103"/>
        </w:rPr>
        <w:t>h</w:t>
      </w:r>
      <w:r w:rsidRPr="00802774">
        <w:rPr>
          <w:rFonts w:ascii="Calibri Light" w:hAnsi="Calibri Light" w:cs="Calibri Light"/>
          <w:color w:val="262826"/>
          <w:spacing w:val="1"/>
          <w:w w:val="81"/>
        </w:rPr>
        <w:t>i</w:t>
      </w:r>
      <w:r w:rsidRPr="00802774">
        <w:rPr>
          <w:rFonts w:ascii="Calibri Light" w:hAnsi="Calibri Light" w:cs="Calibri Light"/>
          <w:color w:val="262826"/>
          <w:spacing w:val="2"/>
          <w:w w:val="103"/>
        </w:rPr>
        <w:t>p</w:t>
      </w:r>
      <w:r w:rsidRPr="00802774">
        <w:rPr>
          <w:rFonts w:ascii="Calibri Light" w:hAnsi="Calibri Light" w:cs="Calibri Light"/>
          <w:color w:val="262826"/>
          <w:w w:val="102"/>
        </w:rPr>
        <w:t>s</w:t>
      </w:r>
      <w:r w:rsidRPr="00802774">
        <w:rPr>
          <w:rFonts w:ascii="Calibri Light" w:hAnsi="Calibri Light" w:cs="Calibri Light"/>
          <w:color w:val="262826"/>
          <w:spacing w:val="9"/>
        </w:rPr>
        <w:t xml:space="preserve"> </w:t>
      </w:r>
      <w:r w:rsidRPr="00802774">
        <w:rPr>
          <w:rFonts w:ascii="Calibri Light" w:hAnsi="Calibri Light" w:cs="Calibri Light"/>
          <w:color w:val="262826"/>
          <w:spacing w:val="1"/>
          <w:w w:val="101"/>
        </w:rPr>
        <w:t>a</w:t>
      </w:r>
      <w:r w:rsidRPr="00802774">
        <w:rPr>
          <w:rFonts w:ascii="Calibri Light" w:hAnsi="Calibri Light" w:cs="Calibri Light"/>
          <w:color w:val="262826"/>
          <w:spacing w:val="2"/>
          <w:w w:val="101"/>
        </w:rPr>
        <w:t>n</w:t>
      </w:r>
      <w:r w:rsidRPr="00802774">
        <w:rPr>
          <w:rFonts w:ascii="Calibri Light" w:hAnsi="Calibri Light" w:cs="Calibri Light"/>
          <w:color w:val="262826"/>
          <w:w w:val="105"/>
        </w:rPr>
        <w:t xml:space="preserve">d </w:t>
      </w:r>
      <w:r w:rsidRPr="00802774">
        <w:rPr>
          <w:rFonts w:ascii="Calibri Light" w:hAnsi="Calibri Light" w:cs="Calibri Light"/>
          <w:color w:val="262826"/>
          <w:spacing w:val="1"/>
          <w:w w:val="108"/>
        </w:rPr>
        <w:t>c</w:t>
      </w:r>
      <w:r w:rsidRPr="00802774">
        <w:rPr>
          <w:rFonts w:ascii="Calibri Light" w:hAnsi="Calibri Light" w:cs="Calibri Light"/>
          <w:color w:val="262826"/>
          <w:spacing w:val="2"/>
          <w:w w:val="108"/>
        </w:rPr>
        <w:t>o</w:t>
      </w:r>
      <w:r w:rsidRPr="00802774">
        <w:rPr>
          <w:rFonts w:ascii="Calibri Light" w:hAnsi="Calibri Light" w:cs="Calibri Light"/>
          <w:color w:val="262826"/>
          <w:spacing w:val="2"/>
          <w:w w:val="102"/>
        </w:rPr>
        <w:t>mm</w:t>
      </w:r>
      <w:r w:rsidRPr="00802774">
        <w:rPr>
          <w:rFonts w:ascii="Calibri Light" w:hAnsi="Calibri Light" w:cs="Calibri Light"/>
          <w:color w:val="262826"/>
          <w:spacing w:val="2"/>
          <w:w w:val="103"/>
        </w:rPr>
        <w:t>un</w:t>
      </w:r>
      <w:r w:rsidRPr="00802774">
        <w:rPr>
          <w:rFonts w:ascii="Calibri Light" w:hAnsi="Calibri Light" w:cs="Calibri Light"/>
          <w:color w:val="262826"/>
          <w:spacing w:val="1"/>
          <w:w w:val="81"/>
        </w:rPr>
        <w:t>i</w:t>
      </w:r>
      <w:r w:rsidRPr="00802774">
        <w:rPr>
          <w:rFonts w:ascii="Calibri Light" w:hAnsi="Calibri Light" w:cs="Calibri Light"/>
          <w:color w:val="262826"/>
          <w:spacing w:val="1"/>
          <w:w w:val="106"/>
        </w:rPr>
        <w:t>cat</w:t>
      </w:r>
      <w:r w:rsidRPr="00802774">
        <w:rPr>
          <w:rFonts w:ascii="Calibri Light" w:hAnsi="Calibri Light" w:cs="Calibri Light"/>
          <w:color w:val="262826"/>
          <w:spacing w:val="1"/>
          <w:w w:val="81"/>
        </w:rPr>
        <w:t>i</w:t>
      </w:r>
      <w:r w:rsidRPr="00802774">
        <w:rPr>
          <w:rFonts w:ascii="Calibri Light" w:hAnsi="Calibri Light" w:cs="Calibri Light"/>
          <w:color w:val="262826"/>
          <w:spacing w:val="2"/>
          <w:w w:val="114"/>
        </w:rPr>
        <w:t>o</w:t>
      </w:r>
      <w:r w:rsidRPr="00802774">
        <w:rPr>
          <w:rFonts w:ascii="Calibri Light" w:hAnsi="Calibri Light" w:cs="Calibri Light"/>
          <w:color w:val="262826"/>
          <w:w w:val="103"/>
        </w:rPr>
        <w:t>n</w:t>
      </w:r>
      <w:r w:rsidRPr="00802774">
        <w:rPr>
          <w:rFonts w:ascii="Calibri Light" w:hAnsi="Calibri Light" w:cs="Calibri Light"/>
          <w:color w:val="262826"/>
          <w:spacing w:val="10"/>
        </w:rPr>
        <w:t xml:space="preserve"> </w:t>
      </w:r>
      <w:r w:rsidRPr="00802774">
        <w:rPr>
          <w:rFonts w:ascii="Calibri Light" w:hAnsi="Calibri Light" w:cs="Calibri Light"/>
          <w:color w:val="262826"/>
          <w:spacing w:val="2"/>
          <w:w w:val="103"/>
        </w:rPr>
        <w:t>wh</w:t>
      </w:r>
      <w:r w:rsidRPr="00802774">
        <w:rPr>
          <w:rFonts w:ascii="Calibri Light" w:hAnsi="Calibri Light" w:cs="Calibri Light"/>
          <w:color w:val="262826"/>
          <w:spacing w:val="1"/>
          <w:w w:val="81"/>
        </w:rPr>
        <w:t>i</w:t>
      </w:r>
      <w:r w:rsidRPr="00802774">
        <w:rPr>
          <w:rFonts w:ascii="Calibri Light" w:hAnsi="Calibri Light" w:cs="Calibri Light"/>
          <w:color w:val="262826"/>
          <w:spacing w:val="1"/>
          <w:w w:val="102"/>
        </w:rPr>
        <w:t>c</w:t>
      </w:r>
      <w:r w:rsidRPr="00802774">
        <w:rPr>
          <w:rFonts w:ascii="Calibri Light" w:hAnsi="Calibri Light" w:cs="Calibri Light"/>
          <w:color w:val="262826"/>
          <w:w w:val="103"/>
        </w:rPr>
        <w:t>h</w:t>
      </w:r>
      <w:r w:rsidRPr="00802774">
        <w:rPr>
          <w:rFonts w:ascii="Calibri Light" w:hAnsi="Calibri Light" w:cs="Calibri Light"/>
          <w:color w:val="262826"/>
          <w:spacing w:val="10"/>
        </w:rPr>
        <w:t xml:space="preserve"> </w:t>
      </w:r>
      <w:r w:rsidRPr="00802774">
        <w:rPr>
          <w:rFonts w:ascii="Calibri Light" w:hAnsi="Calibri Light" w:cs="Calibri Light"/>
          <w:color w:val="262826"/>
          <w:spacing w:val="2"/>
          <w:w w:val="103"/>
        </w:rPr>
        <w:t>un</w:t>
      </w:r>
      <w:r w:rsidRPr="00802774">
        <w:rPr>
          <w:rFonts w:ascii="Calibri Light" w:hAnsi="Calibri Light" w:cs="Calibri Light"/>
          <w:color w:val="262826"/>
          <w:spacing w:val="2"/>
          <w:w w:val="105"/>
        </w:rPr>
        <w:t>d</w:t>
      </w:r>
      <w:r w:rsidRPr="00802774">
        <w:rPr>
          <w:rFonts w:ascii="Calibri Light" w:hAnsi="Calibri Light" w:cs="Calibri Light"/>
          <w:color w:val="262826"/>
          <w:spacing w:val="2"/>
          <w:w w:val="111"/>
        </w:rPr>
        <w:t>e</w:t>
      </w:r>
      <w:r w:rsidRPr="00802774">
        <w:rPr>
          <w:rFonts w:ascii="Calibri Light" w:hAnsi="Calibri Light" w:cs="Calibri Light"/>
          <w:color w:val="262826"/>
          <w:spacing w:val="1"/>
          <w:w w:val="123"/>
        </w:rPr>
        <w:t>r</w:t>
      </w:r>
      <w:r w:rsidRPr="00802774">
        <w:rPr>
          <w:rFonts w:ascii="Calibri Light" w:hAnsi="Calibri Light" w:cs="Calibri Light"/>
          <w:color w:val="262826"/>
          <w:spacing w:val="2"/>
          <w:w w:val="103"/>
        </w:rPr>
        <w:t>p</w:t>
      </w:r>
      <w:r w:rsidRPr="00802774">
        <w:rPr>
          <w:rFonts w:ascii="Calibri Light" w:hAnsi="Calibri Light" w:cs="Calibri Light"/>
          <w:color w:val="262826"/>
          <w:spacing w:val="1"/>
          <w:w w:val="81"/>
        </w:rPr>
        <w:t>i</w:t>
      </w:r>
      <w:r w:rsidRPr="00802774">
        <w:rPr>
          <w:rFonts w:ascii="Calibri Light" w:hAnsi="Calibri Light" w:cs="Calibri Light"/>
          <w:color w:val="262826"/>
          <w:spacing w:val="2"/>
          <w:w w:val="103"/>
        </w:rPr>
        <w:t>n</w:t>
      </w:r>
      <w:r w:rsidRPr="00802774">
        <w:rPr>
          <w:rFonts w:ascii="Calibri Light" w:hAnsi="Calibri Light" w:cs="Calibri Light"/>
          <w:color w:val="262826"/>
          <w:w w:val="102"/>
        </w:rPr>
        <w:t>s</w:t>
      </w:r>
      <w:r w:rsidRPr="00802774">
        <w:rPr>
          <w:rFonts w:ascii="Calibri Light" w:hAnsi="Calibri Light" w:cs="Calibri Light"/>
          <w:color w:val="262826"/>
          <w:spacing w:val="9"/>
        </w:rPr>
        <w:t xml:space="preserve"> </w:t>
      </w:r>
      <w:r w:rsidRPr="00802774">
        <w:rPr>
          <w:rFonts w:ascii="Calibri Light" w:hAnsi="Calibri Light" w:cs="Calibri Light"/>
          <w:color w:val="262826"/>
        </w:rPr>
        <w:t xml:space="preserve">a </w:t>
      </w:r>
      <w:r w:rsidRPr="00802774">
        <w:rPr>
          <w:rFonts w:ascii="Calibri Light" w:hAnsi="Calibri Light" w:cs="Calibri Light"/>
          <w:color w:val="262826"/>
          <w:spacing w:val="2"/>
          <w:w w:val="111"/>
        </w:rPr>
        <w:t>p</w:t>
      </w:r>
      <w:r w:rsidRPr="00802774">
        <w:rPr>
          <w:rFonts w:ascii="Calibri Light" w:hAnsi="Calibri Light" w:cs="Calibri Light"/>
          <w:color w:val="262826"/>
          <w:spacing w:val="1"/>
          <w:w w:val="111"/>
        </w:rPr>
        <w:t>r</w:t>
      </w:r>
      <w:r w:rsidRPr="00802774">
        <w:rPr>
          <w:rFonts w:ascii="Calibri Light" w:hAnsi="Calibri Light" w:cs="Calibri Light"/>
          <w:color w:val="262826"/>
          <w:spacing w:val="2"/>
          <w:w w:val="114"/>
        </w:rPr>
        <w:t>o</w:t>
      </w:r>
      <w:r w:rsidRPr="00802774">
        <w:rPr>
          <w:rFonts w:ascii="Calibri Light" w:hAnsi="Calibri Light" w:cs="Calibri Light"/>
          <w:color w:val="262826"/>
          <w:spacing w:val="1"/>
          <w:w w:val="77"/>
        </w:rPr>
        <w:t>f</w:t>
      </w:r>
      <w:r w:rsidRPr="00802774">
        <w:rPr>
          <w:rFonts w:ascii="Calibri Light" w:hAnsi="Calibri Light" w:cs="Calibri Light"/>
          <w:color w:val="262826"/>
          <w:spacing w:val="2"/>
          <w:w w:val="107"/>
        </w:rPr>
        <w:t>e</w:t>
      </w:r>
      <w:r w:rsidRPr="00802774">
        <w:rPr>
          <w:rFonts w:ascii="Calibri Light" w:hAnsi="Calibri Light" w:cs="Calibri Light"/>
          <w:color w:val="262826"/>
          <w:spacing w:val="1"/>
          <w:w w:val="107"/>
        </w:rPr>
        <w:t>s</w:t>
      </w:r>
      <w:r w:rsidRPr="00802774">
        <w:rPr>
          <w:rFonts w:ascii="Calibri Light" w:hAnsi="Calibri Light" w:cs="Calibri Light"/>
          <w:color w:val="262826"/>
          <w:spacing w:val="1"/>
          <w:w w:val="102"/>
        </w:rPr>
        <w:t>s</w:t>
      </w:r>
      <w:r w:rsidRPr="00802774">
        <w:rPr>
          <w:rFonts w:ascii="Calibri Light" w:hAnsi="Calibri Light" w:cs="Calibri Light"/>
          <w:color w:val="262826"/>
          <w:spacing w:val="1"/>
          <w:w w:val="81"/>
        </w:rPr>
        <w:t>i</w:t>
      </w:r>
      <w:r w:rsidRPr="00802774">
        <w:rPr>
          <w:rFonts w:ascii="Calibri Light" w:hAnsi="Calibri Light" w:cs="Calibri Light"/>
          <w:color w:val="262826"/>
          <w:spacing w:val="2"/>
          <w:w w:val="114"/>
        </w:rPr>
        <w:t>o</w:t>
      </w:r>
      <w:r w:rsidRPr="00802774">
        <w:rPr>
          <w:rFonts w:ascii="Calibri Light" w:hAnsi="Calibri Light" w:cs="Calibri Light"/>
          <w:color w:val="262826"/>
          <w:spacing w:val="2"/>
          <w:w w:val="101"/>
        </w:rPr>
        <w:t>n</w:t>
      </w:r>
      <w:r w:rsidRPr="00802774">
        <w:rPr>
          <w:rFonts w:ascii="Calibri Light" w:hAnsi="Calibri Light" w:cs="Calibri Light"/>
          <w:color w:val="262826"/>
          <w:spacing w:val="1"/>
          <w:w w:val="101"/>
        </w:rPr>
        <w:t>a</w:t>
      </w:r>
      <w:r w:rsidRPr="00802774">
        <w:rPr>
          <w:rFonts w:ascii="Calibri Light" w:hAnsi="Calibri Light" w:cs="Calibri Light"/>
          <w:color w:val="262826"/>
          <w:w w:val="81"/>
        </w:rPr>
        <w:t>l</w:t>
      </w:r>
      <w:r w:rsidRPr="00802774">
        <w:rPr>
          <w:rFonts w:ascii="Calibri Light" w:hAnsi="Calibri Light" w:cs="Calibri Light"/>
          <w:color w:val="262826"/>
          <w:spacing w:val="9"/>
        </w:rPr>
        <w:t xml:space="preserve"> </w:t>
      </w:r>
      <w:r w:rsidRPr="00802774">
        <w:rPr>
          <w:rFonts w:ascii="Calibri Light" w:hAnsi="Calibri Light" w:cs="Calibri Light"/>
          <w:color w:val="262826"/>
          <w:spacing w:val="1"/>
          <w:w w:val="81"/>
        </w:rPr>
        <w:t>l</w:t>
      </w:r>
      <w:r w:rsidRPr="00802774">
        <w:rPr>
          <w:rFonts w:ascii="Calibri Light" w:hAnsi="Calibri Light" w:cs="Calibri Light"/>
          <w:color w:val="262826"/>
          <w:spacing w:val="2"/>
          <w:w w:val="105"/>
        </w:rPr>
        <w:t>e</w:t>
      </w:r>
      <w:r w:rsidRPr="00802774">
        <w:rPr>
          <w:rFonts w:ascii="Calibri Light" w:hAnsi="Calibri Light" w:cs="Calibri Light"/>
          <w:color w:val="262826"/>
          <w:spacing w:val="1"/>
          <w:w w:val="105"/>
        </w:rPr>
        <w:t>a</w:t>
      </w:r>
      <w:r w:rsidRPr="00802774">
        <w:rPr>
          <w:rFonts w:ascii="Calibri Light" w:hAnsi="Calibri Light" w:cs="Calibri Light"/>
          <w:color w:val="262826"/>
          <w:spacing w:val="1"/>
          <w:w w:val="123"/>
        </w:rPr>
        <w:t>r</w:t>
      </w:r>
      <w:r w:rsidRPr="00802774">
        <w:rPr>
          <w:rFonts w:ascii="Calibri Light" w:hAnsi="Calibri Light" w:cs="Calibri Light"/>
          <w:color w:val="262826"/>
          <w:spacing w:val="2"/>
          <w:w w:val="95"/>
        </w:rPr>
        <w:t>n</w:t>
      </w:r>
      <w:r w:rsidRPr="00802774">
        <w:rPr>
          <w:rFonts w:ascii="Calibri Light" w:hAnsi="Calibri Light" w:cs="Calibri Light"/>
          <w:color w:val="262826"/>
          <w:spacing w:val="1"/>
          <w:w w:val="95"/>
        </w:rPr>
        <w:t>i</w:t>
      </w:r>
      <w:r w:rsidRPr="00802774">
        <w:rPr>
          <w:rFonts w:ascii="Calibri Light" w:hAnsi="Calibri Light" w:cs="Calibri Light"/>
          <w:color w:val="262826"/>
          <w:spacing w:val="2"/>
          <w:w w:val="95"/>
        </w:rPr>
        <w:t>n</w:t>
      </w:r>
      <w:r w:rsidRPr="00802774">
        <w:rPr>
          <w:rFonts w:ascii="Calibri Light" w:hAnsi="Calibri Light" w:cs="Calibri Light"/>
          <w:color w:val="262826"/>
          <w:w w:val="95"/>
        </w:rPr>
        <w:t>g</w:t>
      </w:r>
      <w:r w:rsidRPr="00802774">
        <w:rPr>
          <w:rFonts w:ascii="Calibri Light" w:hAnsi="Calibri Light" w:cs="Calibri Light"/>
          <w:color w:val="262826"/>
          <w:spacing w:val="9"/>
        </w:rPr>
        <w:t xml:space="preserve"> </w:t>
      </w:r>
      <w:r w:rsidRPr="00802774">
        <w:rPr>
          <w:rFonts w:ascii="Calibri Light" w:hAnsi="Calibri Light" w:cs="Calibri Light"/>
          <w:color w:val="262826"/>
          <w:spacing w:val="1"/>
        </w:rPr>
        <w:t>c</w:t>
      </w:r>
      <w:r w:rsidRPr="00802774">
        <w:rPr>
          <w:rFonts w:ascii="Calibri Light" w:hAnsi="Calibri Light" w:cs="Calibri Light"/>
          <w:color w:val="262826"/>
          <w:spacing w:val="2"/>
        </w:rPr>
        <w:t>ommun</w:t>
      </w:r>
      <w:r w:rsidRPr="00802774">
        <w:rPr>
          <w:rFonts w:ascii="Calibri Light" w:hAnsi="Calibri Light" w:cs="Calibri Light"/>
          <w:color w:val="262826"/>
          <w:spacing w:val="1"/>
        </w:rPr>
        <w:t>it</w:t>
      </w:r>
      <w:r w:rsidRPr="00802774">
        <w:rPr>
          <w:rFonts w:ascii="Calibri Light" w:hAnsi="Calibri Light" w:cs="Calibri Light"/>
          <w:color w:val="262826"/>
        </w:rPr>
        <w:t>y</w:t>
      </w:r>
      <w:r w:rsidRPr="00802774">
        <w:rPr>
          <w:rFonts w:ascii="Calibri Light" w:hAnsi="Calibri Light" w:cs="Calibri Light"/>
          <w:color w:val="262826"/>
          <w:spacing w:val="28"/>
        </w:rPr>
        <w:t xml:space="preserve"> </w:t>
      </w:r>
      <w:r w:rsidRPr="00802774">
        <w:rPr>
          <w:rFonts w:ascii="Calibri Light" w:hAnsi="Calibri Light" w:cs="Calibri Light"/>
          <w:color w:val="262826"/>
          <w:spacing w:val="1"/>
          <w:w w:val="124"/>
        </w:rPr>
        <w:t>t</w:t>
      </w:r>
      <w:r w:rsidRPr="00802774">
        <w:rPr>
          <w:rFonts w:ascii="Calibri Light" w:hAnsi="Calibri Light" w:cs="Calibri Light"/>
          <w:color w:val="262826"/>
          <w:spacing w:val="2"/>
          <w:w w:val="101"/>
        </w:rPr>
        <w:t>h</w:t>
      </w:r>
      <w:r w:rsidRPr="00802774">
        <w:rPr>
          <w:rFonts w:ascii="Calibri Light" w:hAnsi="Calibri Light" w:cs="Calibri Light"/>
          <w:color w:val="262826"/>
          <w:spacing w:val="1"/>
          <w:w w:val="101"/>
        </w:rPr>
        <w:t>a</w:t>
      </w:r>
      <w:r w:rsidRPr="00802774">
        <w:rPr>
          <w:rFonts w:ascii="Calibri Light" w:hAnsi="Calibri Light" w:cs="Calibri Light"/>
          <w:color w:val="262826"/>
          <w:w w:val="124"/>
        </w:rPr>
        <w:t xml:space="preserve">t </w:t>
      </w:r>
      <w:r w:rsidRPr="00802774">
        <w:rPr>
          <w:rFonts w:ascii="Calibri Light" w:hAnsi="Calibri Light" w:cs="Calibri Light"/>
          <w:color w:val="262826"/>
          <w:spacing w:val="2"/>
        </w:rPr>
        <w:t>en</w:t>
      </w:r>
      <w:r w:rsidRPr="00802774">
        <w:rPr>
          <w:rFonts w:ascii="Calibri Light" w:hAnsi="Calibri Light" w:cs="Calibri Light"/>
          <w:color w:val="262826"/>
          <w:spacing w:val="1"/>
        </w:rPr>
        <w:t>a</w:t>
      </w:r>
      <w:r w:rsidRPr="00802774">
        <w:rPr>
          <w:rFonts w:ascii="Calibri Light" w:hAnsi="Calibri Light" w:cs="Calibri Light"/>
          <w:color w:val="262826"/>
          <w:spacing w:val="2"/>
        </w:rPr>
        <w:t>b</w:t>
      </w:r>
      <w:r w:rsidRPr="00802774">
        <w:rPr>
          <w:rFonts w:ascii="Calibri Light" w:hAnsi="Calibri Light" w:cs="Calibri Light"/>
          <w:color w:val="262826"/>
          <w:spacing w:val="1"/>
        </w:rPr>
        <w:t>l</w:t>
      </w:r>
      <w:r w:rsidRPr="00802774">
        <w:rPr>
          <w:rFonts w:ascii="Calibri Light" w:hAnsi="Calibri Light" w:cs="Calibri Light"/>
          <w:color w:val="262826"/>
          <w:spacing w:val="2"/>
        </w:rPr>
        <w:t>e</w:t>
      </w:r>
      <w:r w:rsidRPr="00802774">
        <w:rPr>
          <w:rFonts w:ascii="Calibri Light" w:hAnsi="Calibri Light" w:cs="Calibri Light"/>
          <w:color w:val="262826"/>
        </w:rPr>
        <w:t>s</w:t>
      </w:r>
      <w:r w:rsidRPr="00802774">
        <w:rPr>
          <w:rFonts w:ascii="Calibri Light" w:hAnsi="Calibri Light" w:cs="Calibri Light"/>
          <w:color w:val="262826"/>
          <w:spacing w:val="26"/>
        </w:rPr>
        <w:t xml:space="preserve"> </w:t>
      </w:r>
      <w:r w:rsidR="00547A26" w:rsidRPr="00802774">
        <w:rPr>
          <w:rFonts w:ascii="Calibri Light" w:hAnsi="Calibri Light" w:cs="Calibri Light"/>
          <w:color w:val="262826"/>
          <w:spacing w:val="2"/>
        </w:rPr>
        <w:t>e</w:t>
      </w:r>
      <w:r w:rsidR="00547A26" w:rsidRPr="00802774">
        <w:rPr>
          <w:rFonts w:ascii="Calibri Light" w:hAnsi="Calibri Light" w:cs="Calibri Light"/>
          <w:color w:val="262826"/>
          <w:spacing w:val="1"/>
        </w:rPr>
        <w:t>v</w:t>
      </w:r>
      <w:r w:rsidR="00547A26" w:rsidRPr="00802774">
        <w:rPr>
          <w:rFonts w:ascii="Calibri Light" w:hAnsi="Calibri Light" w:cs="Calibri Light"/>
          <w:color w:val="262826"/>
          <w:spacing w:val="2"/>
        </w:rPr>
        <w:t>e</w:t>
      </w:r>
      <w:r w:rsidR="00547A26" w:rsidRPr="00802774">
        <w:rPr>
          <w:rFonts w:ascii="Calibri Light" w:hAnsi="Calibri Light" w:cs="Calibri Light"/>
          <w:color w:val="262826"/>
          <w:spacing w:val="1"/>
        </w:rPr>
        <w:t>ry</w:t>
      </w:r>
      <w:r w:rsidR="00547A26" w:rsidRPr="00802774">
        <w:rPr>
          <w:rFonts w:ascii="Calibri Light" w:hAnsi="Calibri Light" w:cs="Calibri Light"/>
          <w:color w:val="262826"/>
          <w:spacing w:val="2"/>
        </w:rPr>
        <w:t>on</w:t>
      </w:r>
      <w:r w:rsidR="00547A26" w:rsidRPr="00802774">
        <w:rPr>
          <w:rFonts w:ascii="Calibri Light" w:hAnsi="Calibri Light" w:cs="Calibri Light"/>
          <w:color w:val="262826"/>
        </w:rPr>
        <w:t xml:space="preserve">e </w:t>
      </w:r>
      <w:r w:rsidR="00547A26" w:rsidRPr="00802774">
        <w:rPr>
          <w:rFonts w:ascii="Calibri Light" w:hAnsi="Calibri Light" w:cs="Calibri Light"/>
          <w:color w:val="262826"/>
          <w:spacing w:val="2"/>
        </w:rPr>
        <w:t>in</w:t>
      </w:r>
      <w:r w:rsidRPr="00802774">
        <w:rPr>
          <w:rFonts w:ascii="Calibri Light" w:hAnsi="Calibri Light" w:cs="Calibri Light"/>
          <w:color w:val="262826"/>
          <w:spacing w:val="13"/>
          <w:w w:val="95"/>
        </w:rPr>
        <w:t xml:space="preserve"> </w:t>
      </w:r>
      <w:r w:rsidRPr="00802774">
        <w:rPr>
          <w:rFonts w:ascii="Calibri Light" w:hAnsi="Calibri Light" w:cs="Calibri Light"/>
          <w:color w:val="262826"/>
          <w:spacing w:val="1"/>
        </w:rPr>
        <w:t>t</w:t>
      </w:r>
      <w:r w:rsidRPr="00802774">
        <w:rPr>
          <w:rFonts w:ascii="Calibri Light" w:hAnsi="Calibri Light" w:cs="Calibri Light"/>
          <w:color w:val="262826"/>
          <w:spacing w:val="2"/>
        </w:rPr>
        <w:t>h</w:t>
      </w:r>
      <w:r w:rsidRPr="00802774">
        <w:rPr>
          <w:rFonts w:ascii="Calibri Light" w:hAnsi="Calibri Light" w:cs="Calibri Light"/>
          <w:color w:val="262826"/>
        </w:rPr>
        <w:t>e</w:t>
      </w:r>
      <w:r w:rsidRPr="00802774">
        <w:rPr>
          <w:rFonts w:ascii="Calibri Light" w:hAnsi="Calibri Light" w:cs="Calibri Light"/>
          <w:color w:val="262826"/>
          <w:spacing w:val="35"/>
        </w:rPr>
        <w:t xml:space="preserve"> </w:t>
      </w:r>
      <w:r w:rsidRPr="00802774">
        <w:rPr>
          <w:rFonts w:ascii="Calibri Light" w:hAnsi="Calibri Light" w:cs="Calibri Light"/>
          <w:color w:val="262826"/>
          <w:spacing w:val="1"/>
          <w:w w:val="102"/>
        </w:rPr>
        <w:t>sc</w:t>
      </w:r>
      <w:r w:rsidRPr="00802774">
        <w:rPr>
          <w:rFonts w:ascii="Calibri Light" w:hAnsi="Calibri Light" w:cs="Calibri Light"/>
          <w:color w:val="262826"/>
          <w:spacing w:val="2"/>
          <w:w w:val="108"/>
        </w:rPr>
        <w:t>ho</w:t>
      </w:r>
      <w:r w:rsidRPr="00802774">
        <w:rPr>
          <w:rFonts w:ascii="Calibri Light" w:hAnsi="Calibri Light" w:cs="Calibri Light"/>
          <w:color w:val="262826"/>
          <w:spacing w:val="2"/>
          <w:w w:val="114"/>
        </w:rPr>
        <w:t>o</w:t>
      </w:r>
      <w:r w:rsidRPr="00802774">
        <w:rPr>
          <w:rFonts w:ascii="Calibri Light" w:hAnsi="Calibri Light" w:cs="Calibri Light"/>
          <w:color w:val="262826"/>
          <w:w w:val="81"/>
        </w:rPr>
        <w:t>l</w:t>
      </w:r>
      <w:r w:rsidRPr="00802774">
        <w:rPr>
          <w:rFonts w:ascii="Calibri Light" w:hAnsi="Calibri Light" w:cs="Calibri Light"/>
          <w:color w:val="262826"/>
          <w:spacing w:val="9"/>
        </w:rPr>
        <w:t xml:space="preserve"> </w:t>
      </w:r>
      <w:r w:rsidRPr="00802774">
        <w:rPr>
          <w:rFonts w:ascii="Calibri Light" w:hAnsi="Calibri Light" w:cs="Calibri Light"/>
          <w:color w:val="262826"/>
          <w:spacing w:val="1"/>
          <w:w w:val="124"/>
        </w:rPr>
        <w:t>t</w:t>
      </w:r>
      <w:r w:rsidRPr="00802774">
        <w:rPr>
          <w:rFonts w:ascii="Calibri Light" w:hAnsi="Calibri Light" w:cs="Calibri Light"/>
          <w:color w:val="262826"/>
          <w:w w:val="114"/>
        </w:rPr>
        <w:t xml:space="preserve">o </w:t>
      </w:r>
      <w:r w:rsidRPr="00802774">
        <w:rPr>
          <w:rFonts w:ascii="Calibri Light" w:hAnsi="Calibri Light" w:cs="Calibri Light"/>
          <w:color w:val="262826"/>
          <w:spacing w:val="1"/>
          <w:w w:val="101"/>
        </w:rPr>
        <w:t>ac</w:t>
      </w:r>
      <w:r w:rsidRPr="00802774">
        <w:rPr>
          <w:rFonts w:ascii="Calibri Light" w:hAnsi="Calibri Light" w:cs="Calibri Light"/>
          <w:color w:val="262826"/>
          <w:spacing w:val="2"/>
          <w:w w:val="101"/>
        </w:rPr>
        <w:t>h</w:t>
      </w:r>
      <w:r w:rsidRPr="00802774">
        <w:rPr>
          <w:rFonts w:ascii="Calibri Light" w:hAnsi="Calibri Light" w:cs="Calibri Light"/>
          <w:color w:val="262826"/>
          <w:spacing w:val="1"/>
          <w:w w:val="81"/>
        </w:rPr>
        <w:t>i</w:t>
      </w:r>
      <w:r w:rsidRPr="00802774">
        <w:rPr>
          <w:rFonts w:ascii="Calibri Light" w:hAnsi="Calibri Light" w:cs="Calibri Light"/>
          <w:color w:val="262826"/>
          <w:spacing w:val="2"/>
          <w:w w:val="111"/>
        </w:rPr>
        <w:t>e</w:t>
      </w:r>
      <w:r w:rsidRPr="00802774">
        <w:rPr>
          <w:rFonts w:ascii="Calibri Light" w:hAnsi="Calibri Light" w:cs="Calibri Light"/>
          <w:color w:val="262826"/>
          <w:spacing w:val="1"/>
        </w:rPr>
        <w:t>ve</w:t>
      </w:r>
    </w:p>
    <w:p w14:paraId="52DB00A8" w14:textId="22E2CC24" w:rsidR="00547A26" w:rsidRPr="00802774" w:rsidRDefault="00547A26" w:rsidP="00547A26">
      <w:pPr>
        <w:pStyle w:val="ListParagraph"/>
        <w:rPr>
          <w:rFonts w:ascii="Calibri Light" w:hAnsi="Calibri Light" w:cs="Calibri Light"/>
          <w:color w:val="262826"/>
          <w:spacing w:val="2"/>
        </w:rPr>
      </w:pPr>
    </w:p>
    <w:p w14:paraId="36B512DC" w14:textId="17572818" w:rsidR="00547A26" w:rsidRPr="00802774" w:rsidRDefault="00F738A1" w:rsidP="00547A26">
      <w:pPr>
        <w:pStyle w:val="ListParagraph"/>
        <w:numPr>
          <w:ilvl w:val="0"/>
          <w:numId w:val="10"/>
        </w:numPr>
        <w:tabs>
          <w:tab w:val="left" w:pos="560"/>
        </w:tabs>
        <w:spacing w:line="255" w:lineRule="auto"/>
        <w:ind w:right="261"/>
        <w:rPr>
          <w:rFonts w:ascii="Calibri Light" w:hAnsi="Calibri Light" w:cs="Calibri Light"/>
        </w:rPr>
      </w:pPr>
      <w:r w:rsidRPr="00802774">
        <w:rPr>
          <w:rFonts w:ascii="Calibri Light" w:hAnsi="Calibri Light" w:cs="Calibri Light"/>
          <w:color w:val="262826"/>
          <w:spacing w:val="2"/>
        </w:rPr>
        <w:t>C</w:t>
      </w:r>
      <w:r w:rsidRPr="00802774">
        <w:rPr>
          <w:rFonts w:ascii="Calibri Light" w:hAnsi="Calibri Light" w:cs="Calibri Light"/>
          <w:color w:val="262826"/>
          <w:spacing w:val="1"/>
        </w:rPr>
        <w:t>reat</w:t>
      </w:r>
      <w:r w:rsidRPr="00802774">
        <w:rPr>
          <w:rFonts w:ascii="Calibri Light" w:hAnsi="Calibri Light" w:cs="Calibri Light"/>
          <w:color w:val="262826"/>
        </w:rPr>
        <w:t xml:space="preserve">e </w:t>
      </w:r>
      <w:r w:rsidRPr="00802774">
        <w:rPr>
          <w:rFonts w:ascii="Calibri Light" w:hAnsi="Calibri Light" w:cs="Calibri Light"/>
          <w:color w:val="262826"/>
          <w:spacing w:val="1"/>
        </w:rPr>
        <w:t>a</w:t>
      </w:r>
      <w:r w:rsidRPr="00802774">
        <w:rPr>
          <w:rFonts w:ascii="Calibri Light" w:hAnsi="Calibri Light" w:cs="Calibri Light"/>
          <w:color w:val="262826"/>
        </w:rPr>
        <w:t>n</w:t>
      </w:r>
      <w:r w:rsidRPr="00802774">
        <w:rPr>
          <w:rFonts w:ascii="Calibri Light" w:hAnsi="Calibri Light" w:cs="Calibri Light"/>
          <w:color w:val="262826"/>
          <w:spacing w:val="12"/>
        </w:rPr>
        <w:t xml:space="preserve"> </w:t>
      </w:r>
      <w:r w:rsidRPr="00802774">
        <w:rPr>
          <w:rFonts w:ascii="Calibri Light" w:hAnsi="Calibri Light" w:cs="Calibri Light"/>
          <w:color w:val="262826"/>
          <w:spacing w:val="1"/>
          <w:w w:val="81"/>
        </w:rPr>
        <w:t>i</w:t>
      </w:r>
      <w:r w:rsidRPr="00802774">
        <w:rPr>
          <w:rFonts w:ascii="Calibri Light" w:hAnsi="Calibri Light" w:cs="Calibri Light"/>
          <w:color w:val="262826"/>
          <w:spacing w:val="2"/>
          <w:w w:val="103"/>
        </w:rPr>
        <w:t>n</w:t>
      </w:r>
      <w:r w:rsidRPr="00802774">
        <w:rPr>
          <w:rFonts w:ascii="Calibri Light" w:hAnsi="Calibri Light" w:cs="Calibri Light"/>
          <w:color w:val="262826"/>
          <w:spacing w:val="1"/>
          <w:w w:val="102"/>
        </w:rPr>
        <w:t>s</w:t>
      </w:r>
      <w:r w:rsidRPr="00802774">
        <w:rPr>
          <w:rFonts w:ascii="Calibri Light" w:hAnsi="Calibri Light" w:cs="Calibri Light"/>
          <w:color w:val="262826"/>
          <w:spacing w:val="2"/>
          <w:w w:val="103"/>
        </w:rPr>
        <w:t>p</w:t>
      </w:r>
      <w:r w:rsidRPr="00802774">
        <w:rPr>
          <w:rFonts w:ascii="Calibri Light" w:hAnsi="Calibri Light" w:cs="Calibri Light"/>
          <w:color w:val="262826"/>
          <w:spacing w:val="1"/>
          <w:w w:val="81"/>
        </w:rPr>
        <w:t>i</w:t>
      </w:r>
      <w:r w:rsidRPr="00802774">
        <w:rPr>
          <w:rFonts w:ascii="Calibri Light" w:hAnsi="Calibri Light" w:cs="Calibri Light"/>
          <w:color w:val="262826"/>
          <w:spacing w:val="1"/>
          <w:w w:val="123"/>
        </w:rPr>
        <w:t>r</w:t>
      </w:r>
      <w:r w:rsidRPr="00802774">
        <w:rPr>
          <w:rFonts w:ascii="Calibri Light" w:hAnsi="Calibri Light" w:cs="Calibri Light"/>
          <w:color w:val="262826"/>
          <w:spacing w:val="1"/>
          <w:w w:val="81"/>
        </w:rPr>
        <w:t>i</w:t>
      </w:r>
      <w:r w:rsidRPr="00802774">
        <w:rPr>
          <w:rFonts w:ascii="Calibri Light" w:hAnsi="Calibri Light" w:cs="Calibri Light"/>
          <w:color w:val="262826"/>
          <w:spacing w:val="2"/>
          <w:w w:val="103"/>
        </w:rPr>
        <w:t>n</w:t>
      </w:r>
      <w:r w:rsidRPr="00802774">
        <w:rPr>
          <w:rFonts w:ascii="Calibri Light" w:hAnsi="Calibri Light" w:cs="Calibri Light"/>
          <w:color w:val="262826"/>
          <w:spacing w:val="1"/>
          <w:w w:val="88"/>
        </w:rPr>
        <w:t>g</w:t>
      </w:r>
      <w:r w:rsidRPr="00802774">
        <w:rPr>
          <w:rFonts w:ascii="Calibri Light" w:hAnsi="Calibri Light" w:cs="Calibri Light"/>
          <w:color w:val="262826"/>
          <w:w w:val="90"/>
        </w:rPr>
        <w:t>,</w:t>
      </w:r>
      <w:r w:rsidR="00B859CF" w:rsidRPr="00802774">
        <w:rPr>
          <w:rFonts w:ascii="Calibri Light" w:hAnsi="Calibri Light" w:cs="Calibri Light"/>
          <w:color w:val="262826"/>
          <w:spacing w:val="2"/>
          <w:w w:val="103"/>
        </w:rPr>
        <w:t xml:space="preserve"> </w:t>
      </w:r>
      <w:r w:rsidR="00B859CF" w:rsidRPr="00802774">
        <w:rPr>
          <w:rFonts w:ascii="Calibri Light" w:hAnsi="Calibri Light" w:cs="Calibri Light"/>
          <w:color w:val="262826"/>
          <w:spacing w:val="1"/>
          <w:w w:val="81"/>
        </w:rPr>
        <w:t>l</w:t>
      </w:r>
      <w:r w:rsidR="00B859CF" w:rsidRPr="00802774">
        <w:rPr>
          <w:rFonts w:ascii="Calibri Light" w:hAnsi="Calibri Light" w:cs="Calibri Light"/>
          <w:color w:val="262826"/>
          <w:spacing w:val="1"/>
          <w:w w:val="111"/>
        </w:rPr>
        <w:t>e</w:t>
      </w:r>
      <w:r w:rsidR="00B859CF" w:rsidRPr="00802774">
        <w:rPr>
          <w:rFonts w:ascii="Calibri Light" w:hAnsi="Calibri Light" w:cs="Calibri Light"/>
          <w:color w:val="262826"/>
          <w:spacing w:val="1"/>
          <w:w w:val="99"/>
        </w:rPr>
        <w:t>a</w:t>
      </w:r>
      <w:r w:rsidR="00B859CF" w:rsidRPr="00802774">
        <w:rPr>
          <w:rFonts w:ascii="Calibri Light" w:hAnsi="Calibri Light" w:cs="Calibri Light"/>
          <w:color w:val="262826"/>
          <w:spacing w:val="1"/>
          <w:w w:val="123"/>
        </w:rPr>
        <w:t>r</w:t>
      </w:r>
      <w:r w:rsidR="00B859CF" w:rsidRPr="00802774">
        <w:rPr>
          <w:rFonts w:ascii="Calibri Light" w:hAnsi="Calibri Light" w:cs="Calibri Light"/>
          <w:color w:val="262826"/>
          <w:spacing w:val="2"/>
          <w:w w:val="103"/>
        </w:rPr>
        <w:t>n</w:t>
      </w:r>
      <w:r w:rsidR="00B859CF" w:rsidRPr="00802774">
        <w:rPr>
          <w:rFonts w:ascii="Calibri Light" w:hAnsi="Calibri Light" w:cs="Calibri Light"/>
          <w:color w:val="262826"/>
          <w:spacing w:val="1"/>
          <w:w w:val="81"/>
        </w:rPr>
        <w:t>i</w:t>
      </w:r>
      <w:r w:rsidR="00B859CF" w:rsidRPr="00802774">
        <w:rPr>
          <w:rFonts w:ascii="Calibri Light" w:hAnsi="Calibri Light" w:cs="Calibri Light"/>
          <w:color w:val="262826"/>
          <w:spacing w:val="2"/>
          <w:w w:val="95"/>
        </w:rPr>
        <w:t xml:space="preserve">ng </w:t>
      </w:r>
      <w:r w:rsidR="00B859CF" w:rsidRPr="00802774">
        <w:rPr>
          <w:rFonts w:ascii="Calibri Light" w:hAnsi="Calibri Light" w:cs="Calibri Light"/>
          <w:color w:val="262826"/>
          <w:spacing w:val="2"/>
          <w:w w:val="101"/>
        </w:rPr>
        <w:t>en</w:t>
      </w:r>
      <w:r w:rsidR="00B859CF" w:rsidRPr="00802774">
        <w:rPr>
          <w:rFonts w:ascii="Calibri Light" w:hAnsi="Calibri Light" w:cs="Calibri Light"/>
          <w:color w:val="262826"/>
          <w:spacing w:val="1"/>
          <w:w w:val="101"/>
        </w:rPr>
        <w:t>v</w:t>
      </w:r>
      <w:r w:rsidR="00B859CF" w:rsidRPr="00802774">
        <w:rPr>
          <w:rFonts w:ascii="Calibri Light" w:hAnsi="Calibri Light" w:cs="Calibri Light"/>
          <w:color w:val="262826"/>
          <w:spacing w:val="1"/>
          <w:w w:val="81"/>
        </w:rPr>
        <w:t>i</w:t>
      </w:r>
      <w:r w:rsidR="00B859CF" w:rsidRPr="00802774">
        <w:rPr>
          <w:rFonts w:ascii="Calibri Light" w:hAnsi="Calibri Light" w:cs="Calibri Light"/>
          <w:color w:val="262826"/>
          <w:spacing w:val="1"/>
          <w:w w:val="123"/>
        </w:rPr>
        <w:t>r</w:t>
      </w:r>
      <w:r w:rsidR="00B859CF" w:rsidRPr="00802774">
        <w:rPr>
          <w:rFonts w:ascii="Calibri Light" w:hAnsi="Calibri Light" w:cs="Calibri Light"/>
          <w:color w:val="262826"/>
          <w:spacing w:val="2"/>
          <w:w w:val="114"/>
        </w:rPr>
        <w:t>o</w:t>
      </w:r>
      <w:r w:rsidR="00B859CF" w:rsidRPr="00802774">
        <w:rPr>
          <w:rFonts w:ascii="Calibri Light" w:hAnsi="Calibri Light" w:cs="Calibri Light"/>
          <w:color w:val="262826"/>
          <w:spacing w:val="2"/>
          <w:w w:val="103"/>
        </w:rPr>
        <w:t>n</w:t>
      </w:r>
      <w:r w:rsidR="00B859CF" w:rsidRPr="00802774">
        <w:rPr>
          <w:rFonts w:ascii="Calibri Light" w:hAnsi="Calibri Light" w:cs="Calibri Light"/>
          <w:color w:val="262826"/>
          <w:spacing w:val="3"/>
          <w:w w:val="103"/>
        </w:rPr>
        <w:t>m</w:t>
      </w:r>
      <w:r w:rsidR="00B859CF" w:rsidRPr="00802774">
        <w:rPr>
          <w:rFonts w:ascii="Calibri Light" w:hAnsi="Calibri Light" w:cs="Calibri Light"/>
          <w:color w:val="262826"/>
          <w:spacing w:val="2"/>
          <w:w w:val="111"/>
        </w:rPr>
        <w:t>en</w:t>
      </w:r>
      <w:r w:rsidR="00B859CF" w:rsidRPr="00802774">
        <w:rPr>
          <w:rFonts w:ascii="Calibri Light" w:hAnsi="Calibri Light" w:cs="Calibri Light"/>
          <w:color w:val="262826"/>
          <w:w w:val="111"/>
        </w:rPr>
        <w:t>t</w:t>
      </w:r>
      <w:r w:rsidR="00B859CF" w:rsidRPr="00802774">
        <w:rPr>
          <w:rFonts w:ascii="Calibri Light" w:hAnsi="Calibri Light" w:cs="Calibri Light"/>
          <w:color w:val="262826"/>
          <w:spacing w:val="9"/>
        </w:rPr>
        <w:t xml:space="preserve"> </w:t>
      </w:r>
      <w:r w:rsidR="00B859CF" w:rsidRPr="00802774">
        <w:rPr>
          <w:rFonts w:ascii="Calibri Light" w:hAnsi="Calibri Light" w:cs="Calibri Light"/>
          <w:color w:val="262826"/>
          <w:spacing w:val="1"/>
        </w:rPr>
        <w:t>t</w:t>
      </w:r>
      <w:r w:rsidR="00B859CF" w:rsidRPr="00802774">
        <w:rPr>
          <w:rFonts w:ascii="Calibri Light" w:hAnsi="Calibri Light" w:cs="Calibri Light"/>
          <w:color w:val="262826"/>
        </w:rPr>
        <w:t>o</w:t>
      </w:r>
      <w:r w:rsidR="00B859CF" w:rsidRPr="00802774">
        <w:rPr>
          <w:rFonts w:ascii="Calibri Light" w:hAnsi="Calibri Light" w:cs="Calibri Light"/>
          <w:color w:val="262826"/>
          <w:spacing w:val="36"/>
        </w:rPr>
        <w:t xml:space="preserve"> </w:t>
      </w:r>
      <w:r w:rsidR="00B859CF" w:rsidRPr="00802774">
        <w:rPr>
          <w:rFonts w:ascii="Calibri Light" w:hAnsi="Calibri Light" w:cs="Calibri Light"/>
          <w:color w:val="262826"/>
          <w:spacing w:val="2"/>
        </w:rPr>
        <w:t>en</w:t>
      </w:r>
      <w:r w:rsidR="00B859CF" w:rsidRPr="00802774">
        <w:rPr>
          <w:rFonts w:ascii="Calibri Light" w:hAnsi="Calibri Light" w:cs="Calibri Light"/>
          <w:color w:val="262826"/>
          <w:spacing w:val="1"/>
        </w:rPr>
        <w:t>s</w:t>
      </w:r>
      <w:r w:rsidR="00B859CF" w:rsidRPr="00802774">
        <w:rPr>
          <w:rFonts w:ascii="Calibri Light" w:hAnsi="Calibri Light" w:cs="Calibri Light"/>
          <w:color w:val="262826"/>
          <w:spacing w:val="2"/>
        </w:rPr>
        <w:t>u</w:t>
      </w:r>
      <w:r w:rsidR="00B859CF" w:rsidRPr="00802774">
        <w:rPr>
          <w:rFonts w:ascii="Calibri Light" w:hAnsi="Calibri Light" w:cs="Calibri Light"/>
          <w:color w:val="262826"/>
          <w:spacing w:val="1"/>
        </w:rPr>
        <w:t>r</w:t>
      </w:r>
      <w:r w:rsidR="00B859CF" w:rsidRPr="00802774">
        <w:rPr>
          <w:rFonts w:ascii="Calibri Light" w:hAnsi="Calibri Light" w:cs="Calibri Light"/>
          <w:color w:val="262826"/>
        </w:rPr>
        <w:t xml:space="preserve">e </w:t>
      </w:r>
      <w:r w:rsidR="00B859CF" w:rsidRPr="00802774">
        <w:rPr>
          <w:rFonts w:ascii="Calibri Light" w:hAnsi="Calibri Light" w:cs="Calibri Light"/>
          <w:color w:val="262826"/>
          <w:spacing w:val="1"/>
          <w:w w:val="94"/>
        </w:rPr>
        <w:t>cl</w:t>
      </w:r>
      <w:r w:rsidR="00B859CF" w:rsidRPr="00802774">
        <w:rPr>
          <w:rFonts w:ascii="Calibri Light" w:hAnsi="Calibri Light" w:cs="Calibri Light"/>
          <w:color w:val="262826"/>
          <w:spacing w:val="1"/>
          <w:w w:val="101"/>
        </w:rPr>
        <w:t>as</w:t>
      </w:r>
      <w:r w:rsidR="00B859CF" w:rsidRPr="00802774">
        <w:rPr>
          <w:rFonts w:ascii="Calibri Light" w:hAnsi="Calibri Light" w:cs="Calibri Light"/>
          <w:color w:val="262826"/>
          <w:spacing w:val="1"/>
          <w:w w:val="102"/>
        </w:rPr>
        <w:t>s</w:t>
      </w:r>
      <w:r w:rsidR="00B859CF" w:rsidRPr="00802774">
        <w:rPr>
          <w:rFonts w:ascii="Calibri Light" w:hAnsi="Calibri Light" w:cs="Calibri Light"/>
          <w:color w:val="262826"/>
          <w:spacing w:val="1"/>
          <w:w w:val="123"/>
        </w:rPr>
        <w:t>r</w:t>
      </w:r>
      <w:r w:rsidR="00B859CF" w:rsidRPr="00802774">
        <w:rPr>
          <w:rFonts w:ascii="Calibri Light" w:hAnsi="Calibri Light" w:cs="Calibri Light"/>
          <w:color w:val="262826"/>
          <w:spacing w:val="2"/>
          <w:w w:val="109"/>
        </w:rPr>
        <w:t>oo</w:t>
      </w:r>
      <w:r w:rsidR="00B859CF" w:rsidRPr="00802774">
        <w:rPr>
          <w:rFonts w:ascii="Calibri Light" w:hAnsi="Calibri Light" w:cs="Calibri Light"/>
          <w:color w:val="262826"/>
          <w:spacing w:val="3"/>
          <w:w w:val="109"/>
        </w:rPr>
        <w:t>m</w:t>
      </w:r>
      <w:r w:rsidR="00B859CF" w:rsidRPr="00802774">
        <w:rPr>
          <w:rFonts w:ascii="Calibri Light" w:hAnsi="Calibri Light" w:cs="Calibri Light"/>
          <w:color w:val="262826"/>
          <w:w w:val="102"/>
        </w:rPr>
        <w:t xml:space="preserve">s </w:t>
      </w:r>
      <w:r w:rsidR="00B859CF" w:rsidRPr="00802774">
        <w:rPr>
          <w:rFonts w:ascii="Calibri Light" w:hAnsi="Calibri Light" w:cs="Calibri Light"/>
          <w:color w:val="262826"/>
          <w:spacing w:val="1"/>
          <w:w w:val="116"/>
        </w:rPr>
        <w:t>re</w:t>
      </w:r>
      <w:r w:rsidR="00B859CF" w:rsidRPr="00802774">
        <w:rPr>
          <w:rFonts w:ascii="Calibri Light" w:hAnsi="Calibri Light" w:cs="Calibri Light"/>
          <w:color w:val="262826"/>
          <w:spacing w:val="1"/>
          <w:w w:val="77"/>
        </w:rPr>
        <w:t>f</w:t>
      </w:r>
      <w:r w:rsidR="00B859CF" w:rsidRPr="00802774">
        <w:rPr>
          <w:rFonts w:ascii="Calibri Light" w:hAnsi="Calibri Light" w:cs="Calibri Light"/>
          <w:color w:val="262826"/>
          <w:spacing w:val="1"/>
          <w:w w:val="81"/>
        </w:rPr>
        <w:t>l</w:t>
      </w:r>
      <w:r w:rsidR="00B859CF" w:rsidRPr="00802774">
        <w:rPr>
          <w:rFonts w:ascii="Calibri Light" w:hAnsi="Calibri Light" w:cs="Calibri Light"/>
          <w:color w:val="262826"/>
          <w:spacing w:val="1"/>
          <w:w w:val="111"/>
        </w:rPr>
        <w:t>e</w:t>
      </w:r>
      <w:r w:rsidR="00B859CF" w:rsidRPr="00802774">
        <w:rPr>
          <w:rFonts w:ascii="Calibri Light" w:hAnsi="Calibri Light" w:cs="Calibri Light"/>
          <w:color w:val="262826"/>
          <w:spacing w:val="1"/>
          <w:w w:val="102"/>
        </w:rPr>
        <w:t>c</w:t>
      </w:r>
      <w:r w:rsidR="00B859CF" w:rsidRPr="00802774">
        <w:rPr>
          <w:rFonts w:ascii="Calibri Light" w:hAnsi="Calibri Light" w:cs="Calibri Light"/>
          <w:color w:val="262826"/>
          <w:w w:val="124"/>
        </w:rPr>
        <w:t>t</w:t>
      </w:r>
      <w:r w:rsidR="00B859CF" w:rsidRPr="00802774">
        <w:rPr>
          <w:rFonts w:ascii="Calibri Light" w:hAnsi="Calibri Light" w:cs="Calibri Light"/>
          <w:color w:val="262826"/>
          <w:spacing w:val="9"/>
        </w:rPr>
        <w:t xml:space="preserve"> </w:t>
      </w:r>
      <w:r w:rsidR="00B859CF" w:rsidRPr="00802774">
        <w:rPr>
          <w:rFonts w:ascii="Calibri Light" w:hAnsi="Calibri Light" w:cs="Calibri Light"/>
          <w:color w:val="262826"/>
          <w:spacing w:val="2"/>
        </w:rPr>
        <w:t>the school’s</w:t>
      </w:r>
      <w:r w:rsidR="00B859CF" w:rsidRPr="00802774">
        <w:rPr>
          <w:rFonts w:ascii="Calibri Light" w:hAnsi="Calibri Light" w:cs="Calibri Light"/>
          <w:color w:val="262826"/>
          <w:spacing w:val="10"/>
        </w:rPr>
        <w:t xml:space="preserve"> </w:t>
      </w:r>
      <w:r w:rsidR="00B859CF" w:rsidRPr="00802774">
        <w:rPr>
          <w:rFonts w:ascii="Calibri Light" w:hAnsi="Calibri Light" w:cs="Calibri Light"/>
          <w:color w:val="262826"/>
          <w:spacing w:val="1"/>
          <w:w w:val="99"/>
        </w:rPr>
        <w:t>a</w:t>
      </w:r>
      <w:r w:rsidR="00B859CF" w:rsidRPr="00802774">
        <w:rPr>
          <w:rFonts w:ascii="Calibri Light" w:hAnsi="Calibri Light" w:cs="Calibri Light"/>
          <w:color w:val="262826"/>
          <w:spacing w:val="3"/>
          <w:w w:val="102"/>
        </w:rPr>
        <w:t>m</w:t>
      </w:r>
      <w:r w:rsidR="00B859CF" w:rsidRPr="00802774">
        <w:rPr>
          <w:rFonts w:ascii="Calibri Light" w:hAnsi="Calibri Light" w:cs="Calibri Light"/>
          <w:color w:val="262826"/>
          <w:spacing w:val="2"/>
          <w:w w:val="103"/>
        </w:rPr>
        <w:t>b</w:t>
      </w:r>
      <w:r w:rsidR="00B859CF" w:rsidRPr="00802774">
        <w:rPr>
          <w:rFonts w:ascii="Calibri Light" w:hAnsi="Calibri Light" w:cs="Calibri Light"/>
          <w:color w:val="262826"/>
          <w:spacing w:val="1"/>
          <w:w w:val="81"/>
        </w:rPr>
        <w:t>i</w:t>
      </w:r>
      <w:r w:rsidR="00B859CF" w:rsidRPr="00802774">
        <w:rPr>
          <w:rFonts w:ascii="Calibri Light" w:hAnsi="Calibri Light" w:cs="Calibri Light"/>
          <w:color w:val="262826"/>
          <w:spacing w:val="1"/>
          <w:w w:val="124"/>
        </w:rPr>
        <w:t>t</w:t>
      </w:r>
      <w:r w:rsidR="00B859CF" w:rsidRPr="00802774">
        <w:rPr>
          <w:rFonts w:ascii="Calibri Light" w:hAnsi="Calibri Light" w:cs="Calibri Light"/>
          <w:color w:val="262826"/>
          <w:spacing w:val="1"/>
          <w:w w:val="81"/>
        </w:rPr>
        <w:t>i</w:t>
      </w:r>
      <w:r w:rsidR="00B859CF" w:rsidRPr="00802774">
        <w:rPr>
          <w:rFonts w:ascii="Calibri Light" w:hAnsi="Calibri Light" w:cs="Calibri Light"/>
          <w:color w:val="262826"/>
          <w:spacing w:val="2"/>
          <w:w w:val="108"/>
        </w:rPr>
        <w:t>on</w:t>
      </w:r>
      <w:r w:rsidR="00B859CF" w:rsidRPr="00802774">
        <w:rPr>
          <w:rFonts w:ascii="Calibri Light" w:hAnsi="Calibri Light" w:cs="Calibri Light"/>
          <w:color w:val="262826"/>
          <w:w w:val="102"/>
        </w:rPr>
        <w:t>s</w:t>
      </w:r>
      <w:r w:rsidR="00B859CF" w:rsidRPr="00802774">
        <w:rPr>
          <w:rFonts w:ascii="Calibri Light" w:hAnsi="Calibri Light" w:cs="Calibri Light"/>
          <w:color w:val="262826"/>
          <w:spacing w:val="9"/>
        </w:rPr>
        <w:t xml:space="preserve"> </w:t>
      </w:r>
      <w:r w:rsidR="00B859CF" w:rsidRPr="00802774">
        <w:rPr>
          <w:rFonts w:ascii="Calibri Light" w:hAnsi="Calibri Light" w:cs="Calibri Light"/>
          <w:color w:val="262826"/>
          <w:spacing w:val="1"/>
          <w:w w:val="99"/>
        </w:rPr>
        <w:t>a</w:t>
      </w:r>
      <w:r w:rsidR="00B859CF" w:rsidRPr="00802774">
        <w:rPr>
          <w:rFonts w:ascii="Calibri Light" w:hAnsi="Calibri Light" w:cs="Calibri Light"/>
          <w:color w:val="262826"/>
          <w:spacing w:val="2"/>
          <w:w w:val="103"/>
        </w:rPr>
        <w:t>n</w:t>
      </w:r>
      <w:r w:rsidR="00B859CF" w:rsidRPr="00802774">
        <w:rPr>
          <w:rFonts w:ascii="Calibri Light" w:hAnsi="Calibri Light" w:cs="Calibri Light"/>
          <w:color w:val="262826"/>
          <w:w w:val="105"/>
        </w:rPr>
        <w:t xml:space="preserve">d </w:t>
      </w:r>
      <w:r w:rsidR="00B859CF" w:rsidRPr="00802774">
        <w:rPr>
          <w:rFonts w:ascii="Calibri Light" w:hAnsi="Calibri Light" w:cs="Calibri Light"/>
          <w:color w:val="262826"/>
          <w:spacing w:val="1"/>
        </w:rPr>
        <w:t>val</w:t>
      </w:r>
      <w:r w:rsidR="00B859CF" w:rsidRPr="00802774">
        <w:rPr>
          <w:rFonts w:ascii="Calibri Light" w:hAnsi="Calibri Light" w:cs="Calibri Light"/>
          <w:color w:val="262826"/>
          <w:spacing w:val="2"/>
        </w:rPr>
        <w:t>ue</w:t>
      </w:r>
      <w:r w:rsidR="00B859CF" w:rsidRPr="00802774">
        <w:rPr>
          <w:rFonts w:ascii="Calibri Light" w:hAnsi="Calibri Light" w:cs="Calibri Light"/>
          <w:color w:val="262826"/>
        </w:rPr>
        <w:t>s</w:t>
      </w:r>
      <w:r w:rsidR="00B859CF" w:rsidRPr="00802774">
        <w:rPr>
          <w:rFonts w:ascii="Calibri Light" w:hAnsi="Calibri Light" w:cs="Calibri Light"/>
          <w:color w:val="262826"/>
          <w:spacing w:val="4"/>
        </w:rPr>
        <w:t xml:space="preserve"> </w:t>
      </w:r>
      <w:r w:rsidR="00B859CF" w:rsidRPr="00802774">
        <w:rPr>
          <w:rFonts w:ascii="Calibri Light" w:hAnsi="Calibri Light" w:cs="Calibri Light"/>
          <w:color w:val="262826"/>
          <w:spacing w:val="1"/>
          <w:w w:val="77"/>
        </w:rPr>
        <w:t>f</w:t>
      </w:r>
      <w:r w:rsidR="00B859CF" w:rsidRPr="00802774">
        <w:rPr>
          <w:rFonts w:ascii="Calibri Light" w:hAnsi="Calibri Light" w:cs="Calibri Light"/>
          <w:color w:val="262826"/>
          <w:spacing w:val="2"/>
          <w:w w:val="114"/>
        </w:rPr>
        <w:t>o</w:t>
      </w:r>
      <w:r w:rsidR="00B859CF" w:rsidRPr="00802774">
        <w:rPr>
          <w:rFonts w:ascii="Calibri Light" w:hAnsi="Calibri Light" w:cs="Calibri Light"/>
          <w:color w:val="262826"/>
          <w:w w:val="123"/>
        </w:rPr>
        <w:t>r</w:t>
      </w:r>
      <w:r w:rsidR="00B859CF" w:rsidRPr="00802774">
        <w:rPr>
          <w:rFonts w:ascii="Calibri Light" w:hAnsi="Calibri Light" w:cs="Calibri Light"/>
          <w:color w:val="262826"/>
          <w:spacing w:val="9"/>
        </w:rPr>
        <w:t xml:space="preserve"> </w:t>
      </w:r>
      <w:r w:rsidR="00B859CF" w:rsidRPr="00802774">
        <w:rPr>
          <w:rFonts w:ascii="Calibri Light" w:hAnsi="Calibri Light" w:cs="Calibri Light"/>
          <w:color w:val="262826"/>
          <w:spacing w:val="1"/>
          <w:w w:val="81"/>
        </w:rPr>
        <w:t>l</w:t>
      </w:r>
      <w:r w:rsidR="00B859CF" w:rsidRPr="00802774">
        <w:rPr>
          <w:rFonts w:ascii="Calibri Light" w:hAnsi="Calibri Light" w:cs="Calibri Light"/>
          <w:color w:val="262826"/>
          <w:spacing w:val="2"/>
          <w:w w:val="111"/>
        </w:rPr>
        <w:t>e</w:t>
      </w:r>
      <w:r w:rsidR="00B859CF" w:rsidRPr="00802774">
        <w:rPr>
          <w:rFonts w:ascii="Calibri Light" w:hAnsi="Calibri Light" w:cs="Calibri Light"/>
          <w:color w:val="262826"/>
          <w:spacing w:val="1"/>
          <w:w w:val="109"/>
        </w:rPr>
        <w:t>ar</w:t>
      </w:r>
      <w:r w:rsidR="00B859CF" w:rsidRPr="00802774">
        <w:rPr>
          <w:rFonts w:ascii="Calibri Light" w:hAnsi="Calibri Light" w:cs="Calibri Light"/>
          <w:color w:val="262826"/>
          <w:spacing w:val="2"/>
          <w:w w:val="103"/>
        </w:rPr>
        <w:t>n</w:t>
      </w:r>
      <w:r w:rsidR="00B859CF" w:rsidRPr="00802774">
        <w:rPr>
          <w:rFonts w:ascii="Calibri Light" w:hAnsi="Calibri Light" w:cs="Calibri Light"/>
          <w:color w:val="262826"/>
          <w:spacing w:val="1"/>
          <w:w w:val="81"/>
        </w:rPr>
        <w:t>i</w:t>
      </w:r>
      <w:r w:rsidR="00B859CF" w:rsidRPr="00802774">
        <w:rPr>
          <w:rFonts w:ascii="Calibri Light" w:hAnsi="Calibri Light" w:cs="Calibri Light"/>
          <w:color w:val="262826"/>
          <w:spacing w:val="2"/>
          <w:w w:val="103"/>
        </w:rPr>
        <w:t>n</w:t>
      </w:r>
      <w:r w:rsidR="00B859CF" w:rsidRPr="00802774">
        <w:rPr>
          <w:rFonts w:ascii="Calibri Light" w:hAnsi="Calibri Light" w:cs="Calibri Light"/>
          <w:color w:val="262826"/>
          <w:w w:val="88"/>
        </w:rPr>
        <w:t>g</w:t>
      </w:r>
    </w:p>
    <w:p w14:paraId="5BA155FD" w14:textId="77922FBA" w:rsidR="00547A26" w:rsidRPr="00802774" w:rsidRDefault="00547A26" w:rsidP="00547A26">
      <w:pPr>
        <w:pStyle w:val="ListParagraph"/>
        <w:rPr>
          <w:rFonts w:ascii="Calibri Light" w:hAnsi="Calibri Light" w:cs="Calibri Light"/>
          <w:color w:val="262826"/>
          <w:spacing w:val="2"/>
        </w:rPr>
      </w:pPr>
    </w:p>
    <w:p w14:paraId="576CC378" w14:textId="62ADEC43" w:rsidR="00547A26" w:rsidRPr="00802774" w:rsidRDefault="00547A26" w:rsidP="00547A26">
      <w:pPr>
        <w:pStyle w:val="ListParagraph"/>
        <w:numPr>
          <w:ilvl w:val="0"/>
          <w:numId w:val="10"/>
        </w:numPr>
        <w:tabs>
          <w:tab w:val="left" w:pos="560"/>
        </w:tabs>
        <w:spacing w:line="255" w:lineRule="auto"/>
        <w:ind w:right="261"/>
        <w:rPr>
          <w:rFonts w:ascii="Calibri Light" w:hAnsi="Calibri Light" w:cs="Calibri Light"/>
        </w:rPr>
      </w:pPr>
      <w:r w:rsidRPr="00802774">
        <w:rPr>
          <w:rFonts w:ascii="Calibri Light" w:hAnsi="Calibri Light" w:cs="Calibri Light"/>
          <w:color w:val="262826"/>
          <w:spacing w:val="2"/>
        </w:rPr>
        <w:t>Ensure</w:t>
      </w:r>
      <w:r w:rsidR="00F738A1" w:rsidRPr="00802774">
        <w:rPr>
          <w:rFonts w:ascii="Calibri Light" w:hAnsi="Calibri Light" w:cs="Calibri Light"/>
          <w:color w:val="262826"/>
          <w:spacing w:val="13"/>
        </w:rPr>
        <w:t xml:space="preserve"> </w:t>
      </w:r>
      <w:r w:rsidR="00F738A1" w:rsidRPr="00802774">
        <w:rPr>
          <w:rFonts w:ascii="Calibri Light" w:hAnsi="Calibri Light" w:cs="Calibri Light"/>
          <w:color w:val="262826"/>
          <w:spacing w:val="2"/>
          <w:w w:val="97"/>
        </w:rPr>
        <w:t>e</w:t>
      </w:r>
      <w:r w:rsidR="00F738A1" w:rsidRPr="00802774">
        <w:rPr>
          <w:rFonts w:ascii="Calibri Light" w:hAnsi="Calibri Light" w:cs="Calibri Light"/>
          <w:color w:val="262826"/>
          <w:spacing w:val="1"/>
          <w:w w:val="97"/>
        </w:rPr>
        <w:t>f</w:t>
      </w:r>
      <w:r w:rsidR="00F738A1" w:rsidRPr="00802774">
        <w:rPr>
          <w:rFonts w:ascii="Calibri Light" w:hAnsi="Calibri Light" w:cs="Calibri Light"/>
          <w:color w:val="262826"/>
          <w:spacing w:val="1"/>
          <w:w w:val="77"/>
        </w:rPr>
        <w:t>f</w:t>
      </w:r>
      <w:r w:rsidR="00F738A1" w:rsidRPr="00802774">
        <w:rPr>
          <w:rFonts w:ascii="Calibri Light" w:hAnsi="Calibri Light" w:cs="Calibri Light"/>
          <w:color w:val="262826"/>
          <w:spacing w:val="2"/>
          <w:w w:val="107"/>
        </w:rPr>
        <w:t>e</w:t>
      </w:r>
      <w:r w:rsidR="00F738A1" w:rsidRPr="00802774">
        <w:rPr>
          <w:rFonts w:ascii="Calibri Light" w:hAnsi="Calibri Light" w:cs="Calibri Light"/>
          <w:color w:val="262826"/>
          <w:spacing w:val="1"/>
          <w:w w:val="107"/>
        </w:rPr>
        <w:t>c</w:t>
      </w:r>
      <w:r w:rsidR="00F738A1" w:rsidRPr="00802774">
        <w:rPr>
          <w:rFonts w:ascii="Calibri Light" w:hAnsi="Calibri Light" w:cs="Calibri Light"/>
          <w:color w:val="262826"/>
          <w:spacing w:val="1"/>
          <w:w w:val="124"/>
        </w:rPr>
        <w:t>t</w:t>
      </w:r>
      <w:r w:rsidR="00F738A1" w:rsidRPr="00802774">
        <w:rPr>
          <w:rFonts w:ascii="Calibri Light" w:hAnsi="Calibri Light" w:cs="Calibri Light"/>
          <w:color w:val="262826"/>
          <w:spacing w:val="1"/>
          <w:w w:val="81"/>
        </w:rPr>
        <w:t>i</w:t>
      </w:r>
      <w:r w:rsidR="00F738A1" w:rsidRPr="00802774">
        <w:rPr>
          <w:rFonts w:ascii="Calibri Light" w:hAnsi="Calibri Light" w:cs="Calibri Light"/>
          <w:color w:val="262826"/>
          <w:spacing w:val="1"/>
          <w:w w:val="90"/>
        </w:rPr>
        <w:t>v</w:t>
      </w:r>
      <w:r w:rsidR="00F738A1" w:rsidRPr="00802774">
        <w:rPr>
          <w:rFonts w:ascii="Calibri Light" w:hAnsi="Calibri Light" w:cs="Calibri Light"/>
          <w:color w:val="262826"/>
          <w:w w:val="111"/>
        </w:rPr>
        <w:t>e</w:t>
      </w:r>
      <w:r w:rsidR="00F738A1" w:rsidRPr="00802774">
        <w:rPr>
          <w:rFonts w:ascii="Calibri Light" w:hAnsi="Calibri Light" w:cs="Calibri Light"/>
          <w:color w:val="262826"/>
          <w:spacing w:val="10"/>
        </w:rPr>
        <w:t xml:space="preserve"> </w:t>
      </w:r>
      <w:r w:rsidR="00F738A1" w:rsidRPr="00802774">
        <w:rPr>
          <w:rFonts w:ascii="Calibri Light" w:hAnsi="Calibri Light" w:cs="Calibri Light"/>
          <w:color w:val="262826"/>
          <w:spacing w:val="1"/>
          <w:w w:val="124"/>
        </w:rPr>
        <w:t>t</w:t>
      </w:r>
      <w:r w:rsidR="00F738A1" w:rsidRPr="00802774">
        <w:rPr>
          <w:rFonts w:ascii="Calibri Light" w:hAnsi="Calibri Light" w:cs="Calibri Light"/>
          <w:color w:val="262826"/>
          <w:spacing w:val="2"/>
          <w:w w:val="105"/>
        </w:rPr>
        <w:t>e</w:t>
      </w:r>
      <w:r w:rsidR="00F738A1" w:rsidRPr="00802774">
        <w:rPr>
          <w:rFonts w:ascii="Calibri Light" w:hAnsi="Calibri Light" w:cs="Calibri Light"/>
          <w:color w:val="262826"/>
          <w:spacing w:val="1"/>
          <w:w w:val="105"/>
        </w:rPr>
        <w:t>a</w:t>
      </w:r>
      <w:r w:rsidR="00F738A1" w:rsidRPr="00802774">
        <w:rPr>
          <w:rFonts w:ascii="Calibri Light" w:hAnsi="Calibri Light" w:cs="Calibri Light"/>
          <w:color w:val="262826"/>
          <w:w w:val="102"/>
        </w:rPr>
        <w:t xml:space="preserve">m </w:t>
      </w:r>
      <w:r w:rsidR="00F738A1" w:rsidRPr="00802774">
        <w:rPr>
          <w:rFonts w:ascii="Calibri Light" w:hAnsi="Calibri Light" w:cs="Calibri Light"/>
          <w:color w:val="262826"/>
          <w:spacing w:val="1"/>
          <w:w w:val="108"/>
        </w:rPr>
        <w:t>c</w:t>
      </w:r>
      <w:r w:rsidR="00F738A1" w:rsidRPr="00802774">
        <w:rPr>
          <w:rFonts w:ascii="Calibri Light" w:hAnsi="Calibri Light" w:cs="Calibri Light"/>
          <w:color w:val="262826"/>
          <w:spacing w:val="2"/>
          <w:w w:val="108"/>
        </w:rPr>
        <w:t>o</w:t>
      </w:r>
      <w:r w:rsidR="00F738A1" w:rsidRPr="00802774">
        <w:rPr>
          <w:rFonts w:ascii="Calibri Light" w:hAnsi="Calibri Light" w:cs="Calibri Light"/>
          <w:color w:val="262826"/>
          <w:spacing w:val="2"/>
          <w:w w:val="102"/>
        </w:rPr>
        <w:t>mm</w:t>
      </w:r>
      <w:r w:rsidR="00F738A1" w:rsidRPr="00802774">
        <w:rPr>
          <w:rFonts w:ascii="Calibri Light" w:hAnsi="Calibri Light" w:cs="Calibri Light"/>
          <w:color w:val="262826"/>
          <w:spacing w:val="2"/>
          <w:w w:val="103"/>
        </w:rPr>
        <w:t>un</w:t>
      </w:r>
      <w:r w:rsidR="00F738A1" w:rsidRPr="00802774">
        <w:rPr>
          <w:rFonts w:ascii="Calibri Light" w:hAnsi="Calibri Light" w:cs="Calibri Light"/>
          <w:color w:val="262826"/>
          <w:spacing w:val="1"/>
          <w:w w:val="81"/>
        </w:rPr>
        <w:t>i</w:t>
      </w:r>
      <w:r w:rsidR="00F738A1" w:rsidRPr="00802774">
        <w:rPr>
          <w:rFonts w:ascii="Calibri Light" w:hAnsi="Calibri Light" w:cs="Calibri Light"/>
          <w:color w:val="262826"/>
          <w:spacing w:val="1"/>
          <w:w w:val="106"/>
        </w:rPr>
        <w:t>cat</w:t>
      </w:r>
      <w:r w:rsidR="00F738A1" w:rsidRPr="00802774">
        <w:rPr>
          <w:rFonts w:ascii="Calibri Light" w:hAnsi="Calibri Light" w:cs="Calibri Light"/>
          <w:color w:val="262826"/>
          <w:spacing w:val="1"/>
          <w:w w:val="81"/>
        </w:rPr>
        <w:t>i</w:t>
      </w:r>
      <w:r w:rsidR="00F738A1" w:rsidRPr="00802774">
        <w:rPr>
          <w:rFonts w:ascii="Calibri Light" w:hAnsi="Calibri Light" w:cs="Calibri Light"/>
          <w:color w:val="262826"/>
          <w:spacing w:val="2"/>
          <w:w w:val="114"/>
        </w:rPr>
        <w:t>o</w:t>
      </w:r>
      <w:r w:rsidR="00F738A1" w:rsidRPr="00802774">
        <w:rPr>
          <w:rFonts w:ascii="Calibri Light" w:hAnsi="Calibri Light" w:cs="Calibri Light"/>
          <w:color w:val="262826"/>
          <w:w w:val="103"/>
        </w:rPr>
        <w:t>n</w:t>
      </w:r>
      <w:r w:rsidR="00F738A1" w:rsidRPr="00802774">
        <w:rPr>
          <w:rFonts w:ascii="Calibri Light" w:hAnsi="Calibri Light" w:cs="Calibri Light"/>
          <w:color w:val="262826"/>
          <w:spacing w:val="10"/>
        </w:rPr>
        <w:t xml:space="preserve"> </w:t>
      </w:r>
      <w:r w:rsidRPr="00802774">
        <w:rPr>
          <w:rFonts w:ascii="Calibri Light" w:hAnsi="Calibri Light" w:cs="Calibri Light"/>
          <w:color w:val="262826"/>
          <w:spacing w:val="1"/>
        </w:rPr>
        <w:t>is in place so</w:t>
      </w:r>
      <w:r w:rsidR="00F738A1" w:rsidRPr="00802774">
        <w:rPr>
          <w:rFonts w:ascii="Calibri Light" w:hAnsi="Calibri Light" w:cs="Calibri Light"/>
          <w:color w:val="262826"/>
        </w:rPr>
        <w:t xml:space="preserve"> </w:t>
      </w:r>
      <w:r w:rsidR="00F738A1" w:rsidRPr="00802774">
        <w:rPr>
          <w:rFonts w:ascii="Calibri Light" w:hAnsi="Calibri Light" w:cs="Calibri Light"/>
          <w:color w:val="262826"/>
          <w:spacing w:val="1"/>
        </w:rPr>
        <w:t>t</w:t>
      </w:r>
      <w:r w:rsidR="00F738A1" w:rsidRPr="00802774">
        <w:rPr>
          <w:rFonts w:ascii="Calibri Light" w:hAnsi="Calibri Light" w:cs="Calibri Light"/>
          <w:color w:val="262826"/>
          <w:spacing w:val="2"/>
        </w:rPr>
        <w:t>h</w:t>
      </w:r>
      <w:r w:rsidR="00F738A1" w:rsidRPr="00802774">
        <w:rPr>
          <w:rFonts w:ascii="Calibri Light" w:hAnsi="Calibri Light" w:cs="Calibri Light"/>
          <w:color w:val="262826"/>
          <w:spacing w:val="1"/>
        </w:rPr>
        <w:t>a</w:t>
      </w:r>
      <w:r w:rsidR="00F738A1" w:rsidRPr="00802774">
        <w:rPr>
          <w:rFonts w:ascii="Calibri Light" w:hAnsi="Calibri Light" w:cs="Calibri Light"/>
          <w:color w:val="262826"/>
        </w:rPr>
        <w:t>t</w:t>
      </w:r>
      <w:r w:rsidR="00F738A1" w:rsidRPr="00802774">
        <w:rPr>
          <w:rFonts w:ascii="Calibri Light" w:hAnsi="Calibri Light" w:cs="Calibri Light"/>
          <w:color w:val="262826"/>
          <w:spacing w:val="37"/>
        </w:rPr>
        <w:t xml:space="preserve"> </w:t>
      </w:r>
      <w:r w:rsidR="00F738A1" w:rsidRPr="00802774">
        <w:rPr>
          <w:rFonts w:ascii="Calibri Light" w:hAnsi="Calibri Light" w:cs="Calibri Light"/>
          <w:color w:val="262826"/>
          <w:spacing w:val="1"/>
          <w:w w:val="99"/>
        </w:rPr>
        <w:t>a</w:t>
      </w:r>
      <w:r w:rsidR="00F738A1" w:rsidRPr="00802774">
        <w:rPr>
          <w:rFonts w:ascii="Calibri Light" w:hAnsi="Calibri Light" w:cs="Calibri Light"/>
          <w:color w:val="262826"/>
          <w:spacing w:val="1"/>
          <w:w w:val="81"/>
        </w:rPr>
        <w:t>l</w:t>
      </w:r>
      <w:r w:rsidR="00F738A1" w:rsidRPr="00802774">
        <w:rPr>
          <w:rFonts w:ascii="Calibri Light" w:hAnsi="Calibri Light" w:cs="Calibri Light"/>
          <w:color w:val="262826"/>
          <w:w w:val="81"/>
        </w:rPr>
        <w:t xml:space="preserve">l </w:t>
      </w:r>
      <w:r w:rsidR="00F738A1" w:rsidRPr="00802774">
        <w:rPr>
          <w:rFonts w:ascii="Calibri Light" w:hAnsi="Calibri Light" w:cs="Calibri Light"/>
          <w:color w:val="262826"/>
          <w:spacing w:val="1"/>
          <w:w w:val="111"/>
        </w:rPr>
        <w:t>st</w:t>
      </w:r>
      <w:r w:rsidR="00F738A1" w:rsidRPr="00802774">
        <w:rPr>
          <w:rFonts w:ascii="Calibri Light" w:hAnsi="Calibri Light" w:cs="Calibri Light"/>
          <w:color w:val="262826"/>
          <w:spacing w:val="1"/>
          <w:w w:val="99"/>
        </w:rPr>
        <w:t>a</w:t>
      </w:r>
      <w:r w:rsidR="00F738A1" w:rsidRPr="00802774">
        <w:rPr>
          <w:rFonts w:ascii="Calibri Light" w:hAnsi="Calibri Light" w:cs="Calibri Light"/>
          <w:color w:val="262826"/>
          <w:spacing w:val="1"/>
          <w:w w:val="77"/>
        </w:rPr>
        <w:t>f</w:t>
      </w:r>
      <w:r w:rsidR="00F738A1" w:rsidRPr="00802774">
        <w:rPr>
          <w:rFonts w:ascii="Calibri Light" w:hAnsi="Calibri Light" w:cs="Calibri Light"/>
          <w:color w:val="262826"/>
          <w:w w:val="77"/>
        </w:rPr>
        <w:t>f</w:t>
      </w:r>
      <w:r w:rsidR="00F738A1" w:rsidRPr="00802774">
        <w:rPr>
          <w:rFonts w:ascii="Calibri Light" w:hAnsi="Calibri Light" w:cs="Calibri Light"/>
          <w:color w:val="262826"/>
          <w:spacing w:val="9"/>
        </w:rPr>
        <w:t xml:space="preserve"> </w:t>
      </w:r>
      <w:r w:rsidR="00F738A1" w:rsidRPr="00802774">
        <w:rPr>
          <w:rFonts w:ascii="Calibri Light" w:hAnsi="Calibri Light" w:cs="Calibri Light"/>
          <w:color w:val="262826"/>
          <w:spacing w:val="1"/>
        </w:rPr>
        <w:t>ar</w:t>
      </w:r>
      <w:r w:rsidR="00F738A1" w:rsidRPr="00802774">
        <w:rPr>
          <w:rFonts w:ascii="Calibri Light" w:hAnsi="Calibri Light" w:cs="Calibri Light"/>
          <w:color w:val="262826"/>
        </w:rPr>
        <w:t>e</w:t>
      </w:r>
      <w:r w:rsidR="00F738A1" w:rsidRPr="00802774">
        <w:rPr>
          <w:rFonts w:ascii="Calibri Light" w:hAnsi="Calibri Light" w:cs="Calibri Light"/>
          <w:color w:val="262826"/>
          <w:spacing w:val="33"/>
        </w:rPr>
        <w:t xml:space="preserve"> </w:t>
      </w:r>
      <w:r w:rsidR="00F738A1" w:rsidRPr="00802774">
        <w:rPr>
          <w:rFonts w:ascii="Calibri Light" w:hAnsi="Calibri Light" w:cs="Calibri Light"/>
          <w:color w:val="262826"/>
          <w:spacing w:val="2"/>
        </w:rPr>
        <w:t>en</w:t>
      </w:r>
      <w:r w:rsidR="00F738A1" w:rsidRPr="00802774">
        <w:rPr>
          <w:rFonts w:ascii="Calibri Light" w:hAnsi="Calibri Light" w:cs="Calibri Light"/>
          <w:color w:val="262826"/>
          <w:spacing w:val="1"/>
        </w:rPr>
        <w:t>gag</w:t>
      </w:r>
      <w:r w:rsidR="00F738A1" w:rsidRPr="00802774">
        <w:rPr>
          <w:rFonts w:ascii="Calibri Light" w:hAnsi="Calibri Light" w:cs="Calibri Light"/>
          <w:color w:val="262826"/>
          <w:spacing w:val="2"/>
        </w:rPr>
        <w:t>e</w:t>
      </w:r>
      <w:r w:rsidR="00F738A1" w:rsidRPr="00802774">
        <w:rPr>
          <w:rFonts w:ascii="Calibri Light" w:hAnsi="Calibri Light" w:cs="Calibri Light"/>
          <w:color w:val="262826"/>
        </w:rPr>
        <w:t>d</w:t>
      </w:r>
      <w:r w:rsidR="00F738A1" w:rsidRPr="00802774">
        <w:rPr>
          <w:rFonts w:ascii="Calibri Light" w:hAnsi="Calibri Light" w:cs="Calibri Light"/>
          <w:color w:val="262826"/>
          <w:spacing w:val="12"/>
        </w:rPr>
        <w:t xml:space="preserve"> </w:t>
      </w:r>
      <w:r w:rsidR="00F738A1" w:rsidRPr="00802774">
        <w:rPr>
          <w:rFonts w:ascii="Calibri Light" w:hAnsi="Calibri Light" w:cs="Calibri Light"/>
          <w:color w:val="262826"/>
          <w:spacing w:val="1"/>
          <w:w w:val="95"/>
        </w:rPr>
        <w:t>i</w:t>
      </w:r>
      <w:r w:rsidR="00F738A1" w:rsidRPr="00802774">
        <w:rPr>
          <w:rFonts w:ascii="Calibri Light" w:hAnsi="Calibri Light" w:cs="Calibri Light"/>
          <w:color w:val="262826"/>
          <w:w w:val="95"/>
        </w:rPr>
        <w:t>n</w:t>
      </w:r>
      <w:r w:rsidR="00F738A1" w:rsidRPr="00802774">
        <w:rPr>
          <w:rFonts w:ascii="Calibri Light" w:hAnsi="Calibri Light" w:cs="Calibri Light"/>
          <w:color w:val="262826"/>
          <w:spacing w:val="13"/>
          <w:w w:val="95"/>
        </w:rPr>
        <w:t xml:space="preserve"> </w:t>
      </w:r>
      <w:r w:rsidR="00F738A1" w:rsidRPr="00802774">
        <w:rPr>
          <w:rFonts w:ascii="Calibri Light" w:hAnsi="Calibri Light" w:cs="Calibri Light"/>
          <w:color w:val="262826"/>
          <w:spacing w:val="2"/>
          <w:w w:val="111"/>
        </w:rPr>
        <w:t>p</w:t>
      </w:r>
      <w:r w:rsidR="00F738A1" w:rsidRPr="00802774">
        <w:rPr>
          <w:rFonts w:ascii="Calibri Light" w:hAnsi="Calibri Light" w:cs="Calibri Light"/>
          <w:color w:val="262826"/>
          <w:spacing w:val="1"/>
          <w:w w:val="111"/>
        </w:rPr>
        <w:t>r</w:t>
      </w:r>
      <w:r w:rsidR="00F738A1" w:rsidRPr="00802774">
        <w:rPr>
          <w:rFonts w:ascii="Calibri Light" w:hAnsi="Calibri Light" w:cs="Calibri Light"/>
          <w:color w:val="262826"/>
          <w:spacing w:val="2"/>
          <w:w w:val="114"/>
        </w:rPr>
        <w:t>o</w:t>
      </w:r>
      <w:r w:rsidR="00F738A1" w:rsidRPr="00802774">
        <w:rPr>
          <w:rFonts w:ascii="Calibri Light" w:hAnsi="Calibri Light" w:cs="Calibri Light"/>
          <w:color w:val="262826"/>
          <w:spacing w:val="1"/>
          <w:w w:val="77"/>
        </w:rPr>
        <w:t>f</w:t>
      </w:r>
      <w:r w:rsidR="00F738A1" w:rsidRPr="00802774">
        <w:rPr>
          <w:rFonts w:ascii="Calibri Light" w:hAnsi="Calibri Light" w:cs="Calibri Light"/>
          <w:color w:val="262826"/>
          <w:spacing w:val="2"/>
          <w:w w:val="107"/>
        </w:rPr>
        <w:t>e</w:t>
      </w:r>
      <w:r w:rsidR="00F738A1" w:rsidRPr="00802774">
        <w:rPr>
          <w:rFonts w:ascii="Calibri Light" w:hAnsi="Calibri Light" w:cs="Calibri Light"/>
          <w:color w:val="262826"/>
          <w:spacing w:val="1"/>
          <w:w w:val="107"/>
        </w:rPr>
        <w:t>s</w:t>
      </w:r>
      <w:r w:rsidR="00F738A1" w:rsidRPr="00802774">
        <w:rPr>
          <w:rFonts w:ascii="Calibri Light" w:hAnsi="Calibri Light" w:cs="Calibri Light"/>
          <w:color w:val="262826"/>
          <w:spacing w:val="1"/>
          <w:w w:val="102"/>
        </w:rPr>
        <w:t>s</w:t>
      </w:r>
      <w:r w:rsidR="00F738A1" w:rsidRPr="00802774">
        <w:rPr>
          <w:rFonts w:ascii="Calibri Light" w:hAnsi="Calibri Light" w:cs="Calibri Light"/>
          <w:color w:val="262826"/>
          <w:spacing w:val="1"/>
          <w:w w:val="81"/>
        </w:rPr>
        <w:t>i</w:t>
      </w:r>
      <w:r w:rsidR="00F738A1" w:rsidRPr="00802774">
        <w:rPr>
          <w:rFonts w:ascii="Calibri Light" w:hAnsi="Calibri Light" w:cs="Calibri Light"/>
          <w:color w:val="262826"/>
          <w:spacing w:val="2"/>
          <w:w w:val="114"/>
        </w:rPr>
        <w:t>o</w:t>
      </w:r>
      <w:r w:rsidR="00F738A1" w:rsidRPr="00802774">
        <w:rPr>
          <w:rFonts w:ascii="Calibri Light" w:hAnsi="Calibri Light" w:cs="Calibri Light"/>
          <w:color w:val="262826"/>
          <w:spacing w:val="2"/>
          <w:w w:val="101"/>
        </w:rPr>
        <w:t>n</w:t>
      </w:r>
      <w:r w:rsidR="00F738A1" w:rsidRPr="00802774">
        <w:rPr>
          <w:rFonts w:ascii="Calibri Light" w:hAnsi="Calibri Light" w:cs="Calibri Light"/>
          <w:color w:val="262826"/>
          <w:spacing w:val="1"/>
          <w:w w:val="101"/>
        </w:rPr>
        <w:t>a</w:t>
      </w:r>
      <w:r w:rsidR="00F738A1" w:rsidRPr="00802774">
        <w:rPr>
          <w:rFonts w:ascii="Calibri Light" w:hAnsi="Calibri Light" w:cs="Calibri Light"/>
          <w:color w:val="262826"/>
          <w:w w:val="81"/>
        </w:rPr>
        <w:t xml:space="preserve">l </w:t>
      </w:r>
      <w:r w:rsidR="00F738A1" w:rsidRPr="00802774">
        <w:rPr>
          <w:rFonts w:ascii="Calibri Light" w:hAnsi="Calibri Light" w:cs="Calibri Light"/>
          <w:color w:val="262826"/>
          <w:spacing w:val="2"/>
        </w:rPr>
        <w:t>de</w:t>
      </w:r>
      <w:r w:rsidR="00F738A1" w:rsidRPr="00802774">
        <w:rPr>
          <w:rFonts w:ascii="Calibri Light" w:hAnsi="Calibri Light" w:cs="Calibri Light"/>
          <w:color w:val="262826"/>
          <w:spacing w:val="1"/>
        </w:rPr>
        <w:t>v</w:t>
      </w:r>
      <w:r w:rsidR="00F738A1" w:rsidRPr="00802774">
        <w:rPr>
          <w:rFonts w:ascii="Calibri Light" w:hAnsi="Calibri Light" w:cs="Calibri Light"/>
          <w:color w:val="262826"/>
          <w:spacing w:val="2"/>
        </w:rPr>
        <w:t>e</w:t>
      </w:r>
      <w:r w:rsidR="00F738A1" w:rsidRPr="00802774">
        <w:rPr>
          <w:rFonts w:ascii="Calibri Light" w:hAnsi="Calibri Light" w:cs="Calibri Light"/>
          <w:color w:val="262826"/>
          <w:spacing w:val="1"/>
        </w:rPr>
        <w:t>l</w:t>
      </w:r>
      <w:r w:rsidR="00F738A1" w:rsidRPr="00802774">
        <w:rPr>
          <w:rFonts w:ascii="Calibri Light" w:hAnsi="Calibri Light" w:cs="Calibri Light"/>
          <w:color w:val="262826"/>
          <w:spacing w:val="2"/>
        </w:rPr>
        <w:t>opmen</w:t>
      </w:r>
      <w:r w:rsidR="00F738A1" w:rsidRPr="00802774">
        <w:rPr>
          <w:rFonts w:ascii="Calibri Light" w:hAnsi="Calibri Light" w:cs="Calibri Light"/>
          <w:color w:val="262826"/>
        </w:rPr>
        <w:t xml:space="preserve">t </w:t>
      </w:r>
      <w:r w:rsidR="00F738A1" w:rsidRPr="00802774">
        <w:rPr>
          <w:rFonts w:ascii="Calibri Light" w:hAnsi="Calibri Light" w:cs="Calibri Light"/>
          <w:color w:val="262826"/>
          <w:spacing w:val="1"/>
        </w:rPr>
        <w:t>a</w:t>
      </w:r>
      <w:r w:rsidR="00F738A1" w:rsidRPr="00802774">
        <w:rPr>
          <w:rFonts w:ascii="Calibri Light" w:hAnsi="Calibri Light" w:cs="Calibri Light"/>
          <w:color w:val="262826"/>
          <w:spacing w:val="2"/>
        </w:rPr>
        <w:t>n</w:t>
      </w:r>
      <w:r w:rsidR="00F738A1" w:rsidRPr="00802774">
        <w:rPr>
          <w:rFonts w:ascii="Calibri Light" w:hAnsi="Calibri Light" w:cs="Calibri Light"/>
          <w:color w:val="262826"/>
        </w:rPr>
        <w:t>d</w:t>
      </w:r>
      <w:r w:rsidR="00F738A1" w:rsidRPr="00802774">
        <w:rPr>
          <w:rFonts w:ascii="Calibri Light" w:hAnsi="Calibri Light" w:cs="Calibri Light"/>
          <w:color w:val="262826"/>
          <w:spacing w:val="17"/>
        </w:rPr>
        <w:t xml:space="preserve"> </w:t>
      </w:r>
      <w:r w:rsidR="00F738A1" w:rsidRPr="00802774">
        <w:rPr>
          <w:rFonts w:ascii="Calibri Light" w:hAnsi="Calibri Light" w:cs="Calibri Light"/>
          <w:color w:val="262826"/>
          <w:spacing w:val="1"/>
        </w:rPr>
        <w:t>ar</w:t>
      </w:r>
      <w:r w:rsidR="00F738A1" w:rsidRPr="00802774">
        <w:rPr>
          <w:rFonts w:ascii="Calibri Light" w:hAnsi="Calibri Light" w:cs="Calibri Light"/>
          <w:color w:val="262826"/>
        </w:rPr>
        <w:t>e</w:t>
      </w:r>
      <w:r w:rsidR="00F738A1" w:rsidRPr="00802774">
        <w:rPr>
          <w:rFonts w:ascii="Calibri Light" w:hAnsi="Calibri Light" w:cs="Calibri Light"/>
          <w:color w:val="262826"/>
          <w:spacing w:val="33"/>
        </w:rPr>
        <w:t xml:space="preserve"> </w:t>
      </w:r>
      <w:r w:rsidR="00F738A1" w:rsidRPr="00802774">
        <w:rPr>
          <w:rFonts w:ascii="Calibri Light" w:hAnsi="Calibri Light" w:cs="Calibri Light"/>
          <w:color w:val="262826"/>
          <w:spacing w:val="1"/>
        </w:rPr>
        <w:t>cl</w:t>
      </w:r>
      <w:r w:rsidR="00F738A1" w:rsidRPr="00802774">
        <w:rPr>
          <w:rFonts w:ascii="Calibri Light" w:hAnsi="Calibri Light" w:cs="Calibri Light"/>
          <w:color w:val="262826"/>
          <w:spacing w:val="2"/>
        </w:rPr>
        <w:t>e</w:t>
      </w:r>
      <w:r w:rsidR="00F738A1" w:rsidRPr="00802774">
        <w:rPr>
          <w:rFonts w:ascii="Calibri Light" w:hAnsi="Calibri Light" w:cs="Calibri Light"/>
          <w:color w:val="262826"/>
          <w:spacing w:val="1"/>
        </w:rPr>
        <w:t>a</w:t>
      </w:r>
      <w:r w:rsidR="00F738A1" w:rsidRPr="00802774">
        <w:rPr>
          <w:rFonts w:ascii="Calibri Light" w:hAnsi="Calibri Light" w:cs="Calibri Light"/>
          <w:color w:val="262826"/>
        </w:rPr>
        <w:t>r</w:t>
      </w:r>
      <w:r w:rsidR="00F738A1" w:rsidRPr="00802774">
        <w:rPr>
          <w:rFonts w:ascii="Calibri Light" w:hAnsi="Calibri Light" w:cs="Calibri Light"/>
          <w:color w:val="262826"/>
          <w:spacing w:val="23"/>
        </w:rPr>
        <w:t xml:space="preserve"> </w:t>
      </w:r>
      <w:r w:rsidR="00F738A1" w:rsidRPr="00802774">
        <w:rPr>
          <w:rFonts w:ascii="Calibri Light" w:hAnsi="Calibri Light" w:cs="Calibri Light"/>
          <w:color w:val="262826"/>
          <w:spacing w:val="1"/>
          <w:w w:val="101"/>
        </w:rPr>
        <w:t>a</w:t>
      </w:r>
      <w:r w:rsidR="00F738A1" w:rsidRPr="00802774">
        <w:rPr>
          <w:rFonts w:ascii="Calibri Light" w:hAnsi="Calibri Light" w:cs="Calibri Light"/>
          <w:color w:val="262826"/>
          <w:spacing w:val="2"/>
          <w:w w:val="101"/>
        </w:rPr>
        <w:t>b</w:t>
      </w:r>
      <w:r w:rsidR="00F738A1" w:rsidRPr="00802774">
        <w:rPr>
          <w:rFonts w:ascii="Calibri Light" w:hAnsi="Calibri Light" w:cs="Calibri Light"/>
          <w:color w:val="262826"/>
          <w:spacing w:val="2"/>
          <w:w w:val="114"/>
        </w:rPr>
        <w:t>o</w:t>
      </w:r>
      <w:r w:rsidR="00F738A1" w:rsidRPr="00802774">
        <w:rPr>
          <w:rFonts w:ascii="Calibri Light" w:hAnsi="Calibri Light" w:cs="Calibri Light"/>
          <w:color w:val="262826"/>
          <w:spacing w:val="2"/>
          <w:w w:val="103"/>
        </w:rPr>
        <w:t>u</w:t>
      </w:r>
      <w:r w:rsidR="00F738A1" w:rsidRPr="00802774">
        <w:rPr>
          <w:rFonts w:ascii="Calibri Light" w:hAnsi="Calibri Light" w:cs="Calibri Light"/>
          <w:color w:val="262826"/>
          <w:w w:val="124"/>
        </w:rPr>
        <w:t xml:space="preserve">t </w:t>
      </w:r>
      <w:r w:rsidR="00F738A1" w:rsidRPr="00802774">
        <w:rPr>
          <w:rFonts w:ascii="Calibri Light" w:hAnsi="Calibri Light" w:cs="Calibri Light"/>
          <w:color w:val="262826"/>
          <w:spacing w:val="1"/>
          <w:w w:val="116"/>
        </w:rPr>
        <w:t>te</w:t>
      </w:r>
      <w:r w:rsidR="00F738A1" w:rsidRPr="00802774">
        <w:rPr>
          <w:rFonts w:ascii="Calibri Light" w:hAnsi="Calibri Light" w:cs="Calibri Light"/>
          <w:color w:val="262826"/>
          <w:spacing w:val="1"/>
          <w:w w:val="99"/>
        </w:rPr>
        <w:t>a</w:t>
      </w:r>
      <w:r w:rsidR="00F738A1" w:rsidRPr="00802774">
        <w:rPr>
          <w:rFonts w:ascii="Calibri Light" w:hAnsi="Calibri Light" w:cs="Calibri Light"/>
          <w:color w:val="262826"/>
          <w:spacing w:val="1"/>
          <w:w w:val="102"/>
        </w:rPr>
        <w:t>c</w:t>
      </w:r>
      <w:r w:rsidR="00F738A1" w:rsidRPr="00802774">
        <w:rPr>
          <w:rFonts w:ascii="Calibri Light" w:hAnsi="Calibri Light" w:cs="Calibri Light"/>
          <w:color w:val="262826"/>
          <w:spacing w:val="2"/>
          <w:w w:val="103"/>
        </w:rPr>
        <w:t>h</w:t>
      </w:r>
      <w:r w:rsidR="00F738A1" w:rsidRPr="00802774">
        <w:rPr>
          <w:rFonts w:ascii="Calibri Light" w:hAnsi="Calibri Light" w:cs="Calibri Light"/>
          <w:color w:val="262826"/>
          <w:spacing w:val="1"/>
          <w:w w:val="81"/>
        </w:rPr>
        <w:t>i</w:t>
      </w:r>
      <w:r w:rsidR="00F738A1" w:rsidRPr="00802774">
        <w:rPr>
          <w:rFonts w:ascii="Calibri Light" w:hAnsi="Calibri Light" w:cs="Calibri Light"/>
          <w:color w:val="262826"/>
          <w:spacing w:val="2"/>
          <w:w w:val="103"/>
        </w:rPr>
        <w:t>n</w:t>
      </w:r>
      <w:r w:rsidR="00F738A1" w:rsidRPr="00802774">
        <w:rPr>
          <w:rFonts w:ascii="Calibri Light" w:hAnsi="Calibri Light" w:cs="Calibri Light"/>
          <w:color w:val="262826"/>
          <w:w w:val="88"/>
        </w:rPr>
        <w:t>g</w:t>
      </w:r>
      <w:r w:rsidR="00F738A1" w:rsidRPr="00802774">
        <w:rPr>
          <w:rFonts w:ascii="Calibri Light" w:hAnsi="Calibri Light" w:cs="Calibri Light"/>
          <w:color w:val="262826"/>
          <w:spacing w:val="9"/>
        </w:rPr>
        <w:t xml:space="preserve"> </w:t>
      </w:r>
      <w:r w:rsidR="00F738A1" w:rsidRPr="00802774">
        <w:rPr>
          <w:rFonts w:ascii="Calibri Light" w:hAnsi="Calibri Light" w:cs="Calibri Light"/>
          <w:color w:val="262826"/>
          <w:spacing w:val="1"/>
          <w:w w:val="81"/>
        </w:rPr>
        <w:t>i</w:t>
      </w:r>
      <w:r w:rsidR="00F738A1" w:rsidRPr="00802774">
        <w:rPr>
          <w:rFonts w:ascii="Calibri Light" w:hAnsi="Calibri Light" w:cs="Calibri Light"/>
          <w:color w:val="262826"/>
          <w:spacing w:val="2"/>
          <w:w w:val="102"/>
        </w:rPr>
        <w:t>m</w:t>
      </w:r>
      <w:r w:rsidR="00F738A1" w:rsidRPr="00802774">
        <w:rPr>
          <w:rFonts w:ascii="Calibri Light" w:hAnsi="Calibri Light" w:cs="Calibri Light"/>
          <w:color w:val="262826"/>
          <w:spacing w:val="2"/>
          <w:w w:val="103"/>
        </w:rPr>
        <w:t>p</w:t>
      </w:r>
      <w:r w:rsidR="00F738A1" w:rsidRPr="00802774">
        <w:rPr>
          <w:rFonts w:ascii="Calibri Light" w:hAnsi="Calibri Light" w:cs="Calibri Light"/>
          <w:color w:val="262826"/>
          <w:spacing w:val="1"/>
          <w:w w:val="123"/>
        </w:rPr>
        <w:t>r</w:t>
      </w:r>
      <w:r w:rsidR="00F738A1" w:rsidRPr="00802774">
        <w:rPr>
          <w:rFonts w:ascii="Calibri Light" w:hAnsi="Calibri Light" w:cs="Calibri Light"/>
          <w:color w:val="262826"/>
          <w:spacing w:val="2"/>
          <w:w w:val="114"/>
        </w:rPr>
        <w:t>o</w:t>
      </w:r>
      <w:r w:rsidR="00F738A1" w:rsidRPr="00802774">
        <w:rPr>
          <w:rFonts w:ascii="Calibri Light" w:hAnsi="Calibri Light" w:cs="Calibri Light"/>
          <w:color w:val="262826"/>
          <w:spacing w:val="1"/>
          <w:w w:val="90"/>
        </w:rPr>
        <w:t>v</w:t>
      </w:r>
      <w:r w:rsidR="00F738A1" w:rsidRPr="00802774">
        <w:rPr>
          <w:rFonts w:ascii="Calibri Light" w:hAnsi="Calibri Light" w:cs="Calibri Light"/>
          <w:color w:val="262826"/>
          <w:spacing w:val="1"/>
          <w:w w:val="111"/>
        </w:rPr>
        <w:t>e</w:t>
      </w:r>
      <w:r w:rsidR="00F738A1" w:rsidRPr="00802774">
        <w:rPr>
          <w:rFonts w:ascii="Calibri Light" w:hAnsi="Calibri Light" w:cs="Calibri Light"/>
          <w:color w:val="262826"/>
          <w:spacing w:val="2"/>
          <w:w w:val="102"/>
        </w:rPr>
        <w:t>m</w:t>
      </w:r>
      <w:r w:rsidR="00F738A1" w:rsidRPr="00802774">
        <w:rPr>
          <w:rFonts w:ascii="Calibri Light" w:hAnsi="Calibri Light" w:cs="Calibri Light"/>
          <w:color w:val="262826"/>
          <w:spacing w:val="1"/>
          <w:w w:val="111"/>
        </w:rPr>
        <w:t>e</w:t>
      </w:r>
      <w:r w:rsidR="00F738A1" w:rsidRPr="00802774">
        <w:rPr>
          <w:rFonts w:ascii="Calibri Light" w:hAnsi="Calibri Light" w:cs="Calibri Light"/>
          <w:color w:val="262826"/>
          <w:spacing w:val="2"/>
          <w:w w:val="103"/>
        </w:rPr>
        <w:t>n</w:t>
      </w:r>
      <w:r w:rsidR="00F738A1" w:rsidRPr="00802774">
        <w:rPr>
          <w:rFonts w:ascii="Calibri Light" w:hAnsi="Calibri Light" w:cs="Calibri Light"/>
          <w:color w:val="262826"/>
          <w:w w:val="124"/>
        </w:rPr>
        <w:t>t</w:t>
      </w:r>
      <w:r w:rsidR="00F738A1" w:rsidRPr="00802774">
        <w:rPr>
          <w:rFonts w:ascii="Calibri Light" w:hAnsi="Calibri Light" w:cs="Calibri Light"/>
          <w:color w:val="262826"/>
          <w:spacing w:val="9"/>
        </w:rPr>
        <w:t xml:space="preserve"> </w:t>
      </w:r>
      <w:r w:rsidR="00F738A1" w:rsidRPr="00802774">
        <w:rPr>
          <w:rFonts w:ascii="Calibri Light" w:hAnsi="Calibri Light" w:cs="Calibri Light"/>
          <w:color w:val="262826"/>
          <w:spacing w:val="2"/>
          <w:w w:val="103"/>
        </w:rPr>
        <w:t>p</w:t>
      </w:r>
      <w:r w:rsidR="00F738A1" w:rsidRPr="00802774">
        <w:rPr>
          <w:rFonts w:ascii="Calibri Light" w:hAnsi="Calibri Light" w:cs="Calibri Light"/>
          <w:color w:val="262826"/>
          <w:spacing w:val="1"/>
          <w:w w:val="123"/>
        </w:rPr>
        <w:t>r</w:t>
      </w:r>
      <w:r w:rsidR="00F738A1" w:rsidRPr="00802774">
        <w:rPr>
          <w:rFonts w:ascii="Calibri Light" w:hAnsi="Calibri Light" w:cs="Calibri Light"/>
          <w:color w:val="262826"/>
          <w:spacing w:val="1"/>
          <w:w w:val="81"/>
        </w:rPr>
        <w:t>i</w:t>
      </w:r>
      <w:r w:rsidR="00F738A1" w:rsidRPr="00802774">
        <w:rPr>
          <w:rFonts w:ascii="Calibri Light" w:hAnsi="Calibri Light" w:cs="Calibri Light"/>
          <w:color w:val="262826"/>
          <w:spacing w:val="2"/>
          <w:w w:val="114"/>
        </w:rPr>
        <w:t>o</w:t>
      </w:r>
      <w:r w:rsidR="00F738A1" w:rsidRPr="00802774">
        <w:rPr>
          <w:rFonts w:ascii="Calibri Light" w:hAnsi="Calibri Light" w:cs="Calibri Light"/>
          <w:color w:val="262826"/>
          <w:spacing w:val="1"/>
          <w:w w:val="123"/>
        </w:rPr>
        <w:t>r</w:t>
      </w:r>
      <w:r w:rsidR="00F738A1" w:rsidRPr="00802774">
        <w:rPr>
          <w:rFonts w:ascii="Calibri Light" w:hAnsi="Calibri Light" w:cs="Calibri Light"/>
          <w:color w:val="262826"/>
          <w:spacing w:val="1"/>
          <w:w w:val="81"/>
        </w:rPr>
        <w:t>i</w:t>
      </w:r>
      <w:r w:rsidR="00F738A1" w:rsidRPr="00802774">
        <w:rPr>
          <w:rFonts w:ascii="Calibri Light" w:hAnsi="Calibri Light" w:cs="Calibri Light"/>
          <w:color w:val="262826"/>
          <w:spacing w:val="1"/>
          <w:w w:val="103"/>
        </w:rPr>
        <w:t>ti</w:t>
      </w:r>
      <w:r w:rsidR="00F738A1" w:rsidRPr="00802774">
        <w:rPr>
          <w:rFonts w:ascii="Calibri Light" w:hAnsi="Calibri Light" w:cs="Calibri Light"/>
          <w:color w:val="262826"/>
          <w:spacing w:val="1"/>
          <w:w w:val="111"/>
        </w:rPr>
        <w:t>e</w:t>
      </w:r>
      <w:r w:rsidR="00F738A1" w:rsidRPr="00802774">
        <w:rPr>
          <w:rFonts w:ascii="Calibri Light" w:hAnsi="Calibri Light" w:cs="Calibri Light"/>
          <w:color w:val="262826"/>
          <w:w w:val="102"/>
        </w:rPr>
        <w:t>s</w:t>
      </w:r>
    </w:p>
    <w:p w14:paraId="0293B667" w14:textId="77777777" w:rsidR="00547A26" w:rsidRPr="00802774" w:rsidRDefault="00547A26" w:rsidP="00547A26">
      <w:pPr>
        <w:pStyle w:val="ListParagraph"/>
        <w:rPr>
          <w:rFonts w:ascii="Calibri Light" w:hAnsi="Calibri Light" w:cs="Calibri Light"/>
          <w:color w:val="262826"/>
          <w:spacing w:val="3"/>
        </w:rPr>
      </w:pPr>
    </w:p>
    <w:p w14:paraId="77C93ECB" w14:textId="454DA4AD" w:rsidR="00D335D6" w:rsidRPr="00802774" w:rsidRDefault="00F738A1" w:rsidP="00547A26">
      <w:pPr>
        <w:pStyle w:val="ListParagraph"/>
        <w:numPr>
          <w:ilvl w:val="0"/>
          <w:numId w:val="10"/>
        </w:numPr>
        <w:tabs>
          <w:tab w:val="left" w:pos="560"/>
        </w:tabs>
        <w:spacing w:line="255" w:lineRule="auto"/>
        <w:ind w:right="261"/>
        <w:rPr>
          <w:rFonts w:ascii="Calibri Light" w:hAnsi="Calibri Light" w:cs="Calibri Light"/>
        </w:rPr>
      </w:pPr>
      <w:r w:rsidRPr="00802774">
        <w:rPr>
          <w:rFonts w:ascii="Calibri Light" w:hAnsi="Calibri Light" w:cs="Calibri Light"/>
          <w:color w:val="262826"/>
          <w:spacing w:val="3"/>
        </w:rPr>
        <w:t>W</w:t>
      </w:r>
      <w:r w:rsidRPr="00802774">
        <w:rPr>
          <w:rFonts w:ascii="Calibri Light" w:hAnsi="Calibri Light" w:cs="Calibri Light"/>
          <w:color w:val="262826"/>
          <w:spacing w:val="2"/>
        </w:rPr>
        <w:t>o</w:t>
      </w:r>
      <w:r w:rsidRPr="00802774">
        <w:rPr>
          <w:rFonts w:ascii="Calibri Light" w:hAnsi="Calibri Light" w:cs="Calibri Light"/>
          <w:color w:val="262826"/>
          <w:spacing w:val="1"/>
        </w:rPr>
        <w:t>r</w:t>
      </w:r>
      <w:r w:rsidRPr="00802774">
        <w:rPr>
          <w:rFonts w:ascii="Calibri Light" w:hAnsi="Calibri Light" w:cs="Calibri Light"/>
          <w:color w:val="262826"/>
        </w:rPr>
        <w:t xml:space="preserve">k </w:t>
      </w:r>
      <w:r w:rsidRPr="00802774">
        <w:rPr>
          <w:rFonts w:ascii="Calibri Light" w:hAnsi="Calibri Light" w:cs="Calibri Light"/>
          <w:color w:val="262826"/>
          <w:spacing w:val="2"/>
          <w:w w:val="103"/>
        </w:rPr>
        <w:t>w</w:t>
      </w:r>
      <w:r w:rsidRPr="00802774">
        <w:rPr>
          <w:rFonts w:ascii="Calibri Light" w:hAnsi="Calibri Light" w:cs="Calibri Light"/>
          <w:color w:val="262826"/>
          <w:spacing w:val="1"/>
          <w:w w:val="81"/>
        </w:rPr>
        <w:t>i</w:t>
      </w:r>
      <w:r w:rsidRPr="00802774">
        <w:rPr>
          <w:rFonts w:ascii="Calibri Light" w:hAnsi="Calibri Light" w:cs="Calibri Light"/>
          <w:color w:val="262826"/>
          <w:spacing w:val="1"/>
          <w:w w:val="124"/>
        </w:rPr>
        <w:t>t</w:t>
      </w:r>
      <w:r w:rsidRPr="00802774">
        <w:rPr>
          <w:rFonts w:ascii="Calibri Light" w:hAnsi="Calibri Light" w:cs="Calibri Light"/>
          <w:color w:val="262826"/>
          <w:w w:val="103"/>
        </w:rPr>
        <w:t>h</w:t>
      </w:r>
      <w:r w:rsidRPr="00802774">
        <w:rPr>
          <w:rFonts w:ascii="Calibri Light" w:hAnsi="Calibri Light" w:cs="Calibri Light"/>
          <w:color w:val="262826"/>
          <w:spacing w:val="10"/>
        </w:rPr>
        <w:t xml:space="preserve"> </w:t>
      </w:r>
      <w:r w:rsidR="00547A26" w:rsidRPr="00802774">
        <w:rPr>
          <w:rFonts w:ascii="Calibri Light" w:hAnsi="Calibri Light" w:cs="Calibri Light"/>
          <w:color w:val="262826"/>
          <w:spacing w:val="10"/>
        </w:rPr>
        <w:t xml:space="preserve">other </w:t>
      </w:r>
      <w:r w:rsidRPr="00802774">
        <w:rPr>
          <w:rFonts w:ascii="Calibri Light" w:hAnsi="Calibri Light" w:cs="Calibri Light"/>
          <w:color w:val="262826"/>
          <w:spacing w:val="1"/>
          <w:w w:val="102"/>
        </w:rPr>
        <w:t>s</w:t>
      </w:r>
      <w:r w:rsidRPr="00802774">
        <w:rPr>
          <w:rFonts w:ascii="Calibri Light" w:hAnsi="Calibri Light" w:cs="Calibri Light"/>
          <w:color w:val="262826"/>
          <w:spacing w:val="2"/>
          <w:w w:val="102"/>
        </w:rPr>
        <w:t>c</w:t>
      </w:r>
      <w:r w:rsidRPr="00802774">
        <w:rPr>
          <w:rFonts w:ascii="Calibri Light" w:hAnsi="Calibri Light" w:cs="Calibri Light"/>
          <w:color w:val="262826"/>
          <w:spacing w:val="2"/>
          <w:w w:val="108"/>
        </w:rPr>
        <w:t>ho</w:t>
      </w:r>
      <w:r w:rsidRPr="00802774">
        <w:rPr>
          <w:rFonts w:ascii="Calibri Light" w:hAnsi="Calibri Light" w:cs="Calibri Light"/>
          <w:color w:val="262826"/>
          <w:spacing w:val="2"/>
          <w:w w:val="114"/>
        </w:rPr>
        <w:t>o</w:t>
      </w:r>
      <w:r w:rsidRPr="00802774">
        <w:rPr>
          <w:rFonts w:ascii="Calibri Light" w:hAnsi="Calibri Light" w:cs="Calibri Light"/>
          <w:color w:val="262826"/>
          <w:w w:val="81"/>
        </w:rPr>
        <w:t>l</w:t>
      </w:r>
      <w:r w:rsidRPr="00802774">
        <w:rPr>
          <w:rFonts w:ascii="Calibri Light" w:hAnsi="Calibri Light" w:cs="Calibri Light"/>
          <w:color w:val="262826"/>
          <w:spacing w:val="9"/>
        </w:rPr>
        <w:t xml:space="preserve"> </w:t>
      </w:r>
      <w:r w:rsidRPr="00802774">
        <w:rPr>
          <w:rFonts w:ascii="Calibri Light" w:hAnsi="Calibri Light" w:cs="Calibri Light"/>
          <w:color w:val="262826"/>
          <w:spacing w:val="1"/>
          <w:w w:val="81"/>
        </w:rPr>
        <w:t>l</w:t>
      </w:r>
      <w:r w:rsidRPr="00802774">
        <w:rPr>
          <w:rFonts w:ascii="Calibri Light" w:hAnsi="Calibri Light" w:cs="Calibri Light"/>
          <w:color w:val="262826"/>
          <w:spacing w:val="2"/>
          <w:w w:val="105"/>
        </w:rPr>
        <w:t>e</w:t>
      </w:r>
      <w:r w:rsidRPr="00802774">
        <w:rPr>
          <w:rFonts w:ascii="Calibri Light" w:hAnsi="Calibri Light" w:cs="Calibri Light"/>
          <w:color w:val="262826"/>
          <w:spacing w:val="1"/>
          <w:w w:val="105"/>
        </w:rPr>
        <w:t>a</w:t>
      </w:r>
      <w:r w:rsidRPr="00802774">
        <w:rPr>
          <w:rFonts w:ascii="Calibri Light" w:hAnsi="Calibri Light" w:cs="Calibri Light"/>
          <w:color w:val="262826"/>
          <w:spacing w:val="2"/>
          <w:w w:val="112"/>
        </w:rPr>
        <w:t>de</w:t>
      </w:r>
      <w:r w:rsidRPr="00802774">
        <w:rPr>
          <w:rFonts w:ascii="Calibri Light" w:hAnsi="Calibri Light" w:cs="Calibri Light"/>
          <w:color w:val="262826"/>
          <w:spacing w:val="1"/>
          <w:w w:val="112"/>
        </w:rPr>
        <w:t>r</w:t>
      </w:r>
      <w:r w:rsidRPr="00802774">
        <w:rPr>
          <w:rFonts w:ascii="Calibri Light" w:hAnsi="Calibri Light" w:cs="Calibri Light"/>
          <w:color w:val="262826"/>
          <w:w w:val="102"/>
        </w:rPr>
        <w:t>s</w:t>
      </w:r>
      <w:r w:rsidRPr="00802774">
        <w:rPr>
          <w:rFonts w:ascii="Calibri Light" w:hAnsi="Calibri Light" w:cs="Calibri Light"/>
          <w:color w:val="262826"/>
          <w:spacing w:val="9"/>
        </w:rPr>
        <w:t xml:space="preserve"> </w:t>
      </w:r>
      <w:r w:rsidRPr="00802774">
        <w:rPr>
          <w:rFonts w:ascii="Calibri Light" w:hAnsi="Calibri Light" w:cs="Calibri Light"/>
          <w:color w:val="262826"/>
          <w:spacing w:val="1"/>
        </w:rPr>
        <w:t>t</w:t>
      </w:r>
      <w:r w:rsidRPr="00802774">
        <w:rPr>
          <w:rFonts w:ascii="Calibri Light" w:hAnsi="Calibri Light" w:cs="Calibri Light"/>
          <w:color w:val="262826"/>
        </w:rPr>
        <w:t>o</w:t>
      </w:r>
      <w:r w:rsidRPr="00802774">
        <w:rPr>
          <w:rFonts w:ascii="Calibri Light" w:hAnsi="Calibri Light" w:cs="Calibri Light"/>
          <w:color w:val="262826"/>
          <w:spacing w:val="36"/>
        </w:rPr>
        <w:t xml:space="preserve"> </w:t>
      </w:r>
      <w:r w:rsidRPr="00802774">
        <w:rPr>
          <w:rFonts w:ascii="Calibri Light" w:hAnsi="Calibri Light" w:cs="Calibri Light"/>
          <w:color w:val="262826"/>
          <w:spacing w:val="2"/>
          <w:w w:val="102"/>
        </w:rPr>
        <w:t>dep</w:t>
      </w:r>
      <w:r w:rsidRPr="00802774">
        <w:rPr>
          <w:rFonts w:ascii="Calibri Light" w:hAnsi="Calibri Light" w:cs="Calibri Light"/>
          <w:color w:val="262826"/>
          <w:spacing w:val="1"/>
          <w:w w:val="102"/>
        </w:rPr>
        <w:t>l</w:t>
      </w:r>
      <w:r w:rsidRPr="00802774">
        <w:rPr>
          <w:rFonts w:ascii="Calibri Light" w:hAnsi="Calibri Light" w:cs="Calibri Light"/>
          <w:color w:val="262826"/>
          <w:spacing w:val="2"/>
          <w:w w:val="114"/>
        </w:rPr>
        <w:t>o</w:t>
      </w:r>
      <w:r w:rsidRPr="00802774">
        <w:rPr>
          <w:rFonts w:ascii="Calibri Light" w:hAnsi="Calibri Light" w:cs="Calibri Light"/>
          <w:color w:val="262826"/>
          <w:w w:val="90"/>
        </w:rPr>
        <w:t xml:space="preserve">y </w:t>
      </w:r>
      <w:r w:rsidRPr="00802774">
        <w:rPr>
          <w:rFonts w:ascii="Calibri Light" w:hAnsi="Calibri Light" w:cs="Calibri Light"/>
          <w:color w:val="262826"/>
          <w:spacing w:val="1"/>
          <w:w w:val="111"/>
        </w:rPr>
        <w:t>st</w:t>
      </w:r>
      <w:r w:rsidRPr="00802774">
        <w:rPr>
          <w:rFonts w:ascii="Calibri Light" w:hAnsi="Calibri Light" w:cs="Calibri Light"/>
          <w:color w:val="262826"/>
          <w:spacing w:val="1"/>
          <w:w w:val="99"/>
        </w:rPr>
        <w:t>a</w:t>
      </w:r>
      <w:r w:rsidRPr="00802774">
        <w:rPr>
          <w:rFonts w:ascii="Calibri Light" w:hAnsi="Calibri Light" w:cs="Calibri Light"/>
          <w:color w:val="262826"/>
          <w:spacing w:val="1"/>
          <w:w w:val="77"/>
        </w:rPr>
        <w:t>f</w:t>
      </w:r>
      <w:r w:rsidRPr="00802774">
        <w:rPr>
          <w:rFonts w:ascii="Calibri Light" w:hAnsi="Calibri Light" w:cs="Calibri Light"/>
          <w:color w:val="262826"/>
          <w:w w:val="77"/>
        </w:rPr>
        <w:t>f</w:t>
      </w:r>
      <w:r w:rsidRPr="00802774">
        <w:rPr>
          <w:rFonts w:ascii="Calibri Light" w:hAnsi="Calibri Light" w:cs="Calibri Light"/>
          <w:color w:val="262826"/>
          <w:spacing w:val="9"/>
        </w:rPr>
        <w:t xml:space="preserve"> </w:t>
      </w:r>
      <w:r w:rsidRPr="00802774">
        <w:rPr>
          <w:rFonts w:ascii="Calibri Light" w:hAnsi="Calibri Light" w:cs="Calibri Light"/>
          <w:color w:val="262826"/>
          <w:spacing w:val="2"/>
          <w:w w:val="111"/>
        </w:rPr>
        <w:t>e</w:t>
      </w:r>
      <w:r w:rsidRPr="00802774">
        <w:rPr>
          <w:rFonts w:ascii="Calibri Light" w:hAnsi="Calibri Light" w:cs="Calibri Light"/>
          <w:color w:val="262826"/>
          <w:spacing w:val="1"/>
          <w:w w:val="77"/>
        </w:rPr>
        <w:t>ff</w:t>
      </w:r>
      <w:r w:rsidRPr="00802774">
        <w:rPr>
          <w:rFonts w:ascii="Calibri Light" w:hAnsi="Calibri Light" w:cs="Calibri Light"/>
          <w:color w:val="262826"/>
          <w:spacing w:val="2"/>
          <w:w w:val="111"/>
        </w:rPr>
        <w:t>e</w:t>
      </w:r>
      <w:r w:rsidRPr="00802774">
        <w:rPr>
          <w:rFonts w:ascii="Calibri Light" w:hAnsi="Calibri Light" w:cs="Calibri Light"/>
          <w:color w:val="262826"/>
          <w:spacing w:val="1"/>
          <w:w w:val="102"/>
        </w:rPr>
        <w:t>c</w:t>
      </w:r>
      <w:r w:rsidRPr="00802774">
        <w:rPr>
          <w:rFonts w:ascii="Calibri Light" w:hAnsi="Calibri Light" w:cs="Calibri Light"/>
          <w:color w:val="262826"/>
          <w:spacing w:val="1"/>
          <w:w w:val="124"/>
        </w:rPr>
        <w:t>t</w:t>
      </w:r>
      <w:r w:rsidRPr="00802774">
        <w:rPr>
          <w:rFonts w:ascii="Calibri Light" w:hAnsi="Calibri Light" w:cs="Calibri Light"/>
          <w:color w:val="262826"/>
          <w:spacing w:val="1"/>
          <w:w w:val="81"/>
        </w:rPr>
        <w:t>i</w:t>
      </w:r>
      <w:r w:rsidRPr="00802774">
        <w:rPr>
          <w:rFonts w:ascii="Calibri Light" w:hAnsi="Calibri Light" w:cs="Calibri Light"/>
          <w:color w:val="262826"/>
          <w:spacing w:val="1"/>
          <w:w w:val="90"/>
        </w:rPr>
        <w:t>v</w:t>
      </w:r>
      <w:r w:rsidRPr="00802774">
        <w:rPr>
          <w:rFonts w:ascii="Calibri Light" w:hAnsi="Calibri Light" w:cs="Calibri Light"/>
          <w:color w:val="262826"/>
          <w:spacing w:val="2"/>
          <w:w w:val="111"/>
        </w:rPr>
        <w:t>e</w:t>
      </w:r>
      <w:r w:rsidRPr="00802774">
        <w:rPr>
          <w:rFonts w:ascii="Calibri Light" w:hAnsi="Calibri Light" w:cs="Calibri Light"/>
          <w:color w:val="262826"/>
          <w:spacing w:val="1"/>
          <w:w w:val="81"/>
        </w:rPr>
        <w:t>l</w:t>
      </w:r>
      <w:r w:rsidRPr="00802774">
        <w:rPr>
          <w:rFonts w:ascii="Calibri Light" w:hAnsi="Calibri Light" w:cs="Calibri Light"/>
          <w:color w:val="262826"/>
          <w:w w:val="90"/>
        </w:rPr>
        <w:t>y</w:t>
      </w:r>
      <w:r w:rsidRPr="00802774">
        <w:rPr>
          <w:rFonts w:ascii="Calibri Light" w:hAnsi="Calibri Light" w:cs="Calibri Light"/>
          <w:color w:val="262826"/>
          <w:spacing w:val="9"/>
        </w:rPr>
        <w:t xml:space="preserve"> </w:t>
      </w:r>
      <w:r w:rsidRPr="00802774">
        <w:rPr>
          <w:rFonts w:ascii="Calibri Light" w:hAnsi="Calibri Light" w:cs="Calibri Light"/>
          <w:color w:val="262826"/>
          <w:spacing w:val="1"/>
          <w:w w:val="95"/>
        </w:rPr>
        <w:t>i</w:t>
      </w:r>
      <w:r w:rsidRPr="00802774">
        <w:rPr>
          <w:rFonts w:ascii="Calibri Light" w:hAnsi="Calibri Light" w:cs="Calibri Light"/>
          <w:color w:val="262826"/>
          <w:w w:val="95"/>
        </w:rPr>
        <w:t>n</w:t>
      </w:r>
      <w:r w:rsidRPr="00802774">
        <w:rPr>
          <w:rFonts w:ascii="Calibri Light" w:hAnsi="Calibri Light" w:cs="Calibri Light"/>
          <w:color w:val="262826"/>
          <w:spacing w:val="13"/>
          <w:w w:val="95"/>
        </w:rPr>
        <w:t xml:space="preserve"> </w:t>
      </w:r>
      <w:r w:rsidRPr="00802774">
        <w:rPr>
          <w:rFonts w:ascii="Calibri Light" w:hAnsi="Calibri Light" w:cs="Calibri Light"/>
          <w:color w:val="262826"/>
          <w:spacing w:val="2"/>
        </w:rPr>
        <w:t>o</w:t>
      </w:r>
      <w:r w:rsidRPr="00802774">
        <w:rPr>
          <w:rFonts w:ascii="Calibri Light" w:hAnsi="Calibri Light" w:cs="Calibri Light"/>
          <w:color w:val="262826"/>
          <w:spacing w:val="1"/>
        </w:rPr>
        <w:t>r</w:t>
      </w:r>
      <w:r w:rsidRPr="00802774">
        <w:rPr>
          <w:rFonts w:ascii="Calibri Light" w:hAnsi="Calibri Light" w:cs="Calibri Light"/>
          <w:color w:val="262826"/>
          <w:spacing w:val="2"/>
        </w:rPr>
        <w:t>de</w:t>
      </w:r>
      <w:r w:rsidRPr="00802774">
        <w:rPr>
          <w:rFonts w:ascii="Calibri Light" w:hAnsi="Calibri Light" w:cs="Calibri Light"/>
          <w:color w:val="262826"/>
        </w:rPr>
        <w:t xml:space="preserve">r </w:t>
      </w:r>
      <w:r w:rsidRPr="00802774">
        <w:rPr>
          <w:rFonts w:ascii="Calibri Light" w:hAnsi="Calibri Light" w:cs="Calibri Light"/>
          <w:color w:val="262826"/>
          <w:spacing w:val="1"/>
        </w:rPr>
        <w:t>t</w:t>
      </w:r>
      <w:r w:rsidRPr="00802774">
        <w:rPr>
          <w:rFonts w:ascii="Calibri Light" w:hAnsi="Calibri Light" w:cs="Calibri Light"/>
          <w:color w:val="262826"/>
        </w:rPr>
        <w:t>o</w:t>
      </w:r>
      <w:r w:rsidRPr="00802774">
        <w:rPr>
          <w:rFonts w:ascii="Calibri Light" w:hAnsi="Calibri Light" w:cs="Calibri Light"/>
          <w:color w:val="262826"/>
          <w:spacing w:val="36"/>
        </w:rPr>
        <w:t xml:space="preserve"> </w:t>
      </w:r>
      <w:r w:rsidRPr="00802774">
        <w:rPr>
          <w:rFonts w:ascii="Calibri Light" w:hAnsi="Calibri Light" w:cs="Calibri Light"/>
          <w:color w:val="262826"/>
          <w:spacing w:val="1"/>
          <w:w w:val="81"/>
        </w:rPr>
        <w:t>i</w:t>
      </w:r>
      <w:r w:rsidRPr="00802774">
        <w:rPr>
          <w:rFonts w:ascii="Calibri Light" w:hAnsi="Calibri Light" w:cs="Calibri Light"/>
          <w:color w:val="262826"/>
          <w:spacing w:val="3"/>
          <w:w w:val="102"/>
        </w:rPr>
        <w:t>m</w:t>
      </w:r>
      <w:r w:rsidRPr="00802774">
        <w:rPr>
          <w:rFonts w:ascii="Calibri Light" w:hAnsi="Calibri Light" w:cs="Calibri Light"/>
          <w:color w:val="262826"/>
          <w:spacing w:val="2"/>
          <w:w w:val="103"/>
        </w:rPr>
        <w:t>p</w:t>
      </w:r>
      <w:r w:rsidRPr="00802774">
        <w:rPr>
          <w:rFonts w:ascii="Calibri Light" w:hAnsi="Calibri Light" w:cs="Calibri Light"/>
          <w:color w:val="262826"/>
          <w:spacing w:val="1"/>
          <w:w w:val="117"/>
        </w:rPr>
        <w:t>r</w:t>
      </w:r>
      <w:r w:rsidRPr="00802774">
        <w:rPr>
          <w:rFonts w:ascii="Calibri Light" w:hAnsi="Calibri Light" w:cs="Calibri Light"/>
          <w:color w:val="262826"/>
          <w:spacing w:val="2"/>
          <w:w w:val="117"/>
        </w:rPr>
        <w:t>o</w:t>
      </w:r>
      <w:r w:rsidRPr="00802774">
        <w:rPr>
          <w:rFonts w:ascii="Calibri Light" w:hAnsi="Calibri Light" w:cs="Calibri Light"/>
          <w:color w:val="262826"/>
          <w:spacing w:val="1"/>
          <w:w w:val="90"/>
        </w:rPr>
        <w:t>v</w:t>
      </w:r>
      <w:r w:rsidRPr="00802774">
        <w:rPr>
          <w:rFonts w:ascii="Calibri Light" w:hAnsi="Calibri Light" w:cs="Calibri Light"/>
          <w:color w:val="262826"/>
          <w:w w:val="111"/>
        </w:rPr>
        <w:t xml:space="preserve">e </w:t>
      </w:r>
      <w:r w:rsidRPr="00802774">
        <w:rPr>
          <w:rFonts w:ascii="Calibri Light" w:hAnsi="Calibri Light" w:cs="Calibri Light"/>
          <w:color w:val="262826"/>
          <w:spacing w:val="1"/>
        </w:rPr>
        <w:t>t</w:t>
      </w:r>
      <w:r w:rsidRPr="00802774">
        <w:rPr>
          <w:rFonts w:ascii="Calibri Light" w:hAnsi="Calibri Light" w:cs="Calibri Light"/>
          <w:color w:val="262826"/>
          <w:spacing w:val="2"/>
        </w:rPr>
        <w:t>h</w:t>
      </w:r>
      <w:r w:rsidRPr="00802774">
        <w:rPr>
          <w:rFonts w:ascii="Calibri Light" w:hAnsi="Calibri Light" w:cs="Calibri Light"/>
          <w:color w:val="262826"/>
        </w:rPr>
        <w:t>e</w:t>
      </w:r>
      <w:r w:rsidRPr="00802774">
        <w:rPr>
          <w:rFonts w:ascii="Calibri Light" w:hAnsi="Calibri Light" w:cs="Calibri Light"/>
          <w:color w:val="262826"/>
          <w:spacing w:val="35"/>
        </w:rPr>
        <w:t xml:space="preserve"> </w:t>
      </w:r>
      <w:r w:rsidRPr="00802774">
        <w:rPr>
          <w:rFonts w:ascii="Calibri Light" w:hAnsi="Calibri Light" w:cs="Calibri Light"/>
          <w:color w:val="262826"/>
          <w:spacing w:val="2"/>
          <w:w w:val="97"/>
        </w:rPr>
        <w:t>qu</w:t>
      </w:r>
      <w:r w:rsidRPr="00802774">
        <w:rPr>
          <w:rFonts w:ascii="Calibri Light" w:hAnsi="Calibri Light" w:cs="Calibri Light"/>
          <w:color w:val="262826"/>
          <w:spacing w:val="1"/>
          <w:w w:val="97"/>
        </w:rPr>
        <w:t>alit</w:t>
      </w:r>
      <w:r w:rsidRPr="00802774">
        <w:rPr>
          <w:rFonts w:ascii="Calibri Light" w:hAnsi="Calibri Light" w:cs="Calibri Light"/>
          <w:color w:val="262826"/>
          <w:w w:val="97"/>
        </w:rPr>
        <w:t>y</w:t>
      </w:r>
      <w:r w:rsidRPr="00802774">
        <w:rPr>
          <w:rFonts w:ascii="Calibri Light" w:hAnsi="Calibri Light" w:cs="Calibri Light"/>
          <w:color w:val="262826"/>
          <w:spacing w:val="15"/>
          <w:w w:val="97"/>
        </w:rPr>
        <w:t xml:space="preserve"> </w:t>
      </w:r>
      <w:r w:rsidRPr="00802774">
        <w:rPr>
          <w:rFonts w:ascii="Calibri Light" w:hAnsi="Calibri Light" w:cs="Calibri Light"/>
          <w:color w:val="262826"/>
          <w:spacing w:val="2"/>
          <w:w w:val="114"/>
        </w:rPr>
        <w:t>o</w:t>
      </w:r>
      <w:r w:rsidRPr="00802774">
        <w:rPr>
          <w:rFonts w:ascii="Calibri Light" w:hAnsi="Calibri Light" w:cs="Calibri Light"/>
          <w:color w:val="262826"/>
          <w:w w:val="77"/>
        </w:rPr>
        <w:t>f</w:t>
      </w:r>
      <w:r w:rsidRPr="00802774">
        <w:rPr>
          <w:rFonts w:ascii="Calibri Light" w:hAnsi="Calibri Light" w:cs="Calibri Light"/>
          <w:color w:val="262826"/>
          <w:spacing w:val="9"/>
        </w:rPr>
        <w:t xml:space="preserve"> </w:t>
      </w:r>
      <w:r w:rsidRPr="00802774">
        <w:rPr>
          <w:rFonts w:ascii="Calibri Light" w:hAnsi="Calibri Light" w:cs="Calibri Light"/>
          <w:color w:val="262826"/>
          <w:spacing w:val="1"/>
        </w:rPr>
        <w:t>e</w:t>
      </w:r>
      <w:r w:rsidRPr="00802774">
        <w:rPr>
          <w:rFonts w:ascii="Calibri Light" w:hAnsi="Calibri Light" w:cs="Calibri Light"/>
          <w:color w:val="262826"/>
          <w:spacing w:val="2"/>
        </w:rPr>
        <w:t>du</w:t>
      </w:r>
      <w:r w:rsidRPr="00802774">
        <w:rPr>
          <w:rFonts w:ascii="Calibri Light" w:hAnsi="Calibri Light" w:cs="Calibri Light"/>
          <w:color w:val="262826"/>
          <w:spacing w:val="1"/>
        </w:rPr>
        <w:t>cati</w:t>
      </w:r>
      <w:r w:rsidRPr="00802774">
        <w:rPr>
          <w:rFonts w:ascii="Calibri Light" w:hAnsi="Calibri Light" w:cs="Calibri Light"/>
          <w:color w:val="262826"/>
          <w:spacing w:val="2"/>
        </w:rPr>
        <w:t>o</w:t>
      </w:r>
      <w:r w:rsidRPr="00802774">
        <w:rPr>
          <w:rFonts w:ascii="Calibri Light" w:hAnsi="Calibri Light" w:cs="Calibri Light"/>
          <w:color w:val="262826"/>
        </w:rPr>
        <w:t>n</w:t>
      </w:r>
      <w:r w:rsidRPr="00802774">
        <w:rPr>
          <w:rFonts w:ascii="Calibri Light" w:hAnsi="Calibri Light" w:cs="Calibri Light"/>
          <w:color w:val="262826"/>
          <w:spacing w:val="47"/>
        </w:rPr>
        <w:t xml:space="preserve"> </w:t>
      </w:r>
      <w:r w:rsidRPr="00802774">
        <w:rPr>
          <w:rFonts w:ascii="Calibri Light" w:hAnsi="Calibri Light" w:cs="Calibri Light"/>
          <w:color w:val="262826"/>
          <w:spacing w:val="1"/>
        </w:rPr>
        <w:t>f</w:t>
      </w:r>
      <w:r w:rsidRPr="00802774">
        <w:rPr>
          <w:rFonts w:ascii="Calibri Light" w:hAnsi="Calibri Light" w:cs="Calibri Light"/>
          <w:color w:val="262826"/>
          <w:spacing w:val="2"/>
        </w:rPr>
        <w:t>o</w:t>
      </w:r>
      <w:r w:rsidRPr="00802774">
        <w:rPr>
          <w:rFonts w:ascii="Calibri Light" w:hAnsi="Calibri Light" w:cs="Calibri Light"/>
          <w:color w:val="262826"/>
        </w:rPr>
        <w:t>r</w:t>
      </w:r>
      <w:r w:rsidR="00B859CF" w:rsidRPr="00802774">
        <w:rPr>
          <w:rFonts w:ascii="Calibri Light" w:hAnsi="Calibri Light" w:cs="Calibri Light"/>
          <w:color w:val="262826"/>
        </w:rPr>
        <w:t xml:space="preserve"> all</w:t>
      </w:r>
      <w:r w:rsidRPr="00802774">
        <w:rPr>
          <w:rFonts w:ascii="Calibri Light" w:hAnsi="Calibri Light" w:cs="Calibri Light"/>
          <w:color w:val="262826"/>
          <w:spacing w:val="22"/>
        </w:rPr>
        <w:t xml:space="preserve"> </w:t>
      </w:r>
      <w:r w:rsidRPr="00802774">
        <w:rPr>
          <w:rFonts w:ascii="Calibri Light" w:hAnsi="Calibri Light" w:cs="Calibri Light"/>
          <w:color w:val="262826"/>
          <w:spacing w:val="1"/>
          <w:w w:val="102"/>
        </w:rPr>
        <w:t>c</w:t>
      </w:r>
      <w:r w:rsidRPr="00802774">
        <w:rPr>
          <w:rFonts w:ascii="Calibri Light" w:hAnsi="Calibri Light" w:cs="Calibri Light"/>
          <w:color w:val="262826"/>
          <w:spacing w:val="2"/>
          <w:w w:val="103"/>
        </w:rPr>
        <w:t>h</w:t>
      </w:r>
      <w:r w:rsidRPr="00802774">
        <w:rPr>
          <w:rFonts w:ascii="Calibri Light" w:hAnsi="Calibri Light" w:cs="Calibri Light"/>
          <w:color w:val="262826"/>
          <w:spacing w:val="1"/>
          <w:w w:val="93"/>
        </w:rPr>
        <w:t>il</w:t>
      </w:r>
      <w:r w:rsidRPr="00802774">
        <w:rPr>
          <w:rFonts w:ascii="Calibri Light" w:hAnsi="Calibri Light" w:cs="Calibri Light"/>
          <w:color w:val="262826"/>
          <w:spacing w:val="2"/>
          <w:w w:val="93"/>
        </w:rPr>
        <w:t>d</w:t>
      </w:r>
      <w:r w:rsidRPr="00802774">
        <w:rPr>
          <w:rFonts w:ascii="Calibri Light" w:hAnsi="Calibri Light" w:cs="Calibri Light"/>
          <w:color w:val="262826"/>
          <w:spacing w:val="1"/>
          <w:w w:val="123"/>
        </w:rPr>
        <w:t>r</w:t>
      </w:r>
      <w:r w:rsidRPr="00802774">
        <w:rPr>
          <w:rFonts w:ascii="Calibri Light" w:hAnsi="Calibri Light" w:cs="Calibri Light"/>
          <w:color w:val="262826"/>
          <w:spacing w:val="2"/>
          <w:w w:val="111"/>
        </w:rPr>
        <w:t>e</w:t>
      </w:r>
      <w:r w:rsidRPr="00802774">
        <w:rPr>
          <w:rFonts w:ascii="Calibri Light" w:hAnsi="Calibri Light" w:cs="Calibri Light"/>
          <w:color w:val="262826"/>
          <w:w w:val="103"/>
        </w:rPr>
        <w:t xml:space="preserve">n </w:t>
      </w:r>
    </w:p>
    <w:p w14:paraId="7E7AE67C" w14:textId="7B5A1FEA" w:rsidR="00D335D6" w:rsidRPr="00EB1EC2" w:rsidRDefault="00D335D6">
      <w:pPr>
        <w:spacing w:before="4" w:line="220" w:lineRule="exact"/>
        <w:rPr>
          <w:rFonts w:asciiTheme="minorHAnsi" w:hAnsiTheme="minorHAnsi"/>
          <w:sz w:val="22"/>
          <w:szCs w:val="22"/>
        </w:rPr>
      </w:pPr>
    </w:p>
    <w:p w14:paraId="4BE913D0" w14:textId="77777777" w:rsidR="00D335D6" w:rsidRPr="00EB1EC2" w:rsidRDefault="00D335D6" w:rsidP="00B859CF">
      <w:pPr>
        <w:tabs>
          <w:tab w:val="left" w:pos="560"/>
        </w:tabs>
        <w:spacing w:line="255" w:lineRule="auto"/>
        <w:ind w:left="567" w:right="163" w:hanging="567"/>
        <w:rPr>
          <w:rFonts w:asciiTheme="minorHAnsi" w:hAnsiTheme="minorHAnsi"/>
          <w:sz w:val="19"/>
          <w:szCs w:val="19"/>
        </w:rPr>
      </w:pPr>
    </w:p>
    <w:p w14:paraId="47A9FAA3" w14:textId="3A8E904B" w:rsidR="000D5400" w:rsidRDefault="000D5400" w:rsidP="000D5400">
      <w:pPr>
        <w:spacing w:before="2" w:line="240" w:lineRule="exact"/>
        <w:rPr>
          <w:rFonts w:asciiTheme="minorHAnsi" w:hAnsiTheme="minorHAnsi"/>
          <w:b/>
          <w:color w:val="984806" w:themeColor="accent6" w:themeShade="80"/>
          <w:sz w:val="28"/>
          <w:szCs w:val="28"/>
        </w:rPr>
      </w:pPr>
    </w:p>
    <w:p w14:paraId="5F012484" w14:textId="235B1FC0" w:rsidR="000D5400" w:rsidRDefault="000D5400" w:rsidP="000D5400">
      <w:pPr>
        <w:spacing w:before="2" w:line="240" w:lineRule="exact"/>
        <w:rPr>
          <w:rFonts w:asciiTheme="minorHAnsi" w:hAnsiTheme="minorHAnsi"/>
          <w:b/>
          <w:color w:val="984806" w:themeColor="accent6" w:themeShade="80"/>
          <w:sz w:val="28"/>
          <w:szCs w:val="28"/>
        </w:rPr>
      </w:pPr>
    </w:p>
    <w:p w14:paraId="49E2CBF8" w14:textId="77777777" w:rsidR="000D5400" w:rsidRDefault="000D5400" w:rsidP="000D5400">
      <w:pPr>
        <w:spacing w:before="2" w:line="240" w:lineRule="exact"/>
        <w:rPr>
          <w:rFonts w:asciiTheme="minorHAnsi" w:hAnsiTheme="minorHAnsi"/>
          <w:b/>
          <w:color w:val="984806" w:themeColor="accent6" w:themeShade="80"/>
          <w:sz w:val="28"/>
          <w:szCs w:val="28"/>
        </w:rPr>
      </w:pPr>
    </w:p>
    <w:p w14:paraId="1CB7D824" w14:textId="77777777" w:rsidR="000D5400" w:rsidRDefault="000D5400" w:rsidP="000D5400">
      <w:pPr>
        <w:spacing w:before="2" w:line="240" w:lineRule="exact"/>
        <w:rPr>
          <w:rFonts w:asciiTheme="minorHAnsi" w:hAnsiTheme="minorHAnsi"/>
          <w:b/>
          <w:color w:val="984806" w:themeColor="accent6" w:themeShade="80"/>
          <w:sz w:val="28"/>
          <w:szCs w:val="28"/>
        </w:rPr>
      </w:pPr>
    </w:p>
    <w:p w14:paraId="53EB97E5" w14:textId="4C786CD8" w:rsidR="000D5400" w:rsidRDefault="000D5400" w:rsidP="000D5400">
      <w:pPr>
        <w:spacing w:before="2" w:line="240" w:lineRule="exact"/>
        <w:rPr>
          <w:rFonts w:asciiTheme="minorHAnsi" w:hAnsiTheme="minorHAnsi"/>
          <w:b/>
          <w:color w:val="984806" w:themeColor="accent6" w:themeShade="80"/>
          <w:sz w:val="28"/>
          <w:szCs w:val="28"/>
        </w:rPr>
      </w:pPr>
    </w:p>
    <w:p w14:paraId="1D20E6F1" w14:textId="7ECDF2E1" w:rsidR="000D5400" w:rsidRPr="00EB1EC2" w:rsidRDefault="000D5400" w:rsidP="000D5400">
      <w:pPr>
        <w:spacing w:before="2" w:line="240" w:lineRule="exact"/>
        <w:rPr>
          <w:b/>
          <w:color w:val="984806" w:themeColor="accent6" w:themeShade="80"/>
          <w:w w:val="110"/>
          <w:sz w:val="19"/>
          <w:szCs w:val="19"/>
        </w:rPr>
      </w:pPr>
      <w:r w:rsidRPr="00481CA3">
        <w:rPr>
          <w:rFonts w:asciiTheme="minorHAnsi" w:hAnsiTheme="minorHAnsi"/>
          <w:b/>
          <w:color w:val="8DB3E2" w:themeColor="text2" w:themeTint="66"/>
          <w:sz w:val="28"/>
          <w:szCs w:val="28"/>
        </w:rPr>
        <w:t xml:space="preserve">Strengthening community </w:t>
      </w:r>
    </w:p>
    <w:p w14:paraId="12486D0B" w14:textId="77777777" w:rsidR="00D335D6" w:rsidRDefault="00D335D6">
      <w:pPr>
        <w:spacing w:line="220" w:lineRule="exact"/>
        <w:rPr>
          <w:sz w:val="22"/>
          <w:szCs w:val="22"/>
        </w:rPr>
      </w:pPr>
    </w:p>
    <w:p w14:paraId="7F8BE907" w14:textId="6C5711BE" w:rsidR="00481CA3" w:rsidRPr="00802774" w:rsidRDefault="00481CA3" w:rsidP="00481CA3">
      <w:pPr>
        <w:pStyle w:val="ListParagraph"/>
        <w:numPr>
          <w:ilvl w:val="0"/>
          <w:numId w:val="11"/>
        </w:numPr>
        <w:tabs>
          <w:tab w:val="left" w:pos="560"/>
        </w:tabs>
        <w:spacing w:line="255" w:lineRule="auto"/>
        <w:ind w:right="62"/>
        <w:rPr>
          <w:rFonts w:ascii="Calibri Light" w:hAnsi="Calibri Light" w:cs="Calibri Light"/>
        </w:rPr>
      </w:pPr>
      <w:r>
        <w:rPr>
          <w:rFonts w:ascii="Batang" w:eastAsia="Batang" w:hAnsi="Batang" w:cs="Batang"/>
          <w:color w:val="262826"/>
          <w:sz w:val="19"/>
          <w:szCs w:val="19"/>
        </w:rPr>
        <w:t xml:space="preserve"> </w:t>
      </w:r>
      <w:r>
        <w:rPr>
          <w:rFonts w:ascii="Batang" w:eastAsia="Batang" w:hAnsi="Batang" w:cs="Batang"/>
          <w:color w:val="262826"/>
          <w:sz w:val="19"/>
          <w:szCs w:val="19"/>
        </w:rPr>
        <w:tab/>
      </w:r>
      <w:r w:rsidR="00F738A1" w:rsidRPr="00802774">
        <w:rPr>
          <w:rFonts w:ascii="Calibri Light" w:hAnsi="Calibri Light" w:cs="Calibri Light"/>
          <w:color w:val="262826"/>
          <w:spacing w:val="3"/>
        </w:rPr>
        <w:t>W</w:t>
      </w:r>
      <w:r w:rsidR="00F738A1" w:rsidRPr="00802774">
        <w:rPr>
          <w:rFonts w:ascii="Calibri Light" w:hAnsi="Calibri Light" w:cs="Calibri Light"/>
          <w:color w:val="262826"/>
          <w:spacing w:val="2"/>
        </w:rPr>
        <w:t>o</w:t>
      </w:r>
      <w:r w:rsidR="00F738A1" w:rsidRPr="00802774">
        <w:rPr>
          <w:rFonts w:ascii="Calibri Light" w:hAnsi="Calibri Light" w:cs="Calibri Light"/>
          <w:color w:val="262826"/>
          <w:spacing w:val="1"/>
        </w:rPr>
        <w:t>r</w:t>
      </w:r>
      <w:r w:rsidRPr="00802774">
        <w:rPr>
          <w:rFonts w:ascii="Calibri Light" w:hAnsi="Calibri Light" w:cs="Calibri Light"/>
          <w:color w:val="262826"/>
        </w:rPr>
        <w:t xml:space="preserve">k </w:t>
      </w:r>
      <w:r w:rsidR="00F738A1" w:rsidRPr="00802774">
        <w:rPr>
          <w:rFonts w:ascii="Calibri Light" w:hAnsi="Calibri Light" w:cs="Calibri Light"/>
          <w:color w:val="262826"/>
          <w:spacing w:val="2"/>
          <w:w w:val="103"/>
        </w:rPr>
        <w:t>w</w:t>
      </w:r>
      <w:r w:rsidR="00F738A1" w:rsidRPr="00802774">
        <w:rPr>
          <w:rFonts w:ascii="Calibri Light" w:hAnsi="Calibri Light" w:cs="Calibri Light"/>
          <w:color w:val="262826"/>
          <w:spacing w:val="1"/>
          <w:w w:val="81"/>
        </w:rPr>
        <w:t>i</w:t>
      </w:r>
      <w:r w:rsidR="00F738A1" w:rsidRPr="00802774">
        <w:rPr>
          <w:rFonts w:ascii="Calibri Light" w:hAnsi="Calibri Light" w:cs="Calibri Light"/>
          <w:color w:val="262826"/>
          <w:spacing w:val="1"/>
          <w:w w:val="124"/>
        </w:rPr>
        <w:t>t</w:t>
      </w:r>
      <w:r w:rsidR="00F738A1" w:rsidRPr="00802774">
        <w:rPr>
          <w:rFonts w:ascii="Calibri Light" w:hAnsi="Calibri Light" w:cs="Calibri Light"/>
          <w:color w:val="262826"/>
          <w:w w:val="103"/>
        </w:rPr>
        <w:t>h</w:t>
      </w:r>
      <w:r w:rsidR="00F738A1" w:rsidRPr="00802774">
        <w:rPr>
          <w:rFonts w:ascii="Calibri Light" w:hAnsi="Calibri Light" w:cs="Calibri Light"/>
          <w:color w:val="262826"/>
          <w:spacing w:val="10"/>
        </w:rPr>
        <w:t xml:space="preserve"> </w:t>
      </w:r>
      <w:r w:rsidR="00F738A1" w:rsidRPr="00802774">
        <w:rPr>
          <w:rFonts w:ascii="Calibri Light" w:hAnsi="Calibri Light" w:cs="Calibri Light"/>
          <w:color w:val="262826"/>
          <w:spacing w:val="2"/>
          <w:w w:val="108"/>
        </w:rPr>
        <w:t>Go</w:t>
      </w:r>
      <w:r w:rsidR="00F738A1" w:rsidRPr="00802774">
        <w:rPr>
          <w:rFonts w:ascii="Calibri Light" w:hAnsi="Calibri Light" w:cs="Calibri Light"/>
          <w:color w:val="262826"/>
          <w:spacing w:val="1"/>
          <w:w w:val="108"/>
        </w:rPr>
        <w:t>v</w:t>
      </w:r>
      <w:r w:rsidR="00F738A1" w:rsidRPr="00802774">
        <w:rPr>
          <w:rFonts w:ascii="Calibri Light" w:hAnsi="Calibri Light" w:cs="Calibri Light"/>
          <w:color w:val="262826"/>
          <w:spacing w:val="2"/>
          <w:w w:val="108"/>
        </w:rPr>
        <w:t>e</w:t>
      </w:r>
      <w:r w:rsidR="00F738A1" w:rsidRPr="00802774">
        <w:rPr>
          <w:rFonts w:ascii="Calibri Light" w:hAnsi="Calibri Light" w:cs="Calibri Light"/>
          <w:color w:val="262826"/>
          <w:spacing w:val="1"/>
          <w:w w:val="108"/>
        </w:rPr>
        <w:t>r</w:t>
      </w:r>
      <w:r w:rsidR="00F738A1" w:rsidRPr="00802774">
        <w:rPr>
          <w:rFonts w:ascii="Calibri Light" w:hAnsi="Calibri Light" w:cs="Calibri Light"/>
          <w:color w:val="262826"/>
          <w:spacing w:val="2"/>
          <w:w w:val="108"/>
        </w:rPr>
        <w:t>no</w:t>
      </w:r>
      <w:r w:rsidR="00F738A1" w:rsidRPr="00802774">
        <w:rPr>
          <w:rFonts w:ascii="Calibri Light" w:hAnsi="Calibri Light" w:cs="Calibri Light"/>
          <w:color w:val="262826"/>
          <w:spacing w:val="1"/>
          <w:w w:val="108"/>
        </w:rPr>
        <w:t>r</w:t>
      </w:r>
      <w:r w:rsidR="00F738A1" w:rsidRPr="00802774">
        <w:rPr>
          <w:rFonts w:ascii="Calibri Light" w:hAnsi="Calibri Light" w:cs="Calibri Light"/>
          <w:color w:val="262826"/>
          <w:w w:val="108"/>
        </w:rPr>
        <w:t>s</w:t>
      </w:r>
      <w:r w:rsidR="00F738A1" w:rsidRPr="00802774">
        <w:rPr>
          <w:rFonts w:ascii="Calibri Light" w:hAnsi="Calibri Light" w:cs="Calibri Light"/>
          <w:color w:val="262826"/>
          <w:spacing w:val="8"/>
          <w:w w:val="108"/>
        </w:rPr>
        <w:t xml:space="preserve"> </w:t>
      </w:r>
      <w:r w:rsidR="00F738A1" w:rsidRPr="00802774">
        <w:rPr>
          <w:rFonts w:ascii="Calibri Light" w:hAnsi="Calibri Light" w:cs="Calibri Light"/>
          <w:color w:val="262826"/>
          <w:spacing w:val="1"/>
        </w:rPr>
        <w:t>a</w:t>
      </w:r>
      <w:r w:rsidR="00F738A1" w:rsidRPr="00802774">
        <w:rPr>
          <w:rFonts w:ascii="Calibri Light" w:hAnsi="Calibri Light" w:cs="Calibri Light"/>
          <w:color w:val="262826"/>
          <w:spacing w:val="2"/>
        </w:rPr>
        <w:t>n</w:t>
      </w:r>
      <w:r w:rsidR="00F738A1" w:rsidRPr="00802774">
        <w:rPr>
          <w:rFonts w:ascii="Calibri Light" w:hAnsi="Calibri Light" w:cs="Calibri Light"/>
          <w:color w:val="262826"/>
        </w:rPr>
        <w:t>d</w:t>
      </w:r>
      <w:r w:rsidR="00F738A1" w:rsidRPr="00802774">
        <w:rPr>
          <w:rFonts w:ascii="Calibri Light" w:hAnsi="Calibri Light" w:cs="Calibri Light"/>
          <w:color w:val="262826"/>
          <w:spacing w:val="17"/>
        </w:rPr>
        <w:t xml:space="preserve"> </w:t>
      </w:r>
      <w:r w:rsidR="00F738A1" w:rsidRPr="00802774">
        <w:rPr>
          <w:rFonts w:ascii="Calibri Light" w:hAnsi="Calibri Light" w:cs="Calibri Light"/>
          <w:color w:val="262826"/>
          <w:spacing w:val="1"/>
          <w:w w:val="102"/>
        </w:rPr>
        <w:t>s</w:t>
      </w:r>
      <w:r w:rsidR="00F738A1" w:rsidRPr="00802774">
        <w:rPr>
          <w:rFonts w:ascii="Calibri Light" w:hAnsi="Calibri Light" w:cs="Calibri Light"/>
          <w:color w:val="262826"/>
          <w:spacing w:val="1"/>
          <w:w w:val="124"/>
        </w:rPr>
        <w:t>t</w:t>
      </w:r>
      <w:r w:rsidR="00F738A1" w:rsidRPr="00802774">
        <w:rPr>
          <w:rFonts w:ascii="Calibri Light" w:hAnsi="Calibri Light" w:cs="Calibri Light"/>
          <w:color w:val="262826"/>
          <w:spacing w:val="1"/>
          <w:w w:val="99"/>
        </w:rPr>
        <w:t>a</w:t>
      </w:r>
      <w:r w:rsidR="00F738A1" w:rsidRPr="00802774">
        <w:rPr>
          <w:rFonts w:ascii="Calibri Light" w:hAnsi="Calibri Light" w:cs="Calibri Light"/>
          <w:color w:val="262826"/>
          <w:spacing w:val="1"/>
          <w:w w:val="77"/>
        </w:rPr>
        <w:t>f</w:t>
      </w:r>
      <w:r w:rsidR="00F738A1" w:rsidRPr="00802774">
        <w:rPr>
          <w:rFonts w:ascii="Calibri Light" w:hAnsi="Calibri Light" w:cs="Calibri Light"/>
          <w:color w:val="262826"/>
          <w:w w:val="77"/>
        </w:rPr>
        <w:t>f</w:t>
      </w:r>
      <w:r w:rsidR="00F738A1" w:rsidRPr="00802774">
        <w:rPr>
          <w:rFonts w:ascii="Calibri Light" w:hAnsi="Calibri Light" w:cs="Calibri Light"/>
          <w:color w:val="262826"/>
          <w:spacing w:val="9"/>
        </w:rPr>
        <w:t xml:space="preserve"> </w:t>
      </w:r>
      <w:r w:rsidR="00F738A1" w:rsidRPr="00802774">
        <w:rPr>
          <w:rFonts w:ascii="Calibri Light" w:hAnsi="Calibri Light" w:cs="Calibri Light"/>
          <w:color w:val="262826"/>
          <w:spacing w:val="1"/>
          <w:w w:val="124"/>
        </w:rPr>
        <w:t>t</w:t>
      </w:r>
      <w:r w:rsidR="00F738A1" w:rsidRPr="00802774">
        <w:rPr>
          <w:rFonts w:ascii="Calibri Light" w:hAnsi="Calibri Light" w:cs="Calibri Light"/>
          <w:color w:val="262826"/>
          <w:w w:val="114"/>
        </w:rPr>
        <w:t xml:space="preserve">o </w:t>
      </w:r>
      <w:r w:rsidR="00F738A1" w:rsidRPr="00802774">
        <w:rPr>
          <w:rFonts w:ascii="Calibri Light" w:hAnsi="Calibri Light" w:cs="Calibri Light"/>
          <w:color w:val="262826"/>
          <w:spacing w:val="1"/>
        </w:rPr>
        <w:t>str</w:t>
      </w:r>
      <w:r w:rsidR="00F738A1" w:rsidRPr="00802774">
        <w:rPr>
          <w:rFonts w:ascii="Calibri Light" w:hAnsi="Calibri Light" w:cs="Calibri Light"/>
          <w:color w:val="262826"/>
          <w:spacing w:val="2"/>
        </w:rPr>
        <w:t>en</w:t>
      </w:r>
      <w:r w:rsidR="00F738A1" w:rsidRPr="00802774">
        <w:rPr>
          <w:rFonts w:ascii="Calibri Light" w:hAnsi="Calibri Light" w:cs="Calibri Light"/>
          <w:color w:val="262826"/>
          <w:spacing w:val="1"/>
        </w:rPr>
        <w:t>gt</w:t>
      </w:r>
      <w:r w:rsidR="00F738A1" w:rsidRPr="00802774">
        <w:rPr>
          <w:rFonts w:ascii="Calibri Light" w:hAnsi="Calibri Light" w:cs="Calibri Light"/>
          <w:color w:val="262826"/>
          <w:spacing w:val="2"/>
        </w:rPr>
        <w:t>he</w:t>
      </w:r>
      <w:r w:rsidRPr="00802774">
        <w:rPr>
          <w:rFonts w:ascii="Calibri Light" w:hAnsi="Calibri Light" w:cs="Calibri Light"/>
          <w:color w:val="262826"/>
        </w:rPr>
        <w:t xml:space="preserve">n </w:t>
      </w:r>
      <w:r w:rsidR="00F738A1" w:rsidRPr="00802774">
        <w:rPr>
          <w:rFonts w:ascii="Calibri Light" w:hAnsi="Calibri Light" w:cs="Calibri Light"/>
          <w:color w:val="262826"/>
          <w:spacing w:val="1"/>
        </w:rPr>
        <w:t>a</w:t>
      </w:r>
      <w:r w:rsidR="00F738A1" w:rsidRPr="00802774">
        <w:rPr>
          <w:rFonts w:ascii="Calibri Light" w:hAnsi="Calibri Light" w:cs="Calibri Light"/>
          <w:color w:val="262826"/>
          <w:spacing w:val="2"/>
        </w:rPr>
        <w:t>n</w:t>
      </w:r>
      <w:r w:rsidR="00F738A1" w:rsidRPr="00802774">
        <w:rPr>
          <w:rFonts w:ascii="Calibri Light" w:hAnsi="Calibri Light" w:cs="Calibri Light"/>
          <w:color w:val="262826"/>
        </w:rPr>
        <w:t>d</w:t>
      </w:r>
      <w:r w:rsidR="00F738A1" w:rsidRPr="00802774">
        <w:rPr>
          <w:rFonts w:ascii="Calibri Light" w:hAnsi="Calibri Light" w:cs="Calibri Light"/>
          <w:color w:val="262826"/>
          <w:spacing w:val="17"/>
        </w:rPr>
        <w:t xml:space="preserve"> </w:t>
      </w:r>
      <w:r w:rsidR="00F738A1" w:rsidRPr="00802774">
        <w:rPr>
          <w:rFonts w:ascii="Calibri Light" w:hAnsi="Calibri Light" w:cs="Calibri Light"/>
          <w:color w:val="262826"/>
          <w:spacing w:val="2"/>
          <w:w w:val="105"/>
        </w:rPr>
        <w:t>d</w:t>
      </w:r>
      <w:r w:rsidR="00F738A1" w:rsidRPr="00802774">
        <w:rPr>
          <w:rFonts w:ascii="Calibri Light" w:hAnsi="Calibri Light" w:cs="Calibri Light"/>
          <w:color w:val="262826"/>
          <w:spacing w:val="2"/>
          <w:w w:val="111"/>
        </w:rPr>
        <w:t>e</w:t>
      </w:r>
      <w:r w:rsidR="00F738A1" w:rsidRPr="00802774">
        <w:rPr>
          <w:rFonts w:ascii="Calibri Light" w:hAnsi="Calibri Light" w:cs="Calibri Light"/>
          <w:color w:val="262826"/>
          <w:spacing w:val="1"/>
          <w:w w:val="90"/>
        </w:rPr>
        <w:t>v</w:t>
      </w:r>
      <w:r w:rsidR="00F738A1" w:rsidRPr="00802774">
        <w:rPr>
          <w:rFonts w:ascii="Calibri Light" w:hAnsi="Calibri Light" w:cs="Calibri Light"/>
          <w:color w:val="262826"/>
          <w:spacing w:val="2"/>
          <w:w w:val="111"/>
        </w:rPr>
        <w:t>e</w:t>
      </w:r>
      <w:r w:rsidR="00F738A1" w:rsidRPr="00802774">
        <w:rPr>
          <w:rFonts w:ascii="Calibri Light" w:hAnsi="Calibri Light" w:cs="Calibri Light"/>
          <w:color w:val="262826"/>
          <w:spacing w:val="1"/>
          <w:w w:val="81"/>
        </w:rPr>
        <w:t>l</w:t>
      </w:r>
      <w:r w:rsidR="00F738A1" w:rsidRPr="00802774">
        <w:rPr>
          <w:rFonts w:ascii="Calibri Light" w:hAnsi="Calibri Light" w:cs="Calibri Light"/>
          <w:color w:val="262826"/>
          <w:spacing w:val="2"/>
          <w:w w:val="114"/>
        </w:rPr>
        <w:t>o</w:t>
      </w:r>
      <w:r w:rsidR="00F738A1" w:rsidRPr="00802774">
        <w:rPr>
          <w:rFonts w:ascii="Calibri Light" w:hAnsi="Calibri Light" w:cs="Calibri Light"/>
          <w:color w:val="262826"/>
          <w:w w:val="103"/>
        </w:rPr>
        <w:t>p</w:t>
      </w:r>
      <w:r w:rsidR="00F738A1" w:rsidRPr="00802774">
        <w:rPr>
          <w:rFonts w:ascii="Calibri Light" w:hAnsi="Calibri Light" w:cs="Calibri Light"/>
          <w:color w:val="262826"/>
          <w:spacing w:val="10"/>
        </w:rPr>
        <w:t xml:space="preserve"> </w:t>
      </w:r>
      <w:r w:rsidR="00F738A1" w:rsidRPr="00802774">
        <w:rPr>
          <w:rFonts w:ascii="Calibri Light" w:hAnsi="Calibri Light" w:cs="Calibri Light"/>
          <w:color w:val="262826"/>
          <w:spacing w:val="1"/>
        </w:rPr>
        <w:t>t</w:t>
      </w:r>
      <w:r w:rsidR="00F738A1" w:rsidRPr="00802774">
        <w:rPr>
          <w:rFonts w:ascii="Calibri Light" w:hAnsi="Calibri Light" w:cs="Calibri Light"/>
          <w:color w:val="262826"/>
          <w:spacing w:val="2"/>
        </w:rPr>
        <w:t>h</w:t>
      </w:r>
      <w:r w:rsidR="00F738A1" w:rsidRPr="00802774">
        <w:rPr>
          <w:rFonts w:ascii="Calibri Light" w:hAnsi="Calibri Light" w:cs="Calibri Light"/>
          <w:color w:val="262826"/>
        </w:rPr>
        <w:t>e</w:t>
      </w:r>
      <w:r w:rsidR="00F738A1" w:rsidRPr="00802774">
        <w:rPr>
          <w:rFonts w:ascii="Calibri Light" w:hAnsi="Calibri Light" w:cs="Calibri Light"/>
          <w:color w:val="262826"/>
          <w:spacing w:val="35"/>
        </w:rPr>
        <w:t xml:space="preserve"> </w:t>
      </w:r>
      <w:r w:rsidR="00F738A1" w:rsidRPr="00802774">
        <w:rPr>
          <w:rFonts w:ascii="Calibri Light" w:hAnsi="Calibri Light" w:cs="Calibri Light"/>
          <w:color w:val="262826"/>
          <w:spacing w:val="2"/>
        </w:rPr>
        <w:t>e</w:t>
      </w:r>
      <w:r w:rsidR="00F738A1" w:rsidRPr="00802774">
        <w:rPr>
          <w:rFonts w:ascii="Calibri Light" w:hAnsi="Calibri Light" w:cs="Calibri Light"/>
          <w:color w:val="262826"/>
          <w:spacing w:val="1"/>
        </w:rPr>
        <w:t>t</w:t>
      </w:r>
      <w:r w:rsidR="00F738A1" w:rsidRPr="00802774">
        <w:rPr>
          <w:rFonts w:ascii="Calibri Light" w:hAnsi="Calibri Light" w:cs="Calibri Light"/>
          <w:color w:val="262826"/>
          <w:spacing w:val="2"/>
        </w:rPr>
        <w:t>ho</w:t>
      </w:r>
      <w:r w:rsidR="00F738A1" w:rsidRPr="00802774">
        <w:rPr>
          <w:rFonts w:ascii="Calibri Light" w:hAnsi="Calibri Light" w:cs="Calibri Light"/>
          <w:color w:val="262826"/>
        </w:rPr>
        <w:t xml:space="preserve">s </w:t>
      </w:r>
      <w:r w:rsidR="00F738A1" w:rsidRPr="00802774">
        <w:rPr>
          <w:rFonts w:ascii="Calibri Light" w:hAnsi="Calibri Light" w:cs="Calibri Light"/>
          <w:color w:val="262826"/>
          <w:spacing w:val="2"/>
          <w:w w:val="114"/>
        </w:rPr>
        <w:t>o</w:t>
      </w:r>
      <w:r w:rsidR="00F738A1" w:rsidRPr="00802774">
        <w:rPr>
          <w:rFonts w:ascii="Calibri Light" w:hAnsi="Calibri Light" w:cs="Calibri Light"/>
          <w:color w:val="262826"/>
          <w:w w:val="77"/>
        </w:rPr>
        <w:t xml:space="preserve">f </w:t>
      </w:r>
      <w:r w:rsidR="00F738A1" w:rsidRPr="00802774">
        <w:rPr>
          <w:rFonts w:ascii="Calibri Light" w:hAnsi="Calibri Light" w:cs="Calibri Light"/>
          <w:color w:val="262826"/>
          <w:spacing w:val="1"/>
        </w:rPr>
        <w:t>t</w:t>
      </w:r>
      <w:r w:rsidR="00F738A1" w:rsidRPr="00802774">
        <w:rPr>
          <w:rFonts w:ascii="Calibri Light" w:hAnsi="Calibri Light" w:cs="Calibri Light"/>
          <w:color w:val="262826"/>
          <w:spacing w:val="2"/>
        </w:rPr>
        <w:t>h</w:t>
      </w:r>
      <w:r w:rsidR="00F738A1" w:rsidRPr="00802774">
        <w:rPr>
          <w:rFonts w:ascii="Calibri Light" w:hAnsi="Calibri Light" w:cs="Calibri Light"/>
          <w:color w:val="262826"/>
        </w:rPr>
        <w:t>e</w:t>
      </w:r>
      <w:r w:rsidR="00F738A1" w:rsidRPr="00802774">
        <w:rPr>
          <w:rFonts w:ascii="Calibri Light" w:hAnsi="Calibri Light" w:cs="Calibri Light"/>
          <w:color w:val="262826"/>
          <w:spacing w:val="35"/>
        </w:rPr>
        <w:t xml:space="preserve"> </w:t>
      </w:r>
      <w:r w:rsidR="00F738A1" w:rsidRPr="00802774">
        <w:rPr>
          <w:rFonts w:ascii="Calibri Light" w:hAnsi="Calibri Light" w:cs="Calibri Light"/>
          <w:color w:val="262826"/>
          <w:spacing w:val="1"/>
          <w:w w:val="102"/>
        </w:rPr>
        <w:t>sc</w:t>
      </w:r>
      <w:r w:rsidR="00F738A1" w:rsidRPr="00802774">
        <w:rPr>
          <w:rFonts w:ascii="Calibri Light" w:hAnsi="Calibri Light" w:cs="Calibri Light"/>
          <w:color w:val="262826"/>
          <w:spacing w:val="2"/>
          <w:w w:val="103"/>
        </w:rPr>
        <w:t>h</w:t>
      </w:r>
      <w:r w:rsidR="00F738A1" w:rsidRPr="00802774">
        <w:rPr>
          <w:rFonts w:ascii="Calibri Light" w:hAnsi="Calibri Light" w:cs="Calibri Light"/>
          <w:color w:val="262826"/>
          <w:spacing w:val="2"/>
          <w:w w:val="114"/>
        </w:rPr>
        <w:t>oo</w:t>
      </w:r>
      <w:r w:rsidR="00F738A1" w:rsidRPr="00802774">
        <w:rPr>
          <w:rFonts w:ascii="Calibri Light" w:hAnsi="Calibri Light" w:cs="Calibri Light"/>
          <w:color w:val="262826"/>
          <w:spacing w:val="1"/>
          <w:w w:val="81"/>
        </w:rPr>
        <w:t>l</w:t>
      </w:r>
      <w:r w:rsidR="00F738A1" w:rsidRPr="00802774">
        <w:rPr>
          <w:rFonts w:ascii="Calibri Light" w:hAnsi="Calibri Light" w:cs="Calibri Light"/>
          <w:color w:val="262826"/>
          <w:w w:val="90"/>
        </w:rPr>
        <w:t>,</w:t>
      </w:r>
      <w:r w:rsidR="00F738A1" w:rsidRPr="00802774">
        <w:rPr>
          <w:rFonts w:ascii="Calibri Light" w:hAnsi="Calibri Light" w:cs="Calibri Light"/>
          <w:color w:val="262826"/>
          <w:spacing w:val="9"/>
        </w:rPr>
        <w:t xml:space="preserve"> </w:t>
      </w:r>
      <w:r w:rsidR="00F738A1" w:rsidRPr="00802774">
        <w:rPr>
          <w:rFonts w:ascii="Calibri Light" w:hAnsi="Calibri Light" w:cs="Calibri Light"/>
          <w:color w:val="262826"/>
          <w:spacing w:val="1"/>
          <w:w w:val="96"/>
        </w:rPr>
        <w:t>all</w:t>
      </w:r>
      <w:r w:rsidR="00F738A1" w:rsidRPr="00802774">
        <w:rPr>
          <w:rFonts w:ascii="Calibri Light" w:hAnsi="Calibri Light" w:cs="Calibri Light"/>
          <w:color w:val="262826"/>
          <w:spacing w:val="2"/>
          <w:w w:val="96"/>
        </w:rPr>
        <w:t>ow</w:t>
      </w:r>
      <w:r w:rsidR="00F738A1" w:rsidRPr="00802774">
        <w:rPr>
          <w:rFonts w:ascii="Calibri Light" w:hAnsi="Calibri Light" w:cs="Calibri Light"/>
          <w:color w:val="262826"/>
          <w:spacing w:val="1"/>
          <w:w w:val="96"/>
        </w:rPr>
        <w:t>i</w:t>
      </w:r>
      <w:r w:rsidR="00F738A1" w:rsidRPr="00802774">
        <w:rPr>
          <w:rFonts w:ascii="Calibri Light" w:hAnsi="Calibri Light" w:cs="Calibri Light"/>
          <w:color w:val="262826"/>
          <w:spacing w:val="2"/>
          <w:w w:val="96"/>
        </w:rPr>
        <w:t>n</w:t>
      </w:r>
      <w:r w:rsidR="00F738A1" w:rsidRPr="00802774">
        <w:rPr>
          <w:rFonts w:ascii="Calibri Light" w:hAnsi="Calibri Light" w:cs="Calibri Light"/>
          <w:color w:val="262826"/>
          <w:w w:val="96"/>
        </w:rPr>
        <w:t>g</w:t>
      </w:r>
      <w:r w:rsidR="00F738A1" w:rsidRPr="00802774">
        <w:rPr>
          <w:rFonts w:ascii="Calibri Light" w:hAnsi="Calibri Light" w:cs="Calibri Light"/>
          <w:color w:val="262826"/>
          <w:spacing w:val="16"/>
          <w:w w:val="96"/>
        </w:rPr>
        <w:t xml:space="preserve"> </w:t>
      </w:r>
      <w:r w:rsidR="00F738A1" w:rsidRPr="00802774">
        <w:rPr>
          <w:rFonts w:ascii="Calibri Light" w:hAnsi="Calibri Light" w:cs="Calibri Light"/>
          <w:color w:val="262826"/>
          <w:spacing w:val="2"/>
        </w:rPr>
        <w:t>th</w:t>
      </w:r>
      <w:r w:rsidR="00F738A1" w:rsidRPr="00802774">
        <w:rPr>
          <w:rFonts w:ascii="Calibri Light" w:hAnsi="Calibri Light" w:cs="Calibri Light"/>
          <w:color w:val="262826"/>
          <w:spacing w:val="1"/>
        </w:rPr>
        <w:t>i</w:t>
      </w:r>
      <w:r w:rsidR="00F738A1" w:rsidRPr="00802774">
        <w:rPr>
          <w:rFonts w:ascii="Calibri Light" w:hAnsi="Calibri Light" w:cs="Calibri Light"/>
          <w:color w:val="262826"/>
        </w:rPr>
        <w:t>s</w:t>
      </w:r>
      <w:r w:rsidR="00F738A1" w:rsidRPr="00802774">
        <w:rPr>
          <w:rFonts w:ascii="Calibri Light" w:hAnsi="Calibri Light" w:cs="Calibri Light"/>
          <w:color w:val="262826"/>
          <w:spacing w:val="16"/>
        </w:rPr>
        <w:t xml:space="preserve"> </w:t>
      </w:r>
      <w:r w:rsidR="00F738A1" w:rsidRPr="00802774">
        <w:rPr>
          <w:rFonts w:ascii="Calibri Light" w:hAnsi="Calibri Light" w:cs="Calibri Light"/>
          <w:color w:val="262826"/>
          <w:spacing w:val="1"/>
        </w:rPr>
        <w:t>t</w:t>
      </w:r>
      <w:r w:rsidR="00F738A1" w:rsidRPr="00802774">
        <w:rPr>
          <w:rFonts w:ascii="Calibri Light" w:hAnsi="Calibri Light" w:cs="Calibri Light"/>
          <w:color w:val="262826"/>
        </w:rPr>
        <w:t>o</w:t>
      </w:r>
      <w:r w:rsidR="00F738A1" w:rsidRPr="00802774">
        <w:rPr>
          <w:rFonts w:ascii="Calibri Light" w:hAnsi="Calibri Light" w:cs="Calibri Light"/>
          <w:color w:val="262826"/>
          <w:spacing w:val="36"/>
        </w:rPr>
        <w:t xml:space="preserve"> </w:t>
      </w:r>
      <w:r w:rsidR="00F738A1" w:rsidRPr="00802774">
        <w:rPr>
          <w:rFonts w:ascii="Calibri Light" w:hAnsi="Calibri Light" w:cs="Calibri Light"/>
          <w:color w:val="262826"/>
          <w:spacing w:val="1"/>
          <w:w w:val="81"/>
        </w:rPr>
        <w:t>i</w:t>
      </w:r>
      <w:r w:rsidR="00F738A1" w:rsidRPr="00802774">
        <w:rPr>
          <w:rFonts w:ascii="Calibri Light" w:hAnsi="Calibri Light" w:cs="Calibri Light"/>
          <w:color w:val="262826"/>
          <w:spacing w:val="2"/>
          <w:w w:val="93"/>
        </w:rPr>
        <w:t>n</w:t>
      </w:r>
      <w:r w:rsidR="00F738A1" w:rsidRPr="00802774">
        <w:rPr>
          <w:rFonts w:ascii="Calibri Light" w:hAnsi="Calibri Light" w:cs="Calibri Light"/>
          <w:color w:val="262826"/>
          <w:spacing w:val="1"/>
          <w:w w:val="93"/>
        </w:rPr>
        <w:t>f</w:t>
      </w:r>
      <w:r w:rsidR="00F738A1" w:rsidRPr="00802774">
        <w:rPr>
          <w:rFonts w:ascii="Calibri Light" w:hAnsi="Calibri Light" w:cs="Calibri Light"/>
          <w:color w:val="262826"/>
          <w:spacing w:val="1"/>
          <w:w w:val="81"/>
        </w:rPr>
        <w:t>l</w:t>
      </w:r>
      <w:r w:rsidR="00F738A1" w:rsidRPr="00802774">
        <w:rPr>
          <w:rFonts w:ascii="Calibri Light" w:hAnsi="Calibri Light" w:cs="Calibri Light"/>
          <w:color w:val="262826"/>
          <w:spacing w:val="2"/>
          <w:w w:val="105"/>
        </w:rPr>
        <w:t>uen</w:t>
      </w:r>
      <w:r w:rsidR="00F738A1" w:rsidRPr="00802774">
        <w:rPr>
          <w:rFonts w:ascii="Calibri Light" w:hAnsi="Calibri Light" w:cs="Calibri Light"/>
          <w:color w:val="262826"/>
          <w:spacing w:val="1"/>
          <w:w w:val="105"/>
        </w:rPr>
        <w:t>c</w:t>
      </w:r>
      <w:r w:rsidR="00F738A1" w:rsidRPr="00802774">
        <w:rPr>
          <w:rFonts w:ascii="Calibri Light" w:hAnsi="Calibri Light" w:cs="Calibri Light"/>
          <w:color w:val="262826"/>
          <w:w w:val="111"/>
        </w:rPr>
        <w:t xml:space="preserve">e </w:t>
      </w:r>
      <w:r w:rsidR="00F738A1" w:rsidRPr="00802774">
        <w:rPr>
          <w:rFonts w:ascii="Calibri Light" w:hAnsi="Calibri Light" w:cs="Calibri Light"/>
          <w:color w:val="262826"/>
          <w:spacing w:val="1"/>
        </w:rPr>
        <w:t>a</w:t>
      </w:r>
      <w:r w:rsidR="00F738A1" w:rsidRPr="00802774">
        <w:rPr>
          <w:rFonts w:ascii="Calibri Light" w:hAnsi="Calibri Light" w:cs="Calibri Light"/>
          <w:color w:val="262826"/>
          <w:spacing w:val="2"/>
        </w:rPr>
        <w:t>n</w:t>
      </w:r>
      <w:r w:rsidR="00F738A1" w:rsidRPr="00802774">
        <w:rPr>
          <w:rFonts w:ascii="Calibri Light" w:hAnsi="Calibri Light" w:cs="Calibri Light"/>
          <w:color w:val="262826"/>
        </w:rPr>
        <w:t>d</w:t>
      </w:r>
      <w:r w:rsidR="00F738A1" w:rsidRPr="00802774">
        <w:rPr>
          <w:rFonts w:ascii="Calibri Light" w:hAnsi="Calibri Light" w:cs="Calibri Light"/>
          <w:color w:val="262826"/>
          <w:spacing w:val="17"/>
        </w:rPr>
        <w:t xml:space="preserve"> </w:t>
      </w:r>
      <w:r w:rsidR="00F738A1" w:rsidRPr="00802774">
        <w:rPr>
          <w:rFonts w:ascii="Calibri Light" w:hAnsi="Calibri Light" w:cs="Calibri Light"/>
          <w:color w:val="262826"/>
          <w:spacing w:val="1"/>
        </w:rPr>
        <w:t>s</w:t>
      </w:r>
      <w:r w:rsidR="00F738A1" w:rsidRPr="00802774">
        <w:rPr>
          <w:rFonts w:ascii="Calibri Light" w:hAnsi="Calibri Light" w:cs="Calibri Light"/>
          <w:color w:val="262826"/>
          <w:spacing w:val="2"/>
        </w:rPr>
        <w:t>h</w:t>
      </w:r>
      <w:r w:rsidR="00F738A1" w:rsidRPr="00802774">
        <w:rPr>
          <w:rFonts w:ascii="Calibri Light" w:hAnsi="Calibri Light" w:cs="Calibri Light"/>
          <w:color w:val="262826"/>
          <w:spacing w:val="1"/>
        </w:rPr>
        <w:t>a</w:t>
      </w:r>
      <w:r w:rsidR="00F738A1" w:rsidRPr="00802774">
        <w:rPr>
          <w:rFonts w:ascii="Calibri Light" w:hAnsi="Calibri Light" w:cs="Calibri Light"/>
          <w:color w:val="262826"/>
          <w:spacing w:val="2"/>
        </w:rPr>
        <w:t>p</w:t>
      </w:r>
      <w:r w:rsidR="00F738A1" w:rsidRPr="00802774">
        <w:rPr>
          <w:rFonts w:ascii="Calibri Light" w:hAnsi="Calibri Light" w:cs="Calibri Light"/>
          <w:color w:val="262826"/>
        </w:rPr>
        <w:t>e</w:t>
      </w:r>
      <w:r w:rsidR="00F738A1" w:rsidRPr="00802774">
        <w:rPr>
          <w:rFonts w:ascii="Calibri Light" w:hAnsi="Calibri Light" w:cs="Calibri Light"/>
          <w:color w:val="262826"/>
          <w:spacing w:val="25"/>
        </w:rPr>
        <w:t xml:space="preserve"> </w:t>
      </w:r>
      <w:r w:rsidR="00F738A1" w:rsidRPr="00802774">
        <w:rPr>
          <w:rFonts w:ascii="Calibri Light" w:hAnsi="Calibri Light" w:cs="Calibri Light"/>
          <w:color w:val="262826"/>
          <w:spacing w:val="1"/>
          <w:w w:val="89"/>
        </w:rPr>
        <w:t>al</w:t>
      </w:r>
      <w:r w:rsidR="00F738A1" w:rsidRPr="00802774">
        <w:rPr>
          <w:rFonts w:ascii="Calibri Light" w:hAnsi="Calibri Light" w:cs="Calibri Light"/>
          <w:color w:val="262826"/>
          <w:w w:val="89"/>
        </w:rPr>
        <w:t>l</w:t>
      </w:r>
      <w:r w:rsidR="00F738A1" w:rsidRPr="00802774">
        <w:rPr>
          <w:rFonts w:ascii="Calibri Light" w:hAnsi="Calibri Light" w:cs="Calibri Light"/>
          <w:color w:val="262826"/>
          <w:spacing w:val="14"/>
          <w:w w:val="89"/>
        </w:rPr>
        <w:t xml:space="preserve"> </w:t>
      </w:r>
      <w:r w:rsidR="00F738A1" w:rsidRPr="00802774">
        <w:rPr>
          <w:rFonts w:ascii="Calibri Light" w:hAnsi="Calibri Light" w:cs="Calibri Light"/>
          <w:color w:val="262826"/>
          <w:spacing w:val="1"/>
        </w:rPr>
        <w:t>ar</w:t>
      </w:r>
      <w:r w:rsidR="00F738A1" w:rsidRPr="00802774">
        <w:rPr>
          <w:rFonts w:ascii="Calibri Light" w:hAnsi="Calibri Light" w:cs="Calibri Light"/>
          <w:color w:val="262826"/>
          <w:spacing w:val="2"/>
        </w:rPr>
        <w:t>e</w:t>
      </w:r>
      <w:r w:rsidR="00F738A1" w:rsidRPr="00802774">
        <w:rPr>
          <w:rFonts w:ascii="Calibri Light" w:hAnsi="Calibri Light" w:cs="Calibri Light"/>
          <w:color w:val="262826"/>
          <w:spacing w:val="1"/>
        </w:rPr>
        <w:t>a</w:t>
      </w:r>
      <w:r w:rsidR="00F738A1" w:rsidRPr="00802774">
        <w:rPr>
          <w:rFonts w:ascii="Calibri Light" w:hAnsi="Calibri Light" w:cs="Calibri Light"/>
          <w:color w:val="262826"/>
        </w:rPr>
        <w:t>s</w:t>
      </w:r>
      <w:r w:rsidR="00F738A1" w:rsidRPr="00802774">
        <w:rPr>
          <w:rFonts w:ascii="Calibri Light" w:hAnsi="Calibri Light" w:cs="Calibri Light"/>
          <w:color w:val="262826"/>
          <w:spacing w:val="34"/>
        </w:rPr>
        <w:t xml:space="preserve"> </w:t>
      </w:r>
      <w:r w:rsidR="00F738A1" w:rsidRPr="00802774">
        <w:rPr>
          <w:rFonts w:ascii="Calibri Light" w:hAnsi="Calibri Light" w:cs="Calibri Light"/>
          <w:color w:val="262826"/>
          <w:spacing w:val="2"/>
          <w:w w:val="114"/>
        </w:rPr>
        <w:t>o</w:t>
      </w:r>
      <w:r w:rsidR="00F738A1" w:rsidRPr="00802774">
        <w:rPr>
          <w:rFonts w:ascii="Calibri Light" w:hAnsi="Calibri Light" w:cs="Calibri Light"/>
          <w:color w:val="262826"/>
          <w:w w:val="77"/>
        </w:rPr>
        <w:t>f</w:t>
      </w:r>
      <w:r w:rsidR="00F738A1" w:rsidRPr="00802774">
        <w:rPr>
          <w:rFonts w:ascii="Calibri Light" w:hAnsi="Calibri Light" w:cs="Calibri Light"/>
          <w:color w:val="262826"/>
          <w:spacing w:val="9"/>
        </w:rPr>
        <w:t xml:space="preserve"> </w:t>
      </w:r>
      <w:r w:rsidR="00F738A1" w:rsidRPr="00802774">
        <w:rPr>
          <w:rFonts w:ascii="Calibri Light" w:hAnsi="Calibri Light" w:cs="Calibri Light"/>
          <w:color w:val="262826"/>
          <w:spacing w:val="1"/>
        </w:rPr>
        <w:t>t</w:t>
      </w:r>
      <w:r w:rsidR="00F738A1" w:rsidRPr="00802774">
        <w:rPr>
          <w:rFonts w:ascii="Calibri Light" w:hAnsi="Calibri Light" w:cs="Calibri Light"/>
          <w:color w:val="262826"/>
          <w:spacing w:val="2"/>
        </w:rPr>
        <w:t>h</w:t>
      </w:r>
      <w:r w:rsidR="00F738A1" w:rsidRPr="00802774">
        <w:rPr>
          <w:rFonts w:ascii="Calibri Light" w:hAnsi="Calibri Light" w:cs="Calibri Light"/>
          <w:color w:val="262826"/>
        </w:rPr>
        <w:t>e</w:t>
      </w:r>
      <w:r w:rsidR="00F738A1" w:rsidRPr="00802774">
        <w:rPr>
          <w:rFonts w:ascii="Calibri Light" w:hAnsi="Calibri Light" w:cs="Calibri Light"/>
          <w:color w:val="262826"/>
          <w:spacing w:val="35"/>
        </w:rPr>
        <w:t xml:space="preserve"> </w:t>
      </w:r>
      <w:r w:rsidR="00F738A1" w:rsidRPr="00802774">
        <w:rPr>
          <w:rFonts w:ascii="Calibri Light" w:hAnsi="Calibri Light" w:cs="Calibri Light"/>
          <w:color w:val="262826"/>
          <w:spacing w:val="1"/>
          <w:w w:val="102"/>
        </w:rPr>
        <w:t>s</w:t>
      </w:r>
      <w:r w:rsidR="00F738A1" w:rsidRPr="00802774">
        <w:rPr>
          <w:rFonts w:ascii="Calibri Light" w:hAnsi="Calibri Light" w:cs="Calibri Light"/>
          <w:color w:val="262826"/>
          <w:spacing w:val="1"/>
          <w:w w:val="103"/>
        </w:rPr>
        <w:t>c</w:t>
      </w:r>
      <w:r w:rsidR="00F738A1" w:rsidRPr="00802774">
        <w:rPr>
          <w:rFonts w:ascii="Calibri Light" w:hAnsi="Calibri Light" w:cs="Calibri Light"/>
          <w:color w:val="262826"/>
          <w:spacing w:val="2"/>
          <w:w w:val="103"/>
        </w:rPr>
        <w:t>h</w:t>
      </w:r>
      <w:r w:rsidR="00F738A1" w:rsidRPr="00802774">
        <w:rPr>
          <w:rFonts w:ascii="Calibri Light" w:hAnsi="Calibri Light" w:cs="Calibri Light"/>
          <w:color w:val="262826"/>
          <w:spacing w:val="2"/>
          <w:w w:val="114"/>
        </w:rPr>
        <w:t>oo</w:t>
      </w:r>
      <w:r w:rsidR="00F738A1" w:rsidRPr="00802774">
        <w:rPr>
          <w:rFonts w:ascii="Calibri Light" w:hAnsi="Calibri Light" w:cs="Calibri Light"/>
          <w:color w:val="262826"/>
          <w:spacing w:val="1"/>
          <w:w w:val="81"/>
        </w:rPr>
        <w:t>l</w:t>
      </w:r>
      <w:r w:rsidR="00F738A1" w:rsidRPr="00802774">
        <w:rPr>
          <w:rFonts w:ascii="Calibri Light" w:hAnsi="Calibri Light" w:cs="Calibri Light"/>
          <w:color w:val="262826"/>
          <w:spacing w:val="1"/>
          <w:w w:val="68"/>
        </w:rPr>
        <w:t>’</w:t>
      </w:r>
      <w:r w:rsidR="00F738A1" w:rsidRPr="00802774">
        <w:rPr>
          <w:rFonts w:ascii="Calibri Light" w:hAnsi="Calibri Light" w:cs="Calibri Light"/>
          <w:color w:val="262826"/>
          <w:w w:val="102"/>
        </w:rPr>
        <w:t xml:space="preserve">s </w:t>
      </w:r>
      <w:r w:rsidR="00F738A1" w:rsidRPr="00802774">
        <w:rPr>
          <w:rFonts w:ascii="Calibri Light" w:hAnsi="Calibri Light" w:cs="Calibri Light"/>
          <w:color w:val="262826"/>
          <w:spacing w:val="2"/>
        </w:rPr>
        <w:t>wo</w:t>
      </w:r>
      <w:r w:rsidR="00F738A1" w:rsidRPr="00802774">
        <w:rPr>
          <w:rFonts w:ascii="Calibri Light" w:hAnsi="Calibri Light" w:cs="Calibri Light"/>
          <w:color w:val="262826"/>
          <w:spacing w:val="1"/>
        </w:rPr>
        <w:t>r</w:t>
      </w:r>
      <w:r w:rsidR="00F738A1" w:rsidRPr="00802774">
        <w:rPr>
          <w:rFonts w:ascii="Calibri Light" w:hAnsi="Calibri Light" w:cs="Calibri Light"/>
          <w:color w:val="262826"/>
        </w:rPr>
        <w:t>k</w:t>
      </w:r>
    </w:p>
    <w:p w14:paraId="3577ADED" w14:textId="77777777" w:rsidR="00481CA3" w:rsidRPr="00802774" w:rsidRDefault="00481CA3" w:rsidP="00481CA3">
      <w:pPr>
        <w:pStyle w:val="ListParagraph"/>
        <w:tabs>
          <w:tab w:val="left" w:pos="560"/>
        </w:tabs>
        <w:spacing w:line="255" w:lineRule="auto"/>
        <w:ind w:right="62"/>
        <w:rPr>
          <w:rFonts w:ascii="Calibri Light" w:hAnsi="Calibri Light" w:cs="Calibri Light"/>
        </w:rPr>
      </w:pPr>
    </w:p>
    <w:p w14:paraId="4B5824A7" w14:textId="77777777" w:rsidR="00481CA3" w:rsidRPr="00802774" w:rsidRDefault="00481CA3" w:rsidP="00481CA3">
      <w:pPr>
        <w:pStyle w:val="ListParagraph"/>
        <w:numPr>
          <w:ilvl w:val="0"/>
          <w:numId w:val="11"/>
        </w:numPr>
        <w:tabs>
          <w:tab w:val="left" w:pos="560"/>
        </w:tabs>
        <w:spacing w:line="255" w:lineRule="auto"/>
        <w:ind w:right="62"/>
        <w:rPr>
          <w:rFonts w:ascii="Calibri Light" w:hAnsi="Calibri Light" w:cs="Calibri Light"/>
        </w:rPr>
      </w:pPr>
      <w:r w:rsidRPr="00802774">
        <w:rPr>
          <w:rFonts w:ascii="Calibri Light" w:hAnsi="Calibri Light" w:cs="Calibri Light"/>
          <w:color w:val="262826"/>
          <w:spacing w:val="2"/>
        </w:rPr>
        <w:t xml:space="preserve">   </w:t>
      </w:r>
      <w:r w:rsidR="00F738A1" w:rsidRPr="00802774">
        <w:rPr>
          <w:rFonts w:ascii="Calibri Light" w:hAnsi="Calibri Light" w:cs="Calibri Light"/>
          <w:color w:val="262826"/>
          <w:spacing w:val="2"/>
        </w:rPr>
        <w:t>C</w:t>
      </w:r>
      <w:r w:rsidR="00F738A1" w:rsidRPr="00802774">
        <w:rPr>
          <w:rFonts w:ascii="Calibri Light" w:hAnsi="Calibri Light" w:cs="Calibri Light"/>
          <w:color w:val="262826"/>
          <w:spacing w:val="1"/>
        </w:rPr>
        <w:t>reat</w:t>
      </w:r>
      <w:r w:rsidR="00F738A1" w:rsidRPr="00802774">
        <w:rPr>
          <w:rFonts w:ascii="Calibri Light" w:hAnsi="Calibri Light" w:cs="Calibri Light"/>
          <w:color w:val="262826"/>
        </w:rPr>
        <w:t xml:space="preserve">e </w:t>
      </w:r>
      <w:r w:rsidR="00F738A1" w:rsidRPr="00802774">
        <w:rPr>
          <w:rFonts w:ascii="Calibri Light" w:hAnsi="Calibri Light" w:cs="Calibri Light"/>
          <w:color w:val="262826"/>
          <w:spacing w:val="1"/>
        </w:rPr>
        <w:t>a</w:t>
      </w:r>
      <w:r w:rsidR="00F738A1" w:rsidRPr="00802774">
        <w:rPr>
          <w:rFonts w:ascii="Calibri Light" w:hAnsi="Calibri Light" w:cs="Calibri Light"/>
          <w:color w:val="262826"/>
          <w:spacing w:val="2"/>
        </w:rPr>
        <w:t>n</w:t>
      </w:r>
      <w:r w:rsidR="00F738A1" w:rsidRPr="00802774">
        <w:rPr>
          <w:rFonts w:ascii="Calibri Light" w:hAnsi="Calibri Light" w:cs="Calibri Light"/>
          <w:color w:val="262826"/>
        </w:rPr>
        <w:t>d</w:t>
      </w:r>
      <w:r w:rsidR="00F738A1" w:rsidRPr="00802774">
        <w:rPr>
          <w:rFonts w:ascii="Calibri Light" w:hAnsi="Calibri Light" w:cs="Calibri Light"/>
          <w:color w:val="262826"/>
          <w:spacing w:val="17"/>
        </w:rPr>
        <w:t xml:space="preserve"> </w:t>
      </w:r>
      <w:r w:rsidR="00F738A1" w:rsidRPr="00802774">
        <w:rPr>
          <w:rFonts w:ascii="Calibri Light" w:hAnsi="Calibri Light" w:cs="Calibri Light"/>
          <w:color w:val="262826"/>
          <w:spacing w:val="2"/>
          <w:w w:val="110"/>
        </w:rPr>
        <w:t>p</w:t>
      </w:r>
      <w:r w:rsidR="00F738A1" w:rsidRPr="00802774">
        <w:rPr>
          <w:rFonts w:ascii="Calibri Light" w:hAnsi="Calibri Light" w:cs="Calibri Light"/>
          <w:color w:val="262826"/>
          <w:spacing w:val="1"/>
          <w:w w:val="110"/>
        </w:rPr>
        <w:t>r</w:t>
      </w:r>
      <w:r w:rsidR="00F738A1" w:rsidRPr="00802774">
        <w:rPr>
          <w:rFonts w:ascii="Calibri Light" w:hAnsi="Calibri Light" w:cs="Calibri Light"/>
          <w:color w:val="262826"/>
          <w:spacing w:val="2"/>
          <w:w w:val="110"/>
        </w:rPr>
        <w:t>omo</w:t>
      </w:r>
      <w:r w:rsidR="00F738A1" w:rsidRPr="00802774">
        <w:rPr>
          <w:rFonts w:ascii="Calibri Light" w:hAnsi="Calibri Light" w:cs="Calibri Light"/>
          <w:color w:val="262826"/>
          <w:spacing w:val="1"/>
          <w:w w:val="110"/>
        </w:rPr>
        <w:t>t</w:t>
      </w:r>
      <w:r w:rsidR="00F738A1" w:rsidRPr="00802774">
        <w:rPr>
          <w:rFonts w:ascii="Calibri Light" w:hAnsi="Calibri Light" w:cs="Calibri Light"/>
          <w:color w:val="262826"/>
          <w:w w:val="110"/>
        </w:rPr>
        <w:t>e</w:t>
      </w:r>
      <w:r w:rsidR="00F738A1" w:rsidRPr="00802774">
        <w:rPr>
          <w:rFonts w:ascii="Calibri Light" w:hAnsi="Calibri Light" w:cs="Calibri Light"/>
          <w:color w:val="262826"/>
          <w:spacing w:val="10"/>
          <w:w w:val="110"/>
        </w:rPr>
        <w:t xml:space="preserve"> </w:t>
      </w:r>
      <w:r w:rsidR="00F738A1" w:rsidRPr="00802774">
        <w:rPr>
          <w:rFonts w:ascii="Calibri Light" w:hAnsi="Calibri Light" w:cs="Calibri Light"/>
          <w:color w:val="262826"/>
          <w:spacing w:val="2"/>
          <w:w w:val="103"/>
        </w:rPr>
        <w:t>p</w:t>
      </w:r>
      <w:r w:rsidR="00F738A1" w:rsidRPr="00802774">
        <w:rPr>
          <w:rFonts w:ascii="Calibri Light" w:hAnsi="Calibri Light" w:cs="Calibri Light"/>
          <w:color w:val="262826"/>
          <w:spacing w:val="2"/>
          <w:w w:val="114"/>
        </w:rPr>
        <w:t>o</w:t>
      </w:r>
      <w:r w:rsidR="00F738A1" w:rsidRPr="00802774">
        <w:rPr>
          <w:rFonts w:ascii="Calibri Light" w:hAnsi="Calibri Light" w:cs="Calibri Light"/>
          <w:color w:val="262826"/>
          <w:spacing w:val="1"/>
          <w:w w:val="102"/>
        </w:rPr>
        <w:t>s</w:t>
      </w:r>
      <w:r w:rsidR="00F738A1" w:rsidRPr="00802774">
        <w:rPr>
          <w:rFonts w:ascii="Calibri Light" w:hAnsi="Calibri Light" w:cs="Calibri Light"/>
          <w:color w:val="262826"/>
          <w:spacing w:val="1"/>
          <w:w w:val="81"/>
        </w:rPr>
        <w:t>i</w:t>
      </w:r>
      <w:r w:rsidR="00F738A1" w:rsidRPr="00802774">
        <w:rPr>
          <w:rFonts w:ascii="Calibri Light" w:hAnsi="Calibri Light" w:cs="Calibri Light"/>
          <w:color w:val="262826"/>
          <w:spacing w:val="1"/>
          <w:w w:val="124"/>
        </w:rPr>
        <w:t>t</w:t>
      </w:r>
      <w:r w:rsidR="00F738A1" w:rsidRPr="00802774">
        <w:rPr>
          <w:rFonts w:ascii="Calibri Light" w:hAnsi="Calibri Light" w:cs="Calibri Light"/>
          <w:color w:val="262826"/>
          <w:spacing w:val="1"/>
          <w:w w:val="81"/>
        </w:rPr>
        <w:t>i</w:t>
      </w:r>
      <w:r w:rsidR="00F738A1" w:rsidRPr="00802774">
        <w:rPr>
          <w:rFonts w:ascii="Calibri Light" w:hAnsi="Calibri Light" w:cs="Calibri Light"/>
          <w:color w:val="262826"/>
          <w:spacing w:val="1"/>
          <w:w w:val="90"/>
        </w:rPr>
        <w:t>v</w:t>
      </w:r>
      <w:r w:rsidR="00F738A1" w:rsidRPr="00802774">
        <w:rPr>
          <w:rFonts w:ascii="Calibri Light" w:hAnsi="Calibri Light" w:cs="Calibri Light"/>
          <w:color w:val="262826"/>
          <w:w w:val="111"/>
        </w:rPr>
        <w:t xml:space="preserve">e </w:t>
      </w:r>
      <w:r w:rsidR="00F738A1" w:rsidRPr="00802774">
        <w:rPr>
          <w:rFonts w:ascii="Calibri Light" w:hAnsi="Calibri Light" w:cs="Calibri Light"/>
          <w:color w:val="262826"/>
          <w:spacing w:val="1"/>
          <w:w w:val="111"/>
        </w:rPr>
        <w:t>st</w:t>
      </w:r>
      <w:r w:rsidR="00F738A1" w:rsidRPr="00802774">
        <w:rPr>
          <w:rFonts w:ascii="Calibri Light" w:hAnsi="Calibri Light" w:cs="Calibri Light"/>
          <w:color w:val="262826"/>
          <w:spacing w:val="1"/>
          <w:w w:val="109"/>
        </w:rPr>
        <w:t>ra</w:t>
      </w:r>
      <w:r w:rsidR="00F738A1" w:rsidRPr="00802774">
        <w:rPr>
          <w:rFonts w:ascii="Calibri Light" w:hAnsi="Calibri Light" w:cs="Calibri Light"/>
          <w:color w:val="262826"/>
          <w:spacing w:val="1"/>
          <w:w w:val="124"/>
        </w:rPr>
        <w:t>t</w:t>
      </w:r>
      <w:r w:rsidR="00F738A1" w:rsidRPr="00802774">
        <w:rPr>
          <w:rFonts w:ascii="Calibri Light" w:hAnsi="Calibri Light" w:cs="Calibri Light"/>
          <w:color w:val="262826"/>
          <w:spacing w:val="2"/>
          <w:w w:val="111"/>
        </w:rPr>
        <w:t>e</w:t>
      </w:r>
      <w:r w:rsidR="00F738A1" w:rsidRPr="00802774">
        <w:rPr>
          <w:rFonts w:ascii="Calibri Light" w:hAnsi="Calibri Light" w:cs="Calibri Light"/>
          <w:color w:val="262826"/>
          <w:spacing w:val="1"/>
          <w:w w:val="88"/>
        </w:rPr>
        <w:t>g</w:t>
      </w:r>
      <w:r w:rsidR="00F738A1" w:rsidRPr="00802774">
        <w:rPr>
          <w:rFonts w:ascii="Calibri Light" w:hAnsi="Calibri Light" w:cs="Calibri Light"/>
          <w:color w:val="262826"/>
          <w:spacing w:val="1"/>
          <w:w w:val="81"/>
        </w:rPr>
        <w:t>i</w:t>
      </w:r>
      <w:r w:rsidR="00F738A1" w:rsidRPr="00802774">
        <w:rPr>
          <w:rFonts w:ascii="Calibri Light" w:hAnsi="Calibri Light" w:cs="Calibri Light"/>
          <w:color w:val="262826"/>
          <w:spacing w:val="2"/>
          <w:w w:val="111"/>
        </w:rPr>
        <w:t>e</w:t>
      </w:r>
      <w:r w:rsidR="00F738A1" w:rsidRPr="00802774">
        <w:rPr>
          <w:rFonts w:ascii="Calibri Light" w:hAnsi="Calibri Light" w:cs="Calibri Light"/>
          <w:color w:val="262826"/>
          <w:w w:val="102"/>
        </w:rPr>
        <w:t>s</w:t>
      </w:r>
      <w:r w:rsidR="00F738A1" w:rsidRPr="00802774">
        <w:rPr>
          <w:rFonts w:ascii="Calibri Light" w:hAnsi="Calibri Light" w:cs="Calibri Light"/>
          <w:color w:val="262826"/>
          <w:spacing w:val="9"/>
        </w:rPr>
        <w:t xml:space="preserve"> </w:t>
      </w:r>
      <w:r w:rsidR="00F738A1" w:rsidRPr="00802774">
        <w:rPr>
          <w:rFonts w:ascii="Calibri Light" w:hAnsi="Calibri Light" w:cs="Calibri Light"/>
          <w:color w:val="262826"/>
          <w:spacing w:val="1"/>
          <w:w w:val="77"/>
        </w:rPr>
        <w:t>f</w:t>
      </w:r>
      <w:r w:rsidR="00F738A1" w:rsidRPr="00802774">
        <w:rPr>
          <w:rFonts w:ascii="Calibri Light" w:hAnsi="Calibri Light" w:cs="Calibri Light"/>
          <w:color w:val="262826"/>
          <w:spacing w:val="2"/>
          <w:w w:val="114"/>
        </w:rPr>
        <w:t>o</w:t>
      </w:r>
      <w:r w:rsidR="00F738A1" w:rsidRPr="00802774">
        <w:rPr>
          <w:rFonts w:ascii="Calibri Light" w:hAnsi="Calibri Light" w:cs="Calibri Light"/>
          <w:color w:val="262826"/>
          <w:w w:val="123"/>
        </w:rPr>
        <w:t>r</w:t>
      </w:r>
      <w:r w:rsidR="00F738A1" w:rsidRPr="00802774">
        <w:rPr>
          <w:rFonts w:ascii="Calibri Light" w:hAnsi="Calibri Light" w:cs="Calibri Light"/>
          <w:color w:val="262826"/>
          <w:spacing w:val="9"/>
        </w:rPr>
        <w:t xml:space="preserve"> </w:t>
      </w:r>
      <w:r w:rsidR="00F738A1" w:rsidRPr="00802774">
        <w:rPr>
          <w:rFonts w:ascii="Calibri Light" w:hAnsi="Calibri Light" w:cs="Calibri Light"/>
          <w:color w:val="262826"/>
          <w:spacing w:val="1"/>
          <w:w w:val="96"/>
        </w:rPr>
        <w:t>c</w:t>
      </w:r>
      <w:r w:rsidR="00F738A1" w:rsidRPr="00802774">
        <w:rPr>
          <w:rFonts w:ascii="Calibri Light" w:hAnsi="Calibri Light" w:cs="Calibri Light"/>
          <w:color w:val="262826"/>
          <w:spacing w:val="2"/>
          <w:w w:val="96"/>
        </w:rPr>
        <w:t>h</w:t>
      </w:r>
      <w:r w:rsidR="00F738A1" w:rsidRPr="00802774">
        <w:rPr>
          <w:rFonts w:ascii="Calibri Light" w:hAnsi="Calibri Light" w:cs="Calibri Light"/>
          <w:color w:val="262826"/>
          <w:spacing w:val="1"/>
          <w:w w:val="96"/>
        </w:rPr>
        <w:t>all</w:t>
      </w:r>
      <w:r w:rsidR="00F738A1" w:rsidRPr="00802774">
        <w:rPr>
          <w:rFonts w:ascii="Calibri Light" w:hAnsi="Calibri Light" w:cs="Calibri Light"/>
          <w:color w:val="262826"/>
          <w:spacing w:val="2"/>
          <w:w w:val="96"/>
        </w:rPr>
        <w:t>en</w:t>
      </w:r>
      <w:r w:rsidR="00F738A1" w:rsidRPr="00802774">
        <w:rPr>
          <w:rFonts w:ascii="Calibri Light" w:hAnsi="Calibri Light" w:cs="Calibri Light"/>
          <w:color w:val="262826"/>
          <w:spacing w:val="1"/>
          <w:w w:val="96"/>
        </w:rPr>
        <w:t>gi</w:t>
      </w:r>
      <w:r w:rsidR="00F738A1" w:rsidRPr="00802774">
        <w:rPr>
          <w:rFonts w:ascii="Calibri Light" w:hAnsi="Calibri Light" w:cs="Calibri Light"/>
          <w:color w:val="262826"/>
          <w:spacing w:val="2"/>
          <w:w w:val="96"/>
        </w:rPr>
        <w:t>n</w:t>
      </w:r>
      <w:r w:rsidR="00F738A1" w:rsidRPr="00802774">
        <w:rPr>
          <w:rFonts w:ascii="Calibri Light" w:hAnsi="Calibri Light" w:cs="Calibri Light"/>
          <w:color w:val="262826"/>
          <w:w w:val="96"/>
        </w:rPr>
        <w:t>g</w:t>
      </w:r>
      <w:r w:rsidR="00F738A1" w:rsidRPr="00802774">
        <w:rPr>
          <w:rFonts w:ascii="Calibri Light" w:hAnsi="Calibri Light" w:cs="Calibri Light"/>
          <w:color w:val="262826"/>
          <w:spacing w:val="13"/>
          <w:w w:val="96"/>
        </w:rPr>
        <w:t xml:space="preserve"> </w:t>
      </w:r>
      <w:r w:rsidR="00F738A1" w:rsidRPr="00802774">
        <w:rPr>
          <w:rFonts w:ascii="Calibri Light" w:hAnsi="Calibri Light" w:cs="Calibri Light"/>
          <w:color w:val="262826"/>
          <w:spacing w:val="2"/>
          <w:w w:val="103"/>
        </w:rPr>
        <w:t>p</w:t>
      </w:r>
      <w:r w:rsidR="00F738A1" w:rsidRPr="00802774">
        <w:rPr>
          <w:rFonts w:ascii="Calibri Light" w:hAnsi="Calibri Light" w:cs="Calibri Light"/>
          <w:color w:val="262826"/>
          <w:spacing w:val="1"/>
          <w:w w:val="123"/>
        </w:rPr>
        <w:t>r</w:t>
      </w:r>
      <w:r w:rsidR="00F738A1" w:rsidRPr="00802774">
        <w:rPr>
          <w:rFonts w:ascii="Calibri Light" w:hAnsi="Calibri Light" w:cs="Calibri Light"/>
          <w:color w:val="262826"/>
          <w:spacing w:val="2"/>
          <w:w w:val="111"/>
        </w:rPr>
        <w:t>e</w:t>
      </w:r>
      <w:r w:rsidR="00F738A1" w:rsidRPr="00802774">
        <w:rPr>
          <w:rFonts w:ascii="Calibri Light" w:hAnsi="Calibri Light" w:cs="Calibri Light"/>
          <w:color w:val="262826"/>
          <w:spacing w:val="1"/>
          <w:w w:val="81"/>
        </w:rPr>
        <w:t>j</w:t>
      </w:r>
      <w:r w:rsidR="00F738A1" w:rsidRPr="00802774">
        <w:rPr>
          <w:rFonts w:ascii="Calibri Light" w:hAnsi="Calibri Light" w:cs="Calibri Light"/>
          <w:color w:val="262826"/>
          <w:spacing w:val="2"/>
          <w:w w:val="103"/>
        </w:rPr>
        <w:t>u</w:t>
      </w:r>
      <w:r w:rsidR="00F738A1" w:rsidRPr="00802774">
        <w:rPr>
          <w:rFonts w:ascii="Calibri Light" w:hAnsi="Calibri Light" w:cs="Calibri Light"/>
          <w:color w:val="262826"/>
          <w:spacing w:val="2"/>
          <w:w w:val="105"/>
        </w:rPr>
        <w:t>d</w:t>
      </w:r>
      <w:r w:rsidR="00F738A1" w:rsidRPr="00802774">
        <w:rPr>
          <w:rFonts w:ascii="Calibri Light" w:hAnsi="Calibri Light" w:cs="Calibri Light"/>
          <w:color w:val="262826"/>
          <w:spacing w:val="1"/>
          <w:w w:val="81"/>
        </w:rPr>
        <w:t>i</w:t>
      </w:r>
      <w:r w:rsidR="00F738A1" w:rsidRPr="00802774">
        <w:rPr>
          <w:rFonts w:ascii="Calibri Light" w:hAnsi="Calibri Light" w:cs="Calibri Light"/>
          <w:color w:val="262826"/>
          <w:spacing w:val="1"/>
          <w:w w:val="102"/>
        </w:rPr>
        <w:t>c</w:t>
      </w:r>
      <w:r w:rsidR="00F738A1" w:rsidRPr="00802774">
        <w:rPr>
          <w:rFonts w:ascii="Calibri Light" w:hAnsi="Calibri Light" w:cs="Calibri Light"/>
          <w:color w:val="262826"/>
          <w:w w:val="111"/>
        </w:rPr>
        <w:t>e</w:t>
      </w:r>
    </w:p>
    <w:p w14:paraId="0F83066B" w14:textId="77777777" w:rsidR="00481CA3" w:rsidRPr="00802774" w:rsidRDefault="00481CA3" w:rsidP="00481CA3">
      <w:pPr>
        <w:pStyle w:val="ListParagraph"/>
        <w:rPr>
          <w:rFonts w:ascii="Calibri Light" w:hAnsi="Calibri Light" w:cs="Calibri Light"/>
          <w:color w:val="262826"/>
          <w:spacing w:val="2"/>
        </w:rPr>
      </w:pPr>
    </w:p>
    <w:p w14:paraId="3099F1FE" w14:textId="208EC123" w:rsidR="00481CA3" w:rsidRPr="00802774" w:rsidRDefault="00481CA3" w:rsidP="00481CA3">
      <w:pPr>
        <w:pStyle w:val="ListParagraph"/>
        <w:numPr>
          <w:ilvl w:val="0"/>
          <w:numId w:val="11"/>
        </w:numPr>
        <w:tabs>
          <w:tab w:val="left" w:pos="560"/>
        </w:tabs>
        <w:spacing w:line="255" w:lineRule="auto"/>
        <w:ind w:right="62"/>
        <w:rPr>
          <w:rFonts w:ascii="Calibri Light" w:hAnsi="Calibri Light" w:cs="Calibri Light"/>
        </w:rPr>
      </w:pPr>
      <w:r w:rsidRPr="00802774">
        <w:rPr>
          <w:rFonts w:ascii="Calibri Light" w:hAnsi="Calibri Light" w:cs="Calibri Light"/>
          <w:color w:val="262826"/>
          <w:spacing w:val="2"/>
        </w:rPr>
        <w:t xml:space="preserve">   </w:t>
      </w:r>
      <w:r w:rsidR="00F738A1" w:rsidRPr="00802774">
        <w:rPr>
          <w:rFonts w:ascii="Calibri Light" w:hAnsi="Calibri Light" w:cs="Calibri Light"/>
          <w:color w:val="262826"/>
          <w:spacing w:val="2"/>
        </w:rPr>
        <w:t>En</w:t>
      </w:r>
      <w:r w:rsidR="00F738A1" w:rsidRPr="00802774">
        <w:rPr>
          <w:rFonts w:ascii="Calibri Light" w:hAnsi="Calibri Light" w:cs="Calibri Light"/>
          <w:color w:val="262826"/>
          <w:spacing w:val="1"/>
        </w:rPr>
        <w:t>s</w:t>
      </w:r>
      <w:r w:rsidR="00F738A1" w:rsidRPr="00802774">
        <w:rPr>
          <w:rFonts w:ascii="Calibri Light" w:hAnsi="Calibri Light" w:cs="Calibri Light"/>
          <w:color w:val="262826"/>
          <w:spacing w:val="2"/>
        </w:rPr>
        <w:t>u</w:t>
      </w:r>
      <w:r w:rsidR="00F738A1" w:rsidRPr="00802774">
        <w:rPr>
          <w:rFonts w:ascii="Calibri Light" w:hAnsi="Calibri Light" w:cs="Calibri Light"/>
          <w:color w:val="262826"/>
          <w:spacing w:val="1"/>
        </w:rPr>
        <w:t>r</w:t>
      </w:r>
      <w:r w:rsidR="00F738A1" w:rsidRPr="00802774">
        <w:rPr>
          <w:rFonts w:ascii="Calibri Light" w:hAnsi="Calibri Light" w:cs="Calibri Light"/>
          <w:color w:val="262826"/>
        </w:rPr>
        <w:t>e</w:t>
      </w:r>
      <w:r w:rsidR="00F738A1" w:rsidRPr="00802774">
        <w:rPr>
          <w:rFonts w:ascii="Calibri Light" w:hAnsi="Calibri Light" w:cs="Calibri Light"/>
          <w:color w:val="262826"/>
          <w:spacing w:val="22"/>
        </w:rPr>
        <w:t xml:space="preserve"> </w:t>
      </w:r>
      <w:r w:rsidR="00F738A1" w:rsidRPr="00802774">
        <w:rPr>
          <w:rFonts w:ascii="Calibri Light" w:hAnsi="Calibri Light" w:cs="Calibri Light"/>
          <w:color w:val="262826"/>
          <w:spacing w:val="1"/>
          <w:w w:val="116"/>
        </w:rPr>
        <w:t>te</w:t>
      </w:r>
      <w:r w:rsidR="00F738A1" w:rsidRPr="00802774">
        <w:rPr>
          <w:rFonts w:ascii="Calibri Light" w:hAnsi="Calibri Light" w:cs="Calibri Light"/>
          <w:color w:val="262826"/>
          <w:spacing w:val="1"/>
          <w:w w:val="99"/>
        </w:rPr>
        <w:t>a</w:t>
      </w:r>
      <w:r w:rsidR="00F738A1" w:rsidRPr="00802774">
        <w:rPr>
          <w:rFonts w:ascii="Calibri Light" w:hAnsi="Calibri Light" w:cs="Calibri Light"/>
          <w:color w:val="262826"/>
          <w:spacing w:val="1"/>
          <w:w w:val="102"/>
        </w:rPr>
        <w:t>c</w:t>
      </w:r>
      <w:r w:rsidR="00F738A1" w:rsidRPr="00802774">
        <w:rPr>
          <w:rFonts w:ascii="Calibri Light" w:hAnsi="Calibri Light" w:cs="Calibri Light"/>
          <w:color w:val="262826"/>
          <w:spacing w:val="2"/>
          <w:w w:val="103"/>
        </w:rPr>
        <w:t>h</w:t>
      </w:r>
      <w:r w:rsidR="00F738A1" w:rsidRPr="00802774">
        <w:rPr>
          <w:rFonts w:ascii="Calibri Light" w:hAnsi="Calibri Light" w:cs="Calibri Light"/>
          <w:color w:val="262826"/>
          <w:spacing w:val="1"/>
          <w:w w:val="81"/>
        </w:rPr>
        <w:t>i</w:t>
      </w:r>
      <w:r w:rsidR="00F738A1" w:rsidRPr="00802774">
        <w:rPr>
          <w:rFonts w:ascii="Calibri Light" w:hAnsi="Calibri Light" w:cs="Calibri Light"/>
          <w:color w:val="262826"/>
          <w:spacing w:val="2"/>
          <w:w w:val="103"/>
        </w:rPr>
        <w:t>n</w:t>
      </w:r>
      <w:r w:rsidR="00F738A1" w:rsidRPr="00802774">
        <w:rPr>
          <w:rFonts w:ascii="Calibri Light" w:hAnsi="Calibri Light" w:cs="Calibri Light"/>
          <w:color w:val="262826"/>
          <w:w w:val="88"/>
        </w:rPr>
        <w:t>g</w:t>
      </w:r>
      <w:r w:rsidR="00F738A1" w:rsidRPr="00802774">
        <w:rPr>
          <w:rFonts w:ascii="Calibri Light" w:hAnsi="Calibri Light" w:cs="Calibri Light"/>
          <w:color w:val="262826"/>
          <w:spacing w:val="9"/>
        </w:rPr>
        <w:t xml:space="preserve"> </w:t>
      </w:r>
      <w:r w:rsidR="00F738A1" w:rsidRPr="00802774">
        <w:rPr>
          <w:rFonts w:ascii="Calibri Light" w:hAnsi="Calibri Light" w:cs="Calibri Light"/>
          <w:color w:val="262826"/>
          <w:spacing w:val="1"/>
        </w:rPr>
        <w:t>a</w:t>
      </w:r>
      <w:r w:rsidR="00F738A1" w:rsidRPr="00802774">
        <w:rPr>
          <w:rFonts w:ascii="Calibri Light" w:hAnsi="Calibri Light" w:cs="Calibri Light"/>
          <w:color w:val="262826"/>
          <w:spacing w:val="2"/>
        </w:rPr>
        <w:t>n</w:t>
      </w:r>
      <w:r w:rsidR="00F738A1" w:rsidRPr="00802774">
        <w:rPr>
          <w:rFonts w:ascii="Calibri Light" w:hAnsi="Calibri Light" w:cs="Calibri Light"/>
          <w:color w:val="262826"/>
        </w:rPr>
        <w:t>d</w:t>
      </w:r>
      <w:r w:rsidR="00F738A1" w:rsidRPr="00802774">
        <w:rPr>
          <w:rFonts w:ascii="Calibri Light" w:hAnsi="Calibri Light" w:cs="Calibri Light"/>
          <w:color w:val="262826"/>
          <w:spacing w:val="17"/>
        </w:rPr>
        <w:t xml:space="preserve"> </w:t>
      </w:r>
      <w:r w:rsidR="00F738A1" w:rsidRPr="00802774">
        <w:rPr>
          <w:rFonts w:ascii="Calibri Light" w:hAnsi="Calibri Light" w:cs="Calibri Light"/>
          <w:color w:val="262826"/>
          <w:spacing w:val="1"/>
          <w:w w:val="81"/>
        </w:rPr>
        <w:t>l</w:t>
      </w:r>
      <w:r w:rsidR="00F738A1" w:rsidRPr="00802774">
        <w:rPr>
          <w:rFonts w:ascii="Calibri Light" w:hAnsi="Calibri Light" w:cs="Calibri Light"/>
          <w:color w:val="262826"/>
          <w:spacing w:val="1"/>
          <w:w w:val="111"/>
        </w:rPr>
        <w:t>e</w:t>
      </w:r>
      <w:r w:rsidR="00F738A1" w:rsidRPr="00802774">
        <w:rPr>
          <w:rFonts w:ascii="Calibri Light" w:hAnsi="Calibri Light" w:cs="Calibri Light"/>
          <w:color w:val="262826"/>
          <w:spacing w:val="1"/>
          <w:w w:val="99"/>
        </w:rPr>
        <w:t>a</w:t>
      </w:r>
      <w:r w:rsidR="00F738A1" w:rsidRPr="00802774">
        <w:rPr>
          <w:rFonts w:ascii="Calibri Light" w:hAnsi="Calibri Light" w:cs="Calibri Light"/>
          <w:color w:val="262826"/>
          <w:spacing w:val="1"/>
          <w:w w:val="123"/>
        </w:rPr>
        <w:t>r</w:t>
      </w:r>
      <w:r w:rsidR="00F738A1" w:rsidRPr="00802774">
        <w:rPr>
          <w:rFonts w:ascii="Calibri Light" w:hAnsi="Calibri Light" w:cs="Calibri Light"/>
          <w:color w:val="262826"/>
          <w:spacing w:val="2"/>
          <w:w w:val="103"/>
        </w:rPr>
        <w:t>n</w:t>
      </w:r>
      <w:r w:rsidR="00F738A1" w:rsidRPr="00802774">
        <w:rPr>
          <w:rFonts w:ascii="Calibri Light" w:hAnsi="Calibri Light" w:cs="Calibri Light"/>
          <w:color w:val="262826"/>
          <w:spacing w:val="1"/>
          <w:w w:val="81"/>
        </w:rPr>
        <w:t>i</w:t>
      </w:r>
      <w:r w:rsidR="00F738A1" w:rsidRPr="00802774">
        <w:rPr>
          <w:rFonts w:ascii="Calibri Light" w:hAnsi="Calibri Light" w:cs="Calibri Light"/>
          <w:color w:val="262826"/>
          <w:spacing w:val="2"/>
          <w:w w:val="103"/>
        </w:rPr>
        <w:t>n</w:t>
      </w:r>
      <w:r w:rsidR="00F738A1" w:rsidRPr="00802774">
        <w:rPr>
          <w:rFonts w:ascii="Calibri Light" w:hAnsi="Calibri Light" w:cs="Calibri Light"/>
          <w:color w:val="262826"/>
          <w:w w:val="88"/>
        </w:rPr>
        <w:t xml:space="preserve">g </w:t>
      </w:r>
      <w:r w:rsidR="00F738A1" w:rsidRPr="00802774">
        <w:rPr>
          <w:rFonts w:ascii="Calibri Light" w:hAnsi="Calibri Light" w:cs="Calibri Light"/>
          <w:color w:val="262826"/>
          <w:spacing w:val="1"/>
        </w:rPr>
        <w:t>s</w:t>
      </w:r>
      <w:r w:rsidR="00F738A1" w:rsidRPr="00802774">
        <w:rPr>
          <w:rFonts w:ascii="Calibri Light" w:hAnsi="Calibri Light" w:cs="Calibri Light"/>
          <w:color w:val="262826"/>
          <w:spacing w:val="2"/>
        </w:rPr>
        <w:t>u</w:t>
      </w:r>
      <w:r w:rsidR="00F738A1" w:rsidRPr="00802774">
        <w:rPr>
          <w:rFonts w:ascii="Calibri Light" w:hAnsi="Calibri Light" w:cs="Calibri Light"/>
          <w:color w:val="262826"/>
          <w:spacing w:val="1"/>
        </w:rPr>
        <w:t>cc</w:t>
      </w:r>
      <w:r w:rsidR="00F738A1" w:rsidRPr="00802774">
        <w:rPr>
          <w:rFonts w:ascii="Calibri Light" w:hAnsi="Calibri Light" w:cs="Calibri Light"/>
          <w:color w:val="262826"/>
          <w:spacing w:val="2"/>
        </w:rPr>
        <w:t>e</w:t>
      </w:r>
      <w:r w:rsidR="00F738A1" w:rsidRPr="00802774">
        <w:rPr>
          <w:rFonts w:ascii="Calibri Light" w:hAnsi="Calibri Light" w:cs="Calibri Light"/>
          <w:color w:val="262826"/>
          <w:spacing w:val="1"/>
        </w:rPr>
        <w:t>ss</w:t>
      </w:r>
      <w:r w:rsidR="00F738A1" w:rsidRPr="00802774">
        <w:rPr>
          <w:rFonts w:ascii="Calibri Light" w:hAnsi="Calibri Light" w:cs="Calibri Light"/>
          <w:color w:val="262826"/>
          <w:spacing w:val="2"/>
        </w:rPr>
        <w:t>e</w:t>
      </w:r>
      <w:r w:rsidR="00F738A1" w:rsidRPr="00802774">
        <w:rPr>
          <w:rFonts w:ascii="Calibri Light" w:hAnsi="Calibri Light" w:cs="Calibri Light"/>
          <w:color w:val="262826"/>
        </w:rPr>
        <w:t>s</w:t>
      </w:r>
      <w:r w:rsidRPr="00802774">
        <w:rPr>
          <w:rFonts w:ascii="Calibri Light" w:hAnsi="Calibri Light" w:cs="Calibri Light"/>
          <w:color w:val="262826"/>
          <w:spacing w:val="35"/>
        </w:rPr>
        <w:t xml:space="preserve"> </w:t>
      </w:r>
      <w:r w:rsidR="008A55E2" w:rsidRPr="00802774">
        <w:rPr>
          <w:rFonts w:ascii="Calibri Light" w:hAnsi="Calibri Light" w:cs="Calibri Light"/>
          <w:color w:val="262826"/>
          <w:spacing w:val="35"/>
        </w:rPr>
        <w:t>a</w:t>
      </w:r>
      <w:r w:rsidR="00F738A1" w:rsidRPr="00802774">
        <w:rPr>
          <w:rFonts w:ascii="Calibri Light" w:hAnsi="Calibri Light" w:cs="Calibri Light"/>
          <w:color w:val="262826"/>
          <w:spacing w:val="1"/>
          <w:w w:val="116"/>
        </w:rPr>
        <w:t xml:space="preserve">re </w:t>
      </w:r>
      <w:r w:rsidR="00F738A1" w:rsidRPr="00802774">
        <w:rPr>
          <w:rFonts w:ascii="Calibri Light" w:hAnsi="Calibri Light" w:cs="Calibri Light"/>
          <w:color w:val="262826"/>
          <w:spacing w:val="1"/>
        </w:rPr>
        <w:t>s</w:t>
      </w:r>
      <w:r w:rsidR="00F738A1" w:rsidRPr="00802774">
        <w:rPr>
          <w:rFonts w:ascii="Calibri Light" w:hAnsi="Calibri Light" w:cs="Calibri Light"/>
          <w:color w:val="262826"/>
          <w:spacing w:val="2"/>
        </w:rPr>
        <w:t>h</w:t>
      </w:r>
      <w:r w:rsidR="00F738A1" w:rsidRPr="00802774">
        <w:rPr>
          <w:rFonts w:ascii="Calibri Light" w:hAnsi="Calibri Light" w:cs="Calibri Light"/>
          <w:color w:val="262826"/>
          <w:spacing w:val="1"/>
        </w:rPr>
        <w:t>ar</w:t>
      </w:r>
      <w:r w:rsidR="00F738A1" w:rsidRPr="00802774">
        <w:rPr>
          <w:rFonts w:ascii="Calibri Light" w:hAnsi="Calibri Light" w:cs="Calibri Light"/>
          <w:color w:val="262826"/>
          <w:spacing w:val="2"/>
        </w:rPr>
        <w:t>e</w:t>
      </w:r>
      <w:r w:rsidR="00F738A1" w:rsidRPr="00802774">
        <w:rPr>
          <w:rFonts w:ascii="Calibri Light" w:hAnsi="Calibri Light" w:cs="Calibri Light"/>
          <w:color w:val="262826"/>
        </w:rPr>
        <w:t>d</w:t>
      </w:r>
      <w:r w:rsidR="00F738A1" w:rsidRPr="00802774">
        <w:rPr>
          <w:rFonts w:ascii="Calibri Light" w:hAnsi="Calibri Light" w:cs="Calibri Light"/>
          <w:color w:val="262826"/>
          <w:spacing w:val="43"/>
        </w:rPr>
        <w:t xml:space="preserve"> </w:t>
      </w:r>
      <w:r w:rsidR="00F738A1" w:rsidRPr="00802774">
        <w:rPr>
          <w:rFonts w:ascii="Calibri Light" w:hAnsi="Calibri Light" w:cs="Calibri Light"/>
          <w:color w:val="262826"/>
          <w:spacing w:val="1"/>
        </w:rPr>
        <w:t>a</w:t>
      </w:r>
      <w:r w:rsidR="00F738A1" w:rsidRPr="00802774">
        <w:rPr>
          <w:rFonts w:ascii="Calibri Light" w:hAnsi="Calibri Light" w:cs="Calibri Light"/>
          <w:color w:val="262826"/>
          <w:spacing w:val="2"/>
        </w:rPr>
        <w:t>n</w:t>
      </w:r>
      <w:r w:rsidR="00F738A1" w:rsidRPr="00802774">
        <w:rPr>
          <w:rFonts w:ascii="Calibri Light" w:hAnsi="Calibri Light" w:cs="Calibri Light"/>
          <w:color w:val="262826"/>
        </w:rPr>
        <w:t>d</w:t>
      </w:r>
      <w:r w:rsidR="00F738A1" w:rsidRPr="00802774">
        <w:rPr>
          <w:rFonts w:ascii="Calibri Light" w:hAnsi="Calibri Light" w:cs="Calibri Light"/>
          <w:color w:val="262826"/>
          <w:spacing w:val="17"/>
        </w:rPr>
        <w:t xml:space="preserve"> </w:t>
      </w:r>
      <w:r w:rsidR="00F738A1" w:rsidRPr="00802774">
        <w:rPr>
          <w:rFonts w:ascii="Calibri Light" w:hAnsi="Calibri Light" w:cs="Calibri Light"/>
          <w:color w:val="262826"/>
          <w:spacing w:val="1"/>
          <w:w w:val="102"/>
        </w:rPr>
        <w:t>c</w:t>
      </w:r>
      <w:r w:rsidR="00F738A1" w:rsidRPr="00802774">
        <w:rPr>
          <w:rFonts w:ascii="Calibri Light" w:hAnsi="Calibri Light" w:cs="Calibri Light"/>
          <w:color w:val="262826"/>
          <w:spacing w:val="2"/>
          <w:w w:val="111"/>
        </w:rPr>
        <w:t>e</w:t>
      </w:r>
      <w:r w:rsidR="00F738A1" w:rsidRPr="00802774">
        <w:rPr>
          <w:rFonts w:ascii="Calibri Light" w:hAnsi="Calibri Light" w:cs="Calibri Light"/>
          <w:color w:val="262826"/>
          <w:spacing w:val="1"/>
          <w:w w:val="81"/>
        </w:rPr>
        <w:t>l</w:t>
      </w:r>
      <w:r w:rsidR="00F738A1" w:rsidRPr="00802774">
        <w:rPr>
          <w:rFonts w:ascii="Calibri Light" w:hAnsi="Calibri Light" w:cs="Calibri Light"/>
          <w:color w:val="262826"/>
          <w:spacing w:val="2"/>
          <w:w w:val="111"/>
        </w:rPr>
        <w:t>e</w:t>
      </w:r>
      <w:r w:rsidR="00F738A1" w:rsidRPr="00802774">
        <w:rPr>
          <w:rFonts w:ascii="Calibri Light" w:hAnsi="Calibri Light" w:cs="Calibri Light"/>
          <w:color w:val="262826"/>
          <w:spacing w:val="2"/>
          <w:w w:val="103"/>
        </w:rPr>
        <w:t>b</w:t>
      </w:r>
      <w:r w:rsidR="00F738A1" w:rsidRPr="00802774">
        <w:rPr>
          <w:rFonts w:ascii="Calibri Light" w:hAnsi="Calibri Light" w:cs="Calibri Light"/>
          <w:color w:val="262826"/>
          <w:spacing w:val="1"/>
          <w:w w:val="109"/>
        </w:rPr>
        <w:t>ra</w:t>
      </w:r>
      <w:r w:rsidR="00F738A1" w:rsidRPr="00802774">
        <w:rPr>
          <w:rFonts w:ascii="Calibri Light" w:hAnsi="Calibri Light" w:cs="Calibri Light"/>
          <w:color w:val="262826"/>
          <w:spacing w:val="1"/>
          <w:w w:val="124"/>
        </w:rPr>
        <w:t>t</w:t>
      </w:r>
      <w:r w:rsidR="00F738A1" w:rsidRPr="00802774">
        <w:rPr>
          <w:rFonts w:ascii="Calibri Light" w:hAnsi="Calibri Light" w:cs="Calibri Light"/>
          <w:color w:val="262826"/>
          <w:spacing w:val="2"/>
          <w:w w:val="111"/>
        </w:rPr>
        <w:t>e</w:t>
      </w:r>
      <w:r w:rsidR="00F738A1" w:rsidRPr="00802774">
        <w:rPr>
          <w:rFonts w:ascii="Calibri Light" w:hAnsi="Calibri Light" w:cs="Calibri Light"/>
          <w:color w:val="262826"/>
          <w:w w:val="105"/>
        </w:rPr>
        <w:t>d</w:t>
      </w:r>
      <w:r w:rsidR="00F738A1" w:rsidRPr="00802774">
        <w:rPr>
          <w:rFonts w:ascii="Calibri Light" w:hAnsi="Calibri Light" w:cs="Calibri Light"/>
          <w:color w:val="262826"/>
          <w:spacing w:val="10"/>
        </w:rPr>
        <w:t xml:space="preserve"> </w:t>
      </w:r>
      <w:r w:rsidR="00F738A1" w:rsidRPr="00802774">
        <w:rPr>
          <w:rFonts w:ascii="Calibri Light" w:hAnsi="Calibri Light" w:cs="Calibri Light"/>
          <w:color w:val="262826"/>
          <w:spacing w:val="1"/>
        </w:rPr>
        <w:t>s</w:t>
      </w:r>
      <w:r w:rsidR="00F738A1" w:rsidRPr="00802774">
        <w:rPr>
          <w:rFonts w:ascii="Calibri Light" w:hAnsi="Calibri Light" w:cs="Calibri Light"/>
          <w:color w:val="262826"/>
        </w:rPr>
        <w:t>o</w:t>
      </w:r>
      <w:r w:rsidR="00F738A1" w:rsidRPr="00802774">
        <w:rPr>
          <w:rFonts w:ascii="Calibri Light" w:hAnsi="Calibri Light" w:cs="Calibri Light"/>
          <w:color w:val="262826"/>
          <w:spacing w:val="25"/>
        </w:rPr>
        <w:t xml:space="preserve"> </w:t>
      </w:r>
      <w:r w:rsidR="00F738A1" w:rsidRPr="00802774">
        <w:rPr>
          <w:rFonts w:ascii="Calibri Light" w:hAnsi="Calibri Light" w:cs="Calibri Light"/>
          <w:color w:val="262826"/>
          <w:spacing w:val="1"/>
        </w:rPr>
        <w:t>t</w:t>
      </w:r>
      <w:r w:rsidR="00F738A1" w:rsidRPr="00802774">
        <w:rPr>
          <w:rFonts w:ascii="Calibri Light" w:hAnsi="Calibri Light" w:cs="Calibri Light"/>
          <w:color w:val="262826"/>
          <w:spacing w:val="2"/>
        </w:rPr>
        <w:t>h</w:t>
      </w:r>
      <w:r w:rsidR="00F738A1" w:rsidRPr="00802774">
        <w:rPr>
          <w:rFonts w:ascii="Calibri Light" w:hAnsi="Calibri Light" w:cs="Calibri Light"/>
          <w:color w:val="262826"/>
          <w:spacing w:val="1"/>
        </w:rPr>
        <w:t>a</w:t>
      </w:r>
      <w:r w:rsidR="00F738A1" w:rsidRPr="00802774">
        <w:rPr>
          <w:rFonts w:ascii="Calibri Light" w:hAnsi="Calibri Light" w:cs="Calibri Light"/>
          <w:color w:val="262826"/>
        </w:rPr>
        <w:t>t</w:t>
      </w:r>
      <w:r w:rsidR="00F738A1" w:rsidRPr="00802774">
        <w:rPr>
          <w:rFonts w:ascii="Calibri Light" w:hAnsi="Calibri Light" w:cs="Calibri Light"/>
          <w:color w:val="262826"/>
          <w:spacing w:val="36"/>
        </w:rPr>
        <w:t xml:space="preserve"> </w:t>
      </w:r>
      <w:r w:rsidR="00F738A1" w:rsidRPr="00802774">
        <w:rPr>
          <w:rFonts w:ascii="Calibri Light" w:hAnsi="Calibri Light" w:cs="Calibri Light"/>
          <w:color w:val="262826"/>
          <w:spacing w:val="2"/>
          <w:w w:val="103"/>
        </w:rPr>
        <w:t>b</w:t>
      </w:r>
      <w:r w:rsidR="00F738A1" w:rsidRPr="00802774">
        <w:rPr>
          <w:rFonts w:ascii="Calibri Light" w:hAnsi="Calibri Light" w:cs="Calibri Light"/>
          <w:color w:val="262826"/>
          <w:spacing w:val="2"/>
          <w:w w:val="111"/>
        </w:rPr>
        <w:t>e</w:t>
      </w:r>
      <w:r w:rsidR="00F738A1" w:rsidRPr="00802774">
        <w:rPr>
          <w:rFonts w:ascii="Calibri Light" w:hAnsi="Calibri Light" w:cs="Calibri Light"/>
          <w:color w:val="262826"/>
          <w:spacing w:val="1"/>
          <w:w w:val="111"/>
        </w:rPr>
        <w:t xml:space="preserve">st </w:t>
      </w:r>
      <w:r w:rsidR="00F738A1" w:rsidRPr="00802774">
        <w:rPr>
          <w:rFonts w:ascii="Calibri Light" w:hAnsi="Calibri Light" w:cs="Calibri Light"/>
          <w:color w:val="262826"/>
          <w:spacing w:val="2"/>
          <w:w w:val="111"/>
        </w:rPr>
        <w:t>p</w:t>
      </w:r>
      <w:r w:rsidR="00F738A1" w:rsidRPr="00802774">
        <w:rPr>
          <w:rFonts w:ascii="Calibri Light" w:hAnsi="Calibri Light" w:cs="Calibri Light"/>
          <w:color w:val="262826"/>
          <w:spacing w:val="1"/>
          <w:w w:val="111"/>
        </w:rPr>
        <w:t>r</w:t>
      </w:r>
      <w:r w:rsidR="00F738A1" w:rsidRPr="00802774">
        <w:rPr>
          <w:rFonts w:ascii="Calibri Light" w:hAnsi="Calibri Light" w:cs="Calibri Light"/>
          <w:color w:val="262826"/>
          <w:spacing w:val="1"/>
          <w:w w:val="99"/>
        </w:rPr>
        <w:t>a</w:t>
      </w:r>
      <w:r w:rsidR="00F738A1" w:rsidRPr="00802774">
        <w:rPr>
          <w:rFonts w:ascii="Calibri Light" w:hAnsi="Calibri Light" w:cs="Calibri Light"/>
          <w:color w:val="262826"/>
          <w:spacing w:val="1"/>
          <w:w w:val="102"/>
        </w:rPr>
        <w:t>c</w:t>
      </w:r>
      <w:r w:rsidR="00F738A1" w:rsidRPr="00802774">
        <w:rPr>
          <w:rFonts w:ascii="Calibri Light" w:hAnsi="Calibri Light" w:cs="Calibri Light"/>
          <w:color w:val="262826"/>
          <w:spacing w:val="1"/>
          <w:w w:val="124"/>
        </w:rPr>
        <w:t>t</w:t>
      </w:r>
      <w:r w:rsidR="00F738A1" w:rsidRPr="00802774">
        <w:rPr>
          <w:rFonts w:ascii="Calibri Light" w:hAnsi="Calibri Light" w:cs="Calibri Light"/>
          <w:color w:val="262826"/>
          <w:spacing w:val="1"/>
          <w:w w:val="81"/>
        </w:rPr>
        <w:t>i</w:t>
      </w:r>
      <w:r w:rsidR="00F738A1" w:rsidRPr="00802774">
        <w:rPr>
          <w:rFonts w:ascii="Calibri Light" w:hAnsi="Calibri Light" w:cs="Calibri Light"/>
          <w:color w:val="262826"/>
          <w:spacing w:val="1"/>
          <w:w w:val="102"/>
        </w:rPr>
        <w:t>c</w:t>
      </w:r>
      <w:r w:rsidR="00F738A1" w:rsidRPr="00802774">
        <w:rPr>
          <w:rFonts w:ascii="Calibri Light" w:hAnsi="Calibri Light" w:cs="Calibri Light"/>
          <w:color w:val="262826"/>
          <w:w w:val="111"/>
        </w:rPr>
        <w:t>e</w:t>
      </w:r>
      <w:r w:rsidR="00F738A1" w:rsidRPr="00802774">
        <w:rPr>
          <w:rFonts w:ascii="Calibri Light" w:hAnsi="Calibri Light" w:cs="Calibri Light"/>
          <w:color w:val="262826"/>
          <w:spacing w:val="10"/>
        </w:rPr>
        <w:t xml:space="preserve"> </w:t>
      </w:r>
      <w:r w:rsidR="00F738A1" w:rsidRPr="00802774">
        <w:rPr>
          <w:rFonts w:ascii="Calibri Light" w:hAnsi="Calibri Light" w:cs="Calibri Light"/>
          <w:color w:val="262826"/>
          <w:spacing w:val="1"/>
          <w:w w:val="93"/>
        </w:rPr>
        <w:t>i</w:t>
      </w:r>
      <w:r w:rsidR="00F738A1" w:rsidRPr="00802774">
        <w:rPr>
          <w:rFonts w:ascii="Calibri Light" w:hAnsi="Calibri Light" w:cs="Calibri Light"/>
          <w:color w:val="262826"/>
          <w:w w:val="93"/>
        </w:rPr>
        <w:t>s</w:t>
      </w:r>
      <w:r w:rsidR="00F738A1" w:rsidRPr="00802774">
        <w:rPr>
          <w:rFonts w:ascii="Calibri Light" w:hAnsi="Calibri Light" w:cs="Calibri Light"/>
          <w:color w:val="262826"/>
          <w:spacing w:val="13"/>
          <w:w w:val="93"/>
        </w:rPr>
        <w:t xml:space="preserve"> </w:t>
      </w:r>
      <w:r w:rsidR="00F738A1" w:rsidRPr="00802774">
        <w:rPr>
          <w:rFonts w:ascii="Calibri Light" w:hAnsi="Calibri Light" w:cs="Calibri Light"/>
          <w:color w:val="262826"/>
          <w:spacing w:val="1"/>
          <w:w w:val="102"/>
        </w:rPr>
        <w:t>c</w:t>
      </w:r>
      <w:r w:rsidR="00F738A1" w:rsidRPr="00802774">
        <w:rPr>
          <w:rFonts w:ascii="Calibri Light" w:hAnsi="Calibri Light" w:cs="Calibri Light"/>
          <w:color w:val="262826"/>
          <w:spacing w:val="1"/>
          <w:w w:val="99"/>
        </w:rPr>
        <w:t>a</w:t>
      </w:r>
      <w:r w:rsidR="00F738A1" w:rsidRPr="00802774">
        <w:rPr>
          <w:rFonts w:ascii="Calibri Light" w:hAnsi="Calibri Light" w:cs="Calibri Light"/>
          <w:color w:val="262826"/>
          <w:spacing w:val="2"/>
          <w:w w:val="111"/>
        </w:rPr>
        <w:t>p</w:t>
      </w:r>
      <w:r w:rsidR="00F738A1" w:rsidRPr="00802774">
        <w:rPr>
          <w:rFonts w:ascii="Calibri Light" w:hAnsi="Calibri Light" w:cs="Calibri Light"/>
          <w:color w:val="262826"/>
          <w:spacing w:val="1"/>
          <w:w w:val="111"/>
        </w:rPr>
        <w:t>t</w:t>
      </w:r>
      <w:r w:rsidR="00F738A1" w:rsidRPr="00802774">
        <w:rPr>
          <w:rFonts w:ascii="Calibri Light" w:hAnsi="Calibri Light" w:cs="Calibri Light"/>
          <w:color w:val="262826"/>
          <w:spacing w:val="2"/>
          <w:w w:val="111"/>
        </w:rPr>
        <w:t>u</w:t>
      </w:r>
      <w:r w:rsidR="00F738A1" w:rsidRPr="00802774">
        <w:rPr>
          <w:rFonts w:ascii="Calibri Light" w:hAnsi="Calibri Light" w:cs="Calibri Light"/>
          <w:color w:val="262826"/>
          <w:spacing w:val="1"/>
          <w:w w:val="111"/>
        </w:rPr>
        <w:t>r</w:t>
      </w:r>
      <w:r w:rsidR="00F738A1" w:rsidRPr="00802774">
        <w:rPr>
          <w:rFonts w:ascii="Calibri Light" w:hAnsi="Calibri Light" w:cs="Calibri Light"/>
          <w:color w:val="262826"/>
          <w:spacing w:val="2"/>
          <w:w w:val="108"/>
        </w:rPr>
        <w:t>ed</w:t>
      </w:r>
    </w:p>
    <w:p w14:paraId="1CE55CD1" w14:textId="77777777" w:rsidR="00481CA3" w:rsidRPr="00802774" w:rsidRDefault="00481CA3" w:rsidP="00481CA3">
      <w:pPr>
        <w:pStyle w:val="ListParagraph"/>
        <w:rPr>
          <w:rFonts w:ascii="Calibri Light" w:hAnsi="Calibri Light" w:cs="Calibri Light"/>
          <w:color w:val="262826"/>
          <w:spacing w:val="2"/>
          <w:w w:val="109"/>
        </w:rPr>
      </w:pPr>
    </w:p>
    <w:p w14:paraId="2626729A" w14:textId="77777777" w:rsidR="00481CA3" w:rsidRPr="00802774" w:rsidRDefault="00481CA3" w:rsidP="00481CA3">
      <w:pPr>
        <w:pStyle w:val="ListParagraph"/>
        <w:numPr>
          <w:ilvl w:val="0"/>
          <w:numId w:val="11"/>
        </w:numPr>
        <w:tabs>
          <w:tab w:val="left" w:pos="560"/>
        </w:tabs>
        <w:spacing w:line="255" w:lineRule="auto"/>
        <w:ind w:right="62"/>
        <w:rPr>
          <w:rFonts w:ascii="Calibri Light" w:hAnsi="Calibri Light" w:cs="Calibri Light"/>
        </w:rPr>
      </w:pPr>
      <w:r w:rsidRPr="00802774">
        <w:rPr>
          <w:rFonts w:ascii="Calibri Light" w:hAnsi="Calibri Light" w:cs="Calibri Light"/>
          <w:color w:val="262826"/>
          <w:spacing w:val="2"/>
          <w:w w:val="109"/>
        </w:rPr>
        <w:t xml:space="preserve">   </w:t>
      </w:r>
      <w:r w:rsidR="00F738A1" w:rsidRPr="00802774">
        <w:rPr>
          <w:rFonts w:ascii="Calibri Light" w:hAnsi="Calibri Light" w:cs="Calibri Light"/>
          <w:color w:val="262826"/>
          <w:spacing w:val="2"/>
          <w:w w:val="109"/>
        </w:rPr>
        <w:t>P</w:t>
      </w:r>
      <w:r w:rsidR="00F738A1" w:rsidRPr="00802774">
        <w:rPr>
          <w:rFonts w:ascii="Calibri Light" w:hAnsi="Calibri Light" w:cs="Calibri Light"/>
          <w:color w:val="262826"/>
          <w:spacing w:val="1"/>
          <w:w w:val="109"/>
        </w:rPr>
        <w:t>r</w:t>
      </w:r>
      <w:r w:rsidR="00F738A1" w:rsidRPr="00802774">
        <w:rPr>
          <w:rFonts w:ascii="Calibri Light" w:hAnsi="Calibri Light" w:cs="Calibri Light"/>
          <w:color w:val="262826"/>
          <w:spacing w:val="2"/>
          <w:w w:val="109"/>
        </w:rPr>
        <w:t>omo</w:t>
      </w:r>
      <w:r w:rsidR="00F738A1" w:rsidRPr="00802774">
        <w:rPr>
          <w:rFonts w:ascii="Calibri Light" w:hAnsi="Calibri Light" w:cs="Calibri Light"/>
          <w:color w:val="262826"/>
          <w:spacing w:val="1"/>
          <w:w w:val="109"/>
        </w:rPr>
        <w:t>t</w:t>
      </w:r>
      <w:r w:rsidR="00F738A1" w:rsidRPr="00802774">
        <w:rPr>
          <w:rFonts w:ascii="Calibri Light" w:hAnsi="Calibri Light" w:cs="Calibri Light"/>
          <w:color w:val="262826"/>
          <w:w w:val="109"/>
        </w:rPr>
        <w:t>e</w:t>
      </w:r>
      <w:r w:rsidR="00F738A1" w:rsidRPr="00802774">
        <w:rPr>
          <w:rFonts w:ascii="Calibri Light" w:hAnsi="Calibri Light" w:cs="Calibri Light"/>
          <w:color w:val="262826"/>
          <w:spacing w:val="7"/>
          <w:w w:val="109"/>
        </w:rPr>
        <w:t xml:space="preserve"> </w:t>
      </w:r>
      <w:r w:rsidR="00F738A1" w:rsidRPr="00802774">
        <w:rPr>
          <w:rFonts w:ascii="Calibri Light" w:hAnsi="Calibri Light" w:cs="Calibri Light"/>
          <w:color w:val="262826"/>
          <w:spacing w:val="1"/>
        </w:rPr>
        <w:t>c</w:t>
      </w:r>
      <w:r w:rsidR="00F738A1" w:rsidRPr="00802774">
        <w:rPr>
          <w:rFonts w:ascii="Calibri Light" w:hAnsi="Calibri Light" w:cs="Calibri Light"/>
          <w:color w:val="262826"/>
          <w:spacing w:val="2"/>
        </w:rPr>
        <w:t>ommun</w:t>
      </w:r>
      <w:r w:rsidR="00F738A1" w:rsidRPr="00802774">
        <w:rPr>
          <w:rFonts w:ascii="Calibri Light" w:hAnsi="Calibri Light" w:cs="Calibri Light"/>
          <w:color w:val="262826"/>
          <w:spacing w:val="1"/>
        </w:rPr>
        <w:t>it</w:t>
      </w:r>
      <w:r w:rsidR="00F738A1" w:rsidRPr="00802774">
        <w:rPr>
          <w:rFonts w:ascii="Calibri Light" w:hAnsi="Calibri Light" w:cs="Calibri Light"/>
          <w:color w:val="262826"/>
        </w:rPr>
        <w:t>y</w:t>
      </w:r>
      <w:r w:rsidR="00F738A1" w:rsidRPr="00802774">
        <w:rPr>
          <w:rFonts w:ascii="Calibri Light" w:hAnsi="Calibri Light" w:cs="Calibri Light"/>
          <w:color w:val="262826"/>
          <w:spacing w:val="28"/>
        </w:rPr>
        <w:t xml:space="preserve"> </w:t>
      </w:r>
      <w:r w:rsidR="00F738A1" w:rsidRPr="00802774">
        <w:rPr>
          <w:rFonts w:ascii="Calibri Light" w:hAnsi="Calibri Light" w:cs="Calibri Light"/>
          <w:color w:val="262826"/>
          <w:spacing w:val="1"/>
          <w:w w:val="102"/>
        </w:rPr>
        <w:t>c</w:t>
      </w:r>
      <w:r w:rsidR="00F738A1" w:rsidRPr="00802774">
        <w:rPr>
          <w:rFonts w:ascii="Calibri Light" w:hAnsi="Calibri Light" w:cs="Calibri Light"/>
          <w:color w:val="262826"/>
          <w:spacing w:val="2"/>
          <w:w w:val="114"/>
        </w:rPr>
        <w:t>o</w:t>
      </w:r>
      <w:r w:rsidR="00F738A1" w:rsidRPr="00802774">
        <w:rPr>
          <w:rFonts w:ascii="Calibri Light" w:hAnsi="Calibri Light" w:cs="Calibri Light"/>
          <w:color w:val="262826"/>
          <w:spacing w:val="2"/>
          <w:w w:val="106"/>
        </w:rPr>
        <w:t>he</w:t>
      </w:r>
      <w:r w:rsidR="00F738A1" w:rsidRPr="00802774">
        <w:rPr>
          <w:rFonts w:ascii="Calibri Light" w:hAnsi="Calibri Light" w:cs="Calibri Light"/>
          <w:color w:val="262826"/>
          <w:spacing w:val="1"/>
          <w:w w:val="106"/>
        </w:rPr>
        <w:t>s</w:t>
      </w:r>
      <w:r w:rsidR="00F738A1" w:rsidRPr="00802774">
        <w:rPr>
          <w:rFonts w:ascii="Calibri Light" w:hAnsi="Calibri Light" w:cs="Calibri Light"/>
          <w:color w:val="262826"/>
          <w:spacing w:val="1"/>
          <w:w w:val="81"/>
        </w:rPr>
        <w:t>i</w:t>
      </w:r>
      <w:r w:rsidR="00F738A1" w:rsidRPr="00802774">
        <w:rPr>
          <w:rFonts w:ascii="Calibri Light" w:hAnsi="Calibri Light" w:cs="Calibri Light"/>
          <w:color w:val="262826"/>
          <w:spacing w:val="2"/>
          <w:w w:val="114"/>
        </w:rPr>
        <w:t>o</w:t>
      </w:r>
      <w:r w:rsidR="00F738A1" w:rsidRPr="00802774">
        <w:rPr>
          <w:rFonts w:ascii="Calibri Light" w:hAnsi="Calibri Light" w:cs="Calibri Light"/>
          <w:color w:val="262826"/>
          <w:w w:val="103"/>
        </w:rPr>
        <w:t>n</w:t>
      </w:r>
      <w:r w:rsidR="00F738A1" w:rsidRPr="00802774">
        <w:rPr>
          <w:rFonts w:ascii="Calibri Light" w:hAnsi="Calibri Light" w:cs="Calibri Light"/>
          <w:color w:val="262826"/>
          <w:spacing w:val="10"/>
        </w:rPr>
        <w:t xml:space="preserve"> </w:t>
      </w:r>
      <w:r w:rsidR="00F738A1" w:rsidRPr="00802774">
        <w:rPr>
          <w:rFonts w:ascii="Calibri Light" w:hAnsi="Calibri Light" w:cs="Calibri Light"/>
          <w:color w:val="262826"/>
          <w:spacing w:val="1"/>
          <w:w w:val="99"/>
        </w:rPr>
        <w:t>a</w:t>
      </w:r>
      <w:r w:rsidR="00F738A1" w:rsidRPr="00802774">
        <w:rPr>
          <w:rFonts w:ascii="Calibri Light" w:hAnsi="Calibri Light" w:cs="Calibri Light"/>
          <w:color w:val="262826"/>
          <w:spacing w:val="2"/>
          <w:w w:val="104"/>
        </w:rPr>
        <w:t xml:space="preserve">nd </w:t>
      </w:r>
      <w:r w:rsidR="00F738A1" w:rsidRPr="00802774">
        <w:rPr>
          <w:rFonts w:ascii="Calibri Light" w:hAnsi="Calibri Light" w:cs="Calibri Light"/>
          <w:color w:val="262826"/>
          <w:spacing w:val="2"/>
        </w:rPr>
        <w:t>w</w:t>
      </w:r>
      <w:r w:rsidR="00F738A1" w:rsidRPr="00802774">
        <w:rPr>
          <w:rFonts w:ascii="Calibri Light" w:hAnsi="Calibri Light" w:cs="Calibri Light"/>
          <w:color w:val="262826"/>
          <w:spacing w:val="1"/>
        </w:rPr>
        <w:t>i</w:t>
      </w:r>
      <w:r w:rsidR="00F738A1" w:rsidRPr="00802774">
        <w:rPr>
          <w:rFonts w:ascii="Calibri Light" w:hAnsi="Calibri Light" w:cs="Calibri Light"/>
          <w:color w:val="262826"/>
          <w:spacing w:val="2"/>
        </w:rPr>
        <w:t>de</w:t>
      </w:r>
      <w:r w:rsidR="00F738A1" w:rsidRPr="00802774">
        <w:rPr>
          <w:rFonts w:ascii="Calibri Light" w:hAnsi="Calibri Light" w:cs="Calibri Light"/>
          <w:color w:val="262826"/>
        </w:rPr>
        <w:t>r</w:t>
      </w:r>
      <w:r w:rsidR="00F738A1" w:rsidRPr="00802774">
        <w:rPr>
          <w:rFonts w:ascii="Calibri Light" w:hAnsi="Calibri Light" w:cs="Calibri Light"/>
          <w:color w:val="262826"/>
          <w:spacing w:val="32"/>
        </w:rPr>
        <w:t xml:space="preserve"> </w:t>
      </w:r>
      <w:r w:rsidR="00F738A1" w:rsidRPr="00802774">
        <w:rPr>
          <w:rFonts w:ascii="Calibri Light" w:hAnsi="Calibri Light" w:cs="Calibri Light"/>
          <w:color w:val="262826"/>
          <w:spacing w:val="1"/>
          <w:w w:val="81"/>
        </w:rPr>
        <w:t>l</w:t>
      </w:r>
      <w:r w:rsidR="00F738A1" w:rsidRPr="00802774">
        <w:rPr>
          <w:rFonts w:ascii="Calibri Light" w:hAnsi="Calibri Light" w:cs="Calibri Light"/>
          <w:color w:val="262826"/>
          <w:spacing w:val="2"/>
          <w:w w:val="111"/>
        </w:rPr>
        <w:t>e</w:t>
      </w:r>
      <w:r w:rsidR="00F738A1" w:rsidRPr="00802774">
        <w:rPr>
          <w:rFonts w:ascii="Calibri Light" w:hAnsi="Calibri Light" w:cs="Calibri Light"/>
          <w:color w:val="262826"/>
          <w:spacing w:val="1"/>
          <w:w w:val="99"/>
        </w:rPr>
        <w:t>a</w:t>
      </w:r>
      <w:r w:rsidR="00F738A1" w:rsidRPr="00802774">
        <w:rPr>
          <w:rFonts w:ascii="Calibri Light" w:hAnsi="Calibri Light" w:cs="Calibri Light"/>
          <w:color w:val="262826"/>
          <w:spacing w:val="1"/>
          <w:w w:val="123"/>
        </w:rPr>
        <w:t>r</w:t>
      </w:r>
      <w:r w:rsidR="00F738A1" w:rsidRPr="00802774">
        <w:rPr>
          <w:rFonts w:ascii="Calibri Light" w:hAnsi="Calibri Light" w:cs="Calibri Light"/>
          <w:color w:val="262826"/>
          <w:spacing w:val="2"/>
          <w:w w:val="103"/>
        </w:rPr>
        <w:t>n</w:t>
      </w:r>
      <w:r w:rsidR="00F738A1" w:rsidRPr="00802774">
        <w:rPr>
          <w:rFonts w:ascii="Calibri Light" w:hAnsi="Calibri Light" w:cs="Calibri Light"/>
          <w:color w:val="262826"/>
          <w:spacing w:val="1"/>
          <w:w w:val="81"/>
        </w:rPr>
        <w:t>i</w:t>
      </w:r>
      <w:r w:rsidR="00F738A1" w:rsidRPr="00802774">
        <w:rPr>
          <w:rFonts w:ascii="Calibri Light" w:hAnsi="Calibri Light" w:cs="Calibri Light"/>
          <w:color w:val="262826"/>
          <w:spacing w:val="2"/>
          <w:w w:val="103"/>
        </w:rPr>
        <w:t>n</w:t>
      </w:r>
      <w:r w:rsidR="00F738A1" w:rsidRPr="00802774">
        <w:rPr>
          <w:rFonts w:ascii="Calibri Light" w:hAnsi="Calibri Light" w:cs="Calibri Light"/>
          <w:color w:val="262826"/>
          <w:w w:val="88"/>
        </w:rPr>
        <w:t>g</w:t>
      </w:r>
      <w:r w:rsidR="00F738A1" w:rsidRPr="00802774">
        <w:rPr>
          <w:rFonts w:ascii="Calibri Light" w:hAnsi="Calibri Light" w:cs="Calibri Light"/>
          <w:color w:val="262826"/>
          <w:spacing w:val="9"/>
        </w:rPr>
        <w:t xml:space="preserve"> </w:t>
      </w:r>
      <w:r w:rsidR="00F738A1" w:rsidRPr="00802774">
        <w:rPr>
          <w:rFonts w:ascii="Calibri Light" w:hAnsi="Calibri Light" w:cs="Calibri Light"/>
          <w:color w:val="262826"/>
          <w:spacing w:val="2"/>
          <w:w w:val="114"/>
        </w:rPr>
        <w:t>o</w:t>
      </w:r>
      <w:r w:rsidR="00F738A1" w:rsidRPr="00802774">
        <w:rPr>
          <w:rFonts w:ascii="Calibri Light" w:hAnsi="Calibri Light" w:cs="Calibri Light"/>
          <w:color w:val="262826"/>
          <w:spacing w:val="2"/>
          <w:w w:val="103"/>
        </w:rPr>
        <w:t>pp</w:t>
      </w:r>
      <w:r w:rsidR="00F738A1" w:rsidRPr="00802774">
        <w:rPr>
          <w:rFonts w:ascii="Calibri Light" w:hAnsi="Calibri Light" w:cs="Calibri Light"/>
          <w:color w:val="262826"/>
          <w:spacing w:val="2"/>
          <w:w w:val="114"/>
        </w:rPr>
        <w:t>o</w:t>
      </w:r>
      <w:r w:rsidR="00F738A1" w:rsidRPr="00802774">
        <w:rPr>
          <w:rFonts w:ascii="Calibri Light" w:hAnsi="Calibri Light" w:cs="Calibri Light"/>
          <w:color w:val="262826"/>
          <w:spacing w:val="1"/>
          <w:w w:val="123"/>
        </w:rPr>
        <w:t>r</w:t>
      </w:r>
      <w:r w:rsidR="00F738A1" w:rsidRPr="00802774">
        <w:rPr>
          <w:rFonts w:ascii="Calibri Light" w:hAnsi="Calibri Light" w:cs="Calibri Light"/>
          <w:color w:val="262826"/>
          <w:spacing w:val="1"/>
          <w:w w:val="124"/>
        </w:rPr>
        <w:t>t</w:t>
      </w:r>
      <w:r w:rsidR="00F738A1" w:rsidRPr="00802774">
        <w:rPr>
          <w:rFonts w:ascii="Calibri Light" w:hAnsi="Calibri Light" w:cs="Calibri Light"/>
          <w:color w:val="262826"/>
          <w:spacing w:val="2"/>
          <w:w w:val="103"/>
        </w:rPr>
        <w:t>un</w:t>
      </w:r>
      <w:r w:rsidR="00F738A1" w:rsidRPr="00802774">
        <w:rPr>
          <w:rFonts w:ascii="Calibri Light" w:hAnsi="Calibri Light" w:cs="Calibri Light"/>
          <w:color w:val="262826"/>
          <w:spacing w:val="1"/>
          <w:w w:val="81"/>
        </w:rPr>
        <w:t>i</w:t>
      </w:r>
      <w:r w:rsidR="00F738A1" w:rsidRPr="00802774">
        <w:rPr>
          <w:rFonts w:ascii="Calibri Light" w:hAnsi="Calibri Light" w:cs="Calibri Light"/>
          <w:color w:val="262826"/>
          <w:spacing w:val="1"/>
          <w:w w:val="124"/>
        </w:rPr>
        <w:t>t</w:t>
      </w:r>
      <w:r w:rsidR="00F738A1" w:rsidRPr="00802774">
        <w:rPr>
          <w:rFonts w:ascii="Calibri Light" w:hAnsi="Calibri Light" w:cs="Calibri Light"/>
          <w:color w:val="262826"/>
          <w:spacing w:val="1"/>
          <w:w w:val="81"/>
        </w:rPr>
        <w:t>i</w:t>
      </w:r>
      <w:r w:rsidR="00F738A1" w:rsidRPr="00802774">
        <w:rPr>
          <w:rFonts w:ascii="Calibri Light" w:hAnsi="Calibri Light" w:cs="Calibri Light"/>
          <w:color w:val="262826"/>
          <w:spacing w:val="2"/>
          <w:w w:val="111"/>
        </w:rPr>
        <w:t>e</w:t>
      </w:r>
      <w:r w:rsidR="00F738A1" w:rsidRPr="00802774">
        <w:rPr>
          <w:rFonts w:ascii="Calibri Light" w:hAnsi="Calibri Light" w:cs="Calibri Light"/>
          <w:color w:val="262826"/>
          <w:w w:val="102"/>
        </w:rPr>
        <w:t>s</w:t>
      </w:r>
    </w:p>
    <w:p w14:paraId="2C074C06" w14:textId="77777777" w:rsidR="00481CA3" w:rsidRPr="00802774" w:rsidRDefault="00481CA3" w:rsidP="00481CA3">
      <w:pPr>
        <w:pStyle w:val="ListParagraph"/>
        <w:rPr>
          <w:rFonts w:ascii="Calibri Light" w:hAnsi="Calibri Light" w:cs="Calibri Light"/>
          <w:color w:val="262826"/>
          <w:spacing w:val="2"/>
        </w:rPr>
      </w:pPr>
    </w:p>
    <w:p w14:paraId="2EFC3FFF" w14:textId="3F47BA13" w:rsidR="00481CA3" w:rsidRPr="00802774" w:rsidRDefault="00481CA3" w:rsidP="00481CA3">
      <w:pPr>
        <w:pStyle w:val="ListParagraph"/>
        <w:numPr>
          <w:ilvl w:val="0"/>
          <w:numId w:val="11"/>
        </w:numPr>
        <w:tabs>
          <w:tab w:val="left" w:pos="560"/>
        </w:tabs>
        <w:spacing w:line="255" w:lineRule="auto"/>
        <w:ind w:right="62"/>
        <w:rPr>
          <w:rFonts w:ascii="Calibri Light" w:hAnsi="Calibri Light" w:cs="Calibri Light"/>
        </w:rPr>
      </w:pPr>
      <w:r w:rsidRPr="00802774">
        <w:rPr>
          <w:rFonts w:ascii="Calibri Light" w:hAnsi="Calibri Light" w:cs="Calibri Light"/>
          <w:color w:val="262826"/>
          <w:spacing w:val="2"/>
        </w:rPr>
        <w:t xml:space="preserve">   </w:t>
      </w:r>
      <w:r w:rsidR="005E01D2" w:rsidRPr="00802774">
        <w:rPr>
          <w:rFonts w:ascii="Calibri Light" w:hAnsi="Calibri Light" w:cs="Calibri Light"/>
          <w:color w:val="262826"/>
          <w:spacing w:val="2"/>
        </w:rPr>
        <w:t>Support subject leaders by continuing to develop and review our outstanding curriculum to ensure we meet the diverse needs of all our learners in an ever</w:t>
      </w:r>
      <w:r w:rsidR="00802774">
        <w:rPr>
          <w:rFonts w:ascii="Calibri Light" w:hAnsi="Calibri Light" w:cs="Calibri Light"/>
          <w:color w:val="262826"/>
          <w:spacing w:val="2"/>
        </w:rPr>
        <w:t>-</w:t>
      </w:r>
      <w:r w:rsidR="005E01D2" w:rsidRPr="00802774">
        <w:rPr>
          <w:rFonts w:ascii="Calibri Light" w:hAnsi="Calibri Light" w:cs="Calibri Light"/>
          <w:color w:val="262826"/>
          <w:spacing w:val="2"/>
        </w:rPr>
        <w:t>changing landscape</w:t>
      </w:r>
    </w:p>
    <w:p w14:paraId="1E2FEDDC" w14:textId="77777777" w:rsidR="00481CA3" w:rsidRPr="00802774" w:rsidRDefault="00481CA3" w:rsidP="00481CA3">
      <w:pPr>
        <w:pStyle w:val="ListParagraph"/>
        <w:rPr>
          <w:rFonts w:ascii="Calibri Light" w:hAnsi="Calibri Light" w:cs="Calibri Light"/>
          <w:color w:val="262826"/>
          <w:spacing w:val="2"/>
          <w:w w:val="109"/>
        </w:rPr>
      </w:pPr>
    </w:p>
    <w:p w14:paraId="2FC4CAB1" w14:textId="77777777" w:rsidR="00D335D6" w:rsidRPr="00802774" w:rsidRDefault="00481CA3" w:rsidP="00481CA3">
      <w:pPr>
        <w:pStyle w:val="ListParagraph"/>
        <w:numPr>
          <w:ilvl w:val="0"/>
          <w:numId w:val="11"/>
        </w:numPr>
        <w:tabs>
          <w:tab w:val="left" w:pos="560"/>
        </w:tabs>
        <w:spacing w:line="255" w:lineRule="auto"/>
        <w:ind w:right="62"/>
        <w:rPr>
          <w:rFonts w:ascii="Calibri Light" w:hAnsi="Calibri Light" w:cs="Calibri Light"/>
        </w:rPr>
      </w:pPr>
      <w:r w:rsidRPr="00802774">
        <w:rPr>
          <w:rFonts w:ascii="Calibri Light" w:hAnsi="Calibri Light" w:cs="Calibri Light"/>
          <w:color w:val="262826"/>
          <w:spacing w:val="2"/>
          <w:w w:val="109"/>
        </w:rPr>
        <w:t xml:space="preserve">   </w:t>
      </w:r>
      <w:r w:rsidR="00F738A1" w:rsidRPr="00802774">
        <w:rPr>
          <w:rFonts w:ascii="Calibri Light" w:hAnsi="Calibri Light" w:cs="Calibri Light"/>
          <w:color w:val="262826"/>
          <w:spacing w:val="2"/>
          <w:w w:val="109"/>
        </w:rPr>
        <w:t>De</w:t>
      </w:r>
      <w:r w:rsidR="00F738A1" w:rsidRPr="00802774">
        <w:rPr>
          <w:rFonts w:ascii="Calibri Light" w:hAnsi="Calibri Light" w:cs="Calibri Light"/>
          <w:color w:val="262826"/>
          <w:spacing w:val="1"/>
          <w:w w:val="90"/>
        </w:rPr>
        <w:t>v</w:t>
      </w:r>
      <w:r w:rsidR="00F738A1" w:rsidRPr="00802774">
        <w:rPr>
          <w:rFonts w:ascii="Calibri Light" w:hAnsi="Calibri Light" w:cs="Calibri Light"/>
          <w:color w:val="262826"/>
          <w:spacing w:val="2"/>
          <w:w w:val="111"/>
        </w:rPr>
        <w:t>e</w:t>
      </w:r>
      <w:r w:rsidR="00F738A1" w:rsidRPr="00802774">
        <w:rPr>
          <w:rFonts w:ascii="Calibri Light" w:hAnsi="Calibri Light" w:cs="Calibri Light"/>
          <w:color w:val="262826"/>
          <w:spacing w:val="1"/>
          <w:w w:val="81"/>
        </w:rPr>
        <w:t>l</w:t>
      </w:r>
      <w:r w:rsidR="00F738A1" w:rsidRPr="00802774">
        <w:rPr>
          <w:rFonts w:ascii="Calibri Light" w:hAnsi="Calibri Light" w:cs="Calibri Light"/>
          <w:color w:val="262826"/>
          <w:spacing w:val="2"/>
          <w:w w:val="114"/>
        </w:rPr>
        <w:t>o</w:t>
      </w:r>
      <w:r w:rsidR="00F738A1" w:rsidRPr="00802774">
        <w:rPr>
          <w:rFonts w:ascii="Calibri Light" w:hAnsi="Calibri Light" w:cs="Calibri Light"/>
          <w:color w:val="262826"/>
          <w:w w:val="103"/>
        </w:rPr>
        <w:t>p</w:t>
      </w:r>
      <w:r w:rsidR="00F738A1" w:rsidRPr="00802774">
        <w:rPr>
          <w:rFonts w:ascii="Calibri Light" w:hAnsi="Calibri Light" w:cs="Calibri Light"/>
          <w:color w:val="262826"/>
          <w:spacing w:val="10"/>
        </w:rPr>
        <w:t xml:space="preserve"> </w:t>
      </w:r>
      <w:r w:rsidR="00F738A1" w:rsidRPr="00802774">
        <w:rPr>
          <w:rFonts w:ascii="Calibri Light" w:hAnsi="Calibri Light" w:cs="Calibri Light"/>
          <w:color w:val="262826"/>
          <w:spacing w:val="2"/>
          <w:w w:val="111"/>
        </w:rPr>
        <w:t>e</w:t>
      </w:r>
      <w:r w:rsidR="00F738A1" w:rsidRPr="00802774">
        <w:rPr>
          <w:rFonts w:ascii="Calibri Light" w:hAnsi="Calibri Light" w:cs="Calibri Light"/>
          <w:color w:val="262826"/>
          <w:spacing w:val="1"/>
          <w:w w:val="77"/>
        </w:rPr>
        <w:t>ff</w:t>
      </w:r>
      <w:r w:rsidR="00F738A1" w:rsidRPr="00802774">
        <w:rPr>
          <w:rFonts w:ascii="Calibri Light" w:hAnsi="Calibri Light" w:cs="Calibri Light"/>
          <w:color w:val="262826"/>
          <w:spacing w:val="2"/>
          <w:w w:val="111"/>
        </w:rPr>
        <w:t>e</w:t>
      </w:r>
      <w:r w:rsidR="00F738A1" w:rsidRPr="00802774">
        <w:rPr>
          <w:rFonts w:ascii="Calibri Light" w:hAnsi="Calibri Light" w:cs="Calibri Light"/>
          <w:color w:val="262826"/>
          <w:spacing w:val="1"/>
          <w:w w:val="102"/>
        </w:rPr>
        <w:t>c</w:t>
      </w:r>
      <w:r w:rsidR="00F738A1" w:rsidRPr="00802774">
        <w:rPr>
          <w:rFonts w:ascii="Calibri Light" w:hAnsi="Calibri Light" w:cs="Calibri Light"/>
          <w:color w:val="262826"/>
          <w:spacing w:val="1"/>
          <w:w w:val="124"/>
        </w:rPr>
        <w:t>t</w:t>
      </w:r>
      <w:r w:rsidR="00F738A1" w:rsidRPr="00802774">
        <w:rPr>
          <w:rFonts w:ascii="Calibri Light" w:hAnsi="Calibri Light" w:cs="Calibri Light"/>
          <w:color w:val="262826"/>
          <w:spacing w:val="1"/>
          <w:w w:val="81"/>
        </w:rPr>
        <w:t>i</w:t>
      </w:r>
      <w:r w:rsidR="00F738A1" w:rsidRPr="00802774">
        <w:rPr>
          <w:rFonts w:ascii="Calibri Light" w:hAnsi="Calibri Light" w:cs="Calibri Light"/>
          <w:color w:val="262826"/>
          <w:spacing w:val="1"/>
          <w:w w:val="90"/>
        </w:rPr>
        <w:t>v</w:t>
      </w:r>
      <w:r w:rsidR="00F738A1" w:rsidRPr="00802774">
        <w:rPr>
          <w:rFonts w:ascii="Calibri Light" w:hAnsi="Calibri Light" w:cs="Calibri Light"/>
          <w:color w:val="262826"/>
          <w:w w:val="111"/>
        </w:rPr>
        <w:t>e</w:t>
      </w:r>
      <w:r w:rsidR="00F738A1" w:rsidRPr="00802774">
        <w:rPr>
          <w:rFonts w:ascii="Calibri Light" w:hAnsi="Calibri Light" w:cs="Calibri Light"/>
          <w:color w:val="262826"/>
          <w:spacing w:val="10"/>
        </w:rPr>
        <w:t xml:space="preserve"> </w:t>
      </w:r>
      <w:r w:rsidR="00F738A1" w:rsidRPr="00802774">
        <w:rPr>
          <w:rFonts w:ascii="Calibri Light" w:hAnsi="Calibri Light" w:cs="Calibri Light"/>
          <w:color w:val="262826"/>
          <w:spacing w:val="1"/>
          <w:w w:val="95"/>
        </w:rPr>
        <w:t>li</w:t>
      </w:r>
      <w:r w:rsidR="00F738A1" w:rsidRPr="00802774">
        <w:rPr>
          <w:rFonts w:ascii="Calibri Light" w:hAnsi="Calibri Light" w:cs="Calibri Light"/>
          <w:color w:val="262826"/>
          <w:spacing w:val="2"/>
          <w:w w:val="95"/>
        </w:rPr>
        <w:t>nk</w:t>
      </w:r>
      <w:r w:rsidR="00F738A1" w:rsidRPr="00802774">
        <w:rPr>
          <w:rFonts w:ascii="Calibri Light" w:hAnsi="Calibri Light" w:cs="Calibri Light"/>
          <w:color w:val="262826"/>
          <w:w w:val="95"/>
        </w:rPr>
        <w:t>s</w:t>
      </w:r>
      <w:r w:rsidR="00F738A1" w:rsidRPr="00802774">
        <w:rPr>
          <w:rFonts w:ascii="Calibri Light" w:hAnsi="Calibri Light" w:cs="Calibri Light"/>
          <w:color w:val="262826"/>
          <w:spacing w:val="13"/>
          <w:w w:val="95"/>
        </w:rPr>
        <w:t xml:space="preserve"> </w:t>
      </w:r>
      <w:r w:rsidR="00F738A1" w:rsidRPr="00802774">
        <w:rPr>
          <w:rFonts w:ascii="Calibri Light" w:hAnsi="Calibri Light" w:cs="Calibri Light"/>
          <w:color w:val="262826"/>
          <w:spacing w:val="2"/>
        </w:rPr>
        <w:t>w</w:t>
      </w:r>
      <w:r w:rsidR="00F738A1" w:rsidRPr="00802774">
        <w:rPr>
          <w:rFonts w:ascii="Calibri Light" w:hAnsi="Calibri Light" w:cs="Calibri Light"/>
          <w:color w:val="262826"/>
          <w:spacing w:val="1"/>
        </w:rPr>
        <w:t>it</w:t>
      </w:r>
      <w:r w:rsidR="00F738A1" w:rsidRPr="00802774">
        <w:rPr>
          <w:rFonts w:ascii="Calibri Light" w:hAnsi="Calibri Light" w:cs="Calibri Light"/>
          <w:color w:val="262826"/>
        </w:rPr>
        <w:t>h</w:t>
      </w:r>
      <w:r w:rsidR="00F738A1" w:rsidRPr="00802774">
        <w:rPr>
          <w:rFonts w:ascii="Calibri Light" w:hAnsi="Calibri Light" w:cs="Calibri Light"/>
          <w:color w:val="262826"/>
          <w:spacing w:val="20"/>
        </w:rPr>
        <w:t xml:space="preserve"> </w:t>
      </w:r>
      <w:r w:rsidR="00F738A1" w:rsidRPr="00802774">
        <w:rPr>
          <w:rFonts w:ascii="Calibri Light" w:hAnsi="Calibri Light" w:cs="Calibri Light"/>
          <w:color w:val="262826"/>
          <w:spacing w:val="1"/>
          <w:w w:val="124"/>
        </w:rPr>
        <w:t>t</w:t>
      </w:r>
      <w:r w:rsidR="00F738A1" w:rsidRPr="00802774">
        <w:rPr>
          <w:rFonts w:ascii="Calibri Light" w:hAnsi="Calibri Light" w:cs="Calibri Light"/>
          <w:color w:val="262826"/>
          <w:spacing w:val="2"/>
          <w:w w:val="103"/>
        </w:rPr>
        <w:t>h</w:t>
      </w:r>
      <w:r w:rsidR="00F738A1" w:rsidRPr="00802774">
        <w:rPr>
          <w:rFonts w:ascii="Calibri Light" w:hAnsi="Calibri Light" w:cs="Calibri Light"/>
          <w:color w:val="262826"/>
          <w:w w:val="111"/>
        </w:rPr>
        <w:t xml:space="preserve">e </w:t>
      </w:r>
      <w:r w:rsidR="00F738A1" w:rsidRPr="00802774">
        <w:rPr>
          <w:rFonts w:ascii="Calibri Light" w:hAnsi="Calibri Light" w:cs="Calibri Light"/>
          <w:color w:val="262826"/>
          <w:spacing w:val="1"/>
          <w:w w:val="108"/>
        </w:rPr>
        <w:t>c</w:t>
      </w:r>
      <w:r w:rsidR="00F738A1" w:rsidRPr="00802774">
        <w:rPr>
          <w:rFonts w:ascii="Calibri Light" w:hAnsi="Calibri Light" w:cs="Calibri Light"/>
          <w:color w:val="262826"/>
          <w:spacing w:val="2"/>
          <w:w w:val="108"/>
        </w:rPr>
        <w:t>o</w:t>
      </w:r>
      <w:r w:rsidR="00F738A1" w:rsidRPr="00802774">
        <w:rPr>
          <w:rFonts w:ascii="Calibri Light" w:hAnsi="Calibri Light" w:cs="Calibri Light"/>
          <w:color w:val="262826"/>
          <w:spacing w:val="2"/>
          <w:w w:val="102"/>
        </w:rPr>
        <w:t>mm</w:t>
      </w:r>
      <w:r w:rsidR="00F738A1" w:rsidRPr="00802774">
        <w:rPr>
          <w:rFonts w:ascii="Calibri Light" w:hAnsi="Calibri Light" w:cs="Calibri Light"/>
          <w:color w:val="262826"/>
          <w:spacing w:val="2"/>
          <w:w w:val="103"/>
        </w:rPr>
        <w:t>un</w:t>
      </w:r>
      <w:r w:rsidR="00F738A1" w:rsidRPr="00802774">
        <w:rPr>
          <w:rFonts w:ascii="Calibri Light" w:hAnsi="Calibri Light" w:cs="Calibri Light"/>
          <w:color w:val="262826"/>
          <w:spacing w:val="1"/>
          <w:w w:val="81"/>
        </w:rPr>
        <w:t>i</w:t>
      </w:r>
      <w:r w:rsidR="00F738A1" w:rsidRPr="00802774">
        <w:rPr>
          <w:rFonts w:ascii="Calibri Light" w:hAnsi="Calibri Light" w:cs="Calibri Light"/>
          <w:color w:val="262826"/>
          <w:spacing w:val="1"/>
          <w:w w:val="124"/>
        </w:rPr>
        <w:t>t</w:t>
      </w:r>
      <w:r w:rsidR="00F738A1" w:rsidRPr="00802774">
        <w:rPr>
          <w:rFonts w:ascii="Calibri Light" w:hAnsi="Calibri Light" w:cs="Calibri Light"/>
          <w:color w:val="262826"/>
          <w:w w:val="90"/>
        </w:rPr>
        <w:t>y</w:t>
      </w:r>
      <w:r w:rsidR="00F738A1" w:rsidRPr="00802774">
        <w:rPr>
          <w:rFonts w:ascii="Calibri Light" w:hAnsi="Calibri Light" w:cs="Calibri Light"/>
          <w:color w:val="262826"/>
          <w:spacing w:val="9"/>
        </w:rPr>
        <w:t xml:space="preserve"> </w:t>
      </w:r>
      <w:r w:rsidR="00F738A1" w:rsidRPr="00802774">
        <w:rPr>
          <w:rFonts w:ascii="Calibri Light" w:hAnsi="Calibri Light" w:cs="Calibri Light"/>
          <w:color w:val="262826"/>
          <w:spacing w:val="1"/>
        </w:rPr>
        <w:t>t</w:t>
      </w:r>
      <w:r w:rsidR="00F738A1" w:rsidRPr="00802774">
        <w:rPr>
          <w:rFonts w:ascii="Calibri Light" w:hAnsi="Calibri Light" w:cs="Calibri Light"/>
          <w:color w:val="262826"/>
        </w:rPr>
        <w:t>o</w:t>
      </w:r>
      <w:r w:rsidR="00F738A1" w:rsidRPr="00802774">
        <w:rPr>
          <w:rFonts w:ascii="Calibri Light" w:hAnsi="Calibri Light" w:cs="Calibri Light"/>
          <w:color w:val="262826"/>
          <w:spacing w:val="36"/>
        </w:rPr>
        <w:t xml:space="preserve"> </w:t>
      </w:r>
      <w:r w:rsidR="00F738A1" w:rsidRPr="00802774">
        <w:rPr>
          <w:rFonts w:ascii="Calibri Light" w:hAnsi="Calibri Light" w:cs="Calibri Light"/>
          <w:color w:val="262826"/>
          <w:spacing w:val="2"/>
        </w:rPr>
        <w:t>ex</w:t>
      </w:r>
      <w:r w:rsidR="00F738A1" w:rsidRPr="00802774">
        <w:rPr>
          <w:rFonts w:ascii="Calibri Light" w:hAnsi="Calibri Light" w:cs="Calibri Light"/>
          <w:color w:val="262826"/>
          <w:spacing w:val="1"/>
        </w:rPr>
        <w:t>t</w:t>
      </w:r>
      <w:r w:rsidR="00F738A1" w:rsidRPr="00802774">
        <w:rPr>
          <w:rFonts w:ascii="Calibri Light" w:hAnsi="Calibri Light" w:cs="Calibri Light"/>
          <w:color w:val="262826"/>
          <w:spacing w:val="2"/>
        </w:rPr>
        <w:t>en</w:t>
      </w:r>
      <w:r w:rsidRPr="00802774">
        <w:rPr>
          <w:rFonts w:ascii="Calibri Light" w:hAnsi="Calibri Light" w:cs="Calibri Light"/>
          <w:color w:val="262826"/>
        </w:rPr>
        <w:t>d</w:t>
      </w:r>
      <w:r w:rsidR="00F738A1" w:rsidRPr="00802774">
        <w:rPr>
          <w:rFonts w:ascii="Calibri Light" w:hAnsi="Calibri Light" w:cs="Calibri Light"/>
          <w:color w:val="262826"/>
          <w:spacing w:val="4"/>
        </w:rPr>
        <w:t xml:space="preserve"> </w:t>
      </w:r>
      <w:r w:rsidR="00F738A1" w:rsidRPr="00802774">
        <w:rPr>
          <w:rFonts w:ascii="Calibri Light" w:hAnsi="Calibri Light" w:cs="Calibri Light"/>
          <w:color w:val="262826"/>
          <w:spacing w:val="1"/>
        </w:rPr>
        <w:t>t</w:t>
      </w:r>
      <w:r w:rsidR="00F738A1" w:rsidRPr="00802774">
        <w:rPr>
          <w:rFonts w:ascii="Calibri Light" w:hAnsi="Calibri Light" w:cs="Calibri Light"/>
          <w:color w:val="262826"/>
          <w:spacing w:val="2"/>
        </w:rPr>
        <w:t>h</w:t>
      </w:r>
      <w:r w:rsidR="00F738A1" w:rsidRPr="00802774">
        <w:rPr>
          <w:rFonts w:ascii="Calibri Light" w:hAnsi="Calibri Light" w:cs="Calibri Light"/>
          <w:color w:val="262826"/>
        </w:rPr>
        <w:t>e</w:t>
      </w:r>
      <w:r w:rsidR="00F738A1" w:rsidRPr="00802774">
        <w:rPr>
          <w:rFonts w:ascii="Calibri Light" w:hAnsi="Calibri Light" w:cs="Calibri Light"/>
          <w:color w:val="262826"/>
          <w:spacing w:val="35"/>
        </w:rPr>
        <w:t xml:space="preserve"> </w:t>
      </w:r>
      <w:r w:rsidR="00F738A1" w:rsidRPr="00802774">
        <w:rPr>
          <w:rFonts w:ascii="Calibri Light" w:hAnsi="Calibri Light" w:cs="Calibri Light"/>
          <w:color w:val="262826"/>
          <w:spacing w:val="1"/>
          <w:w w:val="103"/>
        </w:rPr>
        <w:t>c</w:t>
      </w:r>
      <w:r w:rsidR="00F738A1" w:rsidRPr="00802774">
        <w:rPr>
          <w:rFonts w:ascii="Calibri Light" w:hAnsi="Calibri Light" w:cs="Calibri Light"/>
          <w:color w:val="262826"/>
          <w:spacing w:val="2"/>
          <w:w w:val="103"/>
        </w:rPr>
        <w:t>u</w:t>
      </w:r>
      <w:r w:rsidR="00F738A1" w:rsidRPr="00802774">
        <w:rPr>
          <w:rFonts w:ascii="Calibri Light" w:hAnsi="Calibri Light" w:cs="Calibri Light"/>
          <w:color w:val="262826"/>
          <w:spacing w:val="1"/>
          <w:w w:val="123"/>
        </w:rPr>
        <w:t>rr</w:t>
      </w:r>
      <w:r w:rsidR="00F738A1" w:rsidRPr="00802774">
        <w:rPr>
          <w:rFonts w:ascii="Calibri Light" w:hAnsi="Calibri Light" w:cs="Calibri Light"/>
          <w:color w:val="262826"/>
          <w:spacing w:val="1"/>
          <w:w w:val="81"/>
        </w:rPr>
        <w:t>i</w:t>
      </w:r>
      <w:r w:rsidR="00F738A1" w:rsidRPr="00802774">
        <w:rPr>
          <w:rFonts w:ascii="Calibri Light" w:hAnsi="Calibri Light" w:cs="Calibri Light"/>
          <w:color w:val="262826"/>
          <w:spacing w:val="1"/>
          <w:w w:val="103"/>
        </w:rPr>
        <w:t>c</w:t>
      </w:r>
      <w:r w:rsidR="00F738A1" w:rsidRPr="00802774">
        <w:rPr>
          <w:rFonts w:ascii="Calibri Light" w:hAnsi="Calibri Light" w:cs="Calibri Light"/>
          <w:color w:val="262826"/>
          <w:spacing w:val="2"/>
          <w:w w:val="103"/>
        </w:rPr>
        <w:t>u</w:t>
      </w:r>
      <w:r w:rsidR="00F738A1" w:rsidRPr="00802774">
        <w:rPr>
          <w:rFonts w:ascii="Calibri Light" w:hAnsi="Calibri Light" w:cs="Calibri Light"/>
          <w:color w:val="262826"/>
          <w:spacing w:val="1"/>
          <w:w w:val="81"/>
        </w:rPr>
        <w:t>l</w:t>
      </w:r>
      <w:r w:rsidR="00F738A1" w:rsidRPr="00802774">
        <w:rPr>
          <w:rFonts w:ascii="Calibri Light" w:hAnsi="Calibri Light" w:cs="Calibri Light"/>
          <w:color w:val="262826"/>
          <w:spacing w:val="2"/>
          <w:w w:val="103"/>
        </w:rPr>
        <w:t>u</w:t>
      </w:r>
      <w:r w:rsidR="00F738A1" w:rsidRPr="00802774">
        <w:rPr>
          <w:rFonts w:ascii="Calibri Light" w:hAnsi="Calibri Light" w:cs="Calibri Light"/>
          <w:color w:val="262826"/>
          <w:spacing w:val="2"/>
          <w:w w:val="102"/>
        </w:rPr>
        <w:t>m</w:t>
      </w:r>
      <w:r w:rsidR="00F738A1" w:rsidRPr="00802774">
        <w:rPr>
          <w:rFonts w:ascii="Calibri Light" w:hAnsi="Calibri Light" w:cs="Calibri Light"/>
          <w:color w:val="262826"/>
          <w:w w:val="90"/>
        </w:rPr>
        <w:t xml:space="preserve">, </w:t>
      </w:r>
      <w:r w:rsidR="00F738A1" w:rsidRPr="00802774">
        <w:rPr>
          <w:rFonts w:ascii="Calibri Light" w:hAnsi="Calibri Light" w:cs="Calibri Light"/>
          <w:color w:val="262826"/>
          <w:spacing w:val="2"/>
        </w:rPr>
        <w:t>enh</w:t>
      </w:r>
      <w:r w:rsidR="00F738A1" w:rsidRPr="00802774">
        <w:rPr>
          <w:rFonts w:ascii="Calibri Light" w:hAnsi="Calibri Light" w:cs="Calibri Light"/>
          <w:color w:val="262826"/>
          <w:spacing w:val="1"/>
        </w:rPr>
        <w:t>a</w:t>
      </w:r>
      <w:r w:rsidR="00F738A1" w:rsidRPr="00802774">
        <w:rPr>
          <w:rFonts w:ascii="Calibri Light" w:hAnsi="Calibri Light" w:cs="Calibri Light"/>
          <w:color w:val="262826"/>
          <w:spacing w:val="2"/>
        </w:rPr>
        <w:t>n</w:t>
      </w:r>
      <w:r w:rsidR="00F738A1" w:rsidRPr="00802774">
        <w:rPr>
          <w:rFonts w:ascii="Calibri Light" w:hAnsi="Calibri Light" w:cs="Calibri Light"/>
          <w:color w:val="262826"/>
          <w:spacing w:val="1"/>
        </w:rPr>
        <w:t>c</w:t>
      </w:r>
      <w:r w:rsidR="00F738A1" w:rsidRPr="00802774">
        <w:rPr>
          <w:rFonts w:ascii="Calibri Light" w:hAnsi="Calibri Light" w:cs="Calibri Light"/>
          <w:color w:val="262826"/>
        </w:rPr>
        <w:t>e</w:t>
      </w:r>
      <w:r w:rsidR="00F738A1" w:rsidRPr="00802774">
        <w:rPr>
          <w:rFonts w:ascii="Calibri Light" w:hAnsi="Calibri Light" w:cs="Calibri Light"/>
          <w:color w:val="262826"/>
          <w:spacing w:val="38"/>
        </w:rPr>
        <w:t xml:space="preserve"> </w:t>
      </w:r>
      <w:r w:rsidR="00F738A1" w:rsidRPr="00802774">
        <w:rPr>
          <w:rFonts w:ascii="Calibri Light" w:hAnsi="Calibri Light" w:cs="Calibri Light"/>
          <w:color w:val="262826"/>
          <w:spacing w:val="1"/>
        </w:rPr>
        <w:t>t</w:t>
      </w:r>
      <w:r w:rsidR="00F738A1" w:rsidRPr="00802774">
        <w:rPr>
          <w:rFonts w:ascii="Calibri Light" w:hAnsi="Calibri Light" w:cs="Calibri Light"/>
          <w:color w:val="262826"/>
          <w:spacing w:val="2"/>
        </w:rPr>
        <w:t>e</w:t>
      </w:r>
      <w:r w:rsidR="00F738A1" w:rsidRPr="00802774">
        <w:rPr>
          <w:rFonts w:ascii="Calibri Light" w:hAnsi="Calibri Light" w:cs="Calibri Light"/>
          <w:color w:val="262826"/>
          <w:spacing w:val="1"/>
        </w:rPr>
        <w:t>ac</w:t>
      </w:r>
      <w:r w:rsidR="00F738A1" w:rsidRPr="00802774">
        <w:rPr>
          <w:rFonts w:ascii="Calibri Light" w:hAnsi="Calibri Light" w:cs="Calibri Light"/>
          <w:color w:val="262826"/>
          <w:spacing w:val="2"/>
        </w:rPr>
        <w:t>h</w:t>
      </w:r>
      <w:r w:rsidR="00F738A1" w:rsidRPr="00802774">
        <w:rPr>
          <w:rFonts w:ascii="Calibri Light" w:hAnsi="Calibri Light" w:cs="Calibri Light"/>
          <w:color w:val="262826"/>
          <w:spacing w:val="1"/>
        </w:rPr>
        <w:t>i</w:t>
      </w:r>
      <w:r w:rsidR="00F738A1" w:rsidRPr="00802774">
        <w:rPr>
          <w:rFonts w:ascii="Calibri Light" w:hAnsi="Calibri Light" w:cs="Calibri Light"/>
          <w:color w:val="262826"/>
          <w:spacing w:val="2"/>
        </w:rPr>
        <w:t>n</w:t>
      </w:r>
      <w:r w:rsidR="00F738A1" w:rsidRPr="00802774">
        <w:rPr>
          <w:rFonts w:ascii="Calibri Light" w:hAnsi="Calibri Light" w:cs="Calibri Light"/>
          <w:color w:val="262826"/>
        </w:rPr>
        <w:t>g</w:t>
      </w:r>
      <w:r w:rsidR="00F738A1" w:rsidRPr="00802774">
        <w:rPr>
          <w:rFonts w:ascii="Calibri Light" w:hAnsi="Calibri Light" w:cs="Calibri Light"/>
          <w:color w:val="262826"/>
          <w:spacing w:val="16"/>
        </w:rPr>
        <w:t xml:space="preserve"> </w:t>
      </w:r>
      <w:r w:rsidR="00F738A1" w:rsidRPr="00802774">
        <w:rPr>
          <w:rFonts w:ascii="Calibri Light" w:hAnsi="Calibri Light" w:cs="Calibri Light"/>
          <w:color w:val="262826"/>
          <w:spacing w:val="1"/>
        </w:rPr>
        <w:t>a</w:t>
      </w:r>
      <w:r w:rsidR="00F738A1" w:rsidRPr="00802774">
        <w:rPr>
          <w:rFonts w:ascii="Calibri Light" w:hAnsi="Calibri Light" w:cs="Calibri Light"/>
          <w:color w:val="262826"/>
          <w:spacing w:val="2"/>
        </w:rPr>
        <w:t>n</w:t>
      </w:r>
      <w:r w:rsidR="00F738A1" w:rsidRPr="00802774">
        <w:rPr>
          <w:rFonts w:ascii="Calibri Light" w:hAnsi="Calibri Light" w:cs="Calibri Light"/>
          <w:color w:val="262826"/>
        </w:rPr>
        <w:t>d</w:t>
      </w:r>
      <w:r w:rsidR="00F738A1" w:rsidRPr="00802774">
        <w:rPr>
          <w:rFonts w:ascii="Calibri Light" w:hAnsi="Calibri Light" w:cs="Calibri Light"/>
          <w:color w:val="262826"/>
          <w:spacing w:val="17"/>
        </w:rPr>
        <w:t xml:space="preserve"> </w:t>
      </w:r>
      <w:r w:rsidR="00F738A1" w:rsidRPr="00802774">
        <w:rPr>
          <w:rFonts w:ascii="Calibri Light" w:hAnsi="Calibri Light" w:cs="Calibri Light"/>
          <w:color w:val="262826"/>
          <w:spacing w:val="2"/>
          <w:w w:val="111"/>
        </w:rPr>
        <w:t>b</w:t>
      </w:r>
      <w:r w:rsidR="00F738A1" w:rsidRPr="00802774">
        <w:rPr>
          <w:rFonts w:ascii="Calibri Light" w:hAnsi="Calibri Light" w:cs="Calibri Light"/>
          <w:color w:val="262826"/>
          <w:spacing w:val="1"/>
          <w:w w:val="111"/>
        </w:rPr>
        <w:t>r</w:t>
      </w:r>
      <w:r w:rsidR="00F738A1" w:rsidRPr="00802774">
        <w:rPr>
          <w:rFonts w:ascii="Calibri Light" w:hAnsi="Calibri Light" w:cs="Calibri Light"/>
          <w:color w:val="262826"/>
          <w:spacing w:val="2"/>
          <w:w w:val="114"/>
        </w:rPr>
        <w:t>o</w:t>
      </w:r>
      <w:r w:rsidR="00F738A1" w:rsidRPr="00802774">
        <w:rPr>
          <w:rFonts w:ascii="Calibri Light" w:hAnsi="Calibri Light" w:cs="Calibri Light"/>
          <w:color w:val="262826"/>
          <w:spacing w:val="1"/>
          <w:w w:val="99"/>
        </w:rPr>
        <w:t>a</w:t>
      </w:r>
      <w:r w:rsidR="00F738A1" w:rsidRPr="00802774">
        <w:rPr>
          <w:rFonts w:ascii="Calibri Light" w:hAnsi="Calibri Light" w:cs="Calibri Light"/>
          <w:color w:val="262826"/>
          <w:spacing w:val="2"/>
          <w:w w:val="106"/>
        </w:rPr>
        <w:t xml:space="preserve">den </w:t>
      </w:r>
      <w:r w:rsidR="00F738A1" w:rsidRPr="00802774">
        <w:rPr>
          <w:rFonts w:ascii="Calibri Light" w:hAnsi="Calibri Light" w:cs="Calibri Light"/>
          <w:color w:val="262826"/>
          <w:spacing w:val="1"/>
        </w:rPr>
        <w:t>le</w:t>
      </w:r>
      <w:r w:rsidR="00F738A1" w:rsidRPr="00802774">
        <w:rPr>
          <w:rFonts w:ascii="Calibri Light" w:hAnsi="Calibri Light" w:cs="Calibri Light"/>
          <w:color w:val="262826"/>
          <w:spacing w:val="1"/>
          <w:w w:val="99"/>
        </w:rPr>
        <w:t>a</w:t>
      </w:r>
      <w:r w:rsidR="00F738A1" w:rsidRPr="00802774">
        <w:rPr>
          <w:rFonts w:ascii="Calibri Light" w:hAnsi="Calibri Light" w:cs="Calibri Light"/>
          <w:color w:val="262826"/>
          <w:spacing w:val="1"/>
          <w:w w:val="123"/>
        </w:rPr>
        <w:t>r</w:t>
      </w:r>
      <w:r w:rsidR="00F738A1" w:rsidRPr="00802774">
        <w:rPr>
          <w:rFonts w:ascii="Calibri Light" w:hAnsi="Calibri Light" w:cs="Calibri Light"/>
          <w:color w:val="262826"/>
          <w:spacing w:val="2"/>
          <w:w w:val="103"/>
        </w:rPr>
        <w:t>n</w:t>
      </w:r>
      <w:r w:rsidR="00F738A1" w:rsidRPr="00802774">
        <w:rPr>
          <w:rFonts w:ascii="Calibri Light" w:hAnsi="Calibri Light" w:cs="Calibri Light"/>
          <w:color w:val="262826"/>
          <w:spacing w:val="1"/>
          <w:w w:val="95"/>
        </w:rPr>
        <w:t>in</w:t>
      </w:r>
      <w:r w:rsidR="00F738A1" w:rsidRPr="00802774">
        <w:rPr>
          <w:rFonts w:ascii="Calibri Light" w:hAnsi="Calibri Light" w:cs="Calibri Light"/>
          <w:color w:val="262826"/>
          <w:w w:val="88"/>
        </w:rPr>
        <w:t>g</w:t>
      </w:r>
      <w:r w:rsidR="00F738A1" w:rsidRPr="00802774">
        <w:rPr>
          <w:rFonts w:ascii="Calibri Light" w:hAnsi="Calibri Light" w:cs="Calibri Light"/>
          <w:color w:val="262826"/>
          <w:spacing w:val="10"/>
        </w:rPr>
        <w:t xml:space="preserve"> </w:t>
      </w:r>
      <w:r w:rsidR="00F738A1" w:rsidRPr="00802774">
        <w:rPr>
          <w:rFonts w:ascii="Calibri Light" w:hAnsi="Calibri Light" w:cs="Calibri Light"/>
          <w:color w:val="262826"/>
          <w:spacing w:val="2"/>
          <w:w w:val="114"/>
        </w:rPr>
        <w:t>o</w:t>
      </w:r>
      <w:r w:rsidR="00F738A1" w:rsidRPr="00802774">
        <w:rPr>
          <w:rFonts w:ascii="Calibri Light" w:hAnsi="Calibri Light" w:cs="Calibri Light"/>
          <w:color w:val="262826"/>
          <w:spacing w:val="2"/>
          <w:w w:val="103"/>
        </w:rPr>
        <w:t>pp</w:t>
      </w:r>
      <w:r w:rsidR="00F738A1" w:rsidRPr="00802774">
        <w:rPr>
          <w:rFonts w:ascii="Calibri Light" w:hAnsi="Calibri Light" w:cs="Calibri Light"/>
          <w:color w:val="262826"/>
          <w:spacing w:val="2"/>
          <w:w w:val="114"/>
        </w:rPr>
        <w:t>o</w:t>
      </w:r>
      <w:r w:rsidR="00F738A1" w:rsidRPr="00802774">
        <w:rPr>
          <w:rFonts w:ascii="Calibri Light" w:hAnsi="Calibri Light" w:cs="Calibri Light"/>
          <w:color w:val="262826"/>
          <w:spacing w:val="1"/>
          <w:w w:val="123"/>
        </w:rPr>
        <w:t>r</w:t>
      </w:r>
      <w:r w:rsidR="00F738A1" w:rsidRPr="00802774">
        <w:rPr>
          <w:rFonts w:ascii="Calibri Light" w:hAnsi="Calibri Light" w:cs="Calibri Light"/>
          <w:color w:val="262826"/>
          <w:spacing w:val="1"/>
          <w:w w:val="124"/>
        </w:rPr>
        <w:t>t</w:t>
      </w:r>
      <w:r w:rsidR="00F738A1" w:rsidRPr="00802774">
        <w:rPr>
          <w:rFonts w:ascii="Calibri Light" w:hAnsi="Calibri Light" w:cs="Calibri Light"/>
          <w:color w:val="262826"/>
          <w:spacing w:val="2"/>
          <w:w w:val="103"/>
        </w:rPr>
        <w:t>un</w:t>
      </w:r>
      <w:r w:rsidR="00F738A1" w:rsidRPr="00802774">
        <w:rPr>
          <w:rFonts w:ascii="Calibri Light" w:hAnsi="Calibri Light" w:cs="Calibri Light"/>
          <w:color w:val="262826"/>
          <w:spacing w:val="1"/>
          <w:w w:val="103"/>
        </w:rPr>
        <w:t>it</w:t>
      </w:r>
      <w:r w:rsidR="00F738A1" w:rsidRPr="00802774">
        <w:rPr>
          <w:rFonts w:ascii="Calibri Light" w:hAnsi="Calibri Light" w:cs="Calibri Light"/>
          <w:color w:val="262826"/>
          <w:spacing w:val="1"/>
        </w:rPr>
        <w:t>ie</w:t>
      </w:r>
      <w:r w:rsidR="00F738A1" w:rsidRPr="00802774">
        <w:rPr>
          <w:rFonts w:ascii="Calibri Light" w:hAnsi="Calibri Light" w:cs="Calibri Light"/>
          <w:color w:val="262826"/>
          <w:w w:val="102"/>
        </w:rPr>
        <w:t>s</w:t>
      </w:r>
    </w:p>
    <w:p w14:paraId="2BA0C3DD" w14:textId="77777777" w:rsidR="00481CA3" w:rsidRPr="00802774" w:rsidRDefault="00481CA3" w:rsidP="00481CA3">
      <w:pPr>
        <w:pStyle w:val="ListParagraph"/>
        <w:rPr>
          <w:rFonts w:ascii="Calibri Light" w:hAnsi="Calibri Light" w:cs="Calibri Light"/>
        </w:rPr>
      </w:pPr>
    </w:p>
    <w:p w14:paraId="5186CDC6" w14:textId="77777777" w:rsidR="00481CA3" w:rsidRPr="00802774" w:rsidRDefault="00481CA3" w:rsidP="00481CA3">
      <w:pPr>
        <w:pStyle w:val="ListParagraph"/>
        <w:numPr>
          <w:ilvl w:val="0"/>
          <w:numId w:val="11"/>
        </w:numPr>
        <w:tabs>
          <w:tab w:val="left" w:pos="560"/>
        </w:tabs>
        <w:spacing w:line="255" w:lineRule="auto"/>
        <w:ind w:right="62"/>
        <w:rPr>
          <w:rFonts w:ascii="Calibri Light" w:hAnsi="Calibri Light" w:cs="Calibri Light"/>
        </w:rPr>
      </w:pPr>
      <w:r w:rsidRPr="00802774">
        <w:rPr>
          <w:rFonts w:ascii="Calibri Light" w:hAnsi="Calibri Light" w:cs="Calibri Light"/>
        </w:rPr>
        <w:t xml:space="preserve">   Show commitment to the wider school and extra curricula activities</w:t>
      </w:r>
    </w:p>
    <w:p w14:paraId="45018FC1" w14:textId="77777777" w:rsidR="00802774" w:rsidRDefault="00F738A1" w:rsidP="000D5400">
      <w:pPr>
        <w:spacing w:before="2" w:line="240" w:lineRule="exact"/>
      </w:pPr>
      <w:r>
        <w:br w:type="column"/>
      </w:r>
    </w:p>
    <w:p w14:paraId="3B9112A0" w14:textId="381627CC" w:rsidR="000D5400" w:rsidRPr="000D5400" w:rsidRDefault="000D5400" w:rsidP="00802774">
      <w:pPr>
        <w:spacing w:before="2" w:line="240" w:lineRule="exact"/>
        <w:ind w:firstLine="360"/>
        <w:rPr>
          <w:rFonts w:asciiTheme="minorHAnsi" w:hAnsiTheme="minorHAnsi"/>
          <w:b/>
          <w:color w:val="984806" w:themeColor="accent6" w:themeShade="80"/>
          <w:sz w:val="28"/>
          <w:szCs w:val="28"/>
        </w:rPr>
      </w:pPr>
      <w:r w:rsidRPr="00481CA3">
        <w:rPr>
          <w:rFonts w:asciiTheme="minorHAnsi" w:hAnsiTheme="minorHAnsi"/>
          <w:b/>
          <w:color w:val="8DB3E2" w:themeColor="text2" w:themeTint="66"/>
          <w:sz w:val="28"/>
          <w:szCs w:val="28"/>
        </w:rPr>
        <w:t xml:space="preserve">Data protection </w:t>
      </w:r>
    </w:p>
    <w:p w14:paraId="47845AF7" w14:textId="77777777" w:rsidR="00D335D6" w:rsidRDefault="00D335D6">
      <w:pPr>
        <w:spacing w:before="12" w:line="220" w:lineRule="exact"/>
        <w:rPr>
          <w:sz w:val="22"/>
          <w:szCs w:val="22"/>
        </w:rPr>
      </w:pPr>
    </w:p>
    <w:p w14:paraId="3BA2A393" w14:textId="318745D6" w:rsidR="00D335D6" w:rsidRPr="00481CA3" w:rsidRDefault="00F738A1" w:rsidP="00481CA3">
      <w:pPr>
        <w:pStyle w:val="ListParagraph"/>
        <w:numPr>
          <w:ilvl w:val="0"/>
          <w:numId w:val="12"/>
        </w:numPr>
        <w:tabs>
          <w:tab w:val="left" w:pos="560"/>
        </w:tabs>
        <w:spacing w:line="255" w:lineRule="auto"/>
        <w:ind w:right="101"/>
        <w:rPr>
          <w:sz w:val="19"/>
          <w:szCs w:val="19"/>
        </w:rPr>
      </w:pPr>
      <w:r w:rsidRPr="00481CA3">
        <w:rPr>
          <w:rFonts w:asciiTheme="minorHAnsi" w:hAnsiTheme="minorHAnsi"/>
          <w:color w:val="262826"/>
          <w:spacing w:val="1"/>
          <w:sz w:val="19"/>
          <w:szCs w:val="19"/>
        </w:rPr>
        <w:t>I</w:t>
      </w:r>
      <w:r w:rsidRPr="00481CA3">
        <w:rPr>
          <w:rFonts w:asciiTheme="minorHAnsi" w:hAnsiTheme="minorHAnsi"/>
          <w:color w:val="262826"/>
          <w:sz w:val="19"/>
          <w:szCs w:val="19"/>
        </w:rPr>
        <w:t>t</w:t>
      </w:r>
      <w:r w:rsidRPr="00481CA3">
        <w:rPr>
          <w:rFonts w:asciiTheme="minorHAnsi" w:hAnsiTheme="minorHAnsi"/>
          <w:color w:val="262826"/>
          <w:spacing w:val="7"/>
          <w:sz w:val="19"/>
          <w:szCs w:val="19"/>
        </w:rPr>
        <w:t xml:space="preserve"> </w:t>
      </w:r>
      <w:r w:rsidRPr="00481CA3">
        <w:rPr>
          <w:rFonts w:asciiTheme="minorHAnsi" w:hAnsiTheme="minorHAnsi"/>
          <w:color w:val="262826"/>
          <w:spacing w:val="1"/>
          <w:sz w:val="19"/>
          <w:szCs w:val="19"/>
        </w:rPr>
        <w:t>i</w:t>
      </w:r>
      <w:r w:rsidRPr="00802774">
        <w:rPr>
          <w:rFonts w:ascii="Calibri Light" w:hAnsi="Calibri Light" w:cs="Calibri Light"/>
          <w:color w:val="262826"/>
        </w:rPr>
        <w:t xml:space="preserve">s </w:t>
      </w:r>
      <w:r w:rsidRPr="00802774">
        <w:rPr>
          <w:rFonts w:ascii="Calibri Light" w:hAnsi="Calibri Light" w:cs="Calibri Light"/>
          <w:color w:val="262826"/>
          <w:spacing w:val="2"/>
          <w:w w:val="111"/>
        </w:rPr>
        <w:t>e</w:t>
      </w:r>
      <w:r w:rsidRPr="00802774">
        <w:rPr>
          <w:rFonts w:ascii="Calibri Light" w:hAnsi="Calibri Light" w:cs="Calibri Light"/>
          <w:color w:val="262826"/>
          <w:spacing w:val="1"/>
          <w:w w:val="102"/>
        </w:rPr>
        <w:t>ss</w:t>
      </w:r>
      <w:r w:rsidRPr="00802774">
        <w:rPr>
          <w:rFonts w:ascii="Calibri Light" w:hAnsi="Calibri Light" w:cs="Calibri Light"/>
          <w:color w:val="262826"/>
          <w:spacing w:val="2"/>
          <w:w w:val="111"/>
        </w:rPr>
        <w:t>e</w:t>
      </w:r>
      <w:r w:rsidRPr="00802774">
        <w:rPr>
          <w:rFonts w:ascii="Calibri Light" w:hAnsi="Calibri Light" w:cs="Calibri Light"/>
          <w:color w:val="262826"/>
          <w:spacing w:val="2"/>
          <w:w w:val="103"/>
        </w:rPr>
        <w:t>n</w:t>
      </w:r>
      <w:r w:rsidRPr="00802774">
        <w:rPr>
          <w:rFonts w:ascii="Calibri Light" w:hAnsi="Calibri Light" w:cs="Calibri Light"/>
          <w:color w:val="262826"/>
          <w:spacing w:val="1"/>
          <w:w w:val="124"/>
        </w:rPr>
        <w:t>t</w:t>
      </w:r>
      <w:r w:rsidRPr="00802774">
        <w:rPr>
          <w:rFonts w:ascii="Calibri Light" w:hAnsi="Calibri Light" w:cs="Calibri Light"/>
          <w:color w:val="262826"/>
          <w:spacing w:val="1"/>
          <w:w w:val="92"/>
        </w:rPr>
        <w:t>ia</w:t>
      </w:r>
      <w:r w:rsidRPr="00802774">
        <w:rPr>
          <w:rFonts w:ascii="Calibri Light" w:hAnsi="Calibri Light" w:cs="Calibri Light"/>
          <w:color w:val="262826"/>
          <w:w w:val="81"/>
        </w:rPr>
        <w:t>l</w:t>
      </w:r>
      <w:r w:rsidRPr="00802774">
        <w:rPr>
          <w:rFonts w:ascii="Calibri Light" w:hAnsi="Calibri Light" w:cs="Calibri Light"/>
          <w:color w:val="262826"/>
          <w:spacing w:val="9"/>
        </w:rPr>
        <w:t xml:space="preserve"> </w:t>
      </w:r>
      <w:r w:rsidRPr="00802774">
        <w:rPr>
          <w:rFonts w:ascii="Calibri Light" w:hAnsi="Calibri Light" w:cs="Calibri Light"/>
          <w:color w:val="262826"/>
          <w:spacing w:val="2"/>
        </w:rPr>
        <w:t>whe</w:t>
      </w:r>
      <w:r w:rsidRPr="00802774">
        <w:rPr>
          <w:rFonts w:ascii="Calibri Light" w:hAnsi="Calibri Light" w:cs="Calibri Light"/>
          <w:color w:val="262826"/>
        </w:rPr>
        <w:t>n</w:t>
      </w:r>
      <w:r w:rsidRPr="00802774">
        <w:rPr>
          <w:rFonts w:ascii="Calibri Light" w:hAnsi="Calibri Light" w:cs="Calibri Light"/>
          <w:color w:val="262826"/>
          <w:spacing w:val="29"/>
        </w:rPr>
        <w:t xml:space="preserve"> </w:t>
      </w:r>
      <w:r w:rsidRPr="00802774">
        <w:rPr>
          <w:rFonts w:ascii="Calibri Light" w:hAnsi="Calibri Light" w:cs="Calibri Light"/>
          <w:color w:val="262826"/>
          <w:spacing w:val="2"/>
        </w:rPr>
        <w:t>wo</w:t>
      </w:r>
      <w:r w:rsidRPr="00802774">
        <w:rPr>
          <w:rFonts w:ascii="Calibri Light" w:hAnsi="Calibri Light" w:cs="Calibri Light"/>
          <w:color w:val="262826"/>
          <w:spacing w:val="1"/>
        </w:rPr>
        <w:t>r</w:t>
      </w:r>
      <w:r w:rsidRPr="00802774">
        <w:rPr>
          <w:rFonts w:ascii="Calibri Light" w:hAnsi="Calibri Light" w:cs="Calibri Light"/>
          <w:color w:val="262826"/>
          <w:spacing w:val="2"/>
        </w:rPr>
        <w:t>k</w:t>
      </w:r>
      <w:r w:rsidRPr="00802774">
        <w:rPr>
          <w:rFonts w:ascii="Calibri Light" w:hAnsi="Calibri Light" w:cs="Calibri Light"/>
          <w:color w:val="262826"/>
          <w:spacing w:val="1"/>
        </w:rPr>
        <w:t>i</w:t>
      </w:r>
      <w:r w:rsidRPr="00802774">
        <w:rPr>
          <w:rFonts w:ascii="Calibri Light" w:hAnsi="Calibri Light" w:cs="Calibri Light"/>
          <w:color w:val="262826"/>
          <w:spacing w:val="2"/>
        </w:rPr>
        <w:t>n</w:t>
      </w:r>
      <w:r w:rsidRPr="00802774">
        <w:rPr>
          <w:rFonts w:ascii="Calibri Light" w:hAnsi="Calibri Light" w:cs="Calibri Light"/>
          <w:color w:val="262826"/>
        </w:rPr>
        <w:t>g</w:t>
      </w:r>
      <w:r w:rsidRPr="00802774">
        <w:rPr>
          <w:rFonts w:ascii="Calibri Light" w:hAnsi="Calibri Light" w:cs="Calibri Light"/>
          <w:color w:val="262826"/>
          <w:spacing w:val="21"/>
        </w:rPr>
        <w:t xml:space="preserve"> </w:t>
      </w:r>
      <w:r w:rsidRPr="00802774">
        <w:rPr>
          <w:rFonts w:ascii="Calibri Light" w:hAnsi="Calibri Light" w:cs="Calibri Light"/>
          <w:color w:val="262826"/>
          <w:spacing w:val="2"/>
          <w:w w:val="103"/>
        </w:rPr>
        <w:t>w</w:t>
      </w:r>
      <w:r w:rsidRPr="00802774">
        <w:rPr>
          <w:rFonts w:ascii="Calibri Light" w:hAnsi="Calibri Light" w:cs="Calibri Light"/>
          <w:color w:val="262826"/>
          <w:spacing w:val="1"/>
          <w:w w:val="103"/>
        </w:rPr>
        <w:t>it</w:t>
      </w:r>
      <w:r w:rsidRPr="00802774">
        <w:rPr>
          <w:rFonts w:ascii="Calibri Light" w:hAnsi="Calibri Light" w:cs="Calibri Light"/>
          <w:color w:val="262826"/>
          <w:w w:val="103"/>
        </w:rPr>
        <w:t xml:space="preserve">h </w:t>
      </w:r>
      <w:r w:rsidRPr="00802774">
        <w:rPr>
          <w:rFonts w:ascii="Calibri Light" w:hAnsi="Calibri Light" w:cs="Calibri Light"/>
          <w:color w:val="262826"/>
          <w:spacing w:val="1"/>
          <w:w w:val="108"/>
        </w:rPr>
        <w:t>c</w:t>
      </w:r>
      <w:r w:rsidRPr="00802774">
        <w:rPr>
          <w:rFonts w:ascii="Calibri Light" w:hAnsi="Calibri Light" w:cs="Calibri Light"/>
          <w:color w:val="262826"/>
          <w:spacing w:val="2"/>
          <w:w w:val="108"/>
        </w:rPr>
        <w:t>o</w:t>
      </w:r>
      <w:r w:rsidRPr="00802774">
        <w:rPr>
          <w:rFonts w:ascii="Calibri Light" w:hAnsi="Calibri Light" w:cs="Calibri Light"/>
          <w:color w:val="262826"/>
          <w:spacing w:val="2"/>
          <w:w w:val="102"/>
        </w:rPr>
        <w:t>m</w:t>
      </w:r>
      <w:r w:rsidRPr="00802774">
        <w:rPr>
          <w:rFonts w:ascii="Calibri Light" w:hAnsi="Calibri Light" w:cs="Calibri Light"/>
          <w:color w:val="262826"/>
          <w:spacing w:val="2"/>
          <w:w w:val="103"/>
        </w:rPr>
        <w:t>pu</w:t>
      </w:r>
      <w:r w:rsidRPr="00802774">
        <w:rPr>
          <w:rFonts w:ascii="Calibri Light" w:hAnsi="Calibri Light" w:cs="Calibri Light"/>
          <w:color w:val="262826"/>
          <w:spacing w:val="1"/>
          <w:w w:val="124"/>
        </w:rPr>
        <w:t>t</w:t>
      </w:r>
      <w:r w:rsidRPr="00802774">
        <w:rPr>
          <w:rFonts w:ascii="Calibri Light" w:hAnsi="Calibri Light" w:cs="Calibri Light"/>
          <w:color w:val="262826"/>
          <w:spacing w:val="2"/>
          <w:w w:val="111"/>
        </w:rPr>
        <w:t>e</w:t>
      </w:r>
      <w:r w:rsidRPr="00802774">
        <w:rPr>
          <w:rFonts w:ascii="Calibri Light" w:hAnsi="Calibri Light" w:cs="Calibri Light"/>
          <w:color w:val="262826"/>
          <w:spacing w:val="1"/>
          <w:w w:val="123"/>
        </w:rPr>
        <w:t>r</w:t>
      </w:r>
      <w:r w:rsidRPr="00802774">
        <w:rPr>
          <w:rFonts w:ascii="Calibri Light" w:hAnsi="Calibri Light" w:cs="Calibri Light"/>
          <w:color w:val="262826"/>
          <w:spacing w:val="1"/>
          <w:w w:val="81"/>
        </w:rPr>
        <w:t>i</w:t>
      </w:r>
      <w:r w:rsidRPr="00802774">
        <w:rPr>
          <w:rFonts w:ascii="Calibri Light" w:hAnsi="Calibri Light" w:cs="Calibri Light"/>
          <w:color w:val="262826"/>
          <w:spacing w:val="1"/>
          <w:w w:val="107"/>
        </w:rPr>
        <w:t>s</w:t>
      </w:r>
      <w:r w:rsidRPr="00802774">
        <w:rPr>
          <w:rFonts w:ascii="Calibri Light" w:hAnsi="Calibri Light" w:cs="Calibri Light"/>
          <w:color w:val="262826"/>
          <w:spacing w:val="2"/>
          <w:w w:val="107"/>
        </w:rPr>
        <w:t>e</w:t>
      </w:r>
      <w:r w:rsidRPr="00802774">
        <w:rPr>
          <w:rFonts w:ascii="Calibri Light" w:hAnsi="Calibri Light" w:cs="Calibri Light"/>
          <w:color w:val="262826"/>
          <w:w w:val="105"/>
        </w:rPr>
        <w:t>d</w:t>
      </w:r>
      <w:r w:rsidRPr="00802774">
        <w:rPr>
          <w:rFonts w:ascii="Calibri Light" w:hAnsi="Calibri Light" w:cs="Calibri Light"/>
          <w:color w:val="262826"/>
          <w:spacing w:val="10"/>
        </w:rPr>
        <w:t xml:space="preserve"> </w:t>
      </w:r>
      <w:r w:rsidRPr="00802774">
        <w:rPr>
          <w:rFonts w:ascii="Calibri Light" w:hAnsi="Calibri Light" w:cs="Calibri Light"/>
          <w:color w:val="262826"/>
          <w:spacing w:val="1"/>
        </w:rPr>
        <w:t>syst</w:t>
      </w:r>
      <w:r w:rsidRPr="00802774">
        <w:rPr>
          <w:rFonts w:ascii="Calibri Light" w:hAnsi="Calibri Light" w:cs="Calibri Light"/>
          <w:color w:val="262826"/>
          <w:spacing w:val="2"/>
        </w:rPr>
        <w:t>e</w:t>
      </w:r>
      <w:r w:rsidRPr="00802774">
        <w:rPr>
          <w:rFonts w:ascii="Calibri Light" w:hAnsi="Calibri Light" w:cs="Calibri Light"/>
          <w:color w:val="262826"/>
          <w:spacing w:val="3"/>
        </w:rPr>
        <w:t>m</w:t>
      </w:r>
      <w:r w:rsidRPr="00802774">
        <w:rPr>
          <w:rFonts w:ascii="Calibri Light" w:hAnsi="Calibri Light" w:cs="Calibri Light"/>
          <w:color w:val="262826"/>
        </w:rPr>
        <w:t>s</w:t>
      </w:r>
      <w:r w:rsidRPr="00802774">
        <w:rPr>
          <w:rFonts w:ascii="Calibri Light" w:hAnsi="Calibri Light" w:cs="Calibri Light"/>
          <w:color w:val="262826"/>
          <w:spacing w:val="28"/>
        </w:rPr>
        <w:t xml:space="preserve"> </w:t>
      </w:r>
      <w:r w:rsidRPr="00802774">
        <w:rPr>
          <w:rFonts w:ascii="Calibri Light" w:hAnsi="Calibri Light" w:cs="Calibri Light"/>
          <w:color w:val="262826"/>
          <w:spacing w:val="1"/>
        </w:rPr>
        <w:t>t</w:t>
      </w:r>
      <w:r w:rsidRPr="00802774">
        <w:rPr>
          <w:rFonts w:ascii="Calibri Light" w:hAnsi="Calibri Light" w:cs="Calibri Light"/>
          <w:color w:val="262826"/>
          <w:spacing w:val="2"/>
        </w:rPr>
        <w:t>h</w:t>
      </w:r>
      <w:r w:rsidRPr="00802774">
        <w:rPr>
          <w:rFonts w:ascii="Calibri Light" w:hAnsi="Calibri Light" w:cs="Calibri Light"/>
          <w:color w:val="262826"/>
          <w:spacing w:val="1"/>
        </w:rPr>
        <w:t>a</w:t>
      </w:r>
      <w:r w:rsidRPr="00802774">
        <w:rPr>
          <w:rFonts w:ascii="Calibri Light" w:hAnsi="Calibri Light" w:cs="Calibri Light"/>
          <w:color w:val="262826"/>
        </w:rPr>
        <w:t>t</w:t>
      </w:r>
      <w:r w:rsidRPr="00802774">
        <w:rPr>
          <w:rFonts w:ascii="Calibri Light" w:hAnsi="Calibri Light" w:cs="Calibri Light"/>
          <w:color w:val="262826"/>
          <w:spacing w:val="36"/>
        </w:rPr>
        <w:t xml:space="preserve"> </w:t>
      </w:r>
      <w:r w:rsidRPr="00802774">
        <w:rPr>
          <w:rFonts w:ascii="Calibri Light" w:hAnsi="Calibri Light" w:cs="Calibri Light"/>
          <w:color w:val="262826"/>
          <w:spacing w:val="1"/>
        </w:rPr>
        <w:t>y</w:t>
      </w:r>
      <w:r w:rsidRPr="00802774">
        <w:rPr>
          <w:rFonts w:ascii="Calibri Light" w:hAnsi="Calibri Light" w:cs="Calibri Light"/>
          <w:color w:val="262826"/>
          <w:spacing w:val="2"/>
        </w:rPr>
        <w:t>o</w:t>
      </w:r>
      <w:r w:rsidRPr="00802774">
        <w:rPr>
          <w:rFonts w:ascii="Calibri Light" w:hAnsi="Calibri Light" w:cs="Calibri Light"/>
          <w:color w:val="262826"/>
        </w:rPr>
        <w:t>u</w:t>
      </w:r>
      <w:r w:rsidRPr="00802774">
        <w:rPr>
          <w:rFonts w:ascii="Calibri Light" w:hAnsi="Calibri Light" w:cs="Calibri Light"/>
          <w:color w:val="262826"/>
          <w:spacing w:val="17"/>
        </w:rPr>
        <w:t xml:space="preserve"> </w:t>
      </w:r>
      <w:r w:rsidRPr="00802774">
        <w:rPr>
          <w:rFonts w:ascii="Calibri Light" w:hAnsi="Calibri Light" w:cs="Calibri Light"/>
          <w:color w:val="262826"/>
          <w:spacing w:val="1"/>
          <w:w w:val="99"/>
        </w:rPr>
        <w:t>a</w:t>
      </w:r>
      <w:r w:rsidRPr="00802774">
        <w:rPr>
          <w:rFonts w:ascii="Calibri Light" w:hAnsi="Calibri Light" w:cs="Calibri Light"/>
          <w:color w:val="262826"/>
          <w:spacing w:val="1"/>
          <w:w w:val="116"/>
        </w:rPr>
        <w:t xml:space="preserve">re </w:t>
      </w:r>
      <w:r w:rsidRPr="00802774">
        <w:rPr>
          <w:rFonts w:ascii="Calibri Light" w:hAnsi="Calibri Light" w:cs="Calibri Light"/>
          <w:color w:val="262826"/>
          <w:spacing w:val="1"/>
          <w:w w:val="108"/>
        </w:rPr>
        <w:t>c</w:t>
      </w:r>
      <w:r w:rsidRPr="00802774">
        <w:rPr>
          <w:rFonts w:ascii="Calibri Light" w:hAnsi="Calibri Light" w:cs="Calibri Light"/>
          <w:color w:val="262826"/>
          <w:spacing w:val="2"/>
          <w:w w:val="108"/>
        </w:rPr>
        <w:t>o</w:t>
      </w:r>
      <w:r w:rsidRPr="00802774">
        <w:rPr>
          <w:rFonts w:ascii="Calibri Light" w:hAnsi="Calibri Light" w:cs="Calibri Light"/>
          <w:color w:val="262826"/>
          <w:spacing w:val="2"/>
          <w:w w:val="102"/>
        </w:rPr>
        <w:t>m</w:t>
      </w:r>
      <w:r w:rsidRPr="00802774">
        <w:rPr>
          <w:rFonts w:ascii="Calibri Light" w:hAnsi="Calibri Light" w:cs="Calibri Light"/>
          <w:color w:val="262826"/>
          <w:spacing w:val="2"/>
          <w:w w:val="103"/>
        </w:rPr>
        <w:t>p</w:t>
      </w:r>
      <w:r w:rsidRPr="00802774">
        <w:rPr>
          <w:rFonts w:ascii="Calibri Light" w:hAnsi="Calibri Light" w:cs="Calibri Light"/>
          <w:color w:val="262826"/>
          <w:spacing w:val="1"/>
          <w:w w:val="81"/>
        </w:rPr>
        <w:t>l</w:t>
      </w:r>
      <w:r w:rsidRPr="00802774">
        <w:rPr>
          <w:rFonts w:ascii="Calibri Light" w:hAnsi="Calibri Light" w:cs="Calibri Light"/>
          <w:color w:val="262826"/>
          <w:spacing w:val="2"/>
          <w:w w:val="111"/>
        </w:rPr>
        <w:t>e</w:t>
      </w:r>
      <w:r w:rsidRPr="00802774">
        <w:rPr>
          <w:rFonts w:ascii="Calibri Light" w:hAnsi="Calibri Light" w:cs="Calibri Light"/>
          <w:color w:val="262826"/>
          <w:spacing w:val="1"/>
          <w:w w:val="124"/>
        </w:rPr>
        <w:t>t</w:t>
      </w:r>
      <w:r w:rsidRPr="00802774">
        <w:rPr>
          <w:rFonts w:ascii="Calibri Light" w:hAnsi="Calibri Light" w:cs="Calibri Light"/>
          <w:color w:val="262826"/>
          <w:spacing w:val="2"/>
          <w:w w:val="111"/>
        </w:rPr>
        <w:t>e</w:t>
      </w:r>
      <w:r w:rsidRPr="00802774">
        <w:rPr>
          <w:rFonts w:ascii="Calibri Light" w:hAnsi="Calibri Light" w:cs="Calibri Light"/>
          <w:color w:val="262826"/>
          <w:spacing w:val="1"/>
          <w:w w:val="81"/>
        </w:rPr>
        <w:t>l</w:t>
      </w:r>
      <w:r w:rsidRPr="00802774">
        <w:rPr>
          <w:rFonts w:ascii="Calibri Light" w:hAnsi="Calibri Light" w:cs="Calibri Light"/>
          <w:color w:val="262826"/>
          <w:w w:val="90"/>
        </w:rPr>
        <w:t>y</w:t>
      </w:r>
      <w:r w:rsidRPr="00802774">
        <w:rPr>
          <w:rFonts w:ascii="Calibri Light" w:hAnsi="Calibri Light" w:cs="Calibri Light"/>
          <w:color w:val="262826"/>
          <w:spacing w:val="9"/>
        </w:rPr>
        <w:t xml:space="preserve"> </w:t>
      </w:r>
      <w:r w:rsidRPr="00802774">
        <w:rPr>
          <w:rFonts w:ascii="Calibri Light" w:hAnsi="Calibri Light" w:cs="Calibri Light"/>
          <w:color w:val="262826"/>
          <w:spacing w:val="1"/>
        </w:rPr>
        <w:t>a</w:t>
      </w:r>
      <w:r w:rsidRPr="00802774">
        <w:rPr>
          <w:rFonts w:ascii="Calibri Light" w:hAnsi="Calibri Light" w:cs="Calibri Light"/>
          <w:color w:val="262826"/>
          <w:spacing w:val="2"/>
        </w:rPr>
        <w:t>w</w:t>
      </w:r>
      <w:r w:rsidRPr="00802774">
        <w:rPr>
          <w:rFonts w:ascii="Calibri Light" w:hAnsi="Calibri Light" w:cs="Calibri Light"/>
          <w:color w:val="262826"/>
          <w:spacing w:val="1"/>
        </w:rPr>
        <w:t>ar</w:t>
      </w:r>
      <w:r w:rsidRPr="00802774">
        <w:rPr>
          <w:rFonts w:ascii="Calibri Light" w:hAnsi="Calibri Light" w:cs="Calibri Light"/>
          <w:color w:val="262826"/>
        </w:rPr>
        <w:t>e</w:t>
      </w:r>
      <w:r w:rsidRPr="00802774">
        <w:rPr>
          <w:rFonts w:ascii="Calibri Light" w:hAnsi="Calibri Light" w:cs="Calibri Light"/>
          <w:color w:val="262826"/>
          <w:spacing w:val="35"/>
        </w:rPr>
        <w:t xml:space="preserve"> </w:t>
      </w:r>
      <w:r w:rsidRPr="00802774">
        <w:rPr>
          <w:rFonts w:ascii="Calibri Light" w:hAnsi="Calibri Light" w:cs="Calibri Light"/>
          <w:color w:val="262826"/>
          <w:spacing w:val="2"/>
          <w:w w:val="114"/>
        </w:rPr>
        <w:t>o</w:t>
      </w:r>
      <w:r w:rsidRPr="00802774">
        <w:rPr>
          <w:rFonts w:ascii="Calibri Light" w:hAnsi="Calibri Light" w:cs="Calibri Light"/>
          <w:color w:val="262826"/>
          <w:w w:val="77"/>
        </w:rPr>
        <w:t>f</w:t>
      </w:r>
      <w:r w:rsidRPr="00802774">
        <w:rPr>
          <w:rFonts w:ascii="Calibri Light" w:hAnsi="Calibri Light" w:cs="Calibri Light"/>
          <w:color w:val="262826"/>
          <w:spacing w:val="9"/>
        </w:rPr>
        <w:t xml:space="preserve"> </w:t>
      </w:r>
      <w:r w:rsidRPr="00802774">
        <w:rPr>
          <w:rFonts w:ascii="Calibri Light" w:hAnsi="Calibri Light" w:cs="Calibri Light"/>
          <w:color w:val="262826"/>
          <w:spacing w:val="1"/>
          <w:w w:val="106"/>
        </w:rPr>
        <w:t>y</w:t>
      </w:r>
      <w:r w:rsidRPr="00802774">
        <w:rPr>
          <w:rFonts w:ascii="Calibri Light" w:hAnsi="Calibri Light" w:cs="Calibri Light"/>
          <w:color w:val="262826"/>
          <w:spacing w:val="2"/>
          <w:w w:val="106"/>
        </w:rPr>
        <w:t>ou</w:t>
      </w:r>
      <w:r w:rsidRPr="00802774">
        <w:rPr>
          <w:rFonts w:ascii="Calibri Light" w:hAnsi="Calibri Light" w:cs="Calibri Light"/>
          <w:color w:val="262826"/>
          <w:w w:val="106"/>
        </w:rPr>
        <w:t xml:space="preserve">r </w:t>
      </w:r>
      <w:r w:rsidRPr="00802774">
        <w:rPr>
          <w:rFonts w:ascii="Calibri Light" w:hAnsi="Calibri Light" w:cs="Calibri Light"/>
          <w:color w:val="262826"/>
          <w:spacing w:val="1"/>
          <w:w w:val="116"/>
        </w:rPr>
        <w:t>re</w:t>
      </w:r>
      <w:r w:rsidRPr="00802774">
        <w:rPr>
          <w:rFonts w:ascii="Calibri Light" w:hAnsi="Calibri Light" w:cs="Calibri Light"/>
          <w:color w:val="262826"/>
          <w:spacing w:val="1"/>
          <w:w w:val="103"/>
        </w:rPr>
        <w:t>s</w:t>
      </w:r>
      <w:r w:rsidRPr="00802774">
        <w:rPr>
          <w:rFonts w:ascii="Calibri Light" w:hAnsi="Calibri Light" w:cs="Calibri Light"/>
          <w:color w:val="262826"/>
          <w:spacing w:val="2"/>
          <w:w w:val="103"/>
        </w:rPr>
        <w:t>p</w:t>
      </w:r>
      <w:r w:rsidRPr="00802774">
        <w:rPr>
          <w:rFonts w:ascii="Calibri Light" w:hAnsi="Calibri Light" w:cs="Calibri Light"/>
          <w:color w:val="262826"/>
          <w:spacing w:val="2"/>
          <w:w w:val="114"/>
        </w:rPr>
        <w:t>o</w:t>
      </w:r>
      <w:r w:rsidRPr="00802774">
        <w:rPr>
          <w:rFonts w:ascii="Calibri Light" w:hAnsi="Calibri Light" w:cs="Calibri Light"/>
          <w:color w:val="262826"/>
          <w:spacing w:val="2"/>
          <w:w w:val="103"/>
        </w:rPr>
        <w:t>n</w:t>
      </w:r>
      <w:r w:rsidRPr="00802774">
        <w:rPr>
          <w:rFonts w:ascii="Calibri Light" w:hAnsi="Calibri Light" w:cs="Calibri Light"/>
          <w:color w:val="262826"/>
          <w:spacing w:val="1"/>
          <w:w w:val="93"/>
        </w:rPr>
        <w:t>si</w:t>
      </w:r>
      <w:r w:rsidRPr="00802774">
        <w:rPr>
          <w:rFonts w:ascii="Calibri Light" w:hAnsi="Calibri Light" w:cs="Calibri Light"/>
          <w:color w:val="262826"/>
          <w:spacing w:val="2"/>
          <w:w w:val="103"/>
        </w:rPr>
        <w:t>b</w:t>
      </w:r>
      <w:r w:rsidRPr="00802774">
        <w:rPr>
          <w:rFonts w:ascii="Calibri Light" w:hAnsi="Calibri Light" w:cs="Calibri Light"/>
          <w:color w:val="262826"/>
          <w:spacing w:val="1"/>
          <w:w w:val="81"/>
        </w:rPr>
        <w:t>ili</w:t>
      </w:r>
      <w:r w:rsidRPr="00802774">
        <w:rPr>
          <w:rFonts w:ascii="Calibri Light" w:hAnsi="Calibri Light" w:cs="Calibri Light"/>
          <w:color w:val="262826"/>
          <w:spacing w:val="1"/>
          <w:w w:val="124"/>
        </w:rPr>
        <w:t>t</w:t>
      </w:r>
      <w:r w:rsidRPr="00802774">
        <w:rPr>
          <w:rFonts w:ascii="Calibri Light" w:hAnsi="Calibri Light" w:cs="Calibri Light"/>
          <w:color w:val="262826"/>
          <w:spacing w:val="1"/>
          <w:w w:val="81"/>
        </w:rPr>
        <w:t>i</w:t>
      </w:r>
      <w:r w:rsidRPr="00802774">
        <w:rPr>
          <w:rFonts w:ascii="Calibri Light" w:hAnsi="Calibri Light" w:cs="Calibri Light"/>
          <w:color w:val="262826"/>
          <w:spacing w:val="1"/>
          <w:w w:val="111"/>
        </w:rPr>
        <w:t>e</w:t>
      </w:r>
      <w:r w:rsidRPr="00802774">
        <w:rPr>
          <w:rFonts w:ascii="Calibri Light" w:hAnsi="Calibri Light" w:cs="Calibri Light"/>
          <w:color w:val="262826"/>
          <w:w w:val="102"/>
        </w:rPr>
        <w:t>s</w:t>
      </w:r>
      <w:r w:rsidRPr="00802774">
        <w:rPr>
          <w:rFonts w:ascii="Calibri Light" w:hAnsi="Calibri Light" w:cs="Calibri Light"/>
          <w:color w:val="262826"/>
          <w:spacing w:val="9"/>
        </w:rPr>
        <w:t xml:space="preserve"> </w:t>
      </w:r>
      <w:r w:rsidRPr="00802774">
        <w:rPr>
          <w:rFonts w:ascii="Calibri Light" w:hAnsi="Calibri Light" w:cs="Calibri Light"/>
          <w:color w:val="262826"/>
          <w:spacing w:val="1"/>
        </w:rPr>
        <w:t>a</w:t>
      </w:r>
      <w:r w:rsidRPr="00802774">
        <w:rPr>
          <w:rFonts w:ascii="Calibri Light" w:hAnsi="Calibri Light" w:cs="Calibri Light"/>
          <w:color w:val="262826"/>
        </w:rPr>
        <w:t>t</w:t>
      </w:r>
      <w:r w:rsidRPr="00802774">
        <w:rPr>
          <w:rFonts w:ascii="Calibri Light" w:hAnsi="Calibri Light" w:cs="Calibri Light"/>
          <w:color w:val="262826"/>
          <w:spacing w:val="21"/>
        </w:rPr>
        <w:t xml:space="preserve"> </w:t>
      </w:r>
      <w:r w:rsidRPr="00802774">
        <w:rPr>
          <w:rFonts w:ascii="Calibri Light" w:hAnsi="Calibri Light" w:cs="Calibri Light"/>
          <w:color w:val="262826"/>
          <w:spacing w:val="1"/>
          <w:w w:val="89"/>
        </w:rPr>
        <w:t>al</w:t>
      </w:r>
      <w:r w:rsidRPr="00802774">
        <w:rPr>
          <w:rFonts w:ascii="Calibri Light" w:hAnsi="Calibri Light" w:cs="Calibri Light"/>
          <w:color w:val="262826"/>
          <w:w w:val="89"/>
        </w:rPr>
        <w:t>l</w:t>
      </w:r>
      <w:r w:rsidRPr="00802774">
        <w:rPr>
          <w:rFonts w:ascii="Calibri Light" w:hAnsi="Calibri Light" w:cs="Calibri Light"/>
          <w:color w:val="262826"/>
          <w:spacing w:val="14"/>
          <w:w w:val="89"/>
        </w:rPr>
        <w:t xml:space="preserve"> </w:t>
      </w:r>
      <w:r w:rsidRPr="00802774">
        <w:rPr>
          <w:rFonts w:ascii="Calibri Light" w:hAnsi="Calibri Light" w:cs="Calibri Light"/>
          <w:color w:val="262826"/>
          <w:spacing w:val="1"/>
          <w:w w:val="124"/>
        </w:rPr>
        <w:t>t</w:t>
      </w:r>
      <w:r w:rsidRPr="00802774">
        <w:rPr>
          <w:rFonts w:ascii="Calibri Light" w:hAnsi="Calibri Light" w:cs="Calibri Light"/>
          <w:color w:val="262826"/>
          <w:spacing w:val="1"/>
          <w:w w:val="81"/>
        </w:rPr>
        <w:t>i</w:t>
      </w:r>
      <w:r w:rsidRPr="00802774">
        <w:rPr>
          <w:rFonts w:ascii="Calibri Light" w:hAnsi="Calibri Light" w:cs="Calibri Light"/>
          <w:color w:val="262826"/>
          <w:spacing w:val="2"/>
          <w:w w:val="102"/>
        </w:rPr>
        <w:t>m</w:t>
      </w:r>
      <w:r w:rsidRPr="00802774">
        <w:rPr>
          <w:rFonts w:ascii="Calibri Light" w:hAnsi="Calibri Light" w:cs="Calibri Light"/>
          <w:color w:val="262826"/>
          <w:spacing w:val="1"/>
          <w:w w:val="111"/>
        </w:rPr>
        <w:t>e</w:t>
      </w:r>
      <w:r w:rsidRPr="00802774">
        <w:rPr>
          <w:rFonts w:ascii="Calibri Light" w:hAnsi="Calibri Light" w:cs="Calibri Light"/>
          <w:color w:val="262826"/>
          <w:w w:val="102"/>
        </w:rPr>
        <w:t>s</w:t>
      </w:r>
      <w:r w:rsidRPr="00802774">
        <w:rPr>
          <w:rFonts w:ascii="Calibri Light" w:hAnsi="Calibri Light" w:cs="Calibri Light"/>
          <w:color w:val="262826"/>
          <w:spacing w:val="9"/>
        </w:rPr>
        <w:t xml:space="preserve"> </w:t>
      </w:r>
      <w:r w:rsidRPr="00802774">
        <w:rPr>
          <w:rFonts w:ascii="Calibri Light" w:hAnsi="Calibri Light" w:cs="Calibri Light"/>
          <w:color w:val="262826"/>
          <w:spacing w:val="2"/>
        </w:rPr>
        <w:t>und</w:t>
      </w:r>
      <w:r w:rsidRPr="00802774">
        <w:rPr>
          <w:rFonts w:ascii="Calibri Light" w:hAnsi="Calibri Light" w:cs="Calibri Light"/>
          <w:color w:val="262826"/>
          <w:spacing w:val="1"/>
        </w:rPr>
        <w:t>e</w:t>
      </w:r>
      <w:r w:rsidRPr="00802774">
        <w:rPr>
          <w:rFonts w:ascii="Calibri Light" w:hAnsi="Calibri Light" w:cs="Calibri Light"/>
          <w:color w:val="262826"/>
        </w:rPr>
        <w:t>r</w:t>
      </w:r>
      <w:r w:rsidRPr="00802774">
        <w:rPr>
          <w:rFonts w:ascii="Calibri Light" w:hAnsi="Calibri Light" w:cs="Calibri Light"/>
          <w:color w:val="262826"/>
          <w:spacing w:val="43"/>
        </w:rPr>
        <w:t xml:space="preserve"> </w:t>
      </w:r>
      <w:r w:rsidRPr="00802774">
        <w:rPr>
          <w:rFonts w:ascii="Calibri Light" w:hAnsi="Calibri Light" w:cs="Calibri Light"/>
          <w:color w:val="262826"/>
          <w:spacing w:val="1"/>
          <w:w w:val="124"/>
        </w:rPr>
        <w:t>t</w:t>
      </w:r>
      <w:r w:rsidRPr="00802774">
        <w:rPr>
          <w:rFonts w:ascii="Calibri Light" w:hAnsi="Calibri Light" w:cs="Calibri Light"/>
          <w:color w:val="262826"/>
          <w:w w:val="103"/>
        </w:rPr>
        <w:t>h</w:t>
      </w:r>
      <w:r w:rsidR="00EB1EC2" w:rsidRPr="00802774">
        <w:rPr>
          <w:rFonts w:ascii="Calibri Light" w:hAnsi="Calibri Light" w:cs="Calibri Light"/>
          <w:color w:val="262826"/>
          <w:w w:val="103"/>
        </w:rPr>
        <w:t>e</w:t>
      </w:r>
      <w:r w:rsidRPr="00802774">
        <w:rPr>
          <w:rFonts w:ascii="Calibri Light" w:hAnsi="Calibri Light" w:cs="Calibri Light"/>
          <w:color w:val="262826"/>
          <w:w w:val="103"/>
        </w:rPr>
        <w:t xml:space="preserve"> </w:t>
      </w:r>
      <w:r w:rsidRPr="00802774">
        <w:rPr>
          <w:rFonts w:ascii="Calibri Light" w:hAnsi="Calibri Light" w:cs="Calibri Light"/>
          <w:color w:val="262826"/>
          <w:spacing w:val="2"/>
        </w:rPr>
        <w:t>D</w:t>
      </w:r>
      <w:r w:rsidRPr="00802774">
        <w:rPr>
          <w:rFonts w:ascii="Calibri Light" w:hAnsi="Calibri Light" w:cs="Calibri Light"/>
          <w:color w:val="262826"/>
          <w:spacing w:val="1"/>
        </w:rPr>
        <w:t>at</w:t>
      </w:r>
      <w:r w:rsidRPr="00802774">
        <w:rPr>
          <w:rFonts w:ascii="Calibri Light" w:hAnsi="Calibri Light" w:cs="Calibri Light"/>
          <w:color w:val="262826"/>
        </w:rPr>
        <w:t>a</w:t>
      </w:r>
      <w:r w:rsidRPr="00802774">
        <w:rPr>
          <w:rFonts w:ascii="Calibri Light" w:hAnsi="Calibri Light" w:cs="Calibri Light"/>
          <w:color w:val="262826"/>
          <w:spacing w:val="30"/>
        </w:rPr>
        <w:t xml:space="preserve"> </w:t>
      </w:r>
      <w:r w:rsidRPr="00802774">
        <w:rPr>
          <w:rFonts w:ascii="Calibri Light" w:hAnsi="Calibri Light" w:cs="Calibri Light"/>
          <w:color w:val="262826"/>
          <w:spacing w:val="2"/>
          <w:w w:val="103"/>
        </w:rPr>
        <w:t>p</w:t>
      </w:r>
      <w:r w:rsidRPr="00802774">
        <w:rPr>
          <w:rFonts w:ascii="Calibri Light" w:hAnsi="Calibri Light" w:cs="Calibri Light"/>
          <w:color w:val="262826"/>
          <w:spacing w:val="1"/>
          <w:w w:val="123"/>
        </w:rPr>
        <w:t>r</w:t>
      </w:r>
      <w:r w:rsidRPr="00802774">
        <w:rPr>
          <w:rFonts w:ascii="Calibri Light" w:hAnsi="Calibri Light" w:cs="Calibri Light"/>
          <w:color w:val="262826"/>
          <w:spacing w:val="2"/>
          <w:w w:val="114"/>
        </w:rPr>
        <w:t>o</w:t>
      </w:r>
      <w:r w:rsidRPr="00802774">
        <w:rPr>
          <w:rFonts w:ascii="Calibri Light" w:hAnsi="Calibri Light" w:cs="Calibri Light"/>
          <w:color w:val="262826"/>
          <w:spacing w:val="1"/>
          <w:w w:val="124"/>
        </w:rPr>
        <w:t>t</w:t>
      </w:r>
      <w:r w:rsidRPr="00802774">
        <w:rPr>
          <w:rFonts w:ascii="Calibri Light" w:hAnsi="Calibri Light" w:cs="Calibri Light"/>
          <w:color w:val="262826"/>
          <w:spacing w:val="2"/>
          <w:w w:val="111"/>
        </w:rPr>
        <w:t>e</w:t>
      </w:r>
      <w:r w:rsidRPr="00802774">
        <w:rPr>
          <w:rFonts w:ascii="Calibri Light" w:hAnsi="Calibri Light" w:cs="Calibri Light"/>
          <w:color w:val="262826"/>
          <w:spacing w:val="1"/>
          <w:w w:val="102"/>
        </w:rPr>
        <w:t>c</w:t>
      </w:r>
      <w:r w:rsidRPr="00802774">
        <w:rPr>
          <w:rFonts w:ascii="Calibri Light" w:hAnsi="Calibri Light" w:cs="Calibri Light"/>
          <w:color w:val="262826"/>
          <w:spacing w:val="1"/>
          <w:w w:val="124"/>
        </w:rPr>
        <w:t>t</w:t>
      </w:r>
      <w:r w:rsidRPr="00802774">
        <w:rPr>
          <w:rFonts w:ascii="Calibri Light" w:hAnsi="Calibri Light" w:cs="Calibri Light"/>
          <w:color w:val="262826"/>
          <w:spacing w:val="1"/>
          <w:w w:val="81"/>
        </w:rPr>
        <w:t>i</w:t>
      </w:r>
      <w:r w:rsidRPr="00802774">
        <w:rPr>
          <w:rFonts w:ascii="Calibri Light" w:hAnsi="Calibri Light" w:cs="Calibri Light"/>
          <w:color w:val="262826"/>
          <w:spacing w:val="2"/>
          <w:w w:val="114"/>
        </w:rPr>
        <w:t>o</w:t>
      </w:r>
      <w:r w:rsidRPr="00802774">
        <w:rPr>
          <w:rFonts w:ascii="Calibri Light" w:hAnsi="Calibri Light" w:cs="Calibri Light"/>
          <w:color w:val="262826"/>
          <w:w w:val="103"/>
        </w:rPr>
        <w:t>n</w:t>
      </w:r>
      <w:r w:rsidRPr="00802774">
        <w:rPr>
          <w:rFonts w:ascii="Calibri Light" w:hAnsi="Calibri Light" w:cs="Calibri Light"/>
          <w:color w:val="262826"/>
          <w:spacing w:val="10"/>
        </w:rPr>
        <w:t xml:space="preserve"> </w:t>
      </w:r>
      <w:r w:rsidRPr="00802774">
        <w:rPr>
          <w:rFonts w:ascii="Calibri Light" w:hAnsi="Calibri Light" w:cs="Calibri Light"/>
          <w:color w:val="262826"/>
          <w:spacing w:val="2"/>
        </w:rPr>
        <w:t>A</w:t>
      </w:r>
      <w:r w:rsidRPr="00802774">
        <w:rPr>
          <w:rFonts w:ascii="Calibri Light" w:hAnsi="Calibri Light" w:cs="Calibri Light"/>
          <w:color w:val="262826"/>
          <w:spacing w:val="1"/>
        </w:rPr>
        <w:t>c</w:t>
      </w:r>
      <w:r w:rsidRPr="00802774">
        <w:rPr>
          <w:rFonts w:ascii="Calibri Light" w:hAnsi="Calibri Light" w:cs="Calibri Light"/>
          <w:color w:val="262826"/>
        </w:rPr>
        <w:t>t</w:t>
      </w:r>
      <w:r w:rsidRPr="00802774">
        <w:rPr>
          <w:rFonts w:ascii="Calibri Light" w:hAnsi="Calibri Light" w:cs="Calibri Light"/>
          <w:color w:val="262826"/>
          <w:spacing w:val="16"/>
        </w:rPr>
        <w:t xml:space="preserve"> </w:t>
      </w:r>
      <w:r w:rsidRPr="00802774">
        <w:rPr>
          <w:rFonts w:ascii="Calibri Light" w:hAnsi="Calibri Light" w:cs="Calibri Light"/>
          <w:color w:val="262826"/>
          <w:spacing w:val="2"/>
        </w:rPr>
        <w:t>198</w:t>
      </w:r>
      <w:r w:rsidRPr="00802774">
        <w:rPr>
          <w:rFonts w:ascii="Calibri Light" w:hAnsi="Calibri Light" w:cs="Calibri Light"/>
          <w:color w:val="262826"/>
        </w:rPr>
        <w:t>4</w:t>
      </w:r>
      <w:r w:rsidRPr="00802774">
        <w:rPr>
          <w:rFonts w:ascii="Calibri Light" w:hAnsi="Calibri Light" w:cs="Calibri Light"/>
          <w:color w:val="262826"/>
          <w:spacing w:val="21"/>
        </w:rPr>
        <w:t xml:space="preserve"> </w:t>
      </w:r>
      <w:r w:rsidRPr="00802774">
        <w:rPr>
          <w:rFonts w:ascii="Calibri Light" w:hAnsi="Calibri Light" w:cs="Calibri Light"/>
          <w:color w:val="262826"/>
          <w:spacing w:val="1"/>
          <w:w w:val="77"/>
        </w:rPr>
        <w:t>f</w:t>
      </w:r>
      <w:r w:rsidRPr="00802774">
        <w:rPr>
          <w:rFonts w:ascii="Calibri Light" w:hAnsi="Calibri Light" w:cs="Calibri Light"/>
          <w:color w:val="262826"/>
          <w:spacing w:val="2"/>
          <w:w w:val="114"/>
        </w:rPr>
        <w:t>o</w:t>
      </w:r>
      <w:r w:rsidRPr="00802774">
        <w:rPr>
          <w:rFonts w:ascii="Calibri Light" w:hAnsi="Calibri Light" w:cs="Calibri Light"/>
          <w:color w:val="262826"/>
          <w:w w:val="123"/>
        </w:rPr>
        <w:t>r</w:t>
      </w:r>
      <w:r w:rsidRPr="00802774">
        <w:rPr>
          <w:rFonts w:ascii="Calibri Light" w:hAnsi="Calibri Light" w:cs="Calibri Light"/>
          <w:color w:val="262826"/>
          <w:spacing w:val="9"/>
        </w:rPr>
        <w:t xml:space="preserve"> </w:t>
      </w:r>
      <w:r w:rsidRPr="00802774">
        <w:rPr>
          <w:rFonts w:ascii="Calibri Light" w:hAnsi="Calibri Light" w:cs="Calibri Light"/>
          <w:color w:val="262826"/>
          <w:spacing w:val="1"/>
          <w:w w:val="124"/>
        </w:rPr>
        <w:t>t</w:t>
      </w:r>
      <w:r w:rsidRPr="00802774">
        <w:rPr>
          <w:rFonts w:ascii="Calibri Light" w:hAnsi="Calibri Light" w:cs="Calibri Light"/>
          <w:color w:val="262826"/>
          <w:spacing w:val="2"/>
          <w:w w:val="103"/>
        </w:rPr>
        <w:t>h</w:t>
      </w:r>
      <w:r w:rsidRPr="00802774">
        <w:rPr>
          <w:rFonts w:ascii="Calibri Light" w:hAnsi="Calibri Light" w:cs="Calibri Light"/>
          <w:color w:val="262826"/>
          <w:w w:val="111"/>
        </w:rPr>
        <w:t xml:space="preserve">e </w:t>
      </w:r>
      <w:r w:rsidRPr="00802774">
        <w:rPr>
          <w:rFonts w:ascii="Calibri Light" w:hAnsi="Calibri Light" w:cs="Calibri Light"/>
          <w:color w:val="262826"/>
          <w:spacing w:val="1"/>
        </w:rPr>
        <w:t>s</w:t>
      </w:r>
      <w:r w:rsidRPr="00802774">
        <w:rPr>
          <w:rFonts w:ascii="Calibri Light" w:hAnsi="Calibri Light" w:cs="Calibri Light"/>
          <w:color w:val="262826"/>
          <w:spacing w:val="2"/>
        </w:rPr>
        <w:t>e</w:t>
      </w:r>
      <w:r w:rsidRPr="00802774">
        <w:rPr>
          <w:rFonts w:ascii="Calibri Light" w:hAnsi="Calibri Light" w:cs="Calibri Light"/>
          <w:color w:val="262826"/>
          <w:spacing w:val="1"/>
        </w:rPr>
        <w:t>c</w:t>
      </w:r>
      <w:r w:rsidRPr="00802774">
        <w:rPr>
          <w:rFonts w:ascii="Calibri Light" w:hAnsi="Calibri Light" w:cs="Calibri Light"/>
          <w:color w:val="262826"/>
          <w:spacing w:val="2"/>
        </w:rPr>
        <w:t>u</w:t>
      </w:r>
      <w:r w:rsidRPr="00802774">
        <w:rPr>
          <w:rFonts w:ascii="Calibri Light" w:hAnsi="Calibri Light" w:cs="Calibri Light"/>
          <w:color w:val="262826"/>
          <w:spacing w:val="1"/>
        </w:rPr>
        <w:t>rity</w:t>
      </w:r>
      <w:r w:rsidRPr="00802774">
        <w:rPr>
          <w:rFonts w:ascii="Calibri Light" w:hAnsi="Calibri Light" w:cs="Calibri Light"/>
          <w:color w:val="262826"/>
        </w:rPr>
        <w:t>,</w:t>
      </w:r>
      <w:r w:rsidRPr="00802774">
        <w:rPr>
          <w:rFonts w:ascii="Calibri Light" w:hAnsi="Calibri Light" w:cs="Calibri Light"/>
          <w:color w:val="262826"/>
          <w:spacing w:val="28"/>
        </w:rPr>
        <w:t xml:space="preserve"> </w:t>
      </w:r>
      <w:r w:rsidRPr="00802774">
        <w:rPr>
          <w:rFonts w:ascii="Calibri Light" w:hAnsi="Calibri Light" w:cs="Calibri Light"/>
          <w:color w:val="262826"/>
          <w:spacing w:val="1"/>
        </w:rPr>
        <w:t>acc</w:t>
      </w:r>
      <w:r w:rsidRPr="00802774">
        <w:rPr>
          <w:rFonts w:ascii="Calibri Light" w:hAnsi="Calibri Light" w:cs="Calibri Light"/>
          <w:color w:val="262826"/>
          <w:spacing w:val="2"/>
        </w:rPr>
        <w:t>u</w:t>
      </w:r>
      <w:r w:rsidRPr="00802774">
        <w:rPr>
          <w:rFonts w:ascii="Calibri Light" w:hAnsi="Calibri Light" w:cs="Calibri Light"/>
          <w:color w:val="262826"/>
          <w:spacing w:val="1"/>
        </w:rPr>
        <w:t>racy</w:t>
      </w:r>
      <w:r w:rsidRPr="00802774">
        <w:rPr>
          <w:rFonts w:ascii="Calibri Light" w:hAnsi="Calibri Light" w:cs="Calibri Light"/>
          <w:color w:val="262826"/>
        </w:rPr>
        <w:t>,</w:t>
      </w:r>
      <w:r w:rsidRPr="00802774">
        <w:rPr>
          <w:rFonts w:ascii="Calibri Light" w:hAnsi="Calibri Light" w:cs="Calibri Light"/>
          <w:color w:val="262826"/>
          <w:spacing w:val="15"/>
        </w:rPr>
        <w:t xml:space="preserve"> </w:t>
      </w:r>
      <w:r w:rsidRPr="00802774">
        <w:rPr>
          <w:rFonts w:ascii="Calibri Light" w:hAnsi="Calibri Light" w:cs="Calibri Light"/>
          <w:color w:val="262826"/>
          <w:spacing w:val="1"/>
        </w:rPr>
        <w:t>a</w:t>
      </w:r>
      <w:r w:rsidRPr="00802774">
        <w:rPr>
          <w:rFonts w:ascii="Calibri Light" w:hAnsi="Calibri Light" w:cs="Calibri Light"/>
          <w:color w:val="262826"/>
          <w:spacing w:val="2"/>
        </w:rPr>
        <w:t>n</w:t>
      </w:r>
      <w:r w:rsidRPr="00802774">
        <w:rPr>
          <w:rFonts w:ascii="Calibri Light" w:hAnsi="Calibri Light" w:cs="Calibri Light"/>
          <w:color w:val="262826"/>
        </w:rPr>
        <w:t>d</w:t>
      </w:r>
      <w:r w:rsidRPr="00802774">
        <w:rPr>
          <w:rFonts w:ascii="Calibri Light" w:hAnsi="Calibri Light" w:cs="Calibri Light"/>
          <w:color w:val="262826"/>
          <w:spacing w:val="17"/>
        </w:rPr>
        <w:t xml:space="preserve"> </w:t>
      </w:r>
      <w:r w:rsidR="00E35E73">
        <w:rPr>
          <w:rFonts w:ascii="Calibri Light" w:hAnsi="Calibri Light" w:cs="Calibri Light"/>
          <w:color w:val="FF0000"/>
          <w:spacing w:val="1"/>
          <w:w w:val="93"/>
        </w:rPr>
        <w:t>s</w:t>
      </w:r>
      <w:r w:rsidR="00E35E73" w:rsidRPr="00E35E73">
        <w:rPr>
          <w:rFonts w:ascii="Calibri Light" w:hAnsi="Calibri Light" w:cs="Calibri Light"/>
          <w:spacing w:val="1"/>
          <w:w w:val="93"/>
        </w:rPr>
        <w:t>ignificant</w:t>
      </w:r>
      <w:r w:rsidRPr="00802774">
        <w:rPr>
          <w:rFonts w:ascii="Calibri Light" w:hAnsi="Calibri Light" w:cs="Calibri Light"/>
          <w:color w:val="FF0000"/>
          <w:w w:val="111"/>
        </w:rPr>
        <w:t xml:space="preserve"> </w:t>
      </w:r>
      <w:r w:rsidRPr="00802774">
        <w:rPr>
          <w:rFonts w:ascii="Calibri Light" w:hAnsi="Calibri Light" w:cs="Calibri Light"/>
          <w:color w:val="262826"/>
          <w:spacing w:val="2"/>
          <w:w w:val="111"/>
        </w:rPr>
        <w:t>pe</w:t>
      </w:r>
      <w:r w:rsidRPr="00802774">
        <w:rPr>
          <w:rFonts w:ascii="Calibri Light" w:hAnsi="Calibri Light" w:cs="Calibri Light"/>
          <w:color w:val="262826"/>
          <w:spacing w:val="1"/>
          <w:w w:val="111"/>
        </w:rPr>
        <w:t>r</w:t>
      </w:r>
      <w:r w:rsidRPr="00802774">
        <w:rPr>
          <w:rFonts w:ascii="Calibri Light" w:hAnsi="Calibri Light" w:cs="Calibri Light"/>
          <w:color w:val="262826"/>
          <w:spacing w:val="1"/>
          <w:w w:val="102"/>
        </w:rPr>
        <w:t>s</w:t>
      </w:r>
      <w:r w:rsidRPr="00802774">
        <w:rPr>
          <w:rFonts w:ascii="Calibri Light" w:hAnsi="Calibri Light" w:cs="Calibri Light"/>
          <w:color w:val="262826"/>
          <w:spacing w:val="2"/>
          <w:w w:val="114"/>
        </w:rPr>
        <w:t>o</w:t>
      </w:r>
      <w:r w:rsidRPr="00802774">
        <w:rPr>
          <w:rFonts w:ascii="Calibri Light" w:hAnsi="Calibri Light" w:cs="Calibri Light"/>
          <w:color w:val="262826"/>
          <w:spacing w:val="2"/>
          <w:w w:val="101"/>
        </w:rPr>
        <w:t>n</w:t>
      </w:r>
      <w:r w:rsidRPr="00802774">
        <w:rPr>
          <w:rFonts w:ascii="Calibri Light" w:hAnsi="Calibri Light" w:cs="Calibri Light"/>
          <w:color w:val="262826"/>
          <w:spacing w:val="1"/>
          <w:w w:val="101"/>
        </w:rPr>
        <w:t>a</w:t>
      </w:r>
      <w:r w:rsidRPr="00802774">
        <w:rPr>
          <w:rFonts w:ascii="Calibri Light" w:hAnsi="Calibri Light" w:cs="Calibri Light"/>
          <w:color w:val="262826"/>
          <w:w w:val="81"/>
        </w:rPr>
        <w:t>l</w:t>
      </w:r>
      <w:r w:rsidRPr="00802774">
        <w:rPr>
          <w:rFonts w:ascii="Calibri Light" w:hAnsi="Calibri Light" w:cs="Calibri Light"/>
          <w:color w:val="262826"/>
          <w:spacing w:val="9"/>
        </w:rPr>
        <w:t xml:space="preserve"> </w:t>
      </w:r>
      <w:r w:rsidRPr="00802774">
        <w:rPr>
          <w:rFonts w:ascii="Calibri Light" w:hAnsi="Calibri Light" w:cs="Calibri Light"/>
          <w:color w:val="262826"/>
          <w:spacing w:val="2"/>
        </w:rPr>
        <w:t>d</w:t>
      </w:r>
      <w:r w:rsidRPr="00802774">
        <w:rPr>
          <w:rFonts w:ascii="Calibri Light" w:hAnsi="Calibri Light" w:cs="Calibri Light"/>
          <w:color w:val="262826"/>
          <w:spacing w:val="1"/>
        </w:rPr>
        <w:t>at</w:t>
      </w:r>
      <w:r w:rsidRPr="00802774">
        <w:rPr>
          <w:rFonts w:ascii="Calibri Light" w:hAnsi="Calibri Light" w:cs="Calibri Light"/>
          <w:color w:val="262826"/>
        </w:rPr>
        <w:t>a</w:t>
      </w:r>
      <w:r w:rsidRPr="00802774">
        <w:rPr>
          <w:rFonts w:ascii="Calibri Light" w:hAnsi="Calibri Light" w:cs="Calibri Light"/>
          <w:color w:val="262826"/>
          <w:spacing w:val="24"/>
        </w:rPr>
        <w:t xml:space="preserve"> </w:t>
      </w:r>
      <w:r w:rsidRPr="00802774">
        <w:rPr>
          <w:rFonts w:ascii="Calibri Light" w:hAnsi="Calibri Light" w:cs="Calibri Light"/>
          <w:color w:val="262826"/>
          <w:spacing w:val="2"/>
        </w:rPr>
        <w:t>he</w:t>
      </w:r>
      <w:r w:rsidRPr="00802774">
        <w:rPr>
          <w:rFonts w:ascii="Calibri Light" w:hAnsi="Calibri Light" w:cs="Calibri Light"/>
          <w:color w:val="262826"/>
          <w:spacing w:val="1"/>
        </w:rPr>
        <w:t>l</w:t>
      </w:r>
      <w:r w:rsidRPr="00802774">
        <w:rPr>
          <w:rFonts w:ascii="Calibri Light" w:hAnsi="Calibri Light" w:cs="Calibri Light"/>
          <w:color w:val="262826"/>
        </w:rPr>
        <w:t>d</w:t>
      </w:r>
      <w:r w:rsidRPr="00802774">
        <w:rPr>
          <w:rFonts w:ascii="Calibri Light" w:hAnsi="Calibri Light" w:cs="Calibri Light"/>
          <w:color w:val="262826"/>
          <w:spacing w:val="17"/>
        </w:rPr>
        <w:t xml:space="preserve"> </w:t>
      </w:r>
      <w:r w:rsidRPr="00802774">
        <w:rPr>
          <w:rFonts w:ascii="Calibri Light" w:hAnsi="Calibri Light" w:cs="Calibri Light"/>
          <w:color w:val="262826"/>
          <w:spacing w:val="2"/>
        </w:rPr>
        <w:t>o</w:t>
      </w:r>
      <w:r w:rsidRPr="00802774">
        <w:rPr>
          <w:rFonts w:ascii="Calibri Light" w:hAnsi="Calibri Light" w:cs="Calibri Light"/>
          <w:color w:val="262826"/>
        </w:rPr>
        <w:t>n</w:t>
      </w:r>
      <w:r w:rsidRPr="00802774">
        <w:rPr>
          <w:rFonts w:ascii="Calibri Light" w:hAnsi="Calibri Light" w:cs="Calibri Light"/>
          <w:color w:val="262826"/>
          <w:spacing w:val="26"/>
        </w:rPr>
        <w:t xml:space="preserve"> </w:t>
      </w:r>
      <w:r w:rsidRPr="00802774">
        <w:rPr>
          <w:rFonts w:ascii="Calibri Light" w:hAnsi="Calibri Light" w:cs="Calibri Light"/>
          <w:color w:val="262826"/>
          <w:spacing w:val="1"/>
        </w:rPr>
        <w:t>s</w:t>
      </w:r>
      <w:r w:rsidRPr="00802774">
        <w:rPr>
          <w:rFonts w:ascii="Calibri Light" w:hAnsi="Calibri Light" w:cs="Calibri Light"/>
          <w:color w:val="262826"/>
          <w:spacing w:val="2"/>
        </w:rPr>
        <w:t>u</w:t>
      </w:r>
      <w:r w:rsidRPr="00802774">
        <w:rPr>
          <w:rFonts w:ascii="Calibri Light" w:hAnsi="Calibri Light" w:cs="Calibri Light"/>
          <w:color w:val="262826"/>
          <w:spacing w:val="1"/>
        </w:rPr>
        <w:t>c</w:t>
      </w:r>
      <w:r w:rsidRPr="00802774">
        <w:rPr>
          <w:rFonts w:ascii="Calibri Light" w:hAnsi="Calibri Light" w:cs="Calibri Light"/>
          <w:color w:val="262826"/>
        </w:rPr>
        <w:t>h</w:t>
      </w:r>
      <w:r w:rsidRPr="00802774">
        <w:rPr>
          <w:rFonts w:ascii="Calibri Light" w:hAnsi="Calibri Light" w:cs="Calibri Light"/>
          <w:color w:val="262826"/>
          <w:spacing w:val="20"/>
        </w:rPr>
        <w:t xml:space="preserve"> </w:t>
      </w:r>
      <w:r w:rsidRPr="00802774">
        <w:rPr>
          <w:rFonts w:ascii="Calibri Light" w:hAnsi="Calibri Light" w:cs="Calibri Light"/>
          <w:color w:val="262826"/>
          <w:spacing w:val="1"/>
          <w:w w:val="102"/>
        </w:rPr>
        <w:t>s</w:t>
      </w:r>
      <w:r w:rsidRPr="00802774">
        <w:rPr>
          <w:rFonts w:ascii="Calibri Light" w:hAnsi="Calibri Light" w:cs="Calibri Light"/>
          <w:color w:val="262826"/>
          <w:spacing w:val="1"/>
          <w:w w:val="90"/>
        </w:rPr>
        <w:t>y</w:t>
      </w:r>
      <w:r w:rsidRPr="00802774">
        <w:rPr>
          <w:rFonts w:ascii="Calibri Light" w:hAnsi="Calibri Light" w:cs="Calibri Light"/>
          <w:color w:val="262826"/>
          <w:spacing w:val="1"/>
          <w:w w:val="102"/>
        </w:rPr>
        <w:t>s</w:t>
      </w:r>
      <w:r w:rsidRPr="00802774">
        <w:rPr>
          <w:rFonts w:ascii="Calibri Light" w:hAnsi="Calibri Light" w:cs="Calibri Light"/>
          <w:color w:val="262826"/>
          <w:spacing w:val="1"/>
          <w:w w:val="124"/>
        </w:rPr>
        <w:t>t</w:t>
      </w:r>
      <w:r w:rsidRPr="00802774">
        <w:rPr>
          <w:rFonts w:ascii="Calibri Light" w:hAnsi="Calibri Light" w:cs="Calibri Light"/>
          <w:color w:val="262826"/>
          <w:spacing w:val="2"/>
          <w:w w:val="106"/>
        </w:rPr>
        <w:t>em</w:t>
      </w:r>
      <w:r w:rsidRPr="00802774">
        <w:rPr>
          <w:rFonts w:ascii="Calibri Light" w:hAnsi="Calibri Light" w:cs="Calibri Light"/>
          <w:color w:val="262826"/>
          <w:w w:val="102"/>
        </w:rPr>
        <w:t>s</w:t>
      </w:r>
    </w:p>
    <w:p w14:paraId="696A232E" w14:textId="77777777" w:rsidR="00D335D6" w:rsidRPr="00EB1EC2" w:rsidRDefault="00D335D6">
      <w:pPr>
        <w:spacing w:before="18" w:line="260" w:lineRule="exact"/>
        <w:rPr>
          <w:color w:val="984806" w:themeColor="accent6" w:themeShade="80"/>
          <w:sz w:val="26"/>
          <w:szCs w:val="26"/>
        </w:rPr>
      </w:pPr>
    </w:p>
    <w:p w14:paraId="27D48151" w14:textId="77777777" w:rsidR="00D335D6" w:rsidRPr="00481CA3" w:rsidRDefault="000D5400" w:rsidP="000D5400">
      <w:pPr>
        <w:spacing w:before="2" w:line="240" w:lineRule="exact"/>
        <w:rPr>
          <w:color w:val="8DB3E2" w:themeColor="text2" w:themeTint="66"/>
          <w:sz w:val="19"/>
          <w:szCs w:val="19"/>
        </w:rPr>
      </w:pPr>
      <w:r w:rsidRPr="00481CA3">
        <w:rPr>
          <w:rFonts w:asciiTheme="minorHAnsi" w:hAnsiTheme="minorHAnsi"/>
          <w:b/>
          <w:color w:val="8DB3E2" w:themeColor="text2" w:themeTint="66"/>
          <w:sz w:val="28"/>
          <w:szCs w:val="28"/>
        </w:rPr>
        <w:t xml:space="preserve">Health and Safety </w:t>
      </w:r>
    </w:p>
    <w:p w14:paraId="1E71BF98" w14:textId="77777777" w:rsidR="00D335D6" w:rsidRDefault="00D335D6">
      <w:pPr>
        <w:spacing w:before="17" w:line="220" w:lineRule="exact"/>
        <w:rPr>
          <w:sz w:val="22"/>
          <w:szCs w:val="22"/>
        </w:rPr>
      </w:pPr>
      <w:bookmarkStart w:id="0" w:name="_GoBack"/>
      <w:bookmarkEnd w:id="0"/>
    </w:p>
    <w:p w14:paraId="0CCFE26B" w14:textId="1AB173A5" w:rsidR="00D335D6" w:rsidRPr="00802774" w:rsidRDefault="00F738A1" w:rsidP="00481CA3">
      <w:pPr>
        <w:pStyle w:val="ListParagraph"/>
        <w:numPr>
          <w:ilvl w:val="0"/>
          <w:numId w:val="12"/>
        </w:numPr>
        <w:tabs>
          <w:tab w:val="left" w:pos="560"/>
        </w:tabs>
        <w:spacing w:line="254" w:lineRule="auto"/>
        <w:ind w:right="117"/>
        <w:rPr>
          <w:rFonts w:ascii="Calibri Light" w:hAnsi="Calibri Light" w:cs="Calibri Light"/>
        </w:rPr>
      </w:pPr>
      <w:r w:rsidRPr="00802774">
        <w:rPr>
          <w:rFonts w:ascii="Calibri Light" w:hAnsi="Calibri Light" w:cs="Calibri Light"/>
          <w:color w:val="262826"/>
          <w:spacing w:val="2"/>
          <w:w w:val="97"/>
        </w:rPr>
        <w:t>En</w:t>
      </w:r>
      <w:r w:rsidRPr="00802774">
        <w:rPr>
          <w:rFonts w:ascii="Calibri Light" w:hAnsi="Calibri Light" w:cs="Calibri Light"/>
          <w:color w:val="262826"/>
          <w:spacing w:val="1"/>
          <w:w w:val="97"/>
        </w:rPr>
        <w:t>s</w:t>
      </w:r>
      <w:r w:rsidRPr="00802774">
        <w:rPr>
          <w:rFonts w:ascii="Calibri Light" w:hAnsi="Calibri Light" w:cs="Calibri Light"/>
          <w:color w:val="262826"/>
          <w:spacing w:val="2"/>
          <w:w w:val="97"/>
        </w:rPr>
        <w:t>u</w:t>
      </w:r>
      <w:r w:rsidRPr="00802774">
        <w:rPr>
          <w:rFonts w:ascii="Calibri Light" w:hAnsi="Calibri Light" w:cs="Calibri Light"/>
          <w:color w:val="262826"/>
          <w:spacing w:val="1"/>
          <w:w w:val="97"/>
        </w:rPr>
        <w:t>ri</w:t>
      </w:r>
      <w:r w:rsidRPr="00802774">
        <w:rPr>
          <w:rFonts w:ascii="Calibri Light" w:hAnsi="Calibri Light" w:cs="Calibri Light"/>
          <w:color w:val="262826"/>
          <w:spacing w:val="2"/>
          <w:w w:val="97"/>
        </w:rPr>
        <w:t>n</w:t>
      </w:r>
      <w:r w:rsidRPr="00802774">
        <w:rPr>
          <w:rFonts w:ascii="Calibri Light" w:hAnsi="Calibri Light" w:cs="Calibri Light"/>
          <w:color w:val="262826"/>
          <w:w w:val="97"/>
        </w:rPr>
        <w:t>g</w:t>
      </w:r>
      <w:r w:rsidRPr="00802774">
        <w:rPr>
          <w:rFonts w:ascii="Calibri Light" w:hAnsi="Calibri Light" w:cs="Calibri Light"/>
          <w:color w:val="262826"/>
          <w:spacing w:val="15"/>
          <w:w w:val="97"/>
        </w:rPr>
        <w:t xml:space="preserve"> </w:t>
      </w:r>
      <w:r w:rsidRPr="00802774">
        <w:rPr>
          <w:rFonts w:ascii="Calibri Light" w:hAnsi="Calibri Light" w:cs="Calibri Light"/>
          <w:color w:val="262826"/>
          <w:spacing w:val="1"/>
        </w:rPr>
        <w:t>t</w:t>
      </w:r>
      <w:r w:rsidRPr="00802774">
        <w:rPr>
          <w:rFonts w:ascii="Calibri Light" w:hAnsi="Calibri Light" w:cs="Calibri Light"/>
          <w:color w:val="262826"/>
          <w:spacing w:val="2"/>
        </w:rPr>
        <w:t>h</w:t>
      </w:r>
      <w:r w:rsidRPr="00802774">
        <w:rPr>
          <w:rFonts w:ascii="Calibri Light" w:hAnsi="Calibri Light" w:cs="Calibri Light"/>
          <w:color w:val="262826"/>
        </w:rPr>
        <w:t>e</w:t>
      </w:r>
      <w:r w:rsidRPr="00802774">
        <w:rPr>
          <w:rFonts w:ascii="Calibri Light" w:hAnsi="Calibri Light" w:cs="Calibri Light"/>
          <w:color w:val="262826"/>
          <w:spacing w:val="35"/>
        </w:rPr>
        <w:t xml:space="preserve"> </w:t>
      </w:r>
      <w:r w:rsidRPr="00802774">
        <w:rPr>
          <w:rFonts w:ascii="Calibri Light" w:hAnsi="Calibri Light" w:cs="Calibri Light"/>
          <w:color w:val="262826"/>
          <w:spacing w:val="1"/>
          <w:w w:val="102"/>
        </w:rPr>
        <w:t>s</w:t>
      </w:r>
      <w:r w:rsidRPr="00802774">
        <w:rPr>
          <w:rFonts w:ascii="Calibri Light" w:hAnsi="Calibri Light" w:cs="Calibri Light"/>
          <w:color w:val="262826"/>
          <w:spacing w:val="1"/>
          <w:w w:val="99"/>
        </w:rPr>
        <w:t>a</w:t>
      </w:r>
      <w:r w:rsidRPr="00802774">
        <w:rPr>
          <w:rFonts w:ascii="Calibri Light" w:hAnsi="Calibri Light" w:cs="Calibri Light"/>
          <w:color w:val="262826"/>
          <w:spacing w:val="1"/>
          <w:w w:val="77"/>
        </w:rPr>
        <w:t>f</w:t>
      </w:r>
      <w:r w:rsidRPr="00802774">
        <w:rPr>
          <w:rFonts w:ascii="Calibri Light" w:hAnsi="Calibri Light" w:cs="Calibri Light"/>
          <w:color w:val="262826"/>
          <w:spacing w:val="2"/>
          <w:w w:val="116"/>
        </w:rPr>
        <w:t>e</w:t>
      </w:r>
      <w:r w:rsidRPr="00802774">
        <w:rPr>
          <w:rFonts w:ascii="Calibri Light" w:hAnsi="Calibri Light" w:cs="Calibri Light"/>
          <w:color w:val="262826"/>
          <w:spacing w:val="1"/>
          <w:w w:val="116"/>
        </w:rPr>
        <w:t>t</w:t>
      </w:r>
      <w:r w:rsidRPr="00802774">
        <w:rPr>
          <w:rFonts w:ascii="Calibri Light" w:hAnsi="Calibri Light" w:cs="Calibri Light"/>
          <w:color w:val="262826"/>
          <w:w w:val="90"/>
        </w:rPr>
        <w:t>y</w:t>
      </w:r>
      <w:r w:rsidRPr="00802774">
        <w:rPr>
          <w:rFonts w:ascii="Calibri Light" w:hAnsi="Calibri Light" w:cs="Calibri Light"/>
          <w:color w:val="262826"/>
          <w:spacing w:val="9"/>
        </w:rPr>
        <w:t xml:space="preserve"> </w:t>
      </w:r>
      <w:r w:rsidRPr="00802774">
        <w:rPr>
          <w:rFonts w:ascii="Calibri Light" w:hAnsi="Calibri Light" w:cs="Calibri Light"/>
          <w:color w:val="262826"/>
          <w:spacing w:val="2"/>
          <w:w w:val="114"/>
        </w:rPr>
        <w:t>o</w:t>
      </w:r>
      <w:r w:rsidRPr="00802774">
        <w:rPr>
          <w:rFonts w:ascii="Calibri Light" w:hAnsi="Calibri Light" w:cs="Calibri Light"/>
          <w:color w:val="262826"/>
          <w:w w:val="77"/>
        </w:rPr>
        <w:t>f</w:t>
      </w:r>
      <w:r w:rsidRPr="00802774">
        <w:rPr>
          <w:rFonts w:ascii="Calibri Light" w:hAnsi="Calibri Light" w:cs="Calibri Light"/>
          <w:color w:val="262826"/>
          <w:spacing w:val="9"/>
        </w:rPr>
        <w:t xml:space="preserve"> </w:t>
      </w:r>
      <w:r w:rsidRPr="00802774">
        <w:rPr>
          <w:rFonts w:ascii="Calibri Light" w:hAnsi="Calibri Light" w:cs="Calibri Light"/>
          <w:color w:val="262826"/>
          <w:spacing w:val="1"/>
          <w:w w:val="89"/>
        </w:rPr>
        <w:t>al</w:t>
      </w:r>
      <w:r w:rsidRPr="00802774">
        <w:rPr>
          <w:rFonts w:ascii="Calibri Light" w:hAnsi="Calibri Light" w:cs="Calibri Light"/>
          <w:color w:val="262826"/>
          <w:w w:val="89"/>
        </w:rPr>
        <w:t>l</w:t>
      </w:r>
      <w:r w:rsidRPr="00802774">
        <w:rPr>
          <w:rFonts w:ascii="Calibri Light" w:hAnsi="Calibri Light" w:cs="Calibri Light"/>
          <w:color w:val="262826"/>
          <w:spacing w:val="14"/>
          <w:w w:val="89"/>
        </w:rPr>
        <w:t xml:space="preserve"> </w:t>
      </w:r>
      <w:r w:rsidRPr="00802774">
        <w:rPr>
          <w:rFonts w:ascii="Calibri Light" w:hAnsi="Calibri Light" w:cs="Calibri Light"/>
          <w:color w:val="262826"/>
          <w:spacing w:val="1"/>
          <w:w w:val="102"/>
        </w:rPr>
        <w:t>s</w:t>
      </w:r>
      <w:r w:rsidRPr="00802774">
        <w:rPr>
          <w:rFonts w:ascii="Calibri Light" w:hAnsi="Calibri Light" w:cs="Calibri Light"/>
          <w:color w:val="262826"/>
          <w:spacing w:val="1"/>
          <w:w w:val="124"/>
        </w:rPr>
        <w:t>t</w:t>
      </w:r>
      <w:r w:rsidRPr="00802774">
        <w:rPr>
          <w:rFonts w:ascii="Calibri Light" w:hAnsi="Calibri Light" w:cs="Calibri Light"/>
          <w:color w:val="262826"/>
          <w:spacing w:val="1"/>
          <w:w w:val="99"/>
        </w:rPr>
        <w:t>a</w:t>
      </w:r>
      <w:r w:rsidRPr="00802774">
        <w:rPr>
          <w:rFonts w:ascii="Calibri Light" w:hAnsi="Calibri Light" w:cs="Calibri Light"/>
          <w:color w:val="262826"/>
          <w:spacing w:val="1"/>
          <w:w w:val="77"/>
        </w:rPr>
        <w:t>f</w:t>
      </w:r>
      <w:r w:rsidRPr="00802774">
        <w:rPr>
          <w:rFonts w:ascii="Calibri Light" w:hAnsi="Calibri Light" w:cs="Calibri Light"/>
          <w:color w:val="262826"/>
          <w:w w:val="77"/>
        </w:rPr>
        <w:t>f</w:t>
      </w:r>
      <w:r w:rsidRPr="00802774">
        <w:rPr>
          <w:rFonts w:ascii="Calibri Light" w:hAnsi="Calibri Light" w:cs="Calibri Light"/>
          <w:color w:val="262826"/>
          <w:spacing w:val="9"/>
        </w:rPr>
        <w:t xml:space="preserve"> </w:t>
      </w:r>
      <w:r w:rsidRPr="00802774">
        <w:rPr>
          <w:rFonts w:ascii="Calibri Light" w:hAnsi="Calibri Light" w:cs="Calibri Light"/>
          <w:color w:val="262826"/>
          <w:spacing w:val="1"/>
          <w:w w:val="99"/>
        </w:rPr>
        <w:t>a</w:t>
      </w:r>
      <w:r w:rsidRPr="00802774">
        <w:rPr>
          <w:rFonts w:ascii="Calibri Light" w:hAnsi="Calibri Light" w:cs="Calibri Light"/>
          <w:color w:val="262826"/>
          <w:spacing w:val="2"/>
          <w:w w:val="104"/>
        </w:rPr>
        <w:t xml:space="preserve">nd </w:t>
      </w:r>
      <w:r w:rsidRPr="00802774">
        <w:rPr>
          <w:rFonts w:ascii="Calibri Light" w:hAnsi="Calibri Light" w:cs="Calibri Light"/>
          <w:color w:val="262826"/>
          <w:spacing w:val="2"/>
        </w:rPr>
        <w:t>pup</w:t>
      </w:r>
      <w:r w:rsidRPr="00802774">
        <w:rPr>
          <w:rFonts w:ascii="Calibri Light" w:hAnsi="Calibri Light" w:cs="Calibri Light"/>
          <w:color w:val="262826"/>
          <w:spacing w:val="1"/>
        </w:rPr>
        <w:t>i</w:t>
      </w:r>
      <w:r w:rsidRPr="00802774">
        <w:rPr>
          <w:rFonts w:ascii="Calibri Light" w:hAnsi="Calibri Light" w:cs="Calibri Light"/>
          <w:color w:val="262826"/>
          <w:spacing w:val="1"/>
          <w:w w:val="81"/>
        </w:rPr>
        <w:t>l</w:t>
      </w:r>
      <w:r w:rsidRPr="00802774">
        <w:rPr>
          <w:rFonts w:ascii="Calibri Light" w:hAnsi="Calibri Light" w:cs="Calibri Light"/>
          <w:color w:val="262826"/>
          <w:w w:val="102"/>
        </w:rPr>
        <w:t>s</w:t>
      </w:r>
      <w:r w:rsidRPr="00802774">
        <w:rPr>
          <w:rFonts w:ascii="Calibri Light" w:hAnsi="Calibri Light" w:cs="Calibri Light"/>
          <w:color w:val="262826"/>
          <w:spacing w:val="34"/>
        </w:rPr>
        <w:t xml:space="preserve"> </w:t>
      </w:r>
      <w:r w:rsidRPr="00802774">
        <w:rPr>
          <w:rFonts w:ascii="Calibri Light" w:hAnsi="Calibri Light" w:cs="Calibri Light"/>
          <w:color w:val="262826"/>
          <w:spacing w:val="2"/>
        </w:rPr>
        <w:t>b</w:t>
      </w:r>
      <w:r w:rsidRPr="00802774">
        <w:rPr>
          <w:rFonts w:ascii="Calibri Light" w:hAnsi="Calibri Light" w:cs="Calibri Light"/>
          <w:color w:val="262826"/>
        </w:rPr>
        <w:t>y</w:t>
      </w:r>
      <w:r w:rsidR="005E01D2" w:rsidRPr="00802774">
        <w:rPr>
          <w:rFonts w:ascii="Calibri Light" w:hAnsi="Calibri Light" w:cs="Calibri Light"/>
          <w:color w:val="262826"/>
          <w:spacing w:val="3"/>
        </w:rPr>
        <w:t xml:space="preserve"> undertaking </w:t>
      </w:r>
      <w:r w:rsidRPr="00802774">
        <w:rPr>
          <w:rFonts w:ascii="Calibri Light" w:hAnsi="Calibri Light" w:cs="Calibri Light"/>
          <w:color w:val="262826"/>
          <w:spacing w:val="1"/>
          <w:w w:val="123"/>
        </w:rPr>
        <w:t>r</w:t>
      </w:r>
      <w:r w:rsidRPr="00802774">
        <w:rPr>
          <w:rFonts w:ascii="Calibri Light" w:hAnsi="Calibri Light" w:cs="Calibri Light"/>
          <w:color w:val="262826"/>
          <w:spacing w:val="1"/>
          <w:w w:val="81"/>
        </w:rPr>
        <w:t>i</w:t>
      </w:r>
      <w:r w:rsidRPr="00802774">
        <w:rPr>
          <w:rFonts w:ascii="Calibri Light" w:hAnsi="Calibri Light" w:cs="Calibri Light"/>
          <w:color w:val="262826"/>
          <w:spacing w:val="1"/>
          <w:w w:val="102"/>
        </w:rPr>
        <w:t>s</w:t>
      </w:r>
      <w:r w:rsidRPr="00802774">
        <w:rPr>
          <w:rFonts w:ascii="Calibri Light" w:hAnsi="Calibri Light" w:cs="Calibri Light"/>
          <w:color w:val="262826"/>
          <w:w w:val="99"/>
        </w:rPr>
        <w:t>k</w:t>
      </w:r>
      <w:r w:rsidRPr="00802774">
        <w:rPr>
          <w:rFonts w:ascii="Calibri Light" w:hAnsi="Calibri Light" w:cs="Calibri Light"/>
          <w:color w:val="262826"/>
          <w:spacing w:val="10"/>
        </w:rPr>
        <w:t xml:space="preserve"> </w:t>
      </w:r>
      <w:r w:rsidRPr="00802774">
        <w:rPr>
          <w:rFonts w:ascii="Calibri Light" w:hAnsi="Calibri Light" w:cs="Calibri Light"/>
          <w:color w:val="262826"/>
          <w:spacing w:val="1"/>
        </w:rPr>
        <w:t>ass</w:t>
      </w:r>
      <w:r w:rsidRPr="00802774">
        <w:rPr>
          <w:rFonts w:ascii="Calibri Light" w:hAnsi="Calibri Light" w:cs="Calibri Light"/>
          <w:color w:val="262826"/>
          <w:spacing w:val="2"/>
        </w:rPr>
        <w:t>e</w:t>
      </w:r>
      <w:r w:rsidRPr="00802774">
        <w:rPr>
          <w:rFonts w:ascii="Calibri Light" w:hAnsi="Calibri Light" w:cs="Calibri Light"/>
          <w:color w:val="262826"/>
          <w:spacing w:val="1"/>
        </w:rPr>
        <w:t>ss</w:t>
      </w:r>
      <w:r w:rsidRPr="00802774">
        <w:rPr>
          <w:rFonts w:ascii="Calibri Light" w:hAnsi="Calibri Light" w:cs="Calibri Light"/>
          <w:color w:val="262826"/>
          <w:spacing w:val="3"/>
        </w:rPr>
        <w:t>m</w:t>
      </w:r>
      <w:r w:rsidRPr="00802774">
        <w:rPr>
          <w:rFonts w:ascii="Calibri Light" w:hAnsi="Calibri Light" w:cs="Calibri Light"/>
          <w:color w:val="262826"/>
          <w:spacing w:val="2"/>
        </w:rPr>
        <w:t>en</w:t>
      </w:r>
      <w:r w:rsidRPr="00802774">
        <w:rPr>
          <w:rFonts w:ascii="Calibri Light" w:hAnsi="Calibri Light" w:cs="Calibri Light"/>
          <w:color w:val="262826"/>
          <w:spacing w:val="1"/>
        </w:rPr>
        <w:t>ts</w:t>
      </w:r>
      <w:r w:rsidR="00563673" w:rsidRPr="00802774">
        <w:rPr>
          <w:rFonts w:ascii="Calibri Light" w:hAnsi="Calibri Light" w:cs="Calibri Light"/>
          <w:color w:val="262826"/>
        </w:rPr>
        <w:t xml:space="preserve"> for</w:t>
      </w:r>
      <w:r w:rsidRPr="00802774">
        <w:rPr>
          <w:rFonts w:ascii="Calibri Light" w:hAnsi="Calibri Light" w:cs="Calibri Light"/>
          <w:color w:val="262826"/>
        </w:rPr>
        <w:t xml:space="preserve"> </w:t>
      </w:r>
      <w:r w:rsidRPr="00802774">
        <w:rPr>
          <w:rFonts w:ascii="Calibri Light" w:hAnsi="Calibri Light" w:cs="Calibri Light"/>
          <w:color w:val="262826"/>
          <w:spacing w:val="2"/>
          <w:w w:val="103"/>
        </w:rPr>
        <w:t>p</w:t>
      </w:r>
      <w:r w:rsidRPr="00802774">
        <w:rPr>
          <w:rFonts w:ascii="Calibri Light" w:hAnsi="Calibri Light" w:cs="Calibri Light"/>
          <w:color w:val="262826"/>
          <w:spacing w:val="1"/>
          <w:w w:val="81"/>
        </w:rPr>
        <w:t>l</w:t>
      </w:r>
      <w:r w:rsidRPr="00802774">
        <w:rPr>
          <w:rFonts w:ascii="Calibri Light" w:hAnsi="Calibri Light" w:cs="Calibri Light"/>
          <w:color w:val="262826"/>
          <w:spacing w:val="1"/>
          <w:w w:val="99"/>
        </w:rPr>
        <w:t>a</w:t>
      </w:r>
      <w:r w:rsidRPr="00802774">
        <w:rPr>
          <w:rFonts w:ascii="Calibri Light" w:hAnsi="Calibri Light" w:cs="Calibri Light"/>
          <w:color w:val="262826"/>
          <w:spacing w:val="2"/>
          <w:w w:val="103"/>
        </w:rPr>
        <w:t>nn</w:t>
      </w:r>
      <w:r w:rsidRPr="00802774">
        <w:rPr>
          <w:rFonts w:ascii="Calibri Light" w:hAnsi="Calibri Light" w:cs="Calibri Light"/>
          <w:color w:val="262826"/>
          <w:w w:val="111"/>
        </w:rPr>
        <w:t>e</w:t>
      </w:r>
      <w:r w:rsidR="00EB1EC2" w:rsidRPr="00802774">
        <w:rPr>
          <w:rFonts w:ascii="Calibri Light" w:hAnsi="Calibri Light" w:cs="Calibri Light"/>
          <w:color w:val="262826"/>
          <w:w w:val="111"/>
        </w:rPr>
        <w:t>d</w:t>
      </w:r>
      <w:r w:rsidRPr="00802774">
        <w:rPr>
          <w:rFonts w:ascii="Calibri Light" w:hAnsi="Calibri Light" w:cs="Calibri Light"/>
          <w:color w:val="262826"/>
          <w:w w:val="111"/>
        </w:rPr>
        <w:t xml:space="preserve"> </w:t>
      </w:r>
      <w:r w:rsidRPr="00802774">
        <w:rPr>
          <w:rFonts w:ascii="Calibri Light" w:hAnsi="Calibri Light" w:cs="Calibri Light"/>
          <w:color w:val="262826"/>
          <w:spacing w:val="1"/>
          <w:w w:val="123"/>
        </w:rPr>
        <w:t>tr</w:t>
      </w:r>
      <w:r w:rsidRPr="00802774">
        <w:rPr>
          <w:rFonts w:ascii="Calibri Light" w:hAnsi="Calibri Light" w:cs="Calibri Light"/>
          <w:color w:val="262826"/>
          <w:spacing w:val="1"/>
          <w:w w:val="81"/>
        </w:rPr>
        <w:t>i</w:t>
      </w:r>
      <w:r w:rsidRPr="00802774">
        <w:rPr>
          <w:rFonts w:ascii="Calibri Light" w:hAnsi="Calibri Light" w:cs="Calibri Light"/>
          <w:color w:val="262826"/>
          <w:spacing w:val="2"/>
          <w:w w:val="103"/>
        </w:rPr>
        <w:t>p</w:t>
      </w:r>
      <w:r w:rsidRPr="00802774">
        <w:rPr>
          <w:rFonts w:ascii="Calibri Light" w:hAnsi="Calibri Light" w:cs="Calibri Light"/>
          <w:color w:val="262826"/>
          <w:w w:val="102"/>
        </w:rPr>
        <w:t>s</w:t>
      </w:r>
      <w:r w:rsidRPr="00802774">
        <w:rPr>
          <w:rFonts w:ascii="Calibri Light" w:hAnsi="Calibri Light" w:cs="Calibri Light"/>
          <w:color w:val="262826"/>
          <w:spacing w:val="9"/>
        </w:rPr>
        <w:t xml:space="preserve"> </w:t>
      </w:r>
      <w:r w:rsidRPr="00802774">
        <w:rPr>
          <w:rFonts w:ascii="Calibri Light" w:hAnsi="Calibri Light" w:cs="Calibri Light"/>
          <w:color w:val="262826"/>
          <w:spacing w:val="1"/>
        </w:rPr>
        <w:t>a</w:t>
      </w:r>
      <w:r w:rsidRPr="00802774">
        <w:rPr>
          <w:rFonts w:ascii="Calibri Light" w:hAnsi="Calibri Light" w:cs="Calibri Light"/>
          <w:color w:val="262826"/>
          <w:spacing w:val="2"/>
        </w:rPr>
        <w:t>n</w:t>
      </w:r>
      <w:r w:rsidRPr="00802774">
        <w:rPr>
          <w:rFonts w:ascii="Calibri Light" w:hAnsi="Calibri Light" w:cs="Calibri Light"/>
          <w:color w:val="262826"/>
        </w:rPr>
        <w:t>d</w:t>
      </w:r>
      <w:r w:rsidRPr="00802774">
        <w:rPr>
          <w:rFonts w:ascii="Calibri Light" w:hAnsi="Calibri Light" w:cs="Calibri Light"/>
          <w:color w:val="262826"/>
          <w:spacing w:val="17"/>
        </w:rPr>
        <w:t xml:space="preserve"> </w:t>
      </w:r>
      <w:r w:rsidRPr="00802774">
        <w:rPr>
          <w:rFonts w:ascii="Calibri Light" w:hAnsi="Calibri Light" w:cs="Calibri Light"/>
          <w:color w:val="262826"/>
          <w:spacing w:val="1"/>
          <w:w w:val="96"/>
        </w:rPr>
        <w:t>visit</w:t>
      </w:r>
      <w:r w:rsidRPr="00802774">
        <w:rPr>
          <w:rFonts w:ascii="Calibri Light" w:hAnsi="Calibri Light" w:cs="Calibri Light"/>
          <w:color w:val="262826"/>
          <w:w w:val="96"/>
        </w:rPr>
        <w:t>s</w:t>
      </w:r>
      <w:r w:rsidRPr="00802774">
        <w:rPr>
          <w:rFonts w:ascii="Calibri Light" w:hAnsi="Calibri Light" w:cs="Calibri Light"/>
          <w:color w:val="262826"/>
          <w:spacing w:val="13"/>
          <w:w w:val="96"/>
        </w:rPr>
        <w:t xml:space="preserve"> </w:t>
      </w:r>
      <w:r w:rsidRPr="00802774">
        <w:rPr>
          <w:rFonts w:ascii="Calibri Light" w:hAnsi="Calibri Light" w:cs="Calibri Light"/>
          <w:color w:val="262826"/>
          <w:spacing w:val="1"/>
        </w:rPr>
        <w:t>a</w:t>
      </w:r>
      <w:r w:rsidRPr="00802774">
        <w:rPr>
          <w:rFonts w:ascii="Calibri Light" w:hAnsi="Calibri Light" w:cs="Calibri Light"/>
          <w:color w:val="262826"/>
          <w:spacing w:val="2"/>
        </w:rPr>
        <w:t>n</w:t>
      </w:r>
      <w:r w:rsidRPr="00802774">
        <w:rPr>
          <w:rFonts w:ascii="Calibri Light" w:hAnsi="Calibri Light" w:cs="Calibri Light"/>
          <w:color w:val="262826"/>
        </w:rPr>
        <w:t>d</w:t>
      </w:r>
      <w:r w:rsidRPr="00802774">
        <w:rPr>
          <w:rFonts w:ascii="Calibri Light" w:hAnsi="Calibri Light" w:cs="Calibri Light"/>
          <w:color w:val="262826"/>
          <w:spacing w:val="17"/>
        </w:rPr>
        <w:t xml:space="preserve"> </w:t>
      </w:r>
      <w:r w:rsidRPr="00802774">
        <w:rPr>
          <w:rFonts w:ascii="Calibri Light" w:hAnsi="Calibri Light" w:cs="Calibri Light"/>
          <w:color w:val="262826"/>
          <w:spacing w:val="1"/>
        </w:rPr>
        <w:t>a</w:t>
      </w:r>
      <w:r w:rsidRPr="00802774">
        <w:rPr>
          <w:rFonts w:ascii="Calibri Light" w:hAnsi="Calibri Light" w:cs="Calibri Light"/>
          <w:color w:val="262826"/>
          <w:spacing w:val="2"/>
        </w:rPr>
        <w:t>n</w:t>
      </w:r>
      <w:r w:rsidRPr="00802774">
        <w:rPr>
          <w:rFonts w:ascii="Calibri Light" w:hAnsi="Calibri Light" w:cs="Calibri Light"/>
          <w:color w:val="262826"/>
        </w:rPr>
        <w:t>y</w:t>
      </w:r>
      <w:r w:rsidRPr="00802774">
        <w:rPr>
          <w:rFonts w:ascii="Calibri Light" w:hAnsi="Calibri Light" w:cs="Calibri Light"/>
          <w:color w:val="262826"/>
          <w:spacing w:val="3"/>
        </w:rPr>
        <w:t xml:space="preserve"> </w:t>
      </w:r>
      <w:r w:rsidRPr="00802774">
        <w:rPr>
          <w:rFonts w:ascii="Calibri Light" w:hAnsi="Calibri Light" w:cs="Calibri Light"/>
          <w:color w:val="262826"/>
          <w:spacing w:val="1"/>
          <w:w w:val="102"/>
        </w:rPr>
        <w:t>sc</w:t>
      </w:r>
      <w:r w:rsidRPr="00802774">
        <w:rPr>
          <w:rFonts w:ascii="Calibri Light" w:hAnsi="Calibri Light" w:cs="Calibri Light"/>
          <w:color w:val="262826"/>
          <w:spacing w:val="2"/>
          <w:w w:val="103"/>
        </w:rPr>
        <w:t>h</w:t>
      </w:r>
      <w:r w:rsidRPr="00802774">
        <w:rPr>
          <w:rFonts w:ascii="Calibri Light" w:hAnsi="Calibri Light" w:cs="Calibri Light"/>
          <w:color w:val="262826"/>
          <w:spacing w:val="2"/>
          <w:w w:val="114"/>
        </w:rPr>
        <w:t>oo</w:t>
      </w:r>
      <w:r w:rsidRPr="00802774">
        <w:rPr>
          <w:rFonts w:ascii="Calibri Light" w:hAnsi="Calibri Light" w:cs="Calibri Light"/>
          <w:color w:val="262826"/>
          <w:w w:val="81"/>
        </w:rPr>
        <w:t xml:space="preserve">l </w:t>
      </w:r>
      <w:r w:rsidRPr="00802774">
        <w:rPr>
          <w:rFonts w:ascii="Calibri Light" w:hAnsi="Calibri Light" w:cs="Calibri Light"/>
          <w:color w:val="262826"/>
          <w:spacing w:val="1"/>
          <w:w w:val="106"/>
        </w:rPr>
        <w:t>act</w:t>
      </w:r>
      <w:r w:rsidRPr="00802774">
        <w:rPr>
          <w:rFonts w:ascii="Calibri Light" w:hAnsi="Calibri Light" w:cs="Calibri Light"/>
          <w:color w:val="262826"/>
          <w:spacing w:val="1"/>
          <w:w w:val="81"/>
        </w:rPr>
        <w:t>i</w:t>
      </w:r>
      <w:r w:rsidRPr="00802774">
        <w:rPr>
          <w:rFonts w:ascii="Calibri Light" w:hAnsi="Calibri Light" w:cs="Calibri Light"/>
          <w:color w:val="262826"/>
          <w:spacing w:val="1"/>
          <w:w w:val="87"/>
        </w:rPr>
        <w:t>vi</w:t>
      </w:r>
      <w:r w:rsidRPr="00802774">
        <w:rPr>
          <w:rFonts w:ascii="Calibri Light" w:hAnsi="Calibri Light" w:cs="Calibri Light"/>
          <w:color w:val="262826"/>
          <w:spacing w:val="1"/>
          <w:w w:val="124"/>
        </w:rPr>
        <w:t>t</w:t>
      </w:r>
      <w:r w:rsidRPr="00802774">
        <w:rPr>
          <w:rFonts w:ascii="Calibri Light" w:hAnsi="Calibri Light" w:cs="Calibri Light"/>
          <w:color w:val="262826"/>
          <w:spacing w:val="1"/>
          <w:w w:val="81"/>
        </w:rPr>
        <w:t>i</w:t>
      </w:r>
      <w:r w:rsidRPr="00802774">
        <w:rPr>
          <w:rFonts w:ascii="Calibri Light" w:hAnsi="Calibri Light" w:cs="Calibri Light"/>
          <w:color w:val="262826"/>
          <w:spacing w:val="2"/>
          <w:w w:val="111"/>
        </w:rPr>
        <w:t>e</w:t>
      </w:r>
      <w:r w:rsidRPr="00802774">
        <w:rPr>
          <w:rFonts w:ascii="Calibri Light" w:hAnsi="Calibri Light" w:cs="Calibri Light"/>
          <w:color w:val="262826"/>
          <w:w w:val="102"/>
        </w:rPr>
        <w:t>s</w:t>
      </w:r>
      <w:r w:rsidRPr="00802774">
        <w:rPr>
          <w:rFonts w:ascii="Calibri Light" w:hAnsi="Calibri Light" w:cs="Calibri Light"/>
          <w:color w:val="262826"/>
          <w:spacing w:val="9"/>
        </w:rPr>
        <w:t xml:space="preserve"> </w:t>
      </w:r>
      <w:r w:rsidRPr="00802774">
        <w:rPr>
          <w:rFonts w:ascii="Calibri Light" w:hAnsi="Calibri Light" w:cs="Calibri Light"/>
          <w:color w:val="262826"/>
          <w:spacing w:val="2"/>
          <w:w w:val="103"/>
        </w:rPr>
        <w:t>w</w:t>
      </w:r>
      <w:r w:rsidRPr="00802774">
        <w:rPr>
          <w:rFonts w:ascii="Calibri Light" w:hAnsi="Calibri Light" w:cs="Calibri Light"/>
          <w:color w:val="262826"/>
          <w:spacing w:val="1"/>
          <w:w w:val="81"/>
        </w:rPr>
        <w:t>i</w:t>
      </w:r>
      <w:r w:rsidRPr="00802774">
        <w:rPr>
          <w:rFonts w:ascii="Calibri Light" w:hAnsi="Calibri Light" w:cs="Calibri Light"/>
          <w:color w:val="262826"/>
          <w:spacing w:val="1"/>
          <w:w w:val="124"/>
        </w:rPr>
        <w:t>t</w:t>
      </w:r>
      <w:r w:rsidRPr="00802774">
        <w:rPr>
          <w:rFonts w:ascii="Calibri Light" w:hAnsi="Calibri Light" w:cs="Calibri Light"/>
          <w:color w:val="262826"/>
          <w:w w:val="103"/>
        </w:rPr>
        <w:t>h</w:t>
      </w:r>
      <w:r w:rsidRPr="00802774">
        <w:rPr>
          <w:rFonts w:ascii="Calibri Light" w:hAnsi="Calibri Light" w:cs="Calibri Light"/>
          <w:color w:val="262826"/>
          <w:spacing w:val="10"/>
        </w:rPr>
        <w:t xml:space="preserve"> </w:t>
      </w:r>
      <w:r w:rsidRPr="00802774">
        <w:rPr>
          <w:rFonts w:ascii="Calibri Light" w:hAnsi="Calibri Light" w:cs="Calibri Light"/>
          <w:color w:val="262826"/>
        </w:rPr>
        <w:t>a</w:t>
      </w:r>
      <w:r w:rsidRPr="00802774">
        <w:rPr>
          <w:rFonts w:ascii="Calibri Light" w:hAnsi="Calibri Light" w:cs="Calibri Light"/>
          <w:color w:val="262826"/>
          <w:spacing w:val="9"/>
        </w:rPr>
        <w:t xml:space="preserve"> </w:t>
      </w:r>
      <w:r w:rsidRPr="00802774">
        <w:rPr>
          <w:rFonts w:ascii="Calibri Light" w:hAnsi="Calibri Light" w:cs="Calibri Light"/>
          <w:color w:val="262826"/>
          <w:spacing w:val="1"/>
        </w:rPr>
        <w:t>ris</w:t>
      </w:r>
      <w:r w:rsidRPr="00802774">
        <w:rPr>
          <w:rFonts w:ascii="Calibri Light" w:hAnsi="Calibri Light" w:cs="Calibri Light"/>
          <w:color w:val="262826"/>
        </w:rPr>
        <w:t>k</w:t>
      </w:r>
      <w:r w:rsidRPr="00802774">
        <w:rPr>
          <w:rFonts w:ascii="Calibri Light" w:hAnsi="Calibri Light" w:cs="Calibri Light"/>
          <w:color w:val="262826"/>
          <w:spacing w:val="15"/>
        </w:rPr>
        <w:t xml:space="preserve"> </w:t>
      </w:r>
      <w:r w:rsidRPr="00802774">
        <w:rPr>
          <w:rFonts w:ascii="Calibri Light" w:hAnsi="Calibri Light" w:cs="Calibri Light"/>
          <w:color w:val="262826"/>
          <w:spacing w:val="2"/>
          <w:w w:val="103"/>
        </w:rPr>
        <w:t>p</w:t>
      </w:r>
      <w:r w:rsidRPr="00802774">
        <w:rPr>
          <w:rFonts w:ascii="Calibri Light" w:hAnsi="Calibri Light" w:cs="Calibri Light"/>
          <w:color w:val="262826"/>
          <w:spacing w:val="2"/>
          <w:w w:val="114"/>
        </w:rPr>
        <w:t>o</w:t>
      </w:r>
      <w:r w:rsidRPr="00802774">
        <w:rPr>
          <w:rFonts w:ascii="Calibri Light" w:hAnsi="Calibri Light" w:cs="Calibri Light"/>
          <w:color w:val="262826"/>
          <w:spacing w:val="1"/>
          <w:w w:val="124"/>
        </w:rPr>
        <w:t>t</w:t>
      </w:r>
      <w:r w:rsidRPr="00802774">
        <w:rPr>
          <w:rFonts w:ascii="Calibri Light" w:hAnsi="Calibri Light" w:cs="Calibri Light"/>
          <w:color w:val="262826"/>
          <w:spacing w:val="2"/>
          <w:w w:val="111"/>
        </w:rPr>
        <w:t>e</w:t>
      </w:r>
      <w:r w:rsidRPr="00802774">
        <w:rPr>
          <w:rFonts w:ascii="Calibri Light" w:hAnsi="Calibri Light" w:cs="Calibri Light"/>
          <w:color w:val="262826"/>
          <w:spacing w:val="2"/>
          <w:w w:val="103"/>
        </w:rPr>
        <w:t>n</w:t>
      </w:r>
      <w:r w:rsidRPr="00802774">
        <w:rPr>
          <w:rFonts w:ascii="Calibri Light" w:hAnsi="Calibri Light" w:cs="Calibri Light"/>
          <w:color w:val="262826"/>
          <w:spacing w:val="1"/>
          <w:w w:val="124"/>
        </w:rPr>
        <w:t>t</w:t>
      </w:r>
      <w:r w:rsidRPr="00802774">
        <w:rPr>
          <w:rFonts w:ascii="Calibri Light" w:hAnsi="Calibri Light" w:cs="Calibri Light"/>
          <w:color w:val="262826"/>
          <w:spacing w:val="1"/>
          <w:w w:val="81"/>
        </w:rPr>
        <w:t>i</w:t>
      </w:r>
      <w:r w:rsidRPr="00802774">
        <w:rPr>
          <w:rFonts w:ascii="Calibri Light" w:hAnsi="Calibri Light" w:cs="Calibri Light"/>
          <w:color w:val="262826"/>
          <w:spacing w:val="1"/>
          <w:w w:val="92"/>
        </w:rPr>
        <w:t>al</w:t>
      </w:r>
      <w:r w:rsidRPr="00802774">
        <w:rPr>
          <w:rFonts w:ascii="Calibri Light" w:hAnsi="Calibri Light" w:cs="Calibri Light"/>
          <w:color w:val="262826"/>
          <w:w w:val="90"/>
        </w:rPr>
        <w:t>.</w:t>
      </w:r>
      <w:r w:rsidRPr="00802774">
        <w:rPr>
          <w:rFonts w:ascii="Calibri Light" w:hAnsi="Calibri Light" w:cs="Calibri Light"/>
          <w:color w:val="262826"/>
        </w:rPr>
        <w:t xml:space="preserve"> </w:t>
      </w:r>
      <w:r w:rsidRPr="00802774">
        <w:rPr>
          <w:rFonts w:ascii="Calibri Light" w:hAnsi="Calibri Light" w:cs="Calibri Light"/>
          <w:color w:val="262826"/>
          <w:spacing w:val="17"/>
        </w:rPr>
        <w:t xml:space="preserve"> </w:t>
      </w:r>
      <w:r w:rsidRPr="00802774">
        <w:rPr>
          <w:rFonts w:ascii="Calibri Light" w:hAnsi="Calibri Light" w:cs="Calibri Light"/>
          <w:color w:val="262826"/>
          <w:spacing w:val="2"/>
          <w:w w:val="102"/>
        </w:rPr>
        <w:t>T</w:t>
      </w:r>
      <w:r w:rsidRPr="00802774">
        <w:rPr>
          <w:rFonts w:ascii="Calibri Light" w:hAnsi="Calibri Light" w:cs="Calibri Light"/>
          <w:color w:val="262826"/>
          <w:spacing w:val="2"/>
          <w:w w:val="103"/>
        </w:rPr>
        <w:t>h</w:t>
      </w:r>
      <w:r w:rsidRPr="00802774">
        <w:rPr>
          <w:rFonts w:ascii="Calibri Light" w:hAnsi="Calibri Light" w:cs="Calibri Light"/>
          <w:color w:val="262826"/>
          <w:spacing w:val="1"/>
          <w:w w:val="81"/>
        </w:rPr>
        <w:t>i</w:t>
      </w:r>
      <w:r w:rsidRPr="00802774">
        <w:rPr>
          <w:rFonts w:ascii="Calibri Light" w:hAnsi="Calibri Light" w:cs="Calibri Light"/>
          <w:color w:val="262826"/>
          <w:w w:val="102"/>
        </w:rPr>
        <w:t xml:space="preserve">s </w:t>
      </w:r>
      <w:r w:rsidRPr="00802774">
        <w:rPr>
          <w:rFonts w:ascii="Calibri Light" w:hAnsi="Calibri Light" w:cs="Calibri Light"/>
          <w:color w:val="262826"/>
          <w:spacing w:val="1"/>
        </w:rPr>
        <w:t>inclu</w:t>
      </w:r>
      <w:r w:rsidRPr="00802774">
        <w:rPr>
          <w:rFonts w:ascii="Calibri Light" w:hAnsi="Calibri Light" w:cs="Calibri Light"/>
          <w:color w:val="262826"/>
          <w:spacing w:val="2"/>
        </w:rPr>
        <w:t>de</w:t>
      </w:r>
      <w:r w:rsidRPr="00802774">
        <w:rPr>
          <w:rFonts w:ascii="Calibri Light" w:hAnsi="Calibri Light" w:cs="Calibri Light"/>
          <w:color w:val="262826"/>
        </w:rPr>
        <w:t>s</w:t>
      </w:r>
      <w:r w:rsidRPr="00802774">
        <w:rPr>
          <w:rFonts w:ascii="Calibri Light" w:hAnsi="Calibri Light" w:cs="Calibri Light"/>
          <w:color w:val="262826"/>
          <w:spacing w:val="11"/>
        </w:rPr>
        <w:t xml:space="preserve"> </w:t>
      </w:r>
      <w:r w:rsidRPr="00802774">
        <w:rPr>
          <w:rFonts w:ascii="Calibri Light" w:hAnsi="Calibri Light" w:cs="Calibri Light"/>
          <w:color w:val="262826"/>
          <w:spacing w:val="2"/>
        </w:rPr>
        <w:t>en</w:t>
      </w:r>
      <w:r w:rsidRPr="00802774">
        <w:rPr>
          <w:rFonts w:ascii="Calibri Light" w:hAnsi="Calibri Light" w:cs="Calibri Light"/>
          <w:color w:val="262826"/>
          <w:spacing w:val="1"/>
        </w:rPr>
        <w:t>s</w:t>
      </w:r>
      <w:r w:rsidRPr="00802774">
        <w:rPr>
          <w:rFonts w:ascii="Calibri Light" w:hAnsi="Calibri Light" w:cs="Calibri Light"/>
          <w:color w:val="262826"/>
          <w:spacing w:val="2"/>
        </w:rPr>
        <w:t>u</w:t>
      </w:r>
      <w:r w:rsidRPr="00802774">
        <w:rPr>
          <w:rFonts w:ascii="Calibri Light" w:hAnsi="Calibri Light" w:cs="Calibri Light"/>
          <w:color w:val="262826"/>
          <w:spacing w:val="1"/>
        </w:rPr>
        <w:t>rin</w:t>
      </w:r>
      <w:r w:rsidRPr="00802774">
        <w:rPr>
          <w:rFonts w:ascii="Calibri Light" w:hAnsi="Calibri Light" w:cs="Calibri Light"/>
          <w:color w:val="262826"/>
        </w:rPr>
        <w:t>g</w:t>
      </w:r>
      <w:r w:rsidRPr="00802774">
        <w:rPr>
          <w:rFonts w:ascii="Calibri Light" w:hAnsi="Calibri Light" w:cs="Calibri Light"/>
          <w:color w:val="262826"/>
          <w:spacing w:val="22"/>
        </w:rPr>
        <w:t xml:space="preserve"> </w:t>
      </w:r>
      <w:r w:rsidRPr="00802774">
        <w:rPr>
          <w:rFonts w:ascii="Calibri Light" w:hAnsi="Calibri Light" w:cs="Calibri Light"/>
          <w:color w:val="262826"/>
          <w:spacing w:val="1"/>
          <w:w w:val="89"/>
        </w:rPr>
        <w:t>al</w:t>
      </w:r>
      <w:r w:rsidRPr="00802774">
        <w:rPr>
          <w:rFonts w:ascii="Calibri Light" w:hAnsi="Calibri Light" w:cs="Calibri Light"/>
          <w:color w:val="262826"/>
          <w:w w:val="89"/>
        </w:rPr>
        <w:t>l</w:t>
      </w:r>
      <w:r w:rsidRPr="00802774">
        <w:rPr>
          <w:rFonts w:ascii="Calibri Light" w:hAnsi="Calibri Light" w:cs="Calibri Light"/>
          <w:color w:val="262826"/>
          <w:spacing w:val="14"/>
          <w:w w:val="89"/>
        </w:rPr>
        <w:t xml:space="preserve"> </w:t>
      </w:r>
      <w:r w:rsidRPr="00802774">
        <w:rPr>
          <w:rFonts w:ascii="Calibri Light" w:hAnsi="Calibri Light" w:cs="Calibri Light"/>
          <w:color w:val="262826"/>
          <w:spacing w:val="1"/>
          <w:w w:val="102"/>
        </w:rPr>
        <w:t>s</w:t>
      </w:r>
      <w:r w:rsidRPr="00802774">
        <w:rPr>
          <w:rFonts w:ascii="Calibri Light" w:hAnsi="Calibri Light" w:cs="Calibri Light"/>
          <w:color w:val="262826"/>
          <w:spacing w:val="1"/>
          <w:w w:val="124"/>
        </w:rPr>
        <w:t>t</w:t>
      </w:r>
      <w:r w:rsidRPr="00802774">
        <w:rPr>
          <w:rFonts w:ascii="Calibri Light" w:hAnsi="Calibri Light" w:cs="Calibri Light"/>
          <w:color w:val="262826"/>
          <w:spacing w:val="1"/>
          <w:w w:val="99"/>
        </w:rPr>
        <w:t>a</w:t>
      </w:r>
      <w:r w:rsidRPr="00802774">
        <w:rPr>
          <w:rFonts w:ascii="Calibri Light" w:hAnsi="Calibri Light" w:cs="Calibri Light"/>
          <w:color w:val="262826"/>
          <w:spacing w:val="1"/>
          <w:w w:val="77"/>
        </w:rPr>
        <w:t>f</w:t>
      </w:r>
      <w:r w:rsidRPr="00802774">
        <w:rPr>
          <w:rFonts w:ascii="Calibri Light" w:hAnsi="Calibri Light" w:cs="Calibri Light"/>
          <w:color w:val="262826"/>
          <w:w w:val="77"/>
        </w:rPr>
        <w:t>f</w:t>
      </w:r>
      <w:r w:rsidRPr="00802774">
        <w:rPr>
          <w:rFonts w:ascii="Calibri Light" w:hAnsi="Calibri Light" w:cs="Calibri Light"/>
          <w:color w:val="262826"/>
          <w:spacing w:val="9"/>
        </w:rPr>
        <w:t xml:space="preserve"> </w:t>
      </w:r>
      <w:r w:rsidRPr="00802774">
        <w:rPr>
          <w:rFonts w:ascii="Calibri Light" w:hAnsi="Calibri Light" w:cs="Calibri Light"/>
          <w:color w:val="262826"/>
          <w:spacing w:val="1"/>
        </w:rPr>
        <w:t>ar</w:t>
      </w:r>
      <w:r w:rsidR="00563673" w:rsidRPr="00802774">
        <w:rPr>
          <w:rFonts w:ascii="Calibri Light" w:hAnsi="Calibri Light" w:cs="Calibri Light"/>
          <w:color w:val="262826"/>
        </w:rPr>
        <w:t>e</w:t>
      </w:r>
      <w:r w:rsidRPr="00802774">
        <w:rPr>
          <w:rFonts w:ascii="Calibri Light" w:hAnsi="Calibri Light" w:cs="Calibri Light"/>
          <w:color w:val="262826"/>
          <w:spacing w:val="33"/>
        </w:rPr>
        <w:t xml:space="preserve"> </w:t>
      </w:r>
      <w:r w:rsidRPr="00802774">
        <w:rPr>
          <w:rFonts w:ascii="Calibri Light" w:hAnsi="Calibri Light" w:cs="Calibri Light"/>
          <w:color w:val="262826"/>
          <w:spacing w:val="1"/>
        </w:rPr>
        <w:t>a</w:t>
      </w:r>
      <w:r w:rsidRPr="00802774">
        <w:rPr>
          <w:rFonts w:ascii="Calibri Light" w:hAnsi="Calibri Light" w:cs="Calibri Light"/>
          <w:color w:val="262826"/>
          <w:spacing w:val="2"/>
        </w:rPr>
        <w:t>w</w:t>
      </w:r>
      <w:r w:rsidRPr="00802774">
        <w:rPr>
          <w:rFonts w:ascii="Calibri Light" w:hAnsi="Calibri Light" w:cs="Calibri Light"/>
          <w:color w:val="262826"/>
          <w:spacing w:val="1"/>
        </w:rPr>
        <w:t>ar</w:t>
      </w:r>
      <w:r w:rsidRPr="00802774">
        <w:rPr>
          <w:rFonts w:ascii="Calibri Light" w:hAnsi="Calibri Light" w:cs="Calibri Light"/>
          <w:color w:val="262826"/>
        </w:rPr>
        <w:t>e</w:t>
      </w:r>
      <w:r w:rsidRPr="00802774">
        <w:rPr>
          <w:rFonts w:ascii="Calibri Light" w:hAnsi="Calibri Light" w:cs="Calibri Light"/>
          <w:color w:val="262826"/>
          <w:spacing w:val="36"/>
        </w:rPr>
        <w:t xml:space="preserve"> </w:t>
      </w:r>
      <w:r w:rsidRPr="00802774">
        <w:rPr>
          <w:rFonts w:ascii="Calibri Light" w:hAnsi="Calibri Light" w:cs="Calibri Light"/>
          <w:color w:val="262826"/>
          <w:spacing w:val="2"/>
          <w:w w:val="114"/>
        </w:rPr>
        <w:t>o</w:t>
      </w:r>
      <w:r w:rsidRPr="00802774">
        <w:rPr>
          <w:rFonts w:ascii="Calibri Light" w:hAnsi="Calibri Light" w:cs="Calibri Light"/>
          <w:color w:val="262826"/>
          <w:w w:val="77"/>
        </w:rPr>
        <w:t>f</w:t>
      </w:r>
      <w:r w:rsidRPr="00802774">
        <w:rPr>
          <w:rFonts w:ascii="Calibri Light" w:hAnsi="Calibri Light" w:cs="Calibri Light"/>
          <w:color w:val="262826"/>
          <w:spacing w:val="9"/>
        </w:rPr>
        <w:t xml:space="preserve"> </w:t>
      </w:r>
      <w:r w:rsidRPr="00802774">
        <w:rPr>
          <w:rFonts w:ascii="Calibri Light" w:hAnsi="Calibri Light" w:cs="Calibri Light"/>
          <w:color w:val="262826"/>
          <w:spacing w:val="2"/>
          <w:w w:val="108"/>
        </w:rPr>
        <w:t>po</w:t>
      </w:r>
      <w:r w:rsidRPr="00802774">
        <w:rPr>
          <w:rFonts w:ascii="Calibri Light" w:hAnsi="Calibri Light" w:cs="Calibri Light"/>
          <w:color w:val="262826"/>
          <w:spacing w:val="1"/>
          <w:w w:val="124"/>
        </w:rPr>
        <w:t>t</w:t>
      </w:r>
      <w:r w:rsidRPr="00802774">
        <w:rPr>
          <w:rFonts w:ascii="Calibri Light" w:hAnsi="Calibri Light" w:cs="Calibri Light"/>
          <w:color w:val="262826"/>
          <w:spacing w:val="2"/>
          <w:w w:val="111"/>
        </w:rPr>
        <w:t>en</w:t>
      </w:r>
      <w:r w:rsidRPr="00802774">
        <w:rPr>
          <w:rFonts w:ascii="Calibri Light" w:hAnsi="Calibri Light" w:cs="Calibri Light"/>
          <w:color w:val="262826"/>
          <w:spacing w:val="1"/>
          <w:w w:val="111"/>
        </w:rPr>
        <w:t>t</w:t>
      </w:r>
      <w:r w:rsidRPr="00802774">
        <w:rPr>
          <w:rFonts w:ascii="Calibri Light" w:hAnsi="Calibri Light" w:cs="Calibri Light"/>
          <w:color w:val="262826"/>
          <w:spacing w:val="1"/>
          <w:w w:val="81"/>
        </w:rPr>
        <w:t>i</w:t>
      </w:r>
      <w:r w:rsidRPr="00802774">
        <w:rPr>
          <w:rFonts w:ascii="Calibri Light" w:hAnsi="Calibri Light" w:cs="Calibri Light"/>
          <w:color w:val="262826"/>
          <w:spacing w:val="1"/>
          <w:w w:val="99"/>
        </w:rPr>
        <w:t>a</w:t>
      </w:r>
      <w:r w:rsidRPr="00802774">
        <w:rPr>
          <w:rFonts w:ascii="Calibri Light" w:hAnsi="Calibri Light" w:cs="Calibri Light"/>
          <w:color w:val="262826"/>
          <w:w w:val="81"/>
        </w:rPr>
        <w:t xml:space="preserve">l </w:t>
      </w:r>
      <w:r w:rsidRPr="00802774">
        <w:rPr>
          <w:rFonts w:ascii="Calibri Light" w:hAnsi="Calibri Light" w:cs="Calibri Light"/>
          <w:color w:val="262826"/>
          <w:spacing w:val="1"/>
        </w:rPr>
        <w:t>ris</w:t>
      </w:r>
      <w:r w:rsidRPr="00802774">
        <w:rPr>
          <w:rFonts w:ascii="Calibri Light" w:hAnsi="Calibri Light" w:cs="Calibri Light"/>
          <w:color w:val="262826"/>
        </w:rPr>
        <w:t>k</w:t>
      </w:r>
      <w:r w:rsidRPr="00802774">
        <w:rPr>
          <w:rFonts w:ascii="Calibri Light" w:hAnsi="Calibri Light" w:cs="Calibri Light"/>
          <w:color w:val="262826"/>
          <w:spacing w:val="15"/>
        </w:rPr>
        <w:t xml:space="preserve"> </w:t>
      </w:r>
      <w:r w:rsidRPr="00802774">
        <w:rPr>
          <w:rFonts w:ascii="Calibri Light" w:hAnsi="Calibri Light" w:cs="Calibri Light"/>
          <w:color w:val="262826"/>
          <w:spacing w:val="1"/>
          <w:w w:val="77"/>
        </w:rPr>
        <w:t>f</w:t>
      </w:r>
      <w:r w:rsidRPr="00802774">
        <w:rPr>
          <w:rFonts w:ascii="Calibri Light" w:hAnsi="Calibri Light" w:cs="Calibri Light"/>
          <w:color w:val="262826"/>
          <w:spacing w:val="1"/>
          <w:w w:val="101"/>
        </w:rPr>
        <w:t>a</w:t>
      </w:r>
      <w:r w:rsidRPr="00802774">
        <w:rPr>
          <w:rFonts w:ascii="Calibri Light" w:hAnsi="Calibri Light" w:cs="Calibri Light"/>
          <w:color w:val="262826"/>
          <w:spacing w:val="2"/>
          <w:w w:val="101"/>
        </w:rPr>
        <w:t>c</w:t>
      </w:r>
      <w:r w:rsidRPr="00802774">
        <w:rPr>
          <w:rFonts w:ascii="Calibri Light" w:hAnsi="Calibri Light" w:cs="Calibri Light"/>
          <w:color w:val="262826"/>
          <w:spacing w:val="1"/>
          <w:w w:val="124"/>
        </w:rPr>
        <w:t>t</w:t>
      </w:r>
      <w:r w:rsidRPr="00802774">
        <w:rPr>
          <w:rFonts w:ascii="Calibri Light" w:hAnsi="Calibri Light" w:cs="Calibri Light"/>
          <w:color w:val="262826"/>
          <w:spacing w:val="2"/>
          <w:w w:val="114"/>
        </w:rPr>
        <w:t>o</w:t>
      </w:r>
      <w:r w:rsidRPr="00802774">
        <w:rPr>
          <w:rFonts w:ascii="Calibri Light" w:hAnsi="Calibri Light" w:cs="Calibri Light"/>
          <w:color w:val="262826"/>
          <w:spacing w:val="1"/>
          <w:w w:val="112"/>
        </w:rPr>
        <w:t>r</w:t>
      </w:r>
      <w:r w:rsidRPr="00802774">
        <w:rPr>
          <w:rFonts w:ascii="Calibri Light" w:hAnsi="Calibri Light" w:cs="Calibri Light"/>
          <w:color w:val="262826"/>
          <w:w w:val="112"/>
        </w:rPr>
        <w:t>s</w:t>
      </w:r>
      <w:r w:rsidRPr="00802774">
        <w:rPr>
          <w:rFonts w:ascii="Calibri Light" w:hAnsi="Calibri Light" w:cs="Calibri Light"/>
          <w:color w:val="262826"/>
          <w:spacing w:val="9"/>
        </w:rPr>
        <w:t xml:space="preserve"> </w:t>
      </w:r>
      <w:r w:rsidRPr="00802774">
        <w:rPr>
          <w:rFonts w:ascii="Calibri Light" w:hAnsi="Calibri Light" w:cs="Calibri Light"/>
          <w:color w:val="262826"/>
          <w:spacing w:val="1"/>
        </w:rPr>
        <w:t>a</w:t>
      </w:r>
      <w:r w:rsidRPr="00802774">
        <w:rPr>
          <w:rFonts w:ascii="Calibri Light" w:hAnsi="Calibri Light" w:cs="Calibri Light"/>
          <w:color w:val="262826"/>
          <w:spacing w:val="2"/>
        </w:rPr>
        <w:t>n</w:t>
      </w:r>
      <w:r w:rsidRPr="00802774">
        <w:rPr>
          <w:rFonts w:ascii="Calibri Light" w:hAnsi="Calibri Light" w:cs="Calibri Light"/>
          <w:color w:val="262826"/>
        </w:rPr>
        <w:t>d</w:t>
      </w:r>
      <w:r w:rsidRPr="00802774">
        <w:rPr>
          <w:rFonts w:ascii="Calibri Light" w:hAnsi="Calibri Light" w:cs="Calibri Light"/>
          <w:color w:val="262826"/>
          <w:spacing w:val="17"/>
        </w:rPr>
        <w:t xml:space="preserve"> </w:t>
      </w:r>
      <w:r w:rsidRPr="00802774">
        <w:rPr>
          <w:rFonts w:ascii="Calibri Light" w:hAnsi="Calibri Light" w:cs="Calibri Light"/>
          <w:color w:val="262826"/>
          <w:spacing w:val="1"/>
          <w:w w:val="102"/>
        </w:rPr>
        <w:t>s</w:t>
      </w:r>
      <w:r w:rsidRPr="00802774">
        <w:rPr>
          <w:rFonts w:ascii="Calibri Light" w:hAnsi="Calibri Light" w:cs="Calibri Light"/>
          <w:color w:val="262826"/>
          <w:spacing w:val="2"/>
          <w:w w:val="102"/>
        </w:rPr>
        <w:t>c</w:t>
      </w:r>
      <w:r w:rsidRPr="00802774">
        <w:rPr>
          <w:rFonts w:ascii="Calibri Light" w:hAnsi="Calibri Light" w:cs="Calibri Light"/>
          <w:color w:val="262826"/>
          <w:spacing w:val="2"/>
          <w:w w:val="103"/>
        </w:rPr>
        <w:t>h</w:t>
      </w:r>
      <w:r w:rsidRPr="00802774">
        <w:rPr>
          <w:rFonts w:ascii="Calibri Light" w:hAnsi="Calibri Light" w:cs="Calibri Light"/>
          <w:color w:val="262826"/>
          <w:spacing w:val="2"/>
          <w:w w:val="114"/>
        </w:rPr>
        <w:t>oo</w:t>
      </w:r>
      <w:r w:rsidRPr="00802774">
        <w:rPr>
          <w:rFonts w:ascii="Calibri Light" w:hAnsi="Calibri Light" w:cs="Calibri Light"/>
          <w:color w:val="262826"/>
          <w:w w:val="81"/>
        </w:rPr>
        <w:t>l</w:t>
      </w:r>
      <w:r w:rsidRPr="00802774">
        <w:rPr>
          <w:rFonts w:ascii="Calibri Light" w:hAnsi="Calibri Light" w:cs="Calibri Light"/>
          <w:color w:val="262826"/>
          <w:spacing w:val="9"/>
        </w:rPr>
        <w:t xml:space="preserve"> </w:t>
      </w:r>
      <w:r w:rsidRPr="00802774">
        <w:rPr>
          <w:rFonts w:ascii="Calibri Light" w:hAnsi="Calibri Light" w:cs="Calibri Light"/>
          <w:color w:val="262826"/>
          <w:spacing w:val="2"/>
          <w:w w:val="103"/>
        </w:rPr>
        <w:t>p</w:t>
      </w:r>
      <w:r w:rsidRPr="00802774">
        <w:rPr>
          <w:rFonts w:ascii="Calibri Light" w:hAnsi="Calibri Light" w:cs="Calibri Light"/>
          <w:color w:val="262826"/>
          <w:spacing w:val="1"/>
          <w:w w:val="117"/>
        </w:rPr>
        <w:t>r</w:t>
      </w:r>
      <w:r w:rsidRPr="00802774">
        <w:rPr>
          <w:rFonts w:ascii="Calibri Light" w:hAnsi="Calibri Light" w:cs="Calibri Light"/>
          <w:color w:val="262826"/>
          <w:spacing w:val="2"/>
          <w:w w:val="117"/>
        </w:rPr>
        <w:t>o</w:t>
      </w:r>
      <w:r w:rsidRPr="00802774">
        <w:rPr>
          <w:rFonts w:ascii="Calibri Light" w:hAnsi="Calibri Light" w:cs="Calibri Light"/>
          <w:color w:val="262826"/>
          <w:spacing w:val="1"/>
          <w:w w:val="102"/>
        </w:rPr>
        <w:t>c</w:t>
      </w:r>
      <w:r w:rsidRPr="00802774">
        <w:rPr>
          <w:rFonts w:ascii="Calibri Light" w:hAnsi="Calibri Light" w:cs="Calibri Light"/>
          <w:color w:val="262826"/>
          <w:spacing w:val="1"/>
          <w:w w:val="111"/>
        </w:rPr>
        <w:t>e</w:t>
      </w:r>
      <w:r w:rsidRPr="00802774">
        <w:rPr>
          <w:rFonts w:ascii="Calibri Light" w:hAnsi="Calibri Light" w:cs="Calibri Light"/>
          <w:color w:val="262826"/>
          <w:spacing w:val="2"/>
          <w:w w:val="105"/>
        </w:rPr>
        <w:t>d</w:t>
      </w:r>
      <w:r w:rsidRPr="00802774">
        <w:rPr>
          <w:rFonts w:ascii="Calibri Light" w:hAnsi="Calibri Light" w:cs="Calibri Light"/>
          <w:color w:val="262826"/>
          <w:spacing w:val="2"/>
          <w:w w:val="103"/>
        </w:rPr>
        <w:t>u</w:t>
      </w:r>
      <w:r w:rsidRPr="00802774">
        <w:rPr>
          <w:rFonts w:ascii="Calibri Light" w:hAnsi="Calibri Light" w:cs="Calibri Light"/>
          <w:color w:val="262826"/>
          <w:spacing w:val="1"/>
          <w:w w:val="116"/>
        </w:rPr>
        <w:t>re</w:t>
      </w:r>
      <w:r w:rsidRPr="00802774">
        <w:rPr>
          <w:rFonts w:ascii="Calibri Light" w:hAnsi="Calibri Light" w:cs="Calibri Light"/>
          <w:color w:val="262826"/>
          <w:w w:val="102"/>
        </w:rPr>
        <w:t xml:space="preserve">s </w:t>
      </w:r>
      <w:r w:rsidRPr="00802774">
        <w:rPr>
          <w:rFonts w:ascii="Calibri Light" w:hAnsi="Calibri Light" w:cs="Calibri Light"/>
          <w:color w:val="262826"/>
          <w:spacing w:val="1"/>
        </w:rPr>
        <w:t>f</w:t>
      </w:r>
      <w:r w:rsidRPr="00802774">
        <w:rPr>
          <w:rFonts w:ascii="Calibri Light" w:hAnsi="Calibri Light" w:cs="Calibri Light"/>
          <w:color w:val="262826"/>
          <w:spacing w:val="2"/>
        </w:rPr>
        <w:t>o</w:t>
      </w:r>
      <w:r w:rsidRPr="00802774">
        <w:rPr>
          <w:rFonts w:ascii="Calibri Light" w:hAnsi="Calibri Light" w:cs="Calibri Light"/>
          <w:color w:val="262826"/>
        </w:rPr>
        <w:t>r</w:t>
      </w:r>
      <w:r w:rsidRPr="00802774">
        <w:rPr>
          <w:rFonts w:ascii="Calibri Light" w:hAnsi="Calibri Light" w:cs="Calibri Light"/>
          <w:color w:val="262826"/>
          <w:spacing w:val="22"/>
        </w:rPr>
        <w:t xml:space="preserve"> </w:t>
      </w:r>
      <w:r w:rsidRPr="00802774">
        <w:rPr>
          <w:rFonts w:ascii="Calibri Light" w:hAnsi="Calibri Light" w:cs="Calibri Light"/>
          <w:color w:val="262826"/>
          <w:spacing w:val="2"/>
        </w:rPr>
        <w:t>m</w:t>
      </w:r>
      <w:r w:rsidRPr="00802774">
        <w:rPr>
          <w:rFonts w:ascii="Calibri Light" w:hAnsi="Calibri Light" w:cs="Calibri Light"/>
          <w:color w:val="262826"/>
          <w:spacing w:val="1"/>
        </w:rPr>
        <w:t>a</w:t>
      </w:r>
      <w:r w:rsidRPr="00802774">
        <w:rPr>
          <w:rFonts w:ascii="Calibri Light" w:hAnsi="Calibri Light" w:cs="Calibri Light"/>
          <w:color w:val="262826"/>
          <w:spacing w:val="2"/>
        </w:rPr>
        <w:t>n</w:t>
      </w:r>
      <w:r w:rsidRPr="00802774">
        <w:rPr>
          <w:rFonts w:ascii="Calibri Light" w:hAnsi="Calibri Light" w:cs="Calibri Light"/>
          <w:color w:val="262826"/>
          <w:spacing w:val="1"/>
        </w:rPr>
        <w:t>agi</w:t>
      </w:r>
      <w:r w:rsidRPr="00802774">
        <w:rPr>
          <w:rFonts w:ascii="Calibri Light" w:hAnsi="Calibri Light" w:cs="Calibri Light"/>
          <w:color w:val="262826"/>
          <w:spacing w:val="2"/>
        </w:rPr>
        <w:t>n</w:t>
      </w:r>
      <w:r w:rsidRPr="00802774">
        <w:rPr>
          <w:rFonts w:ascii="Calibri Light" w:hAnsi="Calibri Light" w:cs="Calibri Light"/>
          <w:color w:val="262826"/>
        </w:rPr>
        <w:t>g</w:t>
      </w:r>
      <w:r w:rsidRPr="00802774">
        <w:rPr>
          <w:rFonts w:ascii="Calibri Light" w:hAnsi="Calibri Light" w:cs="Calibri Light"/>
          <w:color w:val="262826"/>
          <w:spacing w:val="-17"/>
        </w:rPr>
        <w:t xml:space="preserve"> </w:t>
      </w:r>
      <w:r w:rsidRPr="00802774">
        <w:rPr>
          <w:rFonts w:ascii="Calibri Light" w:hAnsi="Calibri Light" w:cs="Calibri Light"/>
          <w:color w:val="262826"/>
          <w:spacing w:val="1"/>
        </w:rPr>
        <w:t>ris</w:t>
      </w:r>
      <w:r w:rsidRPr="00802774">
        <w:rPr>
          <w:rFonts w:ascii="Calibri Light" w:hAnsi="Calibri Light" w:cs="Calibri Light"/>
          <w:color w:val="262826"/>
        </w:rPr>
        <w:t>k</w:t>
      </w:r>
      <w:r w:rsidRPr="00802774">
        <w:rPr>
          <w:rFonts w:ascii="Calibri Light" w:hAnsi="Calibri Light" w:cs="Calibri Light"/>
          <w:color w:val="262826"/>
          <w:spacing w:val="15"/>
        </w:rPr>
        <w:t xml:space="preserve"> </w:t>
      </w:r>
      <w:r w:rsidRPr="00802774">
        <w:rPr>
          <w:rFonts w:ascii="Calibri Light" w:hAnsi="Calibri Light" w:cs="Calibri Light"/>
          <w:color w:val="262826"/>
          <w:spacing w:val="1"/>
          <w:w w:val="111"/>
        </w:rPr>
        <w:t>e</w:t>
      </w:r>
      <w:r w:rsidRPr="00802774">
        <w:rPr>
          <w:rFonts w:ascii="Calibri Light" w:hAnsi="Calibri Light" w:cs="Calibri Light"/>
          <w:color w:val="262826"/>
          <w:spacing w:val="1"/>
          <w:w w:val="77"/>
        </w:rPr>
        <w:t>ff</w:t>
      </w:r>
      <w:r w:rsidRPr="00802774">
        <w:rPr>
          <w:rFonts w:ascii="Calibri Light" w:hAnsi="Calibri Light" w:cs="Calibri Light"/>
          <w:color w:val="262826"/>
          <w:spacing w:val="1"/>
          <w:w w:val="111"/>
        </w:rPr>
        <w:t>e</w:t>
      </w:r>
      <w:r w:rsidRPr="00802774">
        <w:rPr>
          <w:rFonts w:ascii="Calibri Light" w:hAnsi="Calibri Light" w:cs="Calibri Light"/>
          <w:color w:val="262826"/>
          <w:spacing w:val="1"/>
          <w:w w:val="102"/>
        </w:rPr>
        <w:t>c</w:t>
      </w:r>
      <w:r w:rsidRPr="00802774">
        <w:rPr>
          <w:rFonts w:ascii="Calibri Light" w:hAnsi="Calibri Light" w:cs="Calibri Light"/>
          <w:color w:val="262826"/>
          <w:spacing w:val="1"/>
          <w:w w:val="124"/>
        </w:rPr>
        <w:t>t</w:t>
      </w:r>
      <w:r w:rsidRPr="00802774">
        <w:rPr>
          <w:rFonts w:ascii="Calibri Light" w:hAnsi="Calibri Light" w:cs="Calibri Light"/>
          <w:color w:val="262826"/>
          <w:spacing w:val="1"/>
          <w:w w:val="81"/>
        </w:rPr>
        <w:t>i</w:t>
      </w:r>
      <w:r w:rsidRPr="00802774">
        <w:rPr>
          <w:rFonts w:ascii="Calibri Light" w:hAnsi="Calibri Light" w:cs="Calibri Light"/>
          <w:color w:val="262826"/>
          <w:spacing w:val="1"/>
          <w:w w:val="90"/>
        </w:rPr>
        <w:t>v</w:t>
      </w:r>
      <w:r w:rsidRPr="00802774">
        <w:rPr>
          <w:rFonts w:ascii="Calibri Light" w:hAnsi="Calibri Light" w:cs="Calibri Light"/>
          <w:color w:val="262826"/>
          <w:spacing w:val="1"/>
          <w:w w:val="111"/>
        </w:rPr>
        <w:t>e</w:t>
      </w:r>
      <w:r w:rsidRPr="00802774">
        <w:rPr>
          <w:rFonts w:ascii="Calibri Light" w:hAnsi="Calibri Light" w:cs="Calibri Light"/>
          <w:color w:val="262826"/>
          <w:spacing w:val="1"/>
          <w:w w:val="81"/>
        </w:rPr>
        <w:t>l</w:t>
      </w:r>
      <w:r w:rsidRPr="00802774">
        <w:rPr>
          <w:rFonts w:ascii="Calibri Light" w:hAnsi="Calibri Light" w:cs="Calibri Light"/>
          <w:color w:val="262826"/>
          <w:w w:val="90"/>
        </w:rPr>
        <w:t>y</w:t>
      </w:r>
    </w:p>
    <w:p w14:paraId="1E2DDF31" w14:textId="77777777" w:rsidR="00D335D6" w:rsidRDefault="00D335D6">
      <w:pPr>
        <w:spacing w:line="200" w:lineRule="exact"/>
      </w:pPr>
    </w:p>
    <w:p w14:paraId="60D816BE" w14:textId="77777777" w:rsidR="00D335D6" w:rsidRPr="00EB1EC2" w:rsidRDefault="00D335D6">
      <w:pPr>
        <w:spacing w:before="15" w:line="280" w:lineRule="exact"/>
        <w:rPr>
          <w:color w:val="984806" w:themeColor="accent6" w:themeShade="80"/>
          <w:sz w:val="28"/>
          <w:szCs w:val="28"/>
        </w:rPr>
      </w:pPr>
    </w:p>
    <w:p w14:paraId="5CED5CD9" w14:textId="77777777" w:rsidR="00D335D6" w:rsidRPr="00EB1EC2" w:rsidRDefault="000D5400" w:rsidP="000D5400">
      <w:pPr>
        <w:spacing w:before="2" w:line="240" w:lineRule="exact"/>
        <w:rPr>
          <w:color w:val="984806" w:themeColor="accent6" w:themeShade="80"/>
          <w:sz w:val="19"/>
          <w:szCs w:val="19"/>
        </w:rPr>
      </w:pPr>
      <w:r w:rsidRPr="00481CA3">
        <w:rPr>
          <w:rFonts w:asciiTheme="minorHAnsi" w:hAnsiTheme="minorHAnsi"/>
          <w:b/>
          <w:color w:val="8DB3E2" w:themeColor="text2" w:themeTint="66"/>
          <w:sz w:val="28"/>
          <w:szCs w:val="28"/>
        </w:rPr>
        <w:t>Safeguarding</w:t>
      </w:r>
      <w:r>
        <w:rPr>
          <w:rFonts w:asciiTheme="minorHAnsi" w:hAnsiTheme="minorHAnsi"/>
          <w:b/>
          <w:color w:val="984806" w:themeColor="accent6" w:themeShade="80"/>
          <w:sz w:val="28"/>
          <w:szCs w:val="28"/>
        </w:rPr>
        <w:t xml:space="preserve"> </w:t>
      </w:r>
    </w:p>
    <w:p w14:paraId="190FEB44" w14:textId="77777777" w:rsidR="00D335D6" w:rsidRDefault="00D335D6">
      <w:pPr>
        <w:spacing w:before="11" w:line="240" w:lineRule="exact"/>
        <w:rPr>
          <w:sz w:val="24"/>
          <w:szCs w:val="24"/>
        </w:rPr>
      </w:pPr>
    </w:p>
    <w:p w14:paraId="12C161E7" w14:textId="77777777" w:rsidR="00D335D6" w:rsidRPr="00802774" w:rsidRDefault="00F738A1" w:rsidP="00481CA3">
      <w:pPr>
        <w:pStyle w:val="ListParagraph"/>
        <w:numPr>
          <w:ilvl w:val="0"/>
          <w:numId w:val="12"/>
        </w:numPr>
        <w:tabs>
          <w:tab w:val="left" w:pos="540"/>
        </w:tabs>
        <w:spacing w:line="253" w:lineRule="auto"/>
        <w:ind w:right="143"/>
        <w:rPr>
          <w:rFonts w:ascii="Calibri Light" w:hAnsi="Calibri Light" w:cs="Calibri Light"/>
        </w:rPr>
      </w:pPr>
      <w:r w:rsidRPr="00802774">
        <w:rPr>
          <w:rFonts w:ascii="Calibri Light" w:hAnsi="Calibri Light" w:cs="Calibri Light"/>
          <w:color w:val="262826"/>
          <w:spacing w:val="2"/>
          <w:position w:val="2"/>
        </w:rPr>
        <w:t>T</w:t>
      </w:r>
      <w:r w:rsidRPr="00802774">
        <w:rPr>
          <w:rFonts w:ascii="Calibri Light" w:hAnsi="Calibri Light" w:cs="Calibri Light"/>
          <w:color w:val="262826"/>
          <w:position w:val="2"/>
        </w:rPr>
        <w:t>o</w:t>
      </w:r>
      <w:r w:rsidRPr="00802774">
        <w:rPr>
          <w:rFonts w:ascii="Calibri Light" w:hAnsi="Calibri Light" w:cs="Calibri Light"/>
          <w:color w:val="262826"/>
          <w:spacing w:val="25"/>
          <w:position w:val="2"/>
        </w:rPr>
        <w:t xml:space="preserve"> </w:t>
      </w:r>
      <w:r w:rsidRPr="00802774">
        <w:rPr>
          <w:rFonts w:ascii="Calibri Light" w:hAnsi="Calibri Light" w:cs="Calibri Light"/>
          <w:color w:val="262826"/>
          <w:spacing w:val="2"/>
          <w:position w:val="2"/>
        </w:rPr>
        <w:t>h</w:t>
      </w:r>
      <w:r w:rsidRPr="00802774">
        <w:rPr>
          <w:rFonts w:ascii="Calibri Light" w:hAnsi="Calibri Light" w:cs="Calibri Light"/>
          <w:color w:val="262826"/>
          <w:spacing w:val="1"/>
          <w:position w:val="2"/>
        </w:rPr>
        <w:t>av</w:t>
      </w:r>
      <w:r w:rsidRPr="00802774">
        <w:rPr>
          <w:rFonts w:ascii="Calibri Light" w:hAnsi="Calibri Light" w:cs="Calibri Light"/>
          <w:color w:val="262826"/>
          <w:position w:val="2"/>
        </w:rPr>
        <w:t>e</w:t>
      </w:r>
      <w:r w:rsidRPr="00802774">
        <w:rPr>
          <w:rFonts w:ascii="Calibri Light" w:hAnsi="Calibri Light" w:cs="Calibri Light"/>
          <w:color w:val="262826"/>
          <w:spacing w:val="11"/>
          <w:position w:val="2"/>
        </w:rPr>
        <w:t xml:space="preserve"> </w:t>
      </w:r>
      <w:r w:rsidRPr="00802774">
        <w:rPr>
          <w:rFonts w:ascii="Calibri Light" w:hAnsi="Calibri Light" w:cs="Calibri Light"/>
          <w:color w:val="262826"/>
          <w:spacing w:val="2"/>
          <w:position w:val="2"/>
        </w:rPr>
        <w:t>du</w:t>
      </w:r>
      <w:r w:rsidRPr="00802774">
        <w:rPr>
          <w:rFonts w:ascii="Calibri Light" w:hAnsi="Calibri Light" w:cs="Calibri Light"/>
          <w:color w:val="262826"/>
          <w:position w:val="2"/>
        </w:rPr>
        <w:t>e</w:t>
      </w:r>
      <w:r w:rsidRPr="00802774">
        <w:rPr>
          <w:rFonts w:ascii="Calibri Light" w:hAnsi="Calibri Light" w:cs="Calibri Light"/>
          <w:color w:val="262826"/>
          <w:spacing w:val="26"/>
          <w:position w:val="2"/>
        </w:rPr>
        <w:t xml:space="preserve"> </w:t>
      </w:r>
      <w:r w:rsidRPr="00802774">
        <w:rPr>
          <w:rFonts w:ascii="Calibri Light" w:hAnsi="Calibri Light" w:cs="Calibri Light"/>
          <w:color w:val="262826"/>
          <w:spacing w:val="1"/>
          <w:position w:val="2"/>
        </w:rPr>
        <w:t>r</w:t>
      </w:r>
      <w:r w:rsidRPr="00802774">
        <w:rPr>
          <w:rFonts w:ascii="Calibri Light" w:hAnsi="Calibri Light" w:cs="Calibri Light"/>
          <w:color w:val="262826"/>
          <w:spacing w:val="2"/>
          <w:position w:val="2"/>
        </w:rPr>
        <w:t>e</w:t>
      </w:r>
      <w:r w:rsidRPr="00802774">
        <w:rPr>
          <w:rFonts w:ascii="Calibri Light" w:hAnsi="Calibri Light" w:cs="Calibri Light"/>
          <w:color w:val="262826"/>
          <w:spacing w:val="1"/>
          <w:position w:val="2"/>
        </w:rPr>
        <w:t>gar</w:t>
      </w:r>
      <w:r w:rsidRPr="00802774">
        <w:rPr>
          <w:rFonts w:ascii="Calibri Light" w:hAnsi="Calibri Light" w:cs="Calibri Light"/>
          <w:color w:val="262826"/>
          <w:position w:val="2"/>
        </w:rPr>
        <w:t>d</w:t>
      </w:r>
      <w:r w:rsidRPr="00802774">
        <w:rPr>
          <w:rFonts w:ascii="Calibri Light" w:hAnsi="Calibri Light" w:cs="Calibri Light"/>
          <w:color w:val="262826"/>
          <w:spacing w:val="41"/>
          <w:position w:val="2"/>
        </w:rPr>
        <w:t xml:space="preserve"> </w:t>
      </w:r>
      <w:r w:rsidRPr="00802774">
        <w:rPr>
          <w:rFonts w:ascii="Calibri Light" w:hAnsi="Calibri Light" w:cs="Calibri Light"/>
          <w:color w:val="262826"/>
          <w:spacing w:val="1"/>
          <w:w w:val="77"/>
          <w:position w:val="2"/>
        </w:rPr>
        <w:t>f</w:t>
      </w:r>
      <w:r w:rsidRPr="00802774">
        <w:rPr>
          <w:rFonts w:ascii="Calibri Light" w:hAnsi="Calibri Light" w:cs="Calibri Light"/>
          <w:color w:val="262826"/>
          <w:spacing w:val="2"/>
          <w:w w:val="114"/>
          <w:position w:val="2"/>
        </w:rPr>
        <w:t>o</w:t>
      </w:r>
      <w:r w:rsidRPr="00802774">
        <w:rPr>
          <w:rFonts w:ascii="Calibri Light" w:hAnsi="Calibri Light" w:cs="Calibri Light"/>
          <w:color w:val="262826"/>
          <w:w w:val="123"/>
          <w:position w:val="2"/>
        </w:rPr>
        <w:t>r</w:t>
      </w:r>
      <w:r w:rsidRPr="00802774">
        <w:rPr>
          <w:rFonts w:ascii="Calibri Light" w:hAnsi="Calibri Light" w:cs="Calibri Light"/>
          <w:color w:val="262826"/>
          <w:spacing w:val="9"/>
          <w:position w:val="2"/>
        </w:rPr>
        <w:t xml:space="preserve"> </w:t>
      </w:r>
      <w:r w:rsidRPr="00802774">
        <w:rPr>
          <w:rFonts w:ascii="Calibri Light" w:hAnsi="Calibri Light" w:cs="Calibri Light"/>
          <w:color w:val="262826"/>
          <w:spacing w:val="1"/>
          <w:w w:val="102"/>
          <w:position w:val="2"/>
        </w:rPr>
        <w:t>s</w:t>
      </w:r>
      <w:r w:rsidRPr="00802774">
        <w:rPr>
          <w:rFonts w:ascii="Calibri Light" w:hAnsi="Calibri Light" w:cs="Calibri Light"/>
          <w:color w:val="262826"/>
          <w:spacing w:val="1"/>
          <w:w w:val="99"/>
          <w:position w:val="2"/>
        </w:rPr>
        <w:t>a</w:t>
      </w:r>
      <w:r w:rsidRPr="00802774">
        <w:rPr>
          <w:rFonts w:ascii="Calibri Light" w:hAnsi="Calibri Light" w:cs="Calibri Light"/>
          <w:color w:val="262826"/>
          <w:spacing w:val="1"/>
          <w:w w:val="77"/>
          <w:position w:val="2"/>
        </w:rPr>
        <w:t>f</w:t>
      </w:r>
      <w:r w:rsidRPr="00802774">
        <w:rPr>
          <w:rFonts w:ascii="Calibri Light" w:hAnsi="Calibri Light" w:cs="Calibri Light"/>
          <w:color w:val="262826"/>
          <w:spacing w:val="2"/>
          <w:w w:val="111"/>
          <w:position w:val="2"/>
        </w:rPr>
        <w:t>e</w:t>
      </w:r>
      <w:r w:rsidRPr="00802774">
        <w:rPr>
          <w:rFonts w:ascii="Calibri Light" w:hAnsi="Calibri Light" w:cs="Calibri Light"/>
          <w:color w:val="262826"/>
          <w:spacing w:val="1"/>
          <w:w w:val="88"/>
          <w:position w:val="2"/>
        </w:rPr>
        <w:t>g</w:t>
      </w:r>
      <w:r w:rsidRPr="00802774">
        <w:rPr>
          <w:rFonts w:ascii="Calibri Light" w:hAnsi="Calibri Light" w:cs="Calibri Light"/>
          <w:color w:val="262826"/>
          <w:spacing w:val="2"/>
          <w:w w:val="103"/>
          <w:position w:val="2"/>
        </w:rPr>
        <w:t>u</w:t>
      </w:r>
      <w:r w:rsidRPr="00802774">
        <w:rPr>
          <w:rFonts w:ascii="Calibri Light" w:hAnsi="Calibri Light" w:cs="Calibri Light"/>
          <w:color w:val="262826"/>
          <w:spacing w:val="1"/>
          <w:w w:val="99"/>
          <w:position w:val="2"/>
        </w:rPr>
        <w:t>a</w:t>
      </w:r>
      <w:r w:rsidRPr="00802774">
        <w:rPr>
          <w:rFonts w:ascii="Calibri Light" w:hAnsi="Calibri Light" w:cs="Calibri Light"/>
          <w:color w:val="262826"/>
          <w:spacing w:val="1"/>
          <w:w w:val="123"/>
          <w:position w:val="2"/>
        </w:rPr>
        <w:t>r</w:t>
      </w:r>
      <w:r w:rsidRPr="00802774">
        <w:rPr>
          <w:rFonts w:ascii="Calibri Light" w:hAnsi="Calibri Light" w:cs="Calibri Light"/>
          <w:color w:val="262826"/>
          <w:spacing w:val="2"/>
          <w:w w:val="105"/>
          <w:position w:val="2"/>
        </w:rPr>
        <w:t>d</w:t>
      </w:r>
      <w:r w:rsidRPr="00802774">
        <w:rPr>
          <w:rFonts w:ascii="Calibri Light" w:hAnsi="Calibri Light" w:cs="Calibri Light"/>
          <w:color w:val="262826"/>
          <w:spacing w:val="1"/>
          <w:w w:val="81"/>
          <w:position w:val="2"/>
        </w:rPr>
        <w:t>i</w:t>
      </w:r>
      <w:r w:rsidRPr="00802774">
        <w:rPr>
          <w:rFonts w:ascii="Calibri Light" w:hAnsi="Calibri Light" w:cs="Calibri Light"/>
          <w:color w:val="262826"/>
          <w:w w:val="103"/>
          <w:position w:val="2"/>
        </w:rPr>
        <w:t>n</w:t>
      </w:r>
      <w:r w:rsidR="00EB1EC2" w:rsidRPr="00802774">
        <w:rPr>
          <w:rFonts w:ascii="Calibri Light" w:hAnsi="Calibri Light" w:cs="Calibri Light"/>
          <w:color w:val="262826"/>
          <w:w w:val="103"/>
          <w:position w:val="2"/>
        </w:rPr>
        <w:t>g</w:t>
      </w:r>
      <w:r w:rsidRPr="00802774">
        <w:rPr>
          <w:rFonts w:ascii="Calibri Light" w:hAnsi="Calibri Light" w:cs="Calibri Light"/>
          <w:color w:val="262826"/>
          <w:w w:val="103"/>
          <w:position w:val="2"/>
        </w:rPr>
        <w:t xml:space="preserve"> </w:t>
      </w:r>
      <w:r w:rsidRPr="00802774">
        <w:rPr>
          <w:rFonts w:ascii="Calibri Light" w:hAnsi="Calibri Light" w:cs="Calibri Light"/>
          <w:color w:val="262826"/>
          <w:spacing w:val="1"/>
        </w:rPr>
        <w:t>a</w:t>
      </w:r>
      <w:r w:rsidRPr="00802774">
        <w:rPr>
          <w:rFonts w:ascii="Calibri Light" w:hAnsi="Calibri Light" w:cs="Calibri Light"/>
          <w:color w:val="262826"/>
          <w:spacing w:val="2"/>
        </w:rPr>
        <w:t>n</w:t>
      </w:r>
      <w:r w:rsidRPr="00802774">
        <w:rPr>
          <w:rFonts w:ascii="Calibri Light" w:hAnsi="Calibri Light" w:cs="Calibri Light"/>
          <w:color w:val="262826"/>
        </w:rPr>
        <w:t>d</w:t>
      </w:r>
      <w:r w:rsidRPr="00802774">
        <w:rPr>
          <w:rFonts w:ascii="Calibri Light" w:hAnsi="Calibri Light" w:cs="Calibri Light"/>
          <w:color w:val="262826"/>
          <w:spacing w:val="17"/>
        </w:rPr>
        <w:t xml:space="preserve"> </w:t>
      </w:r>
      <w:r w:rsidRPr="00802774">
        <w:rPr>
          <w:rFonts w:ascii="Calibri Light" w:hAnsi="Calibri Light" w:cs="Calibri Light"/>
          <w:color w:val="262826"/>
          <w:spacing w:val="2"/>
          <w:w w:val="103"/>
        </w:rPr>
        <w:t>p</w:t>
      </w:r>
      <w:r w:rsidRPr="00802774">
        <w:rPr>
          <w:rFonts w:ascii="Calibri Light" w:hAnsi="Calibri Light" w:cs="Calibri Light"/>
          <w:color w:val="262826"/>
          <w:spacing w:val="1"/>
          <w:w w:val="117"/>
        </w:rPr>
        <w:t>r</w:t>
      </w:r>
      <w:r w:rsidRPr="00802774">
        <w:rPr>
          <w:rFonts w:ascii="Calibri Light" w:hAnsi="Calibri Light" w:cs="Calibri Light"/>
          <w:color w:val="262826"/>
          <w:spacing w:val="2"/>
          <w:w w:val="117"/>
        </w:rPr>
        <w:t>o</w:t>
      </w:r>
      <w:r w:rsidRPr="00802774">
        <w:rPr>
          <w:rFonts w:ascii="Calibri Light" w:hAnsi="Calibri Light" w:cs="Calibri Light"/>
          <w:color w:val="262826"/>
          <w:spacing w:val="3"/>
          <w:w w:val="102"/>
        </w:rPr>
        <w:t>m</w:t>
      </w:r>
      <w:r w:rsidRPr="00802774">
        <w:rPr>
          <w:rFonts w:ascii="Calibri Light" w:hAnsi="Calibri Light" w:cs="Calibri Light"/>
          <w:color w:val="262826"/>
          <w:spacing w:val="2"/>
          <w:w w:val="114"/>
        </w:rPr>
        <w:t>o</w:t>
      </w:r>
      <w:r w:rsidRPr="00802774">
        <w:rPr>
          <w:rFonts w:ascii="Calibri Light" w:hAnsi="Calibri Light" w:cs="Calibri Light"/>
          <w:color w:val="262826"/>
          <w:spacing w:val="1"/>
          <w:w w:val="124"/>
        </w:rPr>
        <w:t>t</w:t>
      </w:r>
      <w:r w:rsidRPr="00802774">
        <w:rPr>
          <w:rFonts w:ascii="Calibri Light" w:hAnsi="Calibri Light" w:cs="Calibri Light"/>
          <w:color w:val="262826"/>
          <w:spacing w:val="1"/>
          <w:w w:val="81"/>
        </w:rPr>
        <w:t>i</w:t>
      </w:r>
      <w:r w:rsidRPr="00802774">
        <w:rPr>
          <w:rFonts w:ascii="Calibri Light" w:hAnsi="Calibri Light" w:cs="Calibri Light"/>
          <w:color w:val="262826"/>
          <w:spacing w:val="2"/>
          <w:w w:val="103"/>
        </w:rPr>
        <w:t>n</w:t>
      </w:r>
      <w:r w:rsidRPr="00802774">
        <w:rPr>
          <w:rFonts w:ascii="Calibri Light" w:hAnsi="Calibri Light" w:cs="Calibri Light"/>
          <w:color w:val="262826"/>
          <w:w w:val="88"/>
        </w:rPr>
        <w:t>g</w:t>
      </w:r>
      <w:r w:rsidRPr="00802774">
        <w:rPr>
          <w:rFonts w:ascii="Calibri Light" w:hAnsi="Calibri Light" w:cs="Calibri Light"/>
          <w:color w:val="262826"/>
          <w:spacing w:val="10"/>
        </w:rPr>
        <w:t xml:space="preserve"> </w:t>
      </w:r>
      <w:r w:rsidRPr="00802774">
        <w:rPr>
          <w:rFonts w:ascii="Calibri Light" w:hAnsi="Calibri Light" w:cs="Calibri Light"/>
          <w:color w:val="262826"/>
          <w:spacing w:val="1"/>
        </w:rPr>
        <w:t>t</w:t>
      </w:r>
      <w:r w:rsidRPr="00802774">
        <w:rPr>
          <w:rFonts w:ascii="Calibri Light" w:hAnsi="Calibri Light" w:cs="Calibri Light"/>
          <w:color w:val="262826"/>
          <w:spacing w:val="2"/>
        </w:rPr>
        <w:t>h</w:t>
      </w:r>
      <w:r w:rsidRPr="00802774">
        <w:rPr>
          <w:rFonts w:ascii="Calibri Light" w:hAnsi="Calibri Light" w:cs="Calibri Light"/>
          <w:color w:val="262826"/>
        </w:rPr>
        <w:t>e</w:t>
      </w:r>
      <w:r w:rsidRPr="00802774">
        <w:rPr>
          <w:rFonts w:ascii="Calibri Light" w:hAnsi="Calibri Light" w:cs="Calibri Light"/>
          <w:color w:val="262826"/>
          <w:spacing w:val="35"/>
        </w:rPr>
        <w:t xml:space="preserve"> </w:t>
      </w:r>
      <w:r w:rsidRPr="00802774">
        <w:rPr>
          <w:rFonts w:ascii="Calibri Light" w:hAnsi="Calibri Light" w:cs="Calibri Light"/>
          <w:color w:val="262826"/>
          <w:spacing w:val="2"/>
          <w:w w:val="103"/>
        </w:rPr>
        <w:t>w</w:t>
      </w:r>
      <w:r w:rsidRPr="00802774">
        <w:rPr>
          <w:rFonts w:ascii="Calibri Light" w:hAnsi="Calibri Light" w:cs="Calibri Light"/>
          <w:color w:val="262826"/>
          <w:spacing w:val="2"/>
          <w:w w:val="111"/>
        </w:rPr>
        <w:t>e</w:t>
      </w:r>
      <w:r w:rsidRPr="00802774">
        <w:rPr>
          <w:rFonts w:ascii="Calibri Light" w:hAnsi="Calibri Light" w:cs="Calibri Light"/>
          <w:color w:val="262826"/>
          <w:spacing w:val="1"/>
          <w:w w:val="81"/>
        </w:rPr>
        <w:t>l</w:t>
      </w:r>
      <w:r w:rsidRPr="00802774">
        <w:rPr>
          <w:rFonts w:ascii="Calibri Light" w:hAnsi="Calibri Light" w:cs="Calibri Light"/>
          <w:color w:val="262826"/>
          <w:spacing w:val="1"/>
          <w:w w:val="77"/>
        </w:rPr>
        <w:t>f</w:t>
      </w:r>
      <w:r w:rsidRPr="00802774">
        <w:rPr>
          <w:rFonts w:ascii="Calibri Light" w:hAnsi="Calibri Light" w:cs="Calibri Light"/>
          <w:color w:val="262826"/>
          <w:spacing w:val="1"/>
          <w:w w:val="110"/>
        </w:rPr>
        <w:t>ar</w:t>
      </w:r>
      <w:r w:rsidRPr="00802774">
        <w:rPr>
          <w:rFonts w:ascii="Calibri Light" w:hAnsi="Calibri Light" w:cs="Calibri Light"/>
          <w:color w:val="262826"/>
          <w:w w:val="110"/>
        </w:rPr>
        <w:t>e</w:t>
      </w:r>
      <w:r w:rsidRPr="00802774">
        <w:rPr>
          <w:rFonts w:ascii="Calibri Light" w:hAnsi="Calibri Light" w:cs="Calibri Light"/>
          <w:color w:val="262826"/>
          <w:spacing w:val="10"/>
        </w:rPr>
        <w:t xml:space="preserve"> </w:t>
      </w:r>
      <w:r w:rsidRPr="00802774">
        <w:rPr>
          <w:rFonts w:ascii="Calibri Light" w:hAnsi="Calibri Light" w:cs="Calibri Light"/>
          <w:color w:val="262826"/>
          <w:spacing w:val="2"/>
          <w:w w:val="114"/>
        </w:rPr>
        <w:t>o</w:t>
      </w:r>
      <w:r w:rsidRPr="00802774">
        <w:rPr>
          <w:rFonts w:ascii="Calibri Light" w:hAnsi="Calibri Light" w:cs="Calibri Light"/>
          <w:color w:val="262826"/>
          <w:w w:val="77"/>
        </w:rPr>
        <w:t xml:space="preserve">f </w:t>
      </w:r>
      <w:r w:rsidRPr="00802774">
        <w:rPr>
          <w:rFonts w:ascii="Calibri Light" w:hAnsi="Calibri Light" w:cs="Calibri Light"/>
          <w:color w:val="262826"/>
          <w:spacing w:val="1"/>
          <w:w w:val="103"/>
        </w:rPr>
        <w:t>c</w:t>
      </w:r>
      <w:r w:rsidRPr="00802774">
        <w:rPr>
          <w:rFonts w:ascii="Calibri Light" w:hAnsi="Calibri Light" w:cs="Calibri Light"/>
          <w:color w:val="262826"/>
          <w:spacing w:val="2"/>
          <w:w w:val="103"/>
        </w:rPr>
        <w:t>h</w:t>
      </w:r>
      <w:r w:rsidRPr="00802774">
        <w:rPr>
          <w:rFonts w:ascii="Calibri Light" w:hAnsi="Calibri Light" w:cs="Calibri Light"/>
          <w:color w:val="262826"/>
          <w:spacing w:val="1"/>
          <w:w w:val="81"/>
        </w:rPr>
        <w:t>il</w:t>
      </w:r>
      <w:r w:rsidRPr="00802774">
        <w:rPr>
          <w:rFonts w:ascii="Calibri Light" w:hAnsi="Calibri Light" w:cs="Calibri Light"/>
          <w:color w:val="262826"/>
          <w:spacing w:val="2"/>
          <w:w w:val="105"/>
        </w:rPr>
        <w:t>d</w:t>
      </w:r>
      <w:r w:rsidRPr="00802774">
        <w:rPr>
          <w:rFonts w:ascii="Calibri Light" w:hAnsi="Calibri Light" w:cs="Calibri Light"/>
          <w:color w:val="262826"/>
          <w:spacing w:val="1"/>
          <w:w w:val="123"/>
        </w:rPr>
        <w:t>r</w:t>
      </w:r>
      <w:r w:rsidRPr="00802774">
        <w:rPr>
          <w:rFonts w:ascii="Calibri Light" w:hAnsi="Calibri Light" w:cs="Calibri Light"/>
          <w:color w:val="262826"/>
          <w:spacing w:val="2"/>
          <w:w w:val="111"/>
        </w:rPr>
        <w:t>e</w:t>
      </w:r>
      <w:r w:rsidRPr="00802774">
        <w:rPr>
          <w:rFonts w:ascii="Calibri Light" w:hAnsi="Calibri Light" w:cs="Calibri Light"/>
          <w:color w:val="262826"/>
          <w:w w:val="103"/>
        </w:rPr>
        <w:t>n</w:t>
      </w:r>
      <w:r w:rsidRPr="00802774">
        <w:rPr>
          <w:rFonts w:ascii="Calibri Light" w:hAnsi="Calibri Light" w:cs="Calibri Light"/>
          <w:color w:val="262826"/>
          <w:spacing w:val="10"/>
        </w:rPr>
        <w:t xml:space="preserve"> </w:t>
      </w:r>
      <w:r w:rsidRPr="00802774">
        <w:rPr>
          <w:rFonts w:ascii="Calibri Light" w:hAnsi="Calibri Light" w:cs="Calibri Light"/>
          <w:color w:val="262826"/>
          <w:spacing w:val="1"/>
        </w:rPr>
        <w:t>a</w:t>
      </w:r>
      <w:r w:rsidRPr="00802774">
        <w:rPr>
          <w:rFonts w:ascii="Calibri Light" w:hAnsi="Calibri Light" w:cs="Calibri Light"/>
          <w:color w:val="262826"/>
          <w:spacing w:val="2"/>
        </w:rPr>
        <w:t>n</w:t>
      </w:r>
      <w:r w:rsidRPr="00802774">
        <w:rPr>
          <w:rFonts w:ascii="Calibri Light" w:hAnsi="Calibri Light" w:cs="Calibri Light"/>
          <w:color w:val="262826"/>
        </w:rPr>
        <w:t>d</w:t>
      </w:r>
      <w:r w:rsidRPr="00802774">
        <w:rPr>
          <w:rFonts w:ascii="Calibri Light" w:hAnsi="Calibri Light" w:cs="Calibri Light"/>
          <w:color w:val="262826"/>
          <w:spacing w:val="17"/>
        </w:rPr>
        <w:t xml:space="preserve"> </w:t>
      </w:r>
      <w:r w:rsidRPr="00802774">
        <w:rPr>
          <w:rFonts w:ascii="Calibri Light" w:hAnsi="Calibri Light" w:cs="Calibri Light"/>
          <w:color w:val="262826"/>
          <w:spacing w:val="1"/>
        </w:rPr>
        <w:t>y</w:t>
      </w:r>
      <w:r w:rsidRPr="00802774">
        <w:rPr>
          <w:rFonts w:ascii="Calibri Light" w:hAnsi="Calibri Light" w:cs="Calibri Light"/>
          <w:color w:val="262826"/>
          <w:spacing w:val="2"/>
        </w:rPr>
        <w:t>oun</w:t>
      </w:r>
      <w:r w:rsidRPr="00802774">
        <w:rPr>
          <w:rFonts w:ascii="Calibri Light" w:hAnsi="Calibri Light" w:cs="Calibri Light"/>
          <w:color w:val="262826"/>
        </w:rPr>
        <w:t>g</w:t>
      </w:r>
      <w:r w:rsidRPr="00802774">
        <w:rPr>
          <w:rFonts w:ascii="Calibri Light" w:hAnsi="Calibri Light" w:cs="Calibri Light"/>
          <w:color w:val="262826"/>
          <w:spacing w:val="7"/>
        </w:rPr>
        <w:t xml:space="preserve"> </w:t>
      </w:r>
      <w:r w:rsidRPr="00802774">
        <w:rPr>
          <w:rFonts w:ascii="Calibri Light" w:hAnsi="Calibri Light" w:cs="Calibri Light"/>
          <w:color w:val="262826"/>
          <w:spacing w:val="2"/>
          <w:w w:val="103"/>
        </w:rPr>
        <w:t>p</w:t>
      </w:r>
      <w:r w:rsidRPr="00802774">
        <w:rPr>
          <w:rFonts w:ascii="Calibri Light" w:hAnsi="Calibri Light" w:cs="Calibri Light"/>
          <w:color w:val="262826"/>
          <w:spacing w:val="2"/>
          <w:w w:val="111"/>
        </w:rPr>
        <w:t>e</w:t>
      </w:r>
      <w:r w:rsidRPr="00802774">
        <w:rPr>
          <w:rFonts w:ascii="Calibri Light" w:hAnsi="Calibri Light" w:cs="Calibri Light"/>
          <w:color w:val="262826"/>
          <w:spacing w:val="2"/>
          <w:w w:val="114"/>
        </w:rPr>
        <w:t>o</w:t>
      </w:r>
      <w:r w:rsidRPr="00802774">
        <w:rPr>
          <w:rFonts w:ascii="Calibri Light" w:hAnsi="Calibri Light" w:cs="Calibri Light"/>
          <w:color w:val="262826"/>
          <w:spacing w:val="2"/>
          <w:w w:val="103"/>
        </w:rPr>
        <w:t>p</w:t>
      </w:r>
      <w:r w:rsidRPr="00802774">
        <w:rPr>
          <w:rFonts w:ascii="Calibri Light" w:hAnsi="Calibri Light" w:cs="Calibri Light"/>
          <w:color w:val="262826"/>
          <w:spacing w:val="1"/>
          <w:w w:val="81"/>
        </w:rPr>
        <w:t>l</w:t>
      </w:r>
      <w:r w:rsidRPr="00802774">
        <w:rPr>
          <w:rFonts w:ascii="Calibri Light" w:hAnsi="Calibri Light" w:cs="Calibri Light"/>
          <w:color w:val="262826"/>
          <w:w w:val="111"/>
        </w:rPr>
        <w:t>e</w:t>
      </w:r>
      <w:r w:rsidRPr="00802774">
        <w:rPr>
          <w:rFonts w:ascii="Calibri Light" w:hAnsi="Calibri Light" w:cs="Calibri Light"/>
          <w:color w:val="262826"/>
          <w:spacing w:val="10"/>
        </w:rPr>
        <w:t xml:space="preserve"> </w:t>
      </w:r>
      <w:r w:rsidRPr="00802774">
        <w:rPr>
          <w:rFonts w:ascii="Calibri Light" w:hAnsi="Calibri Light" w:cs="Calibri Light"/>
          <w:color w:val="262826"/>
          <w:spacing w:val="1"/>
        </w:rPr>
        <w:t>a</w:t>
      </w:r>
      <w:r w:rsidRPr="00802774">
        <w:rPr>
          <w:rFonts w:ascii="Calibri Light" w:hAnsi="Calibri Light" w:cs="Calibri Light"/>
          <w:color w:val="262826"/>
          <w:spacing w:val="2"/>
        </w:rPr>
        <w:t>n</w:t>
      </w:r>
      <w:r w:rsidRPr="00802774">
        <w:rPr>
          <w:rFonts w:ascii="Calibri Light" w:hAnsi="Calibri Light" w:cs="Calibri Light"/>
          <w:color w:val="262826"/>
        </w:rPr>
        <w:t>d</w:t>
      </w:r>
      <w:r w:rsidRPr="00802774">
        <w:rPr>
          <w:rFonts w:ascii="Calibri Light" w:hAnsi="Calibri Light" w:cs="Calibri Light"/>
          <w:color w:val="262826"/>
          <w:spacing w:val="17"/>
        </w:rPr>
        <w:t xml:space="preserve"> </w:t>
      </w:r>
      <w:r w:rsidRPr="00802774">
        <w:rPr>
          <w:rFonts w:ascii="Calibri Light" w:hAnsi="Calibri Light" w:cs="Calibri Light"/>
          <w:color w:val="262826"/>
          <w:spacing w:val="1"/>
          <w:w w:val="124"/>
        </w:rPr>
        <w:t>t</w:t>
      </w:r>
      <w:r w:rsidRPr="00802774">
        <w:rPr>
          <w:rFonts w:ascii="Calibri Light" w:hAnsi="Calibri Light" w:cs="Calibri Light"/>
          <w:color w:val="262826"/>
          <w:w w:val="114"/>
        </w:rPr>
        <w:t xml:space="preserve">o </w:t>
      </w:r>
      <w:r w:rsidRPr="00802774">
        <w:rPr>
          <w:rFonts w:ascii="Calibri Light" w:hAnsi="Calibri Light" w:cs="Calibri Light"/>
          <w:color w:val="262826"/>
          <w:spacing w:val="1"/>
        </w:rPr>
        <w:t>f</w:t>
      </w:r>
      <w:r w:rsidRPr="00802774">
        <w:rPr>
          <w:rFonts w:ascii="Calibri Light" w:hAnsi="Calibri Light" w:cs="Calibri Light"/>
          <w:color w:val="262826"/>
          <w:spacing w:val="2"/>
        </w:rPr>
        <w:t>o</w:t>
      </w:r>
      <w:r w:rsidRPr="00802774">
        <w:rPr>
          <w:rFonts w:ascii="Calibri Light" w:hAnsi="Calibri Light" w:cs="Calibri Light"/>
          <w:color w:val="262826"/>
          <w:spacing w:val="1"/>
        </w:rPr>
        <w:t>ll</w:t>
      </w:r>
      <w:r w:rsidRPr="00802774">
        <w:rPr>
          <w:rFonts w:ascii="Calibri Light" w:hAnsi="Calibri Light" w:cs="Calibri Light"/>
          <w:color w:val="262826"/>
          <w:spacing w:val="2"/>
        </w:rPr>
        <w:t>o</w:t>
      </w:r>
      <w:r w:rsidRPr="00802774">
        <w:rPr>
          <w:rFonts w:ascii="Calibri Light" w:hAnsi="Calibri Light" w:cs="Calibri Light"/>
          <w:color w:val="262826"/>
        </w:rPr>
        <w:t>w</w:t>
      </w:r>
      <w:r w:rsidRPr="00802774">
        <w:rPr>
          <w:rFonts w:ascii="Calibri Light" w:hAnsi="Calibri Light" w:cs="Calibri Light"/>
          <w:color w:val="262826"/>
          <w:spacing w:val="7"/>
        </w:rPr>
        <w:t xml:space="preserve"> </w:t>
      </w:r>
      <w:r w:rsidRPr="00802774">
        <w:rPr>
          <w:rFonts w:ascii="Calibri Light" w:hAnsi="Calibri Light" w:cs="Calibri Light"/>
          <w:color w:val="262826"/>
          <w:spacing w:val="1"/>
        </w:rPr>
        <w:t>t</w:t>
      </w:r>
      <w:r w:rsidRPr="00802774">
        <w:rPr>
          <w:rFonts w:ascii="Calibri Light" w:hAnsi="Calibri Light" w:cs="Calibri Light"/>
          <w:color w:val="262826"/>
          <w:spacing w:val="2"/>
        </w:rPr>
        <w:t>h</w:t>
      </w:r>
      <w:r w:rsidRPr="00802774">
        <w:rPr>
          <w:rFonts w:ascii="Calibri Light" w:hAnsi="Calibri Light" w:cs="Calibri Light"/>
          <w:color w:val="262826"/>
        </w:rPr>
        <w:t>e</w:t>
      </w:r>
      <w:r w:rsidRPr="00802774">
        <w:rPr>
          <w:rFonts w:ascii="Calibri Light" w:hAnsi="Calibri Light" w:cs="Calibri Light"/>
          <w:color w:val="262826"/>
          <w:spacing w:val="35"/>
        </w:rPr>
        <w:t xml:space="preserve"> </w:t>
      </w:r>
      <w:r w:rsidRPr="00802774">
        <w:rPr>
          <w:rFonts w:ascii="Calibri Light" w:hAnsi="Calibri Light" w:cs="Calibri Light"/>
          <w:color w:val="262826"/>
          <w:spacing w:val="1"/>
        </w:rPr>
        <w:t>c</w:t>
      </w:r>
      <w:r w:rsidRPr="00802774">
        <w:rPr>
          <w:rFonts w:ascii="Calibri Light" w:hAnsi="Calibri Light" w:cs="Calibri Light"/>
          <w:color w:val="262826"/>
          <w:spacing w:val="2"/>
        </w:rPr>
        <w:t>h</w:t>
      </w:r>
      <w:r w:rsidRPr="00802774">
        <w:rPr>
          <w:rFonts w:ascii="Calibri Light" w:hAnsi="Calibri Light" w:cs="Calibri Light"/>
          <w:color w:val="262826"/>
          <w:spacing w:val="1"/>
        </w:rPr>
        <w:t>il</w:t>
      </w:r>
      <w:r w:rsidRPr="00802774">
        <w:rPr>
          <w:rFonts w:ascii="Calibri Light" w:hAnsi="Calibri Light" w:cs="Calibri Light"/>
          <w:color w:val="262826"/>
        </w:rPr>
        <w:t>d</w:t>
      </w:r>
      <w:r w:rsidRPr="00802774">
        <w:rPr>
          <w:rFonts w:ascii="Calibri Light" w:hAnsi="Calibri Light" w:cs="Calibri Light"/>
          <w:color w:val="262826"/>
          <w:spacing w:val="1"/>
        </w:rPr>
        <w:t xml:space="preserve"> </w:t>
      </w:r>
      <w:r w:rsidRPr="00802774">
        <w:rPr>
          <w:rFonts w:ascii="Calibri Light" w:hAnsi="Calibri Light" w:cs="Calibri Light"/>
          <w:color w:val="262826"/>
          <w:spacing w:val="2"/>
          <w:w w:val="103"/>
        </w:rPr>
        <w:t>p</w:t>
      </w:r>
      <w:r w:rsidRPr="00802774">
        <w:rPr>
          <w:rFonts w:ascii="Calibri Light" w:hAnsi="Calibri Light" w:cs="Calibri Light"/>
          <w:color w:val="262826"/>
          <w:spacing w:val="1"/>
          <w:w w:val="123"/>
        </w:rPr>
        <w:t>r</w:t>
      </w:r>
      <w:r w:rsidRPr="00802774">
        <w:rPr>
          <w:rFonts w:ascii="Calibri Light" w:hAnsi="Calibri Light" w:cs="Calibri Light"/>
          <w:color w:val="262826"/>
          <w:spacing w:val="2"/>
          <w:w w:val="114"/>
        </w:rPr>
        <w:t>o</w:t>
      </w:r>
      <w:r w:rsidRPr="00802774">
        <w:rPr>
          <w:rFonts w:ascii="Calibri Light" w:hAnsi="Calibri Light" w:cs="Calibri Light"/>
          <w:color w:val="262826"/>
          <w:spacing w:val="1"/>
          <w:w w:val="124"/>
        </w:rPr>
        <w:t>t</w:t>
      </w:r>
      <w:r w:rsidRPr="00802774">
        <w:rPr>
          <w:rFonts w:ascii="Calibri Light" w:hAnsi="Calibri Light" w:cs="Calibri Light"/>
          <w:color w:val="262826"/>
          <w:spacing w:val="2"/>
          <w:w w:val="111"/>
        </w:rPr>
        <w:t>e</w:t>
      </w:r>
      <w:r w:rsidRPr="00802774">
        <w:rPr>
          <w:rFonts w:ascii="Calibri Light" w:hAnsi="Calibri Light" w:cs="Calibri Light"/>
          <w:color w:val="262826"/>
          <w:spacing w:val="1"/>
          <w:w w:val="102"/>
        </w:rPr>
        <w:t>c</w:t>
      </w:r>
      <w:r w:rsidRPr="00802774">
        <w:rPr>
          <w:rFonts w:ascii="Calibri Light" w:hAnsi="Calibri Light" w:cs="Calibri Light"/>
          <w:color w:val="262826"/>
          <w:spacing w:val="1"/>
          <w:w w:val="124"/>
        </w:rPr>
        <w:t>t</w:t>
      </w:r>
      <w:r w:rsidRPr="00802774">
        <w:rPr>
          <w:rFonts w:ascii="Calibri Light" w:hAnsi="Calibri Light" w:cs="Calibri Light"/>
          <w:color w:val="262826"/>
          <w:spacing w:val="1"/>
          <w:w w:val="102"/>
        </w:rPr>
        <w:t>i</w:t>
      </w:r>
      <w:r w:rsidRPr="00802774">
        <w:rPr>
          <w:rFonts w:ascii="Calibri Light" w:hAnsi="Calibri Light" w:cs="Calibri Light"/>
          <w:color w:val="262826"/>
          <w:spacing w:val="2"/>
          <w:w w:val="102"/>
        </w:rPr>
        <w:t>o</w:t>
      </w:r>
      <w:r w:rsidRPr="00802774">
        <w:rPr>
          <w:rFonts w:ascii="Calibri Light" w:hAnsi="Calibri Light" w:cs="Calibri Light"/>
          <w:color w:val="262826"/>
          <w:w w:val="103"/>
        </w:rPr>
        <w:t xml:space="preserve">n </w:t>
      </w:r>
      <w:r w:rsidRPr="00802774">
        <w:rPr>
          <w:rFonts w:ascii="Calibri Light" w:hAnsi="Calibri Light" w:cs="Calibri Light"/>
          <w:color w:val="262826"/>
          <w:spacing w:val="2"/>
          <w:w w:val="108"/>
        </w:rPr>
        <w:t>p</w:t>
      </w:r>
      <w:r w:rsidRPr="00802774">
        <w:rPr>
          <w:rFonts w:ascii="Calibri Light" w:hAnsi="Calibri Light" w:cs="Calibri Light"/>
          <w:color w:val="262826"/>
          <w:spacing w:val="1"/>
          <w:w w:val="108"/>
        </w:rPr>
        <w:t>r</w:t>
      </w:r>
      <w:r w:rsidRPr="00802774">
        <w:rPr>
          <w:rFonts w:ascii="Calibri Light" w:hAnsi="Calibri Light" w:cs="Calibri Light"/>
          <w:color w:val="262826"/>
          <w:spacing w:val="2"/>
          <w:w w:val="108"/>
        </w:rPr>
        <w:t>o</w:t>
      </w:r>
      <w:r w:rsidRPr="00802774">
        <w:rPr>
          <w:rFonts w:ascii="Calibri Light" w:hAnsi="Calibri Light" w:cs="Calibri Light"/>
          <w:color w:val="262826"/>
          <w:spacing w:val="1"/>
          <w:w w:val="108"/>
        </w:rPr>
        <w:t>c</w:t>
      </w:r>
      <w:r w:rsidRPr="00802774">
        <w:rPr>
          <w:rFonts w:ascii="Calibri Light" w:hAnsi="Calibri Light" w:cs="Calibri Light"/>
          <w:color w:val="262826"/>
          <w:spacing w:val="2"/>
          <w:w w:val="108"/>
        </w:rPr>
        <w:t>edu</w:t>
      </w:r>
      <w:r w:rsidRPr="00802774">
        <w:rPr>
          <w:rFonts w:ascii="Calibri Light" w:hAnsi="Calibri Light" w:cs="Calibri Light"/>
          <w:color w:val="262826"/>
          <w:spacing w:val="1"/>
          <w:w w:val="108"/>
        </w:rPr>
        <w:t>r</w:t>
      </w:r>
      <w:r w:rsidRPr="00802774">
        <w:rPr>
          <w:rFonts w:ascii="Calibri Light" w:hAnsi="Calibri Light" w:cs="Calibri Light"/>
          <w:color w:val="262826"/>
          <w:spacing w:val="2"/>
          <w:w w:val="108"/>
        </w:rPr>
        <w:t>e</w:t>
      </w:r>
      <w:r w:rsidRPr="00802774">
        <w:rPr>
          <w:rFonts w:ascii="Calibri Light" w:hAnsi="Calibri Light" w:cs="Calibri Light"/>
          <w:color w:val="262826"/>
          <w:w w:val="108"/>
        </w:rPr>
        <w:t>s</w:t>
      </w:r>
      <w:r w:rsidRPr="00802774">
        <w:rPr>
          <w:rFonts w:ascii="Calibri Light" w:hAnsi="Calibri Light" w:cs="Calibri Light"/>
          <w:color w:val="262826"/>
          <w:spacing w:val="11"/>
          <w:w w:val="108"/>
        </w:rPr>
        <w:t xml:space="preserve"> </w:t>
      </w:r>
      <w:r w:rsidR="00481CA3" w:rsidRPr="00802774">
        <w:rPr>
          <w:rFonts w:ascii="Calibri Light" w:hAnsi="Calibri Light" w:cs="Calibri Light"/>
          <w:color w:val="262826"/>
          <w:spacing w:val="1"/>
        </w:rPr>
        <w:t>a</w:t>
      </w:r>
      <w:r w:rsidR="00481CA3" w:rsidRPr="00802774">
        <w:rPr>
          <w:rFonts w:ascii="Calibri Light" w:hAnsi="Calibri Light" w:cs="Calibri Light"/>
          <w:color w:val="262826"/>
          <w:spacing w:val="2"/>
        </w:rPr>
        <w:t>dop</w:t>
      </w:r>
      <w:r w:rsidR="00481CA3" w:rsidRPr="00802774">
        <w:rPr>
          <w:rFonts w:ascii="Calibri Light" w:hAnsi="Calibri Light" w:cs="Calibri Light"/>
          <w:color w:val="262826"/>
          <w:spacing w:val="1"/>
        </w:rPr>
        <w:t>t</w:t>
      </w:r>
      <w:r w:rsidR="00481CA3" w:rsidRPr="00802774">
        <w:rPr>
          <w:rFonts w:ascii="Calibri Light" w:hAnsi="Calibri Light" w:cs="Calibri Light"/>
          <w:color w:val="262826"/>
          <w:spacing w:val="2"/>
        </w:rPr>
        <w:t>e</w:t>
      </w:r>
      <w:r w:rsidR="00481CA3" w:rsidRPr="00802774">
        <w:rPr>
          <w:rFonts w:ascii="Calibri Light" w:hAnsi="Calibri Light" w:cs="Calibri Light"/>
          <w:color w:val="262826"/>
        </w:rPr>
        <w:t xml:space="preserve">d </w:t>
      </w:r>
      <w:r w:rsidR="00481CA3" w:rsidRPr="00802774">
        <w:rPr>
          <w:rFonts w:ascii="Calibri Light" w:hAnsi="Calibri Light" w:cs="Calibri Light"/>
          <w:color w:val="262826"/>
          <w:spacing w:val="9"/>
        </w:rPr>
        <w:t>by</w:t>
      </w:r>
      <w:r w:rsidRPr="00802774">
        <w:rPr>
          <w:rFonts w:ascii="Calibri Light" w:hAnsi="Calibri Light" w:cs="Calibri Light"/>
          <w:color w:val="262826"/>
          <w:spacing w:val="3"/>
        </w:rPr>
        <w:t xml:space="preserve"> </w:t>
      </w:r>
      <w:r w:rsidRPr="00802774">
        <w:rPr>
          <w:rFonts w:ascii="Calibri Light" w:hAnsi="Calibri Light" w:cs="Calibri Light"/>
          <w:color w:val="262826"/>
          <w:spacing w:val="1"/>
        </w:rPr>
        <w:t>t</w:t>
      </w:r>
      <w:r w:rsidRPr="00802774">
        <w:rPr>
          <w:rFonts w:ascii="Calibri Light" w:hAnsi="Calibri Light" w:cs="Calibri Light"/>
          <w:color w:val="262826"/>
          <w:spacing w:val="2"/>
        </w:rPr>
        <w:t>h</w:t>
      </w:r>
      <w:r w:rsidRPr="00802774">
        <w:rPr>
          <w:rFonts w:ascii="Calibri Light" w:hAnsi="Calibri Light" w:cs="Calibri Light"/>
          <w:color w:val="262826"/>
        </w:rPr>
        <w:t>e</w:t>
      </w:r>
      <w:r w:rsidRPr="00802774">
        <w:rPr>
          <w:rFonts w:ascii="Calibri Light" w:hAnsi="Calibri Light" w:cs="Calibri Light"/>
          <w:color w:val="262826"/>
          <w:spacing w:val="35"/>
        </w:rPr>
        <w:t xml:space="preserve"> </w:t>
      </w:r>
      <w:r w:rsidRPr="00802774">
        <w:rPr>
          <w:rFonts w:ascii="Calibri Light" w:hAnsi="Calibri Light" w:cs="Calibri Light"/>
          <w:color w:val="262826"/>
          <w:spacing w:val="2"/>
        </w:rPr>
        <w:t>L</w:t>
      </w:r>
      <w:r w:rsidRPr="00802774">
        <w:rPr>
          <w:rFonts w:ascii="Calibri Light" w:hAnsi="Calibri Light" w:cs="Calibri Light"/>
          <w:color w:val="262826"/>
        </w:rPr>
        <w:t>A</w:t>
      </w:r>
      <w:r w:rsidRPr="00802774">
        <w:rPr>
          <w:rFonts w:ascii="Calibri Light" w:hAnsi="Calibri Light" w:cs="Calibri Light"/>
          <w:color w:val="262826"/>
          <w:spacing w:val="-18"/>
        </w:rPr>
        <w:t xml:space="preserve"> </w:t>
      </w:r>
      <w:r w:rsidRPr="00802774">
        <w:rPr>
          <w:rFonts w:ascii="Calibri Light" w:hAnsi="Calibri Light" w:cs="Calibri Light"/>
          <w:color w:val="262826"/>
          <w:spacing w:val="1"/>
          <w:w w:val="99"/>
        </w:rPr>
        <w:t>a</w:t>
      </w:r>
      <w:r w:rsidRPr="00802774">
        <w:rPr>
          <w:rFonts w:ascii="Calibri Light" w:hAnsi="Calibri Light" w:cs="Calibri Light"/>
          <w:color w:val="262826"/>
          <w:spacing w:val="2"/>
          <w:w w:val="104"/>
        </w:rPr>
        <w:t xml:space="preserve">nd </w:t>
      </w:r>
      <w:r w:rsidRPr="00802774">
        <w:rPr>
          <w:rFonts w:ascii="Calibri Light" w:hAnsi="Calibri Light" w:cs="Calibri Light"/>
          <w:color w:val="262826"/>
          <w:spacing w:val="1"/>
          <w:w w:val="102"/>
        </w:rPr>
        <w:t>sc</w:t>
      </w:r>
      <w:r w:rsidRPr="00802774">
        <w:rPr>
          <w:rFonts w:ascii="Calibri Light" w:hAnsi="Calibri Light" w:cs="Calibri Light"/>
          <w:color w:val="262826"/>
          <w:spacing w:val="2"/>
          <w:w w:val="103"/>
        </w:rPr>
        <w:t>h</w:t>
      </w:r>
      <w:r w:rsidRPr="00802774">
        <w:rPr>
          <w:rFonts w:ascii="Calibri Light" w:hAnsi="Calibri Light" w:cs="Calibri Light"/>
          <w:color w:val="262826"/>
          <w:spacing w:val="2"/>
          <w:w w:val="114"/>
        </w:rPr>
        <w:t>oo</w:t>
      </w:r>
      <w:r w:rsidRPr="00802774">
        <w:rPr>
          <w:rFonts w:ascii="Calibri Light" w:hAnsi="Calibri Light" w:cs="Calibri Light"/>
          <w:color w:val="262826"/>
          <w:w w:val="81"/>
        </w:rPr>
        <w:t>l</w:t>
      </w:r>
    </w:p>
    <w:p w14:paraId="1FD5985D" w14:textId="77777777" w:rsidR="00D335D6" w:rsidRPr="00EB1EC2" w:rsidRDefault="00D335D6">
      <w:pPr>
        <w:spacing w:before="4" w:line="240" w:lineRule="exact"/>
        <w:rPr>
          <w:rFonts w:asciiTheme="minorHAnsi" w:hAnsiTheme="minorHAnsi"/>
          <w:sz w:val="24"/>
          <w:szCs w:val="24"/>
        </w:rPr>
      </w:pPr>
    </w:p>
    <w:p w14:paraId="6042D929" w14:textId="77777777" w:rsidR="00D335D6" w:rsidRPr="00EB1EC2" w:rsidRDefault="00D335D6">
      <w:pPr>
        <w:tabs>
          <w:tab w:val="left" w:pos="540"/>
        </w:tabs>
        <w:spacing w:line="254" w:lineRule="auto"/>
        <w:ind w:left="560" w:right="79" w:hanging="560"/>
        <w:jc w:val="both"/>
        <w:rPr>
          <w:rFonts w:asciiTheme="minorHAnsi" w:hAnsiTheme="minorHAnsi"/>
          <w:sz w:val="19"/>
          <w:szCs w:val="19"/>
        </w:rPr>
      </w:pPr>
    </w:p>
    <w:sectPr w:rsidR="00D335D6" w:rsidRPr="00EB1EC2" w:rsidSect="00EB1EC2">
      <w:pgSz w:w="16840" w:h="11920" w:orient="landscape"/>
      <w:pgMar w:top="568" w:right="660" w:bottom="280" w:left="460" w:header="720" w:footer="720" w:gutter="0"/>
      <w:cols w:num="4" w:space="720" w:equalWidth="0">
        <w:col w:w="3629" w:space="488"/>
        <w:col w:w="3592" w:space="416"/>
        <w:col w:w="3612" w:space="401"/>
        <w:col w:w="358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5715396" o:spid="_x0000_i1027" type="#_x0000_t75" style="width:253.45pt;height:241.45pt;visibility:visible;mso-wrap-style:square" o:bullet="t">
        <v:imagedata r:id="rId1" o:title=""/>
      </v:shape>
    </w:pict>
  </w:numPicBullet>
  <w:abstractNum w:abstractNumId="0" w15:restartNumberingAfterBreak="0">
    <w:nsid w:val="0D191F98"/>
    <w:multiLevelType w:val="hybridMultilevel"/>
    <w:tmpl w:val="8D4AB108"/>
    <w:lvl w:ilvl="0" w:tplc="F670B334">
      <w:numFmt w:val="bullet"/>
      <w:lvlText w:val=""/>
      <w:lvlPicBulletId w:val="0"/>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6D6FC9"/>
    <w:multiLevelType w:val="hybridMultilevel"/>
    <w:tmpl w:val="63A05C5A"/>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2" w15:restartNumberingAfterBreak="0">
    <w:nsid w:val="34CE13A8"/>
    <w:multiLevelType w:val="hybridMultilevel"/>
    <w:tmpl w:val="4FE2279A"/>
    <w:lvl w:ilvl="0" w:tplc="08090001">
      <w:start w:val="1"/>
      <w:numFmt w:val="bullet"/>
      <w:lvlText w:val=""/>
      <w:lvlJc w:val="left"/>
      <w:pPr>
        <w:ind w:left="360" w:hanging="360"/>
      </w:pPr>
      <w:rPr>
        <w:rFonts w:ascii="Symbol" w:hAnsi="Symbol" w:hint="default"/>
      </w:rPr>
    </w:lvl>
    <w:lvl w:ilvl="1" w:tplc="B76888EC">
      <w:numFmt w:val="bullet"/>
      <w:lvlText w:val="-"/>
      <w:lvlJc w:val="left"/>
      <w:pPr>
        <w:ind w:left="1080" w:hanging="360"/>
      </w:pPr>
      <w:rPr>
        <w:rFonts w:ascii="Calibri" w:eastAsia="Times New Roman" w:hAnsi="Calibri" w:cs="Calibri" w:hint="default"/>
        <w:color w:val="1F497D"/>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8D618DC"/>
    <w:multiLevelType w:val="hybridMultilevel"/>
    <w:tmpl w:val="A6AE0482"/>
    <w:lvl w:ilvl="0" w:tplc="F670B334">
      <w:numFmt w:val="bullet"/>
      <w:lvlText w:val=""/>
      <w:lvlPicBulletId w:val="0"/>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A14017"/>
    <w:multiLevelType w:val="hybridMultilevel"/>
    <w:tmpl w:val="E4A67B10"/>
    <w:lvl w:ilvl="0" w:tplc="B76888EC">
      <w:numFmt w:val="bullet"/>
      <w:lvlText w:val="-"/>
      <w:lvlJc w:val="left"/>
      <w:pPr>
        <w:ind w:left="1635" w:hanging="360"/>
      </w:pPr>
      <w:rPr>
        <w:rFonts w:ascii="Calibri" w:eastAsia="Times New Roman" w:hAnsi="Calibri" w:cs="Calibri" w:hint="default"/>
        <w:color w:val="1F497D"/>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5" w15:restartNumberingAfterBreak="0">
    <w:nsid w:val="3E6B520F"/>
    <w:multiLevelType w:val="hybridMultilevel"/>
    <w:tmpl w:val="BD1C72C8"/>
    <w:lvl w:ilvl="0" w:tplc="D826AC70">
      <w:numFmt w:val="bullet"/>
      <w:lvlText w:val=""/>
      <w:lvlJc w:val="left"/>
      <w:pPr>
        <w:ind w:left="720" w:hanging="360"/>
      </w:pPr>
      <w:rPr>
        <w:rFonts w:ascii="Symbol" w:eastAsia="MS Gothic" w:hAnsi="Symbol" w:cs="MS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711B94"/>
    <w:multiLevelType w:val="hybridMultilevel"/>
    <w:tmpl w:val="8BE4548C"/>
    <w:lvl w:ilvl="0" w:tplc="F670B334">
      <w:numFmt w:val="bullet"/>
      <w:lvlText w:val=""/>
      <w:lvlPicBulletId w:val="0"/>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E7675A"/>
    <w:multiLevelType w:val="multilevel"/>
    <w:tmpl w:val="7AD23CB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8" w15:restartNumberingAfterBreak="0">
    <w:nsid w:val="609E61B7"/>
    <w:multiLevelType w:val="hybridMultilevel"/>
    <w:tmpl w:val="F0C6639C"/>
    <w:lvl w:ilvl="0" w:tplc="F670B334">
      <w:numFmt w:val="bullet"/>
      <w:lvlText w:val=""/>
      <w:lvlPicBulletId w:val="0"/>
      <w:lvlJc w:val="left"/>
      <w:pPr>
        <w:ind w:left="1020" w:hanging="360"/>
      </w:pPr>
      <w:rPr>
        <w:rFonts w:ascii="Symbol" w:eastAsiaTheme="minorHAnsi" w:hAnsi="Symbol" w:cstheme="minorBidi" w:hint="default"/>
        <w:color w:val="auto"/>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9" w15:restartNumberingAfterBreak="0">
    <w:nsid w:val="614F6F1B"/>
    <w:multiLevelType w:val="hybridMultilevel"/>
    <w:tmpl w:val="767AAAF0"/>
    <w:lvl w:ilvl="0" w:tplc="F670B334">
      <w:numFmt w:val="bullet"/>
      <w:lvlText w:val=""/>
      <w:lvlPicBulletId w:val="0"/>
      <w:lvlJc w:val="left"/>
      <w:pPr>
        <w:ind w:left="920" w:hanging="360"/>
      </w:pPr>
      <w:rPr>
        <w:rFonts w:ascii="Symbol" w:eastAsiaTheme="minorHAnsi" w:hAnsi="Symbol" w:cstheme="minorBidi" w:hint="default"/>
        <w:color w:val="auto"/>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10" w15:restartNumberingAfterBreak="0">
    <w:nsid w:val="616246F6"/>
    <w:multiLevelType w:val="hybridMultilevel"/>
    <w:tmpl w:val="9086CD90"/>
    <w:lvl w:ilvl="0" w:tplc="F670B334">
      <w:numFmt w:val="bullet"/>
      <w:lvlText w:val=""/>
      <w:lvlPicBulletId w:val="0"/>
      <w:lvlJc w:val="left"/>
      <w:pPr>
        <w:ind w:left="920" w:hanging="360"/>
      </w:pPr>
      <w:rPr>
        <w:rFonts w:ascii="Symbol" w:eastAsiaTheme="minorHAnsi" w:hAnsi="Symbol" w:cstheme="minorBidi" w:hint="default"/>
        <w:color w:val="auto"/>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11" w15:restartNumberingAfterBreak="0">
    <w:nsid w:val="64C40D23"/>
    <w:multiLevelType w:val="hybridMultilevel"/>
    <w:tmpl w:val="A372F606"/>
    <w:lvl w:ilvl="0" w:tplc="F670B334">
      <w:numFmt w:val="bullet"/>
      <w:lvlText w:val=""/>
      <w:lvlPicBulletId w:val="0"/>
      <w:lvlJc w:val="left"/>
      <w:pPr>
        <w:ind w:left="720" w:hanging="360"/>
      </w:pPr>
      <w:rPr>
        <w:rFonts w:ascii="Symbol" w:eastAsiaTheme="minorHAnsi" w:hAnsi="Symbol" w:cstheme="minorBidi"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
  </w:num>
  <w:num w:numId="4">
    <w:abstractNumId w:val="4"/>
  </w:num>
  <w:num w:numId="5">
    <w:abstractNumId w:val="0"/>
  </w:num>
  <w:num w:numId="6">
    <w:abstractNumId w:val="5"/>
  </w:num>
  <w:num w:numId="7">
    <w:abstractNumId w:val="11"/>
  </w:num>
  <w:num w:numId="8">
    <w:abstractNumId w:val="6"/>
  </w:num>
  <w:num w:numId="9">
    <w:abstractNumId w:val="8"/>
  </w:num>
  <w:num w:numId="10">
    <w:abstractNumId w:val="9"/>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5D6"/>
    <w:rsid w:val="00077DF3"/>
    <w:rsid w:val="000C29F9"/>
    <w:rsid w:val="000D5400"/>
    <w:rsid w:val="001C52BD"/>
    <w:rsid w:val="001D4FCD"/>
    <w:rsid w:val="0026008C"/>
    <w:rsid w:val="00313EDA"/>
    <w:rsid w:val="00481CA3"/>
    <w:rsid w:val="00547A26"/>
    <w:rsid w:val="00563673"/>
    <w:rsid w:val="005E01D2"/>
    <w:rsid w:val="00763CEE"/>
    <w:rsid w:val="00802774"/>
    <w:rsid w:val="008213A2"/>
    <w:rsid w:val="00876CEE"/>
    <w:rsid w:val="008A55E2"/>
    <w:rsid w:val="00917213"/>
    <w:rsid w:val="00A9268F"/>
    <w:rsid w:val="00AA3C13"/>
    <w:rsid w:val="00B459E8"/>
    <w:rsid w:val="00B859CF"/>
    <w:rsid w:val="00D335D6"/>
    <w:rsid w:val="00D60EC0"/>
    <w:rsid w:val="00D73606"/>
    <w:rsid w:val="00E35E73"/>
    <w:rsid w:val="00E73B1D"/>
    <w:rsid w:val="00E877F8"/>
    <w:rsid w:val="00EB1EC2"/>
    <w:rsid w:val="00EF466B"/>
    <w:rsid w:val="00F73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469C311"/>
  <w15:docId w15:val="{002FD638-5757-46EB-9C93-0CAE6C009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F738A1"/>
    <w:rPr>
      <w:rFonts w:ascii="Tahoma" w:hAnsi="Tahoma" w:cs="Tahoma"/>
      <w:sz w:val="16"/>
      <w:szCs w:val="16"/>
    </w:rPr>
  </w:style>
  <w:style w:type="character" w:customStyle="1" w:styleId="BalloonTextChar">
    <w:name w:val="Balloon Text Char"/>
    <w:basedOn w:val="DefaultParagraphFont"/>
    <w:link w:val="BalloonText"/>
    <w:uiPriority w:val="99"/>
    <w:semiHidden/>
    <w:rsid w:val="00F738A1"/>
    <w:rPr>
      <w:rFonts w:ascii="Tahoma" w:hAnsi="Tahoma" w:cs="Tahoma"/>
      <w:sz w:val="16"/>
      <w:szCs w:val="16"/>
    </w:rPr>
  </w:style>
  <w:style w:type="paragraph" w:styleId="ListParagraph">
    <w:name w:val="List Paragraph"/>
    <w:basedOn w:val="Normal"/>
    <w:uiPriority w:val="34"/>
    <w:qFormat/>
    <w:rsid w:val="005E01D2"/>
    <w:pPr>
      <w:ind w:left="720"/>
      <w:contextualSpacing/>
    </w:pPr>
  </w:style>
  <w:style w:type="paragraph" w:styleId="NormalWeb">
    <w:name w:val="Normal (Web)"/>
    <w:basedOn w:val="Normal"/>
    <w:uiPriority w:val="99"/>
    <w:semiHidden/>
    <w:unhideWhenUsed/>
    <w:rsid w:val="00481CA3"/>
    <w:pPr>
      <w:spacing w:after="160" w:line="259" w:lineRule="auto"/>
    </w:pPr>
    <w:rPr>
      <w:rFonts w:eastAsiaTheme="minorHAnsi"/>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590290">
      <w:marLeft w:val="720"/>
      <w:marRight w:val="0"/>
      <w:marTop w:val="0"/>
      <w:marBottom w:val="0"/>
      <w:divBdr>
        <w:top w:val="none" w:sz="0" w:space="0" w:color="auto"/>
        <w:left w:val="none" w:sz="0" w:space="0" w:color="auto"/>
        <w:bottom w:val="none" w:sz="0" w:space="0" w:color="auto"/>
        <w:right w:val="none" w:sz="0" w:space="0" w:color="auto"/>
      </w:divBdr>
    </w:div>
    <w:div w:id="324672292">
      <w:marLeft w:val="720"/>
      <w:marRight w:val="0"/>
      <w:marTop w:val="0"/>
      <w:marBottom w:val="0"/>
      <w:divBdr>
        <w:top w:val="none" w:sz="0" w:space="0" w:color="auto"/>
        <w:left w:val="none" w:sz="0" w:space="0" w:color="auto"/>
        <w:bottom w:val="none" w:sz="0" w:space="0" w:color="auto"/>
        <w:right w:val="none" w:sz="0" w:space="0" w:color="auto"/>
      </w:divBdr>
    </w:div>
    <w:div w:id="570388284">
      <w:marLeft w:val="720"/>
      <w:marRight w:val="0"/>
      <w:marTop w:val="0"/>
      <w:marBottom w:val="0"/>
      <w:divBdr>
        <w:top w:val="none" w:sz="0" w:space="0" w:color="auto"/>
        <w:left w:val="none" w:sz="0" w:space="0" w:color="auto"/>
        <w:bottom w:val="none" w:sz="0" w:space="0" w:color="auto"/>
        <w:right w:val="none" w:sz="0" w:space="0" w:color="auto"/>
      </w:divBdr>
    </w:div>
    <w:div w:id="1009868463">
      <w:marLeft w:val="720"/>
      <w:marRight w:val="0"/>
      <w:marTop w:val="0"/>
      <w:marBottom w:val="0"/>
      <w:divBdr>
        <w:top w:val="none" w:sz="0" w:space="0" w:color="auto"/>
        <w:left w:val="none" w:sz="0" w:space="0" w:color="auto"/>
        <w:bottom w:val="none" w:sz="0" w:space="0" w:color="auto"/>
        <w:right w:val="none" w:sz="0" w:space="0" w:color="auto"/>
      </w:divBdr>
    </w:div>
    <w:div w:id="1437628715">
      <w:marLeft w:val="72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927</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dc:creator>
  <cp:lastModifiedBy>Pauline Grady</cp:lastModifiedBy>
  <cp:revision>4</cp:revision>
  <dcterms:created xsi:type="dcterms:W3CDTF">2025-03-25T12:48:00Z</dcterms:created>
  <dcterms:modified xsi:type="dcterms:W3CDTF">2025-03-26T10:28:00Z</dcterms:modified>
</cp:coreProperties>
</file>