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C945" w14:textId="77777777" w:rsidR="00074C1A" w:rsidRPr="00FB052B" w:rsidRDefault="00074C1A">
      <w:pPr>
        <w:ind w:right="14"/>
        <w:rPr>
          <w:rFonts w:ascii="Arial" w:hAnsi="Arial" w:cs="Arial"/>
          <w:sz w:val="18"/>
        </w:rPr>
      </w:pPr>
    </w:p>
    <w:p w14:paraId="65F5C949" w14:textId="2653413E" w:rsidR="00074C1A" w:rsidRPr="00FB052B" w:rsidRDefault="00074C1A" w:rsidP="00A326FB">
      <w:pPr>
        <w:ind w:right="14"/>
        <w:jc w:val="center"/>
        <w:rPr>
          <w:rFonts w:ascii="Arial" w:hAnsi="Arial" w:cs="Arial"/>
          <w:b/>
          <w:color w:val="660066"/>
          <w:sz w:val="32"/>
          <w:u w:val="single"/>
        </w:rPr>
      </w:pPr>
      <w:r w:rsidRPr="00FB052B">
        <w:rPr>
          <w:rFonts w:ascii="Arial" w:hAnsi="Arial" w:cs="Arial"/>
          <w:b/>
          <w:color w:val="660066"/>
          <w:sz w:val="32"/>
          <w:u w:val="single"/>
        </w:rPr>
        <w:t xml:space="preserve">Application form for Post at </w:t>
      </w:r>
      <w:r w:rsidR="00F23BCA">
        <w:rPr>
          <w:rFonts w:ascii="Arial" w:hAnsi="Arial" w:cs="Arial"/>
          <w:b/>
          <w:color w:val="660066"/>
          <w:sz w:val="32"/>
          <w:u w:val="single"/>
        </w:rPr>
        <w:t>NET</w:t>
      </w:r>
      <w:r w:rsidR="00B17F5C" w:rsidRPr="00FB052B">
        <w:rPr>
          <w:rFonts w:ascii="Arial" w:hAnsi="Arial" w:cs="Arial"/>
          <w:b/>
          <w:color w:val="660066"/>
          <w:sz w:val="32"/>
          <w:u w:val="single"/>
        </w:rPr>
        <w:t xml:space="preserve"> Academies</w:t>
      </w:r>
    </w:p>
    <w:p w14:paraId="65F5C94A" w14:textId="77777777" w:rsidR="00483469" w:rsidRPr="00FB052B" w:rsidRDefault="00E15357" w:rsidP="00483469">
      <w:pPr>
        <w:ind w:right="14"/>
        <w:jc w:val="center"/>
        <w:rPr>
          <w:rFonts w:ascii="Arial" w:hAnsi="Arial" w:cs="Arial"/>
          <w:sz w:val="18"/>
        </w:rPr>
      </w:pPr>
      <w:bookmarkStart w:id="0" w:name="OLE_LINK2"/>
      <w:bookmarkEnd w:id="0"/>
      <w:r w:rsidRPr="00FB052B">
        <w:rPr>
          <w:rFonts w:ascii="Arial" w:hAnsi="Arial" w:cs="Arial"/>
          <w:sz w:val="18"/>
        </w:rPr>
        <w:t>NET Academies Trust</w:t>
      </w:r>
      <w:r w:rsidR="00074C1A" w:rsidRPr="00FB052B">
        <w:rPr>
          <w:rFonts w:ascii="Arial" w:hAnsi="Arial" w:cs="Arial"/>
          <w:sz w:val="18"/>
        </w:rPr>
        <w:t xml:space="preserve"> is committed to safeguarding children and young people</w:t>
      </w:r>
    </w:p>
    <w:p w14:paraId="65F5C94B" w14:textId="77777777" w:rsidR="00074C1A" w:rsidRPr="00FB052B" w:rsidRDefault="00074C1A" w:rsidP="00483469">
      <w:pPr>
        <w:ind w:right="14"/>
        <w:jc w:val="center"/>
        <w:rPr>
          <w:rFonts w:ascii="Arial" w:hAnsi="Arial" w:cs="Arial"/>
          <w:sz w:val="18"/>
        </w:rPr>
      </w:pPr>
      <w:r w:rsidRPr="00FB052B">
        <w:rPr>
          <w:rFonts w:ascii="Arial" w:hAnsi="Arial" w:cs="Arial"/>
          <w:sz w:val="18"/>
        </w:rPr>
        <w:t xml:space="preserve">All post holders are subject to a satisfactory enhanced </w:t>
      </w:r>
      <w:r w:rsidR="00ED6390" w:rsidRPr="00FB052B">
        <w:rPr>
          <w:rFonts w:ascii="Arial" w:hAnsi="Arial" w:cs="Arial"/>
          <w:sz w:val="18"/>
        </w:rPr>
        <w:t>Disclosure and Barring Service check</w:t>
      </w:r>
    </w:p>
    <w:p w14:paraId="4EFF8005" w14:textId="77777777" w:rsidR="002141B5" w:rsidRPr="00FB052B" w:rsidRDefault="002141B5">
      <w:pPr>
        <w:ind w:right="14"/>
        <w:jc w:val="center"/>
        <w:rPr>
          <w:rFonts w:ascii="Arial" w:hAnsi="Arial" w:cs="Arial"/>
          <w:sz w:val="20"/>
          <w:szCs w:val="20"/>
        </w:rPr>
      </w:pPr>
    </w:p>
    <w:p w14:paraId="65F5C94E" w14:textId="77777777" w:rsidR="00074C1A" w:rsidRPr="00FB052B" w:rsidRDefault="00074C1A">
      <w:pPr>
        <w:jc w:val="both"/>
        <w:rPr>
          <w:rFonts w:ascii="Arial" w:hAnsi="Arial" w:cs="Arial"/>
          <w:sz w:val="20"/>
          <w:szCs w:val="20"/>
        </w:rPr>
      </w:pPr>
      <w:r w:rsidRPr="00FB052B">
        <w:rPr>
          <w:rFonts w:ascii="Arial" w:hAnsi="Arial" w:cs="Arial"/>
          <w:sz w:val="20"/>
          <w:szCs w:val="20"/>
        </w:rPr>
        <w:t xml:space="preserve">Please ensure that you complete </w:t>
      </w:r>
      <w:r w:rsidRPr="00FB052B">
        <w:rPr>
          <w:rFonts w:ascii="Arial" w:hAnsi="Arial" w:cs="Arial"/>
          <w:sz w:val="20"/>
          <w:szCs w:val="20"/>
          <w:u w:val="single"/>
        </w:rPr>
        <w:t>all</w:t>
      </w:r>
      <w:r w:rsidRPr="00FB052B">
        <w:rPr>
          <w:rFonts w:ascii="Arial" w:hAnsi="Arial" w:cs="Arial"/>
          <w:sz w:val="20"/>
          <w:szCs w:val="20"/>
        </w:rPr>
        <w:t xml:space="preserve"> sections of Part 1 and Part 2 of the application.  </w:t>
      </w:r>
    </w:p>
    <w:p w14:paraId="1D0394E5" w14:textId="6914B758" w:rsidR="0CB07B4A" w:rsidRDefault="0CB07B4A" w:rsidP="0CB07B4A">
      <w:pPr>
        <w:spacing w:before="120" w:line="259" w:lineRule="auto"/>
        <w:ind w:left="3060" w:hanging="3060"/>
        <w:rPr>
          <w:rFonts w:ascii="Arial" w:hAnsi="Arial" w:cs="Arial"/>
          <w:b/>
          <w:bCs/>
          <w:color w:val="FF0000"/>
          <w:sz w:val="20"/>
          <w:szCs w:val="20"/>
        </w:rPr>
      </w:pPr>
      <w:r w:rsidRPr="0CB07B4A">
        <w:rPr>
          <w:rFonts w:ascii="Arial" w:hAnsi="Arial" w:cs="Arial"/>
          <w:b/>
          <w:bCs/>
          <w:color w:val="FF0000"/>
          <w:sz w:val="20"/>
          <w:szCs w:val="20"/>
        </w:rPr>
        <w:t xml:space="preserve">Please e-mail the application form to </w:t>
      </w:r>
      <w:r w:rsidR="00BA681A">
        <w:rPr>
          <w:rFonts w:ascii="Arial" w:hAnsi="Arial" w:cs="Arial"/>
          <w:b/>
          <w:bCs/>
          <w:color w:val="FF0000"/>
          <w:sz w:val="20"/>
          <w:szCs w:val="20"/>
        </w:rPr>
        <w:t>lmonk@longwood</w:t>
      </w:r>
      <w:bookmarkStart w:id="1" w:name="_GoBack"/>
      <w:bookmarkEnd w:id="1"/>
      <w:r w:rsidRPr="0CB07B4A">
        <w:rPr>
          <w:rFonts w:ascii="Arial" w:hAnsi="Arial" w:cs="Arial"/>
          <w:b/>
          <w:bCs/>
          <w:color w:val="FF0000"/>
          <w:sz w:val="20"/>
          <w:szCs w:val="20"/>
        </w:rPr>
        <w:t>.netacademies.net</w:t>
      </w:r>
    </w:p>
    <w:p w14:paraId="65F5C950" w14:textId="77777777" w:rsidR="008771B4" w:rsidRPr="00FB052B" w:rsidRDefault="008771B4">
      <w:pPr>
        <w:tabs>
          <w:tab w:val="left" w:pos="567"/>
          <w:tab w:val="left" w:pos="3060"/>
        </w:tabs>
        <w:spacing w:before="120"/>
        <w:ind w:left="3060" w:hanging="3060"/>
        <w:rPr>
          <w:rFonts w:ascii="Arial" w:hAnsi="Arial" w:cs="Arial"/>
          <w:sz w:val="20"/>
          <w:szCs w:val="20"/>
        </w:rPr>
      </w:pPr>
      <w:r w:rsidRPr="00FB052B">
        <w:rPr>
          <w:rFonts w:ascii="Arial" w:hAnsi="Arial" w:cs="Arial"/>
          <w:sz w:val="20"/>
          <w:szCs w:val="20"/>
        </w:rPr>
        <w:t>All applications received will be receipted.</w:t>
      </w:r>
    </w:p>
    <w:p w14:paraId="65F5C951" w14:textId="77777777" w:rsidR="00074C1A" w:rsidRPr="00FB052B" w:rsidRDefault="00074C1A">
      <w:pPr>
        <w:jc w:val="both"/>
        <w:rPr>
          <w:rFonts w:ascii="Arial" w:hAnsi="Arial" w:cs="Arial"/>
          <w:sz w:val="20"/>
          <w:szCs w:val="20"/>
        </w:rPr>
      </w:pPr>
    </w:p>
    <w:tbl>
      <w:tblPr>
        <w:tblpPr w:leftFromText="180" w:rightFromText="180" w:vertAnchor="text" w:horzAnchor="margin" w:tblpY="-7"/>
        <w:tblW w:w="0" w:type="auto"/>
        <w:shd w:val="clear" w:color="auto" w:fill="FFFFFF"/>
        <w:tblLayout w:type="fixed"/>
        <w:tblLook w:val="0000" w:firstRow="0" w:lastRow="0" w:firstColumn="0" w:lastColumn="0" w:noHBand="0" w:noVBand="0"/>
      </w:tblPr>
      <w:tblGrid>
        <w:gridCol w:w="3759"/>
        <w:gridCol w:w="6958"/>
      </w:tblGrid>
      <w:tr w:rsidR="003A618A" w:rsidRPr="00FB052B" w14:paraId="65F5C954" w14:textId="77777777">
        <w:trPr>
          <w:cantSplit/>
          <w:trHeight w:val="721"/>
        </w:trPr>
        <w:tc>
          <w:tcPr>
            <w:tcW w:w="3759" w:type="dxa"/>
            <w:tcBorders>
              <w:top w:val="single" w:sz="12" w:space="0" w:color="000000"/>
              <w:left w:val="single" w:sz="12" w:space="0" w:color="000000"/>
              <w:bottom w:val="single" w:sz="12" w:space="0" w:color="000000"/>
              <w:right w:val="single" w:sz="6" w:space="0" w:color="000000"/>
            </w:tcBorders>
            <w:shd w:val="clear" w:color="auto" w:fill="7030A0"/>
            <w:tcMar>
              <w:top w:w="0" w:type="dxa"/>
              <w:left w:w="0" w:type="dxa"/>
              <w:bottom w:w="0" w:type="dxa"/>
              <w:right w:w="0" w:type="dxa"/>
            </w:tcMar>
            <w:vAlign w:val="center"/>
          </w:tcPr>
          <w:p w14:paraId="65F5C952" w14:textId="77777777" w:rsidR="003A618A" w:rsidRPr="00FB052B" w:rsidRDefault="003A618A" w:rsidP="003A618A">
            <w:pPr>
              <w:jc w:val="center"/>
              <w:rPr>
                <w:rFonts w:ascii="Arial" w:hAnsi="Arial" w:cs="Arial"/>
                <w:sz w:val="28"/>
                <w:szCs w:val="28"/>
              </w:rPr>
            </w:pPr>
            <w:r w:rsidRPr="00FB052B">
              <w:rPr>
                <w:rFonts w:ascii="Arial" w:hAnsi="Arial" w:cs="Arial"/>
                <w:color w:val="F8F8F8" w:themeColor="background2"/>
                <w:sz w:val="28"/>
                <w:szCs w:val="28"/>
              </w:rPr>
              <w:t>Vacancy Job Title</w:t>
            </w:r>
          </w:p>
        </w:tc>
        <w:tc>
          <w:tcPr>
            <w:tcW w:w="6958"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0" w:type="dxa"/>
              <w:bottom w:w="0" w:type="dxa"/>
              <w:right w:w="0" w:type="dxa"/>
            </w:tcMar>
            <w:vAlign w:val="center"/>
          </w:tcPr>
          <w:p w14:paraId="65F5C953" w14:textId="77777777" w:rsidR="003A618A" w:rsidRPr="00FB052B" w:rsidRDefault="00035E88" w:rsidP="004E540B">
            <w:pPr>
              <w:jc w:val="center"/>
              <w:rPr>
                <w:rFonts w:ascii="Arial" w:hAnsi="Arial" w:cs="Arial"/>
                <w:b/>
                <w:color w:val="auto"/>
              </w:rPr>
            </w:pPr>
            <w:r w:rsidRPr="00FB052B">
              <w:rPr>
                <w:rFonts w:ascii="Arial" w:hAnsi="Arial" w:cs="Arial"/>
                <w:b/>
                <w:color w:val="auto"/>
              </w:rPr>
              <w:t xml:space="preserve"> </w:t>
            </w:r>
          </w:p>
        </w:tc>
      </w:tr>
    </w:tbl>
    <w:p w14:paraId="65F5C955" w14:textId="77777777" w:rsidR="003A618A" w:rsidRPr="00FB052B" w:rsidRDefault="003A618A" w:rsidP="003A618A">
      <w:pPr>
        <w:tabs>
          <w:tab w:val="left" w:pos="540"/>
        </w:tabs>
        <w:rPr>
          <w:rFonts w:ascii="Arial" w:hAnsi="Arial" w:cs="Arial"/>
          <w:b/>
        </w:rPr>
      </w:pPr>
      <w:r w:rsidRPr="00FB052B">
        <w:rPr>
          <w:rFonts w:ascii="Arial" w:hAnsi="Arial" w:cs="Arial"/>
          <w:b/>
        </w:rPr>
        <w:t>PERSONAL DETAILS</w:t>
      </w:r>
    </w:p>
    <w:p w14:paraId="65F5C95C" w14:textId="7C7B52B0" w:rsidR="00074C1A" w:rsidRPr="00FB052B" w:rsidRDefault="00074C1A">
      <w:pPr>
        <w:tabs>
          <w:tab w:val="left" w:pos="720"/>
          <w:tab w:val="left" w:pos="4710"/>
        </w:tabs>
        <w:spacing w:after="120"/>
        <w:rPr>
          <w:rFonts w:ascii="Arial" w:hAnsi="Arial" w:cs="Arial"/>
          <w:sz w:val="20"/>
          <w:szCs w:val="20"/>
        </w:rPr>
      </w:pPr>
    </w:p>
    <w:tbl>
      <w:tblPr>
        <w:tblW w:w="5000" w:type="pct"/>
        <w:shd w:val="clear" w:color="auto" w:fill="FFFFFF"/>
        <w:tblLook w:val="0000" w:firstRow="0" w:lastRow="0" w:firstColumn="0" w:lastColumn="0" w:noHBand="0" w:noVBand="0"/>
      </w:tblPr>
      <w:tblGrid>
        <w:gridCol w:w="3942"/>
        <w:gridCol w:w="6427"/>
      </w:tblGrid>
      <w:tr w:rsidR="00074C1A" w:rsidRPr="00FB052B" w14:paraId="65F5C95F" w14:textId="77777777">
        <w:trPr>
          <w:cantSplit/>
          <w:trHeight w:val="255"/>
        </w:trPr>
        <w:tc>
          <w:tcPr>
            <w:tcW w:w="1901" w:type="pct"/>
            <w:tcBorders>
              <w:top w:val="single" w:sz="18"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5D" w14:textId="26EB44C1" w:rsidR="00074C1A" w:rsidRPr="00FB052B" w:rsidRDefault="00FB052B" w:rsidP="004F6950">
            <w:pPr>
              <w:spacing w:before="120"/>
              <w:ind w:left="522"/>
              <w:rPr>
                <w:rFonts w:ascii="Arial" w:hAnsi="Arial" w:cs="Arial"/>
                <w:sz w:val="20"/>
                <w:szCs w:val="20"/>
              </w:rPr>
            </w:pPr>
            <w:r>
              <w:rPr>
                <w:rFonts w:ascii="Arial" w:hAnsi="Arial" w:cs="Arial"/>
                <w:sz w:val="20"/>
                <w:szCs w:val="20"/>
              </w:rPr>
              <w:t>Title</w:t>
            </w:r>
          </w:p>
        </w:tc>
        <w:tc>
          <w:tcPr>
            <w:tcW w:w="3099" w:type="pct"/>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5E" w14:textId="77777777" w:rsidR="00074C1A" w:rsidRPr="00FB052B" w:rsidRDefault="00074C1A">
            <w:pPr>
              <w:spacing w:before="120"/>
              <w:jc w:val="both"/>
              <w:rPr>
                <w:rFonts w:ascii="Arial" w:hAnsi="Arial" w:cs="Arial"/>
                <w:sz w:val="20"/>
                <w:szCs w:val="20"/>
              </w:rPr>
            </w:pPr>
          </w:p>
        </w:tc>
      </w:tr>
      <w:tr w:rsidR="00074C1A" w:rsidRPr="00FB052B" w14:paraId="65F5C962"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0" w14:textId="10EB7C86"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All forenames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1" w14:textId="77777777" w:rsidR="00074C1A" w:rsidRPr="00FB052B" w:rsidRDefault="00074C1A">
            <w:pPr>
              <w:spacing w:before="120"/>
              <w:jc w:val="both"/>
              <w:rPr>
                <w:rFonts w:ascii="Arial" w:hAnsi="Arial" w:cs="Arial"/>
                <w:sz w:val="20"/>
                <w:szCs w:val="20"/>
              </w:rPr>
            </w:pPr>
          </w:p>
        </w:tc>
      </w:tr>
      <w:tr w:rsidR="00074C1A" w:rsidRPr="00FB052B" w14:paraId="65F5C965"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3" w14:textId="1B6540C5"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Surname or family name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4" w14:textId="77777777" w:rsidR="00074C1A" w:rsidRPr="00FB052B" w:rsidRDefault="00074C1A">
            <w:pPr>
              <w:spacing w:before="120"/>
              <w:jc w:val="both"/>
              <w:rPr>
                <w:rFonts w:ascii="Arial" w:hAnsi="Arial" w:cs="Arial"/>
                <w:sz w:val="20"/>
                <w:szCs w:val="20"/>
              </w:rPr>
            </w:pPr>
          </w:p>
        </w:tc>
      </w:tr>
      <w:tr w:rsidR="00074C1A" w:rsidRPr="00FB052B" w14:paraId="65F5C968"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6" w14:textId="742D404B"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All previous surnames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7" w14:textId="77777777" w:rsidR="00074C1A" w:rsidRPr="00FB052B" w:rsidRDefault="00074C1A">
            <w:pPr>
              <w:spacing w:before="120"/>
              <w:jc w:val="both"/>
              <w:rPr>
                <w:rFonts w:ascii="Arial" w:hAnsi="Arial" w:cs="Arial"/>
                <w:sz w:val="20"/>
                <w:szCs w:val="20"/>
              </w:rPr>
            </w:pPr>
          </w:p>
        </w:tc>
      </w:tr>
      <w:tr w:rsidR="00074C1A" w:rsidRPr="00FB052B" w14:paraId="65F5C96B"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9"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Current Address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A" w14:textId="77777777" w:rsidR="00074C1A" w:rsidRPr="00FB052B" w:rsidRDefault="00074C1A">
            <w:pPr>
              <w:spacing w:before="120"/>
              <w:jc w:val="both"/>
              <w:rPr>
                <w:rFonts w:ascii="Arial" w:hAnsi="Arial" w:cs="Arial"/>
                <w:sz w:val="20"/>
                <w:szCs w:val="20"/>
              </w:rPr>
            </w:pPr>
          </w:p>
        </w:tc>
      </w:tr>
      <w:tr w:rsidR="00074C1A" w:rsidRPr="00FB052B" w14:paraId="65F5C96E"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C" w14:textId="4BA47FED" w:rsidR="00074C1A" w:rsidRPr="00FB052B" w:rsidRDefault="00074C1A" w:rsidP="004F6950">
            <w:pPr>
              <w:tabs>
                <w:tab w:val="left" w:pos="522"/>
              </w:tabs>
              <w:spacing w:before="120"/>
              <w:rPr>
                <w:rFonts w:ascii="Arial" w:hAnsi="Arial" w:cs="Arial"/>
                <w:sz w:val="20"/>
                <w:szCs w:val="20"/>
              </w:rPr>
            </w:pP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6D" w14:textId="77777777" w:rsidR="00074C1A" w:rsidRPr="00FB052B" w:rsidRDefault="00074C1A">
            <w:pPr>
              <w:spacing w:before="120"/>
              <w:jc w:val="both"/>
              <w:rPr>
                <w:rFonts w:ascii="Arial" w:hAnsi="Arial" w:cs="Arial"/>
                <w:sz w:val="20"/>
                <w:szCs w:val="20"/>
              </w:rPr>
            </w:pPr>
          </w:p>
        </w:tc>
      </w:tr>
      <w:tr w:rsidR="00074C1A" w:rsidRPr="00FB052B" w14:paraId="65F5C971"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6F" w14:textId="77777777" w:rsidR="00074C1A" w:rsidRPr="00FB052B" w:rsidRDefault="00074C1A" w:rsidP="004F6950">
            <w:pPr>
              <w:tabs>
                <w:tab w:val="left" w:pos="522"/>
              </w:tabs>
              <w:spacing w:before="120"/>
              <w:rPr>
                <w:rFonts w:ascii="Arial" w:hAnsi="Arial" w:cs="Arial"/>
                <w:sz w:val="20"/>
                <w:szCs w:val="20"/>
              </w:rPr>
            </w:pP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0" w14:textId="77777777" w:rsidR="00074C1A" w:rsidRPr="00FB052B" w:rsidRDefault="00074C1A">
            <w:pPr>
              <w:spacing w:before="120"/>
              <w:jc w:val="both"/>
              <w:rPr>
                <w:rFonts w:ascii="Arial" w:hAnsi="Arial" w:cs="Arial"/>
                <w:sz w:val="20"/>
                <w:szCs w:val="20"/>
              </w:rPr>
            </w:pPr>
          </w:p>
        </w:tc>
      </w:tr>
      <w:tr w:rsidR="00074C1A" w:rsidRPr="00FB052B" w14:paraId="65F5C974"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2"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Postcode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3" w14:textId="77777777" w:rsidR="00074C1A" w:rsidRPr="00FB052B" w:rsidRDefault="00074C1A">
            <w:pPr>
              <w:spacing w:before="120"/>
              <w:jc w:val="both"/>
              <w:rPr>
                <w:rFonts w:ascii="Arial" w:hAnsi="Arial" w:cs="Arial"/>
                <w:sz w:val="20"/>
                <w:szCs w:val="20"/>
              </w:rPr>
            </w:pPr>
          </w:p>
        </w:tc>
      </w:tr>
      <w:tr w:rsidR="00074C1A" w:rsidRPr="00FB052B" w14:paraId="65F5C977"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5"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Resident at this address since [date]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6" w14:textId="77777777" w:rsidR="00074C1A" w:rsidRPr="00FB052B" w:rsidRDefault="00074C1A">
            <w:pPr>
              <w:spacing w:before="120"/>
              <w:jc w:val="both"/>
              <w:rPr>
                <w:rFonts w:ascii="Arial" w:hAnsi="Arial" w:cs="Arial"/>
                <w:sz w:val="20"/>
                <w:szCs w:val="20"/>
              </w:rPr>
            </w:pPr>
          </w:p>
        </w:tc>
      </w:tr>
      <w:tr w:rsidR="00074C1A" w:rsidRPr="00FB052B" w14:paraId="65F5C97A"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8"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Home telephone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9" w14:textId="77777777" w:rsidR="00074C1A" w:rsidRPr="00FB052B" w:rsidRDefault="00074C1A">
            <w:pPr>
              <w:spacing w:before="120"/>
              <w:jc w:val="both"/>
              <w:rPr>
                <w:rFonts w:ascii="Arial" w:hAnsi="Arial" w:cs="Arial"/>
                <w:sz w:val="20"/>
                <w:szCs w:val="20"/>
              </w:rPr>
            </w:pPr>
          </w:p>
        </w:tc>
      </w:tr>
      <w:tr w:rsidR="00074C1A" w:rsidRPr="00FB052B" w14:paraId="65F5C97D"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B"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Mobile telephone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C" w14:textId="77777777" w:rsidR="00074C1A" w:rsidRPr="00FB052B" w:rsidRDefault="00074C1A">
            <w:pPr>
              <w:spacing w:before="120"/>
              <w:jc w:val="both"/>
              <w:rPr>
                <w:rFonts w:ascii="Arial" w:hAnsi="Arial" w:cs="Arial"/>
                <w:sz w:val="20"/>
                <w:szCs w:val="20"/>
              </w:rPr>
            </w:pPr>
          </w:p>
        </w:tc>
      </w:tr>
      <w:tr w:rsidR="00074C1A" w:rsidRPr="00FB052B" w14:paraId="65F5C980"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7E" w14:textId="77777777" w:rsidR="00074C1A" w:rsidRPr="00FB052B" w:rsidRDefault="00074C1A" w:rsidP="004F6950">
            <w:pPr>
              <w:spacing w:before="120"/>
              <w:ind w:left="522"/>
              <w:rPr>
                <w:rFonts w:ascii="Arial" w:hAnsi="Arial" w:cs="Arial"/>
                <w:sz w:val="20"/>
                <w:szCs w:val="20"/>
              </w:rPr>
            </w:pPr>
            <w:r w:rsidRPr="00FB052B">
              <w:rPr>
                <w:rFonts w:ascii="Arial" w:hAnsi="Arial" w:cs="Arial"/>
                <w:sz w:val="20"/>
                <w:szCs w:val="20"/>
              </w:rPr>
              <w:t>Email address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7F" w14:textId="77777777" w:rsidR="00074C1A" w:rsidRPr="00FB052B" w:rsidRDefault="00074C1A">
            <w:pPr>
              <w:spacing w:before="120"/>
              <w:jc w:val="both"/>
              <w:rPr>
                <w:rFonts w:ascii="Arial" w:hAnsi="Arial" w:cs="Arial"/>
                <w:sz w:val="20"/>
                <w:szCs w:val="20"/>
              </w:rPr>
            </w:pPr>
          </w:p>
        </w:tc>
      </w:tr>
      <w:tr w:rsidR="00074C1A" w:rsidRPr="00FB052B" w14:paraId="65F5C983"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14:paraId="65F5C981" w14:textId="4F99AF78" w:rsidR="00074C1A" w:rsidRPr="00FB052B" w:rsidRDefault="00FB052B" w:rsidP="004F6950">
            <w:pPr>
              <w:spacing w:before="120"/>
              <w:ind w:left="522"/>
              <w:rPr>
                <w:rFonts w:ascii="Arial" w:hAnsi="Arial" w:cs="Arial"/>
                <w:sz w:val="20"/>
                <w:szCs w:val="20"/>
              </w:rPr>
            </w:pPr>
            <w:r w:rsidRPr="00FB052B">
              <w:rPr>
                <w:rFonts w:ascii="Arial" w:hAnsi="Arial" w:cs="Arial"/>
                <w:sz w:val="20"/>
                <w:szCs w:val="20"/>
              </w:rPr>
              <w:t>National Insurance Number</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2" w14:textId="77777777" w:rsidR="00074C1A" w:rsidRPr="00FB052B" w:rsidRDefault="00074C1A">
            <w:pPr>
              <w:spacing w:before="120"/>
              <w:jc w:val="both"/>
              <w:rPr>
                <w:rFonts w:ascii="Arial" w:hAnsi="Arial" w:cs="Arial"/>
                <w:sz w:val="20"/>
                <w:szCs w:val="20"/>
              </w:rPr>
            </w:pPr>
          </w:p>
        </w:tc>
      </w:tr>
      <w:tr w:rsidR="00074C1A" w:rsidRPr="00FB052B" w14:paraId="65F5C986"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4" w14:textId="1CAD1C69" w:rsidR="00074C1A" w:rsidRPr="00FB052B" w:rsidRDefault="00FB052B" w:rsidP="00DD477F">
            <w:pPr>
              <w:spacing w:before="120"/>
              <w:ind w:left="522"/>
              <w:rPr>
                <w:rFonts w:ascii="Arial" w:hAnsi="Arial" w:cs="Arial"/>
                <w:sz w:val="20"/>
                <w:szCs w:val="20"/>
              </w:rPr>
            </w:pPr>
            <w:r w:rsidRPr="00FB052B">
              <w:rPr>
                <w:rFonts w:ascii="Arial" w:hAnsi="Arial" w:cs="Arial"/>
                <w:sz w:val="20"/>
                <w:szCs w:val="20"/>
              </w:rPr>
              <w:t>Do you have qualified Teacher Status?</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5" w14:textId="77777777" w:rsidR="00074C1A" w:rsidRPr="00FB052B" w:rsidRDefault="00074C1A">
            <w:pPr>
              <w:spacing w:before="120"/>
              <w:jc w:val="both"/>
              <w:rPr>
                <w:rFonts w:ascii="Arial" w:hAnsi="Arial" w:cs="Arial"/>
                <w:sz w:val="20"/>
                <w:szCs w:val="20"/>
              </w:rPr>
            </w:pPr>
          </w:p>
        </w:tc>
      </w:tr>
      <w:tr w:rsidR="00074C1A" w:rsidRPr="00FB052B" w14:paraId="65F5C989" w14:textId="77777777">
        <w:trPr>
          <w:cantSplit/>
          <w:trHeight w:val="285"/>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7" w14:textId="3827BB64" w:rsidR="00074C1A" w:rsidRPr="00FB052B" w:rsidRDefault="00FB052B" w:rsidP="00DD477F">
            <w:pPr>
              <w:spacing w:before="120"/>
              <w:ind w:left="522"/>
              <w:rPr>
                <w:rFonts w:ascii="Arial" w:hAnsi="Arial" w:cs="Arial"/>
                <w:sz w:val="20"/>
                <w:szCs w:val="20"/>
              </w:rPr>
            </w:pPr>
            <w:r w:rsidRPr="00FB052B">
              <w:rPr>
                <w:rFonts w:ascii="Arial" w:hAnsi="Arial" w:cs="Arial"/>
                <w:sz w:val="20"/>
                <w:szCs w:val="20"/>
              </w:rPr>
              <w:t>DfE  reference number (if relevant)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8" w14:textId="77777777" w:rsidR="00074C1A" w:rsidRPr="00FB052B" w:rsidRDefault="00074C1A">
            <w:pPr>
              <w:spacing w:before="120"/>
              <w:jc w:val="both"/>
              <w:rPr>
                <w:rFonts w:ascii="Arial" w:hAnsi="Arial" w:cs="Arial"/>
                <w:sz w:val="20"/>
                <w:szCs w:val="20"/>
              </w:rPr>
            </w:pPr>
          </w:p>
        </w:tc>
      </w:tr>
      <w:tr w:rsidR="00074C1A" w:rsidRPr="00FB052B" w14:paraId="65F5C98C" w14:textId="77777777">
        <w:trPr>
          <w:cantSplit/>
          <w:trHeight w:val="40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A" w14:textId="7797E143" w:rsidR="00074C1A" w:rsidRPr="00FB052B" w:rsidRDefault="00FB052B" w:rsidP="00FB052B">
            <w:pPr>
              <w:spacing w:before="120"/>
              <w:ind w:left="522"/>
              <w:rPr>
                <w:rFonts w:ascii="Arial" w:hAnsi="Arial" w:cs="Arial"/>
                <w:sz w:val="20"/>
                <w:szCs w:val="20"/>
              </w:rPr>
            </w:pPr>
            <w:r w:rsidRPr="00FB052B">
              <w:rPr>
                <w:rFonts w:ascii="Arial" w:hAnsi="Arial" w:cs="Arial"/>
                <w:sz w:val="20"/>
                <w:szCs w:val="20"/>
              </w:rPr>
              <w:t xml:space="preserve">Do you </w:t>
            </w:r>
            <w:r>
              <w:rPr>
                <w:rFonts w:ascii="Arial" w:hAnsi="Arial" w:cs="Arial"/>
                <w:sz w:val="20"/>
                <w:szCs w:val="20"/>
              </w:rPr>
              <w:t>have the right to work in the UK</w:t>
            </w:r>
            <w:r w:rsidRPr="00FB052B">
              <w:rPr>
                <w:rFonts w:ascii="Arial" w:hAnsi="Arial" w:cs="Arial"/>
                <w:sz w:val="20"/>
                <w:szCs w:val="20"/>
              </w:rPr>
              <w: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B" w14:textId="77777777" w:rsidR="00074C1A" w:rsidRPr="00FB052B" w:rsidRDefault="00074C1A" w:rsidP="00D015DD">
            <w:pPr>
              <w:tabs>
                <w:tab w:val="left" w:pos="1192"/>
              </w:tabs>
              <w:spacing w:before="120"/>
              <w:jc w:val="both"/>
              <w:rPr>
                <w:rFonts w:ascii="Arial" w:hAnsi="Arial" w:cs="Arial"/>
                <w:sz w:val="20"/>
                <w:szCs w:val="20"/>
              </w:rPr>
            </w:pPr>
          </w:p>
        </w:tc>
      </w:tr>
      <w:tr w:rsidR="00074C1A" w:rsidRPr="00FB052B" w14:paraId="65F5C98F" w14:textId="77777777">
        <w:trPr>
          <w:cantSplit/>
          <w:trHeight w:val="60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8D" w14:textId="7915D855" w:rsidR="00074C1A" w:rsidRPr="00FB052B" w:rsidRDefault="00FB052B" w:rsidP="00DD477F">
            <w:pPr>
              <w:spacing w:before="120"/>
              <w:ind w:left="522"/>
              <w:rPr>
                <w:rFonts w:ascii="Arial" w:hAnsi="Arial" w:cs="Arial"/>
                <w:sz w:val="20"/>
                <w:szCs w:val="20"/>
              </w:rPr>
            </w:pPr>
            <w:r>
              <w:rPr>
                <w:rFonts w:ascii="Arial" w:hAnsi="Arial" w:cs="Arial"/>
                <w:sz w:val="20"/>
                <w:szCs w:val="20"/>
              </w:rPr>
              <w:t>Employment restrictions (if applicable)</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8E" w14:textId="77777777" w:rsidR="00074C1A" w:rsidRPr="00FB052B" w:rsidRDefault="00074C1A">
            <w:pPr>
              <w:tabs>
                <w:tab w:val="left" w:pos="1192"/>
              </w:tabs>
              <w:spacing w:before="120"/>
              <w:jc w:val="both"/>
              <w:rPr>
                <w:rFonts w:ascii="Arial" w:hAnsi="Arial" w:cs="Arial"/>
                <w:sz w:val="20"/>
                <w:szCs w:val="20"/>
              </w:rPr>
            </w:pPr>
          </w:p>
        </w:tc>
      </w:tr>
      <w:tr w:rsidR="00074C1A" w:rsidRPr="00FB052B" w14:paraId="65F5C992" w14:textId="77777777">
        <w:trPr>
          <w:cantSplit/>
          <w:trHeight w:val="520"/>
        </w:trPr>
        <w:tc>
          <w:tcPr>
            <w:tcW w:w="1901" w:type="pct"/>
            <w:tcBorders>
              <w:top w:val="single" w:sz="6" w:space="0" w:color="000000"/>
              <w:left w:val="single" w:sz="18" w:space="0" w:color="000000"/>
              <w:bottom w:val="single" w:sz="6" w:space="0" w:color="000000"/>
              <w:right w:val="single" w:sz="6" w:space="0" w:color="000000"/>
            </w:tcBorders>
            <w:shd w:val="clear" w:color="auto" w:fill="F3F3F3"/>
            <w:tcMar>
              <w:top w:w="0" w:type="dxa"/>
              <w:left w:w="0" w:type="dxa"/>
              <w:bottom w:w="0" w:type="dxa"/>
              <w:right w:w="0" w:type="dxa"/>
            </w:tcMar>
          </w:tcPr>
          <w:p w14:paraId="65F5C990" w14:textId="17D5D423" w:rsidR="00074C1A" w:rsidRPr="00FB052B" w:rsidRDefault="00807FE4" w:rsidP="004718AB">
            <w:pPr>
              <w:tabs>
                <w:tab w:val="left" w:pos="522"/>
              </w:tabs>
              <w:ind w:left="510"/>
              <w:rPr>
                <w:rFonts w:ascii="Arial" w:hAnsi="Arial" w:cs="Arial"/>
                <w:sz w:val="20"/>
                <w:szCs w:val="20"/>
              </w:rPr>
            </w:pPr>
            <w:r>
              <w:rPr>
                <w:rFonts w:ascii="Arial" w:hAnsi="Arial" w:cs="Arial"/>
                <w:sz w:val="20"/>
                <w:szCs w:val="20"/>
              </w:rPr>
              <w:t>Are you related to or have a close personal relationship with any</w:t>
            </w:r>
            <w:r w:rsidR="004718AB">
              <w:rPr>
                <w:rFonts w:ascii="Arial" w:hAnsi="Arial" w:cs="Arial"/>
                <w:sz w:val="20"/>
                <w:szCs w:val="20"/>
              </w:rPr>
              <w:t xml:space="preserve"> pupil</w:t>
            </w:r>
            <w:r>
              <w:rPr>
                <w:rFonts w:ascii="Arial" w:hAnsi="Arial" w:cs="Arial"/>
                <w:sz w:val="20"/>
                <w:szCs w:val="20"/>
              </w:rPr>
              <w:t>?</w:t>
            </w:r>
          </w:p>
        </w:tc>
        <w:tc>
          <w:tcPr>
            <w:tcW w:w="3099" w:type="pct"/>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991" w14:textId="64103299" w:rsidR="00074C1A" w:rsidRPr="00FB052B" w:rsidRDefault="00074C1A">
            <w:pPr>
              <w:tabs>
                <w:tab w:val="left" w:pos="1192"/>
              </w:tabs>
              <w:spacing w:before="120"/>
              <w:jc w:val="both"/>
              <w:rPr>
                <w:rFonts w:ascii="Arial" w:hAnsi="Arial" w:cs="Arial"/>
                <w:sz w:val="20"/>
                <w:szCs w:val="20"/>
              </w:rPr>
            </w:pPr>
          </w:p>
        </w:tc>
      </w:tr>
    </w:tbl>
    <w:p w14:paraId="4FA56DD8" w14:textId="77777777" w:rsidR="00FB052B" w:rsidRDefault="00FB052B" w:rsidP="003A618A">
      <w:pPr>
        <w:tabs>
          <w:tab w:val="left" w:pos="540"/>
        </w:tabs>
        <w:rPr>
          <w:rFonts w:ascii="Arial" w:hAnsi="Arial" w:cs="Arial"/>
          <w:b/>
        </w:rPr>
      </w:pPr>
    </w:p>
    <w:p w14:paraId="65F5C9A0" w14:textId="11B108A5" w:rsidR="00074C1A" w:rsidRPr="00FB052B" w:rsidRDefault="00074C1A" w:rsidP="003A618A">
      <w:pPr>
        <w:tabs>
          <w:tab w:val="left" w:pos="540"/>
        </w:tabs>
        <w:rPr>
          <w:rFonts w:ascii="Arial" w:hAnsi="Arial" w:cs="Arial"/>
          <w:b/>
        </w:rPr>
      </w:pPr>
      <w:r w:rsidRPr="00FB052B">
        <w:rPr>
          <w:rFonts w:ascii="Arial" w:hAnsi="Arial" w:cs="Arial"/>
          <w:b/>
        </w:rPr>
        <w:t>PRESENT / LAST APPOINTMENT</w:t>
      </w:r>
    </w:p>
    <w:p w14:paraId="65F5C9A1" w14:textId="77777777" w:rsidR="00074C1A" w:rsidRPr="00FB052B" w:rsidRDefault="00074C1A">
      <w:pPr>
        <w:pStyle w:val="Pa4"/>
        <w:ind w:left="560" w:hanging="560"/>
        <w:rPr>
          <w:rFonts w:ascii="Arial" w:hAnsi="Arial" w:cs="Arial"/>
          <w:sz w:val="18"/>
        </w:rPr>
      </w:pPr>
    </w:p>
    <w:tbl>
      <w:tblPr>
        <w:tblW w:w="10611" w:type="dxa"/>
        <w:tblInd w:w="-7" w:type="dxa"/>
        <w:shd w:val="clear" w:color="auto" w:fill="FFFFFF"/>
        <w:tblLayout w:type="fixed"/>
        <w:tblLook w:val="0000" w:firstRow="0" w:lastRow="0" w:firstColumn="0" w:lastColumn="0" w:noHBand="0" w:noVBand="0"/>
      </w:tblPr>
      <w:tblGrid>
        <w:gridCol w:w="3722"/>
        <w:gridCol w:w="6889"/>
      </w:tblGrid>
      <w:tr w:rsidR="00074C1A" w:rsidRPr="00FB052B" w14:paraId="65F5C9A5" w14:textId="77777777" w:rsidTr="00FB052B">
        <w:trPr>
          <w:cantSplit/>
          <w:trHeight w:val="435"/>
        </w:trPr>
        <w:tc>
          <w:tcPr>
            <w:tcW w:w="3722" w:type="dxa"/>
            <w:tcBorders>
              <w:top w:val="single" w:sz="18"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2" w14:textId="77777777" w:rsidR="003B246D" w:rsidRPr="00FB052B" w:rsidRDefault="003A618A" w:rsidP="003B246D">
            <w:pPr>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Name  address and telephone </w:t>
            </w:r>
          </w:p>
          <w:p w14:paraId="65F5C9A3" w14:textId="77777777" w:rsidR="00074C1A" w:rsidRPr="00FB052B" w:rsidRDefault="003B246D" w:rsidP="003B246D">
            <w:pPr>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number of </w:t>
            </w:r>
            <w:r w:rsidR="003A618A" w:rsidRPr="00FB052B">
              <w:rPr>
                <w:rFonts w:ascii="Arial" w:hAnsi="Arial" w:cs="Arial"/>
                <w:color w:val="auto"/>
                <w:sz w:val="22"/>
                <w:szCs w:val="22"/>
              </w:rPr>
              <w:t xml:space="preserve"> e</w:t>
            </w:r>
            <w:r w:rsidR="00074C1A" w:rsidRPr="00FB052B">
              <w:rPr>
                <w:rFonts w:ascii="Arial" w:hAnsi="Arial" w:cs="Arial"/>
                <w:color w:val="auto"/>
                <w:sz w:val="22"/>
                <w:szCs w:val="22"/>
              </w:rPr>
              <w:t>mployer</w:t>
            </w:r>
          </w:p>
        </w:tc>
        <w:tc>
          <w:tcPr>
            <w:tcW w:w="6889" w:type="dxa"/>
            <w:tcBorders>
              <w:top w:val="single" w:sz="18"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4" w14:textId="77777777" w:rsidR="00074C1A" w:rsidRPr="00FB052B" w:rsidRDefault="00074C1A">
            <w:pPr>
              <w:spacing w:before="120"/>
              <w:jc w:val="both"/>
              <w:rPr>
                <w:rFonts w:ascii="Arial" w:hAnsi="Arial" w:cs="Arial"/>
              </w:rPr>
            </w:pPr>
          </w:p>
        </w:tc>
      </w:tr>
      <w:tr w:rsidR="00074C1A" w:rsidRPr="00FB052B" w14:paraId="65F5C9A8" w14:textId="77777777" w:rsidTr="00FB052B">
        <w:trPr>
          <w:cantSplit/>
          <w:trHeight w:val="226"/>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6"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 xml:space="preserve">Job title </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7" w14:textId="77777777" w:rsidR="00074C1A" w:rsidRPr="00FB052B" w:rsidRDefault="00074C1A">
            <w:pPr>
              <w:rPr>
                <w:rFonts w:ascii="Arial" w:hAnsi="Arial" w:cs="Arial"/>
                <w:sz w:val="16"/>
              </w:rPr>
            </w:pPr>
          </w:p>
        </w:tc>
      </w:tr>
      <w:tr w:rsidR="00074C1A" w:rsidRPr="00FB052B" w14:paraId="65F5C9AB"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9"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w:t>
            </w:r>
            <w:r w:rsidR="00074C1A" w:rsidRPr="00FB052B">
              <w:rPr>
                <w:rFonts w:ascii="Arial" w:hAnsi="Arial" w:cs="Arial"/>
                <w:color w:val="auto"/>
                <w:sz w:val="22"/>
                <w:szCs w:val="22"/>
              </w:rPr>
              <w:t>Date appointed to current post</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A" w14:textId="77777777" w:rsidR="00074C1A" w:rsidRPr="00FB052B" w:rsidRDefault="00074C1A">
            <w:pPr>
              <w:spacing w:before="120"/>
              <w:jc w:val="both"/>
              <w:rPr>
                <w:rFonts w:ascii="Arial" w:hAnsi="Arial" w:cs="Arial"/>
                <w:sz w:val="18"/>
              </w:rPr>
            </w:pPr>
          </w:p>
        </w:tc>
      </w:tr>
      <w:tr w:rsidR="00074C1A" w:rsidRPr="00FB052B" w14:paraId="65F5C9AE"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C"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C</w:t>
            </w:r>
            <w:r w:rsidR="00074C1A" w:rsidRPr="00FB052B">
              <w:rPr>
                <w:rFonts w:ascii="Arial" w:hAnsi="Arial" w:cs="Arial"/>
                <w:color w:val="auto"/>
                <w:sz w:val="22"/>
                <w:szCs w:val="22"/>
              </w:rPr>
              <w:t>urrent salary</w:t>
            </w:r>
          </w:p>
        </w:tc>
        <w:tc>
          <w:tcPr>
            <w:tcW w:w="6889" w:type="dxa"/>
            <w:tcBorders>
              <w:top w:val="single" w:sz="12" w:space="0" w:color="000000"/>
              <w:left w:val="single" w:sz="6" w:space="0" w:color="000000"/>
              <w:bottom w:val="single" w:sz="12" w:space="0" w:color="000000"/>
              <w:right w:val="single" w:sz="18" w:space="0" w:color="000000"/>
            </w:tcBorders>
            <w:shd w:val="clear" w:color="auto" w:fill="FFFFFF"/>
            <w:tcMar>
              <w:top w:w="0" w:type="dxa"/>
              <w:left w:w="0" w:type="dxa"/>
              <w:bottom w:w="0" w:type="dxa"/>
              <w:right w:w="0" w:type="dxa"/>
            </w:tcMar>
          </w:tcPr>
          <w:p w14:paraId="65F5C9AD" w14:textId="77777777" w:rsidR="00074C1A" w:rsidRPr="00FB052B" w:rsidRDefault="00074C1A">
            <w:pPr>
              <w:spacing w:before="120"/>
              <w:jc w:val="both"/>
              <w:rPr>
                <w:rFonts w:ascii="Arial" w:hAnsi="Arial" w:cs="Arial"/>
                <w:sz w:val="18"/>
              </w:rPr>
            </w:pPr>
          </w:p>
        </w:tc>
      </w:tr>
      <w:tr w:rsidR="00074C1A" w:rsidRPr="00FB052B" w14:paraId="65F5C9B1" w14:textId="77777777" w:rsidTr="00FB052B">
        <w:trPr>
          <w:cantSplit/>
          <w:trHeight w:val="169"/>
        </w:trPr>
        <w:tc>
          <w:tcPr>
            <w:tcW w:w="3722" w:type="dxa"/>
            <w:tcBorders>
              <w:top w:val="single" w:sz="12" w:space="0" w:color="000000"/>
              <w:left w:val="single" w:sz="18" w:space="0" w:color="000000"/>
              <w:bottom w:val="single" w:sz="12" w:space="0" w:color="000000"/>
              <w:right w:val="single" w:sz="6" w:space="0" w:color="000000"/>
            </w:tcBorders>
            <w:shd w:val="clear" w:color="auto" w:fill="DBDBDB" w:themeFill="accent6" w:themeFillTint="33"/>
            <w:tcMar>
              <w:top w:w="0" w:type="dxa"/>
              <w:left w:w="0" w:type="dxa"/>
              <w:bottom w:w="0" w:type="dxa"/>
              <w:right w:w="0" w:type="dxa"/>
            </w:tcMar>
          </w:tcPr>
          <w:p w14:paraId="65F5C9AF" w14:textId="77777777" w:rsidR="00074C1A" w:rsidRPr="00FB052B" w:rsidRDefault="003A618A" w:rsidP="003A618A">
            <w:pPr>
              <w:spacing w:before="120"/>
              <w:rPr>
                <w:rFonts w:ascii="Arial" w:hAnsi="Arial" w:cs="Arial"/>
                <w:color w:val="auto"/>
                <w:sz w:val="22"/>
                <w:szCs w:val="22"/>
              </w:rPr>
            </w:pPr>
            <w:r w:rsidRPr="00FB052B">
              <w:rPr>
                <w:rFonts w:ascii="Arial" w:hAnsi="Arial" w:cs="Arial"/>
                <w:color w:val="auto"/>
                <w:sz w:val="22"/>
                <w:szCs w:val="22"/>
              </w:rPr>
              <w:t xml:space="preserve">     D</w:t>
            </w:r>
            <w:r w:rsidR="00074C1A" w:rsidRPr="00FB052B">
              <w:rPr>
                <w:rFonts w:ascii="Arial" w:hAnsi="Arial" w:cs="Arial"/>
                <w:color w:val="auto"/>
                <w:sz w:val="22"/>
                <w:szCs w:val="22"/>
              </w:rPr>
              <w:t>ate available to begin new job</w:t>
            </w:r>
          </w:p>
        </w:tc>
        <w:tc>
          <w:tcPr>
            <w:tcW w:w="6889" w:type="dxa"/>
            <w:tcBorders>
              <w:top w:val="single" w:sz="12" w:space="0" w:color="000000"/>
              <w:left w:val="single" w:sz="6" w:space="0" w:color="000000"/>
              <w:bottom w:val="single" w:sz="4" w:space="0" w:color="auto"/>
              <w:right w:val="single" w:sz="18" w:space="0" w:color="000000"/>
            </w:tcBorders>
            <w:shd w:val="clear" w:color="auto" w:fill="FFFFFF"/>
            <w:tcMar>
              <w:top w:w="0" w:type="dxa"/>
              <w:left w:w="0" w:type="dxa"/>
              <w:bottom w:w="0" w:type="dxa"/>
              <w:right w:w="0" w:type="dxa"/>
            </w:tcMar>
          </w:tcPr>
          <w:p w14:paraId="65F5C9B0" w14:textId="77777777" w:rsidR="00074C1A" w:rsidRPr="00FB052B" w:rsidRDefault="00074C1A">
            <w:pPr>
              <w:spacing w:before="120"/>
              <w:jc w:val="both"/>
              <w:rPr>
                <w:rFonts w:ascii="Arial" w:hAnsi="Arial" w:cs="Arial"/>
                <w:sz w:val="18"/>
              </w:rPr>
            </w:pPr>
          </w:p>
        </w:tc>
      </w:tr>
      <w:tr w:rsidR="007641A0" w:rsidRPr="00FB052B" w14:paraId="65F5C9B4" w14:textId="77777777" w:rsidTr="00FB052B">
        <w:trPr>
          <w:cantSplit/>
          <w:trHeight w:val="1657"/>
        </w:trPr>
        <w:tc>
          <w:tcPr>
            <w:tcW w:w="3722" w:type="dxa"/>
            <w:vMerge w:val="restart"/>
            <w:tcBorders>
              <w:top w:val="single" w:sz="12" w:space="0" w:color="000000"/>
              <w:left w:val="single" w:sz="18" w:space="0" w:color="000000"/>
              <w:bottom w:val="nil"/>
              <w:right w:val="single" w:sz="4" w:space="0" w:color="auto"/>
            </w:tcBorders>
            <w:shd w:val="clear" w:color="auto" w:fill="DBDBDB" w:themeFill="accent6" w:themeFillTint="33"/>
            <w:tcMar>
              <w:top w:w="0" w:type="dxa"/>
              <w:left w:w="0" w:type="dxa"/>
              <w:bottom w:w="0" w:type="dxa"/>
              <w:right w:w="0" w:type="dxa"/>
            </w:tcMar>
          </w:tcPr>
          <w:p w14:paraId="65F5C9B2" w14:textId="2B304D1A" w:rsidR="007641A0" w:rsidRPr="00FB052B" w:rsidRDefault="007641A0" w:rsidP="00807FE4">
            <w:pPr>
              <w:spacing w:before="120"/>
              <w:ind w:left="227"/>
              <w:rPr>
                <w:rFonts w:ascii="Arial" w:hAnsi="Arial" w:cs="Arial"/>
                <w:color w:val="auto"/>
                <w:sz w:val="22"/>
                <w:szCs w:val="22"/>
              </w:rPr>
            </w:pPr>
            <w:r w:rsidRPr="00FB052B">
              <w:rPr>
                <w:rFonts w:ascii="Arial" w:hAnsi="Arial" w:cs="Arial"/>
                <w:color w:val="auto"/>
                <w:sz w:val="22"/>
                <w:szCs w:val="22"/>
              </w:rPr>
              <w:lastRenderedPageBreak/>
              <w:t xml:space="preserve">Responsibilities and key </w:t>
            </w:r>
            <w:r w:rsidR="00FB052B">
              <w:rPr>
                <w:rFonts w:ascii="Arial" w:hAnsi="Arial" w:cs="Arial"/>
                <w:color w:val="auto"/>
                <w:sz w:val="22"/>
                <w:szCs w:val="22"/>
              </w:rPr>
              <w:t xml:space="preserve">  </w:t>
            </w:r>
            <w:r w:rsidRPr="00FB052B">
              <w:rPr>
                <w:rFonts w:ascii="Arial" w:hAnsi="Arial" w:cs="Arial"/>
                <w:color w:val="auto"/>
                <w:sz w:val="22"/>
                <w:szCs w:val="22"/>
              </w:rPr>
              <w:t>achievements</w:t>
            </w:r>
          </w:p>
        </w:tc>
        <w:tc>
          <w:tcPr>
            <w:tcW w:w="6889" w:type="dxa"/>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14:paraId="65F5C9B3" w14:textId="77777777" w:rsidR="007641A0" w:rsidRPr="00FB052B" w:rsidRDefault="007641A0">
            <w:pPr>
              <w:spacing w:before="120"/>
              <w:jc w:val="both"/>
              <w:rPr>
                <w:rFonts w:ascii="Arial" w:hAnsi="Arial" w:cs="Arial"/>
                <w:sz w:val="18"/>
              </w:rPr>
            </w:pPr>
          </w:p>
        </w:tc>
      </w:tr>
      <w:tr w:rsidR="007641A0" w:rsidRPr="00FB052B" w14:paraId="65F5C9BD" w14:textId="77777777" w:rsidTr="00FB052B">
        <w:trPr>
          <w:cantSplit/>
          <w:trHeight w:val="50"/>
        </w:trPr>
        <w:tc>
          <w:tcPr>
            <w:tcW w:w="3722" w:type="dxa"/>
            <w:vMerge/>
            <w:tcBorders>
              <w:left w:val="single" w:sz="18" w:space="0" w:color="000000"/>
              <w:bottom w:val="single" w:sz="18" w:space="0" w:color="000000"/>
              <w:right w:val="single" w:sz="4" w:space="0" w:color="auto"/>
            </w:tcBorders>
            <w:shd w:val="clear" w:color="auto" w:fill="DBDBDB" w:themeFill="accent6" w:themeFillTint="33"/>
            <w:tcMar>
              <w:top w:w="0" w:type="dxa"/>
              <w:left w:w="0" w:type="dxa"/>
              <w:bottom w:w="0" w:type="dxa"/>
              <w:right w:w="0" w:type="dxa"/>
            </w:tcMar>
          </w:tcPr>
          <w:p w14:paraId="65F5C9BB" w14:textId="77777777" w:rsidR="007641A0" w:rsidRPr="00FB052B" w:rsidRDefault="007641A0" w:rsidP="003A618A">
            <w:pPr>
              <w:spacing w:before="120"/>
              <w:rPr>
                <w:rFonts w:ascii="Arial" w:hAnsi="Arial" w:cs="Arial"/>
                <w:color w:val="auto"/>
                <w:sz w:val="22"/>
                <w:szCs w:val="22"/>
              </w:rPr>
            </w:pPr>
          </w:p>
        </w:tc>
        <w:tc>
          <w:tcPr>
            <w:tcW w:w="6889" w:type="dxa"/>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65F5C9BC" w14:textId="77777777" w:rsidR="007641A0" w:rsidRPr="00FB052B" w:rsidRDefault="007641A0">
            <w:pPr>
              <w:spacing w:before="120"/>
              <w:jc w:val="both"/>
              <w:rPr>
                <w:rFonts w:ascii="Arial" w:hAnsi="Arial" w:cs="Arial"/>
                <w:sz w:val="18"/>
              </w:rPr>
            </w:pPr>
          </w:p>
        </w:tc>
      </w:tr>
    </w:tbl>
    <w:p w14:paraId="65F5C9BE" w14:textId="00B20F33" w:rsidR="00074C1A" w:rsidRPr="00FB052B" w:rsidRDefault="00074C1A">
      <w:pPr>
        <w:pStyle w:val="FreeForm"/>
        <w:rPr>
          <w:rFonts w:ascii="Arial" w:hAnsi="Arial" w:cs="Arial"/>
          <w:sz w:val="18"/>
        </w:rPr>
      </w:pPr>
    </w:p>
    <w:p w14:paraId="687EB41E" w14:textId="5A719089" w:rsidR="00074C1A" w:rsidRPr="00FB052B" w:rsidRDefault="00FB052B" w:rsidP="003A6D18">
      <w:pPr>
        <w:pStyle w:val="FreeForm"/>
        <w:tabs>
          <w:tab w:val="left" w:pos="7965"/>
        </w:tabs>
        <w:rPr>
          <w:rFonts w:ascii="Arial" w:hAnsi="Arial" w:cs="Arial"/>
        </w:rPr>
      </w:pPr>
      <w:r>
        <w:rPr>
          <w:rFonts w:ascii="Arial" w:hAnsi="Arial" w:cs="Arial"/>
        </w:rPr>
        <w:t>F</w:t>
      </w:r>
      <w:r w:rsidR="00074C1A" w:rsidRPr="00FB052B">
        <w:rPr>
          <w:rFonts w:ascii="Arial" w:hAnsi="Arial" w:cs="Arial"/>
        </w:rPr>
        <w:t xml:space="preserve">ULL CHRONOLOGICAL HISTORY  Please provide </w:t>
      </w:r>
      <w:r w:rsidR="00074C1A" w:rsidRPr="00FB052B">
        <w:rPr>
          <w:rFonts w:ascii="Arial" w:hAnsi="Arial" w:cs="Arial"/>
          <w:lang w:val="en-US"/>
        </w:rPr>
        <w:t>a full history in chronological order starting with the most recent since leaving secondary education, including periods of any post-secondary education/training, and part-time and voluntary work as well as full time employment, with start and end dates, explanations for ALL periods not in employment or education/training and reasons for leaving employment.</w:t>
      </w:r>
      <w:r w:rsidR="00074C1A" w:rsidRPr="00FB052B">
        <w:rPr>
          <w:rFonts w:ascii="Arial" w:hAnsi="Arial" w:cs="Arial"/>
        </w:rPr>
        <w:t xml:space="preserve">  </w:t>
      </w:r>
      <w:r w:rsidR="003A6D18" w:rsidRPr="003A6D18">
        <w:rPr>
          <w:rFonts w:ascii="Arial" w:hAnsi="Arial" w:cs="Arial"/>
        </w:rPr>
        <w:t>Include work/voluntary experience and also indicate any periods of unemployment/not in</w:t>
      </w:r>
      <w:r w:rsidR="003A6D18">
        <w:rPr>
          <w:rFonts w:ascii="Arial" w:hAnsi="Arial" w:cs="Arial"/>
        </w:rPr>
        <w:t xml:space="preserve"> </w:t>
      </w:r>
      <w:r w:rsidR="003A6D18" w:rsidRPr="003A6D18">
        <w:rPr>
          <w:rFonts w:ascii="Arial" w:hAnsi="Arial" w:cs="Arial"/>
        </w:rPr>
        <w:t>employment, with details (using the job title and dates section). Do not leave any unexplained gaps</w:t>
      </w:r>
      <w:r w:rsidR="003A6D18">
        <w:rPr>
          <w:rFonts w:ascii="Arial" w:hAnsi="Arial" w:cs="Arial"/>
        </w:rPr>
        <w:t xml:space="preserve"> </w:t>
      </w:r>
      <w:r w:rsidR="003A6D18" w:rsidRPr="003A6D18">
        <w:rPr>
          <w:rFonts w:ascii="Arial" w:hAnsi="Arial" w:cs="Arial"/>
        </w:rPr>
        <w:t>in your employment history.</w:t>
      </w:r>
    </w:p>
    <w:tbl>
      <w:tblPr>
        <w:tblW w:w="0" w:type="auto"/>
        <w:tblInd w:w="-25" w:type="dxa"/>
        <w:shd w:val="clear" w:color="auto" w:fill="FFFFFF"/>
        <w:tblLayout w:type="fixed"/>
        <w:tblLook w:val="0000" w:firstRow="0" w:lastRow="0" w:firstColumn="0" w:lastColumn="0" w:noHBand="0" w:noVBand="0"/>
      </w:tblPr>
      <w:tblGrid>
        <w:gridCol w:w="1506"/>
        <w:gridCol w:w="1787"/>
        <w:gridCol w:w="700"/>
        <w:gridCol w:w="570"/>
        <w:gridCol w:w="1958"/>
        <w:gridCol w:w="554"/>
        <w:gridCol w:w="403"/>
        <w:gridCol w:w="536"/>
        <w:gridCol w:w="403"/>
        <w:gridCol w:w="2282"/>
      </w:tblGrid>
      <w:tr w:rsidR="00074C1A" w:rsidRPr="00FB052B" w14:paraId="65F5C9D1" w14:textId="77777777">
        <w:trPr>
          <w:cantSplit/>
          <w:trHeight w:val="951"/>
        </w:trPr>
        <w:tc>
          <w:tcPr>
            <w:tcW w:w="1506" w:type="dxa"/>
            <w:tcBorders>
              <w:top w:val="single" w:sz="18" w:space="0" w:color="000000"/>
              <w:left w:val="single" w:sz="18"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6"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Job Title</w:t>
            </w:r>
          </w:p>
          <w:p w14:paraId="65F5C9C7"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or position</w:t>
            </w:r>
          </w:p>
        </w:tc>
        <w:tc>
          <w:tcPr>
            <w:tcW w:w="1787" w:type="dxa"/>
            <w:tcBorders>
              <w:top w:val="single" w:sz="18"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8"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Name and address of school, other employer or description of activity</w:t>
            </w:r>
          </w:p>
        </w:tc>
        <w:tc>
          <w:tcPr>
            <w:tcW w:w="700" w:type="dxa"/>
            <w:tcBorders>
              <w:top w:val="single" w:sz="18"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9"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Number on roll and type of school if applicable</w:t>
            </w:r>
          </w:p>
        </w:tc>
        <w:tc>
          <w:tcPr>
            <w:tcW w:w="570" w:type="dxa"/>
            <w:vMerge w:val="restart"/>
            <w:tcBorders>
              <w:top w:val="single" w:sz="1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A"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F/T</w:t>
            </w:r>
          </w:p>
          <w:p w14:paraId="65F5C9CB"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or P/T</w:t>
            </w:r>
          </w:p>
        </w:tc>
        <w:tc>
          <w:tcPr>
            <w:tcW w:w="1958" w:type="dxa"/>
            <w:tcBorders>
              <w:top w:val="single" w:sz="18" w:space="0" w:color="000000"/>
              <w:left w:val="single" w:sz="12" w:space="0" w:color="000000"/>
              <w:bottom w:val="non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C" w14:textId="77777777" w:rsidR="008771B4" w:rsidRPr="00FB052B" w:rsidRDefault="008771B4" w:rsidP="00483469">
            <w:pPr>
              <w:tabs>
                <w:tab w:val="left" w:pos="720"/>
              </w:tabs>
              <w:spacing w:before="120"/>
              <w:jc w:val="center"/>
              <w:rPr>
                <w:rFonts w:ascii="Arial" w:hAnsi="Arial" w:cs="Arial"/>
                <w:sz w:val="18"/>
                <w:szCs w:val="18"/>
              </w:rPr>
            </w:pPr>
            <w:r w:rsidRPr="00FB052B">
              <w:rPr>
                <w:rFonts w:ascii="Arial" w:hAnsi="Arial" w:cs="Arial"/>
                <w:sz w:val="18"/>
                <w:szCs w:val="18"/>
              </w:rPr>
              <w:t>Respon</w:t>
            </w:r>
            <w:r w:rsidR="007E443E" w:rsidRPr="00FB052B">
              <w:rPr>
                <w:rFonts w:ascii="Arial" w:hAnsi="Arial" w:cs="Arial"/>
                <w:sz w:val="18"/>
                <w:szCs w:val="18"/>
              </w:rPr>
              <w:t>s</w:t>
            </w:r>
            <w:r w:rsidRPr="00FB052B">
              <w:rPr>
                <w:rFonts w:ascii="Arial" w:hAnsi="Arial" w:cs="Arial"/>
                <w:sz w:val="18"/>
                <w:szCs w:val="18"/>
              </w:rPr>
              <w:t>ibilities</w:t>
            </w:r>
          </w:p>
          <w:p w14:paraId="65F5C9CD" w14:textId="77777777" w:rsidR="00483469" w:rsidRPr="00FB052B" w:rsidRDefault="00483469" w:rsidP="00483469">
            <w:pPr>
              <w:tabs>
                <w:tab w:val="left" w:pos="720"/>
              </w:tabs>
              <w:spacing w:before="120"/>
              <w:jc w:val="center"/>
              <w:rPr>
                <w:rFonts w:ascii="Arial" w:hAnsi="Arial" w:cs="Arial"/>
                <w:sz w:val="18"/>
                <w:szCs w:val="18"/>
              </w:rPr>
            </w:pPr>
            <w:r w:rsidRPr="00FB052B">
              <w:rPr>
                <w:rFonts w:ascii="Arial" w:hAnsi="Arial" w:cs="Arial"/>
                <w:sz w:val="18"/>
                <w:szCs w:val="18"/>
              </w:rPr>
              <w:t>Any key achievements</w:t>
            </w:r>
          </w:p>
          <w:p w14:paraId="65F5C9CE" w14:textId="77777777" w:rsidR="00483469" w:rsidRPr="00FB052B" w:rsidRDefault="00483469" w:rsidP="00483469">
            <w:pPr>
              <w:tabs>
                <w:tab w:val="left" w:pos="720"/>
              </w:tabs>
              <w:spacing w:before="120"/>
              <w:jc w:val="center"/>
              <w:rPr>
                <w:rFonts w:ascii="Arial" w:hAnsi="Arial" w:cs="Arial"/>
                <w:sz w:val="18"/>
                <w:szCs w:val="18"/>
              </w:rPr>
            </w:pPr>
          </w:p>
        </w:tc>
        <w:tc>
          <w:tcPr>
            <w:tcW w:w="1896" w:type="dxa"/>
            <w:gridSpan w:val="4"/>
            <w:tcBorders>
              <w:top w:val="single" w:sz="18"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CF"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Dates</w:t>
            </w:r>
          </w:p>
        </w:tc>
        <w:tc>
          <w:tcPr>
            <w:tcW w:w="2282" w:type="dxa"/>
            <w:tcBorders>
              <w:top w:val="single" w:sz="18" w:space="0" w:color="000000"/>
              <w:left w:val="single" w:sz="12" w:space="0" w:color="000000"/>
              <w:bottom w:val="none" w:sz="16"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D0" w14:textId="77777777" w:rsidR="00074C1A" w:rsidRPr="00FB052B" w:rsidRDefault="00074C1A" w:rsidP="00D015DD">
            <w:pPr>
              <w:tabs>
                <w:tab w:val="left" w:pos="720"/>
              </w:tabs>
              <w:spacing w:before="120"/>
              <w:jc w:val="center"/>
              <w:rPr>
                <w:rFonts w:ascii="Arial" w:hAnsi="Arial" w:cs="Arial"/>
                <w:sz w:val="18"/>
                <w:szCs w:val="18"/>
              </w:rPr>
            </w:pPr>
            <w:r w:rsidRPr="00FB052B">
              <w:rPr>
                <w:rFonts w:ascii="Arial" w:hAnsi="Arial" w:cs="Arial"/>
                <w:sz w:val="18"/>
                <w:szCs w:val="18"/>
              </w:rPr>
              <w:t>Reason for lea</w:t>
            </w:r>
            <w:r w:rsidR="00D015DD" w:rsidRPr="00FB052B">
              <w:rPr>
                <w:rFonts w:ascii="Arial" w:hAnsi="Arial" w:cs="Arial"/>
                <w:sz w:val="18"/>
                <w:szCs w:val="18"/>
              </w:rPr>
              <w:t>v</w:t>
            </w:r>
            <w:r w:rsidRPr="00FB052B">
              <w:rPr>
                <w:rFonts w:ascii="Arial" w:hAnsi="Arial" w:cs="Arial"/>
                <w:sz w:val="18"/>
                <w:szCs w:val="18"/>
              </w:rPr>
              <w:t>ing</w:t>
            </w:r>
          </w:p>
        </w:tc>
      </w:tr>
      <w:tr w:rsidR="00074C1A" w:rsidRPr="00FB052B" w14:paraId="65F5C9DA" w14:textId="77777777">
        <w:trPr>
          <w:cantSplit/>
          <w:trHeight w:val="200"/>
        </w:trPr>
        <w:tc>
          <w:tcPr>
            <w:tcW w:w="1506" w:type="dxa"/>
            <w:tcBorders>
              <w:top w:val="none" w:sz="16" w:space="0" w:color="000000"/>
              <w:left w:val="single" w:sz="18"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2" w14:textId="77777777" w:rsidR="00074C1A" w:rsidRPr="00FB052B" w:rsidRDefault="00074C1A" w:rsidP="00D015DD">
            <w:pPr>
              <w:tabs>
                <w:tab w:val="left" w:pos="720"/>
              </w:tabs>
              <w:jc w:val="center"/>
              <w:rPr>
                <w:rFonts w:ascii="Arial" w:hAnsi="Arial" w:cs="Arial"/>
                <w:sz w:val="18"/>
                <w:szCs w:val="18"/>
              </w:rPr>
            </w:pPr>
          </w:p>
        </w:tc>
        <w:tc>
          <w:tcPr>
            <w:tcW w:w="1787" w:type="dxa"/>
            <w:tcBorders>
              <w:top w:val="none" w:sz="16"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3" w14:textId="77777777" w:rsidR="00074C1A" w:rsidRPr="00FB052B" w:rsidRDefault="00074C1A" w:rsidP="00D015DD">
            <w:pPr>
              <w:tabs>
                <w:tab w:val="left" w:pos="720"/>
              </w:tabs>
              <w:jc w:val="center"/>
              <w:rPr>
                <w:rFonts w:ascii="Arial" w:hAnsi="Arial" w:cs="Arial"/>
                <w:sz w:val="18"/>
                <w:szCs w:val="18"/>
              </w:rPr>
            </w:pPr>
          </w:p>
        </w:tc>
        <w:tc>
          <w:tcPr>
            <w:tcW w:w="700" w:type="dxa"/>
            <w:tcBorders>
              <w:top w:val="none" w:sz="16" w:space="0" w:color="000000"/>
              <w:left w:val="single" w:sz="12" w:space="0" w:color="000000"/>
              <w:bottom w:val="none" w:sz="16"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4" w14:textId="77777777" w:rsidR="00074C1A" w:rsidRPr="00FB052B" w:rsidRDefault="00074C1A" w:rsidP="00D015DD">
            <w:pPr>
              <w:tabs>
                <w:tab w:val="left" w:pos="720"/>
              </w:tabs>
              <w:jc w:val="center"/>
              <w:rPr>
                <w:rFonts w:ascii="Arial" w:hAnsi="Arial" w:cs="Arial"/>
                <w:sz w:val="18"/>
                <w:szCs w:val="18"/>
              </w:rPr>
            </w:pPr>
          </w:p>
        </w:tc>
        <w:tc>
          <w:tcPr>
            <w:tcW w:w="570" w:type="dxa"/>
            <w:vMerge/>
            <w:tcBorders>
              <w:top w:val="single" w:sz="8" w:space="0" w:color="000000"/>
              <w:left w:val="single" w:sz="12" w:space="0" w:color="000000"/>
              <w:bottom w:val="singl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5" w14:textId="77777777" w:rsidR="00074C1A" w:rsidRPr="00FB052B" w:rsidRDefault="00074C1A" w:rsidP="00D015DD">
            <w:pPr>
              <w:tabs>
                <w:tab w:val="left" w:pos="720"/>
              </w:tabs>
              <w:spacing w:before="120"/>
              <w:jc w:val="center"/>
              <w:rPr>
                <w:rFonts w:ascii="Arial" w:hAnsi="Arial" w:cs="Arial"/>
                <w:sz w:val="18"/>
                <w:szCs w:val="18"/>
              </w:rPr>
            </w:pPr>
          </w:p>
        </w:tc>
        <w:tc>
          <w:tcPr>
            <w:tcW w:w="1958" w:type="dxa"/>
            <w:tcBorders>
              <w:top w:val="none" w:sz="8" w:space="0" w:color="000000"/>
              <w:left w:val="single" w:sz="12" w:space="0" w:color="000000"/>
              <w:bottom w:val="none" w:sz="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6" w14:textId="77777777" w:rsidR="00074C1A" w:rsidRPr="00FB052B" w:rsidRDefault="00074C1A" w:rsidP="00D015DD">
            <w:pPr>
              <w:tabs>
                <w:tab w:val="left" w:pos="720"/>
              </w:tabs>
              <w:jc w:val="center"/>
              <w:rPr>
                <w:rFonts w:ascii="Arial" w:hAnsi="Arial" w:cs="Arial"/>
                <w:sz w:val="18"/>
                <w:szCs w:val="18"/>
              </w:rPr>
            </w:pPr>
          </w:p>
        </w:tc>
        <w:tc>
          <w:tcPr>
            <w:tcW w:w="957" w:type="dxa"/>
            <w:gridSpan w:val="2"/>
            <w:tcBorders>
              <w:top w:val="single" w:sz="12"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7"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From</w:t>
            </w:r>
          </w:p>
        </w:tc>
        <w:tc>
          <w:tcPr>
            <w:tcW w:w="939" w:type="dxa"/>
            <w:gridSpan w:val="2"/>
            <w:tcBorders>
              <w:top w:val="single" w:sz="12" w:space="0" w:color="000000"/>
              <w:left w:val="single" w:sz="12" w:space="0" w:color="000000"/>
              <w:bottom w:val="single" w:sz="12"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8"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To</w:t>
            </w:r>
          </w:p>
        </w:tc>
        <w:tc>
          <w:tcPr>
            <w:tcW w:w="2282" w:type="dxa"/>
            <w:tcBorders>
              <w:top w:val="none" w:sz="16" w:space="0" w:color="000000"/>
              <w:left w:val="single" w:sz="12" w:space="0" w:color="000000"/>
              <w:bottom w:val="none" w:sz="16"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D9" w14:textId="77777777" w:rsidR="00074C1A" w:rsidRPr="00FB052B" w:rsidRDefault="00074C1A" w:rsidP="00D015DD">
            <w:pPr>
              <w:tabs>
                <w:tab w:val="left" w:pos="720"/>
              </w:tabs>
              <w:jc w:val="center"/>
              <w:rPr>
                <w:rFonts w:ascii="Arial" w:hAnsi="Arial" w:cs="Arial"/>
                <w:sz w:val="18"/>
                <w:szCs w:val="18"/>
              </w:rPr>
            </w:pPr>
          </w:p>
        </w:tc>
      </w:tr>
      <w:tr w:rsidR="00074C1A" w:rsidRPr="00FB052B" w14:paraId="65F5C9E5" w14:textId="77777777">
        <w:trPr>
          <w:cantSplit/>
          <w:trHeight w:val="50"/>
        </w:trPr>
        <w:tc>
          <w:tcPr>
            <w:tcW w:w="1506" w:type="dxa"/>
            <w:tcBorders>
              <w:top w:val="none" w:sz="16" w:space="0" w:color="000000"/>
              <w:left w:val="single" w:sz="18"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B" w14:textId="77777777" w:rsidR="00074C1A" w:rsidRPr="00FB052B" w:rsidRDefault="00074C1A" w:rsidP="00D015DD">
            <w:pPr>
              <w:tabs>
                <w:tab w:val="left" w:pos="720"/>
              </w:tabs>
              <w:jc w:val="center"/>
              <w:rPr>
                <w:rFonts w:ascii="Arial" w:hAnsi="Arial" w:cs="Arial"/>
                <w:sz w:val="18"/>
                <w:szCs w:val="18"/>
              </w:rPr>
            </w:pPr>
          </w:p>
        </w:tc>
        <w:tc>
          <w:tcPr>
            <w:tcW w:w="1787" w:type="dxa"/>
            <w:tcBorders>
              <w:top w:val="none" w:sz="16"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C" w14:textId="77777777" w:rsidR="00074C1A" w:rsidRPr="00FB052B" w:rsidRDefault="00074C1A" w:rsidP="00D015DD">
            <w:pPr>
              <w:tabs>
                <w:tab w:val="left" w:pos="720"/>
              </w:tabs>
              <w:jc w:val="center"/>
              <w:rPr>
                <w:rFonts w:ascii="Arial" w:hAnsi="Arial" w:cs="Arial"/>
                <w:sz w:val="18"/>
                <w:szCs w:val="18"/>
              </w:rPr>
            </w:pPr>
          </w:p>
        </w:tc>
        <w:tc>
          <w:tcPr>
            <w:tcW w:w="700" w:type="dxa"/>
            <w:tcBorders>
              <w:top w:val="none" w:sz="16"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D" w14:textId="77777777" w:rsidR="00074C1A" w:rsidRPr="00FB052B" w:rsidRDefault="00074C1A" w:rsidP="00D015DD">
            <w:pPr>
              <w:tabs>
                <w:tab w:val="left" w:pos="720"/>
              </w:tabs>
              <w:jc w:val="center"/>
              <w:rPr>
                <w:rFonts w:ascii="Arial" w:hAnsi="Arial" w:cs="Arial"/>
                <w:sz w:val="18"/>
                <w:szCs w:val="18"/>
              </w:rPr>
            </w:pPr>
          </w:p>
        </w:tc>
        <w:tc>
          <w:tcPr>
            <w:tcW w:w="570" w:type="dxa"/>
            <w:vMerge/>
            <w:tcBorders>
              <w:top w:val="single" w:sz="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E" w14:textId="77777777" w:rsidR="00074C1A" w:rsidRPr="00FB052B" w:rsidRDefault="00074C1A" w:rsidP="00D015DD">
            <w:pPr>
              <w:tabs>
                <w:tab w:val="left" w:pos="720"/>
              </w:tabs>
              <w:spacing w:before="120"/>
              <w:jc w:val="center"/>
              <w:rPr>
                <w:rFonts w:ascii="Arial" w:hAnsi="Arial" w:cs="Arial"/>
                <w:sz w:val="18"/>
                <w:szCs w:val="18"/>
              </w:rPr>
            </w:pPr>
          </w:p>
        </w:tc>
        <w:tc>
          <w:tcPr>
            <w:tcW w:w="1958" w:type="dxa"/>
            <w:tcBorders>
              <w:top w:val="none" w:sz="8"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DF" w14:textId="77777777" w:rsidR="00074C1A" w:rsidRPr="00FB052B" w:rsidRDefault="00074C1A" w:rsidP="00D015DD">
            <w:pPr>
              <w:tabs>
                <w:tab w:val="left" w:pos="720"/>
              </w:tabs>
              <w:jc w:val="center"/>
              <w:rPr>
                <w:rFonts w:ascii="Arial" w:hAnsi="Arial" w:cs="Arial"/>
                <w:sz w:val="18"/>
                <w:szCs w:val="18"/>
              </w:rPr>
            </w:pPr>
          </w:p>
        </w:tc>
        <w:tc>
          <w:tcPr>
            <w:tcW w:w="554"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0"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Mth</w:t>
            </w:r>
            <w:proofErr w:type="spellEnd"/>
          </w:p>
        </w:tc>
        <w:tc>
          <w:tcPr>
            <w:tcW w:w="403"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1"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Yr</w:t>
            </w:r>
          </w:p>
        </w:tc>
        <w:tc>
          <w:tcPr>
            <w:tcW w:w="536"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2" w14:textId="77777777" w:rsidR="00074C1A" w:rsidRPr="00FB052B" w:rsidRDefault="00074C1A" w:rsidP="00D015DD">
            <w:pPr>
              <w:tabs>
                <w:tab w:val="left" w:pos="720"/>
              </w:tabs>
              <w:jc w:val="center"/>
              <w:rPr>
                <w:rFonts w:ascii="Arial" w:hAnsi="Arial" w:cs="Arial"/>
                <w:sz w:val="18"/>
                <w:szCs w:val="18"/>
              </w:rPr>
            </w:pPr>
            <w:proofErr w:type="spellStart"/>
            <w:r w:rsidRPr="00FB052B">
              <w:rPr>
                <w:rFonts w:ascii="Arial" w:hAnsi="Arial" w:cs="Arial"/>
                <w:sz w:val="18"/>
                <w:szCs w:val="18"/>
              </w:rPr>
              <w:t>Mth</w:t>
            </w:r>
            <w:proofErr w:type="spellEnd"/>
          </w:p>
        </w:tc>
        <w:tc>
          <w:tcPr>
            <w:tcW w:w="403" w:type="dxa"/>
            <w:tcBorders>
              <w:top w:val="single" w:sz="12" w:space="0" w:color="000000"/>
              <w:left w:val="single" w:sz="12" w:space="0" w:color="000000"/>
              <w:bottom w:val="single" w:sz="18" w:space="0" w:color="000000"/>
              <w:right w:val="single" w:sz="12" w:space="0" w:color="000000"/>
            </w:tcBorders>
            <w:shd w:val="clear" w:color="auto" w:fill="DBDBDB" w:themeFill="accent6" w:themeFillTint="33"/>
            <w:tcMar>
              <w:top w:w="0" w:type="dxa"/>
              <w:left w:w="0" w:type="dxa"/>
              <w:bottom w:w="0" w:type="dxa"/>
              <w:right w:w="0" w:type="dxa"/>
            </w:tcMar>
            <w:vAlign w:val="center"/>
          </w:tcPr>
          <w:p w14:paraId="65F5C9E3" w14:textId="77777777" w:rsidR="00074C1A" w:rsidRPr="00FB052B" w:rsidRDefault="00074C1A" w:rsidP="00D015DD">
            <w:pPr>
              <w:tabs>
                <w:tab w:val="left" w:pos="720"/>
              </w:tabs>
              <w:jc w:val="center"/>
              <w:rPr>
                <w:rFonts w:ascii="Arial" w:hAnsi="Arial" w:cs="Arial"/>
                <w:sz w:val="18"/>
                <w:szCs w:val="18"/>
              </w:rPr>
            </w:pPr>
            <w:r w:rsidRPr="00FB052B">
              <w:rPr>
                <w:rFonts w:ascii="Arial" w:hAnsi="Arial" w:cs="Arial"/>
                <w:sz w:val="18"/>
                <w:szCs w:val="18"/>
              </w:rPr>
              <w:t>Yr</w:t>
            </w:r>
          </w:p>
        </w:tc>
        <w:tc>
          <w:tcPr>
            <w:tcW w:w="2282" w:type="dxa"/>
            <w:tcBorders>
              <w:top w:val="none" w:sz="16" w:space="0" w:color="000000"/>
              <w:left w:val="single" w:sz="12" w:space="0" w:color="000000"/>
              <w:bottom w:val="single" w:sz="18" w:space="0" w:color="000000"/>
              <w:right w:val="single" w:sz="18" w:space="0" w:color="000000"/>
            </w:tcBorders>
            <w:shd w:val="clear" w:color="auto" w:fill="DBDBDB" w:themeFill="accent6" w:themeFillTint="33"/>
            <w:tcMar>
              <w:top w:w="0" w:type="dxa"/>
              <w:left w:w="0" w:type="dxa"/>
              <w:bottom w:w="0" w:type="dxa"/>
              <w:right w:w="0" w:type="dxa"/>
            </w:tcMar>
            <w:vAlign w:val="center"/>
          </w:tcPr>
          <w:p w14:paraId="65F5C9E4" w14:textId="77777777" w:rsidR="00074C1A" w:rsidRPr="00FB052B" w:rsidRDefault="00074C1A" w:rsidP="00D015DD">
            <w:pPr>
              <w:tabs>
                <w:tab w:val="left" w:pos="720"/>
              </w:tabs>
              <w:jc w:val="center"/>
              <w:rPr>
                <w:rFonts w:ascii="Arial" w:hAnsi="Arial" w:cs="Arial"/>
                <w:sz w:val="18"/>
                <w:szCs w:val="18"/>
              </w:rPr>
            </w:pPr>
          </w:p>
        </w:tc>
      </w:tr>
      <w:tr w:rsidR="00074C1A" w:rsidRPr="00FB052B" w14:paraId="65F5C9F0"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6" w14:textId="77777777" w:rsidR="00074C1A" w:rsidRPr="00FB052B" w:rsidRDefault="00074C1A">
            <w:pPr>
              <w:tabs>
                <w:tab w:val="left" w:pos="720"/>
              </w:tabs>
              <w:rPr>
                <w:rFonts w:ascii="Arial" w:hAnsi="Arial" w:cs="Arial"/>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7" w14:textId="77777777" w:rsidR="00074C1A" w:rsidRPr="00FB052B" w:rsidRDefault="00074C1A">
            <w:pPr>
              <w:tabs>
                <w:tab w:val="left" w:pos="720"/>
              </w:tabs>
              <w:jc w:val="center"/>
              <w:rPr>
                <w:rFonts w:ascii="Arial" w:hAnsi="Arial" w:cs="Arial"/>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8" w14:textId="77777777" w:rsidR="00074C1A" w:rsidRPr="00FB052B" w:rsidRDefault="00074C1A">
            <w:pPr>
              <w:tabs>
                <w:tab w:val="left" w:pos="720"/>
              </w:tabs>
              <w:jc w:val="center"/>
              <w:rPr>
                <w:rFonts w:ascii="Arial" w:hAnsi="Arial" w:cs="Arial"/>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9" w14:textId="77777777" w:rsidR="00074C1A" w:rsidRPr="00FB052B" w:rsidRDefault="00074C1A">
            <w:pPr>
              <w:tabs>
                <w:tab w:val="left" w:pos="720"/>
              </w:tabs>
              <w:jc w:val="center"/>
              <w:rPr>
                <w:rFonts w:ascii="Arial" w:hAnsi="Arial" w:cs="Arial"/>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A" w14:textId="77777777" w:rsidR="00074C1A" w:rsidRPr="00FB052B" w:rsidRDefault="00074C1A">
            <w:pPr>
              <w:tabs>
                <w:tab w:val="left" w:pos="720"/>
              </w:tabs>
              <w:jc w:val="center"/>
              <w:rPr>
                <w:rFonts w:ascii="Arial" w:hAnsi="Arial" w:cs="Arial"/>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B" w14:textId="77777777" w:rsidR="00074C1A" w:rsidRPr="00FB052B" w:rsidRDefault="00074C1A">
            <w:pPr>
              <w:tabs>
                <w:tab w:val="left" w:pos="720"/>
              </w:tabs>
              <w:jc w:val="center"/>
              <w:rPr>
                <w:rFonts w:ascii="Arial" w:hAnsi="Arial" w:cs="Arial"/>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C" w14:textId="77777777" w:rsidR="00074C1A" w:rsidRPr="00FB052B" w:rsidRDefault="00074C1A">
            <w:pPr>
              <w:tabs>
                <w:tab w:val="left" w:pos="720"/>
              </w:tabs>
              <w:jc w:val="center"/>
              <w:rPr>
                <w:rFonts w:ascii="Arial" w:hAnsi="Arial" w:cs="Arial"/>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D" w14:textId="77777777" w:rsidR="00074C1A" w:rsidRPr="00FB052B" w:rsidRDefault="00074C1A">
            <w:pPr>
              <w:tabs>
                <w:tab w:val="left" w:pos="720"/>
              </w:tabs>
              <w:jc w:val="center"/>
              <w:rPr>
                <w:rFonts w:ascii="Arial" w:hAnsi="Arial" w:cs="Arial"/>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E" w14:textId="77777777" w:rsidR="00074C1A" w:rsidRPr="00FB052B" w:rsidRDefault="00074C1A">
            <w:pPr>
              <w:tabs>
                <w:tab w:val="left" w:pos="720"/>
              </w:tabs>
              <w:jc w:val="center"/>
              <w:rPr>
                <w:rFonts w:ascii="Arial" w:hAnsi="Arial" w:cs="Arial"/>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EF" w14:textId="77777777" w:rsidR="00074C1A" w:rsidRPr="00FB052B" w:rsidRDefault="00074C1A">
            <w:pPr>
              <w:tabs>
                <w:tab w:val="left" w:pos="720"/>
              </w:tabs>
              <w:jc w:val="center"/>
              <w:rPr>
                <w:rFonts w:ascii="Arial" w:hAnsi="Arial" w:cs="Arial"/>
              </w:rPr>
            </w:pPr>
          </w:p>
        </w:tc>
      </w:tr>
      <w:tr w:rsidR="00074C1A" w:rsidRPr="00FB052B" w14:paraId="65F5C9FB" w14:textId="77777777">
        <w:trPr>
          <w:cantSplit/>
          <w:trHeight w:val="1206"/>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9F1" w14:textId="77777777" w:rsidR="00074C1A" w:rsidRPr="00FB052B" w:rsidRDefault="00074C1A">
            <w:pPr>
              <w:tabs>
                <w:tab w:val="left" w:pos="720"/>
              </w:tabs>
              <w:jc w:val="center"/>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2"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3"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4"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5"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6"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7"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8"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9F9"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9FA" w14:textId="77777777" w:rsidR="00074C1A" w:rsidRPr="00FB052B" w:rsidRDefault="00074C1A">
            <w:pPr>
              <w:tabs>
                <w:tab w:val="left" w:pos="720"/>
              </w:tabs>
              <w:jc w:val="center"/>
              <w:rPr>
                <w:rFonts w:ascii="Arial" w:hAnsi="Arial" w:cs="Arial"/>
                <w:sz w:val="16"/>
              </w:rPr>
            </w:pPr>
          </w:p>
        </w:tc>
      </w:tr>
      <w:tr w:rsidR="00074C1A" w:rsidRPr="00FB052B" w14:paraId="65F5CA06"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C"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D"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E"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9FF"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0"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1"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2"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3"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4"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05" w14:textId="77777777" w:rsidR="00074C1A" w:rsidRPr="00FB052B" w:rsidRDefault="00074C1A">
            <w:pPr>
              <w:tabs>
                <w:tab w:val="left" w:pos="720"/>
              </w:tabs>
              <w:jc w:val="center"/>
              <w:rPr>
                <w:rFonts w:ascii="Arial" w:hAnsi="Arial" w:cs="Arial"/>
                <w:sz w:val="16"/>
              </w:rPr>
            </w:pPr>
          </w:p>
        </w:tc>
      </w:tr>
      <w:tr w:rsidR="00074C1A" w:rsidRPr="00FB052B" w14:paraId="65F5CA11" w14:textId="77777777">
        <w:trPr>
          <w:cantSplit/>
          <w:trHeight w:val="126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07"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8"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9"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A"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B"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C"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D"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E"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0F"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10" w14:textId="77777777" w:rsidR="00074C1A" w:rsidRPr="00FB052B" w:rsidRDefault="00074C1A">
            <w:pPr>
              <w:tabs>
                <w:tab w:val="left" w:pos="720"/>
              </w:tabs>
              <w:jc w:val="center"/>
              <w:rPr>
                <w:rFonts w:ascii="Arial" w:hAnsi="Arial" w:cs="Arial"/>
                <w:sz w:val="16"/>
              </w:rPr>
            </w:pPr>
          </w:p>
        </w:tc>
      </w:tr>
      <w:tr w:rsidR="00074C1A" w:rsidRPr="00FB052B" w14:paraId="65F5CA1C"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2"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3"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4"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5"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6"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7"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8"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9"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A"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1B" w14:textId="77777777" w:rsidR="00074C1A" w:rsidRPr="00FB052B" w:rsidRDefault="00074C1A">
            <w:pPr>
              <w:tabs>
                <w:tab w:val="left" w:pos="720"/>
              </w:tabs>
              <w:jc w:val="center"/>
              <w:rPr>
                <w:rFonts w:ascii="Arial" w:hAnsi="Arial" w:cs="Arial"/>
                <w:sz w:val="16"/>
              </w:rPr>
            </w:pPr>
          </w:p>
        </w:tc>
      </w:tr>
      <w:tr w:rsidR="00074C1A" w:rsidRPr="00FB052B" w14:paraId="65F5CA27" w14:textId="77777777">
        <w:trPr>
          <w:cantSplit/>
          <w:trHeight w:val="1294"/>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1D"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1E" w14:textId="77777777" w:rsidR="00074C1A" w:rsidRPr="00FB052B" w:rsidRDefault="00074C1A">
            <w:pPr>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1F"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0"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1" w14:textId="77777777" w:rsidR="00074C1A" w:rsidRPr="00FB052B" w:rsidRDefault="00074C1A" w:rsidP="00FD704B">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2"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3"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4"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25"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26" w14:textId="77777777" w:rsidR="00074C1A" w:rsidRPr="00FB052B" w:rsidRDefault="00074C1A">
            <w:pPr>
              <w:tabs>
                <w:tab w:val="left" w:pos="720"/>
              </w:tabs>
              <w:jc w:val="center"/>
              <w:rPr>
                <w:rFonts w:ascii="Arial" w:hAnsi="Arial" w:cs="Arial"/>
                <w:sz w:val="16"/>
              </w:rPr>
            </w:pPr>
          </w:p>
        </w:tc>
      </w:tr>
      <w:tr w:rsidR="00074C1A" w:rsidRPr="00FB052B" w14:paraId="65F5CA32"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8"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9"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A"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B"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C"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D"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E"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2F"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0"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1" w14:textId="77777777" w:rsidR="00074C1A" w:rsidRPr="00FB052B" w:rsidRDefault="00074C1A">
            <w:pPr>
              <w:tabs>
                <w:tab w:val="left" w:pos="720"/>
              </w:tabs>
              <w:jc w:val="center"/>
              <w:rPr>
                <w:rFonts w:ascii="Arial" w:hAnsi="Arial" w:cs="Arial"/>
                <w:sz w:val="16"/>
              </w:rPr>
            </w:pPr>
          </w:p>
        </w:tc>
      </w:tr>
      <w:tr w:rsidR="00074C1A" w:rsidRPr="00FB052B" w14:paraId="65F5CA3D" w14:textId="77777777">
        <w:trPr>
          <w:cantSplit/>
          <w:trHeight w:val="108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33" w14:textId="77777777" w:rsidR="00074C1A" w:rsidRPr="00FB052B" w:rsidRDefault="00074C1A" w:rsidP="00D015DD">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4" w14:textId="77777777" w:rsidR="00074C1A" w:rsidRPr="00FB052B" w:rsidRDefault="00074C1A">
            <w:pPr>
              <w:pStyle w:val="FreeForm"/>
              <w:rPr>
                <w:rFonts w:ascii="Arial" w:hAnsi="Arial" w:cs="Arial"/>
                <w:sz w:val="16"/>
                <w:lang w:val="en-US"/>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5"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6"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7"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8"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9"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A"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3B"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3C" w14:textId="77777777" w:rsidR="00074C1A" w:rsidRPr="00FB052B" w:rsidRDefault="00074C1A">
            <w:pPr>
              <w:tabs>
                <w:tab w:val="left" w:pos="720"/>
              </w:tabs>
              <w:jc w:val="center"/>
              <w:rPr>
                <w:rFonts w:ascii="Arial" w:hAnsi="Arial" w:cs="Arial"/>
                <w:sz w:val="16"/>
              </w:rPr>
            </w:pPr>
          </w:p>
        </w:tc>
      </w:tr>
      <w:tr w:rsidR="00074C1A" w:rsidRPr="00FB052B" w14:paraId="65F5CA48"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E"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3F"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0"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1"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2"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3"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4"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5"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6"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47" w14:textId="77777777" w:rsidR="00074C1A" w:rsidRPr="00FB052B" w:rsidRDefault="00074C1A">
            <w:pPr>
              <w:tabs>
                <w:tab w:val="left" w:pos="720"/>
              </w:tabs>
              <w:jc w:val="center"/>
              <w:rPr>
                <w:rFonts w:ascii="Arial" w:hAnsi="Arial" w:cs="Arial"/>
                <w:sz w:val="16"/>
              </w:rPr>
            </w:pPr>
          </w:p>
        </w:tc>
      </w:tr>
      <w:tr w:rsidR="00074C1A" w:rsidRPr="00FB052B" w14:paraId="65F5CA53" w14:textId="77777777">
        <w:trPr>
          <w:cantSplit/>
          <w:trHeight w:val="14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49"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A" w14:textId="77777777" w:rsidR="00074C1A" w:rsidRPr="00FB052B" w:rsidRDefault="00074C1A">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B"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C"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D" w14:textId="77777777" w:rsidR="00074C1A" w:rsidRPr="00FB052B" w:rsidRDefault="00074C1A" w:rsidP="00106B65">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E"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4F"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50"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51"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52" w14:textId="77777777" w:rsidR="00074C1A" w:rsidRPr="00FB052B" w:rsidRDefault="00074C1A">
            <w:pPr>
              <w:tabs>
                <w:tab w:val="left" w:pos="720"/>
              </w:tabs>
              <w:jc w:val="center"/>
              <w:rPr>
                <w:rFonts w:ascii="Arial" w:hAnsi="Arial" w:cs="Arial"/>
                <w:sz w:val="16"/>
              </w:rPr>
            </w:pPr>
          </w:p>
        </w:tc>
      </w:tr>
      <w:tr w:rsidR="00074C1A" w:rsidRPr="00FB052B" w14:paraId="65F5CA5E" w14:textId="77777777">
        <w:trPr>
          <w:cantSplit/>
          <w:trHeight w:val="200"/>
        </w:trPr>
        <w:tc>
          <w:tcPr>
            <w:tcW w:w="150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4" w14:textId="77777777" w:rsidR="00074C1A" w:rsidRPr="00FB052B" w:rsidRDefault="00074C1A">
            <w:pPr>
              <w:tabs>
                <w:tab w:val="left" w:pos="720"/>
              </w:tabs>
              <w:rPr>
                <w:rFonts w:ascii="Arial" w:hAnsi="Arial" w:cs="Arial"/>
                <w:sz w:val="16"/>
              </w:rPr>
            </w:pPr>
          </w:p>
        </w:tc>
        <w:tc>
          <w:tcPr>
            <w:tcW w:w="1787"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5" w14:textId="77777777" w:rsidR="00074C1A" w:rsidRPr="00FB052B" w:rsidRDefault="00074C1A">
            <w:pPr>
              <w:tabs>
                <w:tab w:val="left" w:pos="720"/>
              </w:tabs>
              <w:jc w:val="center"/>
              <w:rPr>
                <w:rFonts w:ascii="Arial" w:hAnsi="Arial" w:cs="Arial"/>
                <w:sz w:val="16"/>
              </w:rPr>
            </w:pPr>
          </w:p>
        </w:tc>
        <w:tc>
          <w:tcPr>
            <w:tcW w:w="70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6" w14:textId="77777777" w:rsidR="00074C1A" w:rsidRPr="00FB052B" w:rsidRDefault="00074C1A">
            <w:pPr>
              <w:tabs>
                <w:tab w:val="left" w:pos="720"/>
              </w:tabs>
              <w:jc w:val="center"/>
              <w:rPr>
                <w:rFonts w:ascii="Arial" w:hAnsi="Arial" w:cs="Arial"/>
                <w:sz w:val="16"/>
              </w:rPr>
            </w:pPr>
          </w:p>
        </w:tc>
        <w:tc>
          <w:tcPr>
            <w:tcW w:w="570"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7" w14:textId="77777777" w:rsidR="00074C1A" w:rsidRPr="00FB052B" w:rsidRDefault="00074C1A">
            <w:pPr>
              <w:tabs>
                <w:tab w:val="left" w:pos="720"/>
              </w:tabs>
              <w:jc w:val="center"/>
              <w:rPr>
                <w:rFonts w:ascii="Arial" w:hAnsi="Arial" w:cs="Arial"/>
                <w:sz w:val="16"/>
              </w:rPr>
            </w:pPr>
          </w:p>
        </w:tc>
        <w:tc>
          <w:tcPr>
            <w:tcW w:w="1958"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8" w14:textId="77777777" w:rsidR="00074C1A" w:rsidRPr="00FB052B" w:rsidRDefault="00074C1A">
            <w:pPr>
              <w:tabs>
                <w:tab w:val="left" w:pos="720"/>
              </w:tabs>
              <w:jc w:val="center"/>
              <w:rPr>
                <w:rFonts w:ascii="Arial" w:hAnsi="Arial" w:cs="Arial"/>
                <w:sz w:val="16"/>
              </w:rPr>
            </w:pPr>
          </w:p>
        </w:tc>
        <w:tc>
          <w:tcPr>
            <w:tcW w:w="554"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9"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A" w14:textId="77777777" w:rsidR="00074C1A" w:rsidRPr="00FB052B" w:rsidRDefault="00074C1A">
            <w:pPr>
              <w:tabs>
                <w:tab w:val="left" w:pos="720"/>
              </w:tabs>
              <w:jc w:val="center"/>
              <w:rPr>
                <w:rFonts w:ascii="Arial" w:hAnsi="Arial" w:cs="Arial"/>
                <w:sz w:val="16"/>
              </w:rPr>
            </w:pPr>
          </w:p>
        </w:tc>
        <w:tc>
          <w:tcPr>
            <w:tcW w:w="536"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B" w14:textId="77777777" w:rsidR="00074C1A" w:rsidRPr="00FB052B" w:rsidRDefault="00074C1A">
            <w:pPr>
              <w:tabs>
                <w:tab w:val="left" w:pos="720"/>
              </w:tabs>
              <w:jc w:val="center"/>
              <w:rPr>
                <w:rFonts w:ascii="Arial" w:hAnsi="Arial" w:cs="Arial"/>
                <w:sz w:val="16"/>
              </w:rPr>
            </w:pPr>
          </w:p>
        </w:tc>
        <w:tc>
          <w:tcPr>
            <w:tcW w:w="403"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C" w14:textId="77777777" w:rsidR="00074C1A" w:rsidRPr="00FB052B" w:rsidRDefault="00074C1A">
            <w:pPr>
              <w:tabs>
                <w:tab w:val="left" w:pos="720"/>
              </w:tabs>
              <w:jc w:val="center"/>
              <w:rPr>
                <w:rFonts w:ascii="Arial" w:hAnsi="Arial" w:cs="Arial"/>
                <w:sz w:val="16"/>
              </w:rPr>
            </w:pPr>
          </w:p>
        </w:tc>
        <w:tc>
          <w:tcPr>
            <w:tcW w:w="2282" w:type="dxa"/>
            <w:tcBorders>
              <w:top w:val="single" w:sz="18" w:space="0" w:color="000000"/>
              <w:left w:val="none" w:sz="16" w:space="0" w:color="000000"/>
              <w:bottom w:val="single" w:sz="18" w:space="0" w:color="000000"/>
              <w:right w:val="none" w:sz="16" w:space="0" w:color="000000"/>
            </w:tcBorders>
            <w:shd w:val="clear" w:color="auto" w:fill="FFFFFF"/>
            <w:tcMar>
              <w:top w:w="0" w:type="dxa"/>
              <w:left w:w="0" w:type="dxa"/>
              <w:bottom w:w="0" w:type="dxa"/>
              <w:right w:w="0" w:type="dxa"/>
            </w:tcMar>
          </w:tcPr>
          <w:p w14:paraId="65F5CA5D" w14:textId="77777777" w:rsidR="00074C1A" w:rsidRPr="00FB052B" w:rsidRDefault="00074C1A">
            <w:pPr>
              <w:tabs>
                <w:tab w:val="left" w:pos="720"/>
              </w:tabs>
              <w:jc w:val="center"/>
              <w:rPr>
                <w:rFonts w:ascii="Arial" w:hAnsi="Arial" w:cs="Arial"/>
                <w:sz w:val="16"/>
              </w:rPr>
            </w:pPr>
          </w:p>
        </w:tc>
      </w:tr>
      <w:tr w:rsidR="00C03D62" w:rsidRPr="00FB052B" w14:paraId="65F5CA69" w14:textId="77777777">
        <w:trPr>
          <w:cantSplit/>
          <w:trHeight w:val="10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5F" w14:textId="77777777" w:rsidR="00C03D62" w:rsidRPr="00FB052B" w:rsidRDefault="00C03D62">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0" w14:textId="77777777" w:rsidR="00C03D62" w:rsidRPr="00FB052B" w:rsidRDefault="00C03D62">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1" w14:textId="77777777" w:rsidR="00C03D62" w:rsidRPr="00FB052B" w:rsidRDefault="00C03D62">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2" w14:textId="77777777" w:rsidR="00C03D62" w:rsidRPr="00FB052B" w:rsidRDefault="00C03D62">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3" w14:textId="77777777" w:rsidR="00C03D62" w:rsidRPr="00FB052B" w:rsidRDefault="00C03D62">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4" w14:textId="77777777" w:rsidR="00C03D62" w:rsidRPr="00FB052B" w:rsidRDefault="00C03D62">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5" w14:textId="77777777" w:rsidR="00C03D62" w:rsidRPr="00FB052B" w:rsidRDefault="00C03D62">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6" w14:textId="77777777" w:rsidR="00C03D62" w:rsidRPr="00FB052B" w:rsidRDefault="00C03D62">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7" w14:textId="77777777" w:rsidR="00C03D62" w:rsidRPr="00FB052B" w:rsidRDefault="00C03D62">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68" w14:textId="77777777" w:rsidR="00C03D62" w:rsidRPr="00FB052B" w:rsidRDefault="00C03D62" w:rsidP="009E41EC">
            <w:pPr>
              <w:tabs>
                <w:tab w:val="left" w:pos="720"/>
              </w:tabs>
              <w:rPr>
                <w:rFonts w:ascii="Arial" w:hAnsi="Arial" w:cs="Arial"/>
                <w:sz w:val="16"/>
              </w:rPr>
            </w:pPr>
          </w:p>
        </w:tc>
      </w:tr>
      <w:tr w:rsidR="003A093D" w:rsidRPr="00FB052B" w14:paraId="65F5CA74" w14:textId="77777777">
        <w:trPr>
          <w:cantSplit/>
          <w:trHeight w:val="1000"/>
        </w:trPr>
        <w:tc>
          <w:tcPr>
            <w:tcW w:w="1506" w:type="dxa"/>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tcPr>
          <w:p w14:paraId="65F5CA6A" w14:textId="77777777" w:rsidR="003A093D" w:rsidRPr="00FB052B" w:rsidRDefault="003A093D">
            <w:pPr>
              <w:tabs>
                <w:tab w:val="left" w:pos="720"/>
              </w:tabs>
              <w:rPr>
                <w:rFonts w:ascii="Arial" w:hAnsi="Arial" w:cs="Arial"/>
                <w:sz w:val="16"/>
              </w:rPr>
            </w:pPr>
          </w:p>
        </w:tc>
        <w:tc>
          <w:tcPr>
            <w:tcW w:w="1787"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B" w14:textId="77777777" w:rsidR="003A093D" w:rsidRPr="00FB052B" w:rsidRDefault="003A093D">
            <w:pPr>
              <w:tabs>
                <w:tab w:val="left" w:pos="720"/>
              </w:tabs>
              <w:rPr>
                <w:rFonts w:ascii="Arial" w:hAnsi="Arial" w:cs="Arial"/>
                <w:sz w:val="16"/>
              </w:rPr>
            </w:pPr>
          </w:p>
        </w:tc>
        <w:tc>
          <w:tcPr>
            <w:tcW w:w="70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C" w14:textId="77777777" w:rsidR="003A093D" w:rsidRPr="00FB052B" w:rsidRDefault="003A093D">
            <w:pPr>
              <w:tabs>
                <w:tab w:val="left" w:pos="720"/>
              </w:tabs>
              <w:jc w:val="center"/>
              <w:rPr>
                <w:rFonts w:ascii="Arial" w:hAnsi="Arial" w:cs="Arial"/>
                <w:sz w:val="16"/>
              </w:rPr>
            </w:pPr>
          </w:p>
        </w:tc>
        <w:tc>
          <w:tcPr>
            <w:tcW w:w="570"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D" w14:textId="77777777" w:rsidR="003A093D" w:rsidRPr="00FB052B" w:rsidRDefault="003A093D">
            <w:pPr>
              <w:tabs>
                <w:tab w:val="left" w:pos="720"/>
              </w:tabs>
              <w:jc w:val="center"/>
              <w:rPr>
                <w:rFonts w:ascii="Arial" w:hAnsi="Arial" w:cs="Arial"/>
                <w:sz w:val="16"/>
              </w:rPr>
            </w:pPr>
          </w:p>
        </w:tc>
        <w:tc>
          <w:tcPr>
            <w:tcW w:w="1958"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E" w14:textId="77777777" w:rsidR="003A093D" w:rsidRPr="00FB052B" w:rsidRDefault="003A093D">
            <w:pPr>
              <w:tabs>
                <w:tab w:val="left" w:pos="720"/>
              </w:tabs>
              <w:jc w:val="center"/>
              <w:rPr>
                <w:rFonts w:ascii="Arial" w:hAnsi="Arial" w:cs="Arial"/>
                <w:sz w:val="16"/>
              </w:rPr>
            </w:pPr>
          </w:p>
        </w:tc>
        <w:tc>
          <w:tcPr>
            <w:tcW w:w="554"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6F" w14:textId="77777777" w:rsidR="003A093D" w:rsidRPr="00FB052B" w:rsidRDefault="003A093D">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0" w14:textId="77777777" w:rsidR="003A093D" w:rsidRPr="00FB052B" w:rsidRDefault="003A093D">
            <w:pPr>
              <w:tabs>
                <w:tab w:val="left" w:pos="720"/>
              </w:tabs>
              <w:jc w:val="center"/>
              <w:rPr>
                <w:rFonts w:ascii="Arial" w:hAnsi="Arial" w:cs="Arial"/>
                <w:sz w:val="16"/>
              </w:rPr>
            </w:pPr>
          </w:p>
        </w:tc>
        <w:tc>
          <w:tcPr>
            <w:tcW w:w="536"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1" w14:textId="77777777" w:rsidR="003A093D" w:rsidRPr="00FB052B" w:rsidRDefault="003A093D">
            <w:pPr>
              <w:tabs>
                <w:tab w:val="left" w:pos="720"/>
              </w:tabs>
              <w:jc w:val="center"/>
              <w:rPr>
                <w:rFonts w:ascii="Arial" w:hAnsi="Arial" w:cs="Arial"/>
                <w:sz w:val="16"/>
              </w:rPr>
            </w:pPr>
          </w:p>
        </w:tc>
        <w:tc>
          <w:tcPr>
            <w:tcW w:w="403" w:type="dxa"/>
            <w:tcBorders>
              <w:top w:val="single" w:sz="18"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tcPr>
          <w:p w14:paraId="65F5CA72" w14:textId="77777777" w:rsidR="003A093D" w:rsidRPr="00FB052B" w:rsidRDefault="003A093D">
            <w:pPr>
              <w:tabs>
                <w:tab w:val="left" w:pos="720"/>
              </w:tabs>
              <w:jc w:val="center"/>
              <w:rPr>
                <w:rFonts w:ascii="Arial" w:hAnsi="Arial" w:cs="Arial"/>
                <w:sz w:val="16"/>
              </w:rPr>
            </w:pPr>
          </w:p>
        </w:tc>
        <w:tc>
          <w:tcPr>
            <w:tcW w:w="2282" w:type="dxa"/>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tcPr>
          <w:p w14:paraId="65F5CA73" w14:textId="77777777" w:rsidR="003A093D" w:rsidRPr="00FB052B" w:rsidRDefault="003A093D" w:rsidP="009E41EC">
            <w:pPr>
              <w:tabs>
                <w:tab w:val="left" w:pos="720"/>
              </w:tabs>
              <w:rPr>
                <w:rFonts w:ascii="Arial" w:hAnsi="Arial" w:cs="Arial"/>
                <w:sz w:val="16"/>
              </w:rPr>
            </w:pPr>
          </w:p>
        </w:tc>
      </w:tr>
    </w:tbl>
    <w:p w14:paraId="65F5CAAC" w14:textId="77777777" w:rsidR="00074C1A" w:rsidRPr="00FB052B" w:rsidRDefault="00074C1A">
      <w:pPr>
        <w:pStyle w:val="FreeForm"/>
        <w:rPr>
          <w:rFonts w:ascii="Arial" w:hAnsi="Arial" w:cs="Arial"/>
          <w:sz w:val="18"/>
        </w:rPr>
      </w:pPr>
    </w:p>
    <w:p w14:paraId="65F5CAAD" w14:textId="77777777" w:rsidR="00074C1A" w:rsidRPr="00FB052B" w:rsidRDefault="00074C1A">
      <w:pPr>
        <w:tabs>
          <w:tab w:val="left" w:pos="720"/>
        </w:tabs>
        <w:rPr>
          <w:rFonts w:ascii="Arial" w:hAnsi="Arial" w:cs="Arial"/>
          <w:sz w:val="18"/>
        </w:rPr>
      </w:pPr>
    </w:p>
    <w:p w14:paraId="65F5CAAE" w14:textId="77777777" w:rsidR="007E625D" w:rsidRPr="00FB052B" w:rsidRDefault="00074C1A" w:rsidP="000D7A80">
      <w:pPr>
        <w:tabs>
          <w:tab w:val="left" w:pos="720"/>
        </w:tabs>
        <w:rPr>
          <w:rFonts w:ascii="Arial" w:hAnsi="Arial" w:cs="Arial"/>
          <w:sz w:val="20"/>
          <w:szCs w:val="20"/>
        </w:rPr>
      </w:pPr>
      <w:r w:rsidRPr="00FB052B">
        <w:rPr>
          <w:rFonts w:ascii="Arial" w:hAnsi="Arial" w:cs="Arial"/>
          <w:sz w:val="20"/>
          <w:szCs w:val="20"/>
        </w:rPr>
        <w:t>Please enclose a continuation sheet if necessary</w:t>
      </w:r>
    </w:p>
    <w:p w14:paraId="65F5CAAF" w14:textId="77777777" w:rsidR="007E625D" w:rsidRPr="00FB052B" w:rsidRDefault="007E625D">
      <w:pPr>
        <w:pStyle w:val="FreeForm"/>
        <w:rPr>
          <w:rFonts w:ascii="Arial" w:hAnsi="Arial" w:cs="Arial"/>
        </w:rPr>
      </w:pPr>
    </w:p>
    <w:p w14:paraId="27684B2E" w14:textId="77777777" w:rsidR="004133FB" w:rsidRPr="00B91406" w:rsidRDefault="004133FB" w:rsidP="004133FB">
      <w:pPr>
        <w:rPr>
          <w:rFonts w:ascii="Arial" w:hAnsi="Arial" w:cs="Arial"/>
          <w:b/>
          <w:sz w:val="22"/>
          <w:szCs w:val="22"/>
        </w:rPr>
      </w:pPr>
      <w:r w:rsidRPr="00B91406">
        <w:rPr>
          <w:rFonts w:ascii="Arial" w:hAnsi="Arial" w:cs="Arial"/>
          <w:b/>
          <w:sz w:val="22"/>
          <w:szCs w:val="22"/>
        </w:rPr>
        <w:t>Additional Employment:</w:t>
      </w:r>
    </w:p>
    <w:p w14:paraId="6718E6EB" w14:textId="11572136" w:rsidR="004133FB" w:rsidRPr="004133FB" w:rsidRDefault="004133FB" w:rsidP="004133FB">
      <w:pPr>
        <w:rPr>
          <w:rFonts w:ascii="Arial" w:hAnsi="Arial" w:cs="Arial"/>
          <w:sz w:val="22"/>
          <w:szCs w:val="22"/>
        </w:rPr>
      </w:pPr>
      <w:r w:rsidRPr="004133FB">
        <w:rPr>
          <w:rFonts w:ascii="Arial" w:hAnsi="Arial" w:cs="Arial"/>
          <w:sz w:val="22"/>
          <w:szCs w:val="22"/>
        </w:rPr>
        <w:t>Applicants with more employment history, please include it on the additional information box below:</w:t>
      </w:r>
    </w:p>
    <w:p w14:paraId="415FC2F3" w14:textId="56A1C8EB" w:rsidR="004133FB" w:rsidRPr="00B91406" w:rsidRDefault="004133FB" w:rsidP="004133FB">
      <w:pPr>
        <w:rPr>
          <w:rFonts w:ascii="Arial" w:hAnsi="Arial" w:cs="Arial"/>
          <w:b/>
          <w:sz w:val="22"/>
          <w:szCs w:val="22"/>
        </w:rPr>
      </w:pPr>
      <w:r w:rsidRPr="00B91406">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6F0CAC5E" wp14:editId="4B1B4347">
                <wp:simplePos x="0" y="0"/>
                <wp:positionH relativeFrom="column">
                  <wp:posOffset>-22860</wp:posOffset>
                </wp:positionH>
                <wp:positionV relativeFrom="paragraph">
                  <wp:posOffset>118746</wp:posOffset>
                </wp:positionV>
                <wp:extent cx="6800850" cy="1200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00850" cy="1200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A504C7">
              <v:rect id="Rectangle 2" style="position:absolute;margin-left:-1.8pt;margin-top:9.35pt;width:535.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23332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"/>
            </w:pict>
          </mc:Fallback>
        </mc:AlternateContent>
      </w:r>
    </w:p>
    <w:p w14:paraId="11C6CE9B" w14:textId="43FE77BF" w:rsidR="004133FB" w:rsidRPr="00B91406" w:rsidRDefault="004133FB" w:rsidP="004133FB">
      <w:pPr>
        <w:rPr>
          <w:rFonts w:ascii="Arial" w:hAnsi="Arial" w:cs="Arial"/>
          <w:b/>
          <w:sz w:val="22"/>
          <w:szCs w:val="22"/>
        </w:rPr>
      </w:pPr>
    </w:p>
    <w:p w14:paraId="12F0BA1F" w14:textId="1CCFA5F0" w:rsidR="004133FB" w:rsidRPr="00B91406" w:rsidRDefault="004133FB" w:rsidP="004133FB">
      <w:pPr>
        <w:rPr>
          <w:rFonts w:ascii="Arial" w:hAnsi="Arial" w:cs="Arial"/>
          <w:sz w:val="22"/>
          <w:szCs w:val="22"/>
        </w:rPr>
      </w:pPr>
    </w:p>
    <w:p w14:paraId="3820F860" w14:textId="77777777" w:rsidR="004133FB" w:rsidRPr="00B91406" w:rsidRDefault="004133FB" w:rsidP="004133FB">
      <w:pPr>
        <w:rPr>
          <w:rFonts w:ascii="Arial" w:hAnsi="Arial" w:cs="Arial"/>
          <w:sz w:val="22"/>
          <w:szCs w:val="22"/>
        </w:rPr>
      </w:pPr>
    </w:p>
    <w:p w14:paraId="63E54ECB" w14:textId="77777777" w:rsidR="004133FB" w:rsidRPr="00B91406" w:rsidRDefault="004133FB" w:rsidP="004133FB">
      <w:pPr>
        <w:rPr>
          <w:rFonts w:ascii="Arial" w:hAnsi="Arial" w:cs="Arial"/>
          <w:sz w:val="22"/>
          <w:szCs w:val="22"/>
        </w:rPr>
      </w:pPr>
    </w:p>
    <w:p w14:paraId="65F5CAB0" w14:textId="7109FE28" w:rsidR="00074C1A" w:rsidRPr="00FB052B" w:rsidRDefault="00074C1A">
      <w:pPr>
        <w:pStyle w:val="FreeForm"/>
        <w:rPr>
          <w:rFonts w:ascii="Arial" w:hAnsi="Arial" w:cs="Arial"/>
          <w:sz w:val="18"/>
        </w:rPr>
      </w:pPr>
    </w:p>
    <w:p w14:paraId="65F5CAB1" w14:textId="77777777" w:rsidR="007F0B76" w:rsidRPr="00FB052B" w:rsidRDefault="007F0B76">
      <w:pPr>
        <w:tabs>
          <w:tab w:val="left" w:pos="720"/>
        </w:tabs>
        <w:rPr>
          <w:rFonts w:ascii="Arial" w:hAnsi="Arial" w:cs="Arial"/>
          <w:b/>
        </w:rPr>
      </w:pPr>
    </w:p>
    <w:p w14:paraId="65F5CAB2" w14:textId="77777777" w:rsidR="007F0B76" w:rsidRPr="00FB052B" w:rsidRDefault="007F0B76">
      <w:pPr>
        <w:tabs>
          <w:tab w:val="left" w:pos="720"/>
        </w:tabs>
        <w:rPr>
          <w:rFonts w:ascii="Arial" w:hAnsi="Arial" w:cs="Arial"/>
          <w:b/>
        </w:rPr>
      </w:pPr>
    </w:p>
    <w:p w14:paraId="65F5CAB3" w14:textId="77777777" w:rsidR="009420A1" w:rsidRPr="00FB052B" w:rsidRDefault="009420A1">
      <w:pPr>
        <w:tabs>
          <w:tab w:val="left" w:pos="720"/>
        </w:tabs>
        <w:rPr>
          <w:rFonts w:ascii="Arial" w:hAnsi="Arial" w:cs="Arial"/>
          <w:b/>
        </w:rPr>
      </w:pPr>
    </w:p>
    <w:p w14:paraId="65F5CAB4" w14:textId="77777777" w:rsidR="009420A1" w:rsidRPr="00FB052B" w:rsidRDefault="009420A1">
      <w:pPr>
        <w:tabs>
          <w:tab w:val="left" w:pos="720"/>
        </w:tabs>
        <w:rPr>
          <w:rFonts w:ascii="Arial" w:hAnsi="Arial" w:cs="Arial"/>
          <w:b/>
        </w:rPr>
      </w:pPr>
    </w:p>
    <w:p w14:paraId="65F5CAB5" w14:textId="5A50E016" w:rsidR="00074C1A" w:rsidRPr="00FB052B" w:rsidRDefault="00074C1A">
      <w:pPr>
        <w:tabs>
          <w:tab w:val="left" w:pos="720"/>
        </w:tabs>
        <w:rPr>
          <w:rFonts w:ascii="Arial" w:hAnsi="Arial" w:cs="Arial"/>
          <w:b/>
        </w:rPr>
      </w:pPr>
      <w:r w:rsidRPr="00FB052B">
        <w:rPr>
          <w:rFonts w:ascii="Arial" w:hAnsi="Arial" w:cs="Arial"/>
          <w:b/>
        </w:rPr>
        <w:t xml:space="preserve">SECONDARY </w:t>
      </w:r>
      <w:r w:rsidR="004133FB">
        <w:rPr>
          <w:rFonts w:ascii="Arial" w:hAnsi="Arial" w:cs="Arial"/>
          <w:b/>
        </w:rPr>
        <w:t>SCHOOL/COLLEGE</w:t>
      </w:r>
    </w:p>
    <w:p w14:paraId="65F5CAB6" w14:textId="77777777" w:rsidR="00074C1A" w:rsidRPr="00FB052B" w:rsidRDefault="00074C1A">
      <w:pPr>
        <w:tabs>
          <w:tab w:val="left" w:pos="720"/>
        </w:tabs>
        <w:rPr>
          <w:rFonts w:ascii="Arial" w:hAnsi="Arial" w:cs="Arial"/>
          <w:sz w:val="18"/>
        </w:rPr>
      </w:pPr>
    </w:p>
    <w:tbl>
      <w:tblPr>
        <w:tblW w:w="0" w:type="auto"/>
        <w:tblInd w:w="23" w:type="dxa"/>
        <w:shd w:val="clear" w:color="auto" w:fill="FFFFFF"/>
        <w:tblLayout w:type="fixed"/>
        <w:tblLook w:val="0000" w:firstRow="0" w:lastRow="0" w:firstColumn="0" w:lastColumn="0" w:noHBand="0" w:noVBand="0"/>
      </w:tblPr>
      <w:tblGrid>
        <w:gridCol w:w="2997"/>
        <w:gridCol w:w="1470"/>
        <w:gridCol w:w="1157"/>
        <w:gridCol w:w="4857"/>
      </w:tblGrid>
      <w:tr w:rsidR="00074C1A" w:rsidRPr="00FB052B" w14:paraId="65F5CABB" w14:textId="77777777">
        <w:trPr>
          <w:cantSplit/>
          <w:trHeight w:val="275"/>
        </w:trPr>
        <w:tc>
          <w:tcPr>
            <w:tcW w:w="2997"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7" w14:textId="77777777" w:rsidR="00074C1A" w:rsidRPr="00FB052B" w:rsidRDefault="00DF7C1B">
            <w:pPr>
              <w:tabs>
                <w:tab w:val="left" w:leader="hyphen" w:pos="10080"/>
              </w:tabs>
              <w:spacing w:before="120" w:after="120"/>
              <w:rPr>
                <w:rFonts w:ascii="Arial" w:hAnsi="Arial" w:cs="Arial"/>
                <w:sz w:val="20"/>
              </w:rPr>
            </w:pPr>
            <w:r w:rsidRPr="00FB052B">
              <w:rPr>
                <w:rFonts w:ascii="Arial" w:hAnsi="Arial" w:cs="Arial"/>
                <w:sz w:val="20"/>
              </w:rPr>
              <w:t xml:space="preserve">  </w:t>
            </w:r>
            <w:r w:rsidR="00074C1A" w:rsidRPr="00FB052B">
              <w:rPr>
                <w:rFonts w:ascii="Arial" w:hAnsi="Arial" w:cs="Arial"/>
                <w:sz w:val="20"/>
              </w:rPr>
              <w:t>Name of School/College</w:t>
            </w:r>
          </w:p>
        </w:tc>
        <w:tc>
          <w:tcPr>
            <w:tcW w:w="147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8" w14:textId="77777777" w:rsidR="00074C1A" w:rsidRPr="00FB052B" w:rsidRDefault="00074C1A">
            <w:pPr>
              <w:tabs>
                <w:tab w:val="left" w:leader="hyphen" w:pos="10080"/>
              </w:tabs>
              <w:spacing w:before="120" w:after="120"/>
              <w:jc w:val="center"/>
              <w:rPr>
                <w:rFonts w:ascii="Arial" w:hAnsi="Arial" w:cs="Arial"/>
                <w:sz w:val="20"/>
              </w:rPr>
            </w:pPr>
            <w:r w:rsidRPr="00FB052B">
              <w:rPr>
                <w:rFonts w:ascii="Arial" w:hAnsi="Arial" w:cs="Arial"/>
                <w:sz w:val="20"/>
              </w:rPr>
              <w:t>From</w:t>
            </w:r>
          </w:p>
        </w:tc>
        <w:tc>
          <w:tcPr>
            <w:tcW w:w="1157"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B9" w14:textId="77777777" w:rsidR="00074C1A" w:rsidRPr="00FB052B" w:rsidRDefault="00074C1A">
            <w:pPr>
              <w:tabs>
                <w:tab w:val="left" w:leader="hyphen" w:pos="10080"/>
              </w:tabs>
              <w:spacing w:before="120" w:after="120"/>
              <w:jc w:val="center"/>
              <w:rPr>
                <w:rFonts w:ascii="Arial" w:hAnsi="Arial" w:cs="Arial"/>
                <w:sz w:val="20"/>
              </w:rPr>
            </w:pPr>
            <w:r w:rsidRPr="00FB052B">
              <w:rPr>
                <w:rFonts w:ascii="Arial" w:hAnsi="Arial" w:cs="Arial"/>
                <w:sz w:val="20"/>
              </w:rPr>
              <w:t>To</w:t>
            </w:r>
          </w:p>
        </w:tc>
        <w:tc>
          <w:tcPr>
            <w:tcW w:w="4857"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ABA" w14:textId="77777777" w:rsidR="00074C1A" w:rsidRPr="00FB052B" w:rsidRDefault="00DF7C1B">
            <w:pPr>
              <w:tabs>
                <w:tab w:val="left" w:leader="hyphen" w:pos="10080"/>
              </w:tabs>
              <w:spacing w:before="120" w:after="120"/>
              <w:rPr>
                <w:rFonts w:ascii="Arial" w:hAnsi="Arial" w:cs="Arial"/>
                <w:sz w:val="20"/>
              </w:rPr>
            </w:pPr>
            <w:r w:rsidRPr="00FB052B">
              <w:rPr>
                <w:rFonts w:ascii="Arial" w:hAnsi="Arial" w:cs="Arial"/>
                <w:sz w:val="20"/>
              </w:rPr>
              <w:t xml:space="preserve">          </w:t>
            </w:r>
            <w:r w:rsidR="00074C1A" w:rsidRPr="00FB052B">
              <w:rPr>
                <w:rFonts w:ascii="Arial" w:hAnsi="Arial" w:cs="Arial"/>
                <w:sz w:val="20"/>
              </w:rPr>
              <w:t xml:space="preserve">Qualifications Gained with Dates and Grades </w:t>
            </w:r>
          </w:p>
        </w:tc>
      </w:tr>
      <w:tr w:rsidR="00074C1A" w:rsidRPr="00FB052B" w14:paraId="65F5CAC0"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BC" w14:textId="77777777" w:rsidR="00074C1A" w:rsidRPr="00FB052B" w:rsidRDefault="00035E88">
            <w:pPr>
              <w:rPr>
                <w:rFonts w:ascii="Arial" w:hAnsi="Arial" w:cs="Arial"/>
                <w:sz w:val="22"/>
              </w:rPr>
            </w:pPr>
            <w:r w:rsidRPr="00FB052B">
              <w:rPr>
                <w:rFonts w:ascii="Arial" w:hAnsi="Arial" w:cs="Arial"/>
                <w:sz w:val="22"/>
              </w:rPr>
              <w:t xml:space="preserve">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BD" w14:textId="77777777" w:rsidR="00074C1A" w:rsidRPr="00FB052B" w:rsidRDefault="00074C1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BE" w14:textId="77777777" w:rsidR="00074C1A" w:rsidRPr="00FB052B" w:rsidRDefault="00074C1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BF" w14:textId="77777777" w:rsidR="00074C1A" w:rsidRPr="00FB052B" w:rsidRDefault="00074C1A">
            <w:pPr>
              <w:rPr>
                <w:rFonts w:ascii="Arial" w:hAnsi="Arial" w:cs="Arial"/>
              </w:rPr>
            </w:pPr>
          </w:p>
        </w:tc>
      </w:tr>
      <w:tr w:rsidR="00F6430A" w:rsidRPr="00FB052B" w14:paraId="65F5CAC5"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1"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2"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3"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4" w14:textId="77777777" w:rsidR="00F6430A" w:rsidRPr="00FB052B" w:rsidRDefault="00F6430A">
            <w:pPr>
              <w:rPr>
                <w:rFonts w:ascii="Arial" w:hAnsi="Arial" w:cs="Arial"/>
              </w:rPr>
            </w:pPr>
          </w:p>
        </w:tc>
      </w:tr>
      <w:tr w:rsidR="00F6430A" w:rsidRPr="00FB052B" w14:paraId="65F5CACA"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6"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7"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8"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9" w14:textId="77777777" w:rsidR="00F6430A" w:rsidRPr="00FB052B" w:rsidRDefault="00F6430A">
            <w:pPr>
              <w:rPr>
                <w:rFonts w:ascii="Arial" w:hAnsi="Arial" w:cs="Arial"/>
              </w:rPr>
            </w:pPr>
          </w:p>
        </w:tc>
      </w:tr>
      <w:tr w:rsidR="00F6430A" w:rsidRPr="00FB052B" w14:paraId="65F5CACF"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CB"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C"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CD"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CE" w14:textId="77777777" w:rsidR="00F6430A" w:rsidRPr="00FB052B" w:rsidRDefault="00F6430A">
            <w:pPr>
              <w:rPr>
                <w:rFonts w:ascii="Arial" w:hAnsi="Arial" w:cs="Arial"/>
              </w:rPr>
            </w:pPr>
          </w:p>
        </w:tc>
      </w:tr>
      <w:tr w:rsidR="00F6430A" w:rsidRPr="00FB052B" w14:paraId="65F5CAED" w14:textId="77777777">
        <w:trPr>
          <w:cantSplit/>
          <w:trHeight w:val="550"/>
        </w:trPr>
        <w:tc>
          <w:tcPr>
            <w:tcW w:w="2997"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AE9" w14:textId="77777777" w:rsidR="00F6430A" w:rsidRPr="00FB052B" w:rsidRDefault="00F6430A">
            <w:pPr>
              <w:rPr>
                <w:rFonts w:ascii="Arial" w:hAnsi="Arial" w:cs="Arial"/>
                <w:sz w:val="22"/>
              </w:rPr>
            </w:pP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EA" w14:textId="77777777" w:rsidR="00F6430A" w:rsidRPr="00FB052B" w:rsidRDefault="00F6430A">
            <w:pPr>
              <w:rPr>
                <w:rFonts w:ascii="Arial" w:hAnsi="Arial" w:cs="Arial"/>
                <w:sz w:val="22"/>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AEB" w14:textId="77777777" w:rsidR="00F6430A" w:rsidRPr="00FB052B" w:rsidRDefault="00F6430A">
            <w:pPr>
              <w:rPr>
                <w:rFonts w:ascii="Arial" w:hAnsi="Arial" w:cs="Arial"/>
                <w:sz w:val="22"/>
              </w:rPr>
            </w:pPr>
          </w:p>
        </w:tc>
        <w:tc>
          <w:tcPr>
            <w:tcW w:w="485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AEC" w14:textId="77777777" w:rsidR="00F6430A" w:rsidRPr="00FB052B" w:rsidRDefault="00F6430A">
            <w:pPr>
              <w:rPr>
                <w:rFonts w:ascii="Arial" w:hAnsi="Arial" w:cs="Arial"/>
              </w:rPr>
            </w:pPr>
          </w:p>
        </w:tc>
      </w:tr>
      <w:tr w:rsidR="00F43CDB" w:rsidRPr="00FB052B" w14:paraId="65F5CAF2" w14:textId="77777777">
        <w:trPr>
          <w:cantSplit/>
          <w:trHeight w:val="550"/>
        </w:trPr>
        <w:tc>
          <w:tcPr>
            <w:tcW w:w="2997"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AEE" w14:textId="77777777" w:rsidR="00F43CDB" w:rsidRPr="00FB052B" w:rsidRDefault="00F43CDB">
            <w:pPr>
              <w:rPr>
                <w:rFonts w:ascii="Arial" w:hAnsi="Arial" w:cs="Arial"/>
                <w:sz w:val="22"/>
              </w:rPr>
            </w:pPr>
          </w:p>
        </w:tc>
        <w:tc>
          <w:tcPr>
            <w:tcW w:w="1470"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AEF" w14:textId="77777777" w:rsidR="00F43CDB" w:rsidRPr="00FB052B" w:rsidRDefault="00F43CDB">
            <w:pPr>
              <w:rPr>
                <w:rFonts w:ascii="Arial" w:hAnsi="Arial" w:cs="Arial"/>
                <w:sz w:val="22"/>
              </w:rPr>
            </w:pPr>
          </w:p>
        </w:tc>
        <w:tc>
          <w:tcPr>
            <w:tcW w:w="1157"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AF0" w14:textId="77777777" w:rsidR="00F43CDB" w:rsidRPr="00FB052B" w:rsidRDefault="00F43CDB">
            <w:pPr>
              <w:rPr>
                <w:rFonts w:ascii="Arial" w:hAnsi="Arial" w:cs="Arial"/>
                <w:sz w:val="22"/>
              </w:rPr>
            </w:pPr>
          </w:p>
        </w:tc>
        <w:tc>
          <w:tcPr>
            <w:tcW w:w="485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AF1" w14:textId="77777777" w:rsidR="00F43CDB" w:rsidRPr="00FB052B" w:rsidRDefault="00F43CDB">
            <w:pPr>
              <w:rPr>
                <w:rFonts w:ascii="Arial" w:hAnsi="Arial" w:cs="Arial"/>
              </w:rPr>
            </w:pPr>
          </w:p>
        </w:tc>
      </w:tr>
    </w:tbl>
    <w:p w14:paraId="65F5CAF3" w14:textId="77777777" w:rsidR="00074C1A" w:rsidRPr="00FB052B" w:rsidRDefault="00074C1A">
      <w:pPr>
        <w:pStyle w:val="FreeForm"/>
        <w:ind w:left="116"/>
        <w:rPr>
          <w:rFonts w:ascii="Arial" w:hAnsi="Arial" w:cs="Arial"/>
          <w:sz w:val="18"/>
        </w:rPr>
      </w:pPr>
    </w:p>
    <w:p w14:paraId="65F5CAF4" w14:textId="77777777" w:rsidR="00074C1A" w:rsidRPr="00FB052B" w:rsidRDefault="00074C1A">
      <w:pPr>
        <w:tabs>
          <w:tab w:val="left" w:pos="720"/>
        </w:tabs>
        <w:spacing w:before="120"/>
        <w:ind w:left="2160" w:hanging="2160"/>
        <w:rPr>
          <w:rFonts w:ascii="Arial" w:hAnsi="Arial" w:cs="Arial"/>
          <w:sz w:val="18"/>
        </w:rPr>
      </w:pPr>
    </w:p>
    <w:p w14:paraId="65F5CAF5" w14:textId="1AE70846" w:rsidR="00074C1A" w:rsidRPr="00FB052B" w:rsidRDefault="004133FB">
      <w:pPr>
        <w:tabs>
          <w:tab w:val="left" w:pos="720"/>
        </w:tabs>
        <w:spacing w:before="120"/>
        <w:ind w:left="2160" w:hanging="2160"/>
        <w:rPr>
          <w:rFonts w:ascii="Arial" w:hAnsi="Arial" w:cs="Arial"/>
          <w:b/>
        </w:rPr>
      </w:pPr>
      <w:r>
        <w:rPr>
          <w:rFonts w:ascii="Arial" w:hAnsi="Arial" w:cs="Arial"/>
          <w:b/>
        </w:rPr>
        <w:t>UNIVERSITY/COLLEGE EDUCATION</w:t>
      </w:r>
    </w:p>
    <w:p w14:paraId="65F5CAF6" w14:textId="77777777" w:rsidR="00074C1A" w:rsidRPr="00FB052B" w:rsidRDefault="00074C1A">
      <w:pPr>
        <w:tabs>
          <w:tab w:val="left" w:pos="720"/>
        </w:tabs>
        <w:spacing w:before="120"/>
        <w:ind w:left="2160" w:hanging="2160"/>
        <w:rPr>
          <w:rFonts w:ascii="Arial" w:hAnsi="Arial" w:cs="Arial"/>
          <w:sz w:val="18"/>
        </w:rPr>
      </w:pPr>
    </w:p>
    <w:tbl>
      <w:tblPr>
        <w:tblW w:w="0" w:type="auto"/>
        <w:tblInd w:w="-7" w:type="dxa"/>
        <w:shd w:val="clear" w:color="auto" w:fill="FFFFFF"/>
        <w:tblLayout w:type="fixed"/>
        <w:tblLook w:val="0000" w:firstRow="0" w:lastRow="0" w:firstColumn="0" w:lastColumn="0" w:noHBand="0" w:noVBand="0"/>
      </w:tblPr>
      <w:tblGrid>
        <w:gridCol w:w="2970"/>
        <w:gridCol w:w="1350"/>
        <w:gridCol w:w="1080"/>
        <w:gridCol w:w="1080"/>
        <w:gridCol w:w="1440"/>
        <w:gridCol w:w="1620"/>
        <w:gridCol w:w="1020"/>
      </w:tblGrid>
      <w:tr w:rsidR="00074C1A" w:rsidRPr="00FB052B" w14:paraId="65F5CAFF" w14:textId="77777777">
        <w:trPr>
          <w:cantSplit/>
          <w:trHeight w:hRule="exact" w:val="1285"/>
        </w:trPr>
        <w:tc>
          <w:tcPr>
            <w:tcW w:w="2970"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7"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Name and Addresses of University,  College and/or University Education Department</w:t>
            </w:r>
          </w:p>
        </w:tc>
        <w:tc>
          <w:tcPr>
            <w:tcW w:w="135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8"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Dates</w:t>
            </w:r>
          </w:p>
          <w:p w14:paraId="65F5CAF9" w14:textId="77777777" w:rsidR="00074C1A" w:rsidRPr="00FB052B" w:rsidRDefault="00DF7C1B">
            <w:pPr>
              <w:tabs>
                <w:tab w:val="left" w:pos="720"/>
              </w:tabs>
              <w:spacing w:before="120"/>
              <w:rPr>
                <w:rFonts w:ascii="Arial" w:hAnsi="Arial" w:cs="Arial"/>
                <w:sz w:val="18"/>
              </w:rPr>
            </w:pPr>
            <w:r w:rsidRPr="00FB052B">
              <w:rPr>
                <w:rFonts w:ascii="Arial" w:hAnsi="Arial" w:cs="Arial"/>
                <w:sz w:val="18"/>
              </w:rPr>
              <w:t xml:space="preserve">  </w:t>
            </w:r>
            <w:r w:rsidR="00074C1A" w:rsidRPr="00FB052B">
              <w:rPr>
                <w:rFonts w:ascii="Arial" w:hAnsi="Arial" w:cs="Arial"/>
                <w:sz w:val="18"/>
              </w:rPr>
              <w:t>From</w:t>
            </w:r>
            <w:r w:rsidR="00074C1A" w:rsidRPr="00FB052B">
              <w:rPr>
                <w:rFonts w:ascii="Arial" w:hAnsi="Arial" w:cs="Arial"/>
                <w:sz w:val="18"/>
              </w:rPr>
              <w:tab/>
            </w:r>
            <w:r w:rsidRPr="00FB052B">
              <w:rPr>
                <w:rFonts w:ascii="Arial" w:hAnsi="Arial" w:cs="Arial"/>
                <w:sz w:val="18"/>
              </w:rPr>
              <w:t xml:space="preserve">      </w:t>
            </w:r>
            <w:r w:rsidR="00074C1A" w:rsidRPr="00FB052B">
              <w:rPr>
                <w:rFonts w:ascii="Arial" w:hAnsi="Arial" w:cs="Arial"/>
                <w:sz w:val="18"/>
              </w:rPr>
              <w:t>To</w:t>
            </w:r>
          </w:p>
        </w:tc>
        <w:tc>
          <w:tcPr>
            <w:tcW w:w="108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A"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Full or Part-time</w:t>
            </w:r>
          </w:p>
        </w:tc>
        <w:tc>
          <w:tcPr>
            <w:tcW w:w="108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B"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Date of Exam</w:t>
            </w:r>
          </w:p>
        </w:tc>
        <w:tc>
          <w:tcPr>
            <w:tcW w:w="144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C"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Qualifications Obtained</w:t>
            </w:r>
          </w:p>
        </w:tc>
        <w:tc>
          <w:tcPr>
            <w:tcW w:w="1620"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AFD"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Subjects Passed with Details of Standard Obtained</w:t>
            </w:r>
          </w:p>
        </w:tc>
        <w:tc>
          <w:tcPr>
            <w:tcW w:w="1020"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AFE" w14:textId="77777777" w:rsidR="00074C1A" w:rsidRPr="00FB052B" w:rsidRDefault="00074C1A">
            <w:pPr>
              <w:tabs>
                <w:tab w:val="left" w:pos="720"/>
              </w:tabs>
              <w:spacing w:before="120"/>
              <w:jc w:val="center"/>
              <w:rPr>
                <w:rFonts w:ascii="Arial" w:hAnsi="Arial" w:cs="Arial"/>
                <w:sz w:val="18"/>
              </w:rPr>
            </w:pPr>
            <w:r w:rsidRPr="00FB052B">
              <w:rPr>
                <w:rFonts w:ascii="Arial" w:hAnsi="Arial" w:cs="Arial"/>
                <w:sz w:val="18"/>
              </w:rPr>
              <w:t>Age Groups for which Trained</w:t>
            </w:r>
          </w:p>
        </w:tc>
      </w:tr>
      <w:tr w:rsidR="00074C1A" w:rsidRPr="00FB052B" w14:paraId="65F5CB07"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00" w14:textId="77777777" w:rsidR="00074C1A" w:rsidRPr="00FB052B" w:rsidRDefault="00074C1A">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1" w14:textId="77777777" w:rsidR="00074C1A" w:rsidRPr="00FB052B" w:rsidRDefault="00074C1A">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2" w14:textId="77777777" w:rsidR="00074C1A" w:rsidRPr="00FB052B" w:rsidRDefault="00074C1A">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3" w14:textId="77777777" w:rsidR="00074C1A" w:rsidRPr="00FB052B" w:rsidRDefault="00074C1A">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4" w14:textId="77777777" w:rsidR="00074C1A" w:rsidRPr="00FB052B" w:rsidRDefault="00074C1A">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05" w14:textId="77777777" w:rsidR="00074C1A" w:rsidRPr="00FB052B" w:rsidRDefault="00074C1A"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06" w14:textId="77777777" w:rsidR="00074C1A" w:rsidRPr="00FB052B" w:rsidRDefault="00074C1A">
            <w:pPr>
              <w:tabs>
                <w:tab w:val="left" w:pos="720"/>
              </w:tabs>
              <w:jc w:val="center"/>
              <w:rPr>
                <w:rFonts w:ascii="Arial" w:hAnsi="Arial" w:cs="Arial"/>
              </w:rPr>
            </w:pPr>
          </w:p>
        </w:tc>
      </w:tr>
      <w:tr w:rsidR="0029740C" w:rsidRPr="00FB052B" w14:paraId="3EB1558A"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10C88577" w14:textId="77777777" w:rsidR="0029740C" w:rsidRPr="00FB052B" w:rsidRDefault="0029740C">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7B4D79B" w14:textId="77777777" w:rsidR="0029740C" w:rsidRPr="00FB052B" w:rsidRDefault="0029740C">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FC04A0B" w14:textId="77777777" w:rsidR="0029740C" w:rsidRPr="00FB052B" w:rsidRDefault="0029740C">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EE58833" w14:textId="77777777" w:rsidR="0029740C" w:rsidRPr="00FB052B" w:rsidRDefault="0029740C">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6A6DE47" w14:textId="77777777" w:rsidR="0029740C" w:rsidRPr="00FB052B" w:rsidRDefault="0029740C">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AAA03CA" w14:textId="77777777" w:rsidR="0029740C" w:rsidRPr="00FB052B" w:rsidRDefault="0029740C"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7760267C" w14:textId="77777777" w:rsidR="0029740C" w:rsidRPr="00FB052B" w:rsidRDefault="0029740C">
            <w:pPr>
              <w:tabs>
                <w:tab w:val="left" w:pos="720"/>
              </w:tabs>
              <w:jc w:val="center"/>
              <w:rPr>
                <w:rFonts w:ascii="Arial" w:hAnsi="Arial" w:cs="Arial"/>
              </w:rPr>
            </w:pPr>
          </w:p>
        </w:tc>
      </w:tr>
      <w:tr w:rsidR="0029740C" w:rsidRPr="00FB052B" w14:paraId="3957C13A" w14:textId="77777777">
        <w:trPr>
          <w:cantSplit/>
          <w:trHeight w:hRule="exact" w:val="824"/>
        </w:trPr>
        <w:tc>
          <w:tcPr>
            <w:tcW w:w="2970"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4D0C230" w14:textId="77777777" w:rsidR="0029740C" w:rsidRPr="00FB052B" w:rsidRDefault="0029740C">
            <w:pPr>
              <w:tabs>
                <w:tab w:val="left" w:pos="720"/>
              </w:tabs>
              <w:spacing w:before="120" w:after="2400"/>
              <w:jc w:val="center"/>
              <w:rPr>
                <w:rFonts w:ascii="Arial" w:hAnsi="Arial" w:cs="Arial"/>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7B6A2A6" w14:textId="77777777" w:rsidR="0029740C" w:rsidRPr="00FB052B" w:rsidRDefault="0029740C">
            <w:pPr>
              <w:tabs>
                <w:tab w:val="left" w:pos="720"/>
              </w:tabs>
              <w:spacing w:before="120" w:after="2400"/>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48A93C4" w14:textId="77777777" w:rsidR="0029740C" w:rsidRPr="00FB052B" w:rsidRDefault="0029740C">
            <w:pPr>
              <w:tabs>
                <w:tab w:val="left" w:pos="720"/>
              </w:tabs>
              <w:jc w:val="center"/>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353C1C4" w14:textId="77777777" w:rsidR="0029740C" w:rsidRPr="00FB052B" w:rsidRDefault="0029740C">
            <w:pPr>
              <w:tabs>
                <w:tab w:val="left" w:pos="720"/>
              </w:tabs>
              <w:jc w:val="center"/>
              <w:rPr>
                <w:rFonts w:ascii="Arial" w:hAnsi="Arial" w:cs="Arial"/>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F3D1D8C" w14:textId="77777777" w:rsidR="0029740C" w:rsidRPr="00FB052B" w:rsidRDefault="0029740C">
            <w:pPr>
              <w:tabs>
                <w:tab w:val="left" w:pos="720"/>
              </w:tabs>
              <w:jc w:val="center"/>
              <w:rPr>
                <w:rFonts w:ascii="Arial" w:hAnsi="Arial" w:cs="Arial"/>
                <w:sz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6A3572F" w14:textId="77777777" w:rsidR="0029740C" w:rsidRPr="00FB052B" w:rsidRDefault="0029740C" w:rsidP="00B044EE">
            <w:pPr>
              <w:tabs>
                <w:tab w:val="left" w:pos="720"/>
              </w:tabs>
              <w:jc w:val="center"/>
              <w:rPr>
                <w:rFonts w:ascii="Arial" w:hAnsi="Arial" w:cs="Arial"/>
                <w:sz w:val="18"/>
              </w:rPr>
            </w:pPr>
          </w:p>
        </w:tc>
        <w:tc>
          <w:tcPr>
            <w:tcW w:w="1020"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3546FF4" w14:textId="77777777" w:rsidR="0029740C" w:rsidRPr="00FB052B" w:rsidRDefault="0029740C">
            <w:pPr>
              <w:tabs>
                <w:tab w:val="left" w:pos="720"/>
              </w:tabs>
              <w:jc w:val="center"/>
              <w:rPr>
                <w:rFonts w:ascii="Arial" w:hAnsi="Arial" w:cs="Arial"/>
              </w:rPr>
            </w:pPr>
          </w:p>
        </w:tc>
      </w:tr>
    </w:tbl>
    <w:p w14:paraId="65F5CB18" w14:textId="77777777" w:rsidR="00074C1A" w:rsidRPr="00FB052B" w:rsidRDefault="00074C1A">
      <w:pPr>
        <w:pStyle w:val="FreeForm"/>
        <w:ind w:left="108"/>
        <w:rPr>
          <w:rFonts w:ascii="Arial" w:hAnsi="Arial" w:cs="Arial"/>
          <w:sz w:val="18"/>
        </w:rPr>
      </w:pPr>
    </w:p>
    <w:p w14:paraId="65F5CB19" w14:textId="77777777" w:rsidR="00074C1A" w:rsidRPr="00FB052B" w:rsidRDefault="00074C1A">
      <w:pPr>
        <w:tabs>
          <w:tab w:val="left" w:pos="540"/>
        </w:tabs>
        <w:spacing w:before="120"/>
        <w:ind w:left="540" w:hanging="540"/>
        <w:rPr>
          <w:rFonts w:ascii="Arial" w:hAnsi="Arial" w:cs="Arial"/>
          <w:sz w:val="18"/>
        </w:rPr>
      </w:pPr>
    </w:p>
    <w:p w14:paraId="65F5CB1E" w14:textId="77777777" w:rsidR="009420A1" w:rsidRPr="00FB052B" w:rsidRDefault="009420A1">
      <w:pPr>
        <w:pStyle w:val="FreeForm"/>
        <w:rPr>
          <w:rFonts w:ascii="Arial" w:hAnsi="Arial" w:cs="Arial"/>
          <w:b/>
          <w:sz w:val="24"/>
          <w:szCs w:val="24"/>
        </w:rPr>
      </w:pPr>
    </w:p>
    <w:p w14:paraId="65F5CB1F" w14:textId="77777777" w:rsidR="00074C1A" w:rsidRPr="00FB052B" w:rsidRDefault="00074C1A">
      <w:pPr>
        <w:pStyle w:val="FreeForm"/>
        <w:rPr>
          <w:rFonts w:ascii="Arial" w:hAnsi="Arial" w:cs="Arial"/>
          <w:b/>
          <w:sz w:val="24"/>
          <w:szCs w:val="24"/>
        </w:rPr>
      </w:pPr>
      <w:r w:rsidRPr="00FB052B">
        <w:rPr>
          <w:rFonts w:ascii="Arial" w:hAnsi="Arial" w:cs="Arial"/>
          <w:b/>
          <w:sz w:val="24"/>
          <w:szCs w:val="24"/>
        </w:rPr>
        <w:t>PROFESSIONAL COURSES ATTENDED   Please list relevant courses attended in the past 3 years.</w:t>
      </w:r>
    </w:p>
    <w:p w14:paraId="65F5CB20" w14:textId="77777777" w:rsidR="00074C1A" w:rsidRPr="00FB052B" w:rsidRDefault="00074C1A">
      <w:pPr>
        <w:tabs>
          <w:tab w:val="left" w:pos="720"/>
        </w:tabs>
        <w:spacing w:before="120"/>
        <w:ind w:left="720" w:hanging="720"/>
        <w:rPr>
          <w:rFonts w:ascii="Arial" w:hAnsi="Arial" w:cs="Arial"/>
          <w:sz w:val="18"/>
        </w:rPr>
      </w:pPr>
    </w:p>
    <w:tbl>
      <w:tblPr>
        <w:tblW w:w="10701" w:type="dxa"/>
        <w:tblInd w:w="23" w:type="dxa"/>
        <w:shd w:val="clear" w:color="auto" w:fill="FFFFFF"/>
        <w:tblLayout w:type="fixed"/>
        <w:tblLook w:val="0000" w:firstRow="0" w:lastRow="0" w:firstColumn="0" w:lastColumn="0" w:noHBand="0" w:noVBand="0"/>
      </w:tblPr>
      <w:tblGrid>
        <w:gridCol w:w="3723"/>
        <w:gridCol w:w="3223"/>
        <w:gridCol w:w="1534"/>
        <w:gridCol w:w="2221"/>
      </w:tblGrid>
      <w:tr w:rsidR="00074C1A" w:rsidRPr="00FB052B" w14:paraId="65F5CB25" w14:textId="77777777" w:rsidTr="004133FB">
        <w:trPr>
          <w:cantSplit/>
          <w:trHeight w:val="572"/>
        </w:trPr>
        <w:tc>
          <w:tcPr>
            <w:tcW w:w="3723" w:type="dxa"/>
            <w:tcBorders>
              <w:top w:val="single" w:sz="18" w:space="0" w:color="000000"/>
              <w:left w:val="single" w:sz="18"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1"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Subject</w:t>
            </w:r>
          </w:p>
        </w:tc>
        <w:tc>
          <w:tcPr>
            <w:tcW w:w="3223"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2"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Organising Body</w:t>
            </w:r>
          </w:p>
        </w:tc>
        <w:tc>
          <w:tcPr>
            <w:tcW w:w="1534" w:type="dxa"/>
            <w:tcBorders>
              <w:top w:val="single" w:sz="18" w:space="0" w:color="000000"/>
              <w:left w:val="single" w:sz="6" w:space="0" w:color="000000"/>
              <w:bottom w:val="single" w:sz="6" w:space="0" w:color="000000"/>
              <w:right w:val="single" w:sz="6" w:space="0" w:color="000000"/>
            </w:tcBorders>
            <w:shd w:val="clear" w:color="auto" w:fill="DBDBDB" w:themeFill="accent6" w:themeFillTint="33"/>
            <w:tcMar>
              <w:top w:w="0" w:type="dxa"/>
              <w:left w:w="0" w:type="dxa"/>
              <w:bottom w:w="0" w:type="dxa"/>
              <w:right w:w="0" w:type="dxa"/>
            </w:tcMar>
          </w:tcPr>
          <w:p w14:paraId="65F5CB23" w14:textId="77777777" w:rsidR="00074C1A" w:rsidRPr="00FB052B" w:rsidRDefault="00074C1A" w:rsidP="007F0B76">
            <w:pPr>
              <w:tabs>
                <w:tab w:val="left" w:pos="720"/>
              </w:tabs>
              <w:spacing w:before="120"/>
              <w:jc w:val="center"/>
              <w:rPr>
                <w:rFonts w:ascii="Arial" w:hAnsi="Arial" w:cs="Arial"/>
                <w:sz w:val="22"/>
                <w:szCs w:val="22"/>
              </w:rPr>
            </w:pPr>
            <w:r w:rsidRPr="00FB052B">
              <w:rPr>
                <w:rFonts w:ascii="Arial" w:hAnsi="Arial" w:cs="Arial"/>
                <w:sz w:val="22"/>
                <w:szCs w:val="22"/>
              </w:rPr>
              <w:t>Date(s)</w:t>
            </w:r>
          </w:p>
        </w:tc>
        <w:tc>
          <w:tcPr>
            <w:tcW w:w="2221" w:type="dxa"/>
            <w:tcBorders>
              <w:top w:val="single" w:sz="18" w:space="0" w:color="000000"/>
              <w:left w:val="single" w:sz="6" w:space="0" w:color="000000"/>
              <w:bottom w:val="single" w:sz="6" w:space="0" w:color="000000"/>
              <w:right w:val="single" w:sz="18" w:space="0" w:color="000000"/>
            </w:tcBorders>
            <w:shd w:val="clear" w:color="auto" w:fill="DBDBDB" w:themeFill="accent6" w:themeFillTint="33"/>
            <w:tcMar>
              <w:top w:w="0" w:type="dxa"/>
              <w:left w:w="0" w:type="dxa"/>
              <w:bottom w:w="0" w:type="dxa"/>
              <w:right w:w="0" w:type="dxa"/>
            </w:tcMar>
          </w:tcPr>
          <w:p w14:paraId="65F5CB24" w14:textId="77777777" w:rsidR="00074C1A" w:rsidRPr="00FB052B" w:rsidRDefault="00074C1A">
            <w:pPr>
              <w:tabs>
                <w:tab w:val="left" w:pos="720"/>
              </w:tabs>
              <w:spacing w:before="120"/>
              <w:jc w:val="center"/>
              <w:rPr>
                <w:rFonts w:ascii="Arial" w:hAnsi="Arial" w:cs="Arial"/>
                <w:sz w:val="22"/>
                <w:szCs w:val="22"/>
              </w:rPr>
            </w:pPr>
            <w:r w:rsidRPr="00FB052B">
              <w:rPr>
                <w:rFonts w:ascii="Arial" w:hAnsi="Arial" w:cs="Arial"/>
                <w:sz w:val="22"/>
                <w:szCs w:val="22"/>
              </w:rPr>
              <w:t>Duration</w:t>
            </w:r>
          </w:p>
        </w:tc>
      </w:tr>
      <w:tr w:rsidR="00074C1A" w:rsidRPr="00FB052B" w14:paraId="65F5CB2A" w14:textId="77777777" w:rsidTr="004133FB">
        <w:trPr>
          <w:cantSplit/>
          <w:trHeight w:val="497"/>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26" w14:textId="77777777" w:rsidR="00074C1A" w:rsidRPr="00FB052B" w:rsidRDefault="00074C1A">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7" w14:textId="1200500C" w:rsidR="00074C1A" w:rsidRPr="00FB052B" w:rsidRDefault="00074C1A">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8" w14:textId="77777777" w:rsidR="00074C1A" w:rsidRPr="00FB052B" w:rsidRDefault="00074C1A">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29" w14:textId="77777777" w:rsidR="00074C1A" w:rsidRPr="00FB052B" w:rsidRDefault="00074C1A">
            <w:pPr>
              <w:tabs>
                <w:tab w:val="left" w:pos="720"/>
              </w:tabs>
              <w:rPr>
                <w:rFonts w:ascii="Arial" w:hAnsi="Arial" w:cs="Arial"/>
                <w:sz w:val="18"/>
              </w:rPr>
            </w:pPr>
          </w:p>
        </w:tc>
      </w:tr>
      <w:tr w:rsidR="000B484B" w:rsidRPr="00FB052B" w14:paraId="65F5CB2F" w14:textId="77777777" w:rsidTr="004133FB">
        <w:trPr>
          <w:cantSplit/>
          <w:trHeight w:val="533"/>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2B"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C" w14:textId="77777777"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2D" w14:textId="7C653041"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2E" w14:textId="77777777" w:rsidR="000B484B" w:rsidRPr="00FB052B" w:rsidRDefault="000B484B">
            <w:pPr>
              <w:tabs>
                <w:tab w:val="left" w:pos="720"/>
              </w:tabs>
              <w:rPr>
                <w:rFonts w:ascii="Arial" w:hAnsi="Arial" w:cs="Arial"/>
                <w:sz w:val="18"/>
              </w:rPr>
            </w:pPr>
          </w:p>
        </w:tc>
      </w:tr>
      <w:tr w:rsidR="000B484B" w:rsidRPr="00FB052B" w14:paraId="65F5CB34" w14:textId="77777777" w:rsidTr="004133FB">
        <w:trPr>
          <w:cantSplit/>
          <w:trHeight w:val="555"/>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0"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1" w14:textId="2A0A56E1"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2" w14:textId="77777777"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3" w14:textId="77777777" w:rsidR="000B484B" w:rsidRPr="00FB052B" w:rsidRDefault="000B484B">
            <w:pPr>
              <w:tabs>
                <w:tab w:val="left" w:pos="720"/>
              </w:tabs>
              <w:rPr>
                <w:rFonts w:ascii="Arial" w:hAnsi="Arial" w:cs="Arial"/>
                <w:sz w:val="18"/>
              </w:rPr>
            </w:pPr>
          </w:p>
        </w:tc>
      </w:tr>
      <w:tr w:rsidR="000B484B" w:rsidRPr="00FB052B" w14:paraId="65F5CB39" w14:textId="77777777" w:rsidTr="004133FB">
        <w:trPr>
          <w:cantSplit/>
          <w:trHeight w:val="705"/>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5"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6" w14:textId="2B74C1BA"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7" w14:textId="77777777"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8" w14:textId="77777777" w:rsidR="000B484B" w:rsidRPr="00FB052B" w:rsidRDefault="000B484B">
            <w:pPr>
              <w:tabs>
                <w:tab w:val="left" w:pos="720"/>
              </w:tabs>
              <w:rPr>
                <w:rFonts w:ascii="Arial" w:hAnsi="Arial" w:cs="Arial"/>
                <w:sz w:val="18"/>
              </w:rPr>
            </w:pPr>
          </w:p>
        </w:tc>
      </w:tr>
      <w:tr w:rsidR="000B484B" w:rsidRPr="00FB052B" w14:paraId="65F5CB3E" w14:textId="77777777" w:rsidTr="004133FB">
        <w:trPr>
          <w:cantSplit/>
          <w:trHeight w:val="559"/>
        </w:trPr>
        <w:tc>
          <w:tcPr>
            <w:tcW w:w="3723"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3A" w14:textId="77777777" w:rsidR="000B484B" w:rsidRPr="00FB052B" w:rsidRDefault="000B484B">
            <w:pPr>
              <w:tabs>
                <w:tab w:val="left" w:pos="720"/>
              </w:tabs>
              <w:rPr>
                <w:rFonts w:ascii="Arial" w:hAnsi="Arial" w:cs="Arial"/>
              </w:rPr>
            </w:pPr>
          </w:p>
        </w:tc>
        <w:tc>
          <w:tcPr>
            <w:tcW w:w="32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B" w14:textId="57F251DB" w:rsidR="000B484B" w:rsidRPr="00FB052B" w:rsidRDefault="000B484B">
            <w:pPr>
              <w:tabs>
                <w:tab w:val="left" w:pos="720"/>
              </w:tabs>
              <w:rPr>
                <w:rFonts w:ascii="Arial" w:hAnsi="Arial" w:cs="Arial"/>
                <w:sz w:val="18"/>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3C" w14:textId="3C90C00F" w:rsidR="000B484B" w:rsidRPr="00FB052B" w:rsidRDefault="000B484B">
            <w:pPr>
              <w:tabs>
                <w:tab w:val="left" w:pos="720"/>
              </w:tabs>
              <w:rPr>
                <w:rFonts w:ascii="Arial" w:hAnsi="Arial" w:cs="Arial"/>
                <w:sz w:val="18"/>
              </w:rPr>
            </w:pPr>
          </w:p>
        </w:tc>
        <w:tc>
          <w:tcPr>
            <w:tcW w:w="2221"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3D" w14:textId="77777777" w:rsidR="000B484B" w:rsidRPr="00FB052B" w:rsidRDefault="000B484B">
            <w:pPr>
              <w:tabs>
                <w:tab w:val="left" w:pos="720"/>
              </w:tabs>
              <w:rPr>
                <w:rFonts w:ascii="Arial" w:hAnsi="Arial" w:cs="Arial"/>
                <w:sz w:val="18"/>
              </w:rPr>
            </w:pPr>
          </w:p>
        </w:tc>
      </w:tr>
    </w:tbl>
    <w:p w14:paraId="65F5CB44" w14:textId="42644143" w:rsidR="00074C1A" w:rsidRPr="004133FB" w:rsidRDefault="00074C1A">
      <w:pPr>
        <w:pStyle w:val="FreeForm"/>
        <w:rPr>
          <w:rFonts w:ascii="Arial" w:hAnsi="Arial" w:cs="Arial"/>
          <w:sz w:val="24"/>
          <w:szCs w:val="24"/>
        </w:rPr>
      </w:pPr>
    </w:p>
    <w:p w14:paraId="0CF2237B" w14:textId="36333C9E" w:rsidR="004133FB" w:rsidRPr="004133FB" w:rsidRDefault="004133FB">
      <w:pPr>
        <w:pStyle w:val="FreeForm"/>
        <w:rPr>
          <w:rFonts w:ascii="Arial" w:hAnsi="Arial" w:cs="Arial"/>
          <w:b/>
          <w:sz w:val="24"/>
          <w:szCs w:val="24"/>
        </w:rPr>
      </w:pPr>
      <w:r w:rsidRPr="004133FB">
        <w:rPr>
          <w:rFonts w:ascii="Arial" w:hAnsi="Arial" w:cs="Arial"/>
          <w:b/>
          <w:sz w:val="24"/>
          <w:szCs w:val="24"/>
        </w:rPr>
        <w:t xml:space="preserve">PERSONAL STATEMENT </w:t>
      </w:r>
    </w:p>
    <w:p w14:paraId="65F5CB47" w14:textId="7F9904B4" w:rsidR="008771B4" w:rsidRPr="00FB052B" w:rsidRDefault="008771B4">
      <w:pPr>
        <w:tabs>
          <w:tab w:val="left" w:pos="540"/>
        </w:tabs>
        <w:spacing w:before="120"/>
        <w:ind w:left="540" w:hanging="540"/>
        <w:rPr>
          <w:rFonts w:ascii="Arial" w:hAnsi="Arial" w:cs="Arial"/>
          <w:sz w:val="18"/>
        </w:rPr>
      </w:pPr>
    </w:p>
    <w:p w14:paraId="65F5CB48" w14:textId="3938D9EF" w:rsidR="008771B4" w:rsidRPr="00FB052B" w:rsidRDefault="00257414">
      <w:pPr>
        <w:tabs>
          <w:tab w:val="left" w:pos="540"/>
        </w:tabs>
        <w:spacing w:before="120"/>
        <w:ind w:left="540" w:hanging="540"/>
        <w:rPr>
          <w:rFonts w:ascii="Arial" w:hAnsi="Arial" w:cs="Arial"/>
          <w:sz w:val="18"/>
        </w:rPr>
      </w:pPr>
      <w:r w:rsidRPr="00FB052B">
        <w:rPr>
          <w:rFonts w:ascii="Arial" w:hAnsi="Arial" w:cs="Arial"/>
          <w:noProof/>
          <w:sz w:val="18"/>
          <w:lang w:eastAsia="en-GB"/>
        </w:rPr>
        <mc:AlternateContent>
          <mc:Choice Requires="wps">
            <w:drawing>
              <wp:anchor distT="0" distB="0" distL="114300" distR="114300" simplePos="0" relativeHeight="251654144" behindDoc="0" locked="0" layoutInCell="1" allowOverlap="1" wp14:anchorId="65F5CC57" wp14:editId="67B3D8AE">
                <wp:simplePos x="0" y="0"/>
                <wp:positionH relativeFrom="margin">
                  <wp:posOffset>-109453</wp:posOffset>
                </wp:positionH>
                <wp:positionV relativeFrom="paragraph">
                  <wp:posOffset>85179</wp:posOffset>
                </wp:positionV>
                <wp:extent cx="6928834" cy="3992451"/>
                <wp:effectExtent l="0" t="0" r="24765" b="273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834" cy="3992451"/>
                        </a:xfrm>
                        <a:prstGeom prst="rect">
                          <a:avLst/>
                        </a:prstGeom>
                        <a:solidFill>
                          <a:srgbClr val="FFFFFF"/>
                        </a:solidFill>
                        <a:ln w="9525">
                          <a:solidFill>
                            <a:srgbClr val="000000"/>
                          </a:solidFill>
                          <a:miter lim="800000"/>
                          <a:headEnd/>
                          <a:tailEnd/>
                        </a:ln>
                      </wps:spPr>
                      <wps:txbx>
                        <w:txbxContent>
                          <w:p w14:paraId="5392BBCD" w14:textId="2E1E9655" w:rsidR="006E4881" w:rsidRPr="005124D5" w:rsidRDefault="006E4881" w:rsidP="00257414">
                            <w:pPr>
                              <w:spacing w:before="100" w:beforeAutospacing="1" w:after="100" w:afterAutospacing="1"/>
                              <w:jc w:val="center"/>
                              <w:rPr>
                                <w:rFonts w:ascii="Arial" w:hAnsi="Arial" w:cs="Arial"/>
                                <w:sz w:val="22"/>
                                <w:szCs w:val="22"/>
                              </w:rPr>
                            </w:pPr>
                            <w:r w:rsidRPr="005124D5">
                              <w:rPr>
                                <w:rFonts w:ascii="Arial" w:hAnsi="Arial" w:cs="Arial"/>
                                <w:sz w:val="22"/>
                                <w:szCs w:val="22"/>
                              </w:rPr>
                              <w:t xml:space="preserve">Please detail why you believe you are suitable for this role, </w:t>
                            </w:r>
                            <w:r w:rsidR="004133FB" w:rsidRPr="005124D5">
                              <w:rPr>
                                <w:rFonts w:ascii="Arial" w:hAnsi="Arial" w:cs="Arial"/>
                                <w:sz w:val="22"/>
                                <w:szCs w:val="22"/>
                              </w:rPr>
                              <w:t>giving examples of relevant experience, skills and attributes</w:t>
                            </w:r>
                            <w:r w:rsidRPr="005124D5">
                              <w:rPr>
                                <w:rFonts w:ascii="Arial" w:hAnsi="Arial" w:cs="Arial"/>
                                <w:sz w:val="22"/>
                                <w:szCs w:val="22"/>
                              </w:rPr>
                              <w:t>:</w:t>
                            </w:r>
                          </w:p>
                          <w:p w14:paraId="65F5CC6D" w14:textId="77777777" w:rsidR="00C446EB" w:rsidRDefault="00C446EB" w:rsidP="006E3460">
                            <w:pPr>
                              <w:spacing w:before="100" w:beforeAutospacing="1" w:after="100" w:afterAutospacing="1"/>
                            </w:pPr>
                          </w:p>
                          <w:p w14:paraId="65F5CC6E" w14:textId="77777777" w:rsidR="00C446EB" w:rsidRDefault="00C446EB" w:rsidP="006E3460">
                            <w:pPr>
                              <w:spacing w:before="100" w:beforeAutospacing="1" w:after="100" w:afterAutospacing="1"/>
                            </w:pPr>
                          </w:p>
                          <w:p w14:paraId="65F5CC6F" w14:textId="77777777" w:rsidR="00C446EB" w:rsidRPr="006E3460" w:rsidRDefault="00C446EB" w:rsidP="006E3460">
                            <w:pPr>
                              <w:spacing w:before="100" w:beforeAutospacing="1" w:after="100" w:afterAutospac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AFE5A8">
              <v:shapetype id="_x0000_t202" coordsize="21600,21600" o:spt="202" path="m,l,21600r21600,l21600,xe" w14:anchorId="65F5CC57">
                <v:stroke joinstyle="miter"/>
                <v:path gradientshapeok="t" o:connecttype="rect"/>
              </v:shapetype>
              <v:shape id="Text Box 3" style="position:absolute;left:0;text-align:left;margin-left:-8.6pt;margin-top:6.7pt;width:545.6pt;height:314.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">
                <v:textbox>
                  <w:txbxContent>
                    <w:p w:rsidRPr="005124D5" w:rsidR="006E4881" w:rsidP="00257414" w:rsidRDefault="006E4881" w14:paraId="5EB00586" w14:textId="2E1E9655">
                      <w:pPr>
                        <w:spacing w:before="100" w:beforeAutospacing="1" w:after="100" w:afterAutospacing="1"/>
                        <w:jc w:val="center"/>
                        <w:rPr>
                          <w:rFonts w:ascii="Arial" w:hAnsi="Arial" w:cs="Arial"/>
                          <w:sz w:val="22"/>
                          <w:szCs w:val="22"/>
                        </w:rPr>
                      </w:pPr>
                      <w:r w:rsidRPr="005124D5">
                        <w:rPr>
                          <w:rFonts w:ascii="Arial" w:hAnsi="Arial" w:cs="Arial"/>
                          <w:sz w:val="22"/>
                          <w:szCs w:val="22"/>
                        </w:rPr>
                        <w:t xml:space="preserve">Please detail why you believe you are suitable for this role, </w:t>
                      </w:r>
                      <w:r w:rsidRPr="005124D5" w:rsidR="004133FB">
                        <w:rPr>
                          <w:rFonts w:ascii="Arial" w:hAnsi="Arial" w:cs="Arial"/>
                          <w:sz w:val="22"/>
                          <w:szCs w:val="22"/>
                        </w:rPr>
                        <w:t>giving examples of relevant experience, skills and attributes</w:t>
                      </w:r>
                      <w:r w:rsidRPr="005124D5">
                        <w:rPr>
                          <w:rFonts w:ascii="Arial" w:hAnsi="Arial" w:cs="Arial"/>
                          <w:sz w:val="22"/>
                          <w:szCs w:val="22"/>
                        </w:rPr>
                        <w:t>:</w:t>
                      </w:r>
                    </w:p>
                    <w:p w:rsidR="00C446EB" w:rsidP="006E3460" w:rsidRDefault="00C446EB" w14:paraId="672A6659" w14:textId="77777777">
                      <w:pPr>
                        <w:spacing w:before="100" w:beforeAutospacing="1" w:after="100" w:afterAutospacing="1"/>
                      </w:pPr>
                    </w:p>
                    <w:p w:rsidR="00C446EB" w:rsidP="006E3460" w:rsidRDefault="00C446EB" w14:paraId="0A37501D" w14:textId="77777777">
                      <w:pPr>
                        <w:spacing w:before="100" w:beforeAutospacing="1" w:after="100" w:afterAutospacing="1"/>
                      </w:pPr>
                    </w:p>
                    <w:p w:rsidRPr="006E3460" w:rsidR="00C446EB" w:rsidP="006E3460" w:rsidRDefault="00C446EB" w14:paraId="5DAB6C7B" w14:textId="77777777">
                      <w:pPr>
                        <w:spacing w:before="100" w:beforeAutospacing="1" w:after="100" w:afterAutospacing="1"/>
                      </w:pPr>
                    </w:p>
                  </w:txbxContent>
                </v:textbox>
                <w10:wrap anchorx="margin"/>
              </v:shape>
            </w:pict>
          </mc:Fallback>
        </mc:AlternateContent>
      </w:r>
    </w:p>
    <w:p w14:paraId="65F5CB49" w14:textId="72A6708A" w:rsidR="008771B4" w:rsidRPr="00FB052B" w:rsidRDefault="008771B4">
      <w:pPr>
        <w:tabs>
          <w:tab w:val="left" w:pos="540"/>
        </w:tabs>
        <w:spacing w:before="120"/>
        <w:ind w:left="540" w:hanging="540"/>
        <w:rPr>
          <w:rFonts w:ascii="Arial" w:hAnsi="Arial" w:cs="Arial"/>
          <w:sz w:val="18"/>
        </w:rPr>
      </w:pPr>
    </w:p>
    <w:p w14:paraId="65F5CB4A" w14:textId="4E3F7BF9" w:rsidR="008771B4" w:rsidRPr="00FB052B" w:rsidRDefault="008771B4">
      <w:pPr>
        <w:tabs>
          <w:tab w:val="left" w:pos="540"/>
        </w:tabs>
        <w:spacing w:before="120"/>
        <w:ind w:left="540" w:hanging="540"/>
        <w:rPr>
          <w:rFonts w:ascii="Arial" w:hAnsi="Arial" w:cs="Arial"/>
          <w:sz w:val="18"/>
        </w:rPr>
      </w:pPr>
    </w:p>
    <w:p w14:paraId="65F5CB4B" w14:textId="77777777" w:rsidR="008771B4" w:rsidRPr="00FB052B" w:rsidRDefault="008771B4">
      <w:pPr>
        <w:tabs>
          <w:tab w:val="left" w:pos="540"/>
        </w:tabs>
        <w:spacing w:before="120"/>
        <w:ind w:left="540" w:hanging="540"/>
        <w:rPr>
          <w:rFonts w:ascii="Arial" w:hAnsi="Arial" w:cs="Arial"/>
          <w:sz w:val="18"/>
        </w:rPr>
      </w:pPr>
    </w:p>
    <w:p w14:paraId="65F5CB4C" w14:textId="77777777" w:rsidR="008771B4" w:rsidRPr="00FB052B" w:rsidRDefault="008771B4">
      <w:pPr>
        <w:tabs>
          <w:tab w:val="left" w:pos="540"/>
        </w:tabs>
        <w:spacing w:before="120"/>
        <w:ind w:left="540" w:hanging="540"/>
        <w:rPr>
          <w:rFonts w:ascii="Arial" w:hAnsi="Arial" w:cs="Arial"/>
          <w:sz w:val="18"/>
        </w:rPr>
      </w:pPr>
    </w:p>
    <w:p w14:paraId="65F5CB4D" w14:textId="77777777" w:rsidR="008771B4" w:rsidRPr="00FB052B" w:rsidRDefault="008771B4">
      <w:pPr>
        <w:tabs>
          <w:tab w:val="left" w:pos="540"/>
        </w:tabs>
        <w:spacing w:before="120"/>
        <w:ind w:left="540" w:hanging="540"/>
        <w:rPr>
          <w:rFonts w:ascii="Arial" w:hAnsi="Arial" w:cs="Arial"/>
          <w:sz w:val="18"/>
        </w:rPr>
      </w:pPr>
    </w:p>
    <w:p w14:paraId="65F5CB4E" w14:textId="77777777" w:rsidR="008771B4" w:rsidRPr="00FB052B" w:rsidRDefault="008771B4">
      <w:pPr>
        <w:tabs>
          <w:tab w:val="left" w:pos="540"/>
        </w:tabs>
        <w:spacing w:before="120"/>
        <w:ind w:left="540" w:hanging="540"/>
        <w:rPr>
          <w:rFonts w:ascii="Arial" w:hAnsi="Arial" w:cs="Arial"/>
          <w:sz w:val="18"/>
        </w:rPr>
      </w:pPr>
    </w:p>
    <w:p w14:paraId="65F5CB4F" w14:textId="77777777" w:rsidR="008771B4" w:rsidRPr="00FB052B" w:rsidRDefault="008771B4">
      <w:pPr>
        <w:tabs>
          <w:tab w:val="left" w:pos="540"/>
        </w:tabs>
        <w:spacing w:before="120"/>
        <w:ind w:left="540" w:hanging="540"/>
        <w:rPr>
          <w:rFonts w:ascii="Arial" w:hAnsi="Arial" w:cs="Arial"/>
          <w:sz w:val="18"/>
        </w:rPr>
      </w:pPr>
    </w:p>
    <w:p w14:paraId="65F5CB50" w14:textId="77777777" w:rsidR="008771B4" w:rsidRPr="00FB052B" w:rsidRDefault="008771B4">
      <w:pPr>
        <w:tabs>
          <w:tab w:val="left" w:pos="540"/>
        </w:tabs>
        <w:spacing w:before="120"/>
        <w:ind w:left="540" w:hanging="540"/>
        <w:rPr>
          <w:rFonts w:ascii="Arial" w:hAnsi="Arial" w:cs="Arial"/>
          <w:sz w:val="18"/>
        </w:rPr>
      </w:pPr>
    </w:p>
    <w:p w14:paraId="65F5CB51" w14:textId="77777777" w:rsidR="008771B4" w:rsidRPr="00FB052B" w:rsidRDefault="008771B4">
      <w:pPr>
        <w:tabs>
          <w:tab w:val="left" w:pos="540"/>
        </w:tabs>
        <w:spacing w:before="120"/>
        <w:ind w:left="540" w:hanging="540"/>
        <w:rPr>
          <w:rFonts w:ascii="Arial" w:hAnsi="Arial" w:cs="Arial"/>
          <w:sz w:val="18"/>
        </w:rPr>
      </w:pPr>
    </w:p>
    <w:p w14:paraId="65F5CB52" w14:textId="77777777" w:rsidR="008771B4" w:rsidRPr="00FB052B" w:rsidRDefault="008771B4">
      <w:pPr>
        <w:tabs>
          <w:tab w:val="left" w:pos="540"/>
        </w:tabs>
        <w:spacing w:before="120"/>
        <w:ind w:left="540" w:hanging="540"/>
        <w:rPr>
          <w:rFonts w:ascii="Arial" w:hAnsi="Arial" w:cs="Arial"/>
          <w:sz w:val="18"/>
        </w:rPr>
      </w:pPr>
    </w:p>
    <w:p w14:paraId="65F5CB53" w14:textId="77777777" w:rsidR="008771B4" w:rsidRPr="00FB052B" w:rsidRDefault="008771B4">
      <w:pPr>
        <w:tabs>
          <w:tab w:val="left" w:pos="540"/>
        </w:tabs>
        <w:spacing w:before="120"/>
        <w:ind w:left="540" w:hanging="540"/>
        <w:rPr>
          <w:rFonts w:ascii="Arial" w:hAnsi="Arial" w:cs="Arial"/>
          <w:sz w:val="18"/>
        </w:rPr>
      </w:pPr>
    </w:p>
    <w:p w14:paraId="65F5CB54" w14:textId="77777777" w:rsidR="008771B4" w:rsidRPr="00FB052B" w:rsidRDefault="008771B4" w:rsidP="00207415">
      <w:pPr>
        <w:tabs>
          <w:tab w:val="left" w:pos="540"/>
        </w:tabs>
        <w:spacing w:before="120"/>
        <w:rPr>
          <w:rFonts w:ascii="Arial" w:hAnsi="Arial" w:cs="Arial"/>
          <w:sz w:val="18"/>
        </w:rPr>
      </w:pPr>
    </w:p>
    <w:p w14:paraId="65F5CB55" w14:textId="77777777" w:rsidR="008771B4" w:rsidRPr="00FB052B" w:rsidRDefault="008771B4">
      <w:pPr>
        <w:tabs>
          <w:tab w:val="left" w:pos="540"/>
        </w:tabs>
        <w:spacing w:before="120"/>
        <w:ind w:left="540" w:hanging="540"/>
        <w:rPr>
          <w:rFonts w:ascii="Arial" w:hAnsi="Arial" w:cs="Arial"/>
          <w:sz w:val="18"/>
        </w:rPr>
      </w:pPr>
    </w:p>
    <w:p w14:paraId="65F5CB56" w14:textId="3ADF2CFD" w:rsidR="008771B4" w:rsidRPr="00FB052B" w:rsidRDefault="008771B4">
      <w:pPr>
        <w:tabs>
          <w:tab w:val="left" w:pos="540"/>
        </w:tabs>
        <w:spacing w:before="120"/>
        <w:ind w:left="540" w:hanging="540"/>
        <w:rPr>
          <w:rFonts w:ascii="Arial" w:hAnsi="Arial" w:cs="Arial"/>
          <w:sz w:val="18"/>
        </w:rPr>
      </w:pPr>
    </w:p>
    <w:p w14:paraId="1ECDB257" w14:textId="77777777" w:rsidR="002141B5" w:rsidRPr="00FB052B" w:rsidRDefault="002141B5">
      <w:pPr>
        <w:tabs>
          <w:tab w:val="left" w:pos="540"/>
        </w:tabs>
        <w:spacing w:before="120"/>
        <w:ind w:left="540" w:hanging="540"/>
        <w:rPr>
          <w:rFonts w:ascii="Arial" w:hAnsi="Arial" w:cs="Arial"/>
          <w:sz w:val="18"/>
        </w:rPr>
      </w:pPr>
    </w:p>
    <w:p w14:paraId="65F5CB57" w14:textId="77777777" w:rsidR="008771B4" w:rsidRPr="00FB052B" w:rsidRDefault="008771B4">
      <w:pPr>
        <w:tabs>
          <w:tab w:val="left" w:pos="540"/>
        </w:tabs>
        <w:spacing w:before="120"/>
        <w:ind w:left="540" w:hanging="540"/>
        <w:rPr>
          <w:rFonts w:ascii="Arial" w:hAnsi="Arial" w:cs="Arial"/>
          <w:sz w:val="18"/>
        </w:rPr>
      </w:pPr>
    </w:p>
    <w:p w14:paraId="65F5CB58" w14:textId="77777777" w:rsidR="008771B4" w:rsidRPr="00FB052B" w:rsidRDefault="008771B4">
      <w:pPr>
        <w:tabs>
          <w:tab w:val="left" w:pos="540"/>
        </w:tabs>
        <w:spacing w:before="120"/>
        <w:ind w:left="540" w:hanging="540"/>
        <w:rPr>
          <w:rFonts w:ascii="Arial" w:hAnsi="Arial" w:cs="Arial"/>
          <w:sz w:val="18"/>
        </w:rPr>
      </w:pPr>
    </w:p>
    <w:p w14:paraId="65F5CB59" w14:textId="77777777" w:rsidR="008771B4" w:rsidRPr="00FB052B" w:rsidRDefault="008771B4">
      <w:pPr>
        <w:tabs>
          <w:tab w:val="left" w:pos="540"/>
        </w:tabs>
        <w:spacing w:before="120"/>
        <w:ind w:left="540" w:hanging="540"/>
        <w:rPr>
          <w:rFonts w:ascii="Arial" w:hAnsi="Arial" w:cs="Arial"/>
          <w:sz w:val="18"/>
        </w:rPr>
      </w:pPr>
    </w:p>
    <w:p w14:paraId="65F5CB5A" w14:textId="77777777" w:rsidR="008771B4" w:rsidRPr="00FB052B" w:rsidRDefault="008771B4">
      <w:pPr>
        <w:tabs>
          <w:tab w:val="left" w:pos="540"/>
        </w:tabs>
        <w:spacing w:before="120"/>
        <w:ind w:left="540" w:hanging="540"/>
        <w:rPr>
          <w:rFonts w:ascii="Arial" w:hAnsi="Arial" w:cs="Arial"/>
          <w:sz w:val="18"/>
        </w:rPr>
      </w:pPr>
    </w:p>
    <w:p w14:paraId="65F5CB5B" w14:textId="77777777" w:rsidR="008771B4" w:rsidRPr="00FB052B" w:rsidRDefault="008771B4">
      <w:pPr>
        <w:tabs>
          <w:tab w:val="left" w:pos="540"/>
        </w:tabs>
        <w:spacing w:before="120"/>
        <w:ind w:left="540" w:hanging="540"/>
        <w:rPr>
          <w:rFonts w:ascii="Arial" w:hAnsi="Arial" w:cs="Arial"/>
          <w:sz w:val="18"/>
        </w:rPr>
      </w:pPr>
    </w:p>
    <w:p w14:paraId="65F5CB69" w14:textId="77777777" w:rsidR="008771B4" w:rsidRPr="00FB052B" w:rsidRDefault="008771B4">
      <w:pPr>
        <w:tabs>
          <w:tab w:val="left" w:pos="540"/>
        </w:tabs>
        <w:spacing w:before="120"/>
        <w:ind w:left="540" w:hanging="540"/>
        <w:rPr>
          <w:rFonts w:ascii="Arial" w:hAnsi="Arial" w:cs="Arial"/>
          <w:sz w:val="18"/>
        </w:rPr>
      </w:pPr>
    </w:p>
    <w:p w14:paraId="65F5CB6A" w14:textId="7E3BD4D2" w:rsidR="008771B4" w:rsidRPr="00FB052B" w:rsidRDefault="008771B4">
      <w:pPr>
        <w:tabs>
          <w:tab w:val="left" w:pos="540"/>
        </w:tabs>
        <w:spacing w:before="120"/>
        <w:ind w:left="540" w:hanging="540"/>
        <w:rPr>
          <w:rFonts w:ascii="Arial" w:hAnsi="Arial" w:cs="Arial"/>
          <w:sz w:val="18"/>
        </w:rPr>
      </w:pPr>
    </w:p>
    <w:p w14:paraId="65F5CB8F" w14:textId="77777777" w:rsidR="00D015DD" w:rsidRPr="00FB052B" w:rsidRDefault="00D015DD" w:rsidP="000E0053">
      <w:pPr>
        <w:ind w:left="720"/>
        <w:jc w:val="both"/>
        <w:rPr>
          <w:rFonts w:ascii="Arial" w:hAnsi="Arial" w:cs="Arial"/>
          <w:b/>
        </w:rPr>
      </w:pPr>
      <w:r w:rsidRPr="00FB052B">
        <w:rPr>
          <w:rFonts w:ascii="Arial" w:hAnsi="Arial" w:cs="Arial"/>
          <w:b/>
        </w:rPr>
        <w:t>REFEREES</w:t>
      </w:r>
    </w:p>
    <w:p w14:paraId="65F5CB90" w14:textId="77777777" w:rsidR="00D015DD" w:rsidRPr="005124D5" w:rsidRDefault="00D015DD" w:rsidP="00D015DD">
      <w:pPr>
        <w:tabs>
          <w:tab w:val="left" w:pos="720"/>
        </w:tabs>
        <w:ind w:left="720" w:hanging="720"/>
        <w:jc w:val="both"/>
        <w:rPr>
          <w:rFonts w:ascii="Arial" w:hAnsi="Arial" w:cs="Arial"/>
          <w:sz w:val="22"/>
          <w:szCs w:val="22"/>
        </w:rPr>
      </w:pPr>
      <w:r w:rsidRPr="005124D5">
        <w:rPr>
          <w:rFonts w:ascii="Arial" w:hAnsi="Arial" w:cs="Arial"/>
          <w:sz w:val="22"/>
          <w:szCs w:val="22"/>
        </w:rPr>
        <w:t xml:space="preserve">Give here details of two people to whom reference may be made.  The first referee should normally be your present or most recent </w:t>
      </w:r>
      <w:r w:rsidR="008771B4" w:rsidRPr="005124D5">
        <w:rPr>
          <w:rFonts w:ascii="Arial" w:hAnsi="Arial" w:cs="Arial"/>
          <w:sz w:val="22"/>
          <w:szCs w:val="22"/>
        </w:rPr>
        <w:t>line manager</w:t>
      </w:r>
      <w:r w:rsidRPr="005124D5">
        <w:rPr>
          <w:rFonts w:ascii="Arial" w:hAnsi="Arial" w:cs="Arial"/>
          <w:sz w:val="22"/>
          <w:szCs w:val="22"/>
        </w:rPr>
        <w:t xml:space="preserve"> or equivalent person. If you are not currently working with children please provide a referee from your most recent employment involving children.  References will not be accepted from relatives or from people writing solely in the capacity of friends. </w:t>
      </w:r>
    </w:p>
    <w:p w14:paraId="65F5CB91" w14:textId="77777777" w:rsidR="000E0053" w:rsidRPr="00FB052B" w:rsidRDefault="000E0053" w:rsidP="00D015DD">
      <w:pPr>
        <w:tabs>
          <w:tab w:val="left" w:pos="720"/>
        </w:tabs>
        <w:ind w:left="720" w:hanging="720"/>
        <w:jc w:val="both"/>
        <w:rPr>
          <w:rFonts w:ascii="Arial" w:hAnsi="Arial" w:cs="Arial"/>
        </w:rPr>
      </w:pPr>
    </w:p>
    <w:p w14:paraId="65F5CB92" w14:textId="77777777" w:rsidR="00D015DD" w:rsidRPr="00FB052B" w:rsidRDefault="00D015DD" w:rsidP="00D015DD">
      <w:pPr>
        <w:tabs>
          <w:tab w:val="left" w:pos="720"/>
        </w:tabs>
        <w:ind w:left="720" w:hanging="720"/>
        <w:jc w:val="both"/>
        <w:rPr>
          <w:rFonts w:ascii="Arial" w:hAnsi="Arial" w:cs="Arial"/>
        </w:rPr>
      </w:pPr>
    </w:p>
    <w:p w14:paraId="65F5CB93" w14:textId="77777777" w:rsidR="00D015DD" w:rsidRPr="00FB052B" w:rsidRDefault="00D015DD" w:rsidP="00D015DD">
      <w:pPr>
        <w:spacing w:line="241" w:lineRule="atLeast"/>
        <w:ind w:left="720"/>
        <w:rPr>
          <w:rFonts w:ascii="Arial" w:hAnsi="Arial" w:cs="Arial"/>
        </w:rPr>
      </w:pPr>
      <w:r w:rsidRPr="00FB052B">
        <w:rPr>
          <w:rFonts w:ascii="Arial" w:hAnsi="Arial" w:cs="Arial"/>
        </w:rPr>
        <w:t>First referee</w:t>
      </w:r>
    </w:p>
    <w:tbl>
      <w:tblPr>
        <w:tblW w:w="9874" w:type="dxa"/>
        <w:tblInd w:w="400" w:type="dxa"/>
        <w:shd w:val="clear" w:color="auto" w:fill="FFFFFF"/>
        <w:tblLayout w:type="fixed"/>
        <w:tblLook w:val="0000" w:firstRow="0" w:lastRow="0" w:firstColumn="0" w:lastColumn="0" w:noHBand="0" w:noVBand="0"/>
      </w:tblPr>
      <w:tblGrid>
        <w:gridCol w:w="2941"/>
        <w:gridCol w:w="6933"/>
      </w:tblGrid>
      <w:tr w:rsidR="00D015DD" w:rsidRPr="00FB052B" w14:paraId="65F5CB96" w14:textId="77777777" w:rsidTr="00257414">
        <w:trPr>
          <w:cantSplit/>
          <w:trHeight w:val="255"/>
        </w:trPr>
        <w:tc>
          <w:tcPr>
            <w:tcW w:w="2941" w:type="dxa"/>
            <w:tcBorders>
              <w:top w:val="single" w:sz="18"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4" w14:textId="77777777" w:rsidR="00D015DD" w:rsidRPr="00FB052B" w:rsidRDefault="00D015DD" w:rsidP="009420A1">
            <w:pPr>
              <w:spacing w:before="120"/>
              <w:ind w:left="72"/>
              <w:rPr>
                <w:rFonts w:ascii="Arial" w:hAnsi="Arial" w:cs="Arial"/>
              </w:rPr>
            </w:pPr>
            <w:r w:rsidRPr="00FB052B">
              <w:rPr>
                <w:rFonts w:ascii="Arial" w:hAnsi="Arial" w:cs="Arial"/>
              </w:rPr>
              <w:t>Title and Name</w:t>
            </w:r>
          </w:p>
        </w:tc>
        <w:tc>
          <w:tcPr>
            <w:tcW w:w="693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5" w14:textId="77777777" w:rsidR="00D015DD" w:rsidRPr="00FB052B" w:rsidRDefault="00D015DD" w:rsidP="00F738D9">
            <w:pPr>
              <w:spacing w:before="120"/>
              <w:jc w:val="both"/>
              <w:rPr>
                <w:rFonts w:ascii="Arial" w:hAnsi="Arial" w:cs="Arial"/>
              </w:rPr>
            </w:pPr>
          </w:p>
        </w:tc>
      </w:tr>
      <w:tr w:rsidR="00D015DD" w:rsidRPr="00FB052B" w14:paraId="65F5CB99" w14:textId="77777777" w:rsidTr="00257414">
        <w:trPr>
          <w:cantSplit/>
          <w:trHeight w:val="36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7" w14:textId="77777777" w:rsidR="00D015DD" w:rsidRPr="00FB052B" w:rsidRDefault="00D015DD" w:rsidP="009420A1">
            <w:pPr>
              <w:spacing w:before="120"/>
              <w:ind w:left="72"/>
              <w:rPr>
                <w:rFonts w:ascii="Arial" w:hAnsi="Arial" w:cs="Arial"/>
              </w:rPr>
            </w:pPr>
            <w:r w:rsidRPr="00FB052B">
              <w:rPr>
                <w:rFonts w:ascii="Arial" w:hAnsi="Arial" w:cs="Arial"/>
              </w:rPr>
              <w:t>Address and post code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8" w14:textId="77777777" w:rsidR="00D015DD" w:rsidRPr="00FB052B" w:rsidRDefault="00D015DD" w:rsidP="00F738D9">
            <w:pPr>
              <w:rPr>
                <w:rFonts w:ascii="Arial" w:hAnsi="Arial" w:cs="Arial"/>
              </w:rPr>
            </w:pPr>
          </w:p>
        </w:tc>
      </w:tr>
      <w:tr w:rsidR="00D015DD" w:rsidRPr="00FB052B" w14:paraId="65F5CB9C"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A" w14:textId="77777777" w:rsidR="00D015DD" w:rsidRPr="00FB052B" w:rsidRDefault="00D015DD" w:rsidP="009420A1">
            <w:pPr>
              <w:spacing w:before="120"/>
              <w:ind w:left="72"/>
              <w:rPr>
                <w:rFonts w:ascii="Arial" w:hAnsi="Arial" w:cs="Arial"/>
              </w:rPr>
            </w:pP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B" w14:textId="77777777" w:rsidR="00D015DD" w:rsidRPr="00FB052B" w:rsidRDefault="00D015DD" w:rsidP="009420A1">
            <w:pPr>
              <w:spacing w:before="120"/>
              <w:ind w:left="120"/>
              <w:jc w:val="both"/>
              <w:rPr>
                <w:rFonts w:ascii="Arial" w:hAnsi="Arial" w:cs="Arial"/>
              </w:rPr>
            </w:pPr>
          </w:p>
        </w:tc>
      </w:tr>
      <w:tr w:rsidR="00D015DD" w:rsidRPr="00FB052B" w14:paraId="65F5CB9F"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9D" w14:textId="77777777" w:rsidR="00D015DD" w:rsidRPr="00FB052B" w:rsidRDefault="00D015DD" w:rsidP="009420A1">
            <w:pPr>
              <w:spacing w:before="120"/>
              <w:ind w:left="72"/>
              <w:rPr>
                <w:rFonts w:ascii="Arial" w:hAnsi="Arial" w:cs="Arial"/>
              </w:rPr>
            </w:pPr>
            <w:r w:rsidRPr="00FB052B">
              <w:rPr>
                <w:rFonts w:ascii="Arial" w:hAnsi="Arial" w:cs="Arial"/>
              </w:rPr>
              <w:t>Telephone number</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9E" w14:textId="77777777" w:rsidR="00D015DD" w:rsidRPr="00FB052B" w:rsidRDefault="00D015DD" w:rsidP="009420A1">
            <w:pPr>
              <w:spacing w:before="120"/>
              <w:ind w:left="120"/>
              <w:jc w:val="both"/>
              <w:rPr>
                <w:rFonts w:ascii="Arial" w:hAnsi="Arial" w:cs="Arial"/>
              </w:rPr>
            </w:pPr>
          </w:p>
        </w:tc>
      </w:tr>
      <w:tr w:rsidR="00D015DD" w:rsidRPr="00FB052B" w14:paraId="65F5CBA2"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0" w14:textId="77777777" w:rsidR="00D015DD" w:rsidRPr="00FB052B" w:rsidRDefault="00D015DD" w:rsidP="009420A1">
            <w:pPr>
              <w:spacing w:before="120"/>
              <w:ind w:left="72"/>
              <w:rPr>
                <w:rFonts w:ascii="Arial" w:hAnsi="Arial" w:cs="Arial"/>
              </w:rPr>
            </w:pPr>
            <w:r w:rsidRPr="00FB052B">
              <w:rPr>
                <w:rFonts w:ascii="Arial" w:hAnsi="Arial" w:cs="Arial"/>
              </w:rPr>
              <w:t>Email address</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1" w14:textId="77777777" w:rsidR="00D015DD" w:rsidRPr="00FB052B" w:rsidRDefault="00D015DD" w:rsidP="009420A1">
            <w:pPr>
              <w:spacing w:before="120"/>
              <w:ind w:left="120"/>
              <w:jc w:val="both"/>
              <w:rPr>
                <w:rFonts w:ascii="Arial" w:hAnsi="Arial" w:cs="Arial"/>
              </w:rPr>
            </w:pPr>
          </w:p>
        </w:tc>
      </w:tr>
      <w:tr w:rsidR="00D015DD" w:rsidRPr="00FB052B" w14:paraId="65F5CBA5" w14:textId="77777777" w:rsidTr="00257414">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3" w14:textId="77777777" w:rsidR="00D015DD" w:rsidRPr="00FB052B" w:rsidRDefault="00D015DD" w:rsidP="009420A1">
            <w:pPr>
              <w:spacing w:before="120"/>
              <w:ind w:left="72"/>
              <w:rPr>
                <w:rFonts w:ascii="Arial" w:hAnsi="Arial" w:cs="Arial"/>
              </w:rPr>
            </w:pPr>
            <w:r w:rsidRPr="00FB052B">
              <w:rPr>
                <w:rFonts w:ascii="Arial" w:hAnsi="Arial" w:cs="Arial"/>
              </w:rPr>
              <w:t>Job Title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4" w14:textId="77777777" w:rsidR="00D015DD" w:rsidRPr="00FB052B" w:rsidRDefault="00D015DD" w:rsidP="009420A1">
            <w:pPr>
              <w:spacing w:before="120"/>
              <w:ind w:left="120"/>
              <w:jc w:val="both"/>
              <w:rPr>
                <w:rFonts w:ascii="Arial" w:hAnsi="Arial" w:cs="Arial"/>
              </w:rPr>
            </w:pPr>
          </w:p>
        </w:tc>
      </w:tr>
      <w:tr w:rsidR="00D015DD" w:rsidRPr="00FB052B" w14:paraId="65F5CBA8" w14:textId="77777777" w:rsidTr="00257414">
        <w:trPr>
          <w:cantSplit/>
          <w:trHeight w:val="290"/>
        </w:trPr>
        <w:tc>
          <w:tcPr>
            <w:tcW w:w="2941" w:type="dxa"/>
            <w:tcBorders>
              <w:top w:val="single" w:sz="4" w:space="0" w:color="000000"/>
              <w:left w:val="single" w:sz="18" w:space="0" w:color="000000"/>
              <w:bottom w:val="single" w:sz="18" w:space="0" w:color="000000"/>
              <w:right w:val="single" w:sz="4" w:space="0" w:color="000000"/>
            </w:tcBorders>
            <w:shd w:val="clear" w:color="auto" w:fill="F3F3F3"/>
            <w:tcMar>
              <w:top w:w="0" w:type="dxa"/>
              <w:left w:w="0" w:type="dxa"/>
              <w:bottom w:w="0" w:type="dxa"/>
              <w:right w:w="0" w:type="dxa"/>
            </w:tcMar>
          </w:tcPr>
          <w:p w14:paraId="65F5CBA6" w14:textId="77777777" w:rsidR="00D015DD" w:rsidRPr="00FB052B" w:rsidRDefault="00D015DD" w:rsidP="009420A1">
            <w:pPr>
              <w:spacing w:before="120"/>
              <w:ind w:left="72"/>
              <w:rPr>
                <w:rFonts w:ascii="Arial" w:hAnsi="Arial" w:cs="Arial"/>
              </w:rPr>
            </w:pPr>
            <w:r w:rsidRPr="00FB052B">
              <w:rPr>
                <w:rFonts w:ascii="Arial" w:hAnsi="Arial" w:cs="Arial"/>
              </w:rPr>
              <w:t>Relationship to applicant</w:t>
            </w:r>
          </w:p>
        </w:tc>
        <w:tc>
          <w:tcPr>
            <w:tcW w:w="6933"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tcPr>
          <w:p w14:paraId="65F5CBA7" w14:textId="77777777" w:rsidR="00D015DD" w:rsidRPr="00FB052B" w:rsidRDefault="00D015DD" w:rsidP="009420A1">
            <w:pPr>
              <w:spacing w:before="120"/>
              <w:ind w:left="120"/>
              <w:jc w:val="both"/>
              <w:rPr>
                <w:rFonts w:ascii="Arial" w:hAnsi="Arial" w:cs="Arial"/>
              </w:rPr>
            </w:pPr>
          </w:p>
        </w:tc>
      </w:tr>
    </w:tbl>
    <w:p w14:paraId="65F5CBA9" w14:textId="77777777" w:rsidR="00D015DD" w:rsidRPr="00FB052B" w:rsidRDefault="00D015DD" w:rsidP="00D015DD">
      <w:pPr>
        <w:spacing w:line="241" w:lineRule="atLeast"/>
        <w:ind w:left="720"/>
        <w:rPr>
          <w:rFonts w:ascii="Arial" w:hAnsi="Arial" w:cs="Arial"/>
        </w:rPr>
      </w:pPr>
    </w:p>
    <w:p w14:paraId="65F5CBAA" w14:textId="77777777" w:rsidR="00D015DD" w:rsidRPr="00FB052B" w:rsidRDefault="00D015DD" w:rsidP="00D015DD">
      <w:pPr>
        <w:spacing w:line="241" w:lineRule="atLeast"/>
        <w:ind w:left="720"/>
        <w:rPr>
          <w:rFonts w:ascii="Arial" w:hAnsi="Arial" w:cs="Arial"/>
        </w:rPr>
      </w:pPr>
      <w:r w:rsidRPr="00FB052B">
        <w:rPr>
          <w:rFonts w:ascii="Arial" w:hAnsi="Arial" w:cs="Arial"/>
        </w:rPr>
        <w:t>Second referee</w:t>
      </w:r>
    </w:p>
    <w:tbl>
      <w:tblPr>
        <w:tblW w:w="0" w:type="auto"/>
        <w:tblInd w:w="484" w:type="dxa"/>
        <w:shd w:val="clear" w:color="auto" w:fill="FFFFFF"/>
        <w:tblLayout w:type="fixed"/>
        <w:tblLook w:val="0000" w:firstRow="0" w:lastRow="0" w:firstColumn="0" w:lastColumn="0" w:noHBand="0" w:noVBand="0"/>
      </w:tblPr>
      <w:tblGrid>
        <w:gridCol w:w="2941"/>
        <w:gridCol w:w="6933"/>
      </w:tblGrid>
      <w:tr w:rsidR="00D015DD" w:rsidRPr="00FB052B" w14:paraId="65F5CBAD" w14:textId="77777777">
        <w:trPr>
          <w:cantSplit/>
          <w:trHeight w:val="255"/>
        </w:trPr>
        <w:tc>
          <w:tcPr>
            <w:tcW w:w="2941" w:type="dxa"/>
            <w:tcBorders>
              <w:top w:val="single" w:sz="18"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B" w14:textId="77777777" w:rsidR="00D015DD" w:rsidRPr="00FB052B" w:rsidRDefault="00D015DD" w:rsidP="009420A1">
            <w:pPr>
              <w:spacing w:before="120"/>
              <w:ind w:left="72"/>
              <w:rPr>
                <w:rFonts w:ascii="Arial" w:hAnsi="Arial" w:cs="Arial"/>
              </w:rPr>
            </w:pPr>
            <w:r w:rsidRPr="00FB052B">
              <w:rPr>
                <w:rFonts w:ascii="Arial" w:hAnsi="Arial" w:cs="Arial"/>
              </w:rPr>
              <w:t>Title and Name</w:t>
            </w:r>
          </w:p>
        </w:tc>
        <w:tc>
          <w:tcPr>
            <w:tcW w:w="6933" w:type="dxa"/>
            <w:tcBorders>
              <w:top w:val="single" w:sz="18"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C" w14:textId="77777777" w:rsidR="00D015DD" w:rsidRPr="00FB052B" w:rsidRDefault="00D015DD" w:rsidP="009420A1">
            <w:pPr>
              <w:spacing w:before="120"/>
              <w:jc w:val="both"/>
              <w:rPr>
                <w:rFonts w:ascii="Arial" w:hAnsi="Arial" w:cs="Arial"/>
              </w:rPr>
            </w:pPr>
          </w:p>
        </w:tc>
      </w:tr>
      <w:tr w:rsidR="00D015DD" w:rsidRPr="00FB052B" w14:paraId="65F5CBB0" w14:textId="77777777">
        <w:trPr>
          <w:cantSplit/>
          <w:trHeight w:val="40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AE" w14:textId="77777777" w:rsidR="00D015DD" w:rsidRPr="00FB052B" w:rsidRDefault="00D015DD" w:rsidP="009420A1">
            <w:pPr>
              <w:spacing w:before="120"/>
              <w:ind w:left="72"/>
              <w:rPr>
                <w:rFonts w:ascii="Arial" w:hAnsi="Arial" w:cs="Arial"/>
              </w:rPr>
            </w:pPr>
            <w:r w:rsidRPr="00FB052B">
              <w:rPr>
                <w:rFonts w:ascii="Arial" w:hAnsi="Arial" w:cs="Arial"/>
              </w:rPr>
              <w:t>Address and post code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AF" w14:textId="77777777" w:rsidR="00D015DD" w:rsidRPr="00FB052B" w:rsidRDefault="00D015DD" w:rsidP="009420A1">
            <w:pPr>
              <w:spacing w:before="120"/>
              <w:jc w:val="both"/>
              <w:rPr>
                <w:rFonts w:ascii="Arial" w:hAnsi="Arial" w:cs="Arial"/>
              </w:rPr>
            </w:pPr>
          </w:p>
        </w:tc>
      </w:tr>
      <w:tr w:rsidR="00D015DD" w:rsidRPr="00FB052B" w14:paraId="65F5CBB3"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1" w14:textId="77777777" w:rsidR="00D015DD" w:rsidRPr="00FB052B" w:rsidRDefault="00D015DD" w:rsidP="009420A1">
            <w:pPr>
              <w:spacing w:before="120"/>
              <w:ind w:left="72"/>
              <w:rPr>
                <w:rFonts w:ascii="Arial" w:hAnsi="Arial" w:cs="Arial"/>
              </w:rPr>
            </w:pP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2" w14:textId="77777777" w:rsidR="00D015DD" w:rsidRPr="00FB052B" w:rsidRDefault="00D015DD" w:rsidP="009420A1">
            <w:pPr>
              <w:spacing w:before="120"/>
              <w:jc w:val="both"/>
              <w:rPr>
                <w:rFonts w:ascii="Arial" w:hAnsi="Arial" w:cs="Arial"/>
              </w:rPr>
            </w:pPr>
          </w:p>
        </w:tc>
      </w:tr>
      <w:tr w:rsidR="00D015DD" w:rsidRPr="00FB052B" w14:paraId="65F5CBB6"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4" w14:textId="77777777" w:rsidR="00D015DD" w:rsidRPr="00FB052B" w:rsidRDefault="00D015DD" w:rsidP="009420A1">
            <w:pPr>
              <w:spacing w:before="120"/>
              <w:ind w:left="72"/>
              <w:rPr>
                <w:rFonts w:ascii="Arial" w:hAnsi="Arial" w:cs="Arial"/>
              </w:rPr>
            </w:pPr>
            <w:r w:rsidRPr="00FB052B">
              <w:rPr>
                <w:rFonts w:ascii="Arial" w:hAnsi="Arial" w:cs="Arial"/>
              </w:rPr>
              <w:t>Telephone number</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5" w14:textId="77777777" w:rsidR="00D015DD" w:rsidRPr="00FB052B" w:rsidRDefault="00D015DD" w:rsidP="009420A1">
            <w:pPr>
              <w:spacing w:before="120"/>
              <w:jc w:val="both"/>
              <w:rPr>
                <w:rFonts w:ascii="Arial" w:hAnsi="Arial" w:cs="Arial"/>
              </w:rPr>
            </w:pPr>
          </w:p>
        </w:tc>
      </w:tr>
      <w:tr w:rsidR="00D015DD" w:rsidRPr="00FB052B" w14:paraId="65F5CBB9"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7" w14:textId="77777777" w:rsidR="00D015DD" w:rsidRPr="00FB052B" w:rsidRDefault="00D015DD" w:rsidP="009420A1">
            <w:pPr>
              <w:spacing w:before="120"/>
              <w:ind w:left="72"/>
              <w:rPr>
                <w:rFonts w:ascii="Arial" w:hAnsi="Arial" w:cs="Arial"/>
              </w:rPr>
            </w:pPr>
            <w:r w:rsidRPr="00FB052B">
              <w:rPr>
                <w:rFonts w:ascii="Arial" w:hAnsi="Arial" w:cs="Arial"/>
              </w:rPr>
              <w:t>Email address</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8" w14:textId="77777777" w:rsidR="00D015DD" w:rsidRPr="00FB052B" w:rsidRDefault="00D015DD" w:rsidP="009420A1">
            <w:pPr>
              <w:spacing w:before="120"/>
              <w:jc w:val="both"/>
              <w:rPr>
                <w:rFonts w:ascii="Arial" w:hAnsi="Arial" w:cs="Arial"/>
              </w:rPr>
            </w:pPr>
          </w:p>
        </w:tc>
      </w:tr>
      <w:tr w:rsidR="00D015DD" w:rsidRPr="00FB052B" w14:paraId="65F5CBBC" w14:textId="77777777">
        <w:trPr>
          <w:cantSplit/>
          <w:trHeight w:val="290"/>
        </w:trPr>
        <w:tc>
          <w:tcPr>
            <w:tcW w:w="2941" w:type="dxa"/>
            <w:tcBorders>
              <w:top w:val="single" w:sz="4" w:space="0" w:color="000000"/>
              <w:left w:val="single" w:sz="18" w:space="0" w:color="000000"/>
              <w:bottom w:val="single" w:sz="4" w:space="0" w:color="000000"/>
              <w:right w:val="single" w:sz="4" w:space="0" w:color="000000"/>
            </w:tcBorders>
            <w:shd w:val="clear" w:color="auto" w:fill="F3F3F3"/>
            <w:tcMar>
              <w:top w:w="0" w:type="dxa"/>
              <w:left w:w="0" w:type="dxa"/>
              <w:bottom w:w="0" w:type="dxa"/>
              <w:right w:w="0" w:type="dxa"/>
            </w:tcMar>
          </w:tcPr>
          <w:p w14:paraId="65F5CBBA" w14:textId="77777777" w:rsidR="00D015DD" w:rsidRPr="00FB052B" w:rsidRDefault="00D015DD" w:rsidP="009420A1">
            <w:pPr>
              <w:spacing w:before="120"/>
              <w:ind w:left="72"/>
              <w:rPr>
                <w:rFonts w:ascii="Arial" w:hAnsi="Arial" w:cs="Arial"/>
              </w:rPr>
            </w:pPr>
            <w:r w:rsidRPr="00FB052B">
              <w:rPr>
                <w:rFonts w:ascii="Arial" w:hAnsi="Arial" w:cs="Arial"/>
              </w:rPr>
              <w:t>Job Title</w:t>
            </w:r>
          </w:p>
        </w:tc>
        <w:tc>
          <w:tcPr>
            <w:tcW w:w="6933" w:type="dxa"/>
            <w:tcBorders>
              <w:top w:val="single" w:sz="4" w:space="0" w:color="000000"/>
              <w:left w:val="single" w:sz="4" w:space="0" w:color="000000"/>
              <w:bottom w:val="single" w:sz="4" w:space="0" w:color="000000"/>
              <w:right w:val="single" w:sz="18" w:space="0" w:color="000000"/>
            </w:tcBorders>
            <w:shd w:val="clear" w:color="auto" w:fill="FFFFFF"/>
            <w:tcMar>
              <w:top w:w="0" w:type="dxa"/>
              <w:left w:w="0" w:type="dxa"/>
              <w:bottom w:w="0" w:type="dxa"/>
              <w:right w:w="0" w:type="dxa"/>
            </w:tcMar>
          </w:tcPr>
          <w:p w14:paraId="65F5CBBB" w14:textId="77777777" w:rsidR="00D015DD" w:rsidRPr="00FB052B" w:rsidRDefault="00D015DD" w:rsidP="009420A1">
            <w:pPr>
              <w:spacing w:before="120"/>
              <w:jc w:val="both"/>
              <w:rPr>
                <w:rFonts w:ascii="Arial" w:hAnsi="Arial" w:cs="Arial"/>
              </w:rPr>
            </w:pPr>
          </w:p>
        </w:tc>
      </w:tr>
      <w:tr w:rsidR="00D015DD" w:rsidRPr="00FB052B" w14:paraId="65F5CBBF" w14:textId="77777777">
        <w:trPr>
          <w:cantSplit/>
          <w:trHeight w:val="290"/>
        </w:trPr>
        <w:tc>
          <w:tcPr>
            <w:tcW w:w="2941" w:type="dxa"/>
            <w:tcBorders>
              <w:top w:val="single" w:sz="4" w:space="0" w:color="000000"/>
              <w:left w:val="single" w:sz="18" w:space="0" w:color="000000"/>
              <w:bottom w:val="single" w:sz="18" w:space="0" w:color="000000"/>
              <w:right w:val="single" w:sz="4" w:space="0" w:color="000000"/>
            </w:tcBorders>
            <w:shd w:val="clear" w:color="auto" w:fill="F3F3F3"/>
            <w:tcMar>
              <w:top w:w="0" w:type="dxa"/>
              <w:left w:w="0" w:type="dxa"/>
              <w:bottom w:w="0" w:type="dxa"/>
              <w:right w:w="0" w:type="dxa"/>
            </w:tcMar>
          </w:tcPr>
          <w:p w14:paraId="65F5CBBD" w14:textId="77777777" w:rsidR="00D015DD" w:rsidRPr="00FB052B" w:rsidRDefault="00D015DD" w:rsidP="009420A1">
            <w:pPr>
              <w:spacing w:before="120"/>
              <w:ind w:left="72"/>
              <w:rPr>
                <w:rFonts w:ascii="Arial" w:hAnsi="Arial" w:cs="Arial"/>
              </w:rPr>
            </w:pPr>
            <w:r w:rsidRPr="00FB052B">
              <w:rPr>
                <w:rFonts w:ascii="Arial" w:hAnsi="Arial" w:cs="Arial"/>
              </w:rPr>
              <w:t>Relationship to applicant</w:t>
            </w:r>
          </w:p>
        </w:tc>
        <w:tc>
          <w:tcPr>
            <w:tcW w:w="6933" w:type="dxa"/>
            <w:tcBorders>
              <w:top w:val="single" w:sz="4" w:space="0" w:color="000000"/>
              <w:left w:val="single" w:sz="4" w:space="0" w:color="000000"/>
              <w:bottom w:val="single" w:sz="18" w:space="0" w:color="000000"/>
              <w:right w:val="single" w:sz="18" w:space="0" w:color="000000"/>
            </w:tcBorders>
            <w:shd w:val="clear" w:color="auto" w:fill="FFFFFF"/>
            <w:tcMar>
              <w:top w:w="0" w:type="dxa"/>
              <w:left w:w="0" w:type="dxa"/>
              <w:bottom w:w="0" w:type="dxa"/>
              <w:right w:w="0" w:type="dxa"/>
            </w:tcMar>
          </w:tcPr>
          <w:p w14:paraId="65F5CBBE" w14:textId="77777777" w:rsidR="00D015DD" w:rsidRPr="00FB052B" w:rsidRDefault="00D015DD" w:rsidP="009420A1">
            <w:pPr>
              <w:spacing w:before="120"/>
              <w:jc w:val="both"/>
              <w:rPr>
                <w:rFonts w:ascii="Arial" w:hAnsi="Arial" w:cs="Arial"/>
              </w:rPr>
            </w:pPr>
          </w:p>
        </w:tc>
      </w:tr>
    </w:tbl>
    <w:p w14:paraId="65F5CBC0" w14:textId="77777777" w:rsidR="00D015DD" w:rsidRPr="00FB052B" w:rsidRDefault="00D015DD" w:rsidP="00D015DD">
      <w:pPr>
        <w:pStyle w:val="FreeForm"/>
        <w:ind w:left="828"/>
        <w:rPr>
          <w:rFonts w:ascii="Arial" w:hAnsi="Arial" w:cs="Arial"/>
          <w:sz w:val="24"/>
          <w:szCs w:val="24"/>
          <w:lang w:val="en-US"/>
        </w:rPr>
      </w:pPr>
    </w:p>
    <w:p w14:paraId="65F5CBC1" w14:textId="77777777" w:rsidR="00D015DD" w:rsidRPr="00FB052B" w:rsidRDefault="00D015DD" w:rsidP="00D015DD">
      <w:pPr>
        <w:rPr>
          <w:rFonts w:ascii="Arial" w:hAnsi="Arial" w:cs="Arial"/>
        </w:rPr>
      </w:pPr>
    </w:p>
    <w:tbl>
      <w:tblPr>
        <w:tblpPr w:leftFromText="180" w:rightFromText="180" w:vertAnchor="text" w:horzAnchor="margin" w:tblpXSpec="center" w:tblpY="582"/>
        <w:tblW w:w="0" w:type="auto"/>
        <w:tblLayout w:type="fixed"/>
        <w:tblLook w:val="0000" w:firstRow="0" w:lastRow="0" w:firstColumn="0" w:lastColumn="0" w:noHBand="0" w:noVBand="0"/>
      </w:tblPr>
      <w:tblGrid>
        <w:gridCol w:w="5973"/>
        <w:gridCol w:w="956"/>
        <w:gridCol w:w="317"/>
        <w:gridCol w:w="2127"/>
        <w:gridCol w:w="284"/>
      </w:tblGrid>
      <w:tr w:rsidR="003E6AAA" w:rsidRPr="00FB052B" w14:paraId="65F5CBC7" w14:textId="77777777">
        <w:trPr>
          <w:cantSplit/>
          <w:trHeight w:val="280"/>
        </w:trPr>
        <w:tc>
          <w:tcPr>
            <w:tcW w:w="597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F5CBC2" w14:textId="77777777" w:rsidR="003E6AAA" w:rsidRPr="00FB052B" w:rsidRDefault="003E6AAA" w:rsidP="00B11EA5">
            <w:pPr>
              <w:pStyle w:val="TableGrid1"/>
              <w:rPr>
                <w:rFonts w:ascii="Arial" w:hAnsi="Arial" w:cs="Arial"/>
                <w:sz w:val="22"/>
                <w:szCs w:val="22"/>
                <w:lang w:val="en-US"/>
              </w:rPr>
            </w:pPr>
            <w:r w:rsidRPr="00FB052B">
              <w:rPr>
                <w:rFonts w:ascii="Arial" w:hAnsi="Arial" w:cs="Arial"/>
                <w:sz w:val="22"/>
                <w:szCs w:val="22"/>
                <w:lang w:val="en-US"/>
              </w:rPr>
              <w:t xml:space="preserve">Please indicate if we can contact your referees prior </w:t>
            </w:r>
            <w:r w:rsidR="00B11EA5" w:rsidRPr="00FB052B">
              <w:rPr>
                <w:rFonts w:ascii="Arial" w:hAnsi="Arial" w:cs="Arial"/>
                <w:sz w:val="22"/>
                <w:szCs w:val="22"/>
                <w:lang w:val="en-US"/>
              </w:rPr>
              <w:t>to in</w:t>
            </w:r>
            <w:r w:rsidRPr="00FB052B">
              <w:rPr>
                <w:rFonts w:ascii="Arial" w:hAnsi="Arial" w:cs="Arial"/>
                <w:sz w:val="22"/>
                <w:szCs w:val="22"/>
                <w:lang w:val="en-US"/>
              </w:rPr>
              <w:t>terview</w:t>
            </w:r>
          </w:p>
        </w:tc>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5F5CBC3" w14:textId="77777777" w:rsidR="003E6AAA" w:rsidRPr="00FB052B" w:rsidRDefault="003E6AAA" w:rsidP="003E6AAA">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BC4" w14:textId="77777777" w:rsidR="003E6AAA" w:rsidRPr="00FB052B" w:rsidRDefault="00035E88" w:rsidP="003E6AAA">
            <w:pPr>
              <w:pStyle w:val="TableGrid1"/>
              <w:rPr>
                <w:rFonts w:ascii="Arial" w:hAnsi="Arial" w:cs="Arial"/>
                <w:sz w:val="22"/>
                <w:szCs w:val="22"/>
              </w:rPr>
            </w:pPr>
            <w:r w:rsidRPr="00FB052B">
              <w:rPr>
                <w:rFonts w:ascii="Arial" w:hAnsi="Arial" w:cs="Arial"/>
                <w:sz w:val="22"/>
                <w:szCs w:val="22"/>
              </w:rPr>
              <w:t xml:space="preserve"> </w:t>
            </w: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65F5CBC5" w14:textId="57871AE4" w:rsidR="003E6AAA" w:rsidRPr="00FB052B" w:rsidRDefault="00A05CB1" w:rsidP="003E6AAA">
            <w:pPr>
              <w:pStyle w:val="TableGrid1"/>
              <w:ind w:right="33" w:firstLine="1168"/>
              <w:rPr>
                <w:rFonts w:ascii="Arial" w:hAnsi="Arial" w:cs="Arial"/>
                <w:sz w:val="22"/>
                <w:szCs w:val="22"/>
                <w:lang w:val="en-US"/>
              </w:rPr>
            </w:pPr>
            <w:r w:rsidRPr="00FB052B">
              <w:rPr>
                <w:rFonts w:ascii="Arial" w:hAnsi="Arial" w:cs="Arial"/>
                <w:sz w:val="22"/>
                <w:szCs w:val="22"/>
                <w:lang w:val="en-US"/>
              </w:rPr>
              <w:t xml:space="preserve"> </w:t>
            </w:r>
            <w:r w:rsidR="00257414">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BC6" w14:textId="77777777" w:rsidR="003E6AAA" w:rsidRPr="00FB052B" w:rsidRDefault="003E6AAA" w:rsidP="003E6AAA">
            <w:pPr>
              <w:pStyle w:val="TableGrid1"/>
              <w:rPr>
                <w:rFonts w:ascii="Arial" w:hAnsi="Arial" w:cs="Arial"/>
                <w:sz w:val="22"/>
                <w:szCs w:val="22"/>
                <w:lang w:val="en-US"/>
              </w:rPr>
            </w:pPr>
          </w:p>
        </w:tc>
      </w:tr>
    </w:tbl>
    <w:p w14:paraId="65F5CBC8" w14:textId="77777777" w:rsidR="009420A1" w:rsidRPr="00FB052B" w:rsidRDefault="00074C1A" w:rsidP="009420A1">
      <w:pPr>
        <w:tabs>
          <w:tab w:val="left" w:pos="7920"/>
        </w:tabs>
        <w:spacing w:before="120"/>
        <w:rPr>
          <w:rFonts w:ascii="Arial" w:hAnsi="Arial" w:cs="Arial"/>
        </w:rPr>
      </w:pPr>
      <w:r w:rsidRPr="00FB052B">
        <w:rPr>
          <w:rFonts w:ascii="Arial" w:hAnsi="Arial" w:cs="Arial"/>
        </w:rPr>
        <w:br w:type="page"/>
      </w:r>
    </w:p>
    <w:p w14:paraId="65F5CBC9" w14:textId="77777777" w:rsidR="009420A1" w:rsidRPr="00FB052B" w:rsidRDefault="009420A1" w:rsidP="009420A1">
      <w:pPr>
        <w:tabs>
          <w:tab w:val="left" w:pos="7920"/>
        </w:tabs>
        <w:spacing w:before="120"/>
        <w:rPr>
          <w:rFonts w:ascii="Arial" w:hAnsi="Arial" w:cs="Arial"/>
        </w:rPr>
      </w:pPr>
    </w:p>
    <w:p w14:paraId="65F5CBCB" w14:textId="77777777" w:rsidR="009420A1" w:rsidRPr="00FB052B" w:rsidRDefault="009420A1" w:rsidP="009420A1">
      <w:pPr>
        <w:tabs>
          <w:tab w:val="left" w:pos="7920"/>
        </w:tabs>
        <w:spacing w:before="120"/>
        <w:rPr>
          <w:rFonts w:ascii="Arial" w:hAnsi="Arial" w:cs="Arial"/>
        </w:rPr>
      </w:pPr>
    </w:p>
    <w:p w14:paraId="65F5CBCC" w14:textId="65A9BBD5" w:rsidR="00074C1A" w:rsidRPr="00FB052B" w:rsidRDefault="00074C1A" w:rsidP="009420A1">
      <w:pPr>
        <w:tabs>
          <w:tab w:val="left" w:pos="7920"/>
        </w:tabs>
        <w:spacing w:before="120"/>
        <w:rPr>
          <w:rFonts w:ascii="Arial" w:hAnsi="Arial" w:cs="Arial"/>
          <w:sz w:val="18"/>
        </w:rPr>
      </w:pPr>
      <w:r w:rsidRPr="00FB052B">
        <w:rPr>
          <w:rFonts w:ascii="Arial" w:hAnsi="Arial" w:cs="Arial"/>
          <w:b/>
          <w:u w:val="single"/>
        </w:rPr>
        <w:t>PART 2</w:t>
      </w:r>
      <w:r w:rsidRPr="00FB052B">
        <w:rPr>
          <w:rFonts w:ascii="Arial" w:hAnsi="Arial" w:cs="Arial"/>
          <w:sz w:val="18"/>
        </w:rPr>
        <w:tab/>
      </w:r>
      <w:r w:rsidR="000E0053" w:rsidRPr="00FB052B">
        <w:rPr>
          <w:rFonts w:ascii="Arial" w:hAnsi="Arial" w:cs="Arial"/>
          <w:sz w:val="18"/>
        </w:rPr>
        <w:t xml:space="preserve">  </w:t>
      </w:r>
    </w:p>
    <w:p w14:paraId="65F5CBCD" w14:textId="77777777" w:rsidR="00074C1A" w:rsidRPr="00FB052B" w:rsidRDefault="00074C1A" w:rsidP="000E0053">
      <w:pPr>
        <w:tabs>
          <w:tab w:val="left" w:pos="540"/>
        </w:tabs>
        <w:spacing w:before="120"/>
        <w:ind w:left="720"/>
        <w:rPr>
          <w:rFonts w:ascii="Arial" w:hAnsi="Arial" w:cs="Arial"/>
          <w:sz w:val="22"/>
          <w:szCs w:val="22"/>
        </w:rPr>
      </w:pPr>
      <w:r w:rsidRPr="00FB052B">
        <w:rPr>
          <w:rFonts w:ascii="Arial" w:hAnsi="Arial" w:cs="Arial"/>
          <w:sz w:val="22"/>
          <w:szCs w:val="22"/>
        </w:rPr>
        <w:t>This section will be separated from Part 1 on receipt.  Relevant contents may be verified prior to shortlisting but will not then be used for selection purposes.</w:t>
      </w:r>
    </w:p>
    <w:p w14:paraId="65F5CBCE" w14:textId="77777777" w:rsidR="00074C1A" w:rsidRPr="00FB052B" w:rsidRDefault="00074C1A">
      <w:pPr>
        <w:tabs>
          <w:tab w:val="left" w:pos="540"/>
        </w:tabs>
        <w:spacing w:before="120"/>
        <w:rPr>
          <w:rFonts w:ascii="Arial" w:hAnsi="Arial" w:cs="Arial"/>
          <w:sz w:val="22"/>
          <w:szCs w:val="22"/>
        </w:rPr>
      </w:pPr>
    </w:p>
    <w:p w14:paraId="65F5CBCF" w14:textId="77777777" w:rsidR="00074C1A" w:rsidRPr="005124D5" w:rsidRDefault="00074C1A" w:rsidP="000E0053">
      <w:pPr>
        <w:ind w:firstLine="720"/>
        <w:rPr>
          <w:rFonts w:ascii="Arial" w:hAnsi="Arial" w:cs="Arial"/>
          <w:b/>
          <w:sz w:val="22"/>
          <w:szCs w:val="22"/>
        </w:rPr>
      </w:pPr>
      <w:r w:rsidRPr="005124D5">
        <w:rPr>
          <w:rFonts w:ascii="Arial" w:hAnsi="Arial" w:cs="Arial"/>
          <w:b/>
          <w:sz w:val="22"/>
          <w:szCs w:val="22"/>
        </w:rPr>
        <w:t>EQUAL OPPORUNITIES MONITORING</w:t>
      </w:r>
    </w:p>
    <w:p w14:paraId="65F5CBD0" w14:textId="77777777" w:rsidR="000E0053" w:rsidRPr="00FB052B" w:rsidRDefault="000E0053" w:rsidP="000E0053">
      <w:pPr>
        <w:ind w:firstLine="720"/>
        <w:rPr>
          <w:rFonts w:ascii="Arial" w:hAnsi="Arial" w:cs="Arial"/>
          <w:sz w:val="22"/>
          <w:szCs w:val="22"/>
        </w:rPr>
      </w:pPr>
    </w:p>
    <w:p w14:paraId="65F5CBD1" w14:textId="77777777" w:rsidR="00074C1A" w:rsidRPr="00FB052B" w:rsidRDefault="00074C1A">
      <w:pPr>
        <w:ind w:left="720"/>
        <w:rPr>
          <w:rFonts w:ascii="Arial" w:hAnsi="Arial" w:cs="Arial"/>
          <w:sz w:val="22"/>
          <w:szCs w:val="22"/>
        </w:rPr>
      </w:pPr>
      <w:r w:rsidRPr="00FB052B">
        <w:rPr>
          <w:rFonts w:ascii="Arial" w:hAnsi="Arial" w:cs="Arial"/>
          <w:sz w:val="22"/>
          <w:szCs w:val="22"/>
        </w:rPr>
        <w:t>You are asked to complete the grid below for the purpose of monitoring applicants for employment by reference to the ethnic groups to which you belong. However, you are not obliged to do so.</w:t>
      </w:r>
    </w:p>
    <w:p w14:paraId="65F5CBD2" w14:textId="77777777" w:rsidR="008771B4" w:rsidRPr="00FB052B" w:rsidRDefault="008771B4">
      <w:pPr>
        <w:ind w:left="720"/>
        <w:rPr>
          <w:rFonts w:ascii="Arial" w:hAnsi="Arial" w:cs="Arial"/>
          <w:sz w:val="22"/>
          <w:szCs w:val="22"/>
        </w:rPr>
      </w:pPr>
    </w:p>
    <w:p w14:paraId="65F5CBD3" w14:textId="77777777" w:rsidR="008771B4" w:rsidRPr="00FB052B" w:rsidRDefault="008771B4">
      <w:pPr>
        <w:ind w:left="720"/>
        <w:rPr>
          <w:rFonts w:ascii="Arial" w:hAnsi="Arial" w:cs="Arial"/>
        </w:rPr>
      </w:pPr>
    </w:p>
    <w:tbl>
      <w:tblPr>
        <w:tblW w:w="0" w:type="auto"/>
        <w:jc w:val="center"/>
        <w:shd w:val="clear" w:color="auto" w:fill="FFFFFF"/>
        <w:tblLayout w:type="fixed"/>
        <w:tblLook w:val="0000" w:firstRow="0" w:lastRow="0" w:firstColumn="0" w:lastColumn="0" w:noHBand="0" w:noVBand="0"/>
      </w:tblPr>
      <w:tblGrid>
        <w:gridCol w:w="3118"/>
        <w:gridCol w:w="2835"/>
        <w:gridCol w:w="567"/>
      </w:tblGrid>
      <w:tr w:rsidR="00074C1A" w:rsidRPr="00FB052B" w14:paraId="65F5CBD6" w14:textId="77777777">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DBDBDB" w:themeFill="accent6" w:themeFillTint="33"/>
            <w:tcMar>
              <w:top w:w="0" w:type="dxa"/>
              <w:left w:w="0" w:type="dxa"/>
              <w:bottom w:w="0" w:type="dxa"/>
              <w:right w:w="0" w:type="dxa"/>
            </w:tcMar>
            <w:vAlign w:val="center"/>
          </w:tcPr>
          <w:p w14:paraId="65F5CBD4" w14:textId="77777777" w:rsidR="00074C1A" w:rsidRPr="00FB052B" w:rsidRDefault="00074C1A">
            <w:pPr>
              <w:rPr>
                <w:rFonts w:ascii="Arial" w:hAnsi="Arial" w:cs="Arial"/>
                <w:sz w:val="22"/>
                <w:szCs w:val="22"/>
              </w:rPr>
            </w:pPr>
            <w:r w:rsidRPr="00FB052B">
              <w:rPr>
                <w:rFonts w:ascii="Arial" w:hAnsi="Arial" w:cs="Arial"/>
                <w:sz w:val="22"/>
                <w:szCs w:val="22"/>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DBDBDB" w:themeFill="accent6" w:themeFillTint="33"/>
            <w:tcMar>
              <w:top w:w="0" w:type="dxa"/>
              <w:left w:w="0" w:type="dxa"/>
              <w:bottom w:w="0" w:type="dxa"/>
              <w:right w:w="0" w:type="dxa"/>
            </w:tcMar>
            <w:vAlign w:val="center"/>
          </w:tcPr>
          <w:p w14:paraId="65F5CBD5" w14:textId="77777777" w:rsidR="00074C1A" w:rsidRPr="00FB052B" w:rsidRDefault="00074C1A">
            <w:pPr>
              <w:jc w:val="center"/>
              <w:rPr>
                <w:rFonts w:ascii="Arial" w:hAnsi="Arial" w:cs="Arial"/>
                <w:sz w:val="22"/>
                <w:szCs w:val="22"/>
              </w:rPr>
            </w:pPr>
            <w:r w:rsidRPr="00FB052B">
              <w:rPr>
                <w:rFonts w:ascii="Arial" w:hAnsi="Arial" w:cs="Arial"/>
                <w:sz w:val="22"/>
                <w:szCs w:val="22"/>
              </w:rPr>
              <w:t>X</w:t>
            </w:r>
          </w:p>
        </w:tc>
      </w:tr>
      <w:tr w:rsidR="00074C1A" w:rsidRPr="00FB052B" w14:paraId="65F5CBDA"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D7" w14:textId="77777777" w:rsidR="00074C1A" w:rsidRPr="00FB052B" w:rsidRDefault="00074C1A">
            <w:pPr>
              <w:rPr>
                <w:rFonts w:ascii="Arial" w:hAnsi="Arial" w:cs="Arial"/>
                <w:sz w:val="22"/>
                <w:szCs w:val="22"/>
              </w:rPr>
            </w:pPr>
            <w:r w:rsidRPr="00FB052B">
              <w:rPr>
                <w:rFonts w:ascii="Arial" w:hAnsi="Arial" w:cs="Arial"/>
                <w:sz w:val="22"/>
                <w:szCs w:val="22"/>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D8" w14:textId="77777777" w:rsidR="00074C1A" w:rsidRPr="00FB052B" w:rsidRDefault="00074C1A">
            <w:pPr>
              <w:rPr>
                <w:rFonts w:ascii="Arial" w:hAnsi="Arial" w:cs="Arial"/>
                <w:sz w:val="22"/>
                <w:szCs w:val="22"/>
              </w:rPr>
            </w:pPr>
            <w:r w:rsidRPr="00FB052B">
              <w:rPr>
                <w:rFonts w:ascii="Arial" w:hAnsi="Arial" w:cs="Arial"/>
                <w:sz w:val="22"/>
                <w:szCs w:val="22"/>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D9" w14:textId="77777777" w:rsidR="00074C1A" w:rsidRPr="00FB052B" w:rsidRDefault="00074C1A">
            <w:pPr>
              <w:rPr>
                <w:rFonts w:ascii="Arial" w:hAnsi="Arial" w:cs="Arial"/>
                <w:sz w:val="22"/>
                <w:szCs w:val="22"/>
              </w:rPr>
            </w:pPr>
          </w:p>
        </w:tc>
      </w:tr>
      <w:tr w:rsidR="00074C1A" w:rsidRPr="00FB052B" w14:paraId="65F5CBD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D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DC" w14:textId="77777777" w:rsidR="00074C1A" w:rsidRPr="00FB052B" w:rsidRDefault="00074C1A">
            <w:pPr>
              <w:rPr>
                <w:rFonts w:ascii="Arial" w:hAnsi="Arial" w:cs="Arial"/>
                <w:sz w:val="22"/>
                <w:szCs w:val="22"/>
              </w:rPr>
            </w:pPr>
            <w:r w:rsidRPr="00FB052B">
              <w:rPr>
                <w:rFonts w:ascii="Arial" w:hAnsi="Arial" w:cs="Arial"/>
                <w:sz w:val="22"/>
                <w:szCs w:val="22"/>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DD" w14:textId="77777777" w:rsidR="00074C1A" w:rsidRPr="00FB052B" w:rsidRDefault="00074C1A">
            <w:pPr>
              <w:rPr>
                <w:rFonts w:ascii="Arial" w:hAnsi="Arial" w:cs="Arial"/>
                <w:sz w:val="22"/>
                <w:szCs w:val="22"/>
              </w:rPr>
            </w:pPr>
          </w:p>
        </w:tc>
      </w:tr>
      <w:tr w:rsidR="00074C1A" w:rsidRPr="00FB052B" w14:paraId="65F5CBE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D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BE0" w14:textId="77777777" w:rsidR="00074C1A" w:rsidRPr="00FB052B" w:rsidRDefault="00074C1A">
            <w:pPr>
              <w:rPr>
                <w:rFonts w:ascii="Arial" w:hAnsi="Arial" w:cs="Arial"/>
                <w:sz w:val="22"/>
                <w:szCs w:val="22"/>
              </w:rPr>
            </w:pPr>
            <w:r w:rsidRPr="00FB052B">
              <w:rPr>
                <w:rFonts w:ascii="Arial" w:hAnsi="Arial" w:cs="Arial"/>
                <w:sz w:val="22"/>
                <w:szCs w:val="22"/>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BE1" w14:textId="77777777" w:rsidR="00074C1A" w:rsidRPr="00FB052B" w:rsidRDefault="00074C1A">
            <w:pPr>
              <w:rPr>
                <w:rFonts w:ascii="Arial" w:hAnsi="Arial" w:cs="Arial"/>
                <w:sz w:val="22"/>
                <w:szCs w:val="22"/>
              </w:rPr>
            </w:pPr>
          </w:p>
        </w:tc>
      </w:tr>
      <w:tr w:rsidR="00074C1A" w:rsidRPr="00FB052B" w14:paraId="65F5CBE6" w14:textId="77777777">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14:paraId="65F5CBE3" w14:textId="77777777" w:rsidR="00074C1A" w:rsidRPr="00FB052B" w:rsidRDefault="00074C1A">
            <w:pPr>
              <w:rPr>
                <w:rFonts w:ascii="Arial" w:hAnsi="Arial" w:cs="Arial"/>
                <w:sz w:val="22"/>
                <w:szCs w:val="22"/>
              </w:rPr>
            </w:pPr>
            <w:r w:rsidRPr="00FB052B">
              <w:rPr>
                <w:rFonts w:ascii="Arial" w:hAnsi="Arial" w:cs="Arial"/>
                <w:sz w:val="22"/>
                <w:szCs w:val="22"/>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14:paraId="65F5CBE4" w14:textId="77777777" w:rsidR="00074C1A" w:rsidRPr="00FB052B" w:rsidRDefault="00074C1A">
            <w:pPr>
              <w:rPr>
                <w:rFonts w:ascii="Arial" w:hAnsi="Arial" w:cs="Arial"/>
                <w:sz w:val="22"/>
                <w:szCs w:val="22"/>
              </w:rPr>
            </w:pPr>
            <w:r w:rsidRPr="00FB052B">
              <w:rPr>
                <w:rFonts w:ascii="Arial" w:hAnsi="Arial" w:cs="Arial"/>
                <w:sz w:val="22"/>
                <w:szCs w:val="22"/>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14:paraId="65F5CBE5" w14:textId="77777777" w:rsidR="00074C1A" w:rsidRPr="00FB052B" w:rsidRDefault="00074C1A">
            <w:pPr>
              <w:rPr>
                <w:rFonts w:ascii="Arial" w:hAnsi="Arial" w:cs="Arial"/>
                <w:sz w:val="22"/>
                <w:szCs w:val="22"/>
              </w:rPr>
            </w:pPr>
          </w:p>
        </w:tc>
      </w:tr>
      <w:tr w:rsidR="00074C1A" w:rsidRPr="00FB052B" w14:paraId="65F5CBE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E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E8" w14:textId="77777777" w:rsidR="00074C1A" w:rsidRPr="00FB052B" w:rsidRDefault="00074C1A">
            <w:pPr>
              <w:rPr>
                <w:rFonts w:ascii="Arial" w:hAnsi="Arial" w:cs="Arial"/>
                <w:sz w:val="22"/>
                <w:szCs w:val="22"/>
              </w:rPr>
            </w:pPr>
            <w:r w:rsidRPr="00FB052B">
              <w:rPr>
                <w:rFonts w:ascii="Arial" w:hAnsi="Arial" w:cs="Arial"/>
                <w:sz w:val="22"/>
                <w:szCs w:val="22"/>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E9" w14:textId="77777777" w:rsidR="00074C1A" w:rsidRPr="00FB052B" w:rsidRDefault="00074C1A">
            <w:pPr>
              <w:rPr>
                <w:rFonts w:ascii="Arial" w:hAnsi="Arial" w:cs="Arial"/>
                <w:sz w:val="22"/>
                <w:szCs w:val="22"/>
              </w:rPr>
            </w:pPr>
          </w:p>
        </w:tc>
      </w:tr>
      <w:tr w:rsidR="00074C1A" w:rsidRPr="00FB052B" w14:paraId="65F5CBE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E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EC" w14:textId="77777777" w:rsidR="00074C1A" w:rsidRPr="00FB052B" w:rsidRDefault="00074C1A">
            <w:pPr>
              <w:rPr>
                <w:rFonts w:ascii="Arial" w:hAnsi="Arial" w:cs="Arial"/>
                <w:sz w:val="22"/>
                <w:szCs w:val="22"/>
              </w:rPr>
            </w:pPr>
            <w:r w:rsidRPr="00FB052B">
              <w:rPr>
                <w:rFonts w:ascii="Arial" w:hAnsi="Arial" w:cs="Arial"/>
                <w:sz w:val="22"/>
                <w:szCs w:val="22"/>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ED" w14:textId="77777777" w:rsidR="00074C1A" w:rsidRPr="00FB052B" w:rsidRDefault="00074C1A">
            <w:pPr>
              <w:rPr>
                <w:rFonts w:ascii="Arial" w:hAnsi="Arial" w:cs="Arial"/>
                <w:sz w:val="22"/>
                <w:szCs w:val="22"/>
              </w:rPr>
            </w:pPr>
          </w:p>
        </w:tc>
      </w:tr>
      <w:tr w:rsidR="00074C1A" w:rsidRPr="00FB052B" w14:paraId="65F5CBF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E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BF0" w14:textId="77777777" w:rsidR="00074C1A" w:rsidRPr="00FB052B" w:rsidRDefault="00074C1A">
            <w:pPr>
              <w:rPr>
                <w:rFonts w:ascii="Arial" w:hAnsi="Arial" w:cs="Arial"/>
                <w:sz w:val="22"/>
                <w:szCs w:val="22"/>
              </w:rPr>
            </w:pPr>
            <w:r w:rsidRPr="00FB052B">
              <w:rPr>
                <w:rFonts w:ascii="Arial" w:hAnsi="Arial" w:cs="Arial"/>
                <w:sz w:val="22"/>
                <w:szCs w:val="22"/>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BF1" w14:textId="77777777" w:rsidR="00074C1A" w:rsidRPr="00FB052B" w:rsidRDefault="00074C1A">
            <w:pPr>
              <w:rPr>
                <w:rFonts w:ascii="Arial" w:hAnsi="Arial" w:cs="Arial"/>
                <w:sz w:val="22"/>
                <w:szCs w:val="22"/>
              </w:rPr>
            </w:pPr>
          </w:p>
        </w:tc>
      </w:tr>
      <w:tr w:rsidR="00074C1A" w:rsidRPr="00FB052B" w14:paraId="65F5CBF6"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3" w14:textId="77777777" w:rsidR="00074C1A" w:rsidRPr="00FB052B" w:rsidRDefault="00074C1A">
            <w:pPr>
              <w:rPr>
                <w:rFonts w:ascii="Arial" w:hAnsi="Arial" w:cs="Arial"/>
                <w:sz w:val="22"/>
                <w:szCs w:val="22"/>
              </w:rPr>
            </w:pPr>
            <w:r w:rsidRPr="00FB052B">
              <w:rPr>
                <w:rFonts w:ascii="Arial" w:hAnsi="Arial" w:cs="Arial"/>
                <w:sz w:val="22"/>
                <w:szCs w:val="22"/>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4" w14:textId="77777777" w:rsidR="00074C1A" w:rsidRPr="00FB052B" w:rsidRDefault="00074C1A">
            <w:pPr>
              <w:rPr>
                <w:rFonts w:ascii="Arial" w:hAnsi="Arial" w:cs="Arial"/>
                <w:sz w:val="22"/>
                <w:szCs w:val="22"/>
              </w:rPr>
            </w:pPr>
            <w:r w:rsidRPr="00FB052B">
              <w:rPr>
                <w:rFonts w:ascii="Arial" w:hAnsi="Arial" w:cs="Arial"/>
                <w:sz w:val="22"/>
                <w:szCs w:val="22"/>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5" w14:textId="77777777" w:rsidR="00074C1A" w:rsidRPr="00FB052B" w:rsidRDefault="00074C1A">
            <w:pPr>
              <w:rPr>
                <w:rFonts w:ascii="Arial" w:hAnsi="Arial" w:cs="Arial"/>
                <w:sz w:val="22"/>
                <w:szCs w:val="22"/>
              </w:rPr>
            </w:pPr>
          </w:p>
        </w:tc>
      </w:tr>
      <w:tr w:rsidR="00074C1A" w:rsidRPr="00FB052B" w14:paraId="65F5CBF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8" w14:textId="77777777" w:rsidR="00074C1A" w:rsidRPr="00FB052B" w:rsidRDefault="00074C1A">
            <w:pPr>
              <w:rPr>
                <w:rFonts w:ascii="Arial" w:hAnsi="Arial" w:cs="Arial"/>
                <w:sz w:val="22"/>
                <w:szCs w:val="22"/>
              </w:rPr>
            </w:pPr>
            <w:r w:rsidRPr="00FB052B">
              <w:rPr>
                <w:rFonts w:ascii="Arial" w:hAnsi="Arial" w:cs="Arial"/>
                <w:sz w:val="22"/>
                <w:szCs w:val="22"/>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9" w14:textId="77777777" w:rsidR="00074C1A" w:rsidRPr="00FB052B" w:rsidRDefault="00074C1A">
            <w:pPr>
              <w:rPr>
                <w:rFonts w:ascii="Arial" w:hAnsi="Arial" w:cs="Arial"/>
                <w:sz w:val="22"/>
                <w:szCs w:val="22"/>
              </w:rPr>
            </w:pPr>
          </w:p>
        </w:tc>
      </w:tr>
      <w:tr w:rsidR="00074C1A" w:rsidRPr="00FB052B" w14:paraId="65F5CBFE"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BF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BFC" w14:textId="77777777" w:rsidR="00074C1A" w:rsidRPr="00FB052B" w:rsidRDefault="00074C1A">
            <w:pPr>
              <w:rPr>
                <w:rFonts w:ascii="Arial" w:hAnsi="Arial" w:cs="Arial"/>
                <w:sz w:val="22"/>
                <w:szCs w:val="22"/>
              </w:rPr>
            </w:pPr>
            <w:r w:rsidRPr="00FB052B">
              <w:rPr>
                <w:rFonts w:ascii="Arial" w:hAnsi="Arial" w:cs="Arial"/>
                <w:sz w:val="22"/>
                <w:szCs w:val="22"/>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BFD" w14:textId="77777777" w:rsidR="00074C1A" w:rsidRPr="00FB052B" w:rsidRDefault="00074C1A">
            <w:pPr>
              <w:rPr>
                <w:rFonts w:ascii="Arial" w:hAnsi="Arial" w:cs="Arial"/>
                <w:sz w:val="22"/>
                <w:szCs w:val="22"/>
              </w:rPr>
            </w:pPr>
          </w:p>
        </w:tc>
      </w:tr>
      <w:tr w:rsidR="00074C1A" w:rsidRPr="00FB052B" w14:paraId="65F5CC02"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BFF"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00" w14:textId="77777777" w:rsidR="00074C1A" w:rsidRPr="00FB052B" w:rsidRDefault="00074C1A">
            <w:pPr>
              <w:rPr>
                <w:rFonts w:ascii="Arial" w:hAnsi="Arial" w:cs="Arial"/>
                <w:sz w:val="22"/>
                <w:szCs w:val="22"/>
              </w:rPr>
            </w:pPr>
            <w:r w:rsidRPr="00FB052B">
              <w:rPr>
                <w:rFonts w:ascii="Arial" w:hAnsi="Arial" w:cs="Arial"/>
                <w:sz w:val="22"/>
                <w:szCs w:val="22"/>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01" w14:textId="77777777" w:rsidR="00074C1A" w:rsidRPr="00FB052B" w:rsidRDefault="00074C1A">
            <w:pPr>
              <w:rPr>
                <w:rFonts w:ascii="Arial" w:hAnsi="Arial" w:cs="Arial"/>
                <w:sz w:val="22"/>
                <w:szCs w:val="22"/>
              </w:rPr>
            </w:pPr>
          </w:p>
        </w:tc>
      </w:tr>
      <w:tr w:rsidR="00074C1A" w:rsidRPr="00FB052B" w14:paraId="65F5CC06"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3" w14:textId="77777777" w:rsidR="00074C1A" w:rsidRPr="00FB052B" w:rsidRDefault="00074C1A">
            <w:pPr>
              <w:rPr>
                <w:rFonts w:ascii="Arial" w:hAnsi="Arial" w:cs="Arial"/>
                <w:sz w:val="22"/>
                <w:szCs w:val="22"/>
              </w:rPr>
            </w:pPr>
            <w:r w:rsidRPr="00FB052B">
              <w:rPr>
                <w:rFonts w:ascii="Arial" w:hAnsi="Arial" w:cs="Arial"/>
                <w:sz w:val="22"/>
                <w:szCs w:val="22"/>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04" w14:textId="77777777" w:rsidR="00074C1A" w:rsidRPr="00FB052B" w:rsidRDefault="00074C1A">
            <w:pPr>
              <w:rPr>
                <w:rFonts w:ascii="Arial" w:hAnsi="Arial" w:cs="Arial"/>
                <w:sz w:val="22"/>
                <w:szCs w:val="22"/>
              </w:rPr>
            </w:pPr>
            <w:r w:rsidRPr="00FB052B">
              <w:rPr>
                <w:rFonts w:ascii="Arial" w:hAnsi="Arial" w:cs="Arial"/>
                <w:sz w:val="22"/>
                <w:szCs w:val="22"/>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05" w14:textId="77777777" w:rsidR="00074C1A" w:rsidRPr="00FB052B" w:rsidRDefault="00074C1A">
            <w:pPr>
              <w:rPr>
                <w:rFonts w:ascii="Arial" w:hAnsi="Arial" w:cs="Arial"/>
                <w:sz w:val="22"/>
                <w:szCs w:val="22"/>
              </w:rPr>
            </w:pPr>
          </w:p>
        </w:tc>
      </w:tr>
      <w:tr w:rsidR="00074C1A" w:rsidRPr="00FB052B" w14:paraId="65F5CC0A" w14:textId="77777777">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7"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08" w14:textId="77777777" w:rsidR="00074C1A" w:rsidRPr="00FB052B" w:rsidRDefault="00074C1A">
            <w:pPr>
              <w:rPr>
                <w:rFonts w:ascii="Arial" w:hAnsi="Arial" w:cs="Arial"/>
                <w:sz w:val="22"/>
                <w:szCs w:val="22"/>
              </w:rPr>
            </w:pPr>
            <w:r w:rsidRPr="00FB052B">
              <w:rPr>
                <w:rFonts w:ascii="Arial" w:hAnsi="Arial" w:cs="Arial"/>
                <w:sz w:val="22"/>
                <w:szCs w:val="22"/>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09" w14:textId="77777777" w:rsidR="00074C1A" w:rsidRPr="00FB052B" w:rsidRDefault="00074C1A">
            <w:pPr>
              <w:rPr>
                <w:rFonts w:ascii="Arial" w:hAnsi="Arial" w:cs="Arial"/>
                <w:sz w:val="22"/>
                <w:szCs w:val="22"/>
              </w:rPr>
            </w:pPr>
          </w:p>
        </w:tc>
      </w:tr>
      <w:tr w:rsidR="00074C1A" w:rsidRPr="00FB052B" w14:paraId="65F5CC0E"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0B"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0C" w14:textId="77777777" w:rsidR="00074C1A" w:rsidRPr="00FB052B" w:rsidRDefault="00074C1A">
            <w:pPr>
              <w:rPr>
                <w:rFonts w:ascii="Arial" w:hAnsi="Arial" w:cs="Arial"/>
                <w:sz w:val="22"/>
                <w:szCs w:val="22"/>
              </w:rPr>
            </w:pPr>
            <w:r w:rsidRPr="00FB052B">
              <w:rPr>
                <w:rFonts w:ascii="Arial" w:hAnsi="Arial" w:cs="Arial"/>
                <w:sz w:val="22"/>
                <w:szCs w:val="22"/>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0D" w14:textId="77777777" w:rsidR="00074C1A" w:rsidRPr="00FB052B" w:rsidRDefault="00074C1A">
            <w:pPr>
              <w:rPr>
                <w:rFonts w:ascii="Arial" w:hAnsi="Arial" w:cs="Arial"/>
                <w:sz w:val="22"/>
                <w:szCs w:val="22"/>
              </w:rPr>
            </w:pPr>
          </w:p>
        </w:tc>
      </w:tr>
      <w:tr w:rsidR="00074C1A" w:rsidRPr="00FB052B" w14:paraId="65F5CC12" w14:textId="77777777">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14:paraId="65F5CC0F" w14:textId="77777777" w:rsidR="00074C1A" w:rsidRPr="00FB052B" w:rsidRDefault="00074C1A">
            <w:pPr>
              <w:rPr>
                <w:rFonts w:ascii="Arial" w:hAnsi="Arial" w:cs="Arial"/>
                <w:sz w:val="22"/>
                <w:szCs w:val="22"/>
              </w:rPr>
            </w:pPr>
            <w:r w:rsidRPr="00FB052B">
              <w:rPr>
                <w:rFonts w:ascii="Arial" w:hAnsi="Arial" w:cs="Arial"/>
                <w:sz w:val="22"/>
                <w:szCs w:val="22"/>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5F5CC10" w14:textId="77777777" w:rsidR="00074C1A" w:rsidRPr="00FB052B" w:rsidRDefault="00074C1A">
            <w:pPr>
              <w:rPr>
                <w:rFonts w:ascii="Arial" w:hAnsi="Arial" w:cs="Arial"/>
                <w:sz w:val="22"/>
                <w:szCs w:val="22"/>
              </w:rPr>
            </w:pPr>
            <w:r w:rsidRPr="00FB052B">
              <w:rPr>
                <w:rFonts w:ascii="Arial" w:hAnsi="Arial" w:cs="Arial"/>
                <w:sz w:val="22"/>
                <w:szCs w:val="22"/>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14:paraId="65F5CC11" w14:textId="77777777" w:rsidR="00074C1A" w:rsidRPr="00FB052B" w:rsidRDefault="00074C1A">
            <w:pPr>
              <w:rPr>
                <w:rFonts w:ascii="Arial" w:hAnsi="Arial" w:cs="Arial"/>
                <w:sz w:val="22"/>
                <w:szCs w:val="22"/>
              </w:rPr>
            </w:pPr>
          </w:p>
        </w:tc>
      </w:tr>
      <w:tr w:rsidR="00074C1A" w:rsidRPr="00FB052B" w14:paraId="65F5CC16" w14:textId="77777777">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13" w14:textId="77777777" w:rsidR="00074C1A" w:rsidRPr="00FB052B" w:rsidRDefault="00074C1A">
            <w:pPr>
              <w:rPr>
                <w:rFonts w:ascii="Arial" w:hAnsi="Arial" w:cs="Arial"/>
                <w:sz w:val="22"/>
                <w:szCs w:val="22"/>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14" w14:textId="77777777" w:rsidR="00074C1A" w:rsidRPr="00FB052B" w:rsidRDefault="00074C1A">
            <w:pPr>
              <w:rPr>
                <w:rFonts w:ascii="Arial" w:hAnsi="Arial" w:cs="Arial"/>
                <w:sz w:val="22"/>
                <w:szCs w:val="22"/>
              </w:rPr>
            </w:pPr>
            <w:r w:rsidRPr="00FB052B">
              <w:rPr>
                <w:rFonts w:ascii="Arial" w:hAnsi="Arial" w:cs="Arial"/>
                <w:sz w:val="22"/>
                <w:szCs w:val="22"/>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15" w14:textId="77777777" w:rsidR="00074C1A" w:rsidRPr="00FB052B" w:rsidRDefault="00074C1A">
            <w:pPr>
              <w:rPr>
                <w:rFonts w:ascii="Arial" w:hAnsi="Arial" w:cs="Arial"/>
                <w:sz w:val="22"/>
                <w:szCs w:val="22"/>
              </w:rPr>
            </w:pPr>
          </w:p>
        </w:tc>
      </w:tr>
      <w:tr w:rsidR="00074C1A" w:rsidRPr="00FB052B" w14:paraId="65F5CC1A" w14:textId="77777777">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14:paraId="65F5CC17" w14:textId="77777777" w:rsidR="00074C1A" w:rsidRPr="00FB052B" w:rsidRDefault="00074C1A">
            <w:pPr>
              <w:rPr>
                <w:rFonts w:ascii="Arial" w:hAnsi="Arial" w:cs="Arial"/>
                <w:sz w:val="22"/>
                <w:szCs w:val="22"/>
              </w:rPr>
            </w:pPr>
            <w:r w:rsidRPr="00FB052B">
              <w:rPr>
                <w:rFonts w:ascii="Arial" w:hAnsi="Arial" w:cs="Arial"/>
                <w:sz w:val="22"/>
                <w:szCs w:val="22"/>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14:paraId="65F5CC18" w14:textId="77777777" w:rsidR="00074C1A" w:rsidRPr="00FB052B" w:rsidRDefault="00074C1A">
            <w:pPr>
              <w:rPr>
                <w:rFonts w:ascii="Arial" w:hAnsi="Arial" w:cs="Arial"/>
                <w:sz w:val="22"/>
                <w:szCs w:val="22"/>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14:paraId="65F5CC19" w14:textId="77777777" w:rsidR="00074C1A" w:rsidRPr="00FB052B" w:rsidRDefault="00074C1A">
            <w:pPr>
              <w:rPr>
                <w:rFonts w:ascii="Arial" w:hAnsi="Arial" w:cs="Arial"/>
                <w:sz w:val="22"/>
                <w:szCs w:val="22"/>
              </w:rPr>
            </w:pPr>
          </w:p>
        </w:tc>
      </w:tr>
    </w:tbl>
    <w:p w14:paraId="65F5CC1B" w14:textId="77777777" w:rsidR="00074C1A" w:rsidRPr="00FB052B" w:rsidRDefault="00074C1A">
      <w:pPr>
        <w:pStyle w:val="FreeForm"/>
        <w:jc w:val="center"/>
        <w:rPr>
          <w:rFonts w:ascii="Arial" w:hAnsi="Arial" w:cs="Arial"/>
          <w:sz w:val="24"/>
          <w:szCs w:val="24"/>
          <w:lang w:val="en-US"/>
        </w:rPr>
      </w:pPr>
    </w:p>
    <w:p w14:paraId="65F5CC1C" w14:textId="77777777" w:rsidR="008771B4" w:rsidRPr="005124D5" w:rsidRDefault="008771B4">
      <w:pPr>
        <w:rPr>
          <w:rFonts w:ascii="Arial" w:hAnsi="Arial" w:cs="Arial"/>
          <w:b/>
        </w:rPr>
      </w:pPr>
    </w:p>
    <w:p w14:paraId="65F5CC1D" w14:textId="3B97C5AD" w:rsidR="00074C1A" w:rsidRDefault="00074C1A" w:rsidP="000E0053">
      <w:pPr>
        <w:ind w:firstLine="720"/>
        <w:rPr>
          <w:rFonts w:ascii="Arial" w:hAnsi="Arial" w:cs="Arial"/>
          <w:b/>
          <w:sz w:val="22"/>
          <w:szCs w:val="22"/>
        </w:rPr>
      </w:pPr>
      <w:r w:rsidRPr="005124D5">
        <w:rPr>
          <w:rFonts w:ascii="Arial" w:hAnsi="Arial" w:cs="Arial"/>
          <w:b/>
          <w:sz w:val="22"/>
          <w:szCs w:val="22"/>
        </w:rPr>
        <w:t>DISABILITY</w:t>
      </w:r>
    </w:p>
    <w:p w14:paraId="48875BE2" w14:textId="77777777" w:rsidR="005124D5" w:rsidRPr="005124D5" w:rsidRDefault="005124D5" w:rsidP="000E0053">
      <w:pPr>
        <w:ind w:firstLine="720"/>
        <w:rPr>
          <w:rFonts w:ascii="Arial" w:hAnsi="Arial" w:cs="Arial"/>
          <w:b/>
          <w:sz w:val="22"/>
          <w:szCs w:val="22"/>
        </w:rPr>
      </w:pPr>
    </w:p>
    <w:p w14:paraId="65F5CC1E" w14:textId="77777777" w:rsidR="00074C1A" w:rsidRPr="00FB052B" w:rsidRDefault="00074C1A">
      <w:pPr>
        <w:ind w:left="720"/>
        <w:rPr>
          <w:rFonts w:ascii="Arial" w:hAnsi="Arial" w:cs="Arial"/>
          <w:sz w:val="22"/>
          <w:szCs w:val="22"/>
        </w:rPr>
      </w:pPr>
      <w:r w:rsidRPr="00FB052B">
        <w:rPr>
          <w:rFonts w:ascii="Arial" w:hAnsi="Arial" w:cs="Arial"/>
          <w:sz w:val="22"/>
          <w:szCs w:val="22"/>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p w14:paraId="65F5CC1F" w14:textId="77777777" w:rsidR="000E0053" w:rsidRPr="00FB052B" w:rsidRDefault="000E0053">
      <w:pPr>
        <w:ind w:left="720"/>
        <w:rPr>
          <w:rFonts w:ascii="Arial" w:hAnsi="Arial" w:cs="Arial"/>
          <w:sz w:val="22"/>
          <w:szCs w:val="22"/>
        </w:rPr>
      </w:pPr>
    </w:p>
    <w:tbl>
      <w:tblPr>
        <w:tblW w:w="0" w:type="auto"/>
        <w:jc w:val="center"/>
        <w:tblLayout w:type="fixed"/>
        <w:tblLook w:val="0000" w:firstRow="0" w:lastRow="0" w:firstColumn="0" w:lastColumn="0" w:noHBand="0" w:noVBand="0"/>
      </w:tblPr>
      <w:tblGrid>
        <w:gridCol w:w="5689"/>
        <w:gridCol w:w="956"/>
        <w:gridCol w:w="317"/>
        <w:gridCol w:w="2127"/>
        <w:gridCol w:w="284"/>
      </w:tblGrid>
      <w:tr w:rsidR="00074C1A" w:rsidRPr="00FB052B" w14:paraId="65F5CC25" w14:textId="77777777">
        <w:trPr>
          <w:cantSplit/>
          <w:trHeight w:val="280"/>
          <w:jc w:val="center"/>
        </w:trPr>
        <w:tc>
          <w:tcPr>
            <w:tcW w:w="568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F5CC20" w14:textId="4E71EA3C" w:rsidR="00074C1A" w:rsidRPr="00FB052B" w:rsidRDefault="00257414" w:rsidP="000E0053">
            <w:pPr>
              <w:pStyle w:val="TableGrid1"/>
              <w:rPr>
                <w:rFonts w:ascii="Arial" w:hAnsi="Arial" w:cs="Arial"/>
                <w:sz w:val="22"/>
                <w:szCs w:val="22"/>
                <w:lang w:val="en-US"/>
              </w:rPr>
            </w:pPr>
            <w:r>
              <w:rPr>
                <w:rFonts w:ascii="Arial" w:hAnsi="Arial" w:cs="Arial"/>
                <w:sz w:val="22"/>
                <w:szCs w:val="22"/>
                <w:lang w:val="en-US"/>
              </w:rPr>
              <w:t xml:space="preserve">   </w:t>
            </w:r>
            <w:r w:rsidR="00074C1A" w:rsidRPr="00FB052B">
              <w:rPr>
                <w:rFonts w:ascii="Arial" w:hAnsi="Arial" w:cs="Arial"/>
                <w:sz w:val="22"/>
                <w:szCs w:val="22"/>
                <w:lang w:val="en-US"/>
              </w:rPr>
              <w:t xml:space="preserve">Do you consider yourself to be </w:t>
            </w:r>
            <w:r w:rsidR="000E0053" w:rsidRPr="00FB052B">
              <w:rPr>
                <w:rFonts w:ascii="Arial" w:hAnsi="Arial" w:cs="Arial"/>
                <w:sz w:val="22"/>
                <w:szCs w:val="22"/>
                <w:lang w:val="en-US"/>
              </w:rPr>
              <w:t>disabled?</w:t>
            </w:r>
          </w:p>
        </w:tc>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5F5CC21" w14:textId="77777777" w:rsidR="00074C1A" w:rsidRPr="00FB052B" w:rsidRDefault="00074C1A">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C22" w14:textId="77777777" w:rsidR="00074C1A" w:rsidRPr="00FB052B" w:rsidRDefault="00074C1A">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65F5CC23" w14:textId="77777777" w:rsidR="00074C1A" w:rsidRPr="00FB052B" w:rsidRDefault="00074C1A">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5CC24" w14:textId="77777777" w:rsidR="00074C1A" w:rsidRPr="00FB052B" w:rsidRDefault="00074C1A">
            <w:pPr>
              <w:pStyle w:val="TableGrid1"/>
              <w:rPr>
                <w:rFonts w:ascii="Arial" w:hAnsi="Arial" w:cs="Arial"/>
                <w:sz w:val="22"/>
                <w:szCs w:val="22"/>
                <w:lang w:val="en-US"/>
              </w:rPr>
            </w:pPr>
          </w:p>
        </w:tc>
      </w:tr>
    </w:tbl>
    <w:p w14:paraId="65F5CC26" w14:textId="77777777" w:rsidR="00074C1A" w:rsidRPr="00FB052B" w:rsidRDefault="00074C1A">
      <w:pPr>
        <w:pStyle w:val="FreeForm"/>
        <w:ind w:left="720"/>
        <w:rPr>
          <w:rFonts w:ascii="Arial" w:hAnsi="Arial" w:cs="Arial"/>
          <w:sz w:val="22"/>
          <w:szCs w:val="22"/>
          <w:lang w:val="en-US"/>
        </w:rPr>
      </w:pPr>
    </w:p>
    <w:p w14:paraId="65F5CC27" w14:textId="77777777" w:rsidR="00074C1A" w:rsidRPr="00FB052B" w:rsidRDefault="00074C1A">
      <w:pPr>
        <w:ind w:left="720"/>
        <w:jc w:val="both"/>
        <w:rPr>
          <w:rFonts w:ascii="Arial" w:hAnsi="Arial" w:cs="Arial"/>
          <w:sz w:val="22"/>
          <w:szCs w:val="22"/>
        </w:rPr>
      </w:pPr>
      <w:r w:rsidRPr="00FB052B">
        <w:rPr>
          <w:rFonts w:ascii="Arial" w:hAnsi="Arial" w:cs="Arial"/>
          <w:sz w:val="22"/>
          <w:szCs w:val="22"/>
        </w:rPr>
        <w:t xml:space="preserve">Are there any considerations in relation to any of the information that you have provided in this form that we should take into account for making interview or assessment arrangements? </w:t>
      </w:r>
    </w:p>
    <w:p w14:paraId="65F5CC28" w14:textId="77777777" w:rsidR="00074C1A" w:rsidRPr="00FB052B" w:rsidRDefault="00074C1A">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074C1A" w:rsidRPr="00FB052B" w14:paraId="65F5CC2A" w14:textId="77777777">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65F5CC29" w14:textId="77777777" w:rsidR="00074C1A" w:rsidRPr="00FB052B" w:rsidRDefault="00074C1A">
            <w:pPr>
              <w:tabs>
                <w:tab w:val="left" w:pos="540"/>
              </w:tabs>
              <w:spacing w:before="120"/>
              <w:rPr>
                <w:rFonts w:ascii="Arial" w:hAnsi="Arial" w:cs="Arial"/>
              </w:rPr>
            </w:pPr>
          </w:p>
        </w:tc>
      </w:tr>
    </w:tbl>
    <w:p w14:paraId="65F5CC2B" w14:textId="77777777" w:rsidR="00074C1A" w:rsidRPr="00FB052B" w:rsidRDefault="00074C1A">
      <w:pPr>
        <w:pStyle w:val="FreeForm"/>
        <w:ind w:left="817"/>
        <w:rPr>
          <w:rFonts w:ascii="Arial" w:hAnsi="Arial" w:cs="Arial"/>
          <w:sz w:val="18"/>
          <w:lang w:val="en-US"/>
        </w:rPr>
      </w:pPr>
    </w:p>
    <w:p w14:paraId="65F5CC32" w14:textId="77777777" w:rsidR="009420A1" w:rsidRPr="00FB052B" w:rsidRDefault="009420A1" w:rsidP="00DF7C1B">
      <w:pPr>
        <w:ind w:left="720"/>
        <w:rPr>
          <w:rFonts w:ascii="Arial" w:hAnsi="Arial" w:cs="Arial"/>
          <w:b/>
          <w:sz w:val="22"/>
          <w:szCs w:val="22"/>
        </w:rPr>
      </w:pPr>
    </w:p>
    <w:p w14:paraId="65F5CC33" w14:textId="77777777" w:rsidR="009420A1" w:rsidRPr="00FB052B" w:rsidRDefault="009420A1" w:rsidP="00DF7C1B">
      <w:pPr>
        <w:ind w:left="720"/>
        <w:rPr>
          <w:rFonts w:ascii="Arial" w:hAnsi="Arial" w:cs="Arial"/>
          <w:b/>
          <w:sz w:val="22"/>
          <w:szCs w:val="22"/>
        </w:rPr>
      </w:pPr>
    </w:p>
    <w:p w14:paraId="29E552D0" w14:textId="749E8A82" w:rsidR="00884C0B" w:rsidRPr="00884C0B" w:rsidRDefault="00884C0B" w:rsidP="00884C0B">
      <w:pPr>
        <w:ind w:left="720"/>
        <w:rPr>
          <w:rFonts w:ascii="Arial" w:hAnsi="Arial" w:cs="Arial"/>
          <w:b/>
          <w:sz w:val="22"/>
          <w:szCs w:val="22"/>
        </w:rPr>
      </w:pPr>
      <w:r w:rsidRPr="00884C0B">
        <w:rPr>
          <w:rFonts w:ascii="Arial" w:hAnsi="Arial" w:cs="Arial"/>
          <w:b/>
          <w:sz w:val="22"/>
          <w:szCs w:val="22"/>
        </w:rPr>
        <w:t>GENERAL</w:t>
      </w:r>
    </w:p>
    <w:p w14:paraId="5DA6ADFB" w14:textId="77777777" w:rsidR="00884C0B" w:rsidRPr="00884C0B" w:rsidRDefault="00884C0B" w:rsidP="00884C0B">
      <w:pPr>
        <w:ind w:left="720"/>
        <w:rPr>
          <w:rFonts w:ascii="Arial" w:hAnsi="Arial" w:cs="Arial"/>
          <w:b/>
          <w:sz w:val="22"/>
          <w:szCs w:val="22"/>
        </w:rPr>
      </w:pPr>
    </w:p>
    <w:p w14:paraId="04B8CF91" w14:textId="7E0D48B7" w:rsidR="00884C0B" w:rsidRPr="00884C0B" w:rsidRDefault="00884C0B" w:rsidP="00884C0B">
      <w:pPr>
        <w:ind w:left="720"/>
        <w:rPr>
          <w:rFonts w:ascii="Arial" w:hAnsi="Arial" w:cs="Arial"/>
          <w:sz w:val="22"/>
          <w:szCs w:val="22"/>
        </w:rPr>
      </w:pPr>
      <w:r w:rsidRPr="00884C0B">
        <w:rPr>
          <w:rFonts w:ascii="Arial" w:hAnsi="Arial" w:cs="Arial"/>
          <w:sz w:val="22"/>
          <w:szCs w:val="22"/>
        </w:rPr>
        <w:t xml:space="preserve">Do you hold a current full driving licence?  </w:t>
      </w:r>
    </w:p>
    <w:p w14:paraId="5EAB9355" w14:textId="77777777" w:rsidR="00884C0B" w:rsidRPr="00884C0B" w:rsidRDefault="00884C0B" w:rsidP="00884C0B">
      <w:pPr>
        <w:ind w:left="720"/>
        <w:rPr>
          <w:rFonts w:ascii="Arial" w:hAnsi="Arial" w:cs="Arial"/>
          <w:b/>
          <w:sz w:val="22"/>
          <w:szCs w:val="22"/>
        </w:rPr>
      </w:pPr>
    </w:p>
    <w:tbl>
      <w:tblPr>
        <w:tblW w:w="0" w:type="auto"/>
        <w:jc w:val="center"/>
        <w:tblLayout w:type="fixed"/>
        <w:tblLook w:val="0000" w:firstRow="0" w:lastRow="0" w:firstColumn="0" w:lastColumn="0" w:noHBand="0" w:noVBand="0"/>
      </w:tblPr>
      <w:tblGrid>
        <w:gridCol w:w="956"/>
        <w:gridCol w:w="317"/>
        <w:gridCol w:w="2127"/>
        <w:gridCol w:w="284"/>
      </w:tblGrid>
      <w:tr w:rsidR="00884C0B" w:rsidRPr="00FB052B" w14:paraId="19F04A81" w14:textId="77777777" w:rsidTr="00114218">
        <w:trPr>
          <w:cantSplit/>
          <w:trHeight w:val="280"/>
          <w:jc w:val="center"/>
        </w:trPr>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40FF8EDF" w14:textId="77777777" w:rsidR="00884C0B" w:rsidRPr="00FB052B" w:rsidRDefault="00884C0B" w:rsidP="00114218">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18C666" w14:textId="77777777" w:rsidR="00884C0B" w:rsidRPr="00FB052B" w:rsidRDefault="00884C0B" w:rsidP="00114218">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7C7FF22B" w14:textId="77777777" w:rsidR="00884C0B" w:rsidRPr="00FB052B" w:rsidRDefault="00884C0B" w:rsidP="00114218">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A67E3" w14:textId="77777777" w:rsidR="00884C0B" w:rsidRPr="00FB052B" w:rsidRDefault="00884C0B" w:rsidP="00114218">
            <w:pPr>
              <w:pStyle w:val="TableGrid1"/>
              <w:rPr>
                <w:rFonts w:ascii="Arial" w:hAnsi="Arial" w:cs="Arial"/>
                <w:sz w:val="22"/>
                <w:szCs w:val="22"/>
                <w:lang w:val="en-US"/>
              </w:rPr>
            </w:pPr>
          </w:p>
        </w:tc>
      </w:tr>
    </w:tbl>
    <w:p w14:paraId="17A2F038" w14:textId="7C2DD106" w:rsidR="00884C0B" w:rsidRPr="00884C0B" w:rsidRDefault="00884C0B" w:rsidP="00884C0B">
      <w:pPr>
        <w:ind w:left="720"/>
        <w:rPr>
          <w:rFonts w:ascii="Arial" w:hAnsi="Arial" w:cs="Arial"/>
          <w:b/>
          <w:sz w:val="22"/>
          <w:szCs w:val="22"/>
        </w:rPr>
      </w:pPr>
    </w:p>
    <w:p w14:paraId="4048ED34" w14:textId="6F4A529D" w:rsidR="00884C0B" w:rsidRPr="00884C0B" w:rsidRDefault="00884C0B" w:rsidP="00884C0B">
      <w:pPr>
        <w:ind w:left="720"/>
        <w:rPr>
          <w:rFonts w:ascii="Arial" w:hAnsi="Arial" w:cs="Arial"/>
          <w:sz w:val="22"/>
          <w:szCs w:val="22"/>
        </w:rPr>
      </w:pPr>
      <w:r w:rsidRPr="00884C0B">
        <w:rPr>
          <w:rFonts w:ascii="Arial" w:hAnsi="Arial" w:cs="Arial"/>
          <w:sz w:val="22"/>
          <w:szCs w:val="22"/>
        </w:rPr>
        <w:t>You are required to declare below any relationship with or to an employee</w:t>
      </w:r>
      <w:r w:rsidR="004718AB">
        <w:rPr>
          <w:rFonts w:ascii="Arial" w:hAnsi="Arial" w:cs="Arial"/>
          <w:sz w:val="22"/>
          <w:szCs w:val="22"/>
        </w:rPr>
        <w:t>/Governor/Trustee</w:t>
      </w:r>
      <w:r w:rsidRPr="00884C0B">
        <w:rPr>
          <w:rFonts w:ascii="Arial" w:hAnsi="Arial" w:cs="Arial"/>
          <w:sz w:val="22"/>
          <w:szCs w:val="22"/>
        </w:rPr>
        <w:t xml:space="preserve"> of the</w:t>
      </w:r>
      <w:r>
        <w:rPr>
          <w:rFonts w:ascii="Arial" w:hAnsi="Arial" w:cs="Arial"/>
          <w:sz w:val="22"/>
          <w:szCs w:val="22"/>
        </w:rPr>
        <w:t xml:space="preserve"> NET Academies Trust</w:t>
      </w:r>
      <w:r w:rsidRPr="00884C0B">
        <w:rPr>
          <w:rFonts w:ascii="Arial" w:hAnsi="Arial" w:cs="Arial"/>
          <w:sz w:val="22"/>
          <w:szCs w:val="22"/>
        </w:rPr>
        <w:t>.</w:t>
      </w:r>
    </w:p>
    <w:p w14:paraId="48C0BE41" w14:textId="77777777" w:rsidR="00884C0B" w:rsidRPr="00884C0B" w:rsidRDefault="00884C0B" w:rsidP="00884C0B">
      <w:pPr>
        <w:ind w:left="720"/>
        <w:rPr>
          <w:rFonts w:ascii="Arial" w:hAnsi="Arial" w:cs="Arial"/>
          <w:b/>
          <w:sz w:val="22"/>
          <w:szCs w:val="22"/>
        </w:rPr>
      </w:pPr>
    </w:p>
    <w:p w14:paraId="254F9FB4" w14:textId="6ABDD830" w:rsidR="00884C0B" w:rsidRDefault="00884C0B" w:rsidP="00884C0B">
      <w:pPr>
        <w:ind w:left="720"/>
        <w:rPr>
          <w:rFonts w:ascii="Arial" w:hAnsi="Arial" w:cs="Arial"/>
          <w:sz w:val="22"/>
          <w:szCs w:val="22"/>
        </w:rPr>
      </w:pPr>
      <w:r w:rsidRPr="00884C0B">
        <w:rPr>
          <w:rFonts w:ascii="Arial" w:hAnsi="Arial" w:cs="Arial"/>
          <w:sz w:val="22"/>
          <w:szCs w:val="22"/>
        </w:rPr>
        <w:t>Please state name and position:</w:t>
      </w:r>
    </w:p>
    <w:p w14:paraId="5CAD15E2" w14:textId="77777777" w:rsidR="00884C0B" w:rsidRPr="00FB052B" w:rsidRDefault="00884C0B" w:rsidP="00884C0B">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884C0B" w:rsidRPr="00FB052B" w14:paraId="26519255" w14:textId="77777777" w:rsidTr="00114218">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772D7795" w14:textId="77777777" w:rsidR="00884C0B" w:rsidRPr="00FB052B" w:rsidRDefault="00884C0B" w:rsidP="00114218">
            <w:pPr>
              <w:tabs>
                <w:tab w:val="left" w:pos="540"/>
              </w:tabs>
              <w:spacing w:before="120"/>
              <w:rPr>
                <w:rFonts w:ascii="Arial" w:hAnsi="Arial" w:cs="Arial"/>
              </w:rPr>
            </w:pPr>
          </w:p>
        </w:tc>
      </w:tr>
    </w:tbl>
    <w:p w14:paraId="7AAE78EE" w14:textId="77777777" w:rsidR="00884C0B" w:rsidRPr="00884C0B" w:rsidRDefault="00884C0B" w:rsidP="00884C0B">
      <w:pPr>
        <w:ind w:left="720"/>
        <w:rPr>
          <w:rFonts w:ascii="Arial" w:hAnsi="Arial" w:cs="Arial"/>
          <w:b/>
          <w:sz w:val="22"/>
          <w:szCs w:val="22"/>
        </w:rPr>
      </w:pPr>
    </w:p>
    <w:p w14:paraId="2D867D69" w14:textId="5B1069DC" w:rsidR="00884C0B" w:rsidRDefault="00884C0B" w:rsidP="00884C0B">
      <w:pPr>
        <w:ind w:left="720"/>
        <w:rPr>
          <w:rFonts w:ascii="Arial" w:hAnsi="Arial" w:cs="Arial"/>
          <w:sz w:val="22"/>
          <w:szCs w:val="22"/>
        </w:rPr>
      </w:pPr>
      <w:r w:rsidRPr="00884C0B">
        <w:rPr>
          <w:rFonts w:ascii="Arial" w:hAnsi="Arial" w:cs="Arial"/>
          <w:sz w:val="22"/>
          <w:szCs w:val="22"/>
        </w:rPr>
        <w:t xml:space="preserve">Have you ever been the subject of formal disciplinary proceedings? If yes, please give details including dates below. </w:t>
      </w:r>
    </w:p>
    <w:p w14:paraId="1FBA07FF" w14:textId="3ED18AC4" w:rsidR="00884C0B" w:rsidRDefault="00884C0B" w:rsidP="00884C0B">
      <w:pPr>
        <w:ind w:left="720"/>
        <w:rPr>
          <w:rFonts w:ascii="Arial" w:hAnsi="Arial" w:cs="Arial"/>
          <w:sz w:val="22"/>
          <w:szCs w:val="22"/>
        </w:rPr>
      </w:pPr>
    </w:p>
    <w:tbl>
      <w:tblPr>
        <w:tblW w:w="0" w:type="auto"/>
        <w:jc w:val="center"/>
        <w:tblLayout w:type="fixed"/>
        <w:tblLook w:val="0000" w:firstRow="0" w:lastRow="0" w:firstColumn="0" w:lastColumn="0" w:noHBand="0" w:noVBand="0"/>
      </w:tblPr>
      <w:tblGrid>
        <w:gridCol w:w="956"/>
        <w:gridCol w:w="317"/>
        <w:gridCol w:w="2127"/>
        <w:gridCol w:w="284"/>
      </w:tblGrid>
      <w:tr w:rsidR="00884C0B" w:rsidRPr="00FB052B" w14:paraId="4E6CD841" w14:textId="77777777" w:rsidTr="00114218">
        <w:trPr>
          <w:cantSplit/>
          <w:trHeight w:val="280"/>
          <w:jc w:val="center"/>
        </w:trPr>
        <w:tc>
          <w:tcPr>
            <w:tcW w:w="956"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15D96B91" w14:textId="77777777" w:rsidR="00884C0B" w:rsidRPr="00FB052B" w:rsidRDefault="00884C0B" w:rsidP="00114218">
            <w:pPr>
              <w:pStyle w:val="TableGrid1"/>
              <w:ind w:right="34" w:firstLine="175"/>
              <w:rPr>
                <w:rFonts w:ascii="Arial" w:hAnsi="Arial" w:cs="Arial"/>
                <w:sz w:val="22"/>
                <w:szCs w:val="22"/>
                <w:lang w:val="en-US"/>
              </w:rPr>
            </w:pPr>
            <w:r w:rsidRPr="00FB052B">
              <w:rPr>
                <w:rFonts w:ascii="Arial" w:hAnsi="Arial" w:cs="Arial"/>
                <w:sz w:val="22"/>
                <w:szCs w:val="22"/>
                <w:lang w:val="en-US"/>
              </w:rPr>
              <w:t>Yes:</w:t>
            </w:r>
          </w:p>
        </w:tc>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05FF5" w14:textId="77777777" w:rsidR="00884C0B" w:rsidRPr="00FB052B" w:rsidRDefault="00884C0B" w:rsidP="00114218">
            <w:pPr>
              <w:pStyle w:val="TableGrid1"/>
              <w:rPr>
                <w:rFonts w:ascii="Arial" w:hAnsi="Arial" w:cs="Arial"/>
                <w:sz w:val="22"/>
                <w:szCs w:val="22"/>
              </w:rPr>
            </w:pPr>
          </w:p>
        </w:tc>
        <w:tc>
          <w:tcPr>
            <w:tcW w:w="2127"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166E2262" w14:textId="77777777" w:rsidR="00884C0B" w:rsidRPr="00FB052B" w:rsidRDefault="00884C0B" w:rsidP="00114218">
            <w:pPr>
              <w:pStyle w:val="TableGrid1"/>
              <w:ind w:right="33" w:firstLine="1168"/>
              <w:rPr>
                <w:rFonts w:ascii="Arial" w:hAnsi="Arial" w:cs="Arial"/>
                <w:sz w:val="22"/>
                <w:szCs w:val="22"/>
                <w:lang w:val="en-US"/>
              </w:rPr>
            </w:pPr>
            <w:r w:rsidRPr="00FB052B">
              <w:rPr>
                <w:rFonts w:ascii="Arial" w:hAnsi="Arial" w:cs="Arial"/>
                <w:sz w:val="22"/>
                <w:szCs w:val="22"/>
                <w:lang w:val="en-US"/>
              </w:rPr>
              <w:t>No:</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9BE0E" w14:textId="77777777" w:rsidR="00884C0B" w:rsidRPr="00FB052B" w:rsidRDefault="00884C0B" w:rsidP="00114218">
            <w:pPr>
              <w:pStyle w:val="TableGrid1"/>
              <w:rPr>
                <w:rFonts w:ascii="Arial" w:hAnsi="Arial" w:cs="Arial"/>
                <w:sz w:val="22"/>
                <w:szCs w:val="22"/>
                <w:lang w:val="en-US"/>
              </w:rPr>
            </w:pPr>
          </w:p>
        </w:tc>
      </w:tr>
    </w:tbl>
    <w:p w14:paraId="33F621CD" w14:textId="77777777" w:rsidR="00884C0B" w:rsidRPr="00FB052B" w:rsidRDefault="00884C0B" w:rsidP="00884C0B">
      <w:pPr>
        <w:jc w:val="both"/>
        <w:rPr>
          <w:rFonts w:ascii="Arial" w:hAnsi="Arial" w:cs="Arial"/>
          <w:sz w:val="22"/>
          <w:szCs w:val="22"/>
        </w:rPr>
      </w:pPr>
    </w:p>
    <w:tbl>
      <w:tblPr>
        <w:tblW w:w="0" w:type="auto"/>
        <w:tblInd w:w="732" w:type="dxa"/>
        <w:shd w:val="clear" w:color="auto" w:fill="FFFFFF"/>
        <w:tblLayout w:type="fixed"/>
        <w:tblLook w:val="0000" w:firstRow="0" w:lastRow="0" w:firstColumn="0" w:lastColumn="0" w:noHBand="0" w:noVBand="0"/>
      </w:tblPr>
      <w:tblGrid>
        <w:gridCol w:w="9631"/>
      </w:tblGrid>
      <w:tr w:rsidR="00884C0B" w:rsidRPr="00FB052B" w14:paraId="1449B552" w14:textId="77777777" w:rsidTr="00114218">
        <w:trPr>
          <w:cantSplit/>
          <w:trHeight w:val="1155"/>
        </w:trPr>
        <w:tc>
          <w:tcPr>
            <w:tcW w:w="963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14:paraId="047B9682" w14:textId="77777777" w:rsidR="00884C0B" w:rsidRPr="00FB052B" w:rsidRDefault="00884C0B" w:rsidP="00114218">
            <w:pPr>
              <w:tabs>
                <w:tab w:val="left" w:pos="540"/>
              </w:tabs>
              <w:spacing w:before="120"/>
              <w:rPr>
                <w:rFonts w:ascii="Arial" w:hAnsi="Arial" w:cs="Arial"/>
              </w:rPr>
            </w:pPr>
          </w:p>
        </w:tc>
      </w:tr>
    </w:tbl>
    <w:p w14:paraId="67119FA0" w14:textId="2A25A7D3" w:rsidR="00884C0B" w:rsidRDefault="00884C0B" w:rsidP="00884C0B">
      <w:pPr>
        <w:ind w:left="720"/>
        <w:rPr>
          <w:rFonts w:ascii="Arial" w:hAnsi="Arial" w:cs="Arial"/>
          <w:b/>
          <w:sz w:val="22"/>
          <w:szCs w:val="22"/>
        </w:rPr>
      </w:pPr>
    </w:p>
    <w:p w14:paraId="01A4164F" w14:textId="77777777" w:rsidR="00884C0B" w:rsidRPr="00884C0B" w:rsidRDefault="00884C0B" w:rsidP="00257414">
      <w:pPr>
        <w:rPr>
          <w:rFonts w:ascii="Arial" w:hAnsi="Arial" w:cs="Arial"/>
          <w:b/>
          <w:sz w:val="22"/>
          <w:szCs w:val="22"/>
        </w:rPr>
      </w:pPr>
    </w:p>
    <w:p w14:paraId="13056C8C" w14:textId="3661FD99" w:rsidR="00884C0B" w:rsidRPr="00884C0B" w:rsidRDefault="00884C0B" w:rsidP="00884C0B">
      <w:pPr>
        <w:ind w:left="720"/>
        <w:rPr>
          <w:rFonts w:ascii="Arial" w:hAnsi="Arial" w:cs="Arial"/>
          <w:sz w:val="22"/>
          <w:szCs w:val="22"/>
        </w:rPr>
      </w:pPr>
      <w:r w:rsidRPr="00884C0B">
        <w:rPr>
          <w:rFonts w:ascii="Arial" w:hAnsi="Arial" w:cs="Arial"/>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7C441E99" w14:textId="77777777" w:rsidR="00884C0B" w:rsidRDefault="00884C0B" w:rsidP="00DD542C">
      <w:pPr>
        <w:ind w:left="720"/>
        <w:rPr>
          <w:rFonts w:ascii="Arial" w:hAnsi="Arial" w:cs="Arial"/>
          <w:b/>
          <w:sz w:val="22"/>
          <w:szCs w:val="22"/>
        </w:rPr>
      </w:pPr>
    </w:p>
    <w:p w14:paraId="2CECBD35" w14:textId="5221F86C" w:rsidR="00DD542C" w:rsidRPr="00DD542C" w:rsidRDefault="00DD542C" w:rsidP="00DD542C">
      <w:pPr>
        <w:ind w:left="720"/>
        <w:rPr>
          <w:rFonts w:ascii="Arial" w:hAnsi="Arial" w:cs="Arial"/>
          <w:b/>
          <w:sz w:val="22"/>
          <w:szCs w:val="22"/>
        </w:rPr>
      </w:pPr>
      <w:r w:rsidRPr="00DD542C">
        <w:rPr>
          <w:rFonts w:ascii="Arial" w:hAnsi="Arial" w:cs="Arial"/>
          <w:b/>
          <w:sz w:val="22"/>
          <w:szCs w:val="22"/>
        </w:rPr>
        <w:t>HEALTH/MEDICAL DETAILS</w:t>
      </w:r>
    </w:p>
    <w:p w14:paraId="11236CC1" w14:textId="77777777" w:rsidR="00DD542C" w:rsidRPr="00DD542C" w:rsidRDefault="00DD542C" w:rsidP="00DD542C">
      <w:pPr>
        <w:ind w:left="720"/>
        <w:rPr>
          <w:rFonts w:ascii="Arial" w:hAnsi="Arial" w:cs="Arial"/>
          <w:b/>
          <w:sz w:val="22"/>
          <w:szCs w:val="22"/>
        </w:rPr>
      </w:pPr>
    </w:p>
    <w:p w14:paraId="65F5CC34" w14:textId="79262F52" w:rsidR="009420A1" w:rsidRPr="00DD542C" w:rsidRDefault="00DD542C" w:rsidP="00DD542C">
      <w:pPr>
        <w:ind w:left="720"/>
        <w:rPr>
          <w:rFonts w:ascii="Arial" w:hAnsi="Arial" w:cs="Arial"/>
          <w:sz w:val="22"/>
          <w:szCs w:val="22"/>
        </w:rPr>
      </w:pPr>
      <w:r w:rsidRPr="00DD542C">
        <w:rPr>
          <w:rFonts w:ascii="Arial" w:hAnsi="Arial" w:cs="Arial"/>
          <w:sz w:val="22"/>
          <w:szCs w:val="22"/>
        </w:rPr>
        <w:t>Successful applicants will be required to complete a confidential medical questionnaire and may be required to undergo a medical examination</w:t>
      </w:r>
    </w:p>
    <w:p w14:paraId="63D3E3DE" w14:textId="0CED5641" w:rsidR="00DD542C" w:rsidRDefault="00DD542C" w:rsidP="00DF7C1B">
      <w:pPr>
        <w:ind w:left="720"/>
        <w:rPr>
          <w:rFonts w:ascii="Arial" w:hAnsi="Arial" w:cs="Arial"/>
          <w:b/>
          <w:sz w:val="22"/>
          <w:szCs w:val="22"/>
        </w:rPr>
      </w:pPr>
    </w:p>
    <w:p w14:paraId="0812A5F4" w14:textId="77777777" w:rsidR="009C0737" w:rsidRDefault="009C0737" w:rsidP="00DF7C1B">
      <w:pPr>
        <w:ind w:left="720"/>
        <w:rPr>
          <w:rFonts w:ascii="Arial" w:hAnsi="Arial" w:cs="Arial"/>
          <w:b/>
          <w:sz w:val="22"/>
          <w:szCs w:val="22"/>
        </w:rPr>
      </w:pPr>
    </w:p>
    <w:p w14:paraId="65F5CC35" w14:textId="62189333" w:rsidR="00074C1A" w:rsidRPr="00FB052B" w:rsidRDefault="00F578F4" w:rsidP="00DF7C1B">
      <w:pPr>
        <w:ind w:left="720"/>
        <w:rPr>
          <w:rFonts w:ascii="Arial" w:hAnsi="Arial" w:cs="Arial"/>
          <w:b/>
          <w:sz w:val="22"/>
          <w:szCs w:val="22"/>
        </w:rPr>
      </w:pPr>
      <w:r>
        <w:rPr>
          <w:rFonts w:ascii="Arial" w:hAnsi="Arial" w:cs="Arial"/>
          <w:b/>
          <w:sz w:val="22"/>
          <w:szCs w:val="22"/>
        </w:rPr>
        <w:t>PROTECTION OF CHILDREN</w:t>
      </w:r>
      <w:r w:rsidR="00DD542C">
        <w:rPr>
          <w:rFonts w:ascii="Arial" w:hAnsi="Arial" w:cs="Arial"/>
          <w:b/>
          <w:sz w:val="22"/>
          <w:szCs w:val="22"/>
        </w:rPr>
        <w:t xml:space="preserve"> - </w:t>
      </w:r>
      <w:r w:rsidR="00074C1A" w:rsidRPr="00FB052B">
        <w:rPr>
          <w:rFonts w:ascii="Arial" w:hAnsi="Arial" w:cs="Arial"/>
          <w:b/>
          <w:sz w:val="22"/>
          <w:szCs w:val="22"/>
        </w:rPr>
        <w:t>COMPULSORY DECLARATION OF ANY CONVICTIONS, CAUTIONS OR REPRIMANDS, WARNINGS OR BINDOVERS</w:t>
      </w:r>
    </w:p>
    <w:p w14:paraId="65F5CC43" w14:textId="77777777" w:rsidR="00074C1A" w:rsidRPr="00FB052B" w:rsidRDefault="00074C1A">
      <w:pPr>
        <w:tabs>
          <w:tab w:val="left" w:pos="720"/>
          <w:tab w:val="left" w:pos="1170"/>
          <w:tab w:val="left" w:pos="3330"/>
          <w:tab w:val="left" w:pos="3780"/>
        </w:tabs>
        <w:ind w:left="720" w:hanging="720"/>
        <w:jc w:val="both"/>
        <w:rPr>
          <w:rFonts w:ascii="Arial" w:hAnsi="Arial" w:cs="Arial"/>
          <w:sz w:val="22"/>
          <w:szCs w:val="22"/>
        </w:rPr>
      </w:pPr>
      <w:r w:rsidRPr="00FB052B">
        <w:rPr>
          <w:rFonts w:ascii="Arial" w:hAnsi="Arial" w:cs="Arial"/>
          <w:sz w:val="22"/>
          <w:szCs w:val="22"/>
        </w:rPr>
        <w:tab/>
      </w:r>
    </w:p>
    <w:p w14:paraId="65F5CC45" w14:textId="0B1AEC6D" w:rsidR="00074C1A" w:rsidRPr="00FB052B" w:rsidRDefault="00593787" w:rsidP="00F578F4">
      <w:pPr>
        <w:tabs>
          <w:tab w:val="left" w:pos="720"/>
          <w:tab w:val="left" w:pos="1440"/>
        </w:tabs>
        <w:ind w:left="720" w:hanging="720"/>
        <w:jc w:val="both"/>
        <w:rPr>
          <w:rFonts w:ascii="Arial" w:hAnsi="Arial" w:cs="Arial"/>
          <w:sz w:val="22"/>
          <w:szCs w:val="22"/>
        </w:rPr>
      </w:pPr>
      <w:bookmarkStart w:id="2" w:name="GoBack"/>
      <w:bookmarkEnd w:id="2"/>
      <w:r w:rsidRPr="00FB052B">
        <w:rPr>
          <w:rFonts w:ascii="Arial" w:hAnsi="Arial" w:cs="Arial"/>
          <w:sz w:val="22"/>
          <w:szCs w:val="22"/>
        </w:rPr>
        <w:tab/>
      </w:r>
    </w:p>
    <w:p w14:paraId="712E152E" w14:textId="41D685D3" w:rsidR="00F578F4"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F578F4">
        <w:rPr>
          <w:rFonts w:ascii="Arial" w:hAnsi="Arial" w:cs="Arial"/>
          <w:sz w:val="22"/>
          <w:szCs w:val="22"/>
        </w:rPr>
        <w:t xml:space="preserve">NET Academies Trust </w:t>
      </w:r>
      <w:r w:rsidR="00F578F4" w:rsidRPr="00F578F4">
        <w:rPr>
          <w:rFonts w:ascii="Arial" w:hAnsi="Arial" w:cs="Arial"/>
          <w:sz w:val="22"/>
          <w:szCs w:val="22"/>
        </w:rPr>
        <w:t>is required under law and guidance to check the criminal background</w:t>
      </w:r>
      <w:r w:rsidR="00F578F4">
        <w:rPr>
          <w:rFonts w:ascii="Arial" w:hAnsi="Arial" w:cs="Arial"/>
          <w:sz w:val="22"/>
          <w:szCs w:val="22"/>
        </w:rPr>
        <w:t xml:space="preserve"> </w:t>
      </w:r>
      <w:r w:rsidR="00F578F4" w:rsidRPr="00F578F4">
        <w:rPr>
          <w:rFonts w:ascii="Arial" w:hAnsi="Arial" w:cs="Arial"/>
          <w:sz w:val="22"/>
          <w:szCs w:val="22"/>
        </w:rPr>
        <w:t xml:space="preserve">of all </w:t>
      </w:r>
      <w:r w:rsidR="00F578F4">
        <w:rPr>
          <w:rFonts w:ascii="Arial" w:hAnsi="Arial" w:cs="Arial"/>
          <w:sz w:val="22"/>
          <w:szCs w:val="22"/>
        </w:rPr>
        <w:t>e</w:t>
      </w:r>
      <w:r w:rsidR="00F578F4" w:rsidRPr="00F578F4">
        <w:rPr>
          <w:rFonts w:ascii="Arial" w:hAnsi="Arial" w:cs="Arial"/>
          <w:sz w:val="22"/>
          <w:szCs w:val="22"/>
        </w:rPr>
        <w:t>mployees. Decisions to appoint will be subject to consideration of an enhanced disclosure</w:t>
      </w:r>
      <w:r w:rsidR="00F578F4">
        <w:rPr>
          <w:rFonts w:ascii="Arial" w:hAnsi="Arial" w:cs="Arial"/>
          <w:sz w:val="22"/>
          <w:szCs w:val="22"/>
        </w:rPr>
        <w:t xml:space="preserve"> </w:t>
      </w:r>
      <w:r w:rsidR="00F578F4" w:rsidRPr="00F578F4">
        <w:rPr>
          <w:rFonts w:ascii="Arial" w:hAnsi="Arial" w:cs="Arial"/>
          <w:sz w:val="22"/>
          <w:szCs w:val="22"/>
        </w:rPr>
        <w:t>from the Disclosure and Barring Service. Because of the nature of the work for which you are</w:t>
      </w:r>
      <w:r w:rsidR="00F578F4">
        <w:rPr>
          <w:rFonts w:ascii="Arial" w:hAnsi="Arial" w:cs="Arial"/>
          <w:sz w:val="22"/>
          <w:szCs w:val="22"/>
        </w:rPr>
        <w:t xml:space="preserve"> </w:t>
      </w:r>
      <w:r w:rsidR="00F578F4" w:rsidRPr="00F578F4">
        <w:rPr>
          <w:rFonts w:ascii="Arial" w:hAnsi="Arial" w:cs="Arial"/>
          <w:sz w:val="22"/>
          <w:szCs w:val="22"/>
        </w:rPr>
        <w:t>applying, this post is exempt from the Rehabilitation of Offenders Act 1974 (Exceptions) Order 1975</w:t>
      </w:r>
      <w:r w:rsidR="00F578F4">
        <w:rPr>
          <w:rFonts w:ascii="Arial" w:hAnsi="Arial" w:cs="Arial"/>
          <w:sz w:val="22"/>
          <w:szCs w:val="22"/>
        </w:rPr>
        <w:t xml:space="preserve"> </w:t>
      </w:r>
      <w:r w:rsidR="00F578F4" w:rsidRPr="00F578F4">
        <w:rPr>
          <w:rFonts w:ascii="Arial" w:hAnsi="Arial" w:cs="Arial"/>
          <w:sz w:val="22"/>
          <w:szCs w:val="22"/>
        </w:rPr>
        <w:t>(as amended in 2013). The amendments to the Exception Order 1975 (2013) provide that certain</w:t>
      </w:r>
      <w:r w:rsidR="00F578F4">
        <w:rPr>
          <w:rFonts w:ascii="Arial" w:hAnsi="Arial" w:cs="Arial"/>
          <w:sz w:val="22"/>
          <w:szCs w:val="22"/>
        </w:rPr>
        <w:t xml:space="preserve"> </w:t>
      </w:r>
      <w:r w:rsidR="00F578F4" w:rsidRPr="00F578F4">
        <w:rPr>
          <w:rFonts w:ascii="Arial" w:hAnsi="Arial" w:cs="Arial"/>
          <w:sz w:val="22"/>
          <w:szCs w:val="22"/>
        </w:rPr>
        <w:t>spent convictions and cautions are ‘protected’ and are not subject to disclosure to employers, and</w:t>
      </w:r>
      <w:r w:rsidR="00F578F4">
        <w:rPr>
          <w:rFonts w:ascii="Arial" w:hAnsi="Arial" w:cs="Arial"/>
          <w:sz w:val="22"/>
          <w:szCs w:val="22"/>
        </w:rPr>
        <w:t xml:space="preserve"> </w:t>
      </w:r>
      <w:r w:rsidR="00F578F4" w:rsidRPr="00F578F4">
        <w:rPr>
          <w:rFonts w:ascii="Arial" w:hAnsi="Arial" w:cs="Arial"/>
          <w:sz w:val="22"/>
          <w:szCs w:val="22"/>
        </w:rPr>
        <w:t>cannot be taken into account. Further guidance on ‘protected’ convictions and cautions can be</w:t>
      </w:r>
      <w:r w:rsidR="00F578F4">
        <w:rPr>
          <w:rFonts w:ascii="Arial" w:hAnsi="Arial" w:cs="Arial"/>
          <w:sz w:val="22"/>
          <w:szCs w:val="22"/>
        </w:rPr>
        <w:t xml:space="preserve"> </w:t>
      </w:r>
      <w:r w:rsidR="00F578F4" w:rsidRPr="00F578F4">
        <w:rPr>
          <w:rFonts w:ascii="Arial" w:hAnsi="Arial" w:cs="Arial"/>
          <w:sz w:val="22"/>
          <w:szCs w:val="22"/>
        </w:rPr>
        <w:t xml:space="preserve">found at </w:t>
      </w:r>
      <w:hyperlink r:id="rId11" w:history="1">
        <w:r w:rsidR="00F578F4" w:rsidRPr="008B6810">
          <w:rPr>
            <w:rStyle w:val="Hyperlink"/>
            <w:rFonts w:ascii="Arial" w:hAnsi="Arial" w:cs="Arial"/>
            <w:sz w:val="22"/>
            <w:szCs w:val="22"/>
          </w:rPr>
          <w:t>https://www.gov.uk/government/collections/dbs-filtering-guidance</w:t>
        </w:r>
      </w:hyperlink>
      <w:r w:rsidR="00F578F4">
        <w:rPr>
          <w:rFonts w:ascii="Arial" w:hAnsi="Arial" w:cs="Arial"/>
          <w:sz w:val="22"/>
          <w:szCs w:val="22"/>
        </w:rPr>
        <w:t xml:space="preserve"> </w:t>
      </w:r>
    </w:p>
    <w:p w14:paraId="7147C6E4" w14:textId="77777777" w:rsidR="00F578F4" w:rsidRDefault="00F578F4" w:rsidP="00F578F4">
      <w:pPr>
        <w:tabs>
          <w:tab w:val="left" w:pos="720"/>
        </w:tabs>
        <w:spacing w:after="60"/>
        <w:ind w:left="720" w:hanging="720"/>
        <w:rPr>
          <w:rFonts w:ascii="Arial" w:hAnsi="Arial" w:cs="Arial"/>
          <w:sz w:val="22"/>
          <w:szCs w:val="22"/>
        </w:rPr>
      </w:pPr>
    </w:p>
    <w:p w14:paraId="247FB534" w14:textId="11505476" w:rsidR="00F578F4"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lastRenderedPageBreak/>
        <w:tab/>
      </w:r>
      <w:r w:rsidR="00F578F4" w:rsidRPr="00F578F4">
        <w:rPr>
          <w:rFonts w:ascii="Arial" w:hAnsi="Arial" w:cs="Arial"/>
          <w:sz w:val="22"/>
          <w:szCs w:val="22"/>
        </w:rPr>
        <w:t>You will be required to disclose when shortlisted for an interview all information about any</w:t>
      </w:r>
      <w:r w:rsidR="00F578F4">
        <w:rPr>
          <w:rFonts w:ascii="Arial" w:hAnsi="Arial" w:cs="Arial"/>
          <w:sz w:val="22"/>
          <w:szCs w:val="22"/>
        </w:rPr>
        <w:t xml:space="preserve"> </w:t>
      </w:r>
      <w:r w:rsidR="00F578F4" w:rsidRPr="00F578F4">
        <w:rPr>
          <w:rFonts w:ascii="Arial" w:hAnsi="Arial" w:cs="Arial"/>
          <w:sz w:val="22"/>
          <w:szCs w:val="22"/>
        </w:rPr>
        <w:t>convictions in a Court of Law or any cautions that are not protected, so that a police check can be</w:t>
      </w:r>
      <w:r w:rsidR="00F578F4">
        <w:rPr>
          <w:rFonts w:ascii="Arial" w:hAnsi="Arial" w:cs="Arial"/>
          <w:sz w:val="22"/>
          <w:szCs w:val="22"/>
        </w:rPr>
        <w:t xml:space="preserve"> </w:t>
      </w:r>
      <w:r w:rsidR="00F578F4" w:rsidRPr="00F578F4">
        <w:rPr>
          <w:rFonts w:ascii="Arial" w:hAnsi="Arial" w:cs="Arial"/>
          <w:sz w:val="22"/>
          <w:szCs w:val="22"/>
        </w:rPr>
        <w:t>carried out if you are offered an appointment. If you are subsequently employed by the</w:t>
      </w:r>
      <w:r w:rsidR="00F578F4">
        <w:rPr>
          <w:rFonts w:ascii="Arial" w:hAnsi="Arial" w:cs="Arial"/>
          <w:sz w:val="22"/>
          <w:szCs w:val="22"/>
        </w:rPr>
        <w:t xml:space="preserve"> </w:t>
      </w:r>
      <w:r w:rsidR="00257414">
        <w:rPr>
          <w:rFonts w:ascii="Arial" w:hAnsi="Arial" w:cs="Arial"/>
          <w:sz w:val="22"/>
          <w:szCs w:val="22"/>
        </w:rPr>
        <w:t>NET Academies Trust</w:t>
      </w:r>
      <w:r w:rsidR="00F578F4">
        <w:rPr>
          <w:rFonts w:ascii="Arial" w:hAnsi="Arial" w:cs="Arial"/>
          <w:sz w:val="22"/>
          <w:szCs w:val="22"/>
        </w:rPr>
        <w:t xml:space="preserve"> </w:t>
      </w:r>
      <w:r w:rsidR="00F578F4" w:rsidRPr="00F578F4">
        <w:rPr>
          <w:rFonts w:ascii="Arial" w:hAnsi="Arial" w:cs="Arial"/>
          <w:sz w:val="22"/>
          <w:szCs w:val="22"/>
        </w:rPr>
        <w:t>and it is found that you failed to disclose any previous convictions or</w:t>
      </w:r>
      <w:r w:rsidR="00F578F4">
        <w:rPr>
          <w:rFonts w:ascii="Arial" w:hAnsi="Arial" w:cs="Arial"/>
          <w:sz w:val="22"/>
          <w:szCs w:val="22"/>
        </w:rPr>
        <w:t xml:space="preserve"> </w:t>
      </w:r>
      <w:r w:rsidR="00F578F4" w:rsidRPr="00F578F4">
        <w:rPr>
          <w:rFonts w:ascii="Arial" w:hAnsi="Arial" w:cs="Arial"/>
          <w:sz w:val="22"/>
          <w:szCs w:val="22"/>
        </w:rPr>
        <w:t>cautions, this could result in dismissal, or disciplinary action being taken by the</w:t>
      </w:r>
      <w:r w:rsidR="00F578F4">
        <w:rPr>
          <w:rFonts w:ascii="Arial" w:hAnsi="Arial" w:cs="Arial"/>
          <w:sz w:val="22"/>
          <w:szCs w:val="22"/>
        </w:rPr>
        <w:t xml:space="preserve"> </w:t>
      </w:r>
      <w:r w:rsidR="00257414">
        <w:rPr>
          <w:rFonts w:ascii="Arial" w:hAnsi="Arial" w:cs="Arial"/>
          <w:sz w:val="22"/>
          <w:szCs w:val="22"/>
        </w:rPr>
        <w:t>NET Academies Trust</w:t>
      </w:r>
      <w:r w:rsidR="00F578F4" w:rsidRPr="00F578F4">
        <w:rPr>
          <w:rFonts w:ascii="Arial" w:hAnsi="Arial" w:cs="Arial"/>
          <w:sz w:val="22"/>
          <w:szCs w:val="22"/>
        </w:rPr>
        <w:t xml:space="preserve">. During the course of your </w:t>
      </w:r>
      <w:r w:rsidR="00F578F4">
        <w:rPr>
          <w:rFonts w:ascii="Arial" w:hAnsi="Arial" w:cs="Arial"/>
          <w:sz w:val="22"/>
          <w:szCs w:val="22"/>
        </w:rPr>
        <w:t>e</w:t>
      </w:r>
      <w:r w:rsidR="00F578F4" w:rsidRPr="00F578F4">
        <w:rPr>
          <w:rFonts w:ascii="Arial" w:hAnsi="Arial" w:cs="Arial"/>
          <w:sz w:val="22"/>
          <w:szCs w:val="22"/>
        </w:rPr>
        <w:t>mployment with the</w:t>
      </w:r>
      <w:r w:rsidR="00257414" w:rsidRPr="00257414">
        <w:rPr>
          <w:rFonts w:ascii="Arial" w:hAnsi="Arial" w:cs="Arial"/>
          <w:sz w:val="22"/>
          <w:szCs w:val="22"/>
        </w:rPr>
        <w:t xml:space="preserve"> </w:t>
      </w:r>
      <w:r w:rsidR="00257414">
        <w:rPr>
          <w:rFonts w:ascii="Arial" w:hAnsi="Arial" w:cs="Arial"/>
          <w:sz w:val="22"/>
          <w:szCs w:val="22"/>
        </w:rPr>
        <w:t>NET Academies Trust</w:t>
      </w:r>
      <w:r w:rsidR="00F578F4" w:rsidRPr="00F578F4">
        <w:rPr>
          <w:rFonts w:ascii="Arial" w:hAnsi="Arial" w:cs="Arial"/>
          <w:sz w:val="22"/>
          <w:szCs w:val="22"/>
        </w:rPr>
        <w:t>,</w:t>
      </w:r>
      <w:r w:rsidR="00F578F4">
        <w:rPr>
          <w:rFonts w:ascii="Arial" w:hAnsi="Arial" w:cs="Arial"/>
          <w:sz w:val="22"/>
          <w:szCs w:val="22"/>
        </w:rPr>
        <w:t xml:space="preserve"> </w:t>
      </w:r>
      <w:r w:rsidR="00F578F4" w:rsidRPr="00F578F4">
        <w:rPr>
          <w:rFonts w:ascii="Arial" w:hAnsi="Arial" w:cs="Arial"/>
          <w:sz w:val="22"/>
          <w:szCs w:val="22"/>
        </w:rPr>
        <w:t>should you be arrested by the poli</w:t>
      </w:r>
      <w:r w:rsidR="00877408">
        <w:rPr>
          <w:rFonts w:ascii="Arial" w:hAnsi="Arial" w:cs="Arial"/>
          <w:sz w:val="22"/>
          <w:szCs w:val="22"/>
        </w:rPr>
        <w:t>ce you are obliged to notify NET Academies Trust</w:t>
      </w:r>
      <w:r w:rsidR="00F578F4">
        <w:rPr>
          <w:rFonts w:ascii="Arial" w:hAnsi="Arial" w:cs="Arial"/>
          <w:sz w:val="22"/>
          <w:szCs w:val="22"/>
        </w:rPr>
        <w:t xml:space="preserve"> </w:t>
      </w:r>
      <w:r w:rsidR="00F578F4" w:rsidRPr="00F578F4">
        <w:rPr>
          <w:rFonts w:ascii="Arial" w:hAnsi="Arial" w:cs="Arial"/>
          <w:sz w:val="22"/>
          <w:szCs w:val="22"/>
        </w:rPr>
        <w:t>of this immediately</w:t>
      </w:r>
      <w:r w:rsidR="00F578F4">
        <w:rPr>
          <w:rFonts w:ascii="Arial" w:hAnsi="Arial" w:cs="Arial"/>
          <w:sz w:val="22"/>
          <w:szCs w:val="22"/>
        </w:rPr>
        <w:t xml:space="preserve"> </w:t>
      </w:r>
      <w:r w:rsidR="00F578F4" w:rsidRPr="00F578F4">
        <w:rPr>
          <w:rFonts w:ascii="Arial" w:hAnsi="Arial" w:cs="Arial"/>
          <w:sz w:val="22"/>
          <w:szCs w:val="22"/>
        </w:rPr>
        <w:t>(even if de-arrested or all charges dropped). Failure to do so could result in disciplinary action</w:t>
      </w:r>
      <w:r w:rsidR="00F578F4">
        <w:rPr>
          <w:rFonts w:ascii="Arial" w:hAnsi="Arial" w:cs="Arial"/>
          <w:sz w:val="22"/>
          <w:szCs w:val="22"/>
        </w:rPr>
        <w:t xml:space="preserve"> </w:t>
      </w:r>
      <w:r w:rsidR="00F578F4" w:rsidRPr="00F578F4">
        <w:rPr>
          <w:rFonts w:ascii="Arial" w:hAnsi="Arial" w:cs="Arial"/>
          <w:sz w:val="22"/>
          <w:szCs w:val="22"/>
        </w:rPr>
        <w:t>being taken which could result in dismissal. All information will be treated in confidence and will</w:t>
      </w:r>
      <w:r w:rsidR="00F578F4">
        <w:rPr>
          <w:rFonts w:ascii="Arial" w:hAnsi="Arial" w:cs="Arial"/>
          <w:sz w:val="22"/>
          <w:szCs w:val="22"/>
        </w:rPr>
        <w:t xml:space="preserve"> </w:t>
      </w:r>
      <w:r w:rsidR="00F578F4" w:rsidRPr="00F578F4">
        <w:rPr>
          <w:rFonts w:ascii="Arial" w:hAnsi="Arial" w:cs="Arial"/>
          <w:sz w:val="22"/>
          <w:szCs w:val="22"/>
        </w:rPr>
        <w:t>only be considered in relation to any application for posts for which the exemption order applies.</w:t>
      </w:r>
      <w:r w:rsidR="00F578F4">
        <w:rPr>
          <w:rFonts w:ascii="Arial" w:hAnsi="Arial" w:cs="Arial"/>
          <w:sz w:val="22"/>
          <w:szCs w:val="22"/>
        </w:rPr>
        <w:t xml:space="preserve"> </w:t>
      </w:r>
    </w:p>
    <w:p w14:paraId="5A61E34C" w14:textId="77777777" w:rsidR="009C0737" w:rsidRDefault="009C0737" w:rsidP="009C0737">
      <w:pPr>
        <w:tabs>
          <w:tab w:val="left" w:pos="720"/>
        </w:tabs>
        <w:spacing w:after="60"/>
        <w:ind w:left="1440" w:hanging="720"/>
        <w:rPr>
          <w:rFonts w:ascii="Arial" w:hAnsi="Arial" w:cs="Arial"/>
          <w:sz w:val="22"/>
          <w:szCs w:val="22"/>
        </w:rPr>
      </w:pPr>
    </w:p>
    <w:p w14:paraId="65F5CC46" w14:textId="30CFF1CD" w:rsidR="00074C1A"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F578F4" w:rsidRPr="00F578F4">
        <w:rPr>
          <w:rFonts w:ascii="Arial" w:hAnsi="Arial" w:cs="Arial"/>
          <w:sz w:val="22"/>
          <w:szCs w:val="22"/>
        </w:rPr>
        <w:t>We are committed to safeguarding and promoting the welfare of children, young people and</w:t>
      </w:r>
      <w:r w:rsidR="00F578F4">
        <w:rPr>
          <w:rFonts w:ascii="Arial" w:hAnsi="Arial" w:cs="Arial"/>
          <w:sz w:val="22"/>
          <w:szCs w:val="22"/>
        </w:rPr>
        <w:t xml:space="preserve"> </w:t>
      </w:r>
      <w:r w:rsidR="00F578F4" w:rsidRPr="00F578F4">
        <w:rPr>
          <w:rFonts w:ascii="Arial" w:hAnsi="Arial" w:cs="Arial"/>
          <w:sz w:val="22"/>
          <w:szCs w:val="22"/>
        </w:rPr>
        <w:t>vulnerable adults and we expect all staff and volunteers to share this commitment. Successful</w:t>
      </w:r>
      <w:r w:rsidR="00F578F4">
        <w:rPr>
          <w:rFonts w:ascii="Arial" w:hAnsi="Arial" w:cs="Arial"/>
          <w:sz w:val="22"/>
          <w:szCs w:val="22"/>
        </w:rPr>
        <w:t xml:space="preserve"> </w:t>
      </w:r>
      <w:r w:rsidR="00F578F4" w:rsidRPr="00F578F4">
        <w:rPr>
          <w:rFonts w:ascii="Arial" w:hAnsi="Arial" w:cs="Arial"/>
          <w:sz w:val="22"/>
          <w:szCs w:val="22"/>
        </w:rPr>
        <w:t>applicants will receive the Safeguarding Policy that outlines the duties and responsibilities of the</w:t>
      </w:r>
      <w:r w:rsidR="00F578F4">
        <w:rPr>
          <w:rFonts w:ascii="Arial" w:hAnsi="Arial" w:cs="Arial"/>
          <w:sz w:val="22"/>
          <w:szCs w:val="22"/>
        </w:rPr>
        <w:t xml:space="preserve"> </w:t>
      </w:r>
      <w:r w:rsidR="00F578F4" w:rsidRPr="00F578F4">
        <w:rPr>
          <w:rFonts w:ascii="Arial" w:hAnsi="Arial" w:cs="Arial"/>
          <w:sz w:val="22"/>
          <w:szCs w:val="22"/>
        </w:rPr>
        <w:t>employer and all employees.</w:t>
      </w:r>
    </w:p>
    <w:p w14:paraId="135F5F9D" w14:textId="4CE3B50B" w:rsidR="00DD542C" w:rsidRDefault="00DD542C" w:rsidP="00F578F4">
      <w:pPr>
        <w:tabs>
          <w:tab w:val="left" w:pos="720"/>
        </w:tabs>
        <w:spacing w:after="60"/>
        <w:ind w:left="720" w:hanging="720"/>
        <w:rPr>
          <w:rFonts w:ascii="Arial" w:hAnsi="Arial" w:cs="Arial"/>
          <w:sz w:val="22"/>
          <w:szCs w:val="22"/>
        </w:rPr>
      </w:pPr>
    </w:p>
    <w:p w14:paraId="0ACC97E0" w14:textId="6C99CFF2" w:rsidR="00DD542C" w:rsidRDefault="00DD542C" w:rsidP="009C0737">
      <w:pPr>
        <w:tabs>
          <w:tab w:val="left" w:pos="720"/>
        </w:tabs>
        <w:spacing w:after="60"/>
        <w:ind w:left="1440" w:hanging="720"/>
        <w:rPr>
          <w:rFonts w:ascii="Arial" w:hAnsi="Arial" w:cs="Arial"/>
          <w:b/>
          <w:sz w:val="22"/>
          <w:szCs w:val="22"/>
        </w:rPr>
      </w:pPr>
      <w:r w:rsidRPr="00DD542C">
        <w:rPr>
          <w:rFonts w:ascii="Arial" w:hAnsi="Arial" w:cs="Arial"/>
          <w:b/>
          <w:sz w:val="22"/>
          <w:szCs w:val="22"/>
        </w:rPr>
        <w:t>DATA PROTECTION</w:t>
      </w:r>
    </w:p>
    <w:p w14:paraId="63CB6907" w14:textId="77777777" w:rsidR="009C0737" w:rsidRPr="00DD542C" w:rsidRDefault="009C0737" w:rsidP="009C0737">
      <w:pPr>
        <w:tabs>
          <w:tab w:val="left" w:pos="720"/>
        </w:tabs>
        <w:spacing w:after="60"/>
        <w:ind w:left="1440" w:hanging="720"/>
        <w:rPr>
          <w:rFonts w:ascii="Arial" w:hAnsi="Arial" w:cs="Arial"/>
          <w:b/>
          <w:sz w:val="22"/>
          <w:szCs w:val="22"/>
        </w:rPr>
      </w:pPr>
    </w:p>
    <w:p w14:paraId="56A54AE0" w14:textId="54FAC9AE" w:rsidR="00DD542C" w:rsidRPr="00FB052B" w:rsidRDefault="009C0737" w:rsidP="009C0737">
      <w:pPr>
        <w:tabs>
          <w:tab w:val="left" w:pos="720"/>
        </w:tabs>
        <w:spacing w:after="60"/>
        <w:ind w:left="720" w:hanging="720"/>
        <w:rPr>
          <w:rFonts w:ascii="Arial" w:hAnsi="Arial" w:cs="Arial"/>
          <w:sz w:val="22"/>
          <w:szCs w:val="22"/>
        </w:rPr>
      </w:pPr>
      <w:r>
        <w:rPr>
          <w:rFonts w:ascii="Arial" w:hAnsi="Arial" w:cs="Arial"/>
          <w:sz w:val="22"/>
          <w:szCs w:val="22"/>
        </w:rPr>
        <w:tab/>
      </w:r>
      <w:r w:rsidR="00DD542C" w:rsidRPr="00DD542C">
        <w:rPr>
          <w:rFonts w:ascii="Arial" w:hAnsi="Arial" w:cs="Arial"/>
          <w:sz w:val="22"/>
          <w:szCs w:val="22"/>
        </w:rPr>
        <w:t xml:space="preserve">In completing this application form you should refer to the Recruitment Privacy Notice </w:t>
      </w:r>
      <w:r w:rsidR="008115DF">
        <w:rPr>
          <w:rFonts w:ascii="Arial" w:hAnsi="Arial" w:cs="Arial"/>
          <w:sz w:val="22"/>
          <w:szCs w:val="22"/>
        </w:rPr>
        <w:t>for NET Academies Trust</w:t>
      </w:r>
      <w:r w:rsidR="00DD542C" w:rsidRPr="00DD542C">
        <w:rPr>
          <w:rFonts w:ascii="Arial" w:hAnsi="Arial" w:cs="Arial"/>
          <w:sz w:val="22"/>
          <w:szCs w:val="22"/>
        </w:rPr>
        <w:t>. The personal information collected on this form will be processed to manage your</w:t>
      </w:r>
      <w:r w:rsidR="00DD542C">
        <w:rPr>
          <w:rFonts w:ascii="Arial" w:hAnsi="Arial" w:cs="Arial"/>
          <w:sz w:val="22"/>
          <w:szCs w:val="22"/>
        </w:rPr>
        <w:t xml:space="preserve"> </w:t>
      </w:r>
      <w:r w:rsidR="00DD542C" w:rsidRPr="00DD542C">
        <w:rPr>
          <w:rFonts w:ascii="Arial" w:hAnsi="Arial" w:cs="Arial"/>
          <w:sz w:val="22"/>
          <w:szCs w:val="22"/>
        </w:rPr>
        <w:t>application in accordance with the Recruitment Privacy Notice. If successful, your personal</w:t>
      </w:r>
      <w:r w:rsidR="00DD542C">
        <w:rPr>
          <w:rFonts w:ascii="Arial" w:hAnsi="Arial" w:cs="Arial"/>
          <w:sz w:val="22"/>
          <w:szCs w:val="22"/>
        </w:rPr>
        <w:t xml:space="preserve"> </w:t>
      </w:r>
      <w:r w:rsidR="00DD542C" w:rsidRPr="00DD542C">
        <w:rPr>
          <w:rFonts w:ascii="Arial" w:hAnsi="Arial" w:cs="Arial"/>
          <w:sz w:val="22"/>
          <w:szCs w:val="22"/>
        </w:rPr>
        <w:t>information will be retained whilst you are an employee and used for payroll, pension and employee</w:t>
      </w:r>
      <w:r w:rsidR="00DD542C">
        <w:rPr>
          <w:rFonts w:ascii="Arial" w:hAnsi="Arial" w:cs="Arial"/>
          <w:sz w:val="22"/>
          <w:szCs w:val="22"/>
        </w:rPr>
        <w:t xml:space="preserve"> </w:t>
      </w:r>
      <w:r w:rsidR="00DD542C" w:rsidRPr="00DD542C">
        <w:rPr>
          <w:rFonts w:ascii="Arial" w:hAnsi="Arial" w:cs="Arial"/>
          <w:sz w:val="22"/>
          <w:szCs w:val="22"/>
        </w:rPr>
        <w:t xml:space="preserve">administration in accordance with the </w:t>
      </w:r>
      <w:r w:rsidR="00877408">
        <w:rPr>
          <w:rFonts w:ascii="Arial" w:hAnsi="Arial" w:cs="Arial"/>
          <w:sz w:val="22"/>
          <w:szCs w:val="22"/>
        </w:rPr>
        <w:t>Staff</w:t>
      </w:r>
      <w:r w:rsidR="00DD542C" w:rsidRPr="00DD542C">
        <w:rPr>
          <w:rFonts w:ascii="Arial" w:hAnsi="Arial" w:cs="Arial"/>
          <w:sz w:val="22"/>
          <w:szCs w:val="22"/>
        </w:rPr>
        <w:t xml:space="preserve"> Privacy Notice which </w:t>
      </w:r>
      <w:r w:rsidR="00240E7B">
        <w:rPr>
          <w:rFonts w:ascii="Arial" w:hAnsi="Arial" w:cs="Arial"/>
          <w:sz w:val="22"/>
          <w:szCs w:val="22"/>
        </w:rPr>
        <w:t xml:space="preserve">is </w:t>
      </w:r>
      <w:r w:rsidR="00DD542C" w:rsidRPr="00DD542C">
        <w:rPr>
          <w:rFonts w:ascii="Arial" w:hAnsi="Arial" w:cs="Arial"/>
          <w:sz w:val="22"/>
          <w:szCs w:val="22"/>
        </w:rPr>
        <w:t xml:space="preserve">available on our </w:t>
      </w:r>
      <w:r w:rsidR="00DD42BF">
        <w:rPr>
          <w:rFonts w:ascii="Arial" w:hAnsi="Arial" w:cs="Arial"/>
          <w:sz w:val="22"/>
          <w:szCs w:val="22"/>
        </w:rPr>
        <w:t xml:space="preserve">employee </w:t>
      </w:r>
      <w:proofErr w:type="spellStart"/>
      <w:r w:rsidR="00240E7B">
        <w:rPr>
          <w:rFonts w:ascii="Arial" w:hAnsi="Arial" w:cs="Arial"/>
          <w:sz w:val="22"/>
          <w:szCs w:val="22"/>
        </w:rPr>
        <w:t>onedrive</w:t>
      </w:r>
      <w:proofErr w:type="spellEnd"/>
      <w:r w:rsidR="00DD542C" w:rsidRPr="00DD542C">
        <w:rPr>
          <w:rFonts w:ascii="Arial" w:hAnsi="Arial" w:cs="Arial"/>
          <w:sz w:val="22"/>
          <w:szCs w:val="22"/>
        </w:rPr>
        <w:t>. Information will not ordinarily be disclosed to anyone outside the</w:t>
      </w:r>
      <w:r w:rsidR="00DD542C">
        <w:rPr>
          <w:rFonts w:ascii="Arial" w:hAnsi="Arial" w:cs="Arial"/>
          <w:sz w:val="22"/>
          <w:szCs w:val="22"/>
        </w:rPr>
        <w:t xml:space="preserve"> NET Academies Trust </w:t>
      </w:r>
      <w:r w:rsidR="00DD542C" w:rsidRPr="00DD542C">
        <w:rPr>
          <w:rFonts w:ascii="Arial" w:hAnsi="Arial" w:cs="Arial"/>
          <w:sz w:val="22"/>
          <w:szCs w:val="22"/>
        </w:rPr>
        <w:t>without first seeking your permission, unless there is a statutory reason for</w:t>
      </w:r>
      <w:r w:rsidR="00DD542C">
        <w:rPr>
          <w:rFonts w:ascii="Arial" w:hAnsi="Arial" w:cs="Arial"/>
          <w:sz w:val="22"/>
          <w:szCs w:val="22"/>
        </w:rPr>
        <w:t xml:space="preserve"> </w:t>
      </w:r>
      <w:r w:rsidR="00DD542C" w:rsidRPr="00DD542C">
        <w:rPr>
          <w:rFonts w:ascii="Arial" w:hAnsi="Arial" w:cs="Arial"/>
          <w:sz w:val="22"/>
          <w:szCs w:val="22"/>
        </w:rPr>
        <w:t>doing so. If you are not shortlisted or appointed, then your information will only be retained by us for 6 months from the shortlisting date, in accordance with the Recruitment Privacy Notice.</w:t>
      </w:r>
    </w:p>
    <w:p w14:paraId="6165795A" w14:textId="77777777" w:rsidR="009C0737" w:rsidRPr="00FB052B" w:rsidRDefault="009C0737">
      <w:pPr>
        <w:tabs>
          <w:tab w:val="left" w:pos="720"/>
        </w:tabs>
        <w:spacing w:after="60"/>
        <w:ind w:left="720" w:hanging="720"/>
        <w:rPr>
          <w:rFonts w:ascii="Arial" w:hAnsi="Arial" w:cs="Arial"/>
          <w:sz w:val="22"/>
          <w:szCs w:val="22"/>
        </w:rPr>
      </w:pPr>
    </w:p>
    <w:p w14:paraId="65F5CC48" w14:textId="77777777" w:rsidR="00074C1A" w:rsidRPr="00FB052B" w:rsidRDefault="00074C1A" w:rsidP="000E0053">
      <w:pPr>
        <w:tabs>
          <w:tab w:val="left" w:pos="720"/>
        </w:tabs>
        <w:ind w:left="1440" w:hanging="720"/>
        <w:rPr>
          <w:rFonts w:ascii="Arial" w:hAnsi="Arial" w:cs="Arial"/>
          <w:b/>
          <w:sz w:val="22"/>
          <w:szCs w:val="22"/>
        </w:rPr>
      </w:pPr>
      <w:r w:rsidRPr="00FB052B">
        <w:rPr>
          <w:rFonts w:ascii="Arial" w:hAnsi="Arial" w:cs="Arial"/>
          <w:b/>
          <w:sz w:val="22"/>
          <w:szCs w:val="22"/>
        </w:rPr>
        <w:t>DECLARATION</w:t>
      </w:r>
    </w:p>
    <w:p w14:paraId="65F5CC49" w14:textId="77777777" w:rsidR="00074C1A" w:rsidRPr="00FB052B" w:rsidRDefault="00074C1A">
      <w:pPr>
        <w:tabs>
          <w:tab w:val="left" w:pos="720"/>
        </w:tabs>
        <w:ind w:left="720" w:hanging="720"/>
        <w:rPr>
          <w:rFonts w:ascii="Arial" w:hAnsi="Arial" w:cs="Arial"/>
          <w:sz w:val="22"/>
          <w:szCs w:val="22"/>
        </w:rPr>
      </w:pPr>
    </w:p>
    <w:p w14:paraId="65F5CC4A" w14:textId="0F0422B5" w:rsidR="00074C1A" w:rsidRPr="00FB052B" w:rsidRDefault="00074C1A" w:rsidP="000A2D76">
      <w:pPr>
        <w:tabs>
          <w:tab w:val="left" w:pos="720"/>
        </w:tabs>
        <w:ind w:left="720" w:hanging="720"/>
        <w:jc w:val="both"/>
        <w:rPr>
          <w:rFonts w:ascii="Arial" w:hAnsi="Arial" w:cs="Arial"/>
          <w:sz w:val="22"/>
          <w:szCs w:val="22"/>
        </w:rPr>
      </w:pPr>
      <w:r w:rsidRPr="00FB052B">
        <w:rPr>
          <w:rFonts w:ascii="Arial" w:hAnsi="Arial" w:cs="Arial"/>
          <w:sz w:val="22"/>
          <w:szCs w:val="22"/>
        </w:rPr>
        <w:tab/>
      </w:r>
      <w:r w:rsidR="000A2D76" w:rsidRPr="000A2D76">
        <w:rPr>
          <w:rFonts w:ascii="Arial" w:hAnsi="Arial" w:cs="Arial"/>
          <w:sz w:val="22"/>
          <w:szCs w:val="22"/>
        </w:rPr>
        <w:t>I declare that, to the best of my knowledge and belief, the information given on ALL parts of this</w:t>
      </w:r>
      <w:r w:rsidR="000A2D76">
        <w:rPr>
          <w:rFonts w:ascii="Arial" w:hAnsi="Arial" w:cs="Arial"/>
          <w:sz w:val="22"/>
          <w:szCs w:val="22"/>
        </w:rPr>
        <w:t xml:space="preserve"> </w:t>
      </w:r>
      <w:r w:rsidR="000A2D76" w:rsidRPr="000A2D76">
        <w:rPr>
          <w:rFonts w:ascii="Arial" w:hAnsi="Arial" w:cs="Arial"/>
          <w:sz w:val="22"/>
          <w:szCs w:val="22"/>
        </w:rPr>
        <w:t>form is correct. I understand that, should my application be successful and it is discovered</w:t>
      </w:r>
      <w:r w:rsidR="000A2D76">
        <w:rPr>
          <w:rFonts w:ascii="Arial" w:hAnsi="Arial" w:cs="Arial"/>
          <w:sz w:val="22"/>
          <w:szCs w:val="22"/>
        </w:rPr>
        <w:t xml:space="preserve"> </w:t>
      </w:r>
      <w:r w:rsidR="000A2D76" w:rsidRPr="000A2D76">
        <w:rPr>
          <w:rFonts w:ascii="Arial" w:hAnsi="Arial" w:cs="Arial"/>
          <w:sz w:val="22"/>
          <w:szCs w:val="22"/>
        </w:rPr>
        <w:t>subsequently that information has been falsified, then disciplinary action may be taken which may</w:t>
      </w:r>
      <w:r w:rsidR="000A2D76">
        <w:rPr>
          <w:rFonts w:ascii="Arial" w:hAnsi="Arial" w:cs="Arial"/>
          <w:sz w:val="22"/>
          <w:szCs w:val="22"/>
        </w:rPr>
        <w:t xml:space="preserve"> </w:t>
      </w:r>
      <w:r w:rsidR="000A2D76" w:rsidRPr="000A2D76">
        <w:rPr>
          <w:rFonts w:ascii="Arial" w:hAnsi="Arial" w:cs="Arial"/>
          <w:sz w:val="22"/>
          <w:szCs w:val="22"/>
        </w:rPr>
        <w:t>include dismissal from the post.</w:t>
      </w:r>
      <w:r w:rsidR="000A2D76">
        <w:rPr>
          <w:rFonts w:ascii="Arial" w:hAnsi="Arial" w:cs="Arial"/>
          <w:sz w:val="22"/>
          <w:szCs w:val="22"/>
        </w:rPr>
        <w:t xml:space="preserve"> </w:t>
      </w:r>
      <w:r w:rsidR="000A2D76" w:rsidRPr="000A2D76">
        <w:rPr>
          <w:rFonts w:ascii="Arial" w:hAnsi="Arial" w:cs="Arial"/>
          <w:sz w:val="22"/>
          <w:szCs w:val="22"/>
        </w:rPr>
        <w:t>I confirm that I have a legal right to work in the UK and if this application is successful, I undertake</w:t>
      </w:r>
      <w:r w:rsidR="000A2D76">
        <w:rPr>
          <w:rFonts w:ascii="Arial" w:hAnsi="Arial" w:cs="Arial"/>
          <w:sz w:val="22"/>
          <w:szCs w:val="22"/>
        </w:rPr>
        <w:t xml:space="preserve"> </w:t>
      </w:r>
      <w:r w:rsidR="000A2D76" w:rsidRPr="000A2D76">
        <w:rPr>
          <w:rFonts w:ascii="Arial" w:hAnsi="Arial" w:cs="Arial"/>
          <w:sz w:val="22"/>
          <w:szCs w:val="22"/>
        </w:rPr>
        <w:t>to produce appropriate documentary evidence to prove this, prior to commencing work with the</w:t>
      </w:r>
      <w:r w:rsidR="000A2D76">
        <w:rPr>
          <w:rFonts w:ascii="Arial" w:hAnsi="Arial" w:cs="Arial"/>
          <w:sz w:val="22"/>
          <w:szCs w:val="22"/>
        </w:rPr>
        <w:t xml:space="preserve"> </w:t>
      </w:r>
      <w:r w:rsidR="002B7BC1">
        <w:rPr>
          <w:rFonts w:ascii="Arial" w:hAnsi="Arial" w:cs="Arial"/>
          <w:sz w:val="22"/>
          <w:szCs w:val="22"/>
        </w:rPr>
        <w:t>NET Academies Trust</w:t>
      </w:r>
      <w:r w:rsidR="000A2D76" w:rsidRPr="000A2D76">
        <w:rPr>
          <w:rFonts w:ascii="Arial" w:hAnsi="Arial" w:cs="Arial"/>
          <w:sz w:val="22"/>
          <w:szCs w:val="22"/>
        </w:rPr>
        <w:t>.</w:t>
      </w:r>
    </w:p>
    <w:p w14:paraId="65F5CC4B" w14:textId="77777777" w:rsidR="00074C1A" w:rsidRPr="00FB052B" w:rsidRDefault="00074C1A">
      <w:pPr>
        <w:tabs>
          <w:tab w:val="left" w:pos="540"/>
        </w:tabs>
        <w:ind w:left="540" w:hanging="540"/>
        <w:rPr>
          <w:rFonts w:ascii="Arial" w:hAnsi="Arial" w:cs="Arial"/>
          <w:sz w:val="22"/>
          <w:szCs w:val="22"/>
        </w:rPr>
      </w:pPr>
    </w:p>
    <w:p w14:paraId="65F5CC4C" w14:textId="77777777" w:rsidR="00074C1A" w:rsidRPr="00FB052B" w:rsidRDefault="00074C1A">
      <w:pPr>
        <w:tabs>
          <w:tab w:val="left" w:pos="720"/>
        </w:tabs>
        <w:ind w:left="1440" w:hanging="1440"/>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p>
    <w:p w14:paraId="65F5CC4D" w14:textId="77777777" w:rsidR="00074C1A" w:rsidRPr="00FB052B" w:rsidRDefault="00074C1A">
      <w:pPr>
        <w:tabs>
          <w:tab w:val="left" w:pos="720"/>
          <w:tab w:val="left" w:leader="underscore" w:pos="4320"/>
          <w:tab w:val="left" w:pos="576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r w:rsidRPr="00FB052B">
        <w:rPr>
          <w:rFonts w:ascii="Arial" w:hAnsi="Arial" w:cs="Arial"/>
          <w:sz w:val="22"/>
          <w:szCs w:val="22"/>
        </w:rPr>
        <w:tab/>
      </w:r>
    </w:p>
    <w:p w14:paraId="65F5CC4E"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t>Signature of Candidate</w:t>
      </w:r>
      <w:r w:rsidRPr="00FB052B">
        <w:rPr>
          <w:rFonts w:ascii="Arial" w:hAnsi="Arial" w:cs="Arial"/>
          <w:sz w:val="22"/>
          <w:szCs w:val="22"/>
        </w:rPr>
        <w:tab/>
        <w:t>Date</w:t>
      </w:r>
    </w:p>
    <w:p w14:paraId="65F5CC4F" w14:textId="77777777" w:rsidR="00074C1A" w:rsidRPr="00FB052B" w:rsidRDefault="00074C1A">
      <w:pPr>
        <w:pStyle w:val="Default"/>
        <w:tabs>
          <w:tab w:val="left" w:pos="720"/>
        </w:tabs>
        <w:rPr>
          <w:rFonts w:ascii="Arial" w:hAnsi="Arial" w:cs="Arial"/>
          <w:sz w:val="22"/>
          <w:szCs w:val="22"/>
        </w:rPr>
      </w:pPr>
    </w:p>
    <w:p w14:paraId="65F5CC50" w14:textId="77777777" w:rsidR="00074C1A" w:rsidRPr="00FB052B" w:rsidRDefault="00074C1A">
      <w:pPr>
        <w:tabs>
          <w:tab w:val="left" w:pos="720"/>
          <w:tab w:val="left" w:leader="underscore" w:pos="4320"/>
          <w:tab w:val="left" w:pos="576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r>
    </w:p>
    <w:p w14:paraId="65F5CC51"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r w:rsidRPr="00FB052B">
        <w:rPr>
          <w:rFonts w:ascii="Arial" w:hAnsi="Arial" w:cs="Arial"/>
          <w:sz w:val="22"/>
          <w:szCs w:val="22"/>
        </w:rPr>
        <w:tab/>
      </w:r>
      <w:r w:rsidRPr="00FB052B">
        <w:rPr>
          <w:rFonts w:ascii="Arial" w:hAnsi="Arial" w:cs="Arial"/>
          <w:sz w:val="22"/>
          <w:szCs w:val="22"/>
        </w:rPr>
        <w:tab/>
        <w:t>Print Name</w:t>
      </w:r>
    </w:p>
    <w:p w14:paraId="65F5CC52" w14:textId="77777777" w:rsidR="00074C1A" w:rsidRPr="00FB052B" w:rsidRDefault="00074C1A">
      <w:pPr>
        <w:tabs>
          <w:tab w:val="left" w:pos="720"/>
          <w:tab w:val="center" w:pos="2430"/>
          <w:tab w:val="center" w:pos="7740"/>
          <w:tab w:val="left" w:leader="underscore" w:pos="9360"/>
        </w:tabs>
        <w:rPr>
          <w:rFonts w:ascii="Arial" w:hAnsi="Arial" w:cs="Arial"/>
          <w:sz w:val="22"/>
          <w:szCs w:val="22"/>
        </w:rPr>
      </w:pPr>
    </w:p>
    <w:p w14:paraId="65F5CC53" w14:textId="77777777" w:rsidR="00074C1A" w:rsidRPr="00FB052B" w:rsidRDefault="00074C1A">
      <w:pPr>
        <w:tabs>
          <w:tab w:val="left" w:pos="720"/>
          <w:tab w:val="center" w:pos="2430"/>
          <w:tab w:val="center" w:pos="7740"/>
          <w:tab w:val="left" w:leader="underscore" w:pos="9360"/>
        </w:tabs>
        <w:ind w:firstLine="709"/>
        <w:rPr>
          <w:rFonts w:ascii="Arial" w:hAnsi="Arial" w:cs="Arial"/>
          <w:sz w:val="22"/>
          <w:szCs w:val="22"/>
        </w:rPr>
      </w:pPr>
    </w:p>
    <w:p w14:paraId="65F5CC54" w14:textId="77777777" w:rsidR="00074C1A" w:rsidRPr="00FB052B" w:rsidRDefault="00074C1A" w:rsidP="005124D5">
      <w:pPr>
        <w:tabs>
          <w:tab w:val="left" w:pos="720"/>
          <w:tab w:val="center" w:pos="2430"/>
          <w:tab w:val="center" w:pos="7740"/>
          <w:tab w:val="left" w:leader="underscore" w:pos="9360"/>
        </w:tabs>
        <w:ind w:left="720"/>
        <w:rPr>
          <w:rFonts w:ascii="Arial" w:hAnsi="Arial" w:cs="Arial"/>
          <w:sz w:val="22"/>
          <w:szCs w:val="22"/>
        </w:rPr>
      </w:pPr>
      <w:r w:rsidRPr="00FB052B">
        <w:rPr>
          <w:rFonts w:ascii="Arial" w:hAnsi="Arial" w:cs="Arial"/>
          <w:sz w:val="22"/>
          <w:szCs w:val="22"/>
        </w:rPr>
        <w:t>If completed electronically, candidates will be required to sign the form in person if called for interview</w:t>
      </w:r>
      <w:r w:rsidR="000E0053" w:rsidRPr="00FB052B">
        <w:rPr>
          <w:rFonts w:ascii="Arial" w:hAnsi="Arial" w:cs="Arial"/>
          <w:sz w:val="22"/>
          <w:szCs w:val="22"/>
        </w:rPr>
        <w:t>.</w:t>
      </w:r>
    </w:p>
    <w:p w14:paraId="65F5CC55" w14:textId="77777777" w:rsidR="00074C1A" w:rsidRPr="00FB052B" w:rsidRDefault="00074C1A">
      <w:pPr>
        <w:tabs>
          <w:tab w:val="left" w:pos="720"/>
          <w:tab w:val="center" w:pos="2430"/>
          <w:tab w:val="center" w:pos="7740"/>
          <w:tab w:val="left" w:leader="underscore" w:pos="9360"/>
        </w:tabs>
        <w:ind w:firstLine="709"/>
        <w:rPr>
          <w:rFonts w:ascii="Arial" w:hAnsi="Arial" w:cs="Arial"/>
          <w:sz w:val="22"/>
          <w:szCs w:val="22"/>
        </w:rPr>
      </w:pPr>
    </w:p>
    <w:p w14:paraId="65F5CC56" w14:textId="77777777" w:rsidR="009B5DE9" w:rsidRPr="00FB052B" w:rsidRDefault="009B5DE9">
      <w:pPr>
        <w:tabs>
          <w:tab w:val="left" w:pos="720"/>
          <w:tab w:val="center" w:pos="2430"/>
          <w:tab w:val="center" w:pos="7740"/>
          <w:tab w:val="left" w:leader="underscore" w:pos="9360"/>
        </w:tabs>
        <w:ind w:firstLine="709"/>
        <w:rPr>
          <w:rFonts w:ascii="Arial" w:eastAsia="Times New Roman" w:hAnsi="Arial" w:cs="Arial"/>
          <w:color w:val="auto"/>
          <w:sz w:val="22"/>
          <w:szCs w:val="22"/>
          <w:lang w:eastAsia="en-GB"/>
        </w:rPr>
      </w:pPr>
    </w:p>
    <w:sectPr w:rsidR="009B5DE9" w:rsidRPr="00FB052B" w:rsidSect="00DF7C1B">
      <w:headerReference w:type="even" r:id="rId12"/>
      <w:headerReference w:type="default" r:id="rId13"/>
      <w:footerReference w:type="even" r:id="rId14"/>
      <w:footerReference w:type="default" r:id="rId15"/>
      <w:pgSz w:w="11900" w:h="16840"/>
      <w:pgMar w:top="720" w:right="907" w:bottom="567" w:left="578" w:header="72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61B09" w14:textId="77777777" w:rsidR="00057051" w:rsidRDefault="00057051">
      <w:r>
        <w:separator/>
      </w:r>
    </w:p>
  </w:endnote>
  <w:endnote w:type="continuationSeparator" w:id="0">
    <w:p w14:paraId="2ED8A81E" w14:textId="77777777" w:rsidR="00057051" w:rsidRDefault="0005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ヒラギノ角ゴ Pro W3">
    <w:altName w:val="Yu Gothic UI"/>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5" w14:textId="77777777" w:rsidR="00C446EB" w:rsidRDefault="00C446EB">
    <w:pPr>
      <w:pStyle w:val="Footer1"/>
      <w:rPr>
        <w:rFonts w:eastAsia="Times New Roman"/>
        <w:color w:val="auto"/>
        <w:sz w:val="20"/>
        <w:lang w:val="en-GB"/>
      </w:rPr>
    </w:pPr>
    <w:r>
      <w:rPr>
        <w:rFonts w:ascii="Arial" w:hAnsi="Arial"/>
        <w:sz w:val="16"/>
      </w:rPr>
      <w:t>November 20e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6" w14:textId="1EC17FD1" w:rsidR="00C446EB" w:rsidRDefault="00C446EB" w:rsidP="00D015DD">
    <w:pPr>
      <w:pStyle w:val="Footer1"/>
      <w:rPr>
        <w:rFonts w:eastAsia="Times New Roman"/>
        <w:color w:val="auto"/>
        <w:sz w:val="20"/>
        <w:lang w:val="en-GB"/>
      </w:rPr>
    </w:pPr>
  </w:p>
  <w:p w14:paraId="00513AB0" w14:textId="77777777" w:rsidR="009C0737" w:rsidRDefault="009C0737" w:rsidP="00D015DD">
    <w:pPr>
      <w:pStyle w:val="Footer1"/>
      <w:rPr>
        <w:rFonts w:eastAsia="Times New Roman"/>
        <w:color w:val="auto"/>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1BF1" w14:textId="77777777" w:rsidR="00057051" w:rsidRDefault="00057051">
      <w:r>
        <w:separator/>
      </w:r>
    </w:p>
  </w:footnote>
  <w:footnote w:type="continuationSeparator" w:id="0">
    <w:p w14:paraId="50AF798F" w14:textId="77777777" w:rsidR="00057051" w:rsidRDefault="0005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3" w14:textId="77777777" w:rsidR="00C446EB" w:rsidRDefault="00C446EB">
    <w:pPr>
      <w:pStyle w:val="Header1"/>
    </w:pPr>
    <w:r>
      <w:rPr>
        <w:noProof/>
        <w:lang w:val="en-GB"/>
      </w:rPr>
      <w:drawing>
        <wp:inline distT="0" distB="0" distL="0" distR="0" wp14:anchorId="65F5CC67" wp14:editId="65F5CC68">
          <wp:extent cx="1914525" cy="64770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a:stretch>
                    <a:fillRect/>
                  </a:stretch>
                </pic:blipFill>
                <pic:spPr bwMode="auto">
                  <a:xfrm>
                    <a:off x="0" y="0"/>
                    <a:ext cx="1914525" cy="647700"/>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CC64" w14:textId="6C231D7A" w:rsidR="00C446EB" w:rsidRDefault="4938CDC7" w:rsidP="00A326FB">
    <w:pPr>
      <w:pStyle w:val="Header1"/>
      <w:tabs>
        <w:tab w:val="clear" w:pos="8306"/>
        <w:tab w:val="left" w:pos="9480"/>
      </w:tabs>
      <w:jc w:val="center"/>
    </w:pPr>
    <w:r>
      <w:rPr>
        <w:noProof/>
        <w:lang w:val="en-GB"/>
      </w:rPr>
      <w:drawing>
        <wp:inline distT="0" distB="0" distL="0" distR="0" wp14:anchorId="1A2ECE61" wp14:editId="7726207F">
          <wp:extent cx="1095375" cy="463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95375" cy="463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rFonts w:ascii="Arial" w:eastAsia="ヒラギノ角ゴ Pro W3" w:hAnsi="Aria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05"/>
    <w:multiLevelType w:val="multilevel"/>
    <w:tmpl w:val="894EE877"/>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6" w15:restartNumberingAfterBreak="0">
    <w:nsid w:val="00000007"/>
    <w:multiLevelType w:val="multilevel"/>
    <w:tmpl w:val="894EE879"/>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15:restartNumberingAfterBreak="0">
    <w:nsid w:val="00000008"/>
    <w:multiLevelType w:val="multilevel"/>
    <w:tmpl w:val="894EE87A"/>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894EE87B"/>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9" w15:restartNumberingAfterBreak="0">
    <w:nsid w:val="0000000A"/>
    <w:multiLevelType w:val="multilevel"/>
    <w:tmpl w:val="894EE87C"/>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3" w15:restartNumberingAfterBreak="0">
    <w:nsid w:val="0000000E"/>
    <w:multiLevelType w:val="multilevel"/>
    <w:tmpl w:val="894EE880"/>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4" w15:restartNumberingAfterBreak="0">
    <w:nsid w:val="0000000F"/>
    <w:multiLevelType w:val="multilevel"/>
    <w:tmpl w:val="894EE881"/>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5" w15:restartNumberingAfterBreak="0">
    <w:nsid w:val="00000010"/>
    <w:multiLevelType w:val="multilevel"/>
    <w:tmpl w:val="894EE882"/>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6" w15:restartNumberingAfterBreak="0">
    <w:nsid w:val="00000011"/>
    <w:multiLevelType w:val="multilevel"/>
    <w:tmpl w:val="894EE883"/>
    <w:lvl w:ilvl="0">
      <w:start w:val="1"/>
      <w:numFmt w:val="decimal"/>
      <w:isLgl/>
      <w:lvlText w:val="%1."/>
      <w:lvlJc w:val="left"/>
      <w:pPr>
        <w:tabs>
          <w:tab w:val="num" w:pos="450"/>
        </w:tabs>
        <w:ind w:left="450" w:firstLine="72"/>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7" w15:restartNumberingAfterBreak="0">
    <w:nsid w:val="00000012"/>
    <w:multiLevelType w:val="multilevel"/>
    <w:tmpl w:val="894EE884"/>
    <w:lvl w:ilvl="0">
      <w:start w:val="1"/>
      <w:numFmt w:val="bullet"/>
      <w:lvlText w:val="·"/>
      <w:lvlJc w:val="left"/>
      <w:pPr>
        <w:tabs>
          <w:tab w:val="num" w:pos="180"/>
        </w:tabs>
        <w:ind w:left="18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15:restartNumberingAfterBreak="0">
    <w:nsid w:val="00000013"/>
    <w:multiLevelType w:val="multilevel"/>
    <w:tmpl w:val="894EE88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9"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D320A"/>
    <w:multiLevelType w:val="hybridMultilevel"/>
    <w:tmpl w:val="B62AE18E"/>
    <w:lvl w:ilvl="0" w:tplc="8DCEC1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3161D"/>
    <w:multiLevelType w:val="hybridMultilevel"/>
    <w:tmpl w:val="F88A7274"/>
    <w:lvl w:ilvl="0" w:tplc="FAC87062">
      <w:start w:val="1"/>
      <w:numFmt w:val="bullet"/>
      <w:lvlText w:val=""/>
      <w:lvlJc w:val="left"/>
      <w:pPr>
        <w:ind w:left="2160" w:hanging="18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3B"/>
    <w:rsid w:val="0000488E"/>
    <w:rsid w:val="00035E88"/>
    <w:rsid w:val="000507FD"/>
    <w:rsid w:val="00055F63"/>
    <w:rsid w:val="00057051"/>
    <w:rsid w:val="000643CE"/>
    <w:rsid w:val="000672B9"/>
    <w:rsid w:val="00074C1A"/>
    <w:rsid w:val="00083C8E"/>
    <w:rsid w:val="00086B3B"/>
    <w:rsid w:val="0009503C"/>
    <w:rsid w:val="000A2D76"/>
    <w:rsid w:val="000B1824"/>
    <w:rsid w:val="000B484B"/>
    <w:rsid w:val="000C043E"/>
    <w:rsid w:val="000D191B"/>
    <w:rsid w:val="000D7A80"/>
    <w:rsid w:val="000E0053"/>
    <w:rsid w:val="0010631D"/>
    <w:rsid w:val="00106B65"/>
    <w:rsid w:val="001137FE"/>
    <w:rsid w:val="00133DB4"/>
    <w:rsid w:val="001704C5"/>
    <w:rsid w:val="001758A5"/>
    <w:rsid w:val="001A0AB3"/>
    <w:rsid w:val="001A504C"/>
    <w:rsid w:val="001C591F"/>
    <w:rsid w:val="001D02EF"/>
    <w:rsid w:val="00207415"/>
    <w:rsid w:val="00211A01"/>
    <w:rsid w:val="002141B5"/>
    <w:rsid w:val="00224FC9"/>
    <w:rsid w:val="00227126"/>
    <w:rsid w:val="00240E7B"/>
    <w:rsid w:val="002524BA"/>
    <w:rsid w:val="00257414"/>
    <w:rsid w:val="00270FD1"/>
    <w:rsid w:val="002836E2"/>
    <w:rsid w:val="002947DF"/>
    <w:rsid w:val="0029740C"/>
    <w:rsid w:val="002A5977"/>
    <w:rsid w:val="002B7BC1"/>
    <w:rsid w:val="002D5033"/>
    <w:rsid w:val="002D7869"/>
    <w:rsid w:val="00301268"/>
    <w:rsid w:val="0030420D"/>
    <w:rsid w:val="00314A01"/>
    <w:rsid w:val="003324DE"/>
    <w:rsid w:val="003370E7"/>
    <w:rsid w:val="0034706D"/>
    <w:rsid w:val="00387F18"/>
    <w:rsid w:val="00397926"/>
    <w:rsid w:val="003A093D"/>
    <w:rsid w:val="003A3CCC"/>
    <w:rsid w:val="003A618A"/>
    <w:rsid w:val="003A6D18"/>
    <w:rsid w:val="003B246D"/>
    <w:rsid w:val="003B6BF1"/>
    <w:rsid w:val="003B7658"/>
    <w:rsid w:val="003C43DE"/>
    <w:rsid w:val="003C7882"/>
    <w:rsid w:val="003D186E"/>
    <w:rsid w:val="003E6AAA"/>
    <w:rsid w:val="003F7B10"/>
    <w:rsid w:val="00402614"/>
    <w:rsid w:val="00407404"/>
    <w:rsid w:val="00410326"/>
    <w:rsid w:val="004133FB"/>
    <w:rsid w:val="00452396"/>
    <w:rsid w:val="004718AB"/>
    <w:rsid w:val="00483469"/>
    <w:rsid w:val="0048363E"/>
    <w:rsid w:val="004C66D7"/>
    <w:rsid w:val="004D4E57"/>
    <w:rsid w:val="004E540B"/>
    <w:rsid w:val="004F6950"/>
    <w:rsid w:val="005124D5"/>
    <w:rsid w:val="00512570"/>
    <w:rsid w:val="005201B7"/>
    <w:rsid w:val="00535254"/>
    <w:rsid w:val="00540F3C"/>
    <w:rsid w:val="00544D30"/>
    <w:rsid w:val="00564E45"/>
    <w:rsid w:val="00582A92"/>
    <w:rsid w:val="00593787"/>
    <w:rsid w:val="005A0F27"/>
    <w:rsid w:val="005D0F4B"/>
    <w:rsid w:val="005E2D14"/>
    <w:rsid w:val="005F0E4F"/>
    <w:rsid w:val="005F1CC3"/>
    <w:rsid w:val="006009FD"/>
    <w:rsid w:val="00605BA8"/>
    <w:rsid w:val="00610F8C"/>
    <w:rsid w:val="00611158"/>
    <w:rsid w:val="006325C3"/>
    <w:rsid w:val="00634517"/>
    <w:rsid w:val="00646E5A"/>
    <w:rsid w:val="00673529"/>
    <w:rsid w:val="00680FF8"/>
    <w:rsid w:val="00696370"/>
    <w:rsid w:val="006A5786"/>
    <w:rsid w:val="006E3460"/>
    <w:rsid w:val="006E4881"/>
    <w:rsid w:val="00705E61"/>
    <w:rsid w:val="00711D3E"/>
    <w:rsid w:val="00723A52"/>
    <w:rsid w:val="00731F8E"/>
    <w:rsid w:val="0074452B"/>
    <w:rsid w:val="007641A0"/>
    <w:rsid w:val="007A57B8"/>
    <w:rsid w:val="007B4795"/>
    <w:rsid w:val="007C315F"/>
    <w:rsid w:val="007E443E"/>
    <w:rsid w:val="007E625D"/>
    <w:rsid w:val="007F0B76"/>
    <w:rsid w:val="00803DF6"/>
    <w:rsid w:val="00807FE4"/>
    <w:rsid w:val="008115DF"/>
    <w:rsid w:val="00821A46"/>
    <w:rsid w:val="00823F92"/>
    <w:rsid w:val="00832EF8"/>
    <w:rsid w:val="00845D46"/>
    <w:rsid w:val="0086497D"/>
    <w:rsid w:val="00875865"/>
    <w:rsid w:val="008771B4"/>
    <w:rsid w:val="00877408"/>
    <w:rsid w:val="00884C0B"/>
    <w:rsid w:val="0089587B"/>
    <w:rsid w:val="008A751F"/>
    <w:rsid w:val="008D5152"/>
    <w:rsid w:val="008E551A"/>
    <w:rsid w:val="00903401"/>
    <w:rsid w:val="0090412D"/>
    <w:rsid w:val="00913534"/>
    <w:rsid w:val="0091403A"/>
    <w:rsid w:val="009324BD"/>
    <w:rsid w:val="00933356"/>
    <w:rsid w:val="009372E6"/>
    <w:rsid w:val="009420A1"/>
    <w:rsid w:val="0096389E"/>
    <w:rsid w:val="00966B3E"/>
    <w:rsid w:val="00967B1D"/>
    <w:rsid w:val="00973B82"/>
    <w:rsid w:val="00987FDE"/>
    <w:rsid w:val="00995D88"/>
    <w:rsid w:val="009A728F"/>
    <w:rsid w:val="009B5DE9"/>
    <w:rsid w:val="009C0737"/>
    <w:rsid w:val="009E41EC"/>
    <w:rsid w:val="009F59AA"/>
    <w:rsid w:val="00A05CB1"/>
    <w:rsid w:val="00A326FB"/>
    <w:rsid w:val="00A5076E"/>
    <w:rsid w:val="00A51505"/>
    <w:rsid w:val="00A51C79"/>
    <w:rsid w:val="00A83E69"/>
    <w:rsid w:val="00A91E08"/>
    <w:rsid w:val="00AB1976"/>
    <w:rsid w:val="00AB3027"/>
    <w:rsid w:val="00AD54C7"/>
    <w:rsid w:val="00B044EE"/>
    <w:rsid w:val="00B11EA5"/>
    <w:rsid w:val="00B17F5C"/>
    <w:rsid w:val="00B6594B"/>
    <w:rsid w:val="00B73AA9"/>
    <w:rsid w:val="00B83087"/>
    <w:rsid w:val="00BA0F00"/>
    <w:rsid w:val="00BA3171"/>
    <w:rsid w:val="00BA4BD9"/>
    <w:rsid w:val="00BA681A"/>
    <w:rsid w:val="00C03D62"/>
    <w:rsid w:val="00C26DB9"/>
    <w:rsid w:val="00C446EB"/>
    <w:rsid w:val="00C7398E"/>
    <w:rsid w:val="00C9380F"/>
    <w:rsid w:val="00CA2AC5"/>
    <w:rsid w:val="00CA6FF4"/>
    <w:rsid w:val="00CC004D"/>
    <w:rsid w:val="00D015DD"/>
    <w:rsid w:val="00D04DC1"/>
    <w:rsid w:val="00D60376"/>
    <w:rsid w:val="00D64D28"/>
    <w:rsid w:val="00D70116"/>
    <w:rsid w:val="00D72888"/>
    <w:rsid w:val="00D803ED"/>
    <w:rsid w:val="00DA3697"/>
    <w:rsid w:val="00DA7AB3"/>
    <w:rsid w:val="00DD42BF"/>
    <w:rsid w:val="00DD477F"/>
    <w:rsid w:val="00DD542C"/>
    <w:rsid w:val="00DF7C1B"/>
    <w:rsid w:val="00E07926"/>
    <w:rsid w:val="00E15357"/>
    <w:rsid w:val="00E243DD"/>
    <w:rsid w:val="00E40649"/>
    <w:rsid w:val="00E44014"/>
    <w:rsid w:val="00E510DE"/>
    <w:rsid w:val="00E538D8"/>
    <w:rsid w:val="00E54DCD"/>
    <w:rsid w:val="00E850AD"/>
    <w:rsid w:val="00ED0AF0"/>
    <w:rsid w:val="00ED6390"/>
    <w:rsid w:val="00EE4139"/>
    <w:rsid w:val="00F0713F"/>
    <w:rsid w:val="00F12379"/>
    <w:rsid w:val="00F23BCA"/>
    <w:rsid w:val="00F266F8"/>
    <w:rsid w:val="00F43CDB"/>
    <w:rsid w:val="00F5126A"/>
    <w:rsid w:val="00F578F4"/>
    <w:rsid w:val="00F6430A"/>
    <w:rsid w:val="00F738D9"/>
    <w:rsid w:val="00F75357"/>
    <w:rsid w:val="00F95F7D"/>
    <w:rsid w:val="00FA61D4"/>
    <w:rsid w:val="00FB052B"/>
    <w:rsid w:val="00FD2AA7"/>
    <w:rsid w:val="00FD704B"/>
    <w:rsid w:val="00FE33D8"/>
    <w:rsid w:val="00FE3566"/>
    <w:rsid w:val="00FF3B5B"/>
    <w:rsid w:val="0CB07B4A"/>
    <w:rsid w:val="4938CDC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F5C945"/>
  <w15:docId w15:val="{AC8FF5D5-37FD-4FC9-B9F6-7C2C5CCC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3E"/>
    <w:rPr>
      <w:rFonts w:eastAsia="ヒラギノ角ゴ Pro W3"/>
      <w:color w:val="000000"/>
      <w:sz w:val="24"/>
      <w:szCs w:val="24"/>
      <w:lang w:eastAsia="en-US"/>
    </w:rPr>
  </w:style>
  <w:style w:type="paragraph" w:styleId="Heading1">
    <w:name w:val="heading 1"/>
    <w:basedOn w:val="Normal"/>
    <w:next w:val="Normal"/>
    <w:link w:val="Heading1Char"/>
    <w:qFormat/>
    <w:locked/>
    <w:rsid w:val="007C315F"/>
    <w:pPr>
      <w:keepNext/>
      <w:keepLines/>
      <w:spacing w:before="480"/>
      <w:outlineLvl w:val="0"/>
    </w:pPr>
    <w:rPr>
      <w:rFonts w:asciiTheme="majorHAnsi" w:eastAsiaTheme="majorEastAsia" w:hAnsiTheme="majorHAnsi" w:cstheme="majorBidi"/>
      <w:b/>
      <w:bCs/>
      <w:color w:val="9C9C9C" w:themeColor="accent1" w:themeShade="B5"/>
      <w:sz w:val="32"/>
      <w:szCs w:val="32"/>
    </w:rPr>
  </w:style>
  <w:style w:type="paragraph" w:styleId="Heading2">
    <w:name w:val="heading 2"/>
    <w:basedOn w:val="Normal"/>
    <w:next w:val="Normal"/>
    <w:link w:val="Heading2Char"/>
    <w:unhideWhenUsed/>
    <w:qFormat/>
    <w:locked/>
    <w:rsid w:val="007C315F"/>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nhideWhenUsed/>
    <w:qFormat/>
    <w:locked/>
    <w:rsid w:val="007C315F"/>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nhideWhenUsed/>
    <w:qFormat/>
    <w:locked/>
    <w:rsid w:val="007C315F"/>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nhideWhenUsed/>
    <w:qFormat/>
    <w:locked/>
    <w:rsid w:val="007C315F"/>
    <w:pPr>
      <w:keepNext/>
      <w:keepLines/>
      <w:spacing w:before="20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nhideWhenUsed/>
    <w:qFormat/>
    <w:locked/>
    <w:rsid w:val="007C315F"/>
    <w:pPr>
      <w:keepNext/>
      <w:keepLines/>
      <w:spacing w:before="200"/>
      <w:outlineLvl w:val="5"/>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C043E"/>
    <w:pPr>
      <w:tabs>
        <w:tab w:val="center" w:pos="4153"/>
        <w:tab w:val="right" w:pos="8306"/>
      </w:tabs>
    </w:pPr>
    <w:rPr>
      <w:rFonts w:eastAsia="ヒラギノ角ゴ Pro W3"/>
      <w:color w:val="000000"/>
      <w:sz w:val="24"/>
      <w:lang w:val="en-US"/>
    </w:rPr>
  </w:style>
  <w:style w:type="paragraph" w:customStyle="1" w:styleId="Footer1">
    <w:name w:val="Footer1"/>
    <w:rsid w:val="000C043E"/>
    <w:pPr>
      <w:tabs>
        <w:tab w:val="center" w:pos="4153"/>
        <w:tab w:val="right" w:pos="8306"/>
      </w:tabs>
    </w:pPr>
    <w:rPr>
      <w:rFonts w:eastAsia="ヒラギノ角ゴ Pro W3"/>
      <w:color w:val="000000"/>
      <w:sz w:val="24"/>
      <w:lang w:val="en-US"/>
    </w:rPr>
  </w:style>
  <w:style w:type="paragraph" w:customStyle="1" w:styleId="FreeForm">
    <w:name w:val="Free Form"/>
    <w:rsid w:val="000C043E"/>
    <w:rPr>
      <w:rFonts w:eastAsia="ヒラギノ角ゴ Pro W3"/>
      <w:color w:val="000000"/>
    </w:rPr>
  </w:style>
  <w:style w:type="paragraph" w:styleId="ListParagraph">
    <w:name w:val="List Paragraph"/>
    <w:qFormat/>
    <w:rsid w:val="000C043E"/>
    <w:pPr>
      <w:ind w:left="720"/>
    </w:pPr>
    <w:rPr>
      <w:rFonts w:eastAsia="ヒラギノ角ゴ Pro W3"/>
      <w:color w:val="000000"/>
      <w:sz w:val="24"/>
      <w:lang w:val="en-US"/>
    </w:rPr>
  </w:style>
  <w:style w:type="paragraph" w:customStyle="1" w:styleId="TableGrid1">
    <w:name w:val="Table Grid1"/>
    <w:rsid w:val="000C043E"/>
    <w:rPr>
      <w:rFonts w:eastAsia="ヒラギノ角ゴ Pro W3"/>
      <w:color w:val="000000"/>
    </w:rPr>
  </w:style>
  <w:style w:type="paragraph" w:customStyle="1" w:styleId="Pa4">
    <w:name w:val="Pa4"/>
    <w:next w:val="Normal"/>
    <w:rsid w:val="000C043E"/>
    <w:pPr>
      <w:spacing w:line="241" w:lineRule="auto"/>
    </w:pPr>
    <w:rPr>
      <w:rFonts w:ascii="Lucida Grande" w:eastAsia="ヒラギノ角ゴ Pro W3" w:hAnsi="Lucida Grande"/>
      <w:color w:val="000000"/>
      <w:sz w:val="24"/>
    </w:rPr>
  </w:style>
  <w:style w:type="paragraph" w:customStyle="1" w:styleId="Body">
    <w:name w:val="Body"/>
    <w:rsid w:val="000C043E"/>
    <w:rPr>
      <w:rFonts w:ascii="Helvetica" w:eastAsia="ヒラギノ角ゴ Pro W3" w:hAnsi="Helvetica"/>
      <w:color w:val="000000"/>
      <w:sz w:val="24"/>
      <w:lang w:val="en-US"/>
    </w:rPr>
  </w:style>
  <w:style w:type="paragraph" w:customStyle="1" w:styleId="BodyA">
    <w:name w:val="Body A"/>
    <w:rsid w:val="000C043E"/>
    <w:rPr>
      <w:rFonts w:ascii="Helvetica" w:eastAsia="ヒラギノ角ゴ Pro W3" w:hAnsi="Helvetica"/>
      <w:color w:val="000000"/>
      <w:sz w:val="24"/>
      <w:lang w:val="en-US"/>
    </w:rPr>
  </w:style>
  <w:style w:type="numbering" w:customStyle="1" w:styleId="Bullet">
    <w:name w:val="Bullet"/>
    <w:rsid w:val="000C043E"/>
  </w:style>
  <w:style w:type="paragraph" w:customStyle="1" w:styleId="FreeFormAA">
    <w:name w:val="Free Form A A"/>
    <w:rsid w:val="000C043E"/>
    <w:rPr>
      <w:rFonts w:ascii="Helvetica" w:eastAsia="ヒラギノ角ゴ Pro W3" w:hAnsi="Helvetica"/>
      <w:color w:val="000000"/>
      <w:sz w:val="24"/>
      <w:lang w:val="en-US"/>
    </w:rPr>
  </w:style>
  <w:style w:type="paragraph" w:customStyle="1" w:styleId="FreeFormAB">
    <w:name w:val="Free Form A B"/>
    <w:autoRedefine/>
    <w:rsid w:val="000C043E"/>
    <w:rPr>
      <w:rFonts w:ascii="Helvetica" w:eastAsia="ヒラギノ角ゴ Pro W3" w:hAnsi="Helvetica"/>
      <w:color w:val="000000"/>
      <w:sz w:val="24"/>
      <w:lang w:val="en-US"/>
    </w:rPr>
  </w:style>
  <w:style w:type="paragraph" w:customStyle="1" w:styleId="FreeFormB">
    <w:name w:val="Free Form B"/>
    <w:rsid w:val="000C043E"/>
    <w:rPr>
      <w:rFonts w:eastAsia="ヒラギノ角ゴ Pro W3"/>
      <w:color w:val="000000"/>
    </w:rPr>
  </w:style>
  <w:style w:type="character" w:customStyle="1" w:styleId="Strong1">
    <w:name w:val="Strong1"/>
    <w:rsid w:val="000C043E"/>
    <w:rPr>
      <w:rFonts w:ascii="Lucida Grande" w:eastAsia="ヒラギノ角ゴ Pro W3" w:hAnsi="Lucida Grande"/>
      <w:b/>
      <w:i w:val="0"/>
      <w:color w:val="000000"/>
      <w:sz w:val="20"/>
    </w:rPr>
  </w:style>
  <w:style w:type="paragraph" w:customStyle="1" w:styleId="Default">
    <w:name w:val="Default"/>
    <w:rsid w:val="000C043E"/>
    <w:rPr>
      <w:rFonts w:ascii="Arial Narrow" w:eastAsia="ヒラギノ角ゴ Pro W3" w:hAnsi="Arial Narrow"/>
      <w:color w:val="000000"/>
      <w:sz w:val="24"/>
      <w:lang w:val="en-US"/>
    </w:rPr>
  </w:style>
  <w:style w:type="paragraph" w:styleId="Header">
    <w:name w:val="header"/>
    <w:basedOn w:val="Normal"/>
    <w:link w:val="HeaderChar"/>
    <w:locked/>
    <w:rsid w:val="00D015DD"/>
    <w:pPr>
      <w:tabs>
        <w:tab w:val="center" w:pos="4513"/>
        <w:tab w:val="right" w:pos="9026"/>
      </w:tabs>
    </w:pPr>
  </w:style>
  <w:style w:type="character" w:customStyle="1" w:styleId="HeaderChar">
    <w:name w:val="Header Char"/>
    <w:basedOn w:val="DefaultParagraphFont"/>
    <w:link w:val="Header"/>
    <w:rsid w:val="00D015DD"/>
    <w:rPr>
      <w:rFonts w:eastAsia="ヒラギノ角ゴ Pro W3"/>
      <w:color w:val="000000"/>
      <w:sz w:val="24"/>
      <w:szCs w:val="24"/>
      <w:lang w:val="en-US" w:eastAsia="en-US"/>
    </w:rPr>
  </w:style>
  <w:style w:type="paragraph" w:styleId="Footer">
    <w:name w:val="footer"/>
    <w:basedOn w:val="Normal"/>
    <w:link w:val="FooterChar"/>
    <w:locked/>
    <w:rsid w:val="00D015DD"/>
    <w:pPr>
      <w:tabs>
        <w:tab w:val="center" w:pos="4513"/>
        <w:tab w:val="right" w:pos="9026"/>
      </w:tabs>
    </w:pPr>
  </w:style>
  <w:style w:type="character" w:customStyle="1" w:styleId="FooterChar">
    <w:name w:val="Footer Char"/>
    <w:basedOn w:val="DefaultParagraphFont"/>
    <w:link w:val="Footer"/>
    <w:rsid w:val="00D015DD"/>
    <w:rPr>
      <w:rFonts w:eastAsia="ヒラギノ角ゴ Pro W3"/>
      <w:color w:val="000000"/>
      <w:sz w:val="24"/>
      <w:szCs w:val="24"/>
      <w:lang w:val="en-US" w:eastAsia="en-US"/>
    </w:rPr>
  </w:style>
  <w:style w:type="character" w:styleId="Hyperlink">
    <w:name w:val="Hyperlink"/>
    <w:basedOn w:val="DefaultParagraphFont"/>
    <w:locked/>
    <w:rsid w:val="0009503C"/>
    <w:rPr>
      <w:color w:val="0000FF"/>
      <w:u w:val="single"/>
    </w:rPr>
  </w:style>
  <w:style w:type="paragraph" w:styleId="BalloonText">
    <w:name w:val="Balloon Text"/>
    <w:basedOn w:val="Normal"/>
    <w:link w:val="BalloonTextChar"/>
    <w:locked/>
    <w:rsid w:val="00995D88"/>
    <w:rPr>
      <w:rFonts w:ascii="Tahoma" w:hAnsi="Tahoma" w:cs="Tahoma"/>
      <w:sz w:val="16"/>
      <w:szCs w:val="16"/>
    </w:rPr>
  </w:style>
  <w:style w:type="character" w:customStyle="1" w:styleId="BalloonTextChar">
    <w:name w:val="Balloon Text Char"/>
    <w:basedOn w:val="DefaultParagraphFont"/>
    <w:link w:val="BalloonText"/>
    <w:rsid w:val="00995D88"/>
    <w:rPr>
      <w:rFonts w:ascii="Tahoma" w:eastAsia="ヒラギノ角ゴ Pro W3" w:hAnsi="Tahoma" w:cs="Tahoma"/>
      <w:color w:val="000000"/>
      <w:sz w:val="16"/>
      <w:szCs w:val="16"/>
      <w:lang w:eastAsia="en-US"/>
    </w:rPr>
  </w:style>
  <w:style w:type="character" w:styleId="CommentReference">
    <w:name w:val="annotation reference"/>
    <w:basedOn w:val="DefaultParagraphFont"/>
    <w:locked/>
    <w:rsid w:val="00E15357"/>
    <w:rPr>
      <w:sz w:val="16"/>
      <w:szCs w:val="16"/>
    </w:rPr>
  </w:style>
  <w:style w:type="paragraph" w:styleId="CommentText">
    <w:name w:val="annotation text"/>
    <w:basedOn w:val="Normal"/>
    <w:link w:val="CommentTextChar"/>
    <w:locked/>
    <w:rsid w:val="00E15357"/>
    <w:rPr>
      <w:sz w:val="20"/>
      <w:szCs w:val="20"/>
    </w:rPr>
  </w:style>
  <w:style w:type="character" w:customStyle="1" w:styleId="CommentTextChar">
    <w:name w:val="Comment Text Char"/>
    <w:basedOn w:val="DefaultParagraphFont"/>
    <w:link w:val="CommentText"/>
    <w:rsid w:val="00E15357"/>
    <w:rPr>
      <w:rFonts w:eastAsia="ヒラギノ角ゴ Pro W3"/>
      <w:color w:val="000000"/>
      <w:lang w:eastAsia="en-US"/>
    </w:rPr>
  </w:style>
  <w:style w:type="paragraph" w:styleId="CommentSubject">
    <w:name w:val="annotation subject"/>
    <w:basedOn w:val="CommentText"/>
    <w:next w:val="CommentText"/>
    <w:link w:val="CommentSubjectChar"/>
    <w:locked/>
    <w:rsid w:val="00E15357"/>
    <w:rPr>
      <w:b/>
      <w:bCs/>
    </w:rPr>
  </w:style>
  <w:style w:type="character" w:customStyle="1" w:styleId="CommentSubjectChar">
    <w:name w:val="Comment Subject Char"/>
    <w:basedOn w:val="CommentTextChar"/>
    <w:link w:val="CommentSubject"/>
    <w:rsid w:val="00E15357"/>
    <w:rPr>
      <w:rFonts w:eastAsia="ヒラギノ角ゴ Pro W3"/>
      <w:b/>
      <w:bCs/>
      <w:color w:val="000000"/>
      <w:lang w:eastAsia="en-US"/>
    </w:rPr>
  </w:style>
  <w:style w:type="character" w:customStyle="1" w:styleId="Heading1Char">
    <w:name w:val="Heading 1 Char"/>
    <w:basedOn w:val="DefaultParagraphFont"/>
    <w:link w:val="Heading1"/>
    <w:rsid w:val="007C315F"/>
    <w:rPr>
      <w:rFonts w:asciiTheme="majorHAnsi" w:eastAsiaTheme="majorEastAsia" w:hAnsiTheme="majorHAnsi" w:cstheme="majorBidi"/>
      <w:b/>
      <w:bCs/>
      <w:color w:val="9C9C9C" w:themeColor="accent1" w:themeShade="B5"/>
      <w:sz w:val="32"/>
      <w:szCs w:val="32"/>
      <w:lang w:eastAsia="en-US"/>
    </w:rPr>
  </w:style>
  <w:style w:type="character" w:customStyle="1" w:styleId="Heading2Char">
    <w:name w:val="Heading 2 Char"/>
    <w:basedOn w:val="DefaultParagraphFont"/>
    <w:link w:val="Heading2"/>
    <w:rsid w:val="007C315F"/>
    <w:rPr>
      <w:rFonts w:asciiTheme="majorHAnsi" w:eastAsiaTheme="majorEastAsia" w:hAnsiTheme="majorHAnsi" w:cstheme="majorBidi"/>
      <w:b/>
      <w:bCs/>
      <w:color w:val="DDDDDD" w:themeColor="accent1"/>
      <w:sz w:val="26"/>
      <w:szCs w:val="26"/>
      <w:lang w:eastAsia="en-US"/>
    </w:rPr>
  </w:style>
  <w:style w:type="character" w:customStyle="1" w:styleId="Heading3Char">
    <w:name w:val="Heading 3 Char"/>
    <w:basedOn w:val="DefaultParagraphFont"/>
    <w:link w:val="Heading3"/>
    <w:rsid w:val="007C315F"/>
    <w:rPr>
      <w:rFonts w:asciiTheme="majorHAnsi" w:eastAsiaTheme="majorEastAsia" w:hAnsiTheme="majorHAnsi" w:cstheme="majorBidi"/>
      <w:b/>
      <w:bCs/>
      <w:color w:val="DDDDDD" w:themeColor="accent1"/>
      <w:sz w:val="24"/>
      <w:szCs w:val="24"/>
      <w:lang w:eastAsia="en-US"/>
    </w:rPr>
  </w:style>
  <w:style w:type="character" w:customStyle="1" w:styleId="Heading4Char">
    <w:name w:val="Heading 4 Char"/>
    <w:basedOn w:val="DefaultParagraphFont"/>
    <w:link w:val="Heading4"/>
    <w:rsid w:val="007C315F"/>
    <w:rPr>
      <w:rFonts w:asciiTheme="majorHAnsi" w:eastAsiaTheme="majorEastAsia" w:hAnsiTheme="majorHAnsi" w:cstheme="majorBidi"/>
      <w:b/>
      <w:bCs/>
      <w:i/>
      <w:iCs/>
      <w:color w:val="DDDDDD" w:themeColor="accent1"/>
      <w:sz w:val="24"/>
      <w:szCs w:val="24"/>
      <w:lang w:eastAsia="en-US"/>
    </w:rPr>
  </w:style>
  <w:style w:type="character" w:customStyle="1" w:styleId="Heading5Char">
    <w:name w:val="Heading 5 Char"/>
    <w:basedOn w:val="DefaultParagraphFont"/>
    <w:link w:val="Heading5"/>
    <w:rsid w:val="007C315F"/>
    <w:rPr>
      <w:rFonts w:asciiTheme="majorHAnsi" w:eastAsiaTheme="majorEastAsia" w:hAnsiTheme="majorHAnsi" w:cstheme="majorBidi"/>
      <w:color w:val="6E6E6E" w:themeColor="accent1" w:themeShade="80"/>
      <w:sz w:val="24"/>
      <w:szCs w:val="24"/>
      <w:lang w:eastAsia="en-US"/>
    </w:rPr>
  </w:style>
  <w:style w:type="character" w:customStyle="1" w:styleId="Heading6Char">
    <w:name w:val="Heading 6 Char"/>
    <w:basedOn w:val="DefaultParagraphFont"/>
    <w:link w:val="Heading6"/>
    <w:rsid w:val="007C315F"/>
    <w:rPr>
      <w:rFonts w:asciiTheme="majorHAnsi" w:eastAsiaTheme="majorEastAsia" w:hAnsiTheme="majorHAnsi" w:cstheme="majorBidi"/>
      <w:i/>
      <w:iCs/>
      <w:color w:val="6E6E6E" w:themeColor="accent1" w:themeShade="80"/>
      <w:sz w:val="24"/>
      <w:szCs w:val="24"/>
      <w:lang w:eastAsia="en-US"/>
    </w:rPr>
  </w:style>
  <w:style w:type="paragraph" w:styleId="Date">
    <w:name w:val="Date"/>
    <w:basedOn w:val="Normal"/>
    <w:next w:val="Normal"/>
    <w:link w:val="DateChar"/>
    <w:unhideWhenUsed/>
    <w:locked/>
    <w:rsid w:val="007C315F"/>
  </w:style>
  <w:style w:type="character" w:customStyle="1" w:styleId="DateChar">
    <w:name w:val="Date Char"/>
    <w:basedOn w:val="DefaultParagraphFont"/>
    <w:link w:val="Date"/>
    <w:rsid w:val="007C315F"/>
    <w:rPr>
      <w:rFonts w:eastAsia="ヒラギノ角ゴ Pro W3"/>
      <w:color w:val="000000"/>
      <w:sz w:val="24"/>
      <w:szCs w:val="24"/>
      <w:lang w:eastAsia="en-US"/>
    </w:rPr>
  </w:style>
  <w:style w:type="paragraph" w:styleId="Caption">
    <w:name w:val="caption"/>
    <w:basedOn w:val="Normal"/>
    <w:next w:val="Normal"/>
    <w:unhideWhenUsed/>
    <w:qFormat/>
    <w:locked/>
    <w:rsid w:val="007C315F"/>
    <w:pPr>
      <w:spacing w:after="200"/>
    </w:pPr>
    <w:rPr>
      <w:b/>
      <w:bCs/>
      <w:color w:val="DDDDDD" w:themeColor="accent1"/>
      <w:sz w:val="18"/>
      <w:szCs w:val="18"/>
    </w:rPr>
  </w:style>
  <w:style w:type="paragraph" w:styleId="Title">
    <w:name w:val="Title"/>
    <w:basedOn w:val="Normal"/>
    <w:next w:val="Normal"/>
    <w:link w:val="TitleChar"/>
    <w:qFormat/>
    <w:locked/>
    <w:rsid w:val="007C315F"/>
    <w:pPr>
      <w:pBdr>
        <w:bottom w:val="single" w:sz="8" w:space="4" w:color="DDDDDD" w:themeColor="accent1"/>
      </w:pBdr>
      <w:spacing w:after="300"/>
      <w:contextualSpacing/>
    </w:pPr>
    <w:rPr>
      <w:rFonts w:asciiTheme="majorHAnsi" w:eastAsiaTheme="majorEastAsia" w:hAnsiTheme="majorHAnsi" w:cstheme="majorBidi"/>
      <w:color w:val="000000" w:themeColor="text2" w:themeShade="CC"/>
      <w:spacing w:val="5"/>
      <w:kern w:val="28"/>
      <w:sz w:val="52"/>
      <w:szCs w:val="52"/>
    </w:rPr>
  </w:style>
  <w:style w:type="character" w:customStyle="1" w:styleId="TitleChar">
    <w:name w:val="Title Char"/>
    <w:basedOn w:val="DefaultParagraphFont"/>
    <w:link w:val="Title"/>
    <w:rsid w:val="007C315F"/>
    <w:rPr>
      <w:rFonts w:asciiTheme="majorHAnsi" w:eastAsiaTheme="majorEastAsia" w:hAnsiTheme="majorHAnsi" w:cstheme="majorBidi"/>
      <w:color w:val="000000" w:themeColor="text2" w:themeShade="CC"/>
      <w:spacing w:val="5"/>
      <w:kern w:val="28"/>
      <w:sz w:val="52"/>
      <w:szCs w:val="52"/>
      <w:lang w:eastAsia="en-US"/>
    </w:rPr>
  </w:style>
  <w:style w:type="paragraph" w:styleId="BodyText">
    <w:name w:val="Body Text"/>
    <w:basedOn w:val="Normal"/>
    <w:link w:val="BodyTextChar"/>
    <w:unhideWhenUsed/>
    <w:locked/>
    <w:rsid w:val="007C315F"/>
    <w:pPr>
      <w:spacing w:after="120"/>
    </w:pPr>
  </w:style>
  <w:style w:type="character" w:customStyle="1" w:styleId="BodyTextChar">
    <w:name w:val="Body Text Char"/>
    <w:basedOn w:val="DefaultParagraphFont"/>
    <w:link w:val="BodyText"/>
    <w:rsid w:val="007C315F"/>
    <w:rPr>
      <w:rFonts w:eastAsia="ヒラギノ角ゴ Pro W3"/>
      <w:color w:val="000000"/>
      <w:sz w:val="24"/>
      <w:szCs w:val="24"/>
      <w:lang w:eastAsia="en-US"/>
    </w:rPr>
  </w:style>
  <w:style w:type="paragraph" w:styleId="BodyTextIndent">
    <w:name w:val="Body Text Indent"/>
    <w:basedOn w:val="Normal"/>
    <w:link w:val="BodyTextIndentChar"/>
    <w:unhideWhenUsed/>
    <w:locked/>
    <w:rsid w:val="007C315F"/>
    <w:pPr>
      <w:spacing w:after="120"/>
      <w:ind w:left="283"/>
    </w:pPr>
  </w:style>
  <w:style w:type="character" w:customStyle="1" w:styleId="BodyTextIndentChar">
    <w:name w:val="Body Text Indent Char"/>
    <w:basedOn w:val="DefaultParagraphFont"/>
    <w:link w:val="BodyTextIndent"/>
    <w:rsid w:val="007C315F"/>
    <w:rPr>
      <w:rFonts w:eastAsia="ヒラギノ角ゴ Pro W3"/>
      <w:color w:val="000000"/>
      <w:sz w:val="24"/>
      <w:szCs w:val="24"/>
      <w:lang w:eastAsia="en-US"/>
    </w:rPr>
  </w:style>
  <w:style w:type="paragraph" w:styleId="Subtitle">
    <w:name w:val="Subtitle"/>
    <w:basedOn w:val="Normal"/>
    <w:next w:val="Normal"/>
    <w:link w:val="SubtitleChar"/>
    <w:qFormat/>
    <w:locked/>
    <w:rsid w:val="007C315F"/>
    <w:pPr>
      <w:numPr>
        <w:ilvl w:val="1"/>
      </w:numPr>
    </w:pPr>
    <w:rPr>
      <w:rFonts w:asciiTheme="majorHAnsi" w:eastAsiaTheme="majorEastAsia" w:hAnsiTheme="majorHAnsi" w:cstheme="majorBidi"/>
      <w:i/>
      <w:iCs/>
      <w:color w:val="DDDDDD" w:themeColor="accent1"/>
      <w:spacing w:val="15"/>
    </w:rPr>
  </w:style>
  <w:style w:type="character" w:customStyle="1" w:styleId="SubtitleChar">
    <w:name w:val="Subtitle Char"/>
    <w:basedOn w:val="DefaultParagraphFont"/>
    <w:link w:val="Subtitle"/>
    <w:rsid w:val="007C315F"/>
    <w:rPr>
      <w:rFonts w:asciiTheme="majorHAnsi" w:eastAsiaTheme="majorEastAsia" w:hAnsiTheme="majorHAnsi" w:cstheme="majorBidi"/>
      <w:i/>
      <w:iCs/>
      <w:color w:val="DDDDD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6712">
      <w:bodyDiv w:val="1"/>
      <w:marLeft w:val="0"/>
      <w:marRight w:val="0"/>
      <w:marTop w:val="0"/>
      <w:marBottom w:val="0"/>
      <w:divBdr>
        <w:top w:val="none" w:sz="0" w:space="0" w:color="auto"/>
        <w:left w:val="none" w:sz="0" w:space="0" w:color="auto"/>
        <w:bottom w:val="none" w:sz="0" w:space="0" w:color="auto"/>
        <w:right w:val="none" w:sz="0" w:space="0" w:color="auto"/>
      </w:divBdr>
    </w:div>
    <w:div w:id="117770187">
      <w:bodyDiv w:val="1"/>
      <w:marLeft w:val="0"/>
      <w:marRight w:val="0"/>
      <w:marTop w:val="0"/>
      <w:marBottom w:val="0"/>
      <w:divBdr>
        <w:top w:val="none" w:sz="0" w:space="0" w:color="auto"/>
        <w:left w:val="none" w:sz="0" w:space="0" w:color="auto"/>
        <w:bottom w:val="none" w:sz="0" w:space="0" w:color="auto"/>
        <w:right w:val="none" w:sz="0" w:space="0" w:color="auto"/>
      </w:divBdr>
    </w:div>
    <w:div w:id="234822612">
      <w:bodyDiv w:val="1"/>
      <w:marLeft w:val="0"/>
      <w:marRight w:val="0"/>
      <w:marTop w:val="0"/>
      <w:marBottom w:val="0"/>
      <w:divBdr>
        <w:top w:val="none" w:sz="0" w:space="0" w:color="auto"/>
        <w:left w:val="none" w:sz="0" w:space="0" w:color="auto"/>
        <w:bottom w:val="none" w:sz="0" w:space="0" w:color="auto"/>
        <w:right w:val="none" w:sz="0" w:space="0" w:color="auto"/>
      </w:divBdr>
    </w:div>
    <w:div w:id="925697197">
      <w:bodyDiv w:val="1"/>
      <w:marLeft w:val="0"/>
      <w:marRight w:val="0"/>
      <w:marTop w:val="0"/>
      <w:marBottom w:val="0"/>
      <w:divBdr>
        <w:top w:val="none" w:sz="0" w:space="0" w:color="auto"/>
        <w:left w:val="none" w:sz="0" w:space="0" w:color="auto"/>
        <w:bottom w:val="none" w:sz="0" w:space="0" w:color="auto"/>
        <w:right w:val="none" w:sz="0" w:space="0" w:color="auto"/>
      </w:divBdr>
    </w:div>
    <w:div w:id="1025905644">
      <w:bodyDiv w:val="1"/>
      <w:marLeft w:val="0"/>
      <w:marRight w:val="0"/>
      <w:marTop w:val="0"/>
      <w:marBottom w:val="0"/>
      <w:divBdr>
        <w:top w:val="none" w:sz="0" w:space="0" w:color="auto"/>
        <w:left w:val="none" w:sz="0" w:space="0" w:color="auto"/>
        <w:bottom w:val="none" w:sz="0" w:space="0" w:color="auto"/>
        <w:right w:val="none" w:sz="0" w:space="0" w:color="auto"/>
      </w:divBdr>
    </w:div>
    <w:div w:id="1415735365">
      <w:bodyDiv w:val="1"/>
      <w:marLeft w:val="0"/>
      <w:marRight w:val="0"/>
      <w:marTop w:val="0"/>
      <w:marBottom w:val="0"/>
      <w:divBdr>
        <w:top w:val="none" w:sz="0" w:space="0" w:color="auto"/>
        <w:left w:val="none" w:sz="0" w:space="0" w:color="auto"/>
        <w:bottom w:val="none" w:sz="0" w:space="0" w:color="auto"/>
        <w:right w:val="none" w:sz="0" w:space="0" w:color="auto"/>
      </w:divBdr>
    </w:div>
    <w:div w:id="1638753958">
      <w:bodyDiv w:val="1"/>
      <w:marLeft w:val="0"/>
      <w:marRight w:val="0"/>
      <w:marTop w:val="0"/>
      <w:marBottom w:val="0"/>
      <w:divBdr>
        <w:top w:val="none" w:sz="0" w:space="0" w:color="auto"/>
        <w:left w:val="none" w:sz="0" w:space="0" w:color="auto"/>
        <w:bottom w:val="none" w:sz="0" w:space="0" w:color="auto"/>
        <w:right w:val="none" w:sz="0" w:space="0" w:color="auto"/>
      </w:divBdr>
    </w:div>
    <w:div w:id="18081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193510-b0b8-491f-9228-7408e3386f17">
      <UserInfo>
        <DisplayName>Mr C Hills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CC84D56AE97479925ED5EF9EAC0C8" ma:contentTypeVersion="12" ma:contentTypeDescription="Create a new document." ma:contentTypeScope="" ma:versionID="f209aa8bf2a00e59384822916763eba0">
  <xsd:schema xmlns:xsd="http://www.w3.org/2001/XMLSchema" xmlns:xs="http://www.w3.org/2001/XMLSchema" xmlns:p="http://schemas.microsoft.com/office/2006/metadata/properties" xmlns:ns2="980cc505-111a-4678-9b5b-7810afe796bc" xmlns:ns3="d7193510-b0b8-491f-9228-7408e3386f17" targetNamespace="http://schemas.microsoft.com/office/2006/metadata/properties" ma:root="true" ma:fieldsID="ccf05ded80a5c0ef1be93700ee7e0524" ns2:_="" ns3:_="">
    <xsd:import namespace="980cc505-111a-4678-9b5b-7810afe796bc"/>
    <xsd:import namespace="d7193510-b0b8-491f-9228-7408e3386f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c505-111a-4678-9b5b-7810afe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93510-b0b8-491f-9228-7408e3386f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D437-5B42-445F-BD1E-4FC1B4C4D0C9}">
  <ds:schemaRefs>
    <ds:schemaRef ds:uri="http://schemas.microsoft.com/office/2006/metadata/properties"/>
    <ds:schemaRef ds:uri="http://schemas.microsoft.com/office/infopath/2007/PartnerControls"/>
    <ds:schemaRef ds:uri="d7193510-b0b8-491f-9228-7408e3386f17"/>
  </ds:schemaRefs>
</ds:datastoreItem>
</file>

<file path=customXml/itemProps2.xml><?xml version="1.0" encoding="utf-8"?>
<ds:datastoreItem xmlns:ds="http://schemas.openxmlformats.org/officeDocument/2006/customXml" ds:itemID="{62DC1E6C-6EA6-4D76-828C-C8B7809ED52D}">
  <ds:schemaRefs>
    <ds:schemaRef ds:uri="http://schemas.microsoft.com/sharepoint/v3/contenttype/forms"/>
  </ds:schemaRefs>
</ds:datastoreItem>
</file>

<file path=customXml/itemProps3.xml><?xml version="1.0" encoding="utf-8"?>
<ds:datastoreItem xmlns:ds="http://schemas.openxmlformats.org/officeDocument/2006/customXml" ds:itemID="{CFC88C5C-00BD-4A8B-AC90-DDB721CD9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c505-111a-4678-9b5b-7810afe796bc"/>
    <ds:schemaRef ds:uri="d7193510-b0b8-491f-9228-7408e3386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41BEF-8986-4F40-B80C-39E7FC7B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Hewlett-Packard Company</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Kathy Collins</cp:lastModifiedBy>
  <cp:revision>3</cp:revision>
  <cp:lastPrinted>2015-07-16T19:23:00Z</cp:lastPrinted>
  <dcterms:created xsi:type="dcterms:W3CDTF">2021-04-06T10:17:00Z</dcterms:created>
  <dcterms:modified xsi:type="dcterms:W3CDTF">2021-04-06T10:18:00Z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0x0101000BCCC84D56AE97479925ED5EF9EAC0C8</vt:lpwstr>
  </property>
  <property fmtid="{D5CDD505-2E9C-101B-9397-08002B2CF9AE}" pid="3" name="IsMyDocuments">
    <vt:bool>true</vt:bool>
  </property>
</Properties>
</file>