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F91E" w14:textId="2FDBA718" w:rsidR="00AC3631" w:rsidRDefault="00000000">
      <w:pPr>
        <w:spacing w:before="10" w:line="100" w:lineRule="exact"/>
        <w:rPr>
          <w:sz w:val="10"/>
          <w:szCs w:val="10"/>
        </w:rPr>
      </w:pPr>
      <w:r>
        <w:rPr>
          <w:noProof/>
        </w:rPr>
        <w:pict w14:anchorId="61743618">
          <v:shape id="_x0000_s2121" type="#_x0000_t75" style="position:absolute;margin-left:-7pt;margin-top:.95pt;width:54.65pt;height:74.5pt;z-index:-251650048">
            <v:imagedata r:id="rId10" o:title=""/>
          </v:shape>
        </w:pict>
      </w:r>
      <w:r>
        <w:rPr>
          <w:noProof/>
        </w:rPr>
        <w:pict w14:anchorId="42D0CF85">
          <v:shape id="_x0000_s2122" style="position:absolute;margin-left:-51pt;margin-top:-11pt;width:428.65pt;height:90.6pt;z-index:-251651072" coordsize="8573,1812" path="m8573,l,,,1812r8573,l8573,xe" fillcolor="#099" stroked="f">
            <v:path arrowok="t"/>
          </v:shape>
        </w:pict>
      </w:r>
    </w:p>
    <w:p w14:paraId="7EEBF91F" w14:textId="4F4600C5" w:rsidR="00AC3631" w:rsidRDefault="00000000">
      <w:pPr>
        <w:ind w:left="7684"/>
      </w:pPr>
      <w:r>
        <w:rPr>
          <w:noProof/>
        </w:rPr>
        <w:pict w14:anchorId="4B98615A">
          <v:shape id="_x0000_s2064" style="position:absolute;left:0;text-align:left;margin-left:163.25pt;margin-top:47.6pt;width:24.65pt;height:14.85pt;z-index:-251591680" coordorigin="4285,1282" coordsize="493,297" path="m4332,1339r22,-7l4375,1326r20,-5l4415,1316r20,-3l4454,1310r19,-2l4491,1307r18,-1l4517,1306r19,2l4556,1310r20,5l4597,1321r18,8l4631,1339r16,19l4652,1377r,19l4645,1397r-25,1l4596,1400r-22,1l4552,1403r-20,1l4513,1406r-18,2l4478,1409r-16,2l4447,1413r-23,3l4402,1420r-20,4l4383,1452r5,-2l4405,1445r19,-4l4443,1437r22,-4l4487,1430r20,-2l4524,1427r18,-2l4562,1424r20,-2l4604,1421r23,-1l4652,1418r,31l4649,1469r-7,19l4629,1504r-9,9l4605,1524r-18,10l4567,1542r-27,7l4521,1553r-21,2l4479,1555r-1,l4455,1555r-21,-3l4414,1549r-18,-6l4380,1537r-21,-12l4345,1510r-5,-16l4345,1478r14,-14l4346,1434r-16,6l4318,1446r-19,14l4288,1475r-3,19l4285,1500r7,18l4308,1535r10,7l4334,1552r19,8l4375,1567r19,5l4413,1575r20,2l4453,1579r22,l4491,1579r23,-1l4535,1576r19,-4l4571,1568r15,-6l4601,1556r18,-10l4636,1535r14,-12l4652,1523r,22l4657,1559r14,9l4694,1574r32,2l4738,1576r20,-2l4778,1571r,-27l4775,1545r-17,6l4736,1553r-10,l4718,1551r-6,-5l4705,1542r-3,-5l4702,1379r-4,-20l4690,1341r-19,-20l4653,1309r-20,-9l4614,1294r-21,-5l4572,1286r-20,-2l4532,1283r-22,-1l4509,1282r-23,1l4465,1284r-20,2l4427,1288r-18,3l4385,1296r-19,5l4347,1307r-19,5l4328,1340r4,-1xe" stroked="f">
            <v:path arrowok="t"/>
          </v:shape>
        </w:pict>
      </w:r>
      <w:r>
        <w:rPr>
          <w:noProof/>
        </w:rPr>
        <w:pict w14:anchorId="3D99C5CC">
          <v:shape id="_x0000_s2065" style="position:absolute;left:0;text-align:left;margin-left:166.3pt;margin-top:54.7pt;width:1.85pt;height:2pt;z-index:-251592704" coordorigin="4346,1424" coordsize="37,40" path="m4363,1429r-17,5l4359,1464r24,-12l4382,1424r-19,5xe" stroked="f">
            <v:path arrowok="t"/>
          </v:shape>
        </w:pict>
      </w:r>
      <w:r>
        <w:rPr>
          <w:noProof/>
        </w:rPr>
        <w:pict w14:anchorId="72716AD2">
          <v:shape id="_x0000_s2066" style="position:absolute;left:0;text-align:left;margin-left:219.2pt;margin-top:48.75pt;width:23.7pt;height:13.7pt;z-index:-251593728" coordorigin="5404,1305" coordsize="474,274" path="m5458,1426r1,-5l5459,1416r7,-22l5476,1380r14,-15l5505,1352r19,-47l5504,1313r-19,9l5468,1332r-15,10l5439,1354r-17,20l5412,1391r-6,19l5404,1430r,3l5406,1452r7,19l5424,1488r14,17l5458,1522r16,11l5492,1543r19,9l5532,1559r28,9l5579,1572r20,3l5619,1577r21,2l5661,1579r7,l5690,1579r22,-2l5732,1575r19,-3l5769,1569r17,-5l5804,1559r20,-7l5843,1545r18,-7l5877,1530r,-35l5861,1504r-20,10l5821,1523r-19,7l5782,1537r-19,6l5744,1547r-19,4l5706,1553r-18,2l5669,1555r-1,l5648,1555r-20,-2l5608,1550r-20,-5l5569,1540r-30,-12l5521,1519r-17,-10l5490,1497r-12,-13l5467,1466r-7,-18l5458,1428r,-2xe" stroked="f">
            <v:path arrowok="t"/>
          </v:shape>
        </w:pict>
      </w:r>
      <w:r>
        <w:rPr>
          <w:noProof/>
        </w:rPr>
        <w:pict w14:anchorId="7AB70981">
          <v:shape id="_x0000_s2067" style="position:absolute;left:0;text-align:left;margin-left:221.95pt;margin-top:47.6pt;width:21.6pt;height:6.7pt;z-index:-251594752" coordorigin="5459,1282" coordsize="432,134" path="m5505,1352r17,-12l5540,1330r17,-8l5575,1317r19,-5l5614,1309r22,-2l5659,1306r19,1l5698,1309r19,3l5733,1315r19,6l5770,1329r24,15l5809,1356r12,19l5827,1394r-361,l5459,1416r431,l5889,1410r-3,-21l5879,1371r-17,-24l5845,1332r-18,-12l5810,1311r-19,-8l5770,1296r-24,-6l5727,1287r-20,-3l5686,1283r-22,-1l5653,1283r-21,l5612,1285r-20,3l5573,1292r-19,4l5535,1301r-30,51xe" stroked="f">
            <v:path arrowok="t"/>
          </v:shape>
        </w:pict>
      </w:r>
      <w:r>
        <w:rPr>
          <w:noProof/>
        </w:rPr>
        <w:pict w14:anchorId="43C9F717">
          <v:shape id="_x0000_s2068" style="position:absolute;left:0;text-align:left;margin-left:248.8pt;margin-top:47.6pt;width:35.5pt;height:14.5pt;z-index:-251595776" coordorigin="5996,1282" coordsize="710,290" path="m6705,1381r-3,-24l6694,1339r-13,-16l6663,1309r-20,-10l6626,1293r-19,-5l6586,1285r-23,-2l6538,1282r-7,l6509,1283r-21,2l6470,1288r-17,5l6433,1299r-18,8l6400,1316r-19,15l6366,1345r-4,-8l6355,1328r-10,-10l6335,1311r-17,-9l6296,1293r-22,-5l6254,1285r-21,-2l6210,1282r-21,1l6165,1285r-22,3l6122,1293r-19,7l6086,1308r-16,10l6056,1329r-12,12l6042,1341r,-52l5996,1289r,283l6046,1572r,-158l6048,1399r6,-19l6065,1362r17,-19l6099,1332r20,-10l6143,1314r19,-5l6182,1307r22,-1l6218,1307r23,2l6261,1313r17,6l6293,1328r21,19l6323,1365r3,20l6326,1572r50,l6376,1413r3,-19l6387,1375r15,-21l6418,1340r13,-9l6449,1322r19,-7l6491,1309r20,-2l6532,1306r21,1l6573,1310r19,5l6605,1319r18,10l6638,1341r14,23l6655,1385r,187l6705,1572r,-191xe" stroked="f">
            <v:path arrowok="t"/>
          </v:shape>
        </w:pict>
      </w:r>
      <w:r>
        <w:rPr>
          <w:noProof/>
        </w:rPr>
        <w:pict w14:anchorId="49E29A79">
          <v:shape id="_x0000_s2069" style="position:absolute;left:0;text-align:left;margin-left:288.55pt;margin-top:47.95pt;width:24.4pt;height:21pt;z-index:-251596800" coordorigin="6791,1289" coordsize="488,420" path="m6795,1294r13,16l6820,1325r13,16l6846,1356r13,16l6871,1387r13,15l6897,1418r12,15l6922,1449r13,15l6948,1480r12,15l6973,1511r13,15l6999,1541r12,16l7024,1572r-7,9l7006,1598r-12,16l6983,1630r-12,15l6956,1659r-16,11l6920,1679r-20,5l6878,1685r-13,-1l6846,1682r-21,-5l6825,1703r,l6843,1706r20,2l6885,1709r15,-1l6923,1706r20,-3l6960,1697r16,-7l6997,1675r14,-14l7025,1645r14,-18l7051,1610r12,-17l7075,1576r12,-17l7099,1543r12,-17l7123,1509r12,-17l7147,1475r12,-17l7171,1441r12,-17l7195,1407r12,-16l7219,1374r12,-17l7243,1340r12,-17l7267,1306r12,-17l7224,1289r-16,24l7197,1329r-12,17l7174,1362r-11,17l7151,1395r-11,17l7129,1428r-11,17l7106,1461r-11,17l7084,1494r-12,17l7061,1527r-11,17l7046,1539r-12,-15l7021,1508r-12,-15l6997,1477r-13,-16l6972,1446r-13,-16l6947,1414r-13,-15l6922,1383r-13,-16l6897,1352r-13,-16l6872,1320r-13,-15l6847,1289r-56,l6795,1294xe" stroked="f">
            <v:path arrowok="t"/>
          </v:shape>
        </w:pict>
      </w:r>
      <w:r>
        <w:rPr>
          <w:noProof/>
        </w:rPr>
        <w:pict w14:anchorId="151A703B">
          <v:shape id="_x0000_s2070" style="position:absolute;left:0;text-align:left;margin-left:105.75pt;margin-top:41.35pt;width:31.25pt;height:20.75pt;z-index:-251597824" coordorigin="3135,1157" coordsize="625,415" path="m3163,1531r-14,20l3135,1572r50,l3195,1558r11,-17l3217,1525r12,-17l3240,1491r11,-16l3262,1458r11,-17l3284,1425r317,l3611,1440r12,17l3634,1473r11,17l3657,1506r11,17l3679,1539r12,17l3702,1572r58,l3745,1551r-14,-20l3716,1510r-15,-21l3687,1468r-15,-20l3657,1427r-14,-21l3628,1385r-15,-20l3599,1344r-15,-21l3569,1302r-14,-21l3540,1261r-14,-21l3511,1219r-15,-21l3482,1178r-15,-21l3414,1157r-14,21l3386,1198r-14,92l3383,1274r11,-17l3405,1240r11,-17l3427,1207r11,-17l3441,1190r8,12l3460,1218r12,17l3483,1251r11,17l3505,1284r12,17l3528,1317r11,17l3550,1350r12,17l3573,1383r11,17l3301,1400r6,-9l3318,1374r12,-93l3316,1302r-14,21l3288,1344r-14,21l3260,1385r-14,21l3232,1427r-14,21l3205,1468r-14,21l3177,1510r-14,21xe" stroked="f">
            <v:path arrowok="t"/>
          </v:shape>
        </w:pict>
      </w:r>
      <w:r>
        <w:rPr>
          <w:noProof/>
        </w:rPr>
        <w:pict w14:anchorId="327C22B7">
          <v:shape id="_x0000_s2071" style="position:absolute;left:0;text-align:left;margin-left:114.9pt;margin-top:43.4pt;width:3.4pt;height:8.8pt;z-index:-251598848" coordorigin="3318,1198" coordsize="68,176" path="m3318,1374r11,-17l3340,1340r11,-16l3362,1307r10,-17l3386,1198r-14,21l3358,1240r-14,21l3330,1281r-12,93xe" stroked="f">
            <v:path arrowok="t"/>
          </v:shape>
        </w:pict>
      </w:r>
      <w:r>
        <w:rPr>
          <w:noProof/>
        </w:rPr>
        <w:pict w14:anchorId="07CB38C6">
          <v:shape id="_x0000_s2072" style="position:absolute;left:0;text-align:left;margin-left:194.35pt;margin-top:58.2pt;width:4.3pt;height:3.7pt;z-index:-251599872" coordorigin="4907,1494" coordsize="86,74" path="m4992,1545r-18,-6l4953,1529r-18,-10l4920,1507r-13,-13l4921,1548r18,8l4958,1563r21,5l4992,1545xe" stroked="f">
            <v:path arrowok="t"/>
          </v:shape>
        </w:pict>
      </w:r>
      <w:r>
        <w:rPr>
          <w:noProof/>
        </w:rPr>
        <w:pict w14:anchorId="0FCFE6E8">
          <v:shape id="_x0000_s2073" style="position:absolute;left:0;text-align:left;margin-left:190.4pt;margin-top:41.35pt;width:23.35pt;height:21.1pt;z-index:-251600896" coordorigin="4828,1157" coordsize="467,422" path="m4979,1568r11,3l5010,1575r20,2l5050,1579r20,l5077,1579r22,-1l5119,1576r20,-3l5158,1568r17,-5l5185,1560r19,-9l5221,1541r16,-12l5250,1515r2,l5252,1572r43,l5295,1157r-51,l5244,1314r-17,-7l5208,1301r-19,-5l5169,1291r-24,-5l5126,1284r-21,-1l5083,1282r-11,1l5052,1283r-21,2l5011,1288r-19,4l4973,1297r-18,5l4926,1314r-19,9l4890,1333r-15,12l4862,1357r-17,20l4836,1395r-6,19l4828,1433r,1l4830,1454r6,19l4847,1491r19,22l4882,1526r18,12l4921,1548r-14,-54l4904,1491r-12,-18l4885,1454r-2,-19l4883,1431r4,-19l4894,1393r13,-18l4923,1358r15,-12l4956,1335r21,-10l5002,1317r18,-5l5040,1309r21,-2l5083,1306r9,l5112,1307r21,2l5152,1312r19,5l5189,1322r19,6l5227,1334r17,6l5244,1457r-7,29l5223,1504r-22,19l5183,1533r-21,8l5134,1549r-19,4l5094,1555r-21,l5052,1555r-21,-2l5011,1549r-19,-4l4979,1568xe" stroked="f">
            <v:path arrowok="t"/>
          </v:shape>
        </w:pict>
      </w:r>
      <w:r>
        <w:rPr>
          <w:noProof/>
        </w:rPr>
        <w:pict w14:anchorId="4DE52EF7">
          <v:shape id="_x0000_s2074" style="position:absolute;left:0;text-align:left;margin-left:138.9pt;margin-top:47.6pt;width:21.95pt;height:14.85pt;z-index:-251601920" coordorigin="3798,1282" coordsize="439,297" path="m3865,1391r14,-18l3898,1355r16,-11l3932,1334r21,-9l3980,1316r19,-4l4019,1309r20,-2l4061,1306r13,l4092,1308r21,2l4136,1313r23,5l4178,1323r19,6l4217,1337r20,9l4237,1313r-17,-6l4200,1301r-19,-5l4161,1292r-19,-3l4122,1286r-20,-2l4082,1283r-20,-1l4044,1283r-20,1l4004,1286r-19,3l3965,1293r-31,8l3915,1307r-19,7l3879,1322r-15,9l3847,1343r-15,13l3819,1370r-13,22l3800,1411r-2,21l3798,1437r3,20l3808,1475r11,18l3834,1509r21,17l3872,1536r18,10l3909,1554r21,7l3953,1567r20,5l3992,1575r20,2l4032,1579r21,l4068,1579r21,-1l4108,1576r19,-3l4147,1570r19,-4l4183,1561r14,-4l4216,1551r21,-7l4237,1513r-10,4l4209,1524r-19,6l4171,1537r-20,6l4133,1547r-19,4l4094,1553r-20,2l4053,1555r-8,l4024,1554r-21,-2l3984,1548r-19,-4l3947,1537r-24,-11l3905,1516r-15,-12l3877,1491r-14,-21l3855,1452r-2,-19l3853,1428r4,-18l3865,1391xe" stroked="f">
            <v:path arrowok="t"/>
          </v:shape>
        </w:pict>
      </w:r>
      <w:r>
        <w:rPr>
          <w:noProof/>
        </w:rPr>
        <w:pict w14:anchorId="60D88CE3">
          <v:shape id="_x0000_s2075" style="position:absolute;left:0;text-align:left;margin-left:90.65pt;margin-top:6.2pt;width:23.35pt;height:21.1pt;z-index:-251602944" coordorigin="2833,454" coordsize="467,422" path="m2984,865r12,3l3015,871r20,3l3055,875r20,1l3083,876r21,-1l3125,873r19,-3l3163,865r18,-5l3190,856r19,-8l3227,837r15,-12l3256,812r2,l3258,869r42,l3300,454r-50,l3250,610r-18,-6l3213,598r-19,-5l3175,588r-24,-5l3131,581r-21,-1l3088,579r-10,l3057,580r-20,2l3017,585r-20,4l2978,593r-18,6l2931,610r-18,10l2896,630r-15,12l2867,654r-16,20l2841,692r-6,19l2833,730r,1l2836,751r6,19l2852,788r20,22l2887,822r18,12l2910,788r-12,-18l2891,751r-3,-19l2889,727r3,-18l2900,690r12,-18l2929,655r15,-12l2962,632r20,-10l3007,614r19,-5l3046,606r21,-2l3088,603r9,l3118,604r20,2l3157,609r19,4l3194,618r20,6l3232,631r18,6l3250,754r-8,29l3229,801r-23,18l3188,829r-20,9l3140,846r-20,3l3100,852r-22,l3057,852r-21,-2l3017,846r-19,-5l2980,835r-21,-9l2941,816r-16,-12l2912,791r14,54l2944,853r20,7l2984,865xe" stroked="f">
            <v:path arrowok="t"/>
          </v:shape>
        </w:pict>
      </w:r>
      <w:r>
        <w:rPr>
          <w:noProof/>
        </w:rPr>
        <w:pict w14:anchorId="6F521726">
          <v:shape id="_x0000_s2076" style="position:absolute;left:0;text-align:left;margin-left:148.95pt;margin-top:6.2pt;width:20.9pt;height:20.75pt;z-index:-251603968" coordorigin="3999,454" coordsize="418,415" path="m4084,649r15,-12l4116,626r20,-8l4147,614r19,-5l4185,606r21,-2l4227,603r21,1l4273,606r21,4l4312,616r15,8l4338,634r9,10l4357,662r7,19l4366,700r,169l4417,869r,-188l4415,665r-7,-19l4395,629r-24,-19l4352,601r-21,-8l4312,587r-18,-3l4274,581r-21,-1l4230,579r-19,1l4188,581r-21,2l4148,587r-17,4l4116,597r-16,8l4082,616r-16,11l4052,639r-2,l4050,454r-51,l3999,869r51,l4050,729r,-12l4054,697r8,-19l4073,661r11,-12xe" stroked="f">
            <v:path arrowok="t"/>
          </v:shape>
        </w:pict>
      </w:r>
      <w:r>
        <w:rPr>
          <w:noProof/>
        </w:rPr>
        <w:pict w14:anchorId="102248F1">
          <v:shape id="_x0000_s2077" style="position:absolute;left:0;text-align:left;margin-left:121.45pt;margin-top:6.65pt;width:3.25pt;height:3.2pt;z-index:-251604992" coordorigin="3449,463" coordsize="65,64" path="m3482,527r6,-1l3507,517r7,-22l3513,486r-11,-17l3479,463r-4,l3455,472r-6,21l3449,503r11,18l3482,527xe" stroked="f">
            <v:path arrowok="t"/>
          </v:shape>
        </w:pict>
      </w:r>
      <w:r>
        <w:rPr>
          <w:noProof/>
        </w:rPr>
        <w:pict w14:anchorId="32663360">
          <v:shape id="_x0000_s2078" style="position:absolute;left:0;text-align:left;margin-left:129.8pt;margin-top:8.6pt;width:14.4pt;height:18.7pt;z-index:-251606016" coordorigin="3616,502" coordsize="288,374" path="m3864,848r-2,l3843,851r-21,1l3795,850r-21,-9l3761,828r-4,-20l3757,608r147,l3904,586r-147,l3757,502r-51,l3706,586r-90,l3616,608r90,l3706,814r2,14l3716,846r16,14l3752,869r18,4l3792,875r26,1l3825,876r21,-1l3866,873r20,-3l3904,866r,-30l3902,837r-19,6l3864,848xe" stroked="f">
            <v:path arrowok="t"/>
          </v:shape>
        </w:pict>
      </w:r>
      <w:r>
        <w:rPr>
          <w:noProof/>
        </w:rPr>
        <w:pict w14:anchorId="7CF2DC7C">
          <v:shape id="_x0000_s2079" style="position:absolute;left:0;text-align:left;margin-left:336.65pt;margin-top:12.45pt;width:20.8pt;height:14.5pt;z-index:-251607040" coordorigin="7753,579" coordsize="416,290" path="m7806,700r7,-19l7824,663r9,-10l7847,641r17,-11l7885,620r15,-6l7919,609r19,-3l7959,604r23,-1l8005,604r25,2l8052,610r18,7l8084,625r10,10l8111,661r6,19l8119,699r,170l8170,869r,-180l8167,669r-6,-19l8150,633r-22,-21l8110,602r-21,-9l8068,587r-18,-3l8030,581r-22,-1l7985,579r-19,1l7945,581r-20,2l7906,587r-16,4l7863,600r-18,9l7831,618r-17,15l7801,646r-2,l7799,586r-46,l7753,869r51,l7804,719r2,-19xe" stroked="f">
            <v:path arrowok="t"/>
          </v:shape>
        </w:pict>
      </w:r>
      <w:r>
        <w:rPr>
          <w:noProof/>
        </w:rPr>
        <w:pict w14:anchorId="0BF0964E">
          <v:shape id="_x0000_s2080" type="#_x0000_t75" style="position:absolute;left:0;text-align:left;margin-left:190.2pt;margin-top:5.7pt;width:141.05pt;height:22.1pt;z-index:-251608064">
            <v:imagedata r:id="rId11" o:title=""/>
          </v:shape>
        </w:pict>
      </w:r>
      <w:r>
        <w:rPr>
          <w:noProof/>
        </w:rPr>
        <w:pict w14:anchorId="315721E0">
          <v:shape id="_x0000_s2081" style="position:absolute;left:0;text-align:left;margin-left:121.8pt;margin-top:12.8pt;width:2.55pt;height:14.15pt;z-index:-251609088" coordorigin="3456,586" coordsize="51,283" path="m3507,806r,-220l3456,586r,283l3507,869r,-63xe" stroked="f">
            <v:path arrowok="t"/>
          </v:shape>
        </w:pict>
      </w:r>
      <w:r>
        <w:rPr>
          <w:noProof/>
        </w:rPr>
        <w:pict w14:anchorId="74311D20">
          <v:shape id="_x0000_s2082" style="position:absolute;left:0;text-align:left;margin-left:62.5pt;margin-top:6.2pt;width:23.65pt;height:20.75pt;z-index:-251610112" coordorigin="2270,454" coordsize="473,415" path="m2323,641r,-161l2739,480r,-26l2270,454r,415l2743,869r,-25l2323,844r,-180l2723,664r,-23l2323,641xe" stroked="f">
            <v:path arrowok="t"/>
          </v:shape>
        </w:pict>
      </w:r>
      <w:r>
        <w:rPr>
          <w:noProof/>
        </w:rPr>
        <w:pict w14:anchorId="42C8525E">
          <v:shape id="_x0000_s2083" style="position:absolute;left:0;text-align:left;margin-left:94.25pt;margin-top:22.9pt;width:1.05pt;height:2.9pt;z-index:-251611136" coordorigin="2905,788" coordsize="21,58" path="m2910,788r-5,46l2909,837r17,8l2912,791r-2,-3xe" stroked="f">
            <v:path arrowok="t"/>
          </v:shape>
        </w:pict>
      </w:r>
      <w:r>
        <w:rPr>
          <w:noProof/>
        </w:rPr>
        <w:pict w14:anchorId="40A28D58">
          <v:shape id="_x0000_s2084" type="#_x0000_t75" style="position:absolute;left:0;text-align:left;margin-left:55.3pt;margin-top:6.2pt;width:309.35pt;height:62.75pt;z-index:-251612160">
            <v:imagedata r:id="rId12" o:title=""/>
          </v:shape>
        </w:pict>
      </w:r>
      <w:r>
        <w:rPr>
          <w:noProof/>
        </w:rPr>
        <w:pict w14:anchorId="7B26EF7D">
          <v:shape id="_x0000_s2120" style="position:absolute;left:0;text-align:left;margin-left:-51pt;margin-top:74.1pt;width:595.3pt;height:38.65pt;z-index:-251649024" coordorigin=",1812" coordsize="11906,773" path="m11906,2585r,-773l,1812r,773l11906,2585xe" fillcolor="#404040" stroked="f">
            <v:path arrowok="t"/>
          </v:shape>
        </w:pict>
      </w:r>
      <w:r>
        <w:pict w14:anchorId="7EEBFA47">
          <v:shape id="_x0000_i1026" type="#_x0000_t75" style="width:135pt;height:69pt">
            <v:imagedata r:id="rId13" o:title=""/>
          </v:shape>
        </w:pict>
      </w:r>
    </w:p>
    <w:p w14:paraId="7EEBF920" w14:textId="77777777" w:rsidR="00AC3631" w:rsidRDefault="00AC3631">
      <w:pPr>
        <w:spacing w:line="200" w:lineRule="exact"/>
      </w:pPr>
    </w:p>
    <w:p w14:paraId="7EEBF921" w14:textId="744CAA60" w:rsidR="00AC3631" w:rsidRDefault="00000000">
      <w:pPr>
        <w:spacing w:line="200" w:lineRule="exact"/>
      </w:pPr>
      <w:r>
        <w:rPr>
          <w:noProof/>
        </w:rPr>
        <w:pict w14:anchorId="4F8B60AF">
          <v:shape id="_x0000_s2085" style="position:absolute;margin-left:443.8pt;margin-top:8.7pt;width:11.05pt;height:13.9pt;z-index:-251613184" coordorigin="9896,2069" coordsize="221,278" path="m10064,2102r-8,-8l10048,2086r-10,-6l10027,2075r-2,l10007,2070r-21,-1l9974,2069r-20,3l9936,2077r-22,10l9896,2097r,26l9911,2114r20,-10l9950,2097r18,-4l9985,2091r11,l10007,2094r11,5l10029,2104r9,8l10045,2122r7,11l10056,2145r,31l10053,2176r-24,3l10007,2182r-20,3l9970,2188r-15,4l9931,2199r-18,8l9923,2229r12,-7l9954,2214r20,-6l9992,2205r19,-3l10032,2200r24,-3l10057,2325r11,16l10092,2346r8,l10109,2345r9,-4l10118,2316r-6,5l10105,2324r-13,l10088,2322r-6,-8l10081,2309r,-145l10079,2143r-5,-19l10070,2112r-6,-10xe" stroked="f">
            <v:path arrowok="t"/>
          </v:shape>
        </w:pict>
      </w:r>
      <w:r>
        <w:rPr>
          <w:noProof/>
        </w:rPr>
        <w:pict w14:anchorId="6AC31189">
          <v:shape id="_x0000_s2087" style="position:absolute;margin-left:456.1pt;margin-top:8.7pt;width:10.8pt;height:14pt;z-index:-251615232" coordorigin="10142,2069" coordsize="216,280" path="m10216,2310r-12,-11l10191,2284r-10,-18l10175,2250r-4,-19l10169,2211r2,-18l10175,2174r7,-20l10191,2138r13,-16l10218,2109r15,-9l10251,2093r21,-2l10281,2091r13,2l10309,2098r15,6l10341,2114r18,15l10359,2098r-11,-7l10330,2081r-19,-7l10292,2070r-20,-1l10264,2069r-20,3l10225,2078r-10,5l10198,2093r-16,14l10173,2116r-11,17l10153,2151r-6,18l10143,2188r-1,22l10143,2226r3,20l10152,2265r8,18l10177,2307r14,13l10207,2332r22,10l10248,2347r20,2l10281,2349r12,-2l10304,2344r11,-4l10325,2336r7,-4l10339,2328r9,-6l10359,2316r,-30l10350,2293r-17,11l10316,2314r-9,5l10288,2325r-20,2l10253,2325r-20,-5l10216,2310xe" stroked="f">
            <v:path arrowok="t"/>
          </v:shape>
        </w:pict>
      </w:r>
      <w:r>
        <w:rPr>
          <w:noProof/>
        </w:rPr>
        <w:pict w14:anchorId="7A236DBA">
          <v:shape id="_x0000_s2088" style="position:absolute;margin-left:280.9pt;margin-top:8.85pt;width:6.6pt;height:13.55pt;z-index:-251616256" coordorigin="6638,2072" coordsize="132,271" path="m6663,2190r,-7l6666,2163r6,-19l6673,2141r11,-18l6698,2109r19,-10l6737,2096r9,l6756,2099r13,4l6769,2078r-10,-4l6748,2072r-11,l6722,2073r-19,6l6687,2089r-15,16l6660,2126r-1,l6659,2075r-21,l6638,2343r25,l6663,2190xe" stroked="f">
            <v:path arrowok="t"/>
          </v:shape>
        </w:pict>
      </w:r>
      <w:r>
        <w:rPr>
          <w:noProof/>
        </w:rPr>
        <w:pict w14:anchorId="13C165F5">
          <v:shape id="_x0000_s2089" style="position:absolute;margin-left:213.2pt;margin-top:8.7pt;width:11.95pt;height:14pt;z-index:-251617280" coordorigin="5284,2069" coordsize="239,280" path="m5284,2208r,14l5287,2242r6,19l5301,2279r5,8l5317,2304r14,14l5347,2330r24,12l5390,2347r20,2l5414,2349r22,-2l5455,2342r17,-7l5486,2327r16,-12l5517,2303r,-34l5501,2285r-18,15l5466,2312r-17,8l5431,2325r-17,2l5403,2326r-19,-5l5365,2312r-13,-9l5338,2288r-11,-17l5323,2265r-7,-18l5312,2227r-1,-21l5311,2201r,-6l5523,2195r,-3l5521,2171r-3,-18l5512,2134r-11,-19l5495,2107r-14,-14l5464,2081r-12,-5l5433,2070r-21,-1l5406,2069r-20,3l5367,2078r-19,9l5341,2092r-13,52l5339,2128r12,-14l5353,2112r16,-12l5388,2093r21,-2l5419,2091r10,2l5438,2096r10,4l5456,2105r8,8l5472,2120r6,9l5483,2139r5,10l5491,2161r1,13l5314,2174r-2,-55l5301,2137r-6,12l5289,2167r-4,20l5284,2208xe" stroked="f">
            <v:path arrowok="t"/>
          </v:shape>
        </w:pict>
      </w:r>
      <w:r>
        <w:rPr>
          <w:noProof/>
        </w:rPr>
        <w:pict w14:anchorId="3E7B5D20">
          <v:shape id="_x0000_s2090" style="position:absolute;margin-left:214.6pt;margin-top:9.85pt;width:1.45pt;height:4.1pt;z-index:-251618304" coordorigin="5312,2092" coordsize="29,82" path="m5326,2104r-14,15l5314,2174r5,-11l5328,2144r13,-52l5326,2104xe" stroked="f">
            <v:path arrowok="t"/>
          </v:shape>
        </w:pict>
      </w:r>
      <w:r>
        <w:rPr>
          <w:noProof/>
        </w:rPr>
        <w:pict w14:anchorId="3E616682">
          <v:shape id="_x0000_s2091" style="position:absolute;margin-left:267.8pt;margin-top:9.85pt;width:1.45pt;height:4.1pt;z-index:-251619328" coordorigin="6376,2092" coordsize="29,82" path="m6389,2104r-13,15l6378,2174r4,-11l6391,2144r14,-52l6389,2104xe" stroked="f">
            <v:path arrowok="t"/>
          </v:shape>
        </w:pict>
      </w:r>
      <w:r>
        <w:rPr>
          <w:noProof/>
        </w:rPr>
        <w:pict w14:anchorId="5EA7F123">
          <v:shape id="_x0000_s2092" style="position:absolute;margin-left:469.15pt;margin-top:2.75pt;width:10.85pt;height:19.6pt;z-index:-251620352" coordorigin="10403,1950" coordsize="217,392" path="m10403,1963r,380l10428,2343r,-114l10432,2225r15,-13l10463,2199r5,7l10482,2221r13,15l10508,2252r13,15l10534,2282r13,15l10560,2312r13,15l10586,2343r34,l10613,2335r-13,-15l10587,2305r-14,-15l10560,2275r-13,-15l10534,2245r-14,-15l10507,2215r-13,-15l10481,2185r7,-36l10473,2162r-15,13l10443,2188r-15,14l10428,1950r-25,l10403,1963xe" stroked="f">
            <v:path arrowok="t"/>
          </v:shape>
        </w:pict>
      </w:r>
      <w:r>
        <w:rPr>
          <w:noProof/>
        </w:rPr>
        <w:pict w14:anchorId="57B3D4A6">
          <v:shape id="_x0000_s2093" style="position:absolute;margin-left:430.35pt;margin-top:2.75pt;width:11.15pt;height:19.6pt;z-index:-251621376" coordorigin="9627,1950" coordsize="223,392" path="m9633,2218r,-244l9731,1974r10,l9761,1977r18,7l9797,1996r12,15l9817,2030r2,20l9819,2058r-4,21l9806,2097r-15,15l9784,2117r-18,10l9747,2132r-17,26l9751,2157r19,-5l9789,2145r16,-10l9820,2122r13,-15l9842,2089r6,-20l9849,2048r,-12l9845,2017r-9,-18l9816,1975r-18,-12l9777,1955r-20,-4l9735,1950r-108,l9633,2343r,-125xe" stroked="f">
            <v:path arrowok="t"/>
          </v:shape>
        </w:pict>
      </w:r>
      <w:r>
        <w:rPr>
          <w:noProof/>
        </w:rPr>
        <w:pict w14:anchorId="6F23EA5F">
          <v:shape id="_x0000_s2094" style="position:absolute;margin-left:253.2pt;margin-top:2.75pt;width:10.3pt;height:19.6pt;z-index:-251622400" coordorigin="6084,1950" coordsize="206,392" path="m6109,1990r,-40l6084,1950r,13l6092,2343r17,l6109,2205r1,-22l6114,2164r6,-18l6125,2135r12,-17l6151,2105r25,-11l6196,2091r3,l6222,2095r17,10l6251,2120r8,23l6263,2162r1,21l6264,2343r25,l6289,2165r,-11l6285,2134r-7,-18l6263,2094r-16,-13l6238,2076r-19,-5l6197,2069r-21,1l6157,2076r-16,10l6133,2093r-13,16l6110,2126r-1,l6109,1990xe" stroked="f">
            <v:path arrowok="t"/>
          </v:shape>
        </w:pict>
      </w:r>
      <w:r>
        <w:rPr>
          <w:noProof/>
        </w:rPr>
        <w:pict w14:anchorId="2A279FE4">
          <v:shape id="_x0000_s2095" style="position:absolute;margin-left:198.3pt;margin-top:2.75pt;width:13.45pt;height:19.6pt;z-index:-251623424" coordorigin="4986,1950" coordsize="269,392" path="m5134,2054r,-80l5256,1974r,-24l4986,1950r,24l5108,1974r,89l5117,2343r17,l5134,2054xe" stroked="f">
            <v:path arrowok="t"/>
          </v:shape>
        </w:pict>
      </w:r>
      <w:r>
        <w:rPr>
          <w:noProof/>
        </w:rPr>
        <w:pict w14:anchorId="3EA54DFC">
          <v:shape id="_x0000_s2096" style="position:absolute;margin-left:149.1pt;margin-top:2.75pt;width:.85pt;height:19.6pt;z-index:-251624448" coordorigin="4002,1950" coordsize="17,392" path="m4002,2043r,300l4019,2343r,-393l4002,1950r,93xe" stroked="f">
            <v:path arrowok="t"/>
          </v:shape>
        </w:pict>
      </w:r>
      <w:r>
        <w:rPr>
          <w:noProof/>
        </w:rPr>
        <w:pict w14:anchorId="4ADE9010">
          <v:polyline id="_x0000_s2097" style="position:absolute;z-index:-251625472" points="753.6pt,295.25pt,753.6pt,314.85pt" coordorigin="4023,1950" coordsize="0,392" filled="f" strokecolor="white" strokeweight=".52pt">
            <v:path arrowok="t"/>
            <o:lock v:ext="edit" verticies="t"/>
          </v:polyline>
        </w:pict>
      </w:r>
      <w:r>
        <w:rPr>
          <w:noProof/>
        </w:rPr>
        <w:pict w14:anchorId="230C9B23">
          <v:shape id="_x0000_s2099" style="position:absolute;margin-left:131.85pt;margin-top:2.45pt;width:14.65pt;height:16.45pt;z-index:-251627520" coordorigin="3657,1944" coordsize="293,329" path="m3684,2256r11,17l3691,2188r-3,-20l3687,2146r1,-12l3690,2114r4,-19l3701,2076r8,-19l3723,2034r13,-16l3750,2004r15,-12l3779,1984r19,-9l3817,1970r20,-1l3840,1969r20,2l3879,1976r14,5l3905,1986r9,6l3924,1998r11,7l3947,2014r3,-3l3950,1981r-14,-8l3918,1964r-19,-9l3878,1949r-20,-4l3837,1944r-9,l3808,1947r-19,5l3770,1959r-11,6l3742,1976r-16,12l3711,2002r-10,13l3690,2031r-10,17l3672,2067r-7,20l3661,2106r-3,20l3657,2147r1,18l3660,2185r4,20l3670,2224r6,14l3684,2256xe" stroked="f">
            <v:path arrowok="t"/>
          </v:shape>
        </w:pict>
      </w:r>
      <w:r>
        <w:rPr>
          <w:noProof/>
        </w:rPr>
        <w:pict w14:anchorId="7E74B02E">
          <v:shape id="_x0000_s2100" style="position:absolute;margin-left:204.4pt;margin-top:8.4pt;width:.45pt;height:14pt;z-index:-251628544" coordorigin="5108,2063" coordsize="9,280" path="m5108,2263r,80l5117,2343r-9,-280l5108,2263xe" stroked="f">
            <v:path arrowok="t"/>
          </v:shape>
        </w:pict>
      </w:r>
      <w:r>
        <w:rPr>
          <w:noProof/>
        </w:rPr>
        <w:pict w14:anchorId="227C696B">
          <v:shape id="_x0000_s2101" style="position:absolute;margin-left:253.2pt;margin-top:3.4pt;width:.4pt;height:19pt;z-index:-251629568" coordorigin="6084,1963" coordsize="8,380" path="m6084,2283r,60l6092,2343r-8,-380l6084,2283xe" stroked="f">
            <v:path arrowok="t"/>
          </v:shape>
        </w:pict>
      </w:r>
      <w:r>
        <w:rPr>
          <w:noProof/>
        </w:rPr>
        <w:pict w14:anchorId="022A6E63">
          <v:shape id="_x0000_s2102" style="position:absolute;margin-left:430.65pt;margin-top:5.95pt;width:5.7pt;height:7.2pt;z-index:-251630592" coordorigin="9633,2014" coordsize="114,144" path="m9633,2074r,-60l9633,2158r97,l9747,2132r-21,2l9633,2134r,-60xe" stroked="f">
            <v:path arrowok="t"/>
          </v:shape>
        </w:pict>
      </w:r>
      <w:r>
        <w:rPr>
          <w:noProof/>
        </w:rPr>
        <w:pict w14:anchorId="28D9C4B6">
          <v:shape id="_x0000_s2103" style="position:absolute;margin-left:429.35pt;margin-top:2.75pt;width:1.3pt;height:19.6pt;z-index:-251631616" coordorigin="9607,1950" coordsize="26,392" path="m9607,1963r,380l9633,2343r-6,-393l9607,1950r,13xe" stroked="f">
            <v:path arrowok="t"/>
          </v:shape>
        </w:pict>
      </w:r>
      <w:r>
        <w:rPr>
          <w:noProof/>
        </w:rPr>
        <w:pict w14:anchorId="002CC0AE">
          <v:shape id="_x0000_s2104" style="position:absolute;margin-left:473.05pt;margin-top:9pt;width:6.4pt;height:5.5pt;z-index:-251632640" coordorigin="10481,2075" coordsize="128,110" path="m10608,2075r-36,l10563,2083r-15,13l10533,2109r-15,13l10503,2136r-15,13l10481,2185r6,-6l10502,2166r15,-13l10533,2140r15,-13l10563,2114r15,-13l10593,2088r15,-13xe" stroked="f">
            <v:path arrowok="t"/>
          </v:shape>
        </w:pict>
      </w:r>
      <w:r>
        <w:rPr>
          <w:noProof/>
        </w:rPr>
        <w:pict w14:anchorId="38BE7FF2">
          <v:shape id="_x0000_s2107" style="position:absolute;margin-left:154.45pt;margin-top:8.7pt;width:11.05pt;height:13.9pt;z-index:-251635712" coordorigin="4109,2069" coordsize="221,278" path="m4276,2102r-8,-8l4260,2086r-10,-6l4239,2075r-2,l4219,2070r-21,-1l4186,2069r-20,3l4148,2077r-22,10l4109,2097r,26l4123,2114r20,-10l4162,2097r18,-4l4197,2091r11,l4219,2094r11,5l4241,2104r9,8l4257,2122r7,11l4268,2145r,31l4265,2176r-24,3l4219,2182r-20,3l4182,2188r-15,4l4143,2199r-18,8l4135,2229r13,-7l4166,2214r21,-6l4204,2205r19,-3l4244,2200r24,-3l4269,2325r11,16l4304,2346r8,l4321,2345r9,-4l4330,2316r-6,5l4317,2324r-13,l4300,2322r-6,-8l4293,2309r,-145l4291,2143r-5,-19l4282,2112r-6,-10xe" stroked="f">
            <v:path arrowok="t"/>
          </v:shape>
        </w:pict>
      </w:r>
      <w:r>
        <w:rPr>
          <w:noProof/>
        </w:rPr>
        <w:pict w14:anchorId="4537416C">
          <v:shape id="_x0000_s2109" style="position:absolute;margin-left:168pt;margin-top:8.7pt;width:8pt;height:4.05pt;z-index:-251637760" coordorigin="4380,2069" coordsize="160,81" path="m4398,2080r-18,12l4383,2149r,-18l4386,2123r6,-7l4398,2108r8,-6l4417,2098r10,-5l4438,2091r12,l4465,2092r19,4l4503,2103r19,10l4541,2125r,-30l4533,2090r-8,-4l4516,2082r-8,-4l4498,2075r-11,-2l4476,2070r-11,-1l4453,2069r-14,l4419,2073r-18,6l4398,2080xe" stroked="f">
            <v:path arrowok="t"/>
          </v:shape>
        </w:pict>
      </w:r>
      <w:r>
        <w:rPr>
          <w:noProof/>
        </w:rPr>
        <w:pict w14:anchorId="32DD7C9A">
          <v:shape id="_x0000_s2110" style="position:absolute;margin-left:166.75pt;margin-top:9.85pt;width:10.15pt;height:12.85pt;z-index:-251638784" coordorigin="4355,2092" coordsize="203,257" path="m4355,2309r,10l4366,2326r9,4l4382,2334r7,3l4399,2341r12,3l4430,2348r20,1l4468,2348r20,-4l4506,2338r8,-4l4531,2323r13,-14l4555,2288r3,-20l4558,2254r-4,-11l4547,2233r-14,-13l4514,2210r-15,-6l4481,2198r-22,-6l4452,2190r-21,-6l4415,2179r-11,-5l4396,2169r-5,-6l4385,2157r-2,-8l4380,2092r-13,13l4359,2116r-3,12l4356,2151r1,8l4360,2164r2,6l4367,2176r5,6l4380,2189r11,6l4404,2200r7,3l4429,2209r21,5l4462,2217r20,6l4498,2229r12,6l4518,2240r5,7l4528,2253r3,8l4531,2280r-4,10l4520,2299r-8,8l4502,2314r-12,5l4470,2325r-20,2l4448,2327r-19,-2l4410,2320r-18,-8l4373,2302r-18,-14l4355,2309xe" stroked="f">
            <v:path arrowok="t"/>
          </v:shape>
        </w:pict>
      </w:r>
      <w:r>
        <w:rPr>
          <w:noProof/>
        </w:rPr>
        <w:pict w14:anchorId="4BFD28E6">
          <v:shape id="_x0000_s2112" style="position:absolute;margin-left:178.85pt;margin-top:8.7pt;width:9.25pt;height:6pt;z-index:-251640832" coordorigin="4597,2069" coordsize="185,120" path="m4603,2170r5,6l4613,2182r8,7l4624,2149r,-18l4627,2123r6,-7l4639,2108r8,-6l4658,2098r10,-5l4679,2091r13,l4707,2092r18,4l4744,2103r19,10l4782,2125r,-30l4774,2090r-8,-4l4757,2082r-8,-4l4739,2075r-11,-2l4717,2070r-11,-1l4694,2069r-14,l4660,2073r-18,6l4621,2092r-13,13l4600,2116r-3,12l4597,2151r1,8l4601,2164r2,6xe" stroked="f">
            <v:path arrowok="t"/>
          </v:shape>
        </w:pict>
      </w:r>
      <w:r>
        <w:rPr>
          <w:noProof/>
        </w:rPr>
        <w:pict w14:anchorId="10E98D9F">
          <v:shape id="_x0000_s2113" style="position:absolute;margin-left:235.75pt;margin-top:9.95pt;width:3.1pt;height:12.6pt;z-index:-251641856" coordorigin="5735,2094" coordsize="62,252" path="m5759,2302r,-138l5757,2143r-4,-19l5748,2112r-6,-10l5735,2094r,231l5746,2341r24,5l5779,2346r8,-1l5796,2341r,-25l5791,2321r-7,3l5770,2324r-4,-2l5760,2314r-1,-5l5759,2302xe" stroked="f">
            <v:path arrowok="t"/>
          </v:shape>
        </w:pict>
      </w:r>
      <w:r>
        <w:rPr>
          <w:noProof/>
        </w:rPr>
        <w:pict w14:anchorId="5A126A94">
          <v:shape id="_x0000_s2114" style="position:absolute;margin-left:227.75pt;margin-top:8.7pt;width:8pt;height:12.8pt;z-index:-251642880" coordorigin="5575,2069" coordsize="160,256" path="m5575,2097r,26l5590,2114r19,-10l5628,2097r18,-4l5664,2091r11,l5686,2094r11,5l5708,2104r9,8l5723,2122r7,11l5734,2145r,31l5731,2176r-24,3l5685,2182r-19,3l5648,2188r-15,4l5609,2199r-18,8l5602,2229r12,-7l5632,2214r21,-6l5671,2205r18,-3l5710,2200r24,-3l5735,2325r,-231l5727,2086r-10,-6l5705,2075r-20,-5l5664,2069r-11,l5632,2072r-18,5l5610,2079r-18,8l5575,2097xe" stroked="f">
            <v:path arrowok="t"/>
          </v:shape>
        </w:pict>
      </w:r>
      <w:r>
        <w:rPr>
          <w:noProof/>
        </w:rPr>
        <w:pict w14:anchorId="56C36506">
          <v:shape id="_x0000_s2116" style="position:absolute;margin-left:240.05pt;margin-top:8.7pt;width:10.8pt;height:14pt;z-index:-251644928" coordorigin="5821,2069" coordsize="216,280" path="m5894,2310r-12,-11l5870,2284r-10,-18l5854,2250r-5,-19l5848,2211r1,-18l5853,2174r7,-20l5870,2138r12,-16l5897,2109r14,-9l5930,2093r20,-2l5960,2091r12,2l5987,2098r15,6l6019,2114r18,15l6037,2098r-10,-7l6008,2081r-19,-7l5970,2070r-19,-1l5942,2069r-20,3l5903,2078r-10,5l5876,2093r-15,14l5852,2116r-12,17l5831,2151r-6,18l5822,2188r-1,22l5821,2226r4,20l5830,2265r9,18l5855,2307r14,13l5886,2332r21,10l5926,2347r20,2l5959,2349r12,-2l5983,2344r11,-4l6003,2336r7,-4l6018,2328r9,-6l6037,2316r,-30l6028,2293r-17,11l5994,2314r-8,5l5967,2325r-21,2l5931,2325r-19,-5l5894,2310xe" stroked="f">
            <v:path arrowok="t"/>
          </v:shape>
        </w:pict>
      </w:r>
      <w:r>
        <w:rPr>
          <w:noProof/>
        </w:rPr>
        <w:pict w14:anchorId="26A7D995">
          <v:shape id="_x0000_s2117" style="position:absolute;margin-left:266.35pt;margin-top:8.7pt;width:12pt;height:14pt;z-index:-251645952" coordorigin="6347,2069" coordsize="240,280" path="m6376,2227r-2,-21l6375,2195r212,l6587,2192r-2,-21l6582,2153r-7,-19l6565,2115r-6,-8l6545,2093r-17,-12l6516,2076r-19,-6l6476,2069r-7,l6450,2072r-20,6l6412,2087r-7,5l6391,2144r11,-16l6415,2114r2,-2l6433,2100r19,-7l6473,2091r10,l6493,2093r9,3l6511,2100r9,5l6528,2113r8,7l6542,2129r5,10l6552,2149r3,12l6556,2174r-178,l6376,2119r-11,18l6359,2149r-6,18l6349,2187r-2,21l6348,2222r3,20l6357,2261r8,18l6369,2287r12,17l6395,2318r16,12l6435,2342r19,5l6474,2349r4,l6499,2347r20,-5l6536,2335r13,-8l6566,2315r15,-12l6581,2269r-16,16l6547,2300r-18,12l6512,2320r-17,5l6478,2327r-11,-1l6448,2321r-19,-9l6416,2303r-14,-15l6390,2271r-3,-6l6380,2247r-4,-20xe" stroked="f">
            <v:path arrowok="t"/>
          </v:shape>
        </w:pict>
      </w:r>
      <w:r>
        <w:rPr>
          <w:noProof/>
        </w:rPr>
        <w:pict w14:anchorId="4F15643A">
          <v:shape id="_x0000_s2118" type="#_x0000_t75" style="position:absolute;margin-left:295.15pt;margin-top:2.25pt;width:122.05pt;height:26.85pt;z-index:-251646976">
            <v:imagedata r:id="rId14" o:title=""/>
          </v:shape>
        </w:pict>
      </w:r>
      <w:r>
        <w:rPr>
          <w:noProof/>
        </w:rPr>
        <w:pict w14:anchorId="6BC296BE">
          <v:shape id="_x0000_s2119" type="#_x0000_t75" style="position:absolute;margin-left:6pt;margin-top:2.45pt;width:481.2pt;height:26.15pt;z-index:-251648000">
            <v:imagedata r:id="rId15" o:title=""/>
          </v:shape>
        </w:pict>
      </w:r>
    </w:p>
    <w:p w14:paraId="7EEBF922" w14:textId="5618E91B" w:rsidR="00AC3631" w:rsidRDefault="00000000" w:rsidP="00743A5C">
      <w:pPr>
        <w:tabs>
          <w:tab w:val="left" w:pos="1680"/>
        </w:tabs>
        <w:spacing w:line="200" w:lineRule="exact"/>
      </w:pPr>
      <w:r>
        <w:rPr>
          <w:noProof/>
        </w:rPr>
        <w:pict w14:anchorId="7495B7D8">
          <v:shape id="_x0000_s2086" style="position:absolute;margin-left:442.75pt;margin-top:5.1pt;width:9.1pt;height:7.6pt;z-index:-251614208" coordorigin="9875,2197" coordsize="182,152" path="m9878,2288r8,19l9902,2326r17,11l9929,2342r19,5l9969,2349r19,-1l10008,2342r15,-9l10030,2327r14,-14l10055,2296r1,l10056,2316r1,9l10056,2197r,29l10055,2241r-4,20l10044,2278r-3,7l10029,2301r-15,13l9991,2324r-20,3l9958,2326r-20,-6l9922,2309r-4,-4l9906,2288r-4,-19l9903,2263r6,-19l9923,2229r-10,-22l9897,2218r-10,11l9878,2247r-3,21l9875,2269r3,19xe" stroked="f">
            <v:path arrowok="t"/>
          </v:shape>
        </w:pict>
      </w:r>
      <w:r>
        <w:rPr>
          <w:noProof/>
        </w:rPr>
        <w:pict w14:anchorId="1418D81F">
          <v:shape id="_x0000_s2098" style="position:absolute;margin-left:133.55pt;margin-top:4.65pt;width:12.95pt;height:8.05pt;z-index:-251626496" coordorigin="3691,2188" coordsize="259,161" path="m3703,2226r-7,-18l3691,2188r4,85l3707,2289r8,9l3730,2311r16,12l3763,2333r10,5l3792,2344r20,4l3833,2349r2,l3856,2348r20,-4l3894,2339r19,-8l3931,2323r19,-10l3950,2278r-4,3l3929,2293r-17,9l3893,2312r-18,6l3855,2323r-21,1l3823,2323r-19,-3l3785,2312r-19,-10l3747,2288r-14,-14l3721,2258r-11,-18l3703,2226xe" stroked="f">
            <v:path arrowok="t"/>
          </v:shape>
        </w:pict>
      </w:r>
      <w:r>
        <w:rPr>
          <w:noProof/>
        </w:rPr>
        <w:pict w14:anchorId="066D0E8E">
          <v:shape id="_x0000_s2105" style="position:absolute;margin-left:469.15pt;margin-top:1.4pt;width:0;height:10pt;z-index:-251633664" coordorigin="10403,2123" coordsize="0,200" path="m10403,2203r,120l10403,2123r,80xe" stroked="f">
            <v:path arrowok="t"/>
          </v:shape>
        </w:pict>
      </w:r>
      <w:r>
        <w:rPr>
          <w:noProof/>
        </w:rPr>
        <w:pict w14:anchorId="68E05B16">
          <v:shape id="_x0000_s2108" style="position:absolute;margin-left:153.35pt;margin-top:5.1pt;width:9.1pt;height:7.6pt;z-index:-251636736" coordorigin="4087,2197" coordsize="182,152" path="m4090,2288r8,19l4114,2326r17,11l4141,2342r19,5l4181,2349r19,-1l4220,2342r15,-9l4242,2327r14,-14l4267,2296r1,l4268,2316r1,9l4268,2197r,29l4267,2241r-4,20l4256,2278r-3,7l4241,2301r-15,13l4221,2317r-18,7l4183,2327r-13,-1l4150,2320r-16,-11l4130,2305r-12,-17l4114,2269r1,-6l4121,2244r14,-15l4125,2207r-16,11l4099,2229r-9,18l4087,2268r,1l4090,2288xe" stroked="f">
            <v:path arrowok="t"/>
          </v:shape>
        </w:pict>
      </w:r>
      <w:r>
        <w:rPr>
          <w:noProof/>
        </w:rPr>
        <w:pict w14:anchorId="6B0EB8CF">
          <v:shape id="_x0000_s2111" style="position:absolute;margin-left:178.8pt;margin-top:2.7pt;width:10.15pt;height:10pt;z-index:-251639808" coordorigin="4596,2149" coordsize="203,200" path="m4596,2309r,10l4607,2326r9,4l4623,2334r7,3l4640,2341r12,3l4652,2344r19,4l4692,2349r17,-1l4729,2344r18,-6l4755,2334r17,-11l4785,2309r11,-21l4799,2268r,-14l4795,2243r-7,-10l4774,2220r-19,-10l4740,2204r-18,-6l4700,2192r-7,-2l4672,2184r-16,-5l4645,2174r-8,-5l4632,2163r-6,-6l4624,2149r-3,40l4632,2195r13,5l4652,2203r18,6l4692,2214r11,3l4723,2223r16,6l4751,2235r8,5l4764,2247r5,6l4772,2261r,19l4768,2290r-7,9l4753,2307r-10,7l4731,2319r-20,6l4691,2327r-2,l4670,2325r-19,-5l4633,2312r-19,-10l4596,2288r,21xe" stroked="f">
            <v:path arrowok="t"/>
          </v:shape>
        </w:pict>
      </w:r>
      <w:r>
        <w:rPr>
          <w:noProof/>
        </w:rPr>
        <w:pict w14:anchorId="384ABEAD">
          <v:shape id="_x0000_s2115" style="position:absolute;margin-left:226.65pt;margin-top:5.1pt;width:9.1pt;height:7.6pt;z-index:-251643904" coordorigin="5553,2197" coordsize="182,152" path="m5556,2288r9,19l5580,2326r18,11l5607,2342r19,5l5647,2349r20,-1l5686,2342r16,-9l5708,2328r14,-15l5733,2296r1,l5734,2316r1,9l5734,2197r,29l5733,2241r-4,20l5723,2278r-4,7l5707,2301r-15,13l5688,2317r-19,7l5649,2327r-13,-1l5616,2320r-16,-11l5585,2288r-4,-19l5581,2264r6,-20l5602,2229r-11,-22l5576,2218r-11,11l5556,2247r-3,21l5553,2269r3,19xe" stroked="f">
            <v:path arrowok="t"/>
          </v:shape>
        </w:pict>
      </w:r>
      <w:r w:rsidR="00743A5C">
        <w:tab/>
      </w:r>
    </w:p>
    <w:p w14:paraId="7EEBF923" w14:textId="77777777" w:rsidR="00AC3631" w:rsidRDefault="00AC3631">
      <w:pPr>
        <w:spacing w:line="200" w:lineRule="exact"/>
      </w:pPr>
    </w:p>
    <w:p w14:paraId="7EEBF924" w14:textId="77777777" w:rsidR="00AC3631" w:rsidRDefault="00AC3631">
      <w:pPr>
        <w:spacing w:line="200" w:lineRule="exact"/>
      </w:pPr>
    </w:p>
    <w:p w14:paraId="7EEBF925" w14:textId="77777777" w:rsidR="00AC3631" w:rsidRDefault="00AC3631">
      <w:pPr>
        <w:spacing w:before="5" w:line="280" w:lineRule="exact"/>
        <w:rPr>
          <w:sz w:val="28"/>
          <w:szCs w:val="28"/>
        </w:rPr>
      </w:pPr>
    </w:p>
    <w:p w14:paraId="7EEBF926" w14:textId="77777777" w:rsidR="00AC3631" w:rsidRDefault="009D633E">
      <w:pPr>
        <w:spacing w:before="17" w:line="260" w:lineRule="exact"/>
        <w:ind w:left="113" w:right="904"/>
        <w:rPr>
          <w:rFonts w:ascii="Calibri" w:eastAsia="Calibri" w:hAnsi="Calibri" w:cs="Calibri"/>
          <w:sz w:val="22"/>
          <w:szCs w:val="22"/>
        </w:rPr>
      </w:pPr>
      <w:r>
        <w:rPr>
          <w:rFonts w:ascii="Calibri" w:eastAsia="Calibri" w:hAnsi="Calibri" w:cs="Calibri"/>
          <w:sz w:val="22"/>
          <w:szCs w:val="22"/>
        </w:rPr>
        <w:t>Tha</w:t>
      </w:r>
      <w:r>
        <w:rPr>
          <w:rFonts w:ascii="Calibri" w:eastAsia="Calibri" w:hAnsi="Calibri" w:cs="Calibri"/>
          <w:spacing w:val="-1"/>
          <w:sz w:val="22"/>
          <w:szCs w:val="22"/>
        </w:rPr>
        <w:t>n</w:t>
      </w:r>
      <w:r>
        <w:rPr>
          <w:rFonts w:ascii="Calibri" w:eastAsia="Calibri" w:hAnsi="Calibri" w:cs="Calibri"/>
          <w:sz w:val="22"/>
          <w:szCs w:val="22"/>
        </w:rPr>
        <w:t>k</w:t>
      </w:r>
      <w:r>
        <w:rPr>
          <w:rFonts w:ascii="Calibri" w:eastAsia="Calibri" w:hAnsi="Calibri" w:cs="Calibri"/>
          <w:spacing w:val="22"/>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5"/>
          <w:sz w:val="22"/>
          <w:szCs w:val="22"/>
        </w:rPr>
        <w:t xml:space="preserve"> </w:t>
      </w:r>
      <w:r>
        <w:rPr>
          <w:rFonts w:ascii="Calibri" w:eastAsia="Calibri" w:hAnsi="Calibri" w:cs="Calibri"/>
          <w:sz w:val="22"/>
          <w:szCs w:val="22"/>
        </w:rPr>
        <w:t>for</w:t>
      </w:r>
      <w:r>
        <w:rPr>
          <w:rFonts w:ascii="Calibri" w:eastAsia="Calibri" w:hAnsi="Calibri" w:cs="Calibri"/>
          <w:spacing w:val="-5"/>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5"/>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30"/>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he</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10"/>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b/>
          <w:w w:val="113"/>
          <w:sz w:val="22"/>
          <w:szCs w:val="22"/>
        </w:rPr>
        <w:t>Cla</w:t>
      </w:r>
      <w:r>
        <w:rPr>
          <w:rFonts w:ascii="Calibri" w:eastAsia="Calibri" w:hAnsi="Calibri" w:cs="Calibri"/>
          <w:b/>
          <w:spacing w:val="-1"/>
          <w:w w:val="113"/>
          <w:sz w:val="22"/>
          <w:szCs w:val="22"/>
        </w:rPr>
        <w:t>s</w:t>
      </w:r>
      <w:r>
        <w:rPr>
          <w:rFonts w:ascii="Calibri" w:eastAsia="Calibri" w:hAnsi="Calibri" w:cs="Calibri"/>
          <w:b/>
          <w:w w:val="113"/>
          <w:sz w:val="22"/>
          <w:szCs w:val="22"/>
        </w:rPr>
        <w:t>s</w:t>
      </w:r>
      <w:r>
        <w:rPr>
          <w:rFonts w:ascii="Calibri" w:eastAsia="Calibri" w:hAnsi="Calibri" w:cs="Calibri"/>
          <w:b/>
          <w:spacing w:val="43"/>
          <w:w w:val="113"/>
          <w:sz w:val="22"/>
          <w:szCs w:val="22"/>
        </w:rPr>
        <w:t xml:space="preserve"> </w:t>
      </w:r>
      <w:r>
        <w:rPr>
          <w:rFonts w:ascii="Calibri" w:eastAsia="Calibri" w:hAnsi="Calibri" w:cs="Calibri"/>
          <w:b/>
          <w:spacing w:val="1"/>
          <w:w w:val="113"/>
          <w:sz w:val="22"/>
          <w:szCs w:val="22"/>
        </w:rPr>
        <w:t>T</w:t>
      </w:r>
      <w:r>
        <w:rPr>
          <w:rFonts w:ascii="Calibri" w:eastAsia="Calibri" w:hAnsi="Calibri" w:cs="Calibri"/>
          <w:b/>
          <w:w w:val="113"/>
          <w:sz w:val="22"/>
          <w:szCs w:val="22"/>
        </w:rPr>
        <w:t>e</w:t>
      </w:r>
      <w:r>
        <w:rPr>
          <w:rFonts w:ascii="Calibri" w:eastAsia="Calibri" w:hAnsi="Calibri" w:cs="Calibri"/>
          <w:b/>
          <w:spacing w:val="-2"/>
          <w:w w:val="113"/>
          <w:sz w:val="22"/>
          <w:szCs w:val="22"/>
        </w:rPr>
        <w:t>a</w:t>
      </w:r>
      <w:r>
        <w:rPr>
          <w:rFonts w:ascii="Calibri" w:eastAsia="Calibri" w:hAnsi="Calibri" w:cs="Calibri"/>
          <w:b/>
          <w:spacing w:val="-1"/>
          <w:w w:val="113"/>
          <w:sz w:val="22"/>
          <w:szCs w:val="22"/>
        </w:rPr>
        <w:t>c</w:t>
      </w:r>
      <w:r>
        <w:rPr>
          <w:rFonts w:ascii="Calibri" w:eastAsia="Calibri" w:hAnsi="Calibri" w:cs="Calibri"/>
          <w:b/>
          <w:w w:val="113"/>
          <w:sz w:val="22"/>
          <w:szCs w:val="22"/>
        </w:rPr>
        <w:t>h</w:t>
      </w:r>
      <w:r>
        <w:rPr>
          <w:rFonts w:ascii="Calibri" w:eastAsia="Calibri" w:hAnsi="Calibri" w:cs="Calibri"/>
          <w:b/>
          <w:spacing w:val="-1"/>
          <w:w w:val="113"/>
          <w:sz w:val="22"/>
          <w:szCs w:val="22"/>
        </w:rPr>
        <w:t>e</w:t>
      </w:r>
      <w:r>
        <w:rPr>
          <w:rFonts w:ascii="Calibri" w:eastAsia="Calibri" w:hAnsi="Calibri" w:cs="Calibri"/>
          <w:b/>
          <w:w w:val="113"/>
          <w:sz w:val="22"/>
          <w:szCs w:val="22"/>
        </w:rPr>
        <w:t>r</w:t>
      </w:r>
      <w:r>
        <w:rPr>
          <w:rFonts w:ascii="Calibri" w:eastAsia="Calibri" w:hAnsi="Calibri" w:cs="Calibri"/>
          <w:b/>
          <w:spacing w:val="-26"/>
          <w:w w:val="113"/>
          <w:sz w:val="22"/>
          <w:szCs w:val="22"/>
        </w:rPr>
        <w:t xml:space="preserve"> </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b/>
          <w:sz w:val="22"/>
          <w:szCs w:val="22"/>
        </w:rPr>
        <w:t>E</w:t>
      </w:r>
      <w:r>
        <w:rPr>
          <w:rFonts w:ascii="Calibri" w:eastAsia="Calibri" w:hAnsi="Calibri" w:cs="Calibri"/>
          <w:b/>
          <w:spacing w:val="-2"/>
          <w:sz w:val="22"/>
          <w:szCs w:val="22"/>
        </w:rPr>
        <w:t>d</w:t>
      </w:r>
      <w:r>
        <w:rPr>
          <w:rFonts w:ascii="Calibri" w:eastAsia="Calibri" w:hAnsi="Calibri" w:cs="Calibri"/>
          <w:b/>
          <w:spacing w:val="1"/>
          <w:sz w:val="22"/>
          <w:szCs w:val="22"/>
        </w:rPr>
        <w:t>it</w:t>
      </w:r>
      <w:r>
        <w:rPr>
          <w:rFonts w:ascii="Calibri" w:eastAsia="Calibri" w:hAnsi="Calibri" w:cs="Calibri"/>
          <w:b/>
          <w:sz w:val="22"/>
          <w:szCs w:val="22"/>
        </w:rPr>
        <w:t>h</w:t>
      </w:r>
      <w:r>
        <w:rPr>
          <w:rFonts w:ascii="Calibri" w:eastAsia="Calibri" w:hAnsi="Calibri" w:cs="Calibri"/>
          <w:b/>
          <w:spacing w:val="39"/>
          <w:sz w:val="22"/>
          <w:szCs w:val="22"/>
        </w:rPr>
        <w:t xml:space="preserve"> </w:t>
      </w:r>
      <w:r>
        <w:rPr>
          <w:rFonts w:ascii="Calibri" w:eastAsia="Calibri" w:hAnsi="Calibri" w:cs="Calibri"/>
          <w:b/>
          <w:spacing w:val="1"/>
          <w:w w:val="109"/>
          <w:sz w:val="22"/>
          <w:szCs w:val="22"/>
        </w:rPr>
        <w:t>W</w:t>
      </w:r>
      <w:r>
        <w:rPr>
          <w:rFonts w:ascii="Calibri" w:eastAsia="Calibri" w:hAnsi="Calibri" w:cs="Calibri"/>
          <w:b/>
          <w:w w:val="109"/>
          <w:sz w:val="22"/>
          <w:szCs w:val="22"/>
        </w:rPr>
        <w:t>e</w:t>
      </w:r>
      <w:r>
        <w:rPr>
          <w:rFonts w:ascii="Calibri" w:eastAsia="Calibri" w:hAnsi="Calibri" w:cs="Calibri"/>
          <w:b/>
          <w:spacing w:val="-1"/>
          <w:w w:val="109"/>
          <w:sz w:val="22"/>
          <w:szCs w:val="22"/>
        </w:rPr>
        <w:t>s</w:t>
      </w:r>
      <w:r>
        <w:rPr>
          <w:rFonts w:ascii="Calibri" w:eastAsia="Calibri" w:hAnsi="Calibri" w:cs="Calibri"/>
          <w:b/>
          <w:spacing w:val="-2"/>
          <w:w w:val="109"/>
          <w:sz w:val="22"/>
          <w:szCs w:val="22"/>
        </w:rPr>
        <w:t>t</w:t>
      </w:r>
      <w:r>
        <w:rPr>
          <w:rFonts w:ascii="Calibri" w:eastAsia="Calibri" w:hAnsi="Calibri" w:cs="Calibri"/>
          <w:b/>
          <w:w w:val="109"/>
          <w:sz w:val="22"/>
          <w:szCs w:val="22"/>
        </w:rPr>
        <w:t>on</w:t>
      </w:r>
      <w:r>
        <w:rPr>
          <w:rFonts w:ascii="Calibri" w:eastAsia="Calibri" w:hAnsi="Calibri" w:cs="Calibri"/>
          <w:b/>
          <w:spacing w:val="-6"/>
          <w:w w:val="109"/>
          <w:sz w:val="22"/>
          <w:szCs w:val="22"/>
        </w:rPr>
        <w:t xml:space="preserve"> </w:t>
      </w:r>
      <w:r>
        <w:rPr>
          <w:rFonts w:ascii="Calibri" w:eastAsia="Calibri" w:hAnsi="Calibri" w:cs="Calibri"/>
          <w:b/>
          <w:spacing w:val="-2"/>
          <w:w w:val="109"/>
          <w:sz w:val="22"/>
          <w:szCs w:val="22"/>
        </w:rPr>
        <w:t>A</w:t>
      </w:r>
      <w:r>
        <w:rPr>
          <w:rFonts w:ascii="Calibri" w:eastAsia="Calibri" w:hAnsi="Calibri" w:cs="Calibri"/>
          <w:b/>
          <w:spacing w:val="1"/>
          <w:w w:val="109"/>
          <w:sz w:val="22"/>
          <w:szCs w:val="22"/>
        </w:rPr>
        <w:t>c</w:t>
      </w:r>
      <w:r>
        <w:rPr>
          <w:rFonts w:ascii="Calibri" w:eastAsia="Calibri" w:hAnsi="Calibri" w:cs="Calibri"/>
          <w:b/>
          <w:spacing w:val="-2"/>
          <w:w w:val="109"/>
          <w:sz w:val="22"/>
          <w:szCs w:val="22"/>
        </w:rPr>
        <w:t>a</w:t>
      </w:r>
      <w:r>
        <w:rPr>
          <w:rFonts w:ascii="Calibri" w:eastAsia="Calibri" w:hAnsi="Calibri" w:cs="Calibri"/>
          <w:b/>
          <w:w w:val="109"/>
          <w:sz w:val="22"/>
          <w:szCs w:val="22"/>
        </w:rPr>
        <w:t>demy</w:t>
      </w:r>
      <w:r>
        <w:rPr>
          <w:rFonts w:ascii="Calibri" w:eastAsia="Calibri" w:hAnsi="Calibri" w:cs="Calibri"/>
          <w:w w:val="109"/>
          <w:sz w:val="22"/>
          <w:szCs w:val="22"/>
        </w:rPr>
        <w:t>,</w:t>
      </w:r>
      <w:r>
        <w:rPr>
          <w:rFonts w:ascii="Calibri" w:eastAsia="Calibri" w:hAnsi="Calibri" w:cs="Calibri"/>
          <w:spacing w:val="3"/>
          <w:w w:val="109"/>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h</w:t>
      </w:r>
      <w:r>
        <w:rPr>
          <w:rFonts w:ascii="Calibri" w:eastAsia="Calibri" w:hAnsi="Calibri" w:cs="Calibri"/>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21"/>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7"/>
          <w:sz w:val="22"/>
          <w:szCs w:val="22"/>
        </w:rPr>
        <w:t xml:space="preserve"> </w:t>
      </w:r>
      <w:r>
        <w:rPr>
          <w:rFonts w:ascii="Calibri" w:eastAsia="Calibri" w:hAnsi="Calibri" w:cs="Calibri"/>
          <w:w w:val="102"/>
          <w:sz w:val="22"/>
          <w:szCs w:val="22"/>
        </w:rPr>
        <w:t>w</w:t>
      </w:r>
      <w:r>
        <w:rPr>
          <w:rFonts w:ascii="Calibri" w:eastAsia="Calibri" w:hAnsi="Calibri" w:cs="Calibri"/>
          <w:spacing w:val="-3"/>
          <w:w w:val="102"/>
          <w:sz w:val="22"/>
          <w:szCs w:val="22"/>
        </w:rPr>
        <w:t>i</w:t>
      </w:r>
      <w:r>
        <w:rPr>
          <w:rFonts w:ascii="Calibri" w:eastAsia="Calibri" w:hAnsi="Calibri" w:cs="Calibri"/>
          <w:w w:val="114"/>
          <w:sz w:val="22"/>
          <w:szCs w:val="22"/>
        </w:rPr>
        <w:t xml:space="preserve">ll </w:t>
      </w:r>
      <w:r>
        <w:rPr>
          <w:rFonts w:ascii="Calibri" w:eastAsia="Calibri" w:hAnsi="Calibri" w:cs="Calibri"/>
          <w:sz w:val="22"/>
          <w:szCs w:val="22"/>
        </w:rPr>
        <w:t>f</w:t>
      </w:r>
      <w:r>
        <w:rPr>
          <w:rFonts w:ascii="Calibri" w:eastAsia="Calibri" w:hAnsi="Calibri" w:cs="Calibri"/>
          <w:spacing w:val="-1"/>
          <w:sz w:val="22"/>
          <w:szCs w:val="22"/>
        </w:rPr>
        <w:t>e</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16"/>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p</w:t>
      </w:r>
      <w:r>
        <w:rPr>
          <w:rFonts w:ascii="Calibri" w:eastAsia="Calibri" w:hAnsi="Calibri" w:cs="Calibri"/>
          <w:sz w:val="22"/>
          <w:szCs w:val="22"/>
        </w:rPr>
        <w:t>i</w:t>
      </w:r>
      <w:r>
        <w:rPr>
          <w:rFonts w:ascii="Calibri" w:eastAsia="Calibri" w:hAnsi="Calibri" w:cs="Calibri"/>
          <w:spacing w:val="-2"/>
          <w:sz w:val="22"/>
          <w:szCs w:val="22"/>
        </w:rPr>
        <w:t>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4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2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b</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our</w:t>
      </w:r>
      <w:r>
        <w:rPr>
          <w:rFonts w:ascii="Calibri" w:eastAsia="Calibri" w:hAnsi="Calibri" w:cs="Calibri"/>
          <w:spacing w:val="3"/>
          <w:sz w:val="22"/>
          <w:szCs w:val="22"/>
        </w:rPr>
        <w:t xml:space="preserve"> </w:t>
      </w:r>
      <w:r>
        <w:rPr>
          <w:rFonts w:ascii="Calibri" w:eastAsia="Calibri" w:hAnsi="Calibri" w:cs="Calibri"/>
          <w:w w:val="97"/>
          <w:sz w:val="22"/>
          <w:szCs w:val="22"/>
        </w:rPr>
        <w:t>t</w:t>
      </w:r>
      <w:r>
        <w:rPr>
          <w:rFonts w:ascii="Calibri" w:eastAsia="Calibri" w:hAnsi="Calibri" w:cs="Calibri"/>
          <w:spacing w:val="-1"/>
          <w:w w:val="106"/>
          <w:sz w:val="22"/>
          <w:szCs w:val="22"/>
        </w:rPr>
        <w:t>e</w:t>
      </w:r>
      <w:r>
        <w:rPr>
          <w:rFonts w:ascii="Calibri" w:eastAsia="Calibri" w:hAnsi="Calibri" w:cs="Calibri"/>
          <w:w w:val="108"/>
          <w:sz w:val="22"/>
          <w:szCs w:val="22"/>
        </w:rPr>
        <w:t>a</w:t>
      </w:r>
      <w:r>
        <w:rPr>
          <w:rFonts w:ascii="Calibri" w:eastAsia="Calibri" w:hAnsi="Calibri" w:cs="Calibri"/>
          <w:spacing w:val="1"/>
          <w:w w:val="108"/>
          <w:sz w:val="22"/>
          <w:szCs w:val="22"/>
        </w:rPr>
        <w:t>m</w:t>
      </w:r>
      <w:r>
        <w:rPr>
          <w:rFonts w:ascii="Calibri" w:eastAsia="Calibri" w:hAnsi="Calibri" w:cs="Calibri"/>
          <w:w w:val="113"/>
          <w:sz w:val="22"/>
          <w:szCs w:val="22"/>
        </w:rPr>
        <w:t>.</w:t>
      </w:r>
    </w:p>
    <w:p w14:paraId="7EEBF927" w14:textId="77777777" w:rsidR="00AC3631" w:rsidRDefault="00AC3631">
      <w:pPr>
        <w:spacing w:before="11" w:line="260" w:lineRule="exact"/>
        <w:rPr>
          <w:sz w:val="26"/>
          <w:szCs w:val="26"/>
        </w:rPr>
      </w:pPr>
    </w:p>
    <w:p w14:paraId="7EEBF928" w14:textId="4367638C" w:rsidR="00AC3631" w:rsidRDefault="009D633E">
      <w:pPr>
        <w:ind w:left="113" w:right="744"/>
        <w:rPr>
          <w:rFonts w:ascii="Calibri" w:eastAsia="Calibri" w:hAnsi="Calibri" w:cs="Calibri"/>
          <w:sz w:val="22"/>
          <w:szCs w:val="22"/>
        </w:rPr>
      </w:pPr>
      <w:r>
        <w:rPr>
          <w:rFonts w:ascii="Calibri" w:eastAsia="Calibri" w:hAnsi="Calibri" w:cs="Calibri"/>
          <w:sz w:val="22"/>
          <w:szCs w:val="22"/>
        </w:rPr>
        <w:t>We 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o</w:t>
      </w:r>
      <w:r>
        <w:rPr>
          <w:rFonts w:ascii="Calibri" w:eastAsia="Calibri" w:hAnsi="Calibri" w:cs="Calibri"/>
          <w:spacing w:val="1"/>
          <w:sz w:val="22"/>
          <w:szCs w:val="22"/>
        </w:rPr>
        <w:t>o</w:t>
      </w:r>
      <w:r>
        <w:rPr>
          <w:rFonts w:ascii="Calibri" w:eastAsia="Calibri" w:hAnsi="Calibri" w:cs="Calibri"/>
          <w:sz w:val="22"/>
          <w:szCs w:val="22"/>
        </w:rPr>
        <w:t>k</w:t>
      </w:r>
      <w:r>
        <w:rPr>
          <w:rFonts w:ascii="Calibri" w:eastAsia="Calibri" w:hAnsi="Calibri" w:cs="Calibri"/>
          <w:spacing w:val="-2"/>
          <w:sz w:val="22"/>
          <w:szCs w:val="22"/>
        </w:rPr>
        <w:t>in</w:t>
      </w:r>
      <w:r>
        <w:rPr>
          <w:rFonts w:ascii="Calibri" w:eastAsia="Calibri" w:hAnsi="Calibri" w:cs="Calibri"/>
          <w:sz w:val="22"/>
          <w:szCs w:val="22"/>
        </w:rPr>
        <w:t>g</w:t>
      </w:r>
      <w:r>
        <w:rPr>
          <w:rFonts w:ascii="Calibri" w:eastAsia="Calibri" w:hAnsi="Calibri" w:cs="Calibri"/>
          <w:spacing w:val="34"/>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or</w:t>
      </w:r>
      <w:r>
        <w:rPr>
          <w:rFonts w:ascii="Calibri" w:eastAsia="Calibri" w:hAnsi="Calibri" w:cs="Calibri"/>
          <w:spacing w:val="-5"/>
          <w:sz w:val="22"/>
          <w:szCs w:val="22"/>
        </w:rPr>
        <w:t xml:space="preserve"> </w:t>
      </w:r>
      <w:r>
        <w:rPr>
          <w:rFonts w:ascii="Calibri" w:eastAsia="Calibri" w:hAnsi="Calibri" w:cs="Calibri"/>
          <w:sz w:val="22"/>
          <w:szCs w:val="22"/>
        </w:rPr>
        <w:t>a</w:t>
      </w:r>
      <w:r w:rsidR="00D342C6">
        <w:rPr>
          <w:rFonts w:ascii="Calibri" w:eastAsia="Calibri" w:hAnsi="Calibri" w:cs="Calibri"/>
          <w:spacing w:val="1"/>
          <w:sz w:val="22"/>
          <w:szCs w:val="22"/>
        </w:rPr>
        <w:t>n excellent</w:t>
      </w:r>
      <w:r>
        <w:rPr>
          <w:rFonts w:ascii="Calibri" w:eastAsia="Calibri" w:hAnsi="Calibri" w:cs="Calibri"/>
          <w:spacing w:val="36"/>
          <w:sz w:val="22"/>
          <w:szCs w:val="22"/>
        </w:rPr>
        <w:t xml:space="preserve"> </w:t>
      </w:r>
      <w:r>
        <w:rPr>
          <w:rFonts w:ascii="Calibri" w:eastAsia="Calibri" w:hAnsi="Calibri" w:cs="Calibri"/>
          <w:spacing w:val="2"/>
          <w:w w:val="109"/>
          <w:sz w:val="22"/>
          <w:szCs w:val="22"/>
        </w:rPr>
        <w:t>C</w:t>
      </w:r>
      <w:r>
        <w:rPr>
          <w:rFonts w:ascii="Calibri" w:eastAsia="Calibri" w:hAnsi="Calibri" w:cs="Calibri"/>
          <w:w w:val="109"/>
          <w:sz w:val="22"/>
          <w:szCs w:val="22"/>
        </w:rPr>
        <w:t>l</w:t>
      </w:r>
      <w:r>
        <w:rPr>
          <w:rFonts w:ascii="Calibri" w:eastAsia="Calibri" w:hAnsi="Calibri" w:cs="Calibri"/>
          <w:spacing w:val="-2"/>
          <w:w w:val="109"/>
          <w:sz w:val="22"/>
          <w:szCs w:val="22"/>
        </w:rPr>
        <w:t>a</w:t>
      </w:r>
      <w:r>
        <w:rPr>
          <w:rFonts w:ascii="Calibri" w:eastAsia="Calibri" w:hAnsi="Calibri" w:cs="Calibri"/>
          <w:w w:val="109"/>
          <w:sz w:val="22"/>
          <w:szCs w:val="22"/>
        </w:rPr>
        <w:t>ss</w:t>
      </w:r>
      <w:r>
        <w:rPr>
          <w:rFonts w:ascii="Calibri" w:eastAsia="Calibri" w:hAnsi="Calibri" w:cs="Calibri"/>
          <w:spacing w:val="45"/>
          <w:w w:val="10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ac</w:t>
      </w:r>
      <w:r>
        <w:rPr>
          <w:rFonts w:ascii="Calibri" w:eastAsia="Calibri" w:hAnsi="Calibri" w:cs="Calibri"/>
          <w:spacing w:val="-2"/>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43"/>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jo</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8"/>
          <w:sz w:val="22"/>
          <w:szCs w:val="22"/>
        </w:rPr>
        <w:t xml:space="preserve"> </w:t>
      </w:r>
      <w:r>
        <w:rPr>
          <w:rFonts w:ascii="Calibri" w:eastAsia="Calibri" w:hAnsi="Calibri" w:cs="Calibri"/>
          <w:sz w:val="22"/>
          <w:szCs w:val="22"/>
        </w:rPr>
        <w:t>o</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5"/>
          <w:sz w:val="22"/>
          <w:szCs w:val="22"/>
        </w:rPr>
        <w:t xml:space="preserve"> </w:t>
      </w:r>
      <w:r w:rsidR="00437FB5">
        <w:rPr>
          <w:rFonts w:ascii="Calibri" w:eastAsia="Calibri" w:hAnsi="Calibri" w:cs="Calibri"/>
          <w:spacing w:val="-2"/>
          <w:sz w:val="22"/>
          <w:szCs w:val="22"/>
        </w:rPr>
        <w:t>t</w:t>
      </w:r>
      <w:r w:rsidR="00437FB5">
        <w:rPr>
          <w:rFonts w:ascii="Calibri" w:eastAsia="Calibri" w:hAnsi="Calibri" w:cs="Calibri"/>
          <w:spacing w:val="1"/>
          <w:sz w:val="22"/>
          <w:szCs w:val="22"/>
        </w:rPr>
        <w:t>e</w:t>
      </w:r>
      <w:r w:rsidR="00437FB5">
        <w:rPr>
          <w:rFonts w:ascii="Calibri" w:eastAsia="Calibri" w:hAnsi="Calibri" w:cs="Calibri"/>
          <w:spacing w:val="-2"/>
          <w:sz w:val="22"/>
          <w:szCs w:val="22"/>
        </w:rPr>
        <w:t>a</w:t>
      </w:r>
      <w:r w:rsidR="00437FB5">
        <w:rPr>
          <w:rFonts w:ascii="Calibri" w:eastAsia="Calibri" w:hAnsi="Calibri" w:cs="Calibri"/>
          <w:spacing w:val="1"/>
          <w:sz w:val="22"/>
          <w:szCs w:val="22"/>
        </w:rPr>
        <w:t>m</w:t>
      </w:r>
      <w:r w:rsidR="00437FB5">
        <w:rPr>
          <w:rFonts w:ascii="Calibri" w:eastAsia="Calibri" w:hAnsi="Calibri" w:cs="Calibri"/>
          <w:sz w:val="22"/>
          <w:szCs w:val="22"/>
        </w:rPr>
        <w:t>;</w:t>
      </w:r>
      <w:r w:rsidR="00AA18AC">
        <w:rPr>
          <w:rFonts w:ascii="Calibri" w:eastAsia="Calibri" w:hAnsi="Calibri" w:cs="Calibri"/>
          <w:sz w:val="22"/>
          <w:szCs w:val="22"/>
        </w:rPr>
        <w:t xml:space="preserve"> </w:t>
      </w:r>
      <w:r w:rsidR="00E52C2E">
        <w:rPr>
          <w:rFonts w:ascii="Calibri" w:eastAsia="Calibri" w:hAnsi="Calibri" w:cs="Calibri"/>
          <w:sz w:val="22"/>
          <w:szCs w:val="22"/>
        </w:rPr>
        <w:t xml:space="preserve">this post will either be KS1 or KS2 depending on the candidate. </w:t>
      </w:r>
    </w:p>
    <w:p w14:paraId="7EEBF929" w14:textId="77777777" w:rsidR="00AC3631" w:rsidRDefault="00AC3631">
      <w:pPr>
        <w:spacing w:before="9" w:line="260" w:lineRule="exact"/>
        <w:rPr>
          <w:sz w:val="26"/>
          <w:szCs w:val="26"/>
        </w:rPr>
      </w:pPr>
    </w:p>
    <w:p w14:paraId="7EEBF92A" w14:textId="77777777" w:rsidR="00AC3631" w:rsidRDefault="009D633E">
      <w:pPr>
        <w:ind w:left="113"/>
        <w:rPr>
          <w:rFonts w:ascii="Calibri" w:eastAsia="Calibri" w:hAnsi="Calibri" w:cs="Calibri"/>
          <w:b/>
          <w:color w:val="0D0D0D"/>
          <w:w w:val="110"/>
          <w:sz w:val="22"/>
          <w:szCs w:val="22"/>
        </w:rPr>
      </w:pPr>
      <w:r>
        <w:rPr>
          <w:rFonts w:ascii="Calibri" w:eastAsia="Calibri" w:hAnsi="Calibri" w:cs="Calibri"/>
          <w:b/>
          <w:color w:val="0D0D0D"/>
          <w:spacing w:val="1"/>
          <w:sz w:val="22"/>
          <w:szCs w:val="22"/>
        </w:rPr>
        <w:t>W</w:t>
      </w:r>
      <w:r>
        <w:rPr>
          <w:rFonts w:ascii="Calibri" w:eastAsia="Calibri" w:hAnsi="Calibri" w:cs="Calibri"/>
          <w:b/>
          <w:color w:val="0D0D0D"/>
          <w:sz w:val="22"/>
          <w:szCs w:val="22"/>
        </w:rPr>
        <w:t>e</w:t>
      </w:r>
      <w:r>
        <w:rPr>
          <w:rFonts w:ascii="Calibri" w:eastAsia="Calibri" w:hAnsi="Calibri" w:cs="Calibri"/>
          <w:b/>
          <w:color w:val="0D0D0D"/>
          <w:spacing w:val="12"/>
          <w:sz w:val="22"/>
          <w:szCs w:val="22"/>
        </w:rPr>
        <w:t xml:space="preserve"> </w:t>
      </w:r>
      <w:r>
        <w:rPr>
          <w:rFonts w:ascii="Calibri" w:eastAsia="Calibri" w:hAnsi="Calibri" w:cs="Calibri"/>
          <w:b/>
          <w:color w:val="0D0D0D"/>
          <w:sz w:val="22"/>
          <w:szCs w:val="22"/>
        </w:rPr>
        <w:t>are</w:t>
      </w:r>
      <w:r>
        <w:rPr>
          <w:rFonts w:ascii="Calibri" w:eastAsia="Calibri" w:hAnsi="Calibri" w:cs="Calibri"/>
          <w:b/>
          <w:color w:val="0D0D0D"/>
          <w:spacing w:val="23"/>
          <w:sz w:val="22"/>
          <w:szCs w:val="22"/>
        </w:rPr>
        <w:t xml:space="preserve"> </w:t>
      </w:r>
      <w:r>
        <w:rPr>
          <w:rFonts w:ascii="Calibri" w:eastAsia="Calibri" w:hAnsi="Calibri" w:cs="Calibri"/>
          <w:b/>
          <w:color w:val="0D0D0D"/>
          <w:w w:val="109"/>
          <w:sz w:val="22"/>
          <w:szCs w:val="22"/>
        </w:rPr>
        <w:t>l</w:t>
      </w:r>
      <w:r>
        <w:rPr>
          <w:rFonts w:ascii="Calibri" w:eastAsia="Calibri" w:hAnsi="Calibri" w:cs="Calibri"/>
          <w:b/>
          <w:color w:val="0D0D0D"/>
          <w:spacing w:val="-2"/>
          <w:w w:val="109"/>
          <w:sz w:val="22"/>
          <w:szCs w:val="22"/>
        </w:rPr>
        <w:t>o</w:t>
      </w:r>
      <w:r>
        <w:rPr>
          <w:rFonts w:ascii="Calibri" w:eastAsia="Calibri" w:hAnsi="Calibri" w:cs="Calibri"/>
          <w:b/>
          <w:color w:val="0D0D0D"/>
          <w:w w:val="109"/>
          <w:sz w:val="22"/>
          <w:szCs w:val="22"/>
        </w:rPr>
        <w:t>oking</w:t>
      </w:r>
      <w:r>
        <w:rPr>
          <w:rFonts w:ascii="Calibri" w:eastAsia="Calibri" w:hAnsi="Calibri" w:cs="Calibri"/>
          <w:b/>
          <w:color w:val="0D0D0D"/>
          <w:spacing w:val="-10"/>
          <w:w w:val="109"/>
          <w:sz w:val="22"/>
          <w:szCs w:val="22"/>
        </w:rPr>
        <w:t xml:space="preserve"> </w:t>
      </w:r>
      <w:r>
        <w:rPr>
          <w:rFonts w:ascii="Calibri" w:eastAsia="Calibri" w:hAnsi="Calibri" w:cs="Calibri"/>
          <w:b/>
          <w:color w:val="0D0D0D"/>
          <w:spacing w:val="-2"/>
          <w:sz w:val="22"/>
          <w:szCs w:val="22"/>
        </w:rPr>
        <w:t>f</w:t>
      </w:r>
      <w:r>
        <w:rPr>
          <w:rFonts w:ascii="Calibri" w:eastAsia="Calibri" w:hAnsi="Calibri" w:cs="Calibri"/>
          <w:b/>
          <w:color w:val="0D0D0D"/>
          <w:sz w:val="22"/>
          <w:szCs w:val="22"/>
        </w:rPr>
        <w:t>or</w:t>
      </w:r>
      <w:r>
        <w:rPr>
          <w:rFonts w:ascii="Calibri" w:eastAsia="Calibri" w:hAnsi="Calibri" w:cs="Calibri"/>
          <w:b/>
          <w:color w:val="0D0D0D"/>
          <w:spacing w:val="12"/>
          <w:sz w:val="22"/>
          <w:szCs w:val="22"/>
        </w:rPr>
        <w:t xml:space="preserve"> </w:t>
      </w:r>
      <w:r>
        <w:rPr>
          <w:rFonts w:ascii="Calibri" w:eastAsia="Calibri" w:hAnsi="Calibri" w:cs="Calibri"/>
          <w:b/>
          <w:color w:val="0D0D0D"/>
          <w:spacing w:val="-1"/>
          <w:w w:val="111"/>
          <w:sz w:val="22"/>
          <w:szCs w:val="22"/>
        </w:rPr>
        <w:t>s</w:t>
      </w:r>
      <w:r>
        <w:rPr>
          <w:rFonts w:ascii="Calibri" w:eastAsia="Calibri" w:hAnsi="Calibri" w:cs="Calibri"/>
          <w:b/>
          <w:color w:val="0D0D0D"/>
          <w:spacing w:val="-2"/>
          <w:w w:val="111"/>
          <w:sz w:val="22"/>
          <w:szCs w:val="22"/>
        </w:rPr>
        <w:t>o</w:t>
      </w:r>
      <w:r>
        <w:rPr>
          <w:rFonts w:ascii="Calibri" w:eastAsia="Calibri" w:hAnsi="Calibri" w:cs="Calibri"/>
          <w:b/>
          <w:color w:val="0D0D0D"/>
          <w:w w:val="111"/>
          <w:sz w:val="22"/>
          <w:szCs w:val="22"/>
        </w:rPr>
        <w:t>m</w:t>
      </w:r>
      <w:r>
        <w:rPr>
          <w:rFonts w:ascii="Calibri" w:eastAsia="Calibri" w:hAnsi="Calibri" w:cs="Calibri"/>
          <w:b/>
          <w:color w:val="0D0D0D"/>
          <w:spacing w:val="-2"/>
          <w:w w:val="111"/>
          <w:sz w:val="22"/>
          <w:szCs w:val="22"/>
        </w:rPr>
        <w:t>e</w:t>
      </w:r>
      <w:r>
        <w:rPr>
          <w:rFonts w:ascii="Calibri" w:eastAsia="Calibri" w:hAnsi="Calibri" w:cs="Calibri"/>
          <w:b/>
          <w:color w:val="0D0D0D"/>
          <w:w w:val="111"/>
          <w:sz w:val="22"/>
          <w:szCs w:val="22"/>
        </w:rPr>
        <w:t>one</w:t>
      </w:r>
      <w:r>
        <w:rPr>
          <w:rFonts w:ascii="Calibri" w:eastAsia="Calibri" w:hAnsi="Calibri" w:cs="Calibri"/>
          <w:b/>
          <w:color w:val="0D0D0D"/>
          <w:spacing w:val="-10"/>
          <w:w w:val="111"/>
          <w:sz w:val="22"/>
          <w:szCs w:val="22"/>
        </w:rPr>
        <w:t xml:space="preserve"> </w:t>
      </w:r>
      <w:r>
        <w:rPr>
          <w:rFonts w:ascii="Calibri" w:eastAsia="Calibri" w:hAnsi="Calibri" w:cs="Calibri"/>
          <w:b/>
          <w:color w:val="0D0D0D"/>
          <w:sz w:val="22"/>
          <w:szCs w:val="22"/>
        </w:rPr>
        <w:t>w</w:t>
      </w:r>
      <w:r>
        <w:rPr>
          <w:rFonts w:ascii="Calibri" w:eastAsia="Calibri" w:hAnsi="Calibri" w:cs="Calibri"/>
          <w:b/>
          <w:color w:val="0D0D0D"/>
          <w:spacing w:val="-1"/>
          <w:sz w:val="22"/>
          <w:szCs w:val="22"/>
        </w:rPr>
        <w:t>h</w:t>
      </w:r>
      <w:r>
        <w:rPr>
          <w:rFonts w:ascii="Calibri" w:eastAsia="Calibri" w:hAnsi="Calibri" w:cs="Calibri"/>
          <w:b/>
          <w:color w:val="0D0D0D"/>
          <w:sz w:val="22"/>
          <w:szCs w:val="22"/>
        </w:rPr>
        <w:t>o</w:t>
      </w:r>
      <w:r>
        <w:rPr>
          <w:rFonts w:ascii="Calibri" w:eastAsia="Calibri" w:hAnsi="Calibri" w:cs="Calibri"/>
          <w:b/>
          <w:color w:val="0D0D0D"/>
          <w:spacing w:val="16"/>
          <w:sz w:val="22"/>
          <w:szCs w:val="22"/>
        </w:rPr>
        <w:t xml:space="preserve"> </w:t>
      </w:r>
      <w:r>
        <w:rPr>
          <w:rFonts w:ascii="Calibri" w:eastAsia="Calibri" w:hAnsi="Calibri" w:cs="Calibri"/>
          <w:b/>
          <w:color w:val="0D0D0D"/>
          <w:spacing w:val="-1"/>
          <w:w w:val="131"/>
          <w:sz w:val="22"/>
          <w:szCs w:val="22"/>
        </w:rPr>
        <w:t>c</w:t>
      </w:r>
      <w:r>
        <w:rPr>
          <w:rFonts w:ascii="Calibri" w:eastAsia="Calibri" w:hAnsi="Calibri" w:cs="Calibri"/>
          <w:b/>
          <w:color w:val="0D0D0D"/>
          <w:w w:val="110"/>
          <w:sz w:val="22"/>
          <w:szCs w:val="22"/>
        </w:rPr>
        <w:t>an:</w:t>
      </w:r>
    </w:p>
    <w:p w14:paraId="4BA8EFC1" w14:textId="77777777" w:rsidR="00437FB5" w:rsidRDefault="00437FB5">
      <w:pPr>
        <w:ind w:left="113"/>
        <w:rPr>
          <w:rFonts w:ascii="Calibri" w:eastAsia="Calibri" w:hAnsi="Calibri" w:cs="Calibri"/>
          <w:sz w:val="22"/>
          <w:szCs w:val="22"/>
        </w:rPr>
      </w:pPr>
    </w:p>
    <w:p w14:paraId="2436BE53" w14:textId="411BBE1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Create inspirational provision for our children to flourish</w:t>
      </w:r>
    </w:p>
    <w:p w14:paraId="633037DD" w14:textId="322B934C"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Plan and deliver engaging learning that cater to the needs of all children, ensuring strong starts for all children</w:t>
      </w:r>
    </w:p>
    <w:p w14:paraId="4BDBFE96" w14:textId="638907A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Deliver excellent focused learning in reading, writing and maths</w:t>
      </w:r>
    </w:p>
    <w:p w14:paraId="51C2B082" w14:textId="31C76D5B"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Collaborate with colleagues to share best practices and resources</w:t>
      </w:r>
    </w:p>
    <w:p w14:paraId="34FA5A45" w14:textId="5A6D15B8"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Foster a positive and inclusive classroom culture that promotes well-being and academic excellence</w:t>
      </w:r>
    </w:p>
    <w:p w14:paraId="0365EA41" w14:textId="35E1D518" w:rsidR="00437FB5" w:rsidRPr="00437FB5" w:rsidRDefault="00437FB5" w:rsidP="0050064A">
      <w:pPr>
        <w:pStyle w:val="ListParagraph"/>
        <w:numPr>
          <w:ilvl w:val="0"/>
          <w:numId w:val="9"/>
        </w:numPr>
        <w:spacing w:before="9" w:line="260" w:lineRule="exact"/>
        <w:ind w:left="851" w:hanging="425"/>
        <w:rPr>
          <w:rFonts w:asciiTheme="minorHAnsi" w:eastAsia="Verdana" w:hAnsiTheme="minorHAnsi" w:cstheme="minorHAnsi"/>
          <w:color w:val="0D0D0D"/>
        </w:rPr>
      </w:pPr>
      <w:r w:rsidRPr="00437FB5">
        <w:rPr>
          <w:rFonts w:asciiTheme="minorHAnsi" w:eastAsia="Verdana" w:hAnsiTheme="minorHAnsi" w:cstheme="minorHAnsi"/>
          <w:color w:val="0D0D0D"/>
        </w:rPr>
        <w:t>Work with teachers from across our trust to build excellence in learning</w:t>
      </w:r>
    </w:p>
    <w:p w14:paraId="7EEBF931" w14:textId="029E36AD" w:rsidR="00AC3631" w:rsidRPr="00437FB5" w:rsidRDefault="00437FB5" w:rsidP="0050064A">
      <w:pPr>
        <w:pStyle w:val="ListParagraph"/>
        <w:numPr>
          <w:ilvl w:val="0"/>
          <w:numId w:val="9"/>
        </w:numPr>
        <w:spacing w:before="9" w:line="260" w:lineRule="exact"/>
        <w:ind w:left="851" w:hanging="425"/>
        <w:rPr>
          <w:rFonts w:asciiTheme="minorHAnsi" w:hAnsiTheme="minorHAnsi" w:cstheme="minorHAnsi"/>
          <w:sz w:val="26"/>
          <w:szCs w:val="26"/>
        </w:rPr>
      </w:pPr>
      <w:r w:rsidRPr="00437FB5">
        <w:rPr>
          <w:rFonts w:asciiTheme="minorHAnsi" w:eastAsia="Verdana" w:hAnsiTheme="minorHAnsi" w:cstheme="minorHAnsi"/>
          <w:color w:val="0D0D0D"/>
        </w:rPr>
        <w:t>Build strong relationships with students, parents, and colleagues to support the holistic development of each child</w:t>
      </w:r>
    </w:p>
    <w:p w14:paraId="7EEBF932" w14:textId="77777777" w:rsidR="00AC3631" w:rsidRPr="00D342C6" w:rsidRDefault="009D633E">
      <w:pPr>
        <w:ind w:left="113"/>
        <w:rPr>
          <w:rFonts w:ascii="Calibri" w:eastAsia="Calibri" w:hAnsi="Calibri" w:cs="Calibri"/>
          <w:sz w:val="22"/>
          <w:szCs w:val="22"/>
        </w:rPr>
      </w:pPr>
      <w:r w:rsidRPr="00D342C6">
        <w:rPr>
          <w:rFonts w:ascii="Calibri" w:eastAsia="Calibri" w:hAnsi="Calibri" w:cs="Calibri"/>
          <w:b/>
          <w:color w:val="0D0D0D"/>
          <w:sz w:val="22"/>
          <w:szCs w:val="22"/>
        </w:rPr>
        <w:t>In</w:t>
      </w:r>
      <w:r w:rsidRPr="00D342C6">
        <w:rPr>
          <w:rFonts w:ascii="Calibri" w:eastAsia="Calibri" w:hAnsi="Calibri" w:cs="Calibri"/>
          <w:b/>
          <w:color w:val="0D0D0D"/>
          <w:spacing w:val="11"/>
          <w:sz w:val="22"/>
          <w:szCs w:val="22"/>
        </w:rPr>
        <w:t xml:space="preserve"> </w:t>
      </w:r>
      <w:r w:rsidRPr="00D342C6">
        <w:rPr>
          <w:rFonts w:ascii="Calibri" w:eastAsia="Calibri" w:hAnsi="Calibri" w:cs="Calibri"/>
          <w:b/>
          <w:color w:val="0D0D0D"/>
          <w:sz w:val="22"/>
          <w:szCs w:val="22"/>
        </w:rPr>
        <w:t>re</w:t>
      </w:r>
      <w:r w:rsidRPr="00D342C6">
        <w:rPr>
          <w:rFonts w:ascii="Calibri" w:eastAsia="Calibri" w:hAnsi="Calibri" w:cs="Calibri"/>
          <w:b/>
          <w:color w:val="0D0D0D"/>
          <w:spacing w:val="-2"/>
          <w:sz w:val="22"/>
          <w:szCs w:val="22"/>
        </w:rPr>
        <w:t>t</w:t>
      </w:r>
      <w:r w:rsidRPr="00D342C6">
        <w:rPr>
          <w:rFonts w:ascii="Calibri" w:eastAsia="Calibri" w:hAnsi="Calibri" w:cs="Calibri"/>
          <w:b/>
          <w:color w:val="0D0D0D"/>
          <w:spacing w:val="1"/>
          <w:sz w:val="22"/>
          <w:szCs w:val="22"/>
        </w:rPr>
        <w:t>u</w:t>
      </w:r>
      <w:r w:rsidRPr="00D342C6">
        <w:rPr>
          <w:rFonts w:ascii="Calibri" w:eastAsia="Calibri" w:hAnsi="Calibri" w:cs="Calibri"/>
          <w:b/>
          <w:color w:val="0D0D0D"/>
          <w:sz w:val="22"/>
          <w:szCs w:val="22"/>
        </w:rPr>
        <w:t>rn</w:t>
      </w:r>
      <w:r w:rsidRPr="00D342C6">
        <w:rPr>
          <w:rFonts w:ascii="Calibri" w:eastAsia="Calibri" w:hAnsi="Calibri" w:cs="Calibri"/>
          <w:b/>
          <w:color w:val="0D0D0D"/>
          <w:spacing w:val="32"/>
          <w:sz w:val="22"/>
          <w:szCs w:val="22"/>
        </w:rPr>
        <w:t xml:space="preserve"> </w:t>
      </w:r>
      <w:r w:rsidRPr="00D342C6">
        <w:rPr>
          <w:rFonts w:ascii="Calibri" w:eastAsia="Calibri" w:hAnsi="Calibri" w:cs="Calibri"/>
          <w:b/>
          <w:color w:val="0D0D0D"/>
          <w:spacing w:val="-1"/>
          <w:sz w:val="22"/>
          <w:szCs w:val="22"/>
        </w:rPr>
        <w:t>y</w:t>
      </w:r>
      <w:r w:rsidRPr="00D342C6">
        <w:rPr>
          <w:rFonts w:ascii="Calibri" w:eastAsia="Calibri" w:hAnsi="Calibri" w:cs="Calibri"/>
          <w:b/>
          <w:color w:val="0D0D0D"/>
          <w:spacing w:val="-2"/>
          <w:sz w:val="22"/>
          <w:szCs w:val="22"/>
        </w:rPr>
        <w:t>o</w:t>
      </w:r>
      <w:r w:rsidRPr="00D342C6">
        <w:rPr>
          <w:rFonts w:ascii="Calibri" w:eastAsia="Calibri" w:hAnsi="Calibri" w:cs="Calibri"/>
          <w:b/>
          <w:color w:val="0D0D0D"/>
          <w:sz w:val="22"/>
          <w:szCs w:val="22"/>
        </w:rPr>
        <w:t>u</w:t>
      </w:r>
      <w:r w:rsidRPr="00D342C6">
        <w:rPr>
          <w:rFonts w:ascii="Calibri" w:eastAsia="Calibri" w:hAnsi="Calibri" w:cs="Calibri"/>
          <w:b/>
          <w:color w:val="0D0D0D"/>
          <w:spacing w:val="17"/>
          <w:sz w:val="22"/>
          <w:szCs w:val="22"/>
        </w:rPr>
        <w:t xml:space="preserve"> </w:t>
      </w:r>
      <w:r w:rsidRPr="00D342C6">
        <w:rPr>
          <w:rFonts w:ascii="Calibri" w:eastAsia="Calibri" w:hAnsi="Calibri" w:cs="Calibri"/>
          <w:b/>
          <w:color w:val="0D0D0D"/>
          <w:sz w:val="22"/>
          <w:szCs w:val="22"/>
        </w:rPr>
        <w:t>w</w:t>
      </w:r>
      <w:r w:rsidRPr="00D342C6">
        <w:rPr>
          <w:rFonts w:ascii="Calibri" w:eastAsia="Calibri" w:hAnsi="Calibri" w:cs="Calibri"/>
          <w:b/>
          <w:color w:val="0D0D0D"/>
          <w:spacing w:val="1"/>
          <w:sz w:val="22"/>
          <w:szCs w:val="22"/>
        </w:rPr>
        <w:t>i</w:t>
      </w:r>
      <w:r w:rsidRPr="00D342C6">
        <w:rPr>
          <w:rFonts w:ascii="Calibri" w:eastAsia="Calibri" w:hAnsi="Calibri" w:cs="Calibri"/>
          <w:b/>
          <w:color w:val="0D0D0D"/>
          <w:sz w:val="22"/>
          <w:szCs w:val="22"/>
        </w:rPr>
        <w:t>ll</w:t>
      </w:r>
      <w:r w:rsidRPr="00D342C6">
        <w:rPr>
          <w:rFonts w:ascii="Calibri" w:eastAsia="Calibri" w:hAnsi="Calibri" w:cs="Calibri"/>
          <w:b/>
          <w:color w:val="0D0D0D"/>
          <w:spacing w:val="26"/>
          <w:sz w:val="22"/>
          <w:szCs w:val="22"/>
        </w:rPr>
        <w:t xml:space="preserve"> </w:t>
      </w:r>
      <w:r w:rsidRPr="00D342C6">
        <w:rPr>
          <w:rFonts w:ascii="Calibri" w:eastAsia="Calibri" w:hAnsi="Calibri" w:cs="Calibri"/>
          <w:b/>
          <w:color w:val="0D0D0D"/>
          <w:spacing w:val="-2"/>
          <w:w w:val="106"/>
          <w:sz w:val="22"/>
          <w:szCs w:val="22"/>
        </w:rPr>
        <w:t>f</w:t>
      </w:r>
      <w:r w:rsidRPr="00D342C6">
        <w:rPr>
          <w:rFonts w:ascii="Calibri" w:eastAsia="Calibri" w:hAnsi="Calibri" w:cs="Calibri"/>
          <w:b/>
          <w:color w:val="0D0D0D"/>
          <w:spacing w:val="1"/>
          <w:w w:val="109"/>
          <w:sz w:val="22"/>
          <w:szCs w:val="22"/>
        </w:rPr>
        <w:t>i</w:t>
      </w:r>
      <w:r w:rsidRPr="00D342C6">
        <w:rPr>
          <w:rFonts w:ascii="Calibri" w:eastAsia="Calibri" w:hAnsi="Calibri" w:cs="Calibri"/>
          <w:b/>
          <w:color w:val="0D0D0D"/>
          <w:w w:val="109"/>
          <w:sz w:val="22"/>
          <w:szCs w:val="22"/>
        </w:rPr>
        <w:t>n</w:t>
      </w:r>
      <w:r w:rsidRPr="00D342C6">
        <w:rPr>
          <w:rFonts w:ascii="Calibri" w:eastAsia="Calibri" w:hAnsi="Calibri" w:cs="Calibri"/>
          <w:b/>
          <w:color w:val="0D0D0D"/>
          <w:spacing w:val="-3"/>
          <w:w w:val="109"/>
          <w:sz w:val="22"/>
          <w:szCs w:val="22"/>
        </w:rPr>
        <w:t>d</w:t>
      </w:r>
      <w:r w:rsidRPr="00D342C6">
        <w:rPr>
          <w:rFonts w:ascii="Calibri" w:eastAsia="Calibri" w:hAnsi="Calibri" w:cs="Calibri"/>
          <w:b/>
          <w:color w:val="0D0D0D"/>
          <w:w w:val="109"/>
          <w:sz w:val="22"/>
          <w:szCs w:val="22"/>
        </w:rPr>
        <w:t>:</w:t>
      </w:r>
    </w:p>
    <w:p w14:paraId="7EEBF933" w14:textId="7ACFA0E6"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z w:val="22"/>
          <w:szCs w:val="22"/>
        </w:rPr>
        <w:t>S</w:t>
      </w:r>
      <w:r w:rsidRPr="00D342C6">
        <w:rPr>
          <w:rFonts w:ascii="Calibri" w:eastAsia="Calibri" w:hAnsi="Calibri" w:cs="Calibri"/>
          <w:color w:val="0D0D0D"/>
          <w:spacing w:val="-1"/>
          <w:sz w:val="22"/>
          <w:szCs w:val="22"/>
        </w:rPr>
        <w:t>u</w:t>
      </w:r>
      <w:r w:rsidRPr="00D342C6">
        <w:rPr>
          <w:rFonts w:ascii="Calibri" w:eastAsia="Calibri" w:hAnsi="Calibri" w:cs="Calibri"/>
          <w:color w:val="0D0D0D"/>
          <w:spacing w:val="1"/>
          <w:sz w:val="22"/>
          <w:szCs w:val="22"/>
        </w:rPr>
        <w:t>pp</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r</w:t>
      </w:r>
      <w:r w:rsidRPr="00D342C6">
        <w:rPr>
          <w:rFonts w:ascii="Calibri" w:eastAsia="Calibri" w:hAnsi="Calibri" w:cs="Calibri"/>
          <w:color w:val="0D0D0D"/>
          <w:spacing w:val="1"/>
          <w:sz w:val="22"/>
          <w:szCs w:val="22"/>
        </w:rPr>
        <w:t>t</w:t>
      </w:r>
      <w:r w:rsidRPr="00D342C6">
        <w:rPr>
          <w:rFonts w:ascii="Calibri" w:eastAsia="Calibri" w:hAnsi="Calibri" w:cs="Calibri"/>
          <w:color w:val="0D0D0D"/>
          <w:spacing w:val="-2"/>
          <w:sz w:val="22"/>
          <w:szCs w:val="22"/>
        </w:rPr>
        <w:t>i</w:t>
      </w:r>
      <w:r w:rsidRPr="00D342C6">
        <w:rPr>
          <w:rFonts w:ascii="Calibri" w:eastAsia="Calibri" w:hAnsi="Calibri" w:cs="Calibri"/>
          <w:color w:val="0D0D0D"/>
          <w:spacing w:val="-1"/>
          <w:sz w:val="22"/>
          <w:szCs w:val="22"/>
        </w:rPr>
        <w:t>v</w:t>
      </w:r>
      <w:r w:rsidRPr="00D342C6">
        <w:rPr>
          <w:rFonts w:ascii="Calibri" w:eastAsia="Calibri" w:hAnsi="Calibri" w:cs="Calibri"/>
          <w:color w:val="0D0D0D"/>
          <w:sz w:val="22"/>
          <w:szCs w:val="22"/>
        </w:rPr>
        <w:t xml:space="preserve">e </w:t>
      </w:r>
      <w:r w:rsidRPr="00D342C6">
        <w:rPr>
          <w:rFonts w:ascii="Calibri" w:eastAsia="Calibri" w:hAnsi="Calibri" w:cs="Calibri"/>
          <w:color w:val="0D0D0D"/>
          <w:spacing w:val="-2"/>
          <w:w w:val="107"/>
          <w:sz w:val="22"/>
          <w:szCs w:val="22"/>
        </w:rPr>
        <w:t>l</w:t>
      </w:r>
      <w:r w:rsidRPr="00D342C6">
        <w:rPr>
          <w:rFonts w:ascii="Calibri" w:eastAsia="Calibri" w:hAnsi="Calibri" w:cs="Calibri"/>
          <w:color w:val="0D0D0D"/>
          <w:spacing w:val="1"/>
          <w:w w:val="107"/>
          <w:sz w:val="22"/>
          <w:szCs w:val="22"/>
        </w:rPr>
        <w:t>e</w:t>
      </w:r>
      <w:r w:rsidRPr="00D342C6">
        <w:rPr>
          <w:rFonts w:ascii="Calibri" w:eastAsia="Calibri" w:hAnsi="Calibri" w:cs="Calibri"/>
          <w:color w:val="0D0D0D"/>
          <w:spacing w:val="-2"/>
          <w:w w:val="107"/>
          <w:sz w:val="22"/>
          <w:szCs w:val="22"/>
        </w:rPr>
        <w:t>a</w:t>
      </w:r>
      <w:r w:rsidRPr="00D342C6">
        <w:rPr>
          <w:rFonts w:ascii="Calibri" w:eastAsia="Calibri" w:hAnsi="Calibri" w:cs="Calibri"/>
          <w:color w:val="0D0D0D"/>
          <w:spacing w:val="1"/>
          <w:w w:val="107"/>
          <w:sz w:val="22"/>
          <w:szCs w:val="22"/>
        </w:rPr>
        <w:t>d</w:t>
      </w:r>
      <w:r w:rsidRPr="00D342C6">
        <w:rPr>
          <w:rFonts w:ascii="Calibri" w:eastAsia="Calibri" w:hAnsi="Calibri" w:cs="Calibri"/>
          <w:color w:val="0D0D0D"/>
          <w:spacing w:val="-1"/>
          <w:w w:val="107"/>
          <w:sz w:val="22"/>
          <w:szCs w:val="22"/>
        </w:rPr>
        <w:t>e</w:t>
      </w:r>
      <w:r w:rsidRPr="00D342C6">
        <w:rPr>
          <w:rFonts w:ascii="Calibri" w:eastAsia="Calibri" w:hAnsi="Calibri" w:cs="Calibri"/>
          <w:color w:val="0D0D0D"/>
          <w:w w:val="107"/>
          <w:sz w:val="22"/>
          <w:szCs w:val="22"/>
        </w:rPr>
        <w:t>r</w:t>
      </w:r>
      <w:r w:rsidRPr="00D342C6">
        <w:rPr>
          <w:rFonts w:ascii="Calibri" w:eastAsia="Calibri" w:hAnsi="Calibri" w:cs="Calibri"/>
          <w:color w:val="0D0D0D"/>
          <w:spacing w:val="-1"/>
          <w:w w:val="107"/>
          <w:sz w:val="22"/>
          <w:szCs w:val="22"/>
        </w:rPr>
        <w:t>s</w:t>
      </w:r>
      <w:r w:rsidRPr="00D342C6">
        <w:rPr>
          <w:rFonts w:ascii="Calibri" w:eastAsia="Calibri" w:hAnsi="Calibri" w:cs="Calibri"/>
          <w:color w:val="0D0D0D"/>
          <w:w w:val="107"/>
          <w:sz w:val="22"/>
          <w:szCs w:val="22"/>
        </w:rPr>
        <w:t>hip</w:t>
      </w:r>
      <w:r w:rsidRPr="00D342C6">
        <w:rPr>
          <w:rFonts w:ascii="Calibri" w:eastAsia="Calibri" w:hAnsi="Calibri" w:cs="Calibri"/>
          <w:color w:val="0D0D0D"/>
          <w:spacing w:val="-1"/>
          <w:w w:val="107"/>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1"/>
          <w:sz w:val="22"/>
          <w:szCs w:val="22"/>
        </w:rPr>
        <w:t>n</w:t>
      </w:r>
      <w:r w:rsidRPr="00D342C6">
        <w:rPr>
          <w:rFonts w:ascii="Calibri" w:eastAsia="Calibri" w:hAnsi="Calibri" w:cs="Calibri"/>
          <w:color w:val="0D0D0D"/>
          <w:sz w:val="22"/>
          <w:szCs w:val="22"/>
        </w:rPr>
        <w:t>d</w:t>
      </w:r>
      <w:r w:rsidRPr="00D342C6">
        <w:rPr>
          <w:rFonts w:ascii="Calibri" w:eastAsia="Calibri" w:hAnsi="Calibri" w:cs="Calibri"/>
          <w:color w:val="0D0D0D"/>
          <w:spacing w:val="23"/>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pacing w:val="-1"/>
          <w:w w:val="106"/>
          <w:sz w:val="22"/>
          <w:szCs w:val="22"/>
        </w:rPr>
        <w:t>c</w:t>
      </w:r>
      <w:r w:rsidRPr="00D342C6">
        <w:rPr>
          <w:rFonts w:ascii="Calibri" w:eastAsia="Calibri" w:hAnsi="Calibri" w:cs="Calibri"/>
          <w:color w:val="0D0D0D"/>
          <w:w w:val="106"/>
          <w:sz w:val="22"/>
          <w:szCs w:val="22"/>
        </w:rPr>
        <w:t>ol</w:t>
      </w:r>
      <w:r w:rsidRPr="00D342C6">
        <w:rPr>
          <w:rFonts w:ascii="Calibri" w:eastAsia="Calibri" w:hAnsi="Calibri" w:cs="Calibri"/>
          <w:color w:val="0D0D0D"/>
          <w:spacing w:val="-2"/>
          <w:w w:val="106"/>
          <w:sz w:val="22"/>
          <w:szCs w:val="22"/>
        </w:rPr>
        <w:t>l</w:t>
      </w:r>
      <w:r w:rsidRPr="00D342C6">
        <w:rPr>
          <w:rFonts w:ascii="Calibri" w:eastAsia="Calibri" w:hAnsi="Calibri" w:cs="Calibri"/>
          <w:color w:val="0D0D0D"/>
          <w:w w:val="106"/>
          <w:sz w:val="22"/>
          <w:szCs w:val="22"/>
        </w:rPr>
        <w:t>a</w:t>
      </w:r>
      <w:r w:rsidRPr="00D342C6">
        <w:rPr>
          <w:rFonts w:ascii="Calibri" w:eastAsia="Calibri" w:hAnsi="Calibri" w:cs="Calibri"/>
          <w:color w:val="0D0D0D"/>
          <w:spacing w:val="-1"/>
          <w:w w:val="106"/>
          <w:sz w:val="22"/>
          <w:szCs w:val="22"/>
        </w:rPr>
        <w:t>b</w:t>
      </w:r>
      <w:r w:rsidRPr="00D342C6">
        <w:rPr>
          <w:rFonts w:ascii="Calibri" w:eastAsia="Calibri" w:hAnsi="Calibri" w:cs="Calibri"/>
          <w:color w:val="0D0D0D"/>
          <w:w w:val="106"/>
          <w:sz w:val="22"/>
          <w:szCs w:val="22"/>
        </w:rPr>
        <w:t>o</w:t>
      </w:r>
      <w:r w:rsidRPr="00D342C6">
        <w:rPr>
          <w:rFonts w:ascii="Calibri" w:eastAsia="Calibri" w:hAnsi="Calibri" w:cs="Calibri"/>
          <w:color w:val="0D0D0D"/>
          <w:spacing w:val="1"/>
          <w:w w:val="106"/>
          <w:sz w:val="22"/>
          <w:szCs w:val="22"/>
        </w:rPr>
        <w:t>r</w:t>
      </w:r>
      <w:r w:rsidRPr="00D342C6">
        <w:rPr>
          <w:rFonts w:ascii="Calibri" w:eastAsia="Calibri" w:hAnsi="Calibri" w:cs="Calibri"/>
          <w:color w:val="0D0D0D"/>
          <w:spacing w:val="-2"/>
          <w:w w:val="106"/>
          <w:sz w:val="22"/>
          <w:szCs w:val="22"/>
        </w:rPr>
        <w:t>a</w:t>
      </w:r>
      <w:r w:rsidRPr="00D342C6">
        <w:rPr>
          <w:rFonts w:ascii="Calibri" w:eastAsia="Calibri" w:hAnsi="Calibri" w:cs="Calibri"/>
          <w:color w:val="0D0D0D"/>
          <w:w w:val="106"/>
          <w:sz w:val="22"/>
          <w:szCs w:val="22"/>
        </w:rPr>
        <w:t>ti</w:t>
      </w:r>
      <w:r w:rsidRPr="00D342C6">
        <w:rPr>
          <w:rFonts w:ascii="Calibri" w:eastAsia="Calibri" w:hAnsi="Calibri" w:cs="Calibri"/>
          <w:color w:val="0D0D0D"/>
          <w:spacing w:val="-1"/>
          <w:w w:val="106"/>
          <w:sz w:val="22"/>
          <w:szCs w:val="22"/>
        </w:rPr>
        <w:t>v</w:t>
      </w:r>
      <w:r w:rsidRPr="00D342C6">
        <w:rPr>
          <w:rFonts w:ascii="Calibri" w:eastAsia="Calibri" w:hAnsi="Calibri" w:cs="Calibri"/>
          <w:color w:val="0D0D0D"/>
          <w:w w:val="106"/>
          <w:sz w:val="22"/>
          <w:szCs w:val="22"/>
        </w:rPr>
        <w:t>e</w:t>
      </w:r>
      <w:r w:rsidRPr="00D342C6">
        <w:rPr>
          <w:rFonts w:ascii="Calibri" w:eastAsia="Calibri" w:hAnsi="Calibri" w:cs="Calibri"/>
          <w:color w:val="0D0D0D"/>
          <w:spacing w:val="5"/>
          <w:w w:val="106"/>
          <w:sz w:val="22"/>
          <w:szCs w:val="22"/>
        </w:rPr>
        <w:t xml:space="preserve"> </w:t>
      </w:r>
      <w:r w:rsidRPr="00D342C6">
        <w:rPr>
          <w:rFonts w:ascii="Calibri" w:eastAsia="Calibri" w:hAnsi="Calibri" w:cs="Calibri"/>
          <w:color w:val="0D0D0D"/>
          <w:spacing w:val="-3"/>
          <w:sz w:val="22"/>
          <w:szCs w:val="22"/>
        </w:rPr>
        <w:t>w</w:t>
      </w:r>
      <w:r w:rsidRPr="00D342C6">
        <w:rPr>
          <w:rFonts w:ascii="Calibri" w:eastAsia="Calibri" w:hAnsi="Calibri" w:cs="Calibri"/>
          <w:color w:val="0D0D0D"/>
          <w:sz w:val="22"/>
          <w:szCs w:val="22"/>
        </w:rPr>
        <w:t>o</w:t>
      </w:r>
      <w:r w:rsidRPr="00D342C6">
        <w:rPr>
          <w:rFonts w:ascii="Calibri" w:eastAsia="Calibri" w:hAnsi="Calibri" w:cs="Calibri"/>
          <w:color w:val="0D0D0D"/>
          <w:spacing w:val="1"/>
          <w:sz w:val="22"/>
          <w:szCs w:val="22"/>
        </w:rPr>
        <w:t>r</w:t>
      </w:r>
      <w:r w:rsidRPr="00D342C6">
        <w:rPr>
          <w:rFonts w:ascii="Calibri" w:eastAsia="Calibri" w:hAnsi="Calibri" w:cs="Calibri"/>
          <w:color w:val="0D0D0D"/>
          <w:sz w:val="22"/>
          <w:szCs w:val="22"/>
        </w:rPr>
        <w:t>k</w:t>
      </w:r>
      <w:r w:rsidRPr="00D342C6">
        <w:rPr>
          <w:rFonts w:ascii="Calibri" w:eastAsia="Calibri" w:hAnsi="Calibri" w:cs="Calibri"/>
          <w:color w:val="0D0D0D"/>
          <w:spacing w:val="-2"/>
          <w:sz w:val="22"/>
          <w:szCs w:val="22"/>
        </w:rPr>
        <w:t>in</w:t>
      </w:r>
      <w:r w:rsidRPr="00D342C6">
        <w:rPr>
          <w:rFonts w:ascii="Calibri" w:eastAsia="Calibri" w:hAnsi="Calibri" w:cs="Calibri"/>
          <w:color w:val="0D0D0D"/>
          <w:sz w:val="22"/>
          <w:szCs w:val="22"/>
        </w:rPr>
        <w:t>g</w:t>
      </w:r>
      <w:r w:rsidRPr="00D342C6">
        <w:rPr>
          <w:rFonts w:ascii="Calibri" w:eastAsia="Calibri" w:hAnsi="Calibri" w:cs="Calibri"/>
          <w:color w:val="0D0D0D"/>
          <w:spacing w:val="15"/>
          <w:sz w:val="22"/>
          <w:szCs w:val="22"/>
        </w:rPr>
        <w:t xml:space="preserve"> </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spacing w:val="-2"/>
          <w:w w:val="105"/>
          <w:sz w:val="22"/>
          <w:szCs w:val="22"/>
        </w:rPr>
        <w:t>n</w:t>
      </w:r>
      <w:r w:rsidRPr="00D342C6">
        <w:rPr>
          <w:rFonts w:ascii="Calibri" w:eastAsia="Calibri" w:hAnsi="Calibri" w:cs="Calibri"/>
          <w:color w:val="0D0D0D"/>
          <w:spacing w:val="1"/>
          <w:sz w:val="22"/>
          <w:szCs w:val="22"/>
        </w:rPr>
        <w:t>v</w:t>
      </w:r>
      <w:r w:rsidRPr="00D342C6">
        <w:rPr>
          <w:rFonts w:ascii="Calibri" w:eastAsia="Calibri" w:hAnsi="Calibri" w:cs="Calibri"/>
          <w:color w:val="0D0D0D"/>
          <w:w w:val="99"/>
          <w:sz w:val="22"/>
          <w:szCs w:val="22"/>
        </w:rPr>
        <w:t>i</w:t>
      </w:r>
      <w:r w:rsidRPr="00D342C6">
        <w:rPr>
          <w:rFonts w:ascii="Calibri" w:eastAsia="Calibri" w:hAnsi="Calibri" w:cs="Calibri"/>
          <w:color w:val="0D0D0D"/>
          <w:spacing w:val="-2"/>
          <w:w w:val="99"/>
          <w:sz w:val="22"/>
          <w:szCs w:val="22"/>
        </w:rPr>
        <w:t>r</w:t>
      </w:r>
      <w:r w:rsidRPr="00D342C6">
        <w:rPr>
          <w:rFonts w:ascii="Calibri" w:eastAsia="Calibri" w:hAnsi="Calibri" w:cs="Calibri"/>
          <w:color w:val="0D0D0D"/>
          <w:w w:val="105"/>
          <w:sz w:val="22"/>
          <w:szCs w:val="22"/>
        </w:rPr>
        <w:t>o</w:t>
      </w:r>
      <w:r w:rsidRPr="00D342C6">
        <w:rPr>
          <w:rFonts w:ascii="Calibri" w:eastAsia="Calibri" w:hAnsi="Calibri" w:cs="Calibri"/>
          <w:color w:val="0D0D0D"/>
          <w:spacing w:val="-1"/>
          <w:w w:val="105"/>
          <w:sz w:val="22"/>
          <w:szCs w:val="22"/>
        </w:rPr>
        <w:t>n</w:t>
      </w:r>
      <w:r w:rsidRPr="00D342C6">
        <w:rPr>
          <w:rFonts w:ascii="Calibri" w:eastAsia="Calibri" w:hAnsi="Calibri" w:cs="Calibri"/>
          <w:color w:val="0D0D0D"/>
          <w:spacing w:val="-1"/>
          <w:w w:val="107"/>
          <w:sz w:val="22"/>
          <w:szCs w:val="22"/>
        </w:rPr>
        <w:t>m</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5"/>
          <w:sz w:val="22"/>
          <w:szCs w:val="22"/>
        </w:rPr>
        <w:t>n</w:t>
      </w:r>
      <w:r w:rsidRPr="00D342C6">
        <w:rPr>
          <w:rFonts w:ascii="Calibri" w:eastAsia="Calibri" w:hAnsi="Calibri" w:cs="Calibri"/>
          <w:color w:val="0D0D0D"/>
          <w:w w:val="97"/>
          <w:sz w:val="22"/>
          <w:szCs w:val="22"/>
        </w:rPr>
        <w:t>t</w:t>
      </w:r>
    </w:p>
    <w:p w14:paraId="7EEBF934" w14:textId="62035EC0"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00000"/>
          <w:sz w:val="22"/>
          <w:szCs w:val="22"/>
        </w:rPr>
        <w:t>A</w:t>
      </w:r>
      <w:r w:rsidRPr="00D342C6">
        <w:rPr>
          <w:rFonts w:ascii="Calibri" w:eastAsia="Calibri" w:hAnsi="Calibri" w:cs="Calibri"/>
          <w:color w:val="000000"/>
          <w:spacing w:val="-2"/>
          <w:sz w:val="22"/>
          <w:szCs w:val="22"/>
        </w:rPr>
        <w:t xml:space="preserve"> </w:t>
      </w:r>
      <w:r w:rsidRPr="00D342C6">
        <w:rPr>
          <w:rFonts w:ascii="Calibri" w:eastAsia="Calibri" w:hAnsi="Calibri" w:cs="Calibri"/>
          <w:color w:val="000000"/>
          <w:sz w:val="22"/>
          <w:szCs w:val="22"/>
        </w:rPr>
        <w:t>Trust</w:t>
      </w:r>
      <w:r w:rsidRPr="00D342C6">
        <w:rPr>
          <w:rFonts w:ascii="Calibri" w:eastAsia="Calibri" w:hAnsi="Calibri" w:cs="Calibri"/>
          <w:color w:val="000000"/>
          <w:spacing w:val="12"/>
          <w:sz w:val="22"/>
          <w:szCs w:val="22"/>
        </w:rPr>
        <w:t xml:space="preserve"> </w:t>
      </w:r>
      <w:r w:rsidR="00D342C6" w:rsidRPr="00D342C6">
        <w:rPr>
          <w:rFonts w:ascii="Calibri" w:eastAsia="Calibri" w:hAnsi="Calibri" w:cs="Calibri"/>
          <w:color w:val="000000"/>
          <w:sz w:val="22"/>
          <w:szCs w:val="22"/>
        </w:rPr>
        <w:t xml:space="preserve">Curriculum </w:t>
      </w:r>
      <w:r w:rsidRPr="00D342C6">
        <w:rPr>
          <w:rFonts w:ascii="Calibri" w:eastAsia="Calibri" w:hAnsi="Calibri" w:cs="Calibri"/>
          <w:color w:val="000000"/>
          <w:spacing w:val="-2"/>
          <w:sz w:val="22"/>
          <w:szCs w:val="22"/>
        </w:rPr>
        <w:t>L</w:t>
      </w:r>
      <w:r w:rsidRPr="00D342C6">
        <w:rPr>
          <w:rFonts w:ascii="Calibri" w:eastAsia="Calibri" w:hAnsi="Calibri" w:cs="Calibri"/>
          <w:color w:val="000000"/>
          <w:spacing w:val="1"/>
          <w:sz w:val="22"/>
          <w:szCs w:val="22"/>
        </w:rPr>
        <w:t>e</w:t>
      </w:r>
      <w:r w:rsidRPr="00D342C6">
        <w:rPr>
          <w:rFonts w:ascii="Calibri" w:eastAsia="Calibri" w:hAnsi="Calibri" w:cs="Calibri"/>
          <w:color w:val="000000"/>
          <w:spacing w:val="-2"/>
          <w:sz w:val="22"/>
          <w:szCs w:val="22"/>
        </w:rPr>
        <w:t>a</w:t>
      </w:r>
      <w:r w:rsidRPr="00D342C6">
        <w:rPr>
          <w:rFonts w:ascii="Calibri" w:eastAsia="Calibri" w:hAnsi="Calibri" w:cs="Calibri"/>
          <w:color w:val="000000"/>
          <w:sz w:val="22"/>
          <w:szCs w:val="22"/>
        </w:rPr>
        <w:t>d</w:t>
      </w:r>
      <w:r w:rsidR="00D342C6" w:rsidRPr="00D342C6">
        <w:rPr>
          <w:rFonts w:ascii="Calibri" w:eastAsia="Calibri" w:hAnsi="Calibri" w:cs="Calibri"/>
          <w:color w:val="000000"/>
          <w:sz w:val="22"/>
          <w:szCs w:val="22"/>
        </w:rPr>
        <w:t xml:space="preserve"> and Trust</w:t>
      </w:r>
      <w:r w:rsidR="00855D98">
        <w:rPr>
          <w:rFonts w:ascii="Calibri" w:eastAsia="Calibri" w:hAnsi="Calibri" w:cs="Calibri"/>
          <w:color w:val="000000"/>
          <w:sz w:val="22"/>
          <w:szCs w:val="22"/>
        </w:rPr>
        <w:t xml:space="preserve"> year group</w:t>
      </w:r>
      <w:r w:rsidR="00D342C6" w:rsidRPr="00D342C6">
        <w:rPr>
          <w:rFonts w:ascii="Calibri" w:eastAsia="Calibri" w:hAnsi="Calibri" w:cs="Calibri"/>
          <w:color w:val="000000"/>
          <w:sz w:val="22"/>
          <w:szCs w:val="22"/>
        </w:rPr>
        <w:t xml:space="preserve"> teams</w:t>
      </w:r>
      <w:r w:rsidRPr="00D342C6">
        <w:rPr>
          <w:rFonts w:ascii="Calibri" w:eastAsia="Calibri" w:hAnsi="Calibri" w:cs="Calibri"/>
          <w:color w:val="000000"/>
          <w:spacing w:val="38"/>
          <w:sz w:val="22"/>
          <w:szCs w:val="22"/>
        </w:rPr>
        <w:t xml:space="preserve"> </w:t>
      </w:r>
      <w:r w:rsidRPr="00D342C6">
        <w:rPr>
          <w:rFonts w:ascii="Calibri" w:eastAsia="Calibri" w:hAnsi="Calibri" w:cs="Calibri"/>
          <w:color w:val="000000"/>
          <w:spacing w:val="-2"/>
          <w:sz w:val="22"/>
          <w:szCs w:val="22"/>
        </w:rPr>
        <w:t>t</w:t>
      </w:r>
      <w:r w:rsidRPr="00D342C6">
        <w:rPr>
          <w:rFonts w:ascii="Calibri" w:eastAsia="Calibri" w:hAnsi="Calibri" w:cs="Calibri"/>
          <w:color w:val="000000"/>
          <w:sz w:val="22"/>
          <w:szCs w:val="22"/>
        </w:rPr>
        <w:t>o</w:t>
      </w:r>
      <w:r w:rsidRPr="00D342C6">
        <w:rPr>
          <w:rFonts w:ascii="Calibri" w:eastAsia="Calibri" w:hAnsi="Calibri" w:cs="Calibri"/>
          <w:color w:val="000000"/>
          <w:spacing w:val="2"/>
          <w:sz w:val="22"/>
          <w:szCs w:val="22"/>
        </w:rPr>
        <w:t xml:space="preserve"> </w:t>
      </w:r>
      <w:r w:rsidRPr="00D342C6">
        <w:rPr>
          <w:rFonts w:ascii="Calibri" w:eastAsia="Calibri" w:hAnsi="Calibri" w:cs="Calibri"/>
          <w:color w:val="000000"/>
          <w:spacing w:val="-1"/>
          <w:sz w:val="22"/>
          <w:szCs w:val="22"/>
        </w:rPr>
        <w:t>w</w:t>
      </w:r>
      <w:r w:rsidRPr="00D342C6">
        <w:rPr>
          <w:rFonts w:ascii="Calibri" w:eastAsia="Calibri" w:hAnsi="Calibri" w:cs="Calibri"/>
          <w:color w:val="000000"/>
          <w:sz w:val="22"/>
          <w:szCs w:val="22"/>
        </w:rPr>
        <w:t>o</w:t>
      </w:r>
      <w:r w:rsidRPr="00D342C6">
        <w:rPr>
          <w:rFonts w:ascii="Calibri" w:eastAsia="Calibri" w:hAnsi="Calibri" w:cs="Calibri"/>
          <w:color w:val="000000"/>
          <w:spacing w:val="-1"/>
          <w:sz w:val="22"/>
          <w:szCs w:val="22"/>
        </w:rPr>
        <w:t>r</w:t>
      </w:r>
      <w:r w:rsidRPr="00D342C6">
        <w:rPr>
          <w:rFonts w:ascii="Calibri" w:eastAsia="Calibri" w:hAnsi="Calibri" w:cs="Calibri"/>
          <w:color w:val="000000"/>
          <w:sz w:val="22"/>
          <w:szCs w:val="22"/>
        </w:rPr>
        <w:t>k</w:t>
      </w:r>
      <w:r w:rsidRPr="00D342C6">
        <w:rPr>
          <w:rFonts w:ascii="Calibri" w:eastAsia="Calibri" w:hAnsi="Calibri" w:cs="Calibri"/>
          <w:color w:val="000000"/>
          <w:spacing w:val="6"/>
          <w:sz w:val="22"/>
          <w:szCs w:val="22"/>
        </w:rPr>
        <w:t xml:space="preserve"> </w:t>
      </w:r>
      <w:r w:rsidRPr="00D342C6">
        <w:rPr>
          <w:rFonts w:ascii="Calibri" w:eastAsia="Calibri" w:hAnsi="Calibri" w:cs="Calibri"/>
          <w:color w:val="000000"/>
          <w:spacing w:val="-1"/>
          <w:sz w:val="22"/>
          <w:szCs w:val="22"/>
        </w:rPr>
        <w:t>w</w:t>
      </w:r>
      <w:r w:rsidRPr="00D342C6">
        <w:rPr>
          <w:rFonts w:ascii="Calibri" w:eastAsia="Calibri" w:hAnsi="Calibri" w:cs="Calibri"/>
          <w:color w:val="000000"/>
          <w:spacing w:val="-2"/>
          <w:sz w:val="22"/>
          <w:szCs w:val="22"/>
        </w:rPr>
        <w:t>i</w:t>
      </w:r>
      <w:r w:rsidRPr="00D342C6">
        <w:rPr>
          <w:rFonts w:ascii="Calibri" w:eastAsia="Calibri" w:hAnsi="Calibri" w:cs="Calibri"/>
          <w:color w:val="000000"/>
          <w:sz w:val="22"/>
          <w:szCs w:val="22"/>
        </w:rPr>
        <w:t>th</w:t>
      </w:r>
      <w:r w:rsidRPr="00D342C6">
        <w:rPr>
          <w:rFonts w:ascii="Calibri" w:eastAsia="Calibri" w:hAnsi="Calibri" w:cs="Calibri"/>
          <w:color w:val="000000"/>
          <w:spacing w:val="1"/>
          <w:sz w:val="22"/>
          <w:szCs w:val="22"/>
        </w:rPr>
        <w:t xml:space="preserve"> y</w:t>
      </w:r>
      <w:r w:rsidRPr="00D342C6">
        <w:rPr>
          <w:rFonts w:ascii="Calibri" w:eastAsia="Calibri" w:hAnsi="Calibri" w:cs="Calibri"/>
          <w:color w:val="000000"/>
          <w:sz w:val="22"/>
          <w:szCs w:val="22"/>
        </w:rPr>
        <w:t>ou</w:t>
      </w:r>
      <w:r w:rsidRPr="00D342C6">
        <w:rPr>
          <w:rFonts w:ascii="Calibri" w:eastAsia="Calibri" w:hAnsi="Calibri" w:cs="Calibri"/>
          <w:color w:val="000000"/>
          <w:spacing w:val="5"/>
          <w:sz w:val="22"/>
          <w:szCs w:val="22"/>
        </w:rPr>
        <w:t xml:space="preserve"> </w:t>
      </w:r>
      <w:r w:rsidRPr="00D342C6">
        <w:rPr>
          <w:rFonts w:ascii="Calibri" w:eastAsia="Calibri" w:hAnsi="Calibri" w:cs="Calibri"/>
          <w:color w:val="000000"/>
          <w:sz w:val="22"/>
          <w:szCs w:val="22"/>
        </w:rPr>
        <w:t>a</w:t>
      </w:r>
      <w:r w:rsidRPr="00D342C6">
        <w:rPr>
          <w:rFonts w:ascii="Calibri" w:eastAsia="Calibri" w:hAnsi="Calibri" w:cs="Calibri"/>
          <w:color w:val="000000"/>
          <w:spacing w:val="-1"/>
          <w:sz w:val="22"/>
          <w:szCs w:val="22"/>
        </w:rPr>
        <w:t>n</w:t>
      </w:r>
      <w:r w:rsidRPr="00D342C6">
        <w:rPr>
          <w:rFonts w:ascii="Calibri" w:eastAsia="Calibri" w:hAnsi="Calibri" w:cs="Calibri"/>
          <w:color w:val="000000"/>
          <w:sz w:val="22"/>
          <w:szCs w:val="22"/>
        </w:rPr>
        <w:t>d</w:t>
      </w:r>
      <w:r w:rsidRPr="00D342C6">
        <w:rPr>
          <w:rFonts w:ascii="Calibri" w:eastAsia="Calibri" w:hAnsi="Calibri" w:cs="Calibri"/>
          <w:color w:val="000000"/>
          <w:spacing w:val="20"/>
          <w:sz w:val="22"/>
          <w:szCs w:val="22"/>
        </w:rPr>
        <w:t xml:space="preserve"> </w:t>
      </w:r>
      <w:r w:rsidRPr="00D342C6">
        <w:rPr>
          <w:rFonts w:ascii="Calibri" w:eastAsia="Calibri" w:hAnsi="Calibri" w:cs="Calibri"/>
          <w:color w:val="000000"/>
          <w:sz w:val="22"/>
          <w:szCs w:val="22"/>
        </w:rPr>
        <w:t>s</w:t>
      </w:r>
      <w:r w:rsidRPr="00D342C6">
        <w:rPr>
          <w:rFonts w:ascii="Calibri" w:eastAsia="Calibri" w:hAnsi="Calibri" w:cs="Calibri"/>
          <w:color w:val="000000"/>
          <w:spacing w:val="-1"/>
          <w:sz w:val="22"/>
          <w:szCs w:val="22"/>
        </w:rPr>
        <w:t>u</w:t>
      </w:r>
      <w:r w:rsidRPr="00D342C6">
        <w:rPr>
          <w:rFonts w:ascii="Calibri" w:eastAsia="Calibri" w:hAnsi="Calibri" w:cs="Calibri"/>
          <w:color w:val="000000"/>
          <w:spacing w:val="-2"/>
          <w:sz w:val="22"/>
          <w:szCs w:val="22"/>
        </w:rPr>
        <w:t>pp</w:t>
      </w:r>
      <w:r w:rsidRPr="00D342C6">
        <w:rPr>
          <w:rFonts w:ascii="Calibri" w:eastAsia="Calibri" w:hAnsi="Calibri" w:cs="Calibri"/>
          <w:color w:val="000000"/>
          <w:sz w:val="22"/>
          <w:szCs w:val="22"/>
        </w:rPr>
        <w:t>o</w:t>
      </w:r>
      <w:r w:rsidRPr="00D342C6">
        <w:rPr>
          <w:rFonts w:ascii="Calibri" w:eastAsia="Calibri" w:hAnsi="Calibri" w:cs="Calibri"/>
          <w:color w:val="000000"/>
          <w:spacing w:val="1"/>
          <w:sz w:val="22"/>
          <w:szCs w:val="22"/>
        </w:rPr>
        <w:t>r</w:t>
      </w:r>
      <w:r w:rsidRPr="00D342C6">
        <w:rPr>
          <w:rFonts w:ascii="Calibri" w:eastAsia="Calibri" w:hAnsi="Calibri" w:cs="Calibri"/>
          <w:color w:val="000000"/>
          <w:sz w:val="22"/>
          <w:szCs w:val="22"/>
        </w:rPr>
        <w:t>t</w:t>
      </w:r>
      <w:r w:rsidRPr="00D342C6">
        <w:rPr>
          <w:rFonts w:ascii="Calibri" w:eastAsia="Calibri" w:hAnsi="Calibri" w:cs="Calibri"/>
          <w:color w:val="000000"/>
          <w:spacing w:val="37"/>
          <w:sz w:val="22"/>
          <w:szCs w:val="22"/>
        </w:rPr>
        <w:t xml:space="preserve"> </w:t>
      </w:r>
      <w:r w:rsidRPr="00D342C6">
        <w:rPr>
          <w:rFonts w:ascii="Calibri" w:eastAsia="Calibri" w:hAnsi="Calibri" w:cs="Calibri"/>
          <w:color w:val="000000"/>
          <w:spacing w:val="1"/>
          <w:sz w:val="22"/>
          <w:szCs w:val="22"/>
        </w:rPr>
        <w:t>y</w:t>
      </w:r>
      <w:r w:rsidRPr="00D342C6">
        <w:rPr>
          <w:rFonts w:ascii="Calibri" w:eastAsia="Calibri" w:hAnsi="Calibri" w:cs="Calibri"/>
          <w:color w:val="000000"/>
          <w:w w:val="107"/>
          <w:sz w:val="22"/>
          <w:szCs w:val="22"/>
        </w:rPr>
        <w:t>ou.</w:t>
      </w:r>
    </w:p>
    <w:p w14:paraId="7EEBF935" w14:textId="77777777" w:rsidR="00AC3631" w:rsidRPr="00D342C6"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pacing w:val="-1"/>
          <w:w w:val="105"/>
          <w:sz w:val="22"/>
          <w:szCs w:val="22"/>
        </w:rPr>
        <w:t>O</w:t>
      </w:r>
      <w:r w:rsidRPr="00D342C6">
        <w:rPr>
          <w:rFonts w:ascii="Calibri" w:eastAsia="Calibri" w:hAnsi="Calibri" w:cs="Calibri"/>
          <w:color w:val="0D0D0D"/>
          <w:spacing w:val="1"/>
          <w:w w:val="105"/>
          <w:sz w:val="22"/>
          <w:szCs w:val="22"/>
        </w:rPr>
        <w:t>pp</w:t>
      </w:r>
      <w:r w:rsidRPr="00D342C6">
        <w:rPr>
          <w:rFonts w:ascii="Calibri" w:eastAsia="Calibri" w:hAnsi="Calibri" w:cs="Calibri"/>
          <w:color w:val="0D0D0D"/>
          <w:spacing w:val="-2"/>
          <w:w w:val="105"/>
          <w:sz w:val="22"/>
          <w:szCs w:val="22"/>
        </w:rPr>
        <w:t>o</w:t>
      </w:r>
      <w:r w:rsidRPr="00D342C6">
        <w:rPr>
          <w:rFonts w:ascii="Calibri" w:eastAsia="Calibri" w:hAnsi="Calibri" w:cs="Calibri"/>
          <w:color w:val="0D0D0D"/>
          <w:w w:val="105"/>
          <w:sz w:val="22"/>
          <w:szCs w:val="22"/>
        </w:rPr>
        <w:t>r</w:t>
      </w:r>
      <w:r w:rsidRPr="00D342C6">
        <w:rPr>
          <w:rFonts w:ascii="Calibri" w:eastAsia="Calibri" w:hAnsi="Calibri" w:cs="Calibri"/>
          <w:color w:val="0D0D0D"/>
          <w:spacing w:val="1"/>
          <w:w w:val="105"/>
          <w:sz w:val="22"/>
          <w:szCs w:val="22"/>
        </w:rPr>
        <w:t>t</w:t>
      </w:r>
      <w:r w:rsidRPr="00D342C6">
        <w:rPr>
          <w:rFonts w:ascii="Calibri" w:eastAsia="Calibri" w:hAnsi="Calibri" w:cs="Calibri"/>
          <w:color w:val="0D0D0D"/>
          <w:spacing w:val="-1"/>
          <w:w w:val="105"/>
          <w:sz w:val="22"/>
          <w:szCs w:val="22"/>
        </w:rPr>
        <w:t>u</w:t>
      </w:r>
      <w:r w:rsidRPr="00D342C6">
        <w:rPr>
          <w:rFonts w:ascii="Calibri" w:eastAsia="Calibri" w:hAnsi="Calibri" w:cs="Calibri"/>
          <w:color w:val="0D0D0D"/>
          <w:w w:val="105"/>
          <w:sz w:val="22"/>
          <w:szCs w:val="22"/>
        </w:rPr>
        <w:t>n</w:t>
      </w:r>
      <w:r w:rsidRPr="00D342C6">
        <w:rPr>
          <w:rFonts w:ascii="Calibri" w:eastAsia="Calibri" w:hAnsi="Calibri" w:cs="Calibri"/>
          <w:color w:val="0D0D0D"/>
          <w:spacing w:val="-2"/>
          <w:w w:val="105"/>
          <w:sz w:val="22"/>
          <w:szCs w:val="22"/>
        </w:rPr>
        <w:t>i</w:t>
      </w:r>
      <w:r w:rsidRPr="00D342C6">
        <w:rPr>
          <w:rFonts w:ascii="Calibri" w:eastAsia="Calibri" w:hAnsi="Calibri" w:cs="Calibri"/>
          <w:color w:val="0D0D0D"/>
          <w:w w:val="105"/>
          <w:sz w:val="22"/>
          <w:szCs w:val="22"/>
        </w:rPr>
        <w:t>t</w:t>
      </w:r>
      <w:r w:rsidRPr="00D342C6">
        <w:rPr>
          <w:rFonts w:ascii="Calibri" w:eastAsia="Calibri" w:hAnsi="Calibri" w:cs="Calibri"/>
          <w:color w:val="0D0D0D"/>
          <w:spacing w:val="-2"/>
          <w:w w:val="105"/>
          <w:sz w:val="22"/>
          <w:szCs w:val="22"/>
        </w:rPr>
        <w:t>i</w:t>
      </w:r>
      <w:r w:rsidRPr="00D342C6">
        <w:rPr>
          <w:rFonts w:ascii="Calibri" w:eastAsia="Calibri" w:hAnsi="Calibri" w:cs="Calibri"/>
          <w:color w:val="0D0D0D"/>
          <w:spacing w:val="1"/>
          <w:w w:val="105"/>
          <w:sz w:val="22"/>
          <w:szCs w:val="22"/>
        </w:rPr>
        <w:t>e</w:t>
      </w:r>
      <w:r w:rsidRPr="00D342C6">
        <w:rPr>
          <w:rFonts w:ascii="Calibri" w:eastAsia="Calibri" w:hAnsi="Calibri" w:cs="Calibri"/>
          <w:color w:val="0D0D0D"/>
          <w:w w:val="105"/>
          <w:sz w:val="22"/>
          <w:szCs w:val="22"/>
        </w:rPr>
        <w:t>s</w:t>
      </w:r>
      <w:r w:rsidRPr="00D342C6">
        <w:rPr>
          <w:rFonts w:ascii="Calibri" w:eastAsia="Calibri" w:hAnsi="Calibri" w:cs="Calibri"/>
          <w:color w:val="0D0D0D"/>
          <w:spacing w:val="3"/>
          <w:w w:val="105"/>
          <w:sz w:val="22"/>
          <w:szCs w:val="22"/>
        </w:rPr>
        <w:t xml:space="preserve"> </w:t>
      </w:r>
      <w:r w:rsidRPr="00D342C6">
        <w:rPr>
          <w:rFonts w:ascii="Calibri" w:eastAsia="Calibri" w:hAnsi="Calibri" w:cs="Calibri"/>
          <w:color w:val="0D0D0D"/>
          <w:sz w:val="22"/>
          <w:szCs w:val="22"/>
        </w:rPr>
        <w:t>f</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r</w:t>
      </w:r>
      <w:r w:rsidRPr="00D342C6">
        <w:rPr>
          <w:rFonts w:ascii="Calibri" w:eastAsia="Calibri" w:hAnsi="Calibri" w:cs="Calibri"/>
          <w:color w:val="0D0D0D"/>
          <w:spacing w:val="-4"/>
          <w:sz w:val="22"/>
          <w:szCs w:val="22"/>
        </w:rPr>
        <w:t xml:space="preserve"> </w:t>
      </w:r>
      <w:r w:rsidRPr="00D342C6">
        <w:rPr>
          <w:rFonts w:ascii="Calibri" w:eastAsia="Calibri" w:hAnsi="Calibri" w:cs="Calibri"/>
          <w:color w:val="0D0D0D"/>
          <w:spacing w:val="1"/>
          <w:w w:val="108"/>
          <w:sz w:val="22"/>
          <w:szCs w:val="22"/>
        </w:rPr>
        <w:t>p</w:t>
      </w:r>
      <w:r w:rsidRPr="00D342C6">
        <w:rPr>
          <w:rFonts w:ascii="Calibri" w:eastAsia="Calibri" w:hAnsi="Calibri" w:cs="Calibri"/>
          <w:color w:val="0D0D0D"/>
          <w:w w:val="108"/>
          <w:sz w:val="22"/>
          <w:szCs w:val="22"/>
        </w:rPr>
        <w:t>r</w:t>
      </w:r>
      <w:r w:rsidRPr="00D342C6">
        <w:rPr>
          <w:rFonts w:ascii="Calibri" w:eastAsia="Calibri" w:hAnsi="Calibri" w:cs="Calibri"/>
          <w:color w:val="0D0D0D"/>
          <w:spacing w:val="-1"/>
          <w:w w:val="108"/>
          <w:sz w:val="22"/>
          <w:szCs w:val="22"/>
        </w:rPr>
        <w:t>o</w:t>
      </w:r>
      <w:r w:rsidRPr="00D342C6">
        <w:rPr>
          <w:rFonts w:ascii="Calibri" w:eastAsia="Calibri" w:hAnsi="Calibri" w:cs="Calibri"/>
          <w:color w:val="0D0D0D"/>
          <w:w w:val="108"/>
          <w:sz w:val="22"/>
          <w:szCs w:val="22"/>
        </w:rPr>
        <w:t>f</w:t>
      </w:r>
      <w:r w:rsidRPr="00D342C6">
        <w:rPr>
          <w:rFonts w:ascii="Calibri" w:eastAsia="Calibri" w:hAnsi="Calibri" w:cs="Calibri"/>
          <w:color w:val="0D0D0D"/>
          <w:spacing w:val="-1"/>
          <w:w w:val="108"/>
          <w:sz w:val="22"/>
          <w:szCs w:val="22"/>
        </w:rPr>
        <w:t>e</w:t>
      </w:r>
      <w:r w:rsidRPr="00D342C6">
        <w:rPr>
          <w:rFonts w:ascii="Calibri" w:eastAsia="Calibri" w:hAnsi="Calibri" w:cs="Calibri"/>
          <w:color w:val="0D0D0D"/>
          <w:w w:val="108"/>
          <w:sz w:val="22"/>
          <w:szCs w:val="22"/>
        </w:rPr>
        <w:t>ss</w:t>
      </w:r>
      <w:r w:rsidRPr="00D342C6">
        <w:rPr>
          <w:rFonts w:ascii="Calibri" w:eastAsia="Calibri" w:hAnsi="Calibri" w:cs="Calibri"/>
          <w:color w:val="0D0D0D"/>
          <w:spacing w:val="-2"/>
          <w:w w:val="108"/>
          <w:sz w:val="22"/>
          <w:szCs w:val="22"/>
        </w:rPr>
        <w:t>i</w:t>
      </w:r>
      <w:r w:rsidRPr="00D342C6">
        <w:rPr>
          <w:rFonts w:ascii="Calibri" w:eastAsia="Calibri" w:hAnsi="Calibri" w:cs="Calibri"/>
          <w:color w:val="0D0D0D"/>
          <w:w w:val="108"/>
          <w:sz w:val="22"/>
          <w:szCs w:val="22"/>
        </w:rPr>
        <w:t>o</w:t>
      </w:r>
      <w:r w:rsidRPr="00D342C6">
        <w:rPr>
          <w:rFonts w:ascii="Calibri" w:eastAsia="Calibri" w:hAnsi="Calibri" w:cs="Calibri"/>
          <w:color w:val="0D0D0D"/>
          <w:spacing w:val="1"/>
          <w:w w:val="108"/>
          <w:sz w:val="22"/>
          <w:szCs w:val="22"/>
        </w:rPr>
        <w:t>n</w:t>
      </w:r>
      <w:r w:rsidRPr="00D342C6">
        <w:rPr>
          <w:rFonts w:ascii="Calibri" w:eastAsia="Calibri" w:hAnsi="Calibri" w:cs="Calibri"/>
          <w:color w:val="0D0D0D"/>
          <w:w w:val="108"/>
          <w:sz w:val="22"/>
          <w:szCs w:val="22"/>
        </w:rPr>
        <w:t>al</w:t>
      </w:r>
      <w:r w:rsidRPr="00D342C6">
        <w:rPr>
          <w:rFonts w:ascii="Calibri" w:eastAsia="Calibri" w:hAnsi="Calibri" w:cs="Calibri"/>
          <w:color w:val="0D0D0D"/>
          <w:spacing w:val="-8"/>
          <w:w w:val="108"/>
          <w:sz w:val="22"/>
          <w:szCs w:val="22"/>
        </w:rPr>
        <w:t xml:space="preserve"> </w:t>
      </w:r>
      <w:r w:rsidRPr="00D342C6">
        <w:rPr>
          <w:rFonts w:ascii="Calibri" w:eastAsia="Calibri" w:hAnsi="Calibri" w:cs="Calibri"/>
          <w:color w:val="0D0D0D"/>
          <w:spacing w:val="-1"/>
          <w:sz w:val="22"/>
          <w:szCs w:val="22"/>
        </w:rPr>
        <w:t>g</w:t>
      </w:r>
      <w:r w:rsidRPr="00D342C6">
        <w:rPr>
          <w:rFonts w:ascii="Calibri" w:eastAsia="Calibri" w:hAnsi="Calibri" w:cs="Calibri"/>
          <w:color w:val="0D0D0D"/>
          <w:sz w:val="22"/>
          <w:szCs w:val="22"/>
        </w:rPr>
        <w:t>r</w:t>
      </w:r>
      <w:r w:rsidRPr="00D342C6">
        <w:rPr>
          <w:rFonts w:ascii="Calibri" w:eastAsia="Calibri" w:hAnsi="Calibri" w:cs="Calibri"/>
          <w:color w:val="0D0D0D"/>
          <w:spacing w:val="1"/>
          <w:sz w:val="22"/>
          <w:szCs w:val="22"/>
        </w:rPr>
        <w:t>o</w:t>
      </w:r>
      <w:r w:rsidRPr="00D342C6">
        <w:rPr>
          <w:rFonts w:ascii="Calibri" w:eastAsia="Calibri" w:hAnsi="Calibri" w:cs="Calibri"/>
          <w:color w:val="0D0D0D"/>
          <w:spacing w:val="-1"/>
          <w:sz w:val="22"/>
          <w:szCs w:val="22"/>
        </w:rPr>
        <w:t>w</w:t>
      </w:r>
      <w:r w:rsidRPr="00D342C6">
        <w:rPr>
          <w:rFonts w:ascii="Calibri" w:eastAsia="Calibri" w:hAnsi="Calibri" w:cs="Calibri"/>
          <w:color w:val="0D0D0D"/>
          <w:spacing w:val="-2"/>
          <w:sz w:val="22"/>
          <w:szCs w:val="22"/>
        </w:rPr>
        <w:t>t</w:t>
      </w:r>
      <w:r w:rsidRPr="00D342C6">
        <w:rPr>
          <w:rFonts w:ascii="Calibri" w:eastAsia="Calibri" w:hAnsi="Calibri" w:cs="Calibri"/>
          <w:color w:val="0D0D0D"/>
          <w:sz w:val="22"/>
          <w:szCs w:val="22"/>
        </w:rPr>
        <w:t>h</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pacing w:val="-2"/>
          <w:sz w:val="22"/>
          <w:szCs w:val="22"/>
        </w:rPr>
        <w:t>an</w:t>
      </w:r>
      <w:r w:rsidRPr="00D342C6">
        <w:rPr>
          <w:rFonts w:ascii="Calibri" w:eastAsia="Calibri" w:hAnsi="Calibri" w:cs="Calibri"/>
          <w:color w:val="0D0D0D"/>
          <w:sz w:val="22"/>
          <w:szCs w:val="22"/>
        </w:rPr>
        <w:t>d</w:t>
      </w:r>
      <w:r w:rsidRPr="00D342C6">
        <w:rPr>
          <w:rFonts w:ascii="Calibri" w:eastAsia="Calibri" w:hAnsi="Calibri" w:cs="Calibri"/>
          <w:color w:val="0D0D0D"/>
          <w:spacing w:val="19"/>
          <w:sz w:val="22"/>
          <w:szCs w:val="22"/>
        </w:rPr>
        <w:t xml:space="preserve"> </w:t>
      </w:r>
      <w:r w:rsidRPr="00D342C6">
        <w:rPr>
          <w:rFonts w:ascii="Calibri" w:eastAsia="Calibri" w:hAnsi="Calibri" w:cs="Calibri"/>
          <w:color w:val="0D0D0D"/>
          <w:spacing w:val="1"/>
          <w:w w:val="107"/>
          <w:sz w:val="22"/>
          <w:szCs w:val="22"/>
        </w:rPr>
        <w:t>d</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spacing w:val="-1"/>
          <w:sz w:val="22"/>
          <w:szCs w:val="22"/>
        </w:rPr>
        <w:t>v</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7"/>
          <w:sz w:val="22"/>
          <w:szCs w:val="22"/>
        </w:rPr>
        <w:t>l</w:t>
      </w:r>
      <w:r w:rsidRPr="00D342C6">
        <w:rPr>
          <w:rFonts w:ascii="Calibri" w:eastAsia="Calibri" w:hAnsi="Calibri" w:cs="Calibri"/>
          <w:color w:val="0D0D0D"/>
          <w:spacing w:val="-2"/>
          <w:w w:val="107"/>
          <w:sz w:val="22"/>
          <w:szCs w:val="22"/>
        </w:rPr>
        <w:t>op</w:t>
      </w:r>
      <w:r w:rsidRPr="00D342C6">
        <w:rPr>
          <w:rFonts w:ascii="Calibri" w:eastAsia="Calibri" w:hAnsi="Calibri" w:cs="Calibri"/>
          <w:color w:val="0D0D0D"/>
          <w:spacing w:val="-1"/>
          <w:w w:val="107"/>
          <w:sz w:val="22"/>
          <w:szCs w:val="22"/>
        </w:rPr>
        <w:t>m</w:t>
      </w:r>
      <w:r w:rsidRPr="00D342C6">
        <w:rPr>
          <w:rFonts w:ascii="Calibri" w:eastAsia="Calibri" w:hAnsi="Calibri" w:cs="Calibri"/>
          <w:color w:val="0D0D0D"/>
          <w:spacing w:val="1"/>
          <w:w w:val="106"/>
          <w:sz w:val="22"/>
          <w:szCs w:val="22"/>
        </w:rPr>
        <w:t>e</w:t>
      </w:r>
      <w:r w:rsidRPr="00D342C6">
        <w:rPr>
          <w:rFonts w:ascii="Calibri" w:eastAsia="Calibri" w:hAnsi="Calibri" w:cs="Calibri"/>
          <w:color w:val="0D0D0D"/>
          <w:w w:val="105"/>
          <w:sz w:val="22"/>
          <w:szCs w:val="22"/>
        </w:rPr>
        <w:t>n</w:t>
      </w:r>
      <w:r w:rsidRPr="00D342C6">
        <w:rPr>
          <w:rFonts w:ascii="Calibri" w:eastAsia="Calibri" w:hAnsi="Calibri" w:cs="Calibri"/>
          <w:color w:val="0D0D0D"/>
          <w:w w:val="97"/>
          <w:sz w:val="22"/>
          <w:szCs w:val="22"/>
        </w:rPr>
        <w:t>t</w:t>
      </w:r>
    </w:p>
    <w:p w14:paraId="7EEBF936" w14:textId="77777777" w:rsidR="00AC3631" w:rsidRPr="00D342C6" w:rsidRDefault="009D633E" w:rsidP="0050064A">
      <w:pPr>
        <w:spacing w:line="260" w:lineRule="exact"/>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w w:val="113"/>
          <w:sz w:val="22"/>
          <w:szCs w:val="22"/>
        </w:rPr>
        <w:t>Fo</w:t>
      </w:r>
      <w:r w:rsidRPr="00D342C6">
        <w:rPr>
          <w:rFonts w:ascii="Calibri" w:eastAsia="Calibri" w:hAnsi="Calibri" w:cs="Calibri"/>
          <w:color w:val="0D0D0D"/>
          <w:spacing w:val="-1"/>
          <w:w w:val="113"/>
          <w:sz w:val="22"/>
          <w:szCs w:val="22"/>
        </w:rPr>
        <w:t>cu</w:t>
      </w:r>
      <w:r w:rsidRPr="00D342C6">
        <w:rPr>
          <w:rFonts w:ascii="Calibri" w:eastAsia="Calibri" w:hAnsi="Calibri" w:cs="Calibri"/>
          <w:color w:val="0D0D0D"/>
          <w:w w:val="113"/>
          <w:sz w:val="22"/>
          <w:szCs w:val="22"/>
        </w:rPr>
        <w:t>s</w:t>
      </w:r>
      <w:r w:rsidRPr="00D342C6">
        <w:rPr>
          <w:rFonts w:ascii="Calibri" w:eastAsia="Calibri" w:hAnsi="Calibri" w:cs="Calibri"/>
          <w:color w:val="0D0D0D"/>
          <w:spacing w:val="-6"/>
          <w:w w:val="113"/>
          <w:sz w:val="22"/>
          <w:szCs w:val="22"/>
        </w:rPr>
        <w:t xml:space="preserve"> </w:t>
      </w:r>
      <w:r w:rsidRPr="00D342C6">
        <w:rPr>
          <w:rFonts w:ascii="Calibri" w:eastAsia="Calibri" w:hAnsi="Calibri" w:cs="Calibri"/>
          <w:color w:val="0D0D0D"/>
          <w:spacing w:val="-2"/>
          <w:sz w:val="22"/>
          <w:szCs w:val="22"/>
        </w:rPr>
        <w:t>o</w:t>
      </w:r>
      <w:r w:rsidRPr="00D342C6">
        <w:rPr>
          <w:rFonts w:ascii="Calibri" w:eastAsia="Calibri" w:hAnsi="Calibri" w:cs="Calibri"/>
          <w:color w:val="0D0D0D"/>
          <w:sz w:val="22"/>
          <w:szCs w:val="22"/>
        </w:rPr>
        <w:t>n</w:t>
      </w:r>
      <w:r w:rsidRPr="00D342C6">
        <w:rPr>
          <w:rFonts w:ascii="Calibri" w:eastAsia="Calibri" w:hAnsi="Calibri" w:cs="Calibri"/>
          <w:color w:val="0D0D0D"/>
          <w:spacing w:val="6"/>
          <w:sz w:val="22"/>
          <w:szCs w:val="22"/>
        </w:rPr>
        <w:t xml:space="preserve"> </w:t>
      </w:r>
      <w:r w:rsidRPr="00D342C6">
        <w:rPr>
          <w:rFonts w:ascii="Calibri" w:eastAsia="Calibri" w:hAnsi="Calibri" w:cs="Calibri"/>
          <w:color w:val="0D0D0D"/>
          <w:sz w:val="22"/>
          <w:szCs w:val="22"/>
        </w:rPr>
        <w:t>st</w:t>
      </w:r>
      <w:r w:rsidRPr="00D342C6">
        <w:rPr>
          <w:rFonts w:ascii="Calibri" w:eastAsia="Calibri" w:hAnsi="Calibri" w:cs="Calibri"/>
          <w:color w:val="0D0D0D"/>
          <w:spacing w:val="-2"/>
          <w:sz w:val="22"/>
          <w:szCs w:val="22"/>
        </w:rPr>
        <w:t>a</w:t>
      </w:r>
      <w:r w:rsidRPr="00D342C6">
        <w:rPr>
          <w:rFonts w:ascii="Calibri" w:eastAsia="Calibri" w:hAnsi="Calibri" w:cs="Calibri"/>
          <w:color w:val="0D0D0D"/>
          <w:sz w:val="22"/>
          <w:szCs w:val="22"/>
        </w:rPr>
        <w:t>ff</w:t>
      </w:r>
      <w:r w:rsidRPr="00D342C6">
        <w:rPr>
          <w:rFonts w:ascii="Calibri" w:eastAsia="Calibri" w:hAnsi="Calibri" w:cs="Calibri"/>
          <w:color w:val="0D0D0D"/>
          <w:spacing w:val="25"/>
          <w:sz w:val="22"/>
          <w:szCs w:val="22"/>
        </w:rPr>
        <w:t xml:space="preserve"> </w:t>
      </w:r>
      <w:r w:rsidRPr="00D342C6">
        <w:rPr>
          <w:rFonts w:ascii="Calibri" w:eastAsia="Calibri" w:hAnsi="Calibri" w:cs="Calibri"/>
          <w:color w:val="0D0D0D"/>
          <w:spacing w:val="-3"/>
          <w:sz w:val="22"/>
          <w:szCs w:val="22"/>
        </w:rPr>
        <w:t>w</w:t>
      </w:r>
      <w:r w:rsidRPr="00D342C6">
        <w:rPr>
          <w:rFonts w:ascii="Calibri" w:eastAsia="Calibri" w:hAnsi="Calibri" w:cs="Calibri"/>
          <w:color w:val="0D0D0D"/>
          <w:spacing w:val="1"/>
          <w:sz w:val="22"/>
          <w:szCs w:val="22"/>
        </w:rPr>
        <w:t>e</w:t>
      </w:r>
      <w:r w:rsidRPr="00D342C6">
        <w:rPr>
          <w:rFonts w:ascii="Calibri" w:eastAsia="Calibri" w:hAnsi="Calibri" w:cs="Calibri"/>
          <w:color w:val="0D0D0D"/>
          <w:sz w:val="22"/>
          <w:szCs w:val="22"/>
        </w:rPr>
        <w:t>l</w:t>
      </w:r>
      <w:r w:rsidRPr="00D342C6">
        <w:rPr>
          <w:rFonts w:ascii="Calibri" w:eastAsia="Calibri" w:hAnsi="Calibri" w:cs="Calibri"/>
          <w:color w:val="0D0D0D"/>
          <w:spacing w:val="3"/>
          <w:sz w:val="22"/>
          <w:szCs w:val="22"/>
        </w:rPr>
        <w:t>l</w:t>
      </w:r>
      <w:r w:rsidRPr="00D342C6">
        <w:rPr>
          <w:rFonts w:ascii="Calibri" w:eastAsia="Calibri" w:hAnsi="Calibri" w:cs="Calibri"/>
          <w:color w:val="0D0D0D"/>
          <w:spacing w:val="-3"/>
          <w:sz w:val="22"/>
          <w:szCs w:val="22"/>
        </w:rPr>
        <w:t>-</w:t>
      </w:r>
      <w:r w:rsidRPr="00D342C6">
        <w:rPr>
          <w:rFonts w:ascii="Calibri" w:eastAsia="Calibri" w:hAnsi="Calibri" w:cs="Calibri"/>
          <w:color w:val="0D0D0D"/>
          <w:spacing w:val="1"/>
          <w:sz w:val="22"/>
          <w:szCs w:val="22"/>
        </w:rPr>
        <w:t>be</w:t>
      </w:r>
      <w:r w:rsidRPr="00D342C6">
        <w:rPr>
          <w:rFonts w:ascii="Calibri" w:eastAsia="Calibri" w:hAnsi="Calibri" w:cs="Calibri"/>
          <w:color w:val="0D0D0D"/>
          <w:spacing w:val="-2"/>
          <w:sz w:val="22"/>
          <w:szCs w:val="22"/>
        </w:rPr>
        <w:t>in</w:t>
      </w:r>
      <w:r w:rsidRPr="00D342C6">
        <w:rPr>
          <w:rFonts w:ascii="Calibri" w:eastAsia="Calibri" w:hAnsi="Calibri" w:cs="Calibri"/>
          <w:color w:val="0D0D0D"/>
          <w:sz w:val="22"/>
          <w:szCs w:val="22"/>
        </w:rPr>
        <w:t>g</w:t>
      </w:r>
      <w:r w:rsidRPr="00D342C6">
        <w:rPr>
          <w:rFonts w:ascii="Calibri" w:eastAsia="Calibri" w:hAnsi="Calibri" w:cs="Calibri"/>
          <w:color w:val="0D0D0D"/>
          <w:spacing w:val="49"/>
          <w:sz w:val="22"/>
          <w:szCs w:val="22"/>
        </w:rPr>
        <w:t xml:space="preserve"> </w:t>
      </w:r>
      <w:r w:rsidRPr="00D342C6">
        <w:rPr>
          <w:rFonts w:ascii="Calibri" w:eastAsia="Calibri" w:hAnsi="Calibri" w:cs="Calibri"/>
          <w:color w:val="0D0D0D"/>
          <w:sz w:val="22"/>
          <w:szCs w:val="22"/>
        </w:rPr>
        <w:t>a</w:t>
      </w:r>
      <w:r w:rsidRPr="00D342C6">
        <w:rPr>
          <w:rFonts w:ascii="Calibri" w:eastAsia="Calibri" w:hAnsi="Calibri" w:cs="Calibri"/>
          <w:color w:val="0D0D0D"/>
          <w:spacing w:val="1"/>
          <w:sz w:val="22"/>
          <w:szCs w:val="22"/>
        </w:rPr>
        <w:t>n</w:t>
      </w:r>
      <w:r w:rsidRPr="00D342C6">
        <w:rPr>
          <w:rFonts w:ascii="Calibri" w:eastAsia="Calibri" w:hAnsi="Calibri" w:cs="Calibri"/>
          <w:color w:val="0D0D0D"/>
          <w:sz w:val="22"/>
          <w:szCs w:val="22"/>
        </w:rPr>
        <w:t>d</w:t>
      </w:r>
      <w:r w:rsidRPr="00D342C6">
        <w:rPr>
          <w:rFonts w:ascii="Calibri" w:eastAsia="Calibri" w:hAnsi="Calibri" w:cs="Calibri"/>
          <w:color w:val="0D0D0D"/>
          <w:spacing w:val="20"/>
          <w:sz w:val="22"/>
          <w:szCs w:val="22"/>
        </w:rPr>
        <w:t xml:space="preserve"> </w:t>
      </w:r>
      <w:r w:rsidRPr="00D342C6">
        <w:rPr>
          <w:rFonts w:ascii="Calibri" w:eastAsia="Calibri" w:hAnsi="Calibri" w:cs="Calibri"/>
          <w:color w:val="0D0D0D"/>
          <w:spacing w:val="-1"/>
          <w:sz w:val="22"/>
          <w:szCs w:val="22"/>
        </w:rPr>
        <w:t>w</w:t>
      </w:r>
      <w:r w:rsidRPr="00D342C6">
        <w:rPr>
          <w:rFonts w:ascii="Calibri" w:eastAsia="Calibri" w:hAnsi="Calibri" w:cs="Calibri"/>
          <w:color w:val="0D0D0D"/>
          <w:sz w:val="22"/>
          <w:szCs w:val="22"/>
        </w:rPr>
        <w:t>o</w:t>
      </w:r>
      <w:r w:rsidRPr="00D342C6">
        <w:rPr>
          <w:rFonts w:ascii="Calibri" w:eastAsia="Calibri" w:hAnsi="Calibri" w:cs="Calibri"/>
          <w:color w:val="0D0D0D"/>
          <w:spacing w:val="-1"/>
          <w:sz w:val="22"/>
          <w:szCs w:val="22"/>
        </w:rPr>
        <w:t>r</w:t>
      </w:r>
      <w:r w:rsidRPr="00D342C6">
        <w:rPr>
          <w:rFonts w:ascii="Calibri" w:eastAsia="Calibri" w:hAnsi="Calibri" w:cs="Calibri"/>
          <w:color w:val="0D0D0D"/>
          <w:spacing w:val="2"/>
          <w:sz w:val="22"/>
          <w:szCs w:val="22"/>
        </w:rPr>
        <w:t>k</w:t>
      </w:r>
      <w:r w:rsidRPr="00D342C6">
        <w:rPr>
          <w:rFonts w:ascii="Calibri" w:eastAsia="Calibri" w:hAnsi="Calibri" w:cs="Calibri"/>
          <w:color w:val="0D0D0D"/>
          <w:spacing w:val="-1"/>
          <w:sz w:val="22"/>
          <w:szCs w:val="22"/>
        </w:rPr>
        <w:t>-</w:t>
      </w:r>
      <w:r w:rsidRPr="00D342C6">
        <w:rPr>
          <w:rFonts w:ascii="Calibri" w:eastAsia="Calibri" w:hAnsi="Calibri" w:cs="Calibri"/>
          <w:color w:val="0D0D0D"/>
          <w:sz w:val="22"/>
          <w:szCs w:val="22"/>
        </w:rPr>
        <w:t>li</w:t>
      </w:r>
      <w:r w:rsidRPr="00D342C6">
        <w:rPr>
          <w:rFonts w:ascii="Calibri" w:eastAsia="Calibri" w:hAnsi="Calibri" w:cs="Calibri"/>
          <w:color w:val="0D0D0D"/>
          <w:spacing w:val="-2"/>
          <w:sz w:val="22"/>
          <w:szCs w:val="22"/>
        </w:rPr>
        <w:t>f</w:t>
      </w:r>
      <w:r w:rsidRPr="00D342C6">
        <w:rPr>
          <w:rFonts w:ascii="Calibri" w:eastAsia="Calibri" w:hAnsi="Calibri" w:cs="Calibri"/>
          <w:color w:val="0D0D0D"/>
          <w:sz w:val="22"/>
          <w:szCs w:val="22"/>
        </w:rPr>
        <w:t>e</w:t>
      </w:r>
      <w:r w:rsidRPr="00D342C6">
        <w:rPr>
          <w:rFonts w:ascii="Calibri" w:eastAsia="Calibri" w:hAnsi="Calibri" w:cs="Calibri"/>
          <w:color w:val="0D0D0D"/>
          <w:spacing w:val="28"/>
          <w:sz w:val="22"/>
          <w:szCs w:val="22"/>
        </w:rPr>
        <w:t xml:space="preserve"> </w:t>
      </w:r>
      <w:r w:rsidRPr="00D342C6">
        <w:rPr>
          <w:rFonts w:ascii="Calibri" w:eastAsia="Calibri" w:hAnsi="Calibri" w:cs="Calibri"/>
          <w:color w:val="0D0D0D"/>
          <w:spacing w:val="1"/>
          <w:w w:val="107"/>
          <w:sz w:val="22"/>
          <w:szCs w:val="22"/>
        </w:rPr>
        <w:t>b</w:t>
      </w:r>
      <w:r w:rsidRPr="00D342C6">
        <w:rPr>
          <w:rFonts w:ascii="Calibri" w:eastAsia="Calibri" w:hAnsi="Calibri" w:cs="Calibri"/>
          <w:color w:val="0D0D0D"/>
          <w:w w:val="112"/>
          <w:sz w:val="22"/>
          <w:szCs w:val="22"/>
        </w:rPr>
        <w:t>a</w:t>
      </w:r>
      <w:r w:rsidRPr="00D342C6">
        <w:rPr>
          <w:rFonts w:ascii="Calibri" w:eastAsia="Calibri" w:hAnsi="Calibri" w:cs="Calibri"/>
          <w:color w:val="0D0D0D"/>
          <w:spacing w:val="-2"/>
          <w:w w:val="112"/>
          <w:sz w:val="22"/>
          <w:szCs w:val="22"/>
        </w:rPr>
        <w:t>l</w:t>
      </w:r>
      <w:r w:rsidRPr="00D342C6">
        <w:rPr>
          <w:rFonts w:ascii="Calibri" w:eastAsia="Calibri" w:hAnsi="Calibri" w:cs="Calibri"/>
          <w:color w:val="0D0D0D"/>
          <w:w w:val="108"/>
          <w:sz w:val="22"/>
          <w:szCs w:val="22"/>
        </w:rPr>
        <w:t>a</w:t>
      </w:r>
      <w:r w:rsidRPr="00D342C6">
        <w:rPr>
          <w:rFonts w:ascii="Calibri" w:eastAsia="Calibri" w:hAnsi="Calibri" w:cs="Calibri"/>
          <w:color w:val="0D0D0D"/>
          <w:spacing w:val="1"/>
          <w:w w:val="108"/>
          <w:sz w:val="22"/>
          <w:szCs w:val="22"/>
        </w:rPr>
        <w:t>n</w:t>
      </w:r>
      <w:r w:rsidRPr="00D342C6">
        <w:rPr>
          <w:rFonts w:ascii="Calibri" w:eastAsia="Calibri" w:hAnsi="Calibri" w:cs="Calibri"/>
          <w:color w:val="0D0D0D"/>
          <w:spacing w:val="-3"/>
          <w:w w:val="124"/>
          <w:sz w:val="22"/>
          <w:szCs w:val="22"/>
        </w:rPr>
        <w:t>c</w:t>
      </w:r>
      <w:r w:rsidRPr="00D342C6">
        <w:rPr>
          <w:rFonts w:ascii="Calibri" w:eastAsia="Calibri" w:hAnsi="Calibri" w:cs="Calibri"/>
          <w:color w:val="0D0D0D"/>
          <w:w w:val="106"/>
          <w:sz w:val="22"/>
          <w:szCs w:val="22"/>
        </w:rPr>
        <w:t>e</w:t>
      </w:r>
    </w:p>
    <w:p w14:paraId="7EEBF937" w14:textId="060C8AD8" w:rsidR="00AC3631" w:rsidRDefault="009D633E" w:rsidP="0050064A">
      <w:pPr>
        <w:ind w:left="426"/>
        <w:rPr>
          <w:rFonts w:ascii="Calibri" w:eastAsia="Calibri" w:hAnsi="Calibri" w:cs="Calibri"/>
          <w:sz w:val="22"/>
          <w:szCs w:val="22"/>
        </w:rPr>
      </w:pPr>
      <w:r w:rsidRPr="00D342C6">
        <w:rPr>
          <w:rFonts w:ascii="Verdana" w:eastAsia="Verdana" w:hAnsi="Verdana" w:cs="Verdana"/>
          <w:color w:val="0D0D0D"/>
        </w:rPr>
        <w:t xml:space="preserve">•  </w:t>
      </w:r>
      <w:r w:rsidRPr="00D342C6">
        <w:rPr>
          <w:rFonts w:ascii="Verdana" w:eastAsia="Verdana" w:hAnsi="Verdana" w:cs="Verdana"/>
          <w:color w:val="0D0D0D"/>
          <w:spacing w:val="41"/>
        </w:rPr>
        <w:t xml:space="preserve"> </w:t>
      </w:r>
      <w:r w:rsidRPr="00D342C6">
        <w:rPr>
          <w:rFonts w:ascii="Calibri" w:eastAsia="Calibri" w:hAnsi="Calibri" w:cs="Calibri"/>
          <w:color w:val="0D0D0D"/>
          <w:sz w:val="22"/>
          <w:szCs w:val="22"/>
        </w:rPr>
        <w:t>Po</w:t>
      </w:r>
      <w:r w:rsidRPr="00D342C6">
        <w:rPr>
          <w:rFonts w:ascii="Calibri" w:eastAsia="Calibri" w:hAnsi="Calibri" w:cs="Calibri"/>
          <w:color w:val="0D0D0D"/>
          <w:spacing w:val="1"/>
          <w:sz w:val="22"/>
          <w:szCs w:val="22"/>
        </w:rPr>
        <w:t>s</w:t>
      </w:r>
      <w:r w:rsidRPr="00D342C6">
        <w:rPr>
          <w:rFonts w:ascii="Calibri" w:eastAsia="Calibri" w:hAnsi="Calibri" w:cs="Calibri"/>
          <w:color w:val="0D0D0D"/>
          <w:sz w:val="22"/>
          <w:szCs w:val="22"/>
        </w:rPr>
        <w:t>i</w:t>
      </w:r>
      <w:r w:rsidRPr="00D342C6">
        <w:rPr>
          <w:rFonts w:ascii="Calibri" w:eastAsia="Calibri" w:hAnsi="Calibri" w:cs="Calibri"/>
          <w:color w:val="0D0D0D"/>
          <w:spacing w:val="-2"/>
          <w:sz w:val="22"/>
          <w:szCs w:val="22"/>
        </w:rPr>
        <w:t>t</w:t>
      </w:r>
      <w:r w:rsidRPr="00D342C6">
        <w:rPr>
          <w:rFonts w:ascii="Calibri" w:eastAsia="Calibri" w:hAnsi="Calibri" w:cs="Calibri"/>
          <w:color w:val="0D0D0D"/>
          <w:sz w:val="22"/>
          <w:szCs w:val="22"/>
        </w:rPr>
        <w:t>i</w:t>
      </w:r>
      <w:r w:rsidRPr="00D342C6">
        <w:rPr>
          <w:rFonts w:ascii="Calibri" w:eastAsia="Calibri" w:hAnsi="Calibri" w:cs="Calibri"/>
          <w:color w:val="0D0D0D"/>
          <w:spacing w:val="-1"/>
          <w:sz w:val="22"/>
          <w:szCs w:val="22"/>
        </w:rPr>
        <w:t>v</w:t>
      </w:r>
      <w:r w:rsidRPr="00D342C6">
        <w:rPr>
          <w:rFonts w:ascii="Calibri" w:eastAsia="Calibri" w:hAnsi="Calibri" w:cs="Calibri"/>
          <w:color w:val="0D0D0D"/>
          <w:sz w:val="22"/>
          <w:szCs w:val="22"/>
        </w:rPr>
        <w:t>e</w:t>
      </w:r>
      <w:r w:rsidR="00855D98">
        <w:rPr>
          <w:rFonts w:ascii="Calibri" w:eastAsia="Calibri" w:hAnsi="Calibri" w:cs="Calibri"/>
          <w:color w:val="0D0D0D"/>
          <w:spacing w:val="46"/>
          <w:sz w:val="22"/>
          <w:szCs w:val="22"/>
        </w:rPr>
        <w:t xml:space="preserve"> </w:t>
      </w:r>
      <w:r w:rsidRPr="00D342C6">
        <w:rPr>
          <w:rFonts w:ascii="Calibri" w:eastAsia="Calibri" w:hAnsi="Calibri" w:cs="Calibri"/>
          <w:color w:val="0D0D0D"/>
          <w:spacing w:val="-2"/>
          <w:sz w:val="22"/>
          <w:szCs w:val="22"/>
        </w:rPr>
        <w:t>an</w:t>
      </w:r>
      <w:r w:rsidRPr="00D342C6">
        <w:rPr>
          <w:rFonts w:ascii="Calibri" w:eastAsia="Calibri" w:hAnsi="Calibri" w:cs="Calibri"/>
          <w:color w:val="0D0D0D"/>
          <w:sz w:val="22"/>
          <w:szCs w:val="22"/>
        </w:rPr>
        <w:t>d</w:t>
      </w:r>
      <w:r w:rsidRPr="00D342C6">
        <w:rPr>
          <w:rFonts w:ascii="Calibri" w:eastAsia="Calibri" w:hAnsi="Calibri" w:cs="Calibri"/>
          <w:color w:val="0D0D0D"/>
          <w:spacing w:val="22"/>
          <w:sz w:val="22"/>
          <w:szCs w:val="22"/>
        </w:rPr>
        <w:t xml:space="preserve"> </w:t>
      </w:r>
      <w:r w:rsidRPr="00D342C6">
        <w:rPr>
          <w:rFonts w:ascii="Calibri" w:eastAsia="Calibri" w:hAnsi="Calibri" w:cs="Calibri"/>
          <w:color w:val="0D0D0D"/>
          <w:spacing w:val="-2"/>
          <w:w w:val="110"/>
          <w:sz w:val="22"/>
          <w:szCs w:val="22"/>
        </w:rPr>
        <w:t>i</w:t>
      </w:r>
      <w:r w:rsidRPr="00D342C6">
        <w:rPr>
          <w:rFonts w:ascii="Calibri" w:eastAsia="Calibri" w:hAnsi="Calibri" w:cs="Calibri"/>
          <w:color w:val="0D0D0D"/>
          <w:w w:val="110"/>
          <w:sz w:val="22"/>
          <w:szCs w:val="22"/>
        </w:rPr>
        <w:t>n</w:t>
      </w:r>
      <w:r w:rsidRPr="00D342C6">
        <w:rPr>
          <w:rFonts w:ascii="Calibri" w:eastAsia="Calibri" w:hAnsi="Calibri" w:cs="Calibri"/>
          <w:color w:val="0D0D0D"/>
          <w:spacing w:val="-1"/>
          <w:w w:val="110"/>
          <w:sz w:val="22"/>
          <w:szCs w:val="22"/>
        </w:rPr>
        <w:t>c</w:t>
      </w:r>
      <w:r w:rsidRPr="00D342C6">
        <w:rPr>
          <w:rFonts w:ascii="Calibri" w:eastAsia="Calibri" w:hAnsi="Calibri" w:cs="Calibri"/>
          <w:color w:val="0D0D0D"/>
          <w:w w:val="110"/>
          <w:sz w:val="22"/>
          <w:szCs w:val="22"/>
        </w:rPr>
        <w:t>l</w:t>
      </w:r>
      <w:r w:rsidRPr="00D342C6">
        <w:rPr>
          <w:rFonts w:ascii="Calibri" w:eastAsia="Calibri" w:hAnsi="Calibri" w:cs="Calibri"/>
          <w:color w:val="0D0D0D"/>
          <w:spacing w:val="-1"/>
          <w:w w:val="110"/>
          <w:sz w:val="22"/>
          <w:szCs w:val="22"/>
        </w:rPr>
        <w:t>u</w:t>
      </w:r>
      <w:r w:rsidRPr="00D342C6">
        <w:rPr>
          <w:rFonts w:ascii="Calibri" w:eastAsia="Calibri" w:hAnsi="Calibri" w:cs="Calibri"/>
          <w:color w:val="0D0D0D"/>
          <w:w w:val="110"/>
          <w:sz w:val="22"/>
          <w:szCs w:val="22"/>
        </w:rPr>
        <w:t>si</w:t>
      </w:r>
      <w:r w:rsidRPr="00D342C6">
        <w:rPr>
          <w:rFonts w:ascii="Calibri" w:eastAsia="Calibri" w:hAnsi="Calibri" w:cs="Calibri"/>
          <w:color w:val="0D0D0D"/>
          <w:spacing w:val="-1"/>
          <w:w w:val="110"/>
          <w:sz w:val="22"/>
          <w:szCs w:val="22"/>
        </w:rPr>
        <w:t>v</w:t>
      </w:r>
      <w:r w:rsidRPr="00D342C6">
        <w:rPr>
          <w:rFonts w:ascii="Calibri" w:eastAsia="Calibri" w:hAnsi="Calibri" w:cs="Calibri"/>
          <w:color w:val="0D0D0D"/>
          <w:w w:val="110"/>
          <w:sz w:val="22"/>
          <w:szCs w:val="22"/>
        </w:rPr>
        <w:t>e</w:t>
      </w:r>
      <w:r w:rsidRPr="00D342C6">
        <w:rPr>
          <w:rFonts w:ascii="Calibri" w:eastAsia="Calibri" w:hAnsi="Calibri" w:cs="Calibri"/>
          <w:color w:val="0D0D0D"/>
          <w:spacing w:val="-14"/>
          <w:w w:val="110"/>
          <w:sz w:val="22"/>
          <w:szCs w:val="22"/>
        </w:rPr>
        <w:t xml:space="preserve"> </w:t>
      </w:r>
      <w:r w:rsidRPr="00D342C6">
        <w:rPr>
          <w:rFonts w:ascii="Calibri" w:eastAsia="Calibri" w:hAnsi="Calibri" w:cs="Calibri"/>
          <w:color w:val="0D0D0D"/>
          <w:w w:val="110"/>
          <w:sz w:val="22"/>
          <w:szCs w:val="22"/>
        </w:rPr>
        <w:t>s</w:t>
      </w:r>
      <w:r w:rsidRPr="00D342C6">
        <w:rPr>
          <w:rFonts w:ascii="Calibri" w:eastAsia="Calibri" w:hAnsi="Calibri" w:cs="Calibri"/>
          <w:color w:val="0D0D0D"/>
          <w:spacing w:val="-1"/>
          <w:w w:val="110"/>
          <w:sz w:val="22"/>
          <w:szCs w:val="22"/>
        </w:rPr>
        <w:t>c</w:t>
      </w:r>
      <w:r w:rsidRPr="00D342C6">
        <w:rPr>
          <w:rFonts w:ascii="Calibri" w:eastAsia="Calibri" w:hAnsi="Calibri" w:cs="Calibri"/>
          <w:color w:val="0D0D0D"/>
          <w:spacing w:val="-2"/>
          <w:w w:val="110"/>
          <w:sz w:val="22"/>
          <w:szCs w:val="22"/>
        </w:rPr>
        <w:t>h</w:t>
      </w:r>
      <w:r w:rsidRPr="00D342C6">
        <w:rPr>
          <w:rFonts w:ascii="Calibri" w:eastAsia="Calibri" w:hAnsi="Calibri" w:cs="Calibri"/>
          <w:color w:val="0D0D0D"/>
          <w:w w:val="110"/>
          <w:sz w:val="22"/>
          <w:szCs w:val="22"/>
        </w:rPr>
        <w:t>o</w:t>
      </w:r>
      <w:r w:rsidRPr="00D342C6">
        <w:rPr>
          <w:rFonts w:ascii="Calibri" w:eastAsia="Calibri" w:hAnsi="Calibri" w:cs="Calibri"/>
          <w:color w:val="0D0D0D"/>
          <w:spacing w:val="1"/>
          <w:w w:val="110"/>
          <w:sz w:val="22"/>
          <w:szCs w:val="22"/>
        </w:rPr>
        <w:t>o</w:t>
      </w:r>
      <w:r w:rsidRPr="00D342C6">
        <w:rPr>
          <w:rFonts w:ascii="Calibri" w:eastAsia="Calibri" w:hAnsi="Calibri" w:cs="Calibri"/>
          <w:color w:val="0D0D0D"/>
          <w:w w:val="110"/>
          <w:sz w:val="22"/>
          <w:szCs w:val="22"/>
        </w:rPr>
        <w:t>l</w:t>
      </w:r>
      <w:r w:rsidRPr="00D342C6">
        <w:rPr>
          <w:rFonts w:ascii="Calibri" w:eastAsia="Calibri" w:hAnsi="Calibri" w:cs="Calibri"/>
          <w:color w:val="0D0D0D"/>
          <w:spacing w:val="4"/>
          <w:w w:val="110"/>
          <w:sz w:val="22"/>
          <w:szCs w:val="22"/>
        </w:rPr>
        <w:t xml:space="preserve"> </w:t>
      </w:r>
      <w:r w:rsidRPr="00D342C6">
        <w:rPr>
          <w:rFonts w:ascii="Calibri" w:eastAsia="Calibri" w:hAnsi="Calibri" w:cs="Calibri"/>
          <w:color w:val="0D0D0D"/>
          <w:spacing w:val="-1"/>
          <w:w w:val="124"/>
          <w:sz w:val="22"/>
          <w:szCs w:val="22"/>
        </w:rPr>
        <w:t>c</w:t>
      </w:r>
      <w:r w:rsidRPr="00D342C6">
        <w:rPr>
          <w:rFonts w:ascii="Calibri" w:eastAsia="Calibri" w:hAnsi="Calibri" w:cs="Calibri"/>
          <w:color w:val="0D0D0D"/>
          <w:spacing w:val="-1"/>
          <w:w w:val="106"/>
          <w:sz w:val="22"/>
          <w:szCs w:val="22"/>
        </w:rPr>
        <w:t>u</w:t>
      </w:r>
      <w:r w:rsidRPr="00D342C6">
        <w:rPr>
          <w:rFonts w:ascii="Calibri" w:eastAsia="Calibri" w:hAnsi="Calibri" w:cs="Calibri"/>
          <w:color w:val="0D0D0D"/>
          <w:spacing w:val="-2"/>
          <w:w w:val="114"/>
          <w:sz w:val="22"/>
          <w:szCs w:val="22"/>
        </w:rPr>
        <w:t>l</w:t>
      </w:r>
      <w:r w:rsidRPr="00D342C6">
        <w:rPr>
          <w:rFonts w:ascii="Calibri" w:eastAsia="Calibri" w:hAnsi="Calibri" w:cs="Calibri"/>
          <w:color w:val="0D0D0D"/>
          <w:w w:val="97"/>
          <w:sz w:val="22"/>
          <w:szCs w:val="22"/>
        </w:rPr>
        <w:t>t</w:t>
      </w:r>
      <w:r w:rsidRPr="00D342C6">
        <w:rPr>
          <w:rFonts w:ascii="Calibri" w:eastAsia="Calibri" w:hAnsi="Calibri" w:cs="Calibri"/>
          <w:color w:val="0D0D0D"/>
          <w:spacing w:val="-1"/>
          <w:w w:val="106"/>
          <w:sz w:val="22"/>
          <w:szCs w:val="22"/>
        </w:rPr>
        <w:t>u</w:t>
      </w:r>
      <w:r w:rsidRPr="00D342C6">
        <w:rPr>
          <w:rFonts w:ascii="Calibri" w:eastAsia="Calibri" w:hAnsi="Calibri" w:cs="Calibri"/>
          <w:color w:val="0D0D0D"/>
          <w:w w:val="102"/>
          <w:sz w:val="22"/>
          <w:szCs w:val="22"/>
        </w:rPr>
        <w:t>re</w:t>
      </w:r>
    </w:p>
    <w:p w14:paraId="7EEBF938" w14:textId="77777777" w:rsidR="00AC3631" w:rsidRDefault="009D633E" w:rsidP="0050064A">
      <w:pPr>
        <w:ind w:left="426"/>
        <w:rPr>
          <w:rFonts w:ascii="Calibri" w:eastAsia="Calibri" w:hAnsi="Calibri" w:cs="Calibri"/>
          <w:sz w:val="22"/>
          <w:szCs w:val="22"/>
        </w:rPr>
      </w:pPr>
      <w:r>
        <w:rPr>
          <w:rFonts w:ascii="Verdana" w:eastAsia="Verdana" w:hAnsi="Verdana" w:cs="Verdana"/>
          <w:color w:val="0D0D0D"/>
        </w:rPr>
        <w:t xml:space="preserve">•  </w:t>
      </w:r>
      <w:r>
        <w:rPr>
          <w:rFonts w:ascii="Verdana" w:eastAsia="Verdana" w:hAnsi="Verdana" w:cs="Verdana"/>
          <w:color w:val="0D0D0D"/>
          <w:spacing w:val="41"/>
        </w:rPr>
        <w:t xml:space="preserve"> </w:t>
      </w:r>
      <w:r>
        <w:rPr>
          <w:rFonts w:ascii="Calibri" w:eastAsia="Calibri" w:hAnsi="Calibri" w:cs="Calibri"/>
          <w:color w:val="0D0D0D"/>
          <w:sz w:val="22"/>
          <w:szCs w:val="22"/>
        </w:rPr>
        <w:t>I</w:t>
      </w:r>
      <w:r>
        <w:rPr>
          <w:rFonts w:ascii="Calibri" w:eastAsia="Calibri" w:hAnsi="Calibri" w:cs="Calibri"/>
          <w:color w:val="0D0D0D"/>
          <w:spacing w:val="1"/>
          <w:sz w:val="22"/>
          <w:szCs w:val="22"/>
        </w:rPr>
        <w:t>n</w:t>
      </w:r>
      <w:r>
        <w:rPr>
          <w:rFonts w:ascii="Calibri" w:eastAsia="Calibri" w:hAnsi="Calibri" w:cs="Calibri"/>
          <w:color w:val="0D0D0D"/>
          <w:spacing w:val="-2"/>
          <w:sz w:val="22"/>
          <w:szCs w:val="22"/>
        </w:rPr>
        <w:t>s</w:t>
      </w:r>
      <w:r>
        <w:rPr>
          <w:rFonts w:ascii="Calibri" w:eastAsia="Calibri" w:hAnsi="Calibri" w:cs="Calibri"/>
          <w:color w:val="0D0D0D"/>
          <w:spacing w:val="1"/>
          <w:sz w:val="22"/>
          <w:szCs w:val="22"/>
        </w:rPr>
        <w:t>p</w:t>
      </w:r>
      <w:r>
        <w:rPr>
          <w:rFonts w:ascii="Calibri" w:eastAsia="Calibri" w:hAnsi="Calibri" w:cs="Calibri"/>
          <w:color w:val="0D0D0D"/>
          <w:sz w:val="22"/>
          <w:szCs w:val="22"/>
        </w:rPr>
        <w:t>ir</w:t>
      </w:r>
      <w:r>
        <w:rPr>
          <w:rFonts w:ascii="Calibri" w:eastAsia="Calibri" w:hAnsi="Calibri" w:cs="Calibri"/>
          <w:color w:val="0D0D0D"/>
          <w:spacing w:val="-2"/>
          <w:sz w:val="22"/>
          <w:szCs w:val="22"/>
        </w:rPr>
        <w:t>i</w:t>
      </w:r>
      <w:r>
        <w:rPr>
          <w:rFonts w:ascii="Calibri" w:eastAsia="Calibri" w:hAnsi="Calibri" w:cs="Calibri"/>
          <w:color w:val="0D0D0D"/>
          <w:sz w:val="22"/>
          <w:szCs w:val="22"/>
        </w:rPr>
        <w:t>ng</w:t>
      </w:r>
      <w:r>
        <w:rPr>
          <w:rFonts w:ascii="Calibri" w:eastAsia="Calibri" w:hAnsi="Calibri" w:cs="Calibri"/>
          <w:color w:val="0D0D0D"/>
          <w:spacing w:val="39"/>
          <w:sz w:val="22"/>
          <w:szCs w:val="22"/>
        </w:rPr>
        <w:t xml:space="preserve"> </w:t>
      </w:r>
      <w:r>
        <w:rPr>
          <w:rFonts w:ascii="Calibri" w:eastAsia="Calibri" w:hAnsi="Calibri" w:cs="Calibri"/>
          <w:color w:val="0D0D0D"/>
          <w:sz w:val="22"/>
          <w:szCs w:val="22"/>
        </w:rPr>
        <w:t>l</w:t>
      </w:r>
      <w:r>
        <w:rPr>
          <w:rFonts w:ascii="Calibri" w:eastAsia="Calibri" w:hAnsi="Calibri" w:cs="Calibri"/>
          <w:color w:val="0D0D0D"/>
          <w:spacing w:val="-1"/>
          <w:sz w:val="22"/>
          <w:szCs w:val="22"/>
        </w:rPr>
        <w:t>e</w:t>
      </w:r>
      <w:r>
        <w:rPr>
          <w:rFonts w:ascii="Calibri" w:eastAsia="Calibri" w:hAnsi="Calibri" w:cs="Calibri"/>
          <w:color w:val="0D0D0D"/>
          <w:sz w:val="22"/>
          <w:szCs w:val="22"/>
        </w:rPr>
        <w:t>a</w:t>
      </w:r>
      <w:r>
        <w:rPr>
          <w:rFonts w:ascii="Calibri" w:eastAsia="Calibri" w:hAnsi="Calibri" w:cs="Calibri"/>
          <w:color w:val="0D0D0D"/>
          <w:spacing w:val="-1"/>
          <w:sz w:val="22"/>
          <w:szCs w:val="22"/>
        </w:rPr>
        <w:t>r</w:t>
      </w:r>
      <w:r>
        <w:rPr>
          <w:rFonts w:ascii="Calibri" w:eastAsia="Calibri" w:hAnsi="Calibri" w:cs="Calibri"/>
          <w:color w:val="0D0D0D"/>
          <w:sz w:val="22"/>
          <w:szCs w:val="22"/>
        </w:rPr>
        <w:t>ni</w:t>
      </w:r>
      <w:r>
        <w:rPr>
          <w:rFonts w:ascii="Calibri" w:eastAsia="Calibri" w:hAnsi="Calibri" w:cs="Calibri"/>
          <w:color w:val="0D0D0D"/>
          <w:spacing w:val="-2"/>
          <w:sz w:val="22"/>
          <w:szCs w:val="22"/>
        </w:rPr>
        <w:t>n</w:t>
      </w:r>
      <w:r>
        <w:rPr>
          <w:rFonts w:ascii="Calibri" w:eastAsia="Calibri" w:hAnsi="Calibri" w:cs="Calibri"/>
          <w:color w:val="0D0D0D"/>
          <w:sz w:val="22"/>
          <w:szCs w:val="22"/>
        </w:rPr>
        <w:t>g</w:t>
      </w:r>
      <w:r>
        <w:rPr>
          <w:rFonts w:ascii="Calibri" w:eastAsia="Calibri" w:hAnsi="Calibri" w:cs="Calibri"/>
          <w:color w:val="0D0D0D"/>
          <w:spacing w:val="33"/>
          <w:sz w:val="22"/>
          <w:szCs w:val="22"/>
        </w:rPr>
        <w:t xml:space="preserve"> </w:t>
      </w:r>
      <w:r>
        <w:rPr>
          <w:rFonts w:ascii="Calibri" w:eastAsia="Calibri" w:hAnsi="Calibri" w:cs="Calibri"/>
          <w:color w:val="0D0D0D"/>
          <w:spacing w:val="1"/>
          <w:w w:val="105"/>
          <w:sz w:val="22"/>
          <w:szCs w:val="22"/>
        </w:rPr>
        <w:t>e</w:t>
      </w:r>
      <w:r>
        <w:rPr>
          <w:rFonts w:ascii="Calibri" w:eastAsia="Calibri" w:hAnsi="Calibri" w:cs="Calibri"/>
          <w:color w:val="0D0D0D"/>
          <w:spacing w:val="-2"/>
          <w:w w:val="105"/>
          <w:sz w:val="22"/>
          <w:szCs w:val="22"/>
        </w:rPr>
        <w:t>n</w:t>
      </w:r>
      <w:r>
        <w:rPr>
          <w:rFonts w:ascii="Calibri" w:eastAsia="Calibri" w:hAnsi="Calibri" w:cs="Calibri"/>
          <w:color w:val="0D0D0D"/>
          <w:spacing w:val="1"/>
          <w:w w:val="105"/>
          <w:sz w:val="22"/>
          <w:szCs w:val="22"/>
        </w:rPr>
        <w:t>v</w:t>
      </w:r>
      <w:r>
        <w:rPr>
          <w:rFonts w:ascii="Calibri" w:eastAsia="Calibri" w:hAnsi="Calibri" w:cs="Calibri"/>
          <w:color w:val="0D0D0D"/>
          <w:w w:val="105"/>
          <w:sz w:val="22"/>
          <w:szCs w:val="22"/>
        </w:rPr>
        <w:t>i</w:t>
      </w:r>
      <w:r>
        <w:rPr>
          <w:rFonts w:ascii="Calibri" w:eastAsia="Calibri" w:hAnsi="Calibri" w:cs="Calibri"/>
          <w:color w:val="0D0D0D"/>
          <w:spacing w:val="-2"/>
          <w:w w:val="105"/>
          <w:sz w:val="22"/>
          <w:szCs w:val="22"/>
        </w:rPr>
        <w:t>r</w:t>
      </w:r>
      <w:r>
        <w:rPr>
          <w:rFonts w:ascii="Calibri" w:eastAsia="Calibri" w:hAnsi="Calibri" w:cs="Calibri"/>
          <w:color w:val="0D0D0D"/>
          <w:w w:val="105"/>
          <w:sz w:val="22"/>
          <w:szCs w:val="22"/>
        </w:rPr>
        <w:t>o</w:t>
      </w:r>
      <w:r>
        <w:rPr>
          <w:rFonts w:ascii="Calibri" w:eastAsia="Calibri" w:hAnsi="Calibri" w:cs="Calibri"/>
          <w:color w:val="0D0D0D"/>
          <w:spacing w:val="-1"/>
          <w:w w:val="105"/>
          <w:sz w:val="22"/>
          <w:szCs w:val="22"/>
        </w:rPr>
        <w:t>nm</w:t>
      </w:r>
      <w:r>
        <w:rPr>
          <w:rFonts w:ascii="Calibri" w:eastAsia="Calibri" w:hAnsi="Calibri" w:cs="Calibri"/>
          <w:color w:val="0D0D0D"/>
          <w:spacing w:val="1"/>
          <w:w w:val="105"/>
          <w:sz w:val="22"/>
          <w:szCs w:val="22"/>
        </w:rPr>
        <w:t>e</w:t>
      </w:r>
      <w:r>
        <w:rPr>
          <w:rFonts w:ascii="Calibri" w:eastAsia="Calibri" w:hAnsi="Calibri" w:cs="Calibri"/>
          <w:color w:val="0D0D0D"/>
          <w:w w:val="105"/>
          <w:sz w:val="22"/>
          <w:szCs w:val="22"/>
        </w:rPr>
        <w:t>n</w:t>
      </w:r>
      <w:r>
        <w:rPr>
          <w:rFonts w:ascii="Calibri" w:eastAsia="Calibri" w:hAnsi="Calibri" w:cs="Calibri"/>
          <w:color w:val="0D0D0D"/>
          <w:spacing w:val="-2"/>
          <w:w w:val="105"/>
          <w:sz w:val="22"/>
          <w:szCs w:val="22"/>
        </w:rPr>
        <w:t>t</w:t>
      </w:r>
      <w:r>
        <w:rPr>
          <w:rFonts w:ascii="Calibri" w:eastAsia="Calibri" w:hAnsi="Calibri" w:cs="Calibri"/>
          <w:color w:val="0D0D0D"/>
          <w:w w:val="105"/>
          <w:sz w:val="22"/>
          <w:szCs w:val="22"/>
        </w:rPr>
        <w:t>s</w:t>
      </w:r>
      <w:r>
        <w:rPr>
          <w:rFonts w:ascii="Calibri" w:eastAsia="Calibri" w:hAnsi="Calibri" w:cs="Calibri"/>
          <w:color w:val="0D0D0D"/>
          <w:spacing w:val="-3"/>
          <w:w w:val="105"/>
          <w:sz w:val="22"/>
          <w:szCs w:val="22"/>
        </w:rPr>
        <w:t xml:space="preserve"> </w:t>
      </w:r>
      <w:r>
        <w:rPr>
          <w:rFonts w:ascii="Calibri" w:eastAsia="Calibri" w:hAnsi="Calibri" w:cs="Calibri"/>
          <w:color w:val="0D0D0D"/>
          <w:spacing w:val="-2"/>
          <w:sz w:val="22"/>
          <w:szCs w:val="22"/>
        </w:rPr>
        <w:t>an</w:t>
      </w:r>
      <w:r>
        <w:rPr>
          <w:rFonts w:ascii="Calibri" w:eastAsia="Calibri" w:hAnsi="Calibri" w:cs="Calibri"/>
          <w:color w:val="0D0D0D"/>
          <w:sz w:val="22"/>
          <w:szCs w:val="22"/>
        </w:rPr>
        <w:t>d</w:t>
      </w:r>
      <w:r>
        <w:rPr>
          <w:rFonts w:ascii="Calibri" w:eastAsia="Calibri" w:hAnsi="Calibri" w:cs="Calibri"/>
          <w:color w:val="0D0D0D"/>
          <w:spacing w:val="22"/>
          <w:sz w:val="22"/>
          <w:szCs w:val="22"/>
        </w:rPr>
        <w:t xml:space="preserve"> </w:t>
      </w:r>
      <w:r>
        <w:rPr>
          <w:rFonts w:ascii="Calibri" w:eastAsia="Calibri" w:hAnsi="Calibri" w:cs="Calibri"/>
          <w:color w:val="0D0D0D"/>
          <w:sz w:val="22"/>
          <w:szCs w:val="22"/>
        </w:rPr>
        <w:t>a</w:t>
      </w:r>
      <w:r>
        <w:rPr>
          <w:rFonts w:ascii="Calibri" w:eastAsia="Calibri" w:hAnsi="Calibri" w:cs="Calibri"/>
          <w:color w:val="0D0D0D"/>
          <w:spacing w:val="6"/>
          <w:sz w:val="22"/>
          <w:szCs w:val="22"/>
        </w:rPr>
        <w:t xml:space="preserve"> </w:t>
      </w:r>
      <w:r>
        <w:rPr>
          <w:rFonts w:ascii="Calibri" w:eastAsia="Calibri" w:hAnsi="Calibri" w:cs="Calibri"/>
          <w:color w:val="0D0D0D"/>
          <w:spacing w:val="-1"/>
          <w:w w:val="106"/>
          <w:sz w:val="22"/>
          <w:szCs w:val="22"/>
        </w:rPr>
        <w:t>c</w:t>
      </w:r>
      <w:r>
        <w:rPr>
          <w:rFonts w:ascii="Calibri" w:eastAsia="Calibri" w:hAnsi="Calibri" w:cs="Calibri"/>
          <w:color w:val="0D0D0D"/>
          <w:spacing w:val="-2"/>
          <w:w w:val="106"/>
          <w:sz w:val="22"/>
          <w:szCs w:val="22"/>
        </w:rPr>
        <w:t>o</w:t>
      </w:r>
      <w:r>
        <w:rPr>
          <w:rFonts w:ascii="Calibri" w:eastAsia="Calibri" w:hAnsi="Calibri" w:cs="Calibri"/>
          <w:color w:val="0D0D0D"/>
          <w:spacing w:val="1"/>
          <w:w w:val="106"/>
          <w:sz w:val="22"/>
          <w:szCs w:val="22"/>
        </w:rPr>
        <w:t>m</w:t>
      </w:r>
      <w:r>
        <w:rPr>
          <w:rFonts w:ascii="Calibri" w:eastAsia="Calibri" w:hAnsi="Calibri" w:cs="Calibri"/>
          <w:color w:val="0D0D0D"/>
          <w:spacing w:val="-1"/>
          <w:w w:val="106"/>
          <w:sz w:val="22"/>
          <w:szCs w:val="22"/>
        </w:rPr>
        <w:t>m</w:t>
      </w:r>
      <w:r>
        <w:rPr>
          <w:rFonts w:ascii="Calibri" w:eastAsia="Calibri" w:hAnsi="Calibri" w:cs="Calibri"/>
          <w:color w:val="0D0D0D"/>
          <w:w w:val="106"/>
          <w:sz w:val="22"/>
          <w:szCs w:val="22"/>
        </w:rPr>
        <w:t>i</w:t>
      </w:r>
      <w:r>
        <w:rPr>
          <w:rFonts w:ascii="Calibri" w:eastAsia="Calibri" w:hAnsi="Calibri" w:cs="Calibri"/>
          <w:color w:val="0D0D0D"/>
          <w:spacing w:val="-2"/>
          <w:w w:val="106"/>
          <w:sz w:val="22"/>
          <w:szCs w:val="22"/>
        </w:rPr>
        <w:t>t</w:t>
      </w:r>
      <w:r>
        <w:rPr>
          <w:rFonts w:ascii="Calibri" w:eastAsia="Calibri" w:hAnsi="Calibri" w:cs="Calibri"/>
          <w:color w:val="0D0D0D"/>
          <w:spacing w:val="1"/>
          <w:w w:val="106"/>
          <w:sz w:val="22"/>
          <w:szCs w:val="22"/>
        </w:rPr>
        <w:t>m</w:t>
      </w:r>
      <w:r>
        <w:rPr>
          <w:rFonts w:ascii="Calibri" w:eastAsia="Calibri" w:hAnsi="Calibri" w:cs="Calibri"/>
          <w:color w:val="0D0D0D"/>
          <w:spacing w:val="-1"/>
          <w:w w:val="106"/>
          <w:sz w:val="22"/>
          <w:szCs w:val="22"/>
        </w:rPr>
        <w:t>e</w:t>
      </w:r>
      <w:r>
        <w:rPr>
          <w:rFonts w:ascii="Calibri" w:eastAsia="Calibri" w:hAnsi="Calibri" w:cs="Calibri"/>
          <w:color w:val="0D0D0D"/>
          <w:w w:val="106"/>
          <w:sz w:val="22"/>
          <w:szCs w:val="22"/>
        </w:rPr>
        <w:t>nt</w:t>
      </w:r>
      <w:r>
        <w:rPr>
          <w:rFonts w:ascii="Calibri" w:eastAsia="Calibri" w:hAnsi="Calibri" w:cs="Calibri"/>
          <w:color w:val="0D0D0D"/>
          <w:spacing w:val="-3"/>
          <w:w w:val="106"/>
          <w:sz w:val="22"/>
          <w:szCs w:val="22"/>
        </w:rPr>
        <w:t xml:space="preserve"> </w:t>
      </w:r>
      <w:r>
        <w:rPr>
          <w:rFonts w:ascii="Calibri" w:eastAsia="Calibri" w:hAnsi="Calibri" w:cs="Calibri"/>
          <w:color w:val="0D0D0D"/>
          <w:sz w:val="22"/>
          <w:szCs w:val="22"/>
        </w:rPr>
        <w:t>to</w:t>
      </w:r>
      <w:r>
        <w:rPr>
          <w:rFonts w:ascii="Calibri" w:eastAsia="Calibri" w:hAnsi="Calibri" w:cs="Calibri"/>
          <w:color w:val="0D0D0D"/>
          <w:spacing w:val="-2"/>
          <w:sz w:val="22"/>
          <w:szCs w:val="22"/>
        </w:rPr>
        <w:t xml:space="preserve"> </w:t>
      </w:r>
      <w:r>
        <w:rPr>
          <w:rFonts w:ascii="Calibri" w:eastAsia="Calibri" w:hAnsi="Calibri" w:cs="Calibri"/>
          <w:color w:val="0D0D0D"/>
          <w:sz w:val="22"/>
          <w:szCs w:val="22"/>
        </w:rPr>
        <w:t>f</w:t>
      </w:r>
      <w:r>
        <w:rPr>
          <w:rFonts w:ascii="Calibri" w:eastAsia="Calibri" w:hAnsi="Calibri" w:cs="Calibri"/>
          <w:color w:val="0D0D0D"/>
          <w:spacing w:val="-1"/>
          <w:sz w:val="22"/>
          <w:szCs w:val="22"/>
        </w:rPr>
        <w:t>u</w:t>
      </w:r>
      <w:r>
        <w:rPr>
          <w:rFonts w:ascii="Calibri" w:eastAsia="Calibri" w:hAnsi="Calibri" w:cs="Calibri"/>
          <w:color w:val="0D0D0D"/>
          <w:sz w:val="22"/>
          <w:szCs w:val="22"/>
        </w:rPr>
        <w:t>r</w:t>
      </w:r>
      <w:r>
        <w:rPr>
          <w:rFonts w:ascii="Calibri" w:eastAsia="Calibri" w:hAnsi="Calibri" w:cs="Calibri"/>
          <w:color w:val="0D0D0D"/>
          <w:spacing w:val="-1"/>
          <w:sz w:val="22"/>
          <w:szCs w:val="22"/>
        </w:rPr>
        <w:t>t</w:t>
      </w:r>
      <w:r>
        <w:rPr>
          <w:rFonts w:ascii="Calibri" w:eastAsia="Calibri" w:hAnsi="Calibri" w:cs="Calibri"/>
          <w:color w:val="0D0D0D"/>
          <w:spacing w:val="-2"/>
          <w:sz w:val="22"/>
          <w:szCs w:val="22"/>
        </w:rPr>
        <w:t>h</w:t>
      </w:r>
      <w:r>
        <w:rPr>
          <w:rFonts w:ascii="Calibri" w:eastAsia="Calibri" w:hAnsi="Calibri" w:cs="Calibri"/>
          <w:color w:val="0D0D0D"/>
          <w:spacing w:val="1"/>
          <w:sz w:val="22"/>
          <w:szCs w:val="22"/>
        </w:rPr>
        <w:t>e</w:t>
      </w:r>
      <w:r>
        <w:rPr>
          <w:rFonts w:ascii="Calibri" w:eastAsia="Calibri" w:hAnsi="Calibri" w:cs="Calibri"/>
          <w:color w:val="0D0D0D"/>
          <w:sz w:val="22"/>
          <w:szCs w:val="22"/>
        </w:rPr>
        <w:t>r</w:t>
      </w:r>
      <w:r>
        <w:rPr>
          <w:rFonts w:ascii="Calibri" w:eastAsia="Calibri" w:hAnsi="Calibri" w:cs="Calibri"/>
          <w:color w:val="0D0D0D"/>
          <w:spacing w:val="4"/>
          <w:sz w:val="22"/>
          <w:szCs w:val="22"/>
        </w:rPr>
        <w:t xml:space="preserve"> </w:t>
      </w:r>
      <w:r>
        <w:rPr>
          <w:rFonts w:ascii="Calibri" w:eastAsia="Calibri" w:hAnsi="Calibri" w:cs="Calibri"/>
          <w:color w:val="0D0D0D"/>
          <w:spacing w:val="-1"/>
          <w:sz w:val="22"/>
          <w:szCs w:val="22"/>
        </w:rPr>
        <w:t>d</w:t>
      </w:r>
      <w:r>
        <w:rPr>
          <w:rFonts w:ascii="Calibri" w:eastAsia="Calibri" w:hAnsi="Calibri" w:cs="Calibri"/>
          <w:color w:val="0D0D0D"/>
          <w:spacing w:val="1"/>
          <w:sz w:val="22"/>
          <w:szCs w:val="22"/>
        </w:rPr>
        <w:t>e</w:t>
      </w:r>
      <w:r>
        <w:rPr>
          <w:rFonts w:ascii="Calibri" w:eastAsia="Calibri" w:hAnsi="Calibri" w:cs="Calibri"/>
          <w:color w:val="0D0D0D"/>
          <w:spacing w:val="-1"/>
          <w:sz w:val="22"/>
          <w:szCs w:val="22"/>
        </w:rPr>
        <w:t>v</w:t>
      </w:r>
      <w:r>
        <w:rPr>
          <w:rFonts w:ascii="Calibri" w:eastAsia="Calibri" w:hAnsi="Calibri" w:cs="Calibri"/>
          <w:color w:val="0D0D0D"/>
          <w:spacing w:val="1"/>
          <w:sz w:val="22"/>
          <w:szCs w:val="22"/>
        </w:rPr>
        <w:t>e</w:t>
      </w:r>
      <w:r>
        <w:rPr>
          <w:rFonts w:ascii="Calibri" w:eastAsia="Calibri" w:hAnsi="Calibri" w:cs="Calibri"/>
          <w:color w:val="0D0D0D"/>
          <w:sz w:val="22"/>
          <w:szCs w:val="22"/>
        </w:rPr>
        <w:t>l</w:t>
      </w:r>
      <w:r>
        <w:rPr>
          <w:rFonts w:ascii="Calibri" w:eastAsia="Calibri" w:hAnsi="Calibri" w:cs="Calibri"/>
          <w:color w:val="0D0D0D"/>
          <w:spacing w:val="-2"/>
          <w:sz w:val="22"/>
          <w:szCs w:val="22"/>
        </w:rPr>
        <w:t>o</w:t>
      </w:r>
      <w:r>
        <w:rPr>
          <w:rFonts w:ascii="Calibri" w:eastAsia="Calibri" w:hAnsi="Calibri" w:cs="Calibri"/>
          <w:color w:val="0D0D0D"/>
          <w:sz w:val="22"/>
          <w:szCs w:val="22"/>
        </w:rPr>
        <w:t>p</w:t>
      </w:r>
      <w:r>
        <w:rPr>
          <w:rFonts w:ascii="Calibri" w:eastAsia="Calibri" w:hAnsi="Calibri" w:cs="Calibri"/>
          <w:color w:val="0D0D0D"/>
          <w:spacing w:val="35"/>
          <w:sz w:val="22"/>
          <w:szCs w:val="22"/>
        </w:rPr>
        <w:t xml:space="preserve"> </w:t>
      </w:r>
      <w:r>
        <w:rPr>
          <w:rFonts w:ascii="Calibri" w:eastAsia="Calibri" w:hAnsi="Calibri" w:cs="Calibri"/>
          <w:color w:val="0D0D0D"/>
          <w:w w:val="97"/>
          <w:sz w:val="22"/>
          <w:szCs w:val="22"/>
        </w:rPr>
        <w:t>t</w:t>
      </w:r>
      <w:r>
        <w:rPr>
          <w:rFonts w:ascii="Calibri" w:eastAsia="Calibri" w:hAnsi="Calibri" w:cs="Calibri"/>
          <w:color w:val="0D0D0D"/>
          <w:w w:val="105"/>
          <w:sz w:val="22"/>
          <w:szCs w:val="22"/>
        </w:rPr>
        <w:t>h</w:t>
      </w:r>
      <w:r>
        <w:rPr>
          <w:rFonts w:ascii="Calibri" w:eastAsia="Calibri" w:hAnsi="Calibri" w:cs="Calibri"/>
          <w:color w:val="0D0D0D"/>
          <w:spacing w:val="-2"/>
          <w:w w:val="104"/>
          <w:sz w:val="22"/>
          <w:szCs w:val="22"/>
        </w:rPr>
        <w:t>i</w:t>
      </w:r>
      <w:r>
        <w:rPr>
          <w:rFonts w:ascii="Calibri" w:eastAsia="Calibri" w:hAnsi="Calibri" w:cs="Calibri"/>
          <w:color w:val="0D0D0D"/>
          <w:w w:val="124"/>
          <w:sz w:val="22"/>
          <w:szCs w:val="22"/>
        </w:rPr>
        <w:t>s</w:t>
      </w:r>
    </w:p>
    <w:p w14:paraId="7EEBF93B" w14:textId="77777777" w:rsidR="00AC3631" w:rsidRDefault="00AC3631">
      <w:pPr>
        <w:spacing w:before="9" w:line="260" w:lineRule="exact"/>
        <w:rPr>
          <w:sz w:val="26"/>
          <w:szCs w:val="26"/>
        </w:rPr>
      </w:pPr>
    </w:p>
    <w:p w14:paraId="7EEBF93C" w14:textId="43BB8A36" w:rsidR="00AC3631" w:rsidRDefault="009D633E">
      <w:pPr>
        <w:ind w:left="113"/>
        <w:rPr>
          <w:rFonts w:ascii="Calibri" w:eastAsia="Calibri" w:hAnsi="Calibri" w:cs="Calibri"/>
          <w:sz w:val="22"/>
          <w:szCs w:val="22"/>
        </w:rPr>
      </w:pPr>
      <w:r>
        <w:rPr>
          <w:rFonts w:ascii="Calibri" w:eastAsia="Calibri" w:hAnsi="Calibri" w:cs="Calibri"/>
          <w:b/>
          <w:color w:val="0D0D0D"/>
          <w:w w:val="113"/>
          <w:sz w:val="22"/>
          <w:szCs w:val="22"/>
        </w:rPr>
        <w:t>Cont</w:t>
      </w:r>
      <w:r>
        <w:rPr>
          <w:rFonts w:ascii="Calibri" w:eastAsia="Calibri" w:hAnsi="Calibri" w:cs="Calibri"/>
          <w:b/>
          <w:color w:val="0D0D0D"/>
          <w:spacing w:val="-2"/>
          <w:w w:val="113"/>
          <w:sz w:val="22"/>
          <w:szCs w:val="22"/>
        </w:rPr>
        <w:t>r</w:t>
      </w:r>
      <w:r>
        <w:rPr>
          <w:rFonts w:ascii="Calibri" w:eastAsia="Calibri" w:hAnsi="Calibri" w:cs="Calibri"/>
          <w:b/>
          <w:color w:val="0D0D0D"/>
          <w:w w:val="113"/>
          <w:sz w:val="22"/>
          <w:szCs w:val="22"/>
        </w:rPr>
        <w:t>a</w:t>
      </w:r>
      <w:r>
        <w:rPr>
          <w:rFonts w:ascii="Calibri" w:eastAsia="Calibri" w:hAnsi="Calibri" w:cs="Calibri"/>
          <w:b/>
          <w:color w:val="0D0D0D"/>
          <w:spacing w:val="-1"/>
          <w:w w:val="113"/>
          <w:sz w:val="22"/>
          <w:szCs w:val="22"/>
        </w:rPr>
        <w:t>c</w:t>
      </w:r>
      <w:r>
        <w:rPr>
          <w:rFonts w:ascii="Calibri" w:eastAsia="Calibri" w:hAnsi="Calibri" w:cs="Calibri"/>
          <w:b/>
          <w:color w:val="0D0D0D"/>
          <w:w w:val="113"/>
          <w:sz w:val="22"/>
          <w:szCs w:val="22"/>
        </w:rPr>
        <w:t>t</w:t>
      </w:r>
      <w:r>
        <w:rPr>
          <w:rFonts w:ascii="Calibri" w:eastAsia="Calibri" w:hAnsi="Calibri" w:cs="Calibri"/>
          <w:b/>
          <w:color w:val="0D0D0D"/>
          <w:spacing w:val="-6"/>
          <w:w w:val="113"/>
          <w:sz w:val="22"/>
          <w:szCs w:val="22"/>
        </w:rPr>
        <w:t xml:space="preserve"> </w:t>
      </w:r>
      <w:r>
        <w:rPr>
          <w:rFonts w:ascii="Calibri" w:eastAsia="Calibri" w:hAnsi="Calibri" w:cs="Calibri"/>
          <w:b/>
          <w:color w:val="0D0D0D"/>
          <w:spacing w:val="1"/>
          <w:sz w:val="22"/>
          <w:szCs w:val="22"/>
        </w:rPr>
        <w:t>T</w:t>
      </w:r>
      <w:r>
        <w:rPr>
          <w:rFonts w:ascii="Calibri" w:eastAsia="Calibri" w:hAnsi="Calibri" w:cs="Calibri"/>
          <w:b/>
          <w:color w:val="0D0D0D"/>
          <w:spacing w:val="-1"/>
          <w:sz w:val="22"/>
          <w:szCs w:val="22"/>
        </w:rPr>
        <w:t>y</w:t>
      </w:r>
      <w:r>
        <w:rPr>
          <w:rFonts w:ascii="Calibri" w:eastAsia="Calibri" w:hAnsi="Calibri" w:cs="Calibri"/>
          <w:b/>
          <w:color w:val="0D0D0D"/>
          <w:sz w:val="22"/>
          <w:szCs w:val="22"/>
        </w:rPr>
        <w:t>pe:</w:t>
      </w:r>
      <w:r>
        <w:rPr>
          <w:rFonts w:ascii="Calibri" w:eastAsia="Calibri" w:hAnsi="Calibri" w:cs="Calibri"/>
          <w:b/>
          <w:color w:val="0D0D0D"/>
          <w:spacing w:val="29"/>
          <w:sz w:val="22"/>
          <w:szCs w:val="22"/>
        </w:rPr>
        <w:t xml:space="preserve"> </w:t>
      </w:r>
      <w:r w:rsidR="00E52C2E">
        <w:rPr>
          <w:rFonts w:ascii="Calibri" w:eastAsia="Calibri" w:hAnsi="Calibri" w:cs="Calibri"/>
          <w:b/>
          <w:color w:val="0D0D0D"/>
          <w:spacing w:val="1"/>
          <w:w w:val="109"/>
          <w:sz w:val="22"/>
          <w:szCs w:val="22"/>
        </w:rPr>
        <w:t>Temporary</w:t>
      </w:r>
      <w:r>
        <w:rPr>
          <w:rFonts w:ascii="Calibri" w:eastAsia="Calibri" w:hAnsi="Calibri" w:cs="Calibri"/>
          <w:b/>
          <w:color w:val="0D0D0D"/>
          <w:spacing w:val="-6"/>
          <w:w w:val="109"/>
          <w:sz w:val="22"/>
          <w:szCs w:val="22"/>
        </w:rPr>
        <w:t xml:space="preserve"> </w:t>
      </w:r>
      <w:r>
        <w:rPr>
          <w:rFonts w:ascii="Calibri" w:eastAsia="Calibri" w:hAnsi="Calibri" w:cs="Calibri"/>
          <w:b/>
          <w:color w:val="0D0D0D"/>
          <w:w w:val="125"/>
          <w:sz w:val="22"/>
          <w:szCs w:val="22"/>
        </w:rPr>
        <w:t>C</w:t>
      </w:r>
      <w:r>
        <w:rPr>
          <w:rFonts w:ascii="Calibri" w:eastAsia="Calibri" w:hAnsi="Calibri" w:cs="Calibri"/>
          <w:b/>
          <w:color w:val="0D0D0D"/>
          <w:spacing w:val="-1"/>
          <w:w w:val="125"/>
          <w:sz w:val="22"/>
          <w:szCs w:val="22"/>
        </w:rPr>
        <w:t>l</w:t>
      </w:r>
      <w:r>
        <w:rPr>
          <w:rFonts w:ascii="Calibri" w:eastAsia="Calibri" w:hAnsi="Calibri" w:cs="Calibri"/>
          <w:b/>
          <w:color w:val="0D0D0D"/>
          <w:w w:val="125"/>
          <w:sz w:val="22"/>
          <w:szCs w:val="22"/>
        </w:rPr>
        <w:t>ass</w:t>
      </w:r>
      <w:r>
        <w:rPr>
          <w:rFonts w:ascii="Calibri" w:eastAsia="Calibri" w:hAnsi="Calibri" w:cs="Calibri"/>
          <w:b/>
          <w:color w:val="0D0D0D"/>
          <w:spacing w:val="-19"/>
          <w:w w:val="125"/>
          <w:sz w:val="22"/>
          <w:szCs w:val="22"/>
        </w:rPr>
        <w:t xml:space="preserve"> </w:t>
      </w:r>
      <w:r>
        <w:rPr>
          <w:rFonts w:ascii="Calibri" w:eastAsia="Calibri" w:hAnsi="Calibri" w:cs="Calibri"/>
          <w:b/>
          <w:color w:val="0D0D0D"/>
          <w:spacing w:val="1"/>
          <w:w w:val="102"/>
          <w:sz w:val="22"/>
          <w:szCs w:val="22"/>
        </w:rPr>
        <w:t>T</w:t>
      </w:r>
      <w:r>
        <w:rPr>
          <w:rFonts w:ascii="Calibri" w:eastAsia="Calibri" w:hAnsi="Calibri" w:cs="Calibri"/>
          <w:b/>
          <w:color w:val="0D0D0D"/>
          <w:w w:val="111"/>
          <w:sz w:val="22"/>
          <w:szCs w:val="22"/>
        </w:rPr>
        <w:t>e</w:t>
      </w:r>
      <w:r>
        <w:rPr>
          <w:rFonts w:ascii="Calibri" w:eastAsia="Calibri" w:hAnsi="Calibri" w:cs="Calibri"/>
          <w:b/>
          <w:color w:val="0D0D0D"/>
          <w:spacing w:val="-2"/>
          <w:w w:val="111"/>
          <w:sz w:val="22"/>
          <w:szCs w:val="22"/>
        </w:rPr>
        <w:t>a</w:t>
      </w:r>
      <w:r>
        <w:rPr>
          <w:rFonts w:ascii="Calibri" w:eastAsia="Calibri" w:hAnsi="Calibri" w:cs="Calibri"/>
          <w:b/>
          <w:color w:val="0D0D0D"/>
          <w:spacing w:val="1"/>
          <w:w w:val="131"/>
          <w:sz w:val="22"/>
          <w:szCs w:val="22"/>
        </w:rPr>
        <w:t>c</w:t>
      </w:r>
      <w:r>
        <w:rPr>
          <w:rFonts w:ascii="Calibri" w:eastAsia="Calibri" w:hAnsi="Calibri" w:cs="Calibri"/>
          <w:b/>
          <w:color w:val="0D0D0D"/>
          <w:w w:val="109"/>
          <w:sz w:val="22"/>
          <w:szCs w:val="22"/>
        </w:rPr>
        <w:t>h</w:t>
      </w:r>
      <w:r>
        <w:rPr>
          <w:rFonts w:ascii="Calibri" w:eastAsia="Calibri" w:hAnsi="Calibri" w:cs="Calibri"/>
          <w:b/>
          <w:color w:val="0D0D0D"/>
          <w:spacing w:val="-1"/>
          <w:w w:val="109"/>
          <w:sz w:val="22"/>
          <w:szCs w:val="22"/>
        </w:rPr>
        <w:t>e</w:t>
      </w:r>
      <w:r>
        <w:rPr>
          <w:rFonts w:ascii="Calibri" w:eastAsia="Calibri" w:hAnsi="Calibri" w:cs="Calibri"/>
          <w:b/>
          <w:color w:val="0D0D0D"/>
          <w:w w:val="104"/>
          <w:sz w:val="22"/>
          <w:szCs w:val="22"/>
        </w:rPr>
        <w:t>r</w:t>
      </w:r>
      <w:r w:rsidR="00E52C2E">
        <w:rPr>
          <w:rFonts w:ascii="Calibri" w:eastAsia="Calibri" w:hAnsi="Calibri" w:cs="Calibri"/>
          <w:b/>
          <w:color w:val="0D0D0D"/>
          <w:w w:val="104"/>
          <w:sz w:val="22"/>
          <w:szCs w:val="22"/>
        </w:rPr>
        <w:t xml:space="preserve"> (1 year contract)</w:t>
      </w:r>
    </w:p>
    <w:p w14:paraId="7EEBF93D" w14:textId="28282F97" w:rsidR="00AC3631" w:rsidRDefault="009D633E">
      <w:pPr>
        <w:ind w:left="113"/>
        <w:rPr>
          <w:rFonts w:ascii="Calibri" w:eastAsia="Calibri" w:hAnsi="Calibri" w:cs="Calibri"/>
          <w:sz w:val="22"/>
          <w:szCs w:val="22"/>
        </w:rPr>
      </w:pPr>
      <w:r>
        <w:rPr>
          <w:rFonts w:ascii="Calibri" w:eastAsia="Calibri" w:hAnsi="Calibri" w:cs="Calibri"/>
          <w:b/>
          <w:color w:val="0D0D0D"/>
          <w:sz w:val="22"/>
          <w:szCs w:val="22"/>
        </w:rPr>
        <w:t>S</w:t>
      </w:r>
      <w:r>
        <w:rPr>
          <w:rFonts w:ascii="Calibri" w:eastAsia="Calibri" w:hAnsi="Calibri" w:cs="Calibri"/>
          <w:b/>
          <w:color w:val="0D0D0D"/>
          <w:spacing w:val="1"/>
          <w:sz w:val="22"/>
          <w:szCs w:val="22"/>
        </w:rPr>
        <w:t>t</w:t>
      </w:r>
      <w:r>
        <w:rPr>
          <w:rFonts w:ascii="Calibri" w:eastAsia="Calibri" w:hAnsi="Calibri" w:cs="Calibri"/>
          <w:b/>
          <w:color w:val="0D0D0D"/>
          <w:sz w:val="22"/>
          <w:szCs w:val="22"/>
        </w:rPr>
        <w:t>a</w:t>
      </w:r>
      <w:r>
        <w:rPr>
          <w:rFonts w:ascii="Calibri" w:eastAsia="Calibri" w:hAnsi="Calibri" w:cs="Calibri"/>
          <w:b/>
          <w:color w:val="0D0D0D"/>
          <w:spacing w:val="-2"/>
          <w:sz w:val="22"/>
          <w:szCs w:val="22"/>
        </w:rPr>
        <w:t>r</w:t>
      </w:r>
      <w:r>
        <w:rPr>
          <w:rFonts w:ascii="Calibri" w:eastAsia="Calibri" w:hAnsi="Calibri" w:cs="Calibri"/>
          <w:b/>
          <w:color w:val="0D0D0D"/>
          <w:sz w:val="22"/>
          <w:szCs w:val="22"/>
        </w:rPr>
        <w:t>t</w:t>
      </w:r>
      <w:r>
        <w:rPr>
          <w:rFonts w:ascii="Calibri" w:eastAsia="Calibri" w:hAnsi="Calibri" w:cs="Calibri"/>
          <w:b/>
          <w:color w:val="0D0D0D"/>
          <w:spacing w:val="44"/>
          <w:sz w:val="22"/>
          <w:szCs w:val="22"/>
        </w:rPr>
        <w:t xml:space="preserve"> </w:t>
      </w:r>
      <w:r>
        <w:rPr>
          <w:rFonts w:ascii="Calibri" w:eastAsia="Calibri" w:hAnsi="Calibri" w:cs="Calibri"/>
          <w:b/>
          <w:color w:val="0D0D0D"/>
          <w:spacing w:val="-2"/>
          <w:sz w:val="22"/>
          <w:szCs w:val="22"/>
        </w:rPr>
        <w:t>D</w:t>
      </w:r>
      <w:r>
        <w:rPr>
          <w:rFonts w:ascii="Calibri" w:eastAsia="Calibri" w:hAnsi="Calibri" w:cs="Calibri"/>
          <w:b/>
          <w:color w:val="0D0D0D"/>
          <w:sz w:val="22"/>
          <w:szCs w:val="22"/>
        </w:rPr>
        <w:t>a</w:t>
      </w:r>
      <w:r>
        <w:rPr>
          <w:rFonts w:ascii="Calibri" w:eastAsia="Calibri" w:hAnsi="Calibri" w:cs="Calibri"/>
          <w:b/>
          <w:color w:val="0D0D0D"/>
          <w:spacing w:val="1"/>
          <w:sz w:val="22"/>
          <w:szCs w:val="22"/>
        </w:rPr>
        <w:t>t</w:t>
      </w:r>
      <w:r>
        <w:rPr>
          <w:rFonts w:ascii="Calibri" w:eastAsia="Calibri" w:hAnsi="Calibri" w:cs="Calibri"/>
          <w:b/>
          <w:color w:val="0D0D0D"/>
          <w:sz w:val="22"/>
          <w:szCs w:val="22"/>
        </w:rPr>
        <w:t>e:</w:t>
      </w:r>
      <w:r>
        <w:rPr>
          <w:rFonts w:ascii="Calibri" w:eastAsia="Calibri" w:hAnsi="Calibri" w:cs="Calibri"/>
          <w:b/>
          <w:color w:val="0D0D0D"/>
          <w:spacing w:val="43"/>
          <w:sz w:val="22"/>
          <w:szCs w:val="22"/>
        </w:rPr>
        <w:t xml:space="preserve"> </w:t>
      </w:r>
      <w:r>
        <w:rPr>
          <w:rFonts w:ascii="Calibri" w:eastAsia="Calibri" w:hAnsi="Calibri" w:cs="Calibri"/>
          <w:b/>
          <w:color w:val="0D0D0D"/>
          <w:w w:val="110"/>
          <w:sz w:val="22"/>
          <w:szCs w:val="22"/>
        </w:rPr>
        <w:t>Se</w:t>
      </w:r>
      <w:r>
        <w:rPr>
          <w:rFonts w:ascii="Calibri" w:eastAsia="Calibri" w:hAnsi="Calibri" w:cs="Calibri"/>
          <w:b/>
          <w:color w:val="0D0D0D"/>
          <w:spacing w:val="-3"/>
          <w:w w:val="110"/>
          <w:sz w:val="22"/>
          <w:szCs w:val="22"/>
        </w:rPr>
        <w:t>p</w:t>
      </w:r>
      <w:r>
        <w:rPr>
          <w:rFonts w:ascii="Calibri" w:eastAsia="Calibri" w:hAnsi="Calibri" w:cs="Calibri"/>
          <w:b/>
          <w:color w:val="0D0D0D"/>
          <w:spacing w:val="1"/>
          <w:w w:val="110"/>
          <w:sz w:val="22"/>
          <w:szCs w:val="22"/>
        </w:rPr>
        <w:t>t</w:t>
      </w:r>
      <w:r>
        <w:rPr>
          <w:rFonts w:ascii="Calibri" w:eastAsia="Calibri" w:hAnsi="Calibri" w:cs="Calibri"/>
          <w:b/>
          <w:color w:val="0D0D0D"/>
          <w:w w:val="110"/>
          <w:sz w:val="22"/>
          <w:szCs w:val="22"/>
        </w:rPr>
        <w:t>emb</w:t>
      </w:r>
      <w:r>
        <w:rPr>
          <w:rFonts w:ascii="Calibri" w:eastAsia="Calibri" w:hAnsi="Calibri" w:cs="Calibri"/>
          <w:b/>
          <w:color w:val="0D0D0D"/>
          <w:spacing w:val="-3"/>
          <w:w w:val="110"/>
          <w:sz w:val="22"/>
          <w:szCs w:val="22"/>
        </w:rPr>
        <w:t>e</w:t>
      </w:r>
      <w:r>
        <w:rPr>
          <w:rFonts w:ascii="Calibri" w:eastAsia="Calibri" w:hAnsi="Calibri" w:cs="Calibri"/>
          <w:b/>
          <w:color w:val="0D0D0D"/>
          <w:w w:val="110"/>
          <w:sz w:val="22"/>
          <w:szCs w:val="22"/>
        </w:rPr>
        <w:t>r</w:t>
      </w:r>
      <w:r>
        <w:rPr>
          <w:rFonts w:ascii="Calibri" w:eastAsia="Calibri" w:hAnsi="Calibri" w:cs="Calibri"/>
          <w:b/>
          <w:color w:val="0D0D0D"/>
          <w:spacing w:val="-2"/>
          <w:w w:val="110"/>
          <w:sz w:val="22"/>
          <w:szCs w:val="22"/>
        </w:rPr>
        <w:t xml:space="preserve"> </w:t>
      </w:r>
      <w:r>
        <w:rPr>
          <w:rFonts w:ascii="Calibri" w:eastAsia="Calibri" w:hAnsi="Calibri" w:cs="Calibri"/>
          <w:b/>
          <w:color w:val="0D0D0D"/>
          <w:spacing w:val="-3"/>
          <w:w w:val="105"/>
          <w:sz w:val="22"/>
          <w:szCs w:val="22"/>
        </w:rPr>
        <w:t>2</w:t>
      </w:r>
      <w:r>
        <w:rPr>
          <w:rFonts w:ascii="Calibri" w:eastAsia="Calibri" w:hAnsi="Calibri" w:cs="Calibri"/>
          <w:b/>
          <w:color w:val="0D0D0D"/>
          <w:w w:val="105"/>
          <w:sz w:val="22"/>
          <w:szCs w:val="22"/>
        </w:rPr>
        <w:t>02</w:t>
      </w:r>
      <w:r w:rsidR="00E52C2E">
        <w:rPr>
          <w:rFonts w:ascii="Calibri" w:eastAsia="Calibri" w:hAnsi="Calibri" w:cs="Calibri"/>
          <w:b/>
          <w:color w:val="0D0D0D"/>
          <w:w w:val="105"/>
          <w:sz w:val="22"/>
          <w:szCs w:val="22"/>
        </w:rPr>
        <w:t>6</w:t>
      </w:r>
    </w:p>
    <w:p w14:paraId="7EEBF93E" w14:textId="479C153D" w:rsidR="00AC3631" w:rsidRDefault="009D633E">
      <w:pPr>
        <w:ind w:left="113"/>
        <w:rPr>
          <w:rFonts w:ascii="Calibri" w:eastAsia="Calibri" w:hAnsi="Calibri" w:cs="Calibri"/>
          <w:sz w:val="22"/>
          <w:szCs w:val="22"/>
        </w:rPr>
      </w:pPr>
      <w:r>
        <w:rPr>
          <w:rFonts w:ascii="Calibri" w:eastAsia="Calibri" w:hAnsi="Calibri" w:cs="Calibri"/>
          <w:b/>
          <w:color w:val="0D0D0D"/>
          <w:w w:val="110"/>
          <w:sz w:val="22"/>
          <w:szCs w:val="22"/>
        </w:rPr>
        <w:t>Salary:</w:t>
      </w:r>
      <w:r>
        <w:rPr>
          <w:rFonts w:ascii="Calibri" w:eastAsia="Calibri" w:hAnsi="Calibri" w:cs="Calibri"/>
          <w:b/>
          <w:color w:val="0D0D0D"/>
          <w:spacing w:val="51"/>
          <w:w w:val="110"/>
          <w:sz w:val="22"/>
          <w:szCs w:val="22"/>
        </w:rPr>
        <w:t xml:space="preserve"> </w:t>
      </w:r>
      <w:r w:rsidR="00E52C2E">
        <w:rPr>
          <w:rFonts w:ascii="Calibri" w:eastAsia="Calibri" w:hAnsi="Calibri" w:cs="Calibri"/>
          <w:b/>
          <w:color w:val="0D0D0D"/>
          <w:spacing w:val="1"/>
          <w:w w:val="110"/>
          <w:sz w:val="22"/>
          <w:szCs w:val="22"/>
        </w:rPr>
        <w:t>TBC depending on pay scale</w:t>
      </w:r>
    </w:p>
    <w:p w14:paraId="7EEBF93F" w14:textId="77777777" w:rsidR="00AC3631" w:rsidRDefault="00AC3631">
      <w:pPr>
        <w:spacing w:before="7" w:line="260" w:lineRule="exact"/>
        <w:rPr>
          <w:sz w:val="26"/>
          <w:szCs w:val="26"/>
        </w:rPr>
      </w:pPr>
    </w:p>
    <w:p w14:paraId="7EEBF940" w14:textId="2BECF74E" w:rsidR="00AC3631" w:rsidRDefault="009D633E">
      <w:pPr>
        <w:ind w:left="113" w:right="974"/>
        <w:jc w:val="both"/>
        <w:rPr>
          <w:rFonts w:ascii="Calibri" w:eastAsia="Calibri" w:hAnsi="Calibri" w:cs="Calibri"/>
          <w:sz w:val="22"/>
          <w:szCs w:val="22"/>
        </w:rPr>
      </w:pPr>
      <w:r>
        <w:rPr>
          <w:rFonts w:ascii="Calibri" w:eastAsia="Calibri" w:hAnsi="Calibri" w:cs="Calibri"/>
          <w:sz w:val="22"/>
          <w:szCs w:val="22"/>
        </w:rPr>
        <w:t>Edi</w:t>
      </w:r>
      <w:r>
        <w:rPr>
          <w:rFonts w:ascii="Calibri" w:eastAsia="Calibri" w:hAnsi="Calibri" w:cs="Calibri"/>
          <w:spacing w:val="-1"/>
          <w:sz w:val="22"/>
          <w:szCs w:val="22"/>
        </w:rPr>
        <w:t>t</w:t>
      </w:r>
      <w:r>
        <w:rPr>
          <w:rFonts w:ascii="Calibri" w:eastAsia="Calibri" w:hAnsi="Calibri" w:cs="Calibri"/>
          <w:sz w:val="22"/>
          <w:szCs w:val="22"/>
        </w:rPr>
        <w:t>h</w:t>
      </w:r>
      <w:r>
        <w:rPr>
          <w:rFonts w:ascii="Calibri" w:eastAsia="Calibri" w:hAnsi="Calibri" w:cs="Calibri"/>
          <w:spacing w:val="23"/>
          <w:sz w:val="22"/>
          <w:szCs w:val="22"/>
        </w:rPr>
        <w:t xml:space="preserve"> </w:t>
      </w:r>
      <w:r>
        <w:rPr>
          <w:rFonts w:ascii="Calibri" w:eastAsia="Calibri" w:hAnsi="Calibri" w:cs="Calibri"/>
          <w:spacing w:val="-3"/>
          <w:sz w:val="22"/>
          <w:szCs w:val="22"/>
        </w:rPr>
        <w:t>W</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z w:val="22"/>
          <w:szCs w:val="22"/>
        </w:rPr>
        <w:t>n</w:t>
      </w:r>
      <w:r>
        <w:rPr>
          <w:rFonts w:ascii="Calibri" w:eastAsia="Calibri" w:hAnsi="Calibri" w:cs="Calibri"/>
          <w:spacing w:val="35"/>
          <w:sz w:val="22"/>
          <w:szCs w:val="22"/>
        </w:rPr>
        <w:t xml:space="preserve"> </w:t>
      </w:r>
      <w:r>
        <w:rPr>
          <w:rFonts w:ascii="Calibri" w:eastAsia="Calibri" w:hAnsi="Calibri" w:cs="Calibri"/>
          <w:w w:val="107"/>
          <w:sz w:val="22"/>
          <w:szCs w:val="22"/>
        </w:rPr>
        <w:t>A</w:t>
      </w:r>
      <w:r>
        <w:rPr>
          <w:rFonts w:ascii="Calibri" w:eastAsia="Calibri" w:hAnsi="Calibri" w:cs="Calibri"/>
          <w:spacing w:val="-1"/>
          <w:w w:val="107"/>
          <w:sz w:val="22"/>
          <w:szCs w:val="22"/>
        </w:rPr>
        <w:t>c</w:t>
      </w:r>
      <w:r>
        <w:rPr>
          <w:rFonts w:ascii="Calibri" w:eastAsia="Calibri" w:hAnsi="Calibri" w:cs="Calibri"/>
          <w:spacing w:val="-2"/>
          <w:w w:val="107"/>
          <w:sz w:val="22"/>
          <w:szCs w:val="22"/>
        </w:rPr>
        <w:t>a</w:t>
      </w:r>
      <w:r>
        <w:rPr>
          <w:rFonts w:ascii="Calibri" w:eastAsia="Calibri" w:hAnsi="Calibri" w:cs="Calibri"/>
          <w:spacing w:val="1"/>
          <w:w w:val="107"/>
          <w:sz w:val="22"/>
          <w:szCs w:val="22"/>
        </w:rPr>
        <w:t>d</w:t>
      </w:r>
      <w:r>
        <w:rPr>
          <w:rFonts w:ascii="Calibri" w:eastAsia="Calibri" w:hAnsi="Calibri" w:cs="Calibri"/>
          <w:spacing w:val="-1"/>
          <w:w w:val="107"/>
          <w:sz w:val="22"/>
          <w:szCs w:val="22"/>
        </w:rPr>
        <w:t>em</w:t>
      </w:r>
      <w:r>
        <w:rPr>
          <w:rFonts w:ascii="Calibri" w:eastAsia="Calibri" w:hAnsi="Calibri" w:cs="Calibri"/>
          <w:w w:val="107"/>
          <w:sz w:val="22"/>
          <w:szCs w:val="22"/>
        </w:rPr>
        <w:t>y</w:t>
      </w:r>
      <w:r>
        <w:rPr>
          <w:rFonts w:ascii="Calibri" w:eastAsia="Calibri" w:hAnsi="Calibri" w:cs="Calibri"/>
          <w:spacing w:val="-1"/>
          <w:w w:val="107"/>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s</w:t>
      </w:r>
      <w:r>
        <w:rPr>
          <w:rFonts w:ascii="Calibri" w:eastAsia="Calibri" w:hAnsi="Calibri" w:cs="Calibri"/>
          <w:spacing w:val="18"/>
          <w:sz w:val="22"/>
          <w:szCs w:val="22"/>
        </w:rPr>
        <w:t xml:space="preserve"> </w:t>
      </w:r>
      <w:r>
        <w:rPr>
          <w:rFonts w:ascii="Calibri" w:eastAsia="Calibri" w:hAnsi="Calibri" w:cs="Calibri"/>
          <w:sz w:val="22"/>
          <w:szCs w:val="22"/>
        </w:rPr>
        <w:t>a</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l</w:t>
      </w:r>
      <w:r>
        <w:rPr>
          <w:rFonts w:ascii="Calibri" w:eastAsia="Calibri" w:hAnsi="Calibri" w:cs="Calibri"/>
          <w:sz w:val="22"/>
          <w:szCs w:val="22"/>
        </w:rPr>
        <w:t>l</w:t>
      </w:r>
      <w:r>
        <w:rPr>
          <w:rFonts w:ascii="Calibri" w:eastAsia="Calibri" w:hAnsi="Calibri" w:cs="Calibri"/>
          <w:spacing w:val="5"/>
          <w:sz w:val="22"/>
          <w:szCs w:val="22"/>
        </w:rPr>
        <w:t xml:space="preserve"> </w:t>
      </w:r>
      <w:r>
        <w:rPr>
          <w:rFonts w:ascii="Calibri" w:eastAsia="Calibri" w:hAnsi="Calibri" w:cs="Calibri"/>
          <w:w w:val="111"/>
          <w:sz w:val="22"/>
          <w:szCs w:val="22"/>
        </w:rPr>
        <w:t>s</w:t>
      </w:r>
      <w:r>
        <w:rPr>
          <w:rFonts w:ascii="Calibri" w:eastAsia="Calibri" w:hAnsi="Calibri" w:cs="Calibri"/>
          <w:spacing w:val="-3"/>
          <w:w w:val="111"/>
          <w:sz w:val="22"/>
          <w:szCs w:val="22"/>
        </w:rPr>
        <w:t>c</w:t>
      </w:r>
      <w:r>
        <w:rPr>
          <w:rFonts w:ascii="Calibri" w:eastAsia="Calibri" w:hAnsi="Calibri" w:cs="Calibri"/>
          <w:w w:val="111"/>
          <w:sz w:val="22"/>
          <w:szCs w:val="22"/>
        </w:rPr>
        <w:t>h</w:t>
      </w:r>
      <w:r>
        <w:rPr>
          <w:rFonts w:ascii="Calibri" w:eastAsia="Calibri" w:hAnsi="Calibri" w:cs="Calibri"/>
          <w:spacing w:val="-2"/>
          <w:w w:val="111"/>
          <w:sz w:val="22"/>
          <w:szCs w:val="22"/>
        </w:rPr>
        <w:t>o</w:t>
      </w:r>
      <w:r>
        <w:rPr>
          <w:rFonts w:ascii="Calibri" w:eastAsia="Calibri" w:hAnsi="Calibri" w:cs="Calibri"/>
          <w:w w:val="111"/>
          <w:sz w:val="22"/>
          <w:szCs w:val="22"/>
        </w:rPr>
        <w:t>ol</w:t>
      </w:r>
      <w:r>
        <w:rPr>
          <w:rFonts w:ascii="Calibri" w:eastAsia="Calibri" w:hAnsi="Calibri" w:cs="Calibri"/>
          <w:spacing w:val="-4"/>
          <w:w w:val="11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pacing w:val="-2"/>
          <w:sz w:val="22"/>
          <w:szCs w:val="22"/>
        </w:rPr>
        <w:t>p</w:t>
      </w:r>
      <w:r>
        <w:rPr>
          <w:rFonts w:ascii="Calibri" w:eastAsia="Calibri" w:hAnsi="Calibri" w:cs="Calibri"/>
          <w:spacing w:val="1"/>
          <w:sz w:val="22"/>
          <w:szCs w:val="22"/>
        </w:rPr>
        <w:t>p</w:t>
      </w:r>
      <w:r>
        <w:rPr>
          <w:rFonts w:ascii="Calibri" w:eastAsia="Calibri" w:hAnsi="Calibri" w:cs="Calibri"/>
          <w:sz w:val="22"/>
          <w:szCs w:val="22"/>
        </w:rPr>
        <w:t>o</w:t>
      </w:r>
      <w:r>
        <w:rPr>
          <w:rFonts w:ascii="Calibri" w:eastAsia="Calibri" w:hAnsi="Calibri" w:cs="Calibri"/>
          <w:spacing w:val="-1"/>
          <w:sz w:val="22"/>
          <w:szCs w:val="22"/>
        </w:rPr>
        <w:t>r</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7"/>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f</w:t>
      </w:r>
      <w:r>
        <w:rPr>
          <w:rFonts w:ascii="Calibri" w:eastAsia="Calibri" w:hAnsi="Calibri" w:cs="Calibri"/>
          <w:sz w:val="22"/>
          <w:szCs w:val="22"/>
        </w:rPr>
        <w:t>f</w:t>
      </w:r>
      <w:r>
        <w:rPr>
          <w:rFonts w:ascii="Calibri" w:eastAsia="Calibri" w:hAnsi="Calibri" w:cs="Calibri"/>
          <w:spacing w:val="2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a</w:t>
      </w:r>
      <w:r>
        <w:rPr>
          <w:rFonts w:ascii="Calibri" w:eastAsia="Calibri" w:hAnsi="Calibri" w:cs="Calibri"/>
          <w:spacing w:val="1"/>
          <w:sz w:val="22"/>
          <w:szCs w:val="22"/>
        </w:rPr>
        <w:t>m</w:t>
      </w:r>
      <w:r>
        <w:rPr>
          <w:rFonts w:ascii="Calibri" w:eastAsia="Calibri" w:hAnsi="Calibri" w:cs="Calibri"/>
          <w:sz w:val="22"/>
          <w:szCs w:val="22"/>
        </w:rPr>
        <w:t xml:space="preserve">. </w:t>
      </w:r>
      <w:r>
        <w:rPr>
          <w:rFonts w:ascii="Calibri" w:eastAsia="Calibri" w:hAnsi="Calibri" w:cs="Calibri"/>
          <w:spacing w:val="24"/>
          <w:sz w:val="22"/>
          <w:szCs w:val="22"/>
        </w:rPr>
        <w:t xml:space="preserve"> </w:t>
      </w:r>
      <w:r>
        <w:rPr>
          <w:rFonts w:ascii="Calibri" w:eastAsia="Calibri" w:hAnsi="Calibri" w:cs="Calibri"/>
          <w:sz w:val="22"/>
          <w:szCs w:val="22"/>
        </w:rPr>
        <w:t>We 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4"/>
          <w:sz w:val="22"/>
          <w:szCs w:val="22"/>
        </w:rPr>
        <w:t xml:space="preserve"> </w:t>
      </w:r>
      <w:r>
        <w:rPr>
          <w:rFonts w:ascii="Calibri" w:eastAsia="Calibri" w:hAnsi="Calibri" w:cs="Calibri"/>
          <w:spacing w:val="1"/>
          <w:w w:val="109"/>
          <w:sz w:val="22"/>
          <w:szCs w:val="22"/>
        </w:rPr>
        <w:t>p</w:t>
      </w:r>
      <w:r>
        <w:rPr>
          <w:rFonts w:ascii="Calibri" w:eastAsia="Calibri" w:hAnsi="Calibri" w:cs="Calibri"/>
          <w:w w:val="109"/>
          <w:sz w:val="22"/>
          <w:szCs w:val="22"/>
        </w:rPr>
        <w:t>a</w:t>
      </w:r>
      <w:r>
        <w:rPr>
          <w:rFonts w:ascii="Calibri" w:eastAsia="Calibri" w:hAnsi="Calibri" w:cs="Calibri"/>
          <w:spacing w:val="-1"/>
          <w:w w:val="109"/>
          <w:sz w:val="22"/>
          <w:szCs w:val="22"/>
        </w:rPr>
        <w:t>s</w:t>
      </w:r>
      <w:r>
        <w:rPr>
          <w:rFonts w:ascii="Calibri" w:eastAsia="Calibri" w:hAnsi="Calibri" w:cs="Calibri"/>
          <w:w w:val="109"/>
          <w:sz w:val="22"/>
          <w:szCs w:val="22"/>
        </w:rPr>
        <w:t>si</w:t>
      </w:r>
      <w:r>
        <w:rPr>
          <w:rFonts w:ascii="Calibri" w:eastAsia="Calibri" w:hAnsi="Calibri" w:cs="Calibri"/>
          <w:spacing w:val="-2"/>
          <w:w w:val="109"/>
          <w:sz w:val="22"/>
          <w:szCs w:val="22"/>
        </w:rPr>
        <w:t>o</w:t>
      </w:r>
      <w:r>
        <w:rPr>
          <w:rFonts w:ascii="Calibri" w:eastAsia="Calibri" w:hAnsi="Calibri" w:cs="Calibri"/>
          <w:w w:val="109"/>
          <w:sz w:val="22"/>
          <w:szCs w:val="22"/>
        </w:rPr>
        <w:t>n</w:t>
      </w:r>
      <w:r>
        <w:rPr>
          <w:rFonts w:ascii="Calibri" w:eastAsia="Calibri" w:hAnsi="Calibri" w:cs="Calibri"/>
          <w:spacing w:val="-2"/>
          <w:w w:val="109"/>
          <w:sz w:val="22"/>
          <w:szCs w:val="22"/>
        </w:rPr>
        <w:t>a</w:t>
      </w:r>
      <w:r>
        <w:rPr>
          <w:rFonts w:ascii="Calibri" w:eastAsia="Calibri" w:hAnsi="Calibri" w:cs="Calibri"/>
          <w:w w:val="109"/>
          <w:sz w:val="22"/>
          <w:szCs w:val="22"/>
        </w:rPr>
        <w:t>te</w:t>
      </w:r>
      <w:r>
        <w:rPr>
          <w:rFonts w:ascii="Calibri" w:eastAsia="Calibri" w:hAnsi="Calibri" w:cs="Calibri"/>
          <w:spacing w:val="-6"/>
          <w:w w:val="10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out</w:t>
      </w:r>
      <w:r>
        <w:rPr>
          <w:rFonts w:ascii="Calibri" w:eastAsia="Calibri" w:hAnsi="Calibri" w:cs="Calibri"/>
          <w:spacing w:val="23"/>
          <w:sz w:val="22"/>
          <w:szCs w:val="22"/>
        </w:rPr>
        <w:t xml:space="preserve"> </w:t>
      </w:r>
      <w:r>
        <w:rPr>
          <w:rFonts w:ascii="Calibri" w:eastAsia="Calibri" w:hAnsi="Calibri" w:cs="Calibri"/>
          <w:w w:val="103"/>
          <w:sz w:val="22"/>
          <w:szCs w:val="22"/>
        </w:rPr>
        <w:t xml:space="preserve">our </w:t>
      </w:r>
      <w:r>
        <w:rPr>
          <w:rFonts w:ascii="Calibri" w:eastAsia="Calibri" w:hAnsi="Calibri" w:cs="Calibri"/>
          <w:w w:val="111"/>
          <w:sz w:val="22"/>
          <w:szCs w:val="22"/>
        </w:rPr>
        <w:t>s</w:t>
      </w:r>
      <w:r>
        <w:rPr>
          <w:rFonts w:ascii="Calibri" w:eastAsia="Calibri" w:hAnsi="Calibri" w:cs="Calibri"/>
          <w:spacing w:val="-1"/>
          <w:w w:val="111"/>
          <w:sz w:val="22"/>
          <w:szCs w:val="22"/>
        </w:rPr>
        <w:t>c</w:t>
      </w:r>
      <w:r>
        <w:rPr>
          <w:rFonts w:ascii="Calibri" w:eastAsia="Calibri" w:hAnsi="Calibri" w:cs="Calibri"/>
          <w:w w:val="111"/>
          <w:sz w:val="22"/>
          <w:szCs w:val="22"/>
        </w:rPr>
        <w:t>h</w:t>
      </w:r>
      <w:r>
        <w:rPr>
          <w:rFonts w:ascii="Calibri" w:eastAsia="Calibri" w:hAnsi="Calibri" w:cs="Calibri"/>
          <w:spacing w:val="-2"/>
          <w:w w:val="111"/>
          <w:sz w:val="22"/>
          <w:szCs w:val="22"/>
        </w:rPr>
        <w:t>o</w:t>
      </w:r>
      <w:r>
        <w:rPr>
          <w:rFonts w:ascii="Calibri" w:eastAsia="Calibri" w:hAnsi="Calibri" w:cs="Calibri"/>
          <w:w w:val="111"/>
          <w:sz w:val="22"/>
          <w:szCs w:val="22"/>
        </w:rPr>
        <w:t>ol</w:t>
      </w:r>
      <w:r>
        <w:rPr>
          <w:rFonts w:ascii="Calibri" w:eastAsia="Calibri" w:hAnsi="Calibri" w:cs="Calibri"/>
          <w:spacing w:val="-4"/>
          <w:w w:val="111"/>
          <w:sz w:val="22"/>
          <w:szCs w:val="22"/>
        </w:rPr>
        <w:t xml:space="preserve"> </w:t>
      </w:r>
      <w:r>
        <w:rPr>
          <w:rFonts w:ascii="Calibri" w:eastAsia="Calibri" w:hAnsi="Calibri" w:cs="Calibri"/>
          <w:spacing w:val="-2"/>
          <w:sz w:val="22"/>
          <w:szCs w:val="22"/>
        </w:rPr>
        <w:t>an</w:t>
      </w:r>
      <w:r>
        <w:rPr>
          <w:rFonts w:ascii="Calibri" w:eastAsia="Calibri" w:hAnsi="Calibri" w:cs="Calibri"/>
          <w:sz w:val="22"/>
          <w:szCs w:val="22"/>
        </w:rPr>
        <w:t>d</w:t>
      </w:r>
      <w:r>
        <w:rPr>
          <w:rFonts w:ascii="Calibri" w:eastAsia="Calibri" w:hAnsi="Calibri" w:cs="Calibri"/>
          <w:spacing w:val="22"/>
          <w:sz w:val="22"/>
          <w:szCs w:val="22"/>
        </w:rPr>
        <w:t xml:space="preserve"> </w:t>
      </w:r>
      <w:r>
        <w:rPr>
          <w:rFonts w:ascii="Calibri" w:eastAsia="Calibri" w:hAnsi="Calibri" w:cs="Calibri"/>
          <w:spacing w:val="-1"/>
          <w:sz w:val="22"/>
          <w:szCs w:val="22"/>
        </w:rPr>
        <w:t>w</w:t>
      </w:r>
      <w:r>
        <w:rPr>
          <w:rFonts w:ascii="Calibri" w:eastAsia="Calibri" w:hAnsi="Calibri" w:cs="Calibri"/>
          <w:spacing w:val="-2"/>
          <w:sz w:val="22"/>
          <w:szCs w:val="22"/>
        </w:rPr>
        <w:t>a</w:t>
      </w:r>
      <w:r>
        <w:rPr>
          <w:rFonts w:ascii="Calibri" w:eastAsia="Calibri" w:hAnsi="Calibri" w:cs="Calibri"/>
          <w:sz w:val="22"/>
          <w:szCs w:val="22"/>
        </w:rPr>
        <w:t>nt</w:t>
      </w:r>
      <w:r>
        <w:rPr>
          <w:rFonts w:ascii="Calibri" w:eastAsia="Calibri" w:hAnsi="Calibri" w:cs="Calibri"/>
          <w:spacing w:val="1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y</w:t>
      </w:r>
      <w:r>
        <w:rPr>
          <w:rFonts w:ascii="Calibri" w:eastAsia="Calibri" w:hAnsi="Calibri" w:cs="Calibri"/>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b</w:t>
      </w:r>
      <w:r>
        <w:rPr>
          <w:rFonts w:ascii="Calibri" w:eastAsia="Calibri" w:hAnsi="Calibri" w:cs="Calibri"/>
          <w:sz w:val="22"/>
          <w:szCs w:val="22"/>
        </w:rPr>
        <w:t>e</w:t>
      </w:r>
      <w:r>
        <w:rPr>
          <w:rFonts w:ascii="Calibri" w:eastAsia="Calibri" w:hAnsi="Calibri" w:cs="Calibri"/>
          <w:spacing w:val="12"/>
          <w:sz w:val="22"/>
          <w:szCs w:val="22"/>
        </w:rPr>
        <w:t xml:space="preserve"> </w:t>
      </w:r>
      <w:r>
        <w:rPr>
          <w:rFonts w:ascii="Calibri" w:eastAsia="Calibri" w:hAnsi="Calibri" w:cs="Calibri"/>
          <w:spacing w:val="-1"/>
          <w:w w:val="106"/>
          <w:sz w:val="22"/>
          <w:szCs w:val="22"/>
        </w:rPr>
        <w:t>c</w:t>
      </w:r>
      <w:r>
        <w:rPr>
          <w:rFonts w:ascii="Calibri" w:eastAsia="Calibri" w:hAnsi="Calibri" w:cs="Calibri"/>
          <w:spacing w:val="-2"/>
          <w:w w:val="106"/>
          <w:sz w:val="22"/>
          <w:szCs w:val="22"/>
        </w:rPr>
        <w:t>o</w:t>
      </w:r>
      <w:r>
        <w:rPr>
          <w:rFonts w:ascii="Calibri" w:eastAsia="Calibri" w:hAnsi="Calibri" w:cs="Calibri"/>
          <w:spacing w:val="-1"/>
          <w:w w:val="106"/>
          <w:sz w:val="22"/>
          <w:szCs w:val="22"/>
        </w:rPr>
        <w:t>m</w:t>
      </w:r>
      <w:r>
        <w:rPr>
          <w:rFonts w:ascii="Calibri" w:eastAsia="Calibri" w:hAnsi="Calibri" w:cs="Calibri"/>
          <w:spacing w:val="1"/>
          <w:w w:val="106"/>
          <w:sz w:val="22"/>
          <w:szCs w:val="22"/>
        </w:rPr>
        <w:t>m</w:t>
      </w:r>
      <w:r>
        <w:rPr>
          <w:rFonts w:ascii="Calibri" w:eastAsia="Calibri" w:hAnsi="Calibri" w:cs="Calibri"/>
          <w:w w:val="106"/>
          <w:sz w:val="22"/>
          <w:szCs w:val="22"/>
        </w:rPr>
        <w:t>i</w:t>
      </w:r>
      <w:r>
        <w:rPr>
          <w:rFonts w:ascii="Calibri" w:eastAsia="Calibri" w:hAnsi="Calibri" w:cs="Calibri"/>
          <w:spacing w:val="-2"/>
          <w:w w:val="106"/>
          <w:sz w:val="22"/>
          <w:szCs w:val="22"/>
        </w:rPr>
        <w:t>t</w:t>
      </w:r>
      <w:r>
        <w:rPr>
          <w:rFonts w:ascii="Calibri" w:eastAsia="Calibri" w:hAnsi="Calibri" w:cs="Calibri"/>
          <w:w w:val="106"/>
          <w:sz w:val="22"/>
          <w:szCs w:val="22"/>
        </w:rPr>
        <w:t>t</w:t>
      </w:r>
      <w:r>
        <w:rPr>
          <w:rFonts w:ascii="Calibri" w:eastAsia="Calibri" w:hAnsi="Calibri" w:cs="Calibri"/>
          <w:spacing w:val="-1"/>
          <w:w w:val="106"/>
          <w:sz w:val="22"/>
          <w:szCs w:val="22"/>
        </w:rPr>
        <w:t>e</w:t>
      </w:r>
      <w:r>
        <w:rPr>
          <w:rFonts w:ascii="Calibri" w:eastAsia="Calibri" w:hAnsi="Calibri" w:cs="Calibri"/>
          <w:w w:val="106"/>
          <w:sz w:val="22"/>
          <w:szCs w:val="22"/>
        </w:rPr>
        <w:t xml:space="preserve">d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k</w:t>
      </w:r>
      <w:r>
        <w:rPr>
          <w:rFonts w:ascii="Calibri" w:eastAsia="Calibri" w:hAnsi="Calibri" w:cs="Calibri"/>
          <w:sz w:val="22"/>
          <w:szCs w:val="22"/>
        </w:rPr>
        <w:t>ing</w:t>
      </w:r>
      <w:r>
        <w:rPr>
          <w:rFonts w:ascii="Calibri" w:eastAsia="Calibri" w:hAnsi="Calibri" w:cs="Calibri"/>
          <w:spacing w:val="36"/>
          <w:sz w:val="22"/>
          <w:szCs w:val="22"/>
        </w:rPr>
        <w:t xml:space="preserve"> </w:t>
      </w:r>
      <w:r>
        <w:rPr>
          <w:rFonts w:ascii="Calibri" w:eastAsia="Calibri" w:hAnsi="Calibri" w:cs="Calibri"/>
          <w:sz w:val="22"/>
          <w:szCs w:val="22"/>
        </w:rPr>
        <w:t>our</w:t>
      </w:r>
      <w:r>
        <w:rPr>
          <w:rFonts w:ascii="Calibri" w:eastAsia="Calibri" w:hAnsi="Calibri" w:cs="Calibri"/>
          <w:spacing w:val="3"/>
          <w:sz w:val="22"/>
          <w:szCs w:val="22"/>
        </w:rPr>
        <w:t xml:space="preserve"> </w:t>
      </w:r>
      <w:r>
        <w:rPr>
          <w:rFonts w:ascii="Calibri" w:eastAsia="Calibri" w:hAnsi="Calibri" w:cs="Calibri"/>
          <w:w w:val="111"/>
          <w:sz w:val="22"/>
          <w:szCs w:val="22"/>
        </w:rPr>
        <w:t>s</w:t>
      </w:r>
      <w:r>
        <w:rPr>
          <w:rFonts w:ascii="Calibri" w:eastAsia="Calibri" w:hAnsi="Calibri" w:cs="Calibri"/>
          <w:spacing w:val="-1"/>
          <w:w w:val="111"/>
          <w:sz w:val="22"/>
          <w:szCs w:val="22"/>
        </w:rPr>
        <w:t>c</w:t>
      </w:r>
      <w:r>
        <w:rPr>
          <w:rFonts w:ascii="Calibri" w:eastAsia="Calibri" w:hAnsi="Calibri" w:cs="Calibri"/>
          <w:spacing w:val="-2"/>
          <w:w w:val="111"/>
          <w:sz w:val="22"/>
          <w:szCs w:val="22"/>
        </w:rPr>
        <w:t>h</w:t>
      </w:r>
      <w:r>
        <w:rPr>
          <w:rFonts w:ascii="Calibri" w:eastAsia="Calibri" w:hAnsi="Calibri" w:cs="Calibri"/>
          <w:w w:val="111"/>
          <w:sz w:val="22"/>
          <w:szCs w:val="22"/>
        </w:rPr>
        <w:t>o</w:t>
      </w:r>
      <w:r>
        <w:rPr>
          <w:rFonts w:ascii="Calibri" w:eastAsia="Calibri" w:hAnsi="Calibri" w:cs="Calibri"/>
          <w:spacing w:val="1"/>
          <w:w w:val="111"/>
          <w:sz w:val="22"/>
          <w:szCs w:val="22"/>
        </w:rPr>
        <w:t>o</w:t>
      </w:r>
      <w:r>
        <w:rPr>
          <w:rFonts w:ascii="Calibri" w:eastAsia="Calibri" w:hAnsi="Calibri" w:cs="Calibri"/>
          <w:w w:val="111"/>
          <w:sz w:val="22"/>
          <w:szCs w:val="22"/>
        </w:rPr>
        <w:t>l</w:t>
      </w:r>
      <w:r>
        <w:rPr>
          <w:rFonts w:ascii="Calibri" w:eastAsia="Calibri" w:hAnsi="Calibri" w:cs="Calibri"/>
          <w:spacing w:val="-7"/>
          <w:w w:val="11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2"/>
          <w:sz w:val="22"/>
          <w:szCs w:val="22"/>
        </w:rPr>
        <w:t>b</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9"/>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an</w:t>
      </w:r>
      <w:r>
        <w:rPr>
          <w:rFonts w:ascii="Calibri" w:eastAsia="Calibri" w:hAnsi="Calibri" w:cs="Calibri"/>
          <w:spacing w:val="3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pacing w:val="-1"/>
          <w:w w:val="124"/>
          <w:sz w:val="22"/>
          <w:szCs w:val="22"/>
        </w:rPr>
        <w:t>c</w:t>
      </w:r>
      <w:r>
        <w:rPr>
          <w:rFonts w:ascii="Calibri" w:eastAsia="Calibri" w:hAnsi="Calibri" w:cs="Calibri"/>
          <w:spacing w:val="-2"/>
          <w:w w:val="105"/>
          <w:sz w:val="22"/>
          <w:szCs w:val="22"/>
        </w:rPr>
        <w:t>h</w:t>
      </w:r>
      <w:r>
        <w:rPr>
          <w:rFonts w:ascii="Calibri" w:eastAsia="Calibri" w:hAnsi="Calibri" w:cs="Calibri"/>
          <w:w w:val="108"/>
          <w:sz w:val="22"/>
          <w:szCs w:val="22"/>
        </w:rPr>
        <w:t>il</w:t>
      </w:r>
      <w:r>
        <w:rPr>
          <w:rFonts w:ascii="Calibri" w:eastAsia="Calibri" w:hAnsi="Calibri" w:cs="Calibri"/>
          <w:spacing w:val="-1"/>
          <w:w w:val="108"/>
          <w:sz w:val="22"/>
          <w:szCs w:val="22"/>
        </w:rPr>
        <w:t>d</w:t>
      </w:r>
      <w:r>
        <w:rPr>
          <w:rFonts w:ascii="Calibri" w:eastAsia="Calibri" w:hAnsi="Calibri" w:cs="Calibri"/>
          <w:w w:val="105"/>
          <w:sz w:val="22"/>
          <w:szCs w:val="22"/>
        </w:rPr>
        <w:t xml:space="preserve">ren, </w:t>
      </w:r>
      <w:r w:rsidR="007D2D2C">
        <w:rPr>
          <w:rFonts w:ascii="Calibri" w:eastAsia="Calibri" w:hAnsi="Calibri" w:cs="Calibri"/>
          <w:sz w:val="22"/>
          <w:szCs w:val="22"/>
        </w:rPr>
        <w:t>wanting</w:t>
      </w:r>
      <w:r>
        <w:rPr>
          <w:rFonts w:ascii="Calibri" w:eastAsia="Calibri" w:hAnsi="Calibri" w:cs="Calibri"/>
          <w:spacing w:val="2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e</w:t>
      </w:r>
      <w:r>
        <w:rPr>
          <w:rFonts w:ascii="Calibri" w:eastAsia="Calibri" w:hAnsi="Calibri" w:cs="Calibri"/>
          <w:spacing w:val="-2"/>
          <w:sz w:val="22"/>
          <w:szCs w:val="22"/>
        </w:rPr>
        <w:t>x</w:t>
      </w:r>
      <w:r>
        <w:rPr>
          <w:rFonts w:ascii="Calibri" w:eastAsia="Calibri" w:hAnsi="Calibri" w:cs="Calibri"/>
          <w:sz w:val="22"/>
          <w:szCs w:val="22"/>
        </w:rPr>
        <w:t>tra</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ry</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0"/>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ly</w:t>
      </w:r>
      <w:r>
        <w:rPr>
          <w:rFonts w:ascii="Calibri" w:eastAsia="Calibri" w:hAnsi="Calibri" w:cs="Calibri"/>
          <w:spacing w:val="37"/>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v</w:t>
      </w:r>
      <w:r>
        <w:rPr>
          <w:rFonts w:ascii="Calibri" w:eastAsia="Calibri" w:hAnsi="Calibri" w:cs="Calibri"/>
          <w:sz w:val="22"/>
          <w:szCs w:val="22"/>
        </w:rPr>
        <w:t>ol</w:t>
      </w:r>
      <w:r>
        <w:rPr>
          <w:rFonts w:ascii="Calibri" w:eastAsia="Calibri" w:hAnsi="Calibri" w:cs="Calibri"/>
          <w:spacing w:val="-1"/>
          <w:sz w:val="22"/>
          <w:szCs w:val="22"/>
        </w:rPr>
        <w:t>ve</w:t>
      </w:r>
      <w:r>
        <w:rPr>
          <w:rFonts w:ascii="Calibri" w:eastAsia="Calibri" w:hAnsi="Calibri" w:cs="Calibri"/>
          <w:sz w:val="22"/>
          <w:szCs w:val="22"/>
        </w:rPr>
        <w:t>d</w:t>
      </w:r>
      <w:r>
        <w:rPr>
          <w:rFonts w:ascii="Calibri" w:eastAsia="Calibri" w:hAnsi="Calibri" w:cs="Calibri"/>
          <w:spacing w:val="32"/>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n</w:t>
      </w:r>
      <w:r>
        <w:rPr>
          <w:rFonts w:ascii="Calibri" w:eastAsia="Calibri" w:hAnsi="Calibri" w:cs="Calibri"/>
          <w:spacing w:val="4"/>
          <w:sz w:val="22"/>
          <w:szCs w:val="22"/>
        </w:rPr>
        <w:t xml:space="preserve"> </w:t>
      </w:r>
      <w:r>
        <w:rPr>
          <w:rFonts w:ascii="Calibri" w:eastAsia="Calibri" w:hAnsi="Calibri" w:cs="Calibri"/>
          <w:sz w:val="22"/>
          <w:szCs w:val="22"/>
        </w:rPr>
        <w:t>all</w:t>
      </w:r>
      <w:r>
        <w:rPr>
          <w:rFonts w:ascii="Calibri" w:eastAsia="Calibri" w:hAnsi="Calibri" w:cs="Calibri"/>
          <w:spacing w:val="19"/>
          <w:sz w:val="22"/>
          <w:szCs w:val="22"/>
        </w:rPr>
        <w:t xml:space="preserve"> </w:t>
      </w:r>
      <w:r>
        <w:rPr>
          <w:rFonts w:ascii="Calibri" w:eastAsia="Calibri" w:hAnsi="Calibri" w:cs="Calibri"/>
          <w:spacing w:val="-2"/>
          <w:w w:val="113"/>
          <w:sz w:val="22"/>
          <w:szCs w:val="22"/>
        </w:rPr>
        <w:t>a</w:t>
      </w:r>
      <w:r>
        <w:rPr>
          <w:rFonts w:ascii="Calibri" w:eastAsia="Calibri" w:hAnsi="Calibri" w:cs="Calibri"/>
          <w:w w:val="113"/>
          <w:sz w:val="22"/>
          <w:szCs w:val="22"/>
        </w:rPr>
        <w:t>s</w:t>
      </w:r>
      <w:r>
        <w:rPr>
          <w:rFonts w:ascii="Calibri" w:eastAsia="Calibri" w:hAnsi="Calibri" w:cs="Calibri"/>
          <w:spacing w:val="-2"/>
          <w:w w:val="113"/>
          <w:sz w:val="22"/>
          <w:szCs w:val="22"/>
        </w:rPr>
        <w:t>p</w:t>
      </w:r>
      <w:r>
        <w:rPr>
          <w:rFonts w:ascii="Calibri" w:eastAsia="Calibri" w:hAnsi="Calibri" w:cs="Calibri"/>
          <w:spacing w:val="1"/>
          <w:w w:val="113"/>
          <w:sz w:val="22"/>
          <w:szCs w:val="22"/>
        </w:rPr>
        <w:t>e</w:t>
      </w:r>
      <w:r>
        <w:rPr>
          <w:rFonts w:ascii="Calibri" w:eastAsia="Calibri" w:hAnsi="Calibri" w:cs="Calibri"/>
          <w:spacing w:val="-1"/>
          <w:w w:val="113"/>
          <w:sz w:val="22"/>
          <w:szCs w:val="22"/>
        </w:rPr>
        <w:t>c</w:t>
      </w:r>
      <w:r>
        <w:rPr>
          <w:rFonts w:ascii="Calibri" w:eastAsia="Calibri" w:hAnsi="Calibri" w:cs="Calibri"/>
          <w:spacing w:val="-2"/>
          <w:w w:val="113"/>
          <w:sz w:val="22"/>
          <w:szCs w:val="22"/>
        </w:rPr>
        <w:t>t</w:t>
      </w:r>
      <w:r>
        <w:rPr>
          <w:rFonts w:ascii="Calibri" w:eastAsia="Calibri" w:hAnsi="Calibri" w:cs="Calibri"/>
          <w:w w:val="113"/>
          <w:sz w:val="22"/>
          <w:szCs w:val="22"/>
        </w:rPr>
        <w:t>s</w:t>
      </w:r>
      <w:r>
        <w:rPr>
          <w:rFonts w:ascii="Calibri" w:eastAsia="Calibri" w:hAnsi="Calibri" w:cs="Calibri"/>
          <w:spacing w:val="-9"/>
          <w:w w:val="113"/>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w w:val="111"/>
          <w:sz w:val="22"/>
          <w:szCs w:val="22"/>
        </w:rPr>
        <w:t>s</w:t>
      </w:r>
      <w:r>
        <w:rPr>
          <w:rFonts w:ascii="Calibri" w:eastAsia="Calibri" w:hAnsi="Calibri" w:cs="Calibri"/>
          <w:spacing w:val="-1"/>
          <w:w w:val="111"/>
          <w:sz w:val="22"/>
          <w:szCs w:val="22"/>
        </w:rPr>
        <w:t>c</w:t>
      </w:r>
      <w:r>
        <w:rPr>
          <w:rFonts w:ascii="Calibri" w:eastAsia="Calibri" w:hAnsi="Calibri" w:cs="Calibri"/>
          <w:w w:val="111"/>
          <w:sz w:val="22"/>
          <w:szCs w:val="22"/>
        </w:rPr>
        <w:t>h</w:t>
      </w:r>
      <w:r>
        <w:rPr>
          <w:rFonts w:ascii="Calibri" w:eastAsia="Calibri" w:hAnsi="Calibri" w:cs="Calibri"/>
          <w:spacing w:val="-2"/>
          <w:w w:val="111"/>
          <w:sz w:val="22"/>
          <w:szCs w:val="22"/>
        </w:rPr>
        <w:t>o</w:t>
      </w:r>
      <w:r>
        <w:rPr>
          <w:rFonts w:ascii="Calibri" w:eastAsia="Calibri" w:hAnsi="Calibri" w:cs="Calibri"/>
          <w:w w:val="111"/>
          <w:sz w:val="22"/>
          <w:szCs w:val="22"/>
        </w:rPr>
        <w:t>ol</w:t>
      </w:r>
      <w:r>
        <w:rPr>
          <w:rFonts w:ascii="Calibri" w:eastAsia="Calibri" w:hAnsi="Calibri" w:cs="Calibri"/>
          <w:spacing w:val="-6"/>
          <w:w w:val="111"/>
          <w:sz w:val="22"/>
          <w:szCs w:val="22"/>
        </w:rPr>
        <w:t xml:space="preserve"> </w:t>
      </w:r>
      <w:r>
        <w:rPr>
          <w:rFonts w:ascii="Calibri" w:eastAsia="Calibri" w:hAnsi="Calibri" w:cs="Calibri"/>
          <w:w w:val="109"/>
          <w:sz w:val="22"/>
          <w:szCs w:val="22"/>
        </w:rPr>
        <w:t>l</w:t>
      </w:r>
      <w:r>
        <w:rPr>
          <w:rFonts w:ascii="Calibri" w:eastAsia="Calibri" w:hAnsi="Calibri" w:cs="Calibri"/>
          <w:spacing w:val="-2"/>
          <w:w w:val="109"/>
          <w:sz w:val="22"/>
          <w:szCs w:val="22"/>
        </w:rPr>
        <w:t>i</w:t>
      </w:r>
      <w:r>
        <w:rPr>
          <w:rFonts w:ascii="Calibri" w:eastAsia="Calibri" w:hAnsi="Calibri" w:cs="Calibri"/>
          <w:w w:val="99"/>
          <w:sz w:val="22"/>
          <w:szCs w:val="22"/>
        </w:rPr>
        <w:t>f</w:t>
      </w:r>
      <w:r>
        <w:rPr>
          <w:rFonts w:ascii="Calibri" w:eastAsia="Calibri" w:hAnsi="Calibri" w:cs="Calibri"/>
          <w:spacing w:val="1"/>
          <w:w w:val="106"/>
          <w:sz w:val="22"/>
          <w:szCs w:val="22"/>
        </w:rPr>
        <w:t>e</w:t>
      </w:r>
      <w:r>
        <w:rPr>
          <w:rFonts w:ascii="Calibri" w:eastAsia="Calibri" w:hAnsi="Calibri" w:cs="Calibri"/>
          <w:w w:val="113"/>
          <w:sz w:val="22"/>
          <w:szCs w:val="22"/>
        </w:rPr>
        <w:t>.</w:t>
      </w:r>
    </w:p>
    <w:p w14:paraId="7EEBF941" w14:textId="77777777" w:rsidR="00AC3631" w:rsidRDefault="00AC3631">
      <w:pPr>
        <w:spacing w:before="9" w:line="260" w:lineRule="exact"/>
        <w:rPr>
          <w:sz w:val="26"/>
          <w:szCs w:val="26"/>
        </w:rPr>
      </w:pPr>
    </w:p>
    <w:p w14:paraId="7EEBF942" w14:textId="424D3F93" w:rsidR="00AC3631" w:rsidRDefault="009D633E">
      <w:pPr>
        <w:ind w:left="113" w:right="738"/>
        <w:rPr>
          <w:rFonts w:ascii="Calibri" w:eastAsia="Calibri" w:hAnsi="Calibri" w:cs="Calibri"/>
          <w:sz w:val="22"/>
          <w:szCs w:val="22"/>
        </w:rPr>
      </w:pPr>
      <w:r>
        <w:rPr>
          <w:rFonts w:ascii="Calibri" w:eastAsia="Calibri" w:hAnsi="Calibri" w:cs="Calibri"/>
          <w:sz w:val="22"/>
          <w:szCs w:val="22"/>
        </w:rPr>
        <w:t>Edi</w:t>
      </w:r>
      <w:r>
        <w:rPr>
          <w:rFonts w:ascii="Calibri" w:eastAsia="Calibri" w:hAnsi="Calibri" w:cs="Calibri"/>
          <w:spacing w:val="-1"/>
          <w:sz w:val="22"/>
          <w:szCs w:val="22"/>
        </w:rPr>
        <w:t>t</w:t>
      </w:r>
      <w:r>
        <w:rPr>
          <w:rFonts w:ascii="Calibri" w:eastAsia="Calibri" w:hAnsi="Calibri" w:cs="Calibri"/>
          <w:sz w:val="22"/>
          <w:szCs w:val="22"/>
        </w:rPr>
        <w:t>h</w:t>
      </w:r>
      <w:r>
        <w:rPr>
          <w:rFonts w:ascii="Calibri" w:eastAsia="Calibri" w:hAnsi="Calibri" w:cs="Calibri"/>
          <w:spacing w:val="23"/>
          <w:sz w:val="22"/>
          <w:szCs w:val="22"/>
        </w:rPr>
        <w:t xml:space="preserve"> </w:t>
      </w:r>
      <w:r>
        <w:rPr>
          <w:rFonts w:ascii="Calibri" w:eastAsia="Calibri" w:hAnsi="Calibri" w:cs="Calibri"/>
          <w:spacing w:val="-3"/>
          <w:sz w:val="22"/>
          <w:szCs w:val="22"/>
        </w:rPr>
        <w:t>W</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2"/>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w w:val="107"/>
          <w:sz w:val="22"/>
          <w:szCs w:val="22"/>
        </w:rPr>
        <w:t>A</w:t>
      </w:r>
      <w:r>
        <w:rPr>
          <w:rFonts w:ascii="Calibri" w:eastAsia="Calibri" w:hAnsi="Calibri" w:cs="Calibri"/>
          <w:spacing w:val="-1"/>
          <w:w w:val="107"/>
          <w:sz w:val="22"/>
          <w:szCs w:val="22"/>
        </w:rPr>
        <w:t>c</w:t>
      </w:r>
      <w:r>
        <w:rPr>
          <w:rFonts w:ascii="Calibri" w:eastAsia="Calibri" w:hAnsi="Calibri" w:cs="Calibri"/>
          <w:spacing w:val="-2"/>
          <w:w w:val="107"/>
          <w:sz w:val="22"/>
          <w:szCs w:val="22"/>
        </w:rPr>
        <w:t>a</w:t>
      </w:r>
      <w:r>
        <w:rPr>
          <w:rFonts w:ascii="Calibri" w:eastAsia="Calibri" w:hAnsi="Calibri" w:cs="Calibri"/>
          <w:spacing w:val="1"/>
          <w:w w:val="107"/>
          <w:sz w:val="22"/>
          <w:szCs w:val="22"/>
        </w:rPr>
        <w:t>d</w:t>
      </w:r>
      <w:r>
        <w:rPr>
          <w:rFonts w:ascii="Calibri" w:eastAsia="Calibri" w:hAnsi="Calibri" w:cs="Calibri"/>
          <w:spacing w:val="-1"/>
          <w:w w:val="107"/>
          <w:sz w:val="22"/>
          <w:szCs w:val="22"/>
        </w:rPr>
        <w:t>em</w:t>
      </w:r>
      <w:r>
        <w:rPr>
          <w:rFonts w:ascii="Calibri" w:eastAsia="Calibri" w:hAnsi="Calibri" w:cs="Calibri"/>
          <w:w w:val="107"/>
          <w:sz w:val="22"/>
          <w:szCs w:val="22"/>
        </w:rPr>
        <w:t>y</w:t>
      </w:r>
      <w:r>
        <w:rPr>
          <w:rFonts w:ascii="Calibri" w:eastAsia="Calibri" w:hAnsi="Calibri" w:cs="Calibri"/>
          <w:spacing w:val="1"/>
          <w:w w:val="107"/>
          <w:sz w:val="22"/>
          <w:szCs w:val="22"/>
        </w:rPr>
        <w:t xml:space="preserve"> </w:t>
      </w:r>
      <w:r>
        <w:rPr>
          <w:rFonts w:ascii="Calibri" w:eastAsia="Calibri" w:hAnsi="Calibri" w:cs="Calibri"/>
          <w:spacing w:val="-2"/>
          <w:sz w:val="22"/>
          <w:szCs w:val="22"/>
        </w:rPr>
        <w:t>i</w:t>
      </w:r>
      <w:r>
        <w:rPr>
          <w:rFonts w:ascii="Calibri" w:eastAsia="Calibri" w:hAnsi="Calibri" w:cs="Calibri"/>
          <w:sz w:val="22"/>
          <w:szCs w:val="22"/>
        </w:rPr>
        <w:t>s</w:t>
      </w:r>
      <w:r>
        <w:rPr>
          <w:rFonts w:ascii="Calibri" w:eastAsia="Calibri" w:hAnsi="Calibri" w:cs="Calibri"/>
          <w:spacing w:val="17"/>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o</w:t>
      </w:r>
      <w:r>
        <w:rPr>
          <w:rFonts w:ascii="Calibri" w:eastAsia="Calibri" w:hAnsi="Calibri" w:cs="Calibri"/>
          <w:spacing w:val="-1"/>
          <w:sz w:val="22"/>
          <w:szCs w:val="22"/>
        </w:rPr>
        <w:t>k</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pacing w:val="-2"/>
          <w:sz w:val="22"/>
          <w:szCs w:val="22"/>
        </w:rPr>
        <w:t>H</w:t>
      </w:r>
      <w:r>
        <w:rPr>
          <w:rFonts w:ascii="Calibri" w:eastAsia="Calibri" w:hAnsi="Calibri" w:cs="Calibri"/>
          <w:sz w:val="22"/>
          <w:szCs w:val="22"/>
        </w:rPr>
        <w:t>ill</w:t>
      </w:r>
      <w:r>
        <w:rPr>
          <w:rFonts w:ascii="Calibri" w:eastAsia="Calibri" w:hAnsi="Calibri" w:cs="Calibri"/>
          <w:spacing w:val="29"/>
          <w:sz w:val="22"/>
          <w:szCs w:val="22"/>
        </w:rPr>
        <w:t xml:space="preserve"> </w:t>
      </w:r>
      <w:r>
        <w:rPr>
          <w:rFonts w:ascii="Calibri" w:eastAsia="Calibri" w:hAnsi="Calibri" w:cs="Calibri"/>
          <w:w w:val="107"/>
          <w:sz w:val="22"/>
          <w:szCs w:val="22"/>
        </w:rPr>
        <w:t>A</w:t>
      </w:r>
      <w:r>
        <w:rPr>
          <w:rFonts w:ascii="Calibri" w:eastAsia="Calibri" w:hAnsi="Calibri" w:cs="Calibri"/>
          <w:spacing w:val="-4"/>
          <w:w w:val="107"/>
          <w:sz w:val="22"/>
          <w:szCs w:val="22"/>
        </w:rPr>
        <w:t>c</w:t>
      </w:r>
      <w:r>
        <w:rPr>
          <w:rFonts w:ascii="Calibri" w:eastAsia="Calibri" w:hAnsi="Calibri" w:cs="Calibri"/>
          <w:w w:val="107"/>
          <w:sz w:val="22"/>
          <w:szCs w:val="22"/>
        </w:rPr>
        <w:t>a</w:t>
      </w:r>
      <w:r>
        <w:rPr>
          <w:rFonts w:ascii="Calibri" w:eastAsia="Calibri" w:hAnsi="Calibri" w:cs="Calibri"/>
          <w:spacing w:val="-1"/>
          <w:w w:val="107"/>
          <w:sz w:val="22"/>
          <w:szCs w:val="22"/>
        </w:rPr>
        <w:t>d</w:t>
      </w:r>
      <w:r>
        <w:rPr>
          <w:rFonts w:ascii="Calibri" w:eastAsia="Calibri" w:hAnsi="Calibri" w:cs="Calibri"/>
          <w:spacing w:val="1"/>
          <w:w w:val="107"/>
          <w:sz w:val="22"/>
          <w:szCs w:val="22"/>
        </w:rPr>
        <w:t>e</w:t>
      </w:r>
      <w:r>
        <w:rPr>
          <w:rFonts w:ascii="Calibri" w:eastAsia="Calibri" w:hAnsi="Calibri" w:cs="Calibri"/>
          <w:spacing w:val="-1"/>
          <w:w w:val="107"/>
          <w:sz w:val="22"/>
          <w:szCs w:val="22"/>
        </w:rPr>
        <w:t>m</w:t>
      </w:r>
      <w:r>
        <w:rPr>
          <w:rFonts w:ascii="Calibri" w:eastAsia="Calibri" w:hAnsi="Calibri" w:cs="Calibri"/>
          <w:w w:val="107"/>
          <w:sz w:val="22"/>
          <w:szCs w:val="22"/>
        </w:rPr>
        <w:t>y</w:t>
      </w:r>
      <w:r>
        <w:rPr>
          <w:rFonts w:ascii="Calibri" w:eastAsia="Calibri" w:hAnsi="Calibri" w:cs="Calibri"/>
          <w:spacing w:val="-1"/>
          <w:w w:val="107"/>
          <w:sz w:val="22"/>
          <w:szCs w:val="22"/>
        </w:rPr>
        <w:t xml:space="preserve"> </w:t>
      </w:r>
      <w:r>
        <w:rPr>
          <w:rFonts w:ascii="Calibri" w:eastAsia="Calibri" w:hAnsi="Calibri" w:cs="Calibri"/>
          <w:spacing w:val="-3"/>
          <w:sz w:val="22"/>
          <w:szCs w:val="22"/>
        </w:rPr>
        <w:t>T</w:t>
      </w:r>
      <w:r>
        <w:rPr>
          <w:rFonts w:ascii="Calibri" w:eastAsia="Calibri" w:hAnsi="Calibri" w:cs="Calibri"/>
          <w:sz w:val="22"/>
          <w:szCs w:val="22"/>
        </w:rPr>
        <w:t>rust</w:t>
      </w:r>
      <w:r>
        <w:rPr>
          <w:rFonts w:ascii="Calibri" w:eastAsia="Calibri" w:hAnsi="Calibri" w:cs="Calibri"/>
          <w:spacing w:val="13"/>
          <w:sz w:val="22"/>
          <w:szCs w:val="22"/>
        </w:rPr>
        <w:t xml:space="preserve"> </w:t>
      </w:r>
      <w:r>
        <w:rPr>
          <w:rFonts w:ascii="Calibri" w:eastAsia="Calibri" w:hAnsi="Calibri" w:cs="Calibri"/>
          <w:spacing w:val="-1"/>
          <w:w w:val="108"/>
          <w:sz w:val="22"/>
          <w:szCs w:val="22"/>
        </w:rPr>
        <w:t>c</w:t>
      </w:r>
      <w:r>
        <w:rPr>
          <w:rFonts w:ascii="Calibri" w:eastAsia="Calibri" w:hAnsi="Calibri" w:cs="Calibri"/>
          <w:spacing w:val="-2"/>
          <w:w w:val="108"/>
          <w:sz w:val="22"/>
          <w:szCs w:val="22"/>
        </w:rPr>
        <w:t>o</w:t>
      </w:r>
      <w:r>
        <w:rPr>
          <w:rFonts w:ascii="Calibri" w:eastAsia="Calibri" w:hAnsi="Calibri" w:cs="Calibri"/>
          <w:spacing w:val="1"/>
          <w:w w:val="108"/>
          <w:sz w:val="22"/>
          <w:szCs w:val="22"/>
        </w:rPr>
        <w:t>m</w:t>
      </w:r>
      <w:r>
        <w:rPr>
          <w:rFonts w:ascii="Calibri" w:eastAsia="Calibri" w:hAnsi="Calibri" w:cs="Calibri"/>
          <w:spacing w:val="-2"/>
          <w:w w:val="108"/>
          <w:sz w:val="22"/>
          <w:szCs w:val="22"/>
        </w:rPr>
        <w:t>p</w:t>
      </w:r>
      <w:r>
        <w:rPr>
          <w:rFonts w:ascii="Calibri" w:eastAsia="Calibri" w:hAnsi="Calibri" w:cs="Calibri"/>
          <w:w w:val="108"/>
          <w:sz w:val="22"/>
          <w:szCs w:val="22"/>
        </w:rPr>
        <w:t>ri</w:t>
      </w:r>
      <w:r>
        <w:rPr>
          <w:rFonts w:ascii="Calibri" w:eastAsia="Calibri" w:hAnsi="Calibri" w:cs="Calibri"/>
          <w:spacing w:val="-2"/>
          <w:w w:val="108"/>
          <w:sz w:val="22"/>
          <w:szCs w:val="22"/>
        </w:rPr>
        <w:t>s</w:t>
      </w:r>
      <w:r>
        <w:rPr>
          <w:rFonts w:ascii="Calibri" w:eastAsia="Calibri" w:hAnsi="Calibri" w:cs="Calibri"/>
          <w:spacing w:val="-1"/>
          <w:w w:val="108"/>
          <w:sz w:val="22"/>
          <w:szCs w:val="22"/>
        </w:rPr>
        <w:t>e</w:t>
      </w:r>
      <w:r>
        <w:rPr>
          <w:rFonts w:ascii="Calibri" w:eastAsia="Calibri" w:hAnsi="Calibri" w:cs="Calibri"/>
          <w:w w:val="108"/>
          <w:sz w:val="22"/>
          <w:szCs w:val="22"/>
        </w:rPr>
        <w:t>d</w:t>
      </w:r>
      <w:r>
        <w:rPr>
          <w:rFonts w:ascii="Calibri" w:eastAsia="Calibri" w:hAnsi="Calibri" w:cs="Calibri"/>
          <w:spacing w:val="1"/>
          <w:w w:val="108"/>
          <w:sz w:val="22"/>
          <w:szCs w:val="22"/>
        </w:rPr>
        <w:t xml:space="preserve"> </w:t>
      </w:r>
      <w:r>
        <w:rPr>
          <w:rFonts w:ascii="Calibri" w:eastAsia="Calibri" w:hAnsi="Calibri" w:cs="Calibri"/>
          <w:spacing w:val="-2"/>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2"/>
          <w:sz w:val="22"/>
          <w:szCs w:val="22"/>
        </w:rPr>
        <w:t>r</w:t>
      </w:r>
      <w:r>
        <w:rPr>
          <w:rFonts w:ascii="Calibri" w:eastAsia="Calibri" w:hAnsi="Calibri" w:cs="Calibri"/>
          <w:spacing w:val="1"/>
          <w:sz w:val="22"/>
          <w:szCs w:val="22"/>
        </w:rPr>
        <w:t>e</w:t>
      </w:r>
      <w:r>
        <w:rPr>
          <w:rFonts w:ascii="Calibri" w:eastAsia="Calibri" w:hAnsi="Calibri" w:cs="Calibri"/>
          <w:sz w:val="22"/>
          <w:szCs w:val="22"/>
        </w:rPr>
        <w:t>e</w:t>
      </w:r>
      <w:r>
        <w:rPr>
          <w:rFonts w:ascii="Calibri" w:eastAsia="Calibri" w:hAnsi="Calibri" w:cs="Calibri"/>
          <w:spacing w:val="9"/>
          <w:sz w:val="22"/>
          <w:szCs w:val="22"/>
        </w:rPr>
        <w:t xml:space="preserve"> </w:t>
      </w:r>
      <w:r>
        <w:rPr>
          <w:rFonts w:ascii="Calibri" w:eastAsia="Calibri" w:hAnsi="Calibri" w:cs="Calibri"/>
          <w:spacing w:val="-2"/>
          <w:sz w:val="22"/>
          <w:szCs w:val="22"/>
        </w:rPr>
        <w:t>p</w:t>
      </w:r>
      <w:r>
        <w:rPr>
          <w:rFonts w:ascii="Calibri" w:eastAsia="Calibri" w:hAnsi="Calibri" w:cs="Calibri"/>
          <w:sz w:val="22"/>
          <w:szCs w:val="22"/>
        </w:rPr>
        <w:t>r</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y</w:t>
      </w:r>
      <w:r>
        <w:rPr>
          <w:rFonts w:ascii="Calibri" w:eastAsia="Calibri" w:hAnsi="Calibri" w:cs="Calibri"/>
          <w:spacing w:val="22"/>
          <w:sz w:val="22"/>
          <w:szCs w:val="22"/>
        </w:rPr>
        <w:t xml:space="preserve"> </w:t>
      </w:r>
      <w:r>
        <w:rPr>
          <w:rFonts w:ascii="Calibri" w:eastAsia="Calibri" w:hAnsi="Calibri" w:cs="Calibri"/>
          <w:w w:val="109"/>
          <w:sz w:val="22"/>
          <w:szCs w:val="22"/>
        </w:rPr>
        <w:t>s</w:t>
      </w:r>
      <w:r>
        <w:rPr>
          <w:rFonts w:ascii="Calibri" w:eastAsia="Calibri" w:hAnsi="Calibri" w:cs="Calibri"/>
          <w:spacing w:val="-1"/>
          <w:w w:val="109"/>
          <w:sz w:val="22"/>
          <w:szCs w:val="22"/>
        </w:rPr>
        <w:t>c</w:t>
      </w:r>
      <w:r>
        <w:rPr>
          <w:rFonts w:ascii="Calibri" w:eastAsia="Calibri" w:hAnsi="Calibri" w:cs="Calibri"/>
          <w:w w:val="109"/>
          <w:sz w:val="22"/>
          <w:szCs w:val="22"/>
        </w:rPr>
        <w:t>h</w:t>
      </w:r>
      <w:r>
        <w:rPr>
          <w:rFonts w:ascii="Calibri" w:eastAsia="Calibri" w:hAnsi="Calibri" w:cs="Calibri"/>
          <w:spacing w:val="-2"/>
          <w:w w:val="109"/>
          <w:sz w:val="22"/>
          <w:szCs w:val="22"/>
        </w:rPr>
        <w:t>o</w:t>
      </w:r>
      <w:r>
        <w:rPr>
          <w:rFonts w:ascii="Calibri" w:eastAsia="Calibri" w:hAnsi="Calibri" w:cs="Calibri"/>
          <w:w w:val="109"/>
          <w:sz w:val="22"/>
          <w:szCs w:val="22"/>
        </w:rPr>
        <w:t>ols</w:t>
      </w:r>
      <w:r>
        <w:rPr>
          <w:rFonts w:ascii="Calibri" w:eastAsia="Calibri" w:hAnsi="Calibri" w:cs="Calibri"/>
          <w:spacing w:val="17"/>
          <w:w w:val="109"/>
          <w:sz w:val="22"/>
          <w:szCs w:val="22"/>
        </w:rPr>
        <w:t xml:space="preserve"> </w:t>
      </w:r>
      <w:r>
        <w:rPr>
          <w:rFonts w:ascii="Calibri" w:eastAsia="Calibri" w:hAnsi="Calibri" w:cs="Calibri"/>
          <w:w w:val="109"/>
          <w:sz w:val="22"/>
          <w:szCs w:val="22"/>
        </w:rPr>
        <w:t xml:space="preserve">in </w:t>
      </w:r>
      <w:r>
        <w:rPr>
          <w:rFonts w:ascii="Calibri" w:eastAsia="Calibri" w:hAnsi="Calibri" w:cs="Calibri"/>
          <w:sz w:val="22"/>
          <w:szCs w:val="22"/>
        </w:rPr>
        <w:t>Rutl</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4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3"/>
          <w:sz w:val="22"/>
          <w:szCs w:val="22"/>
        </w:rPr>
        <w:t xml:space="preserve"> </w:t>
      </w:r>
      <w:r>
        <w:rPr>
          <w:rFonts w:ascii="Calibri" w:eastAsia="Calibri" w:hAnsi="Calibri" w:cs="Calibri"/>
          <w:spacing w:val="-2"/>
          <w:w w:val="109"/>
          <w:sz w:val="22"/>
          <w:szCs w:val="22"/>
        </w:rPr>
        <w:t>L</w:t>
      </w:r>
      <w:r>
        <w:rPr>
          <w:rFonts w:ascii="Calibri" w:eastAsia="Calibri" w:hAnsi="Calibri" w:cs="Calibri"/>
          <w:w w:val="109"/>
          <w:sz w:val="22"/>
          <w:szCs w:val="22"/>
        </w:rPr>
        <w:t>in</w:t>
      </w:r>
      <w:r>
        <w:rPr>
          <w:rFonts w:ascii="Calibri" w:eastAsia="Calibri" w:hAnsi="Calibri" w:cs="Calibri"/>
          <w:spacing w:val="-1"/>
          <w:w w:val="109"/>
          <w:sz w:val="22"/>
          <w:szCs w:val="22"/>
        </w:rPr>
        <w:t>c</w:t>
      </w:r>
      <w:r>
        <w:rPr>
          <w:rFonts w:ascii="Calibri" w:eastAsia="Calibri" w:hAnsi="Calibri" w:cs="Calibri"/>
          <w:w w:val="109"/>
          <w:sz w:val="22"/>
          <w:szCs w:val="22"/>
        </w:rPr>
        <w:t>o</w:t>
      </w:r>
      <w:r>
        <w:rPr>
          <w:rFonts w:ascii="Calibri" w:eastAsia="Calibri" w:hAnsi="Calibri" w:cs="Calibri"/>
          <w:spacing w:val="-2"/>
          <w:w w:val="109"/>
          <w:sz w:val="22"/>
          <w:szCs w:val="22"/>
        </w:rPr>
        <w:t>l</w:t>
      </w:r>
      <w:r>
        <w:rPr>
          <w:rFonts w:ascii="Calibri" w:eastAsia="Calibri" w:hAnsi="Calibri" w:cs="Calibri"/>
          <w:w w:val="109"/>
          <w:sz w:val="22"/>
          <w:szCs w:val="22"/>
        </w:rPr>
        <w:t>n</w:t>
      </w:r>
      <w:r>
        <w:rPr>
          <w:rFonts w:ascii="Calibri" w:eastAsia="Calibri" w:hAnsi="Calibri" w:cs="Calibri"/>
          <w:spacing w:val="-2"/>
          <w:w w:val="109"/>
          <w:sz w:val="22"/>
          <w:szCs w:val="22"/>
        </w:rPr>
        <w:t>s</w:t>
      </w:r>
      <w:r>
        <w:rPr>
          <w:rFonts w:ascii="Calibri" w:eastAsia="Calibri" w:hAnsi="Calibri" w:cs="Calibri"/>
          <w:w w:val="109"/>
          <w:sz w:val="22"/>
          <w:szCs w:val="22"/>
        </w:rPr>
        <w:t>hi</w:t>
      </w:r>
      <w:r>
        <w:rPr>
          <w:rFonts w:ascii="Calibri" w:eastAsia="Calibri" w:hAnsi="Calibri" w:cs="Calibri"/>
          <w:spacing w:val="-2"/>
          <w:w w:val="109"/>
          <w:sz w:val="22"/>
          <w:szCs w:val="22"/>
        </w:rPr>
        <w:t>r</w:t>
      </w:r>
      <w:r>
        <w:rPr>
          <w:rFonts w:ascii="Calibri" w:eastAsia="Calibri" w:hAnsi="Calibri" w:cs="Calibri"/>
          <w:spacing w:val="1"/>
          <w:w w:val="109"/>
          <w:sz w:val="22"/>
          <w:szCs w:val="22"/>
        </w:rPr>
        <w:t>e</w:t>
      </w:r>
      <w:r>
        <w:rPr>
          <w:rFonts w:ascii="Calibri" w:eastAsia="Calibri" w:hAnsi="Calibri" w:cs="Calibri"/>
          <w:w w:val="109"/>
          <w:sz w:val="22"/>
          <w:szCs w:val="22"/>
        </w:rPr>
        <w:t>.</w:t>
      </w:r>
      <w:r>
        <w:rPr>
          <w:rFonts w:ascii="Calibri" w:eastAsia="Calibri" w:hAnsi="Calibri" w:cs="Calibri"/>
          <w:spacing w:val="-6"/>
          <w:w w:val="109"/>
          <w:sz w:val="22"/>
          <w:szCs w:val="22"/>
        </w:rPr>
        <w:t xml:space="preserve"> </w:t>
      </w:r>
      <w:r>
        <w:rPr>
          <w:rFonts w:ascii="Calibri" w:eastAsia="Calibri" w:hAnsi="Calibri" w:cs="Calibri"/>
          <w:sz w:val="22"/>
          <w:szCs w:val="22"/>
        </w:rPr>
        <w:t xml:space="preserve">We </w:t>
      </w:r>
      <w:r>
        <w:rPr>
          <w:rFonts w:ascii="Calibri" w:eastAsia="Calibri" w:hAnsi="Calibri" w:cs="Calibri"/>
          <w:spacing w:val="-2"/>
          <w:sz w:val="22"/>
          <w:szCs w:val="22"/>
        </w:rPr>
        <w:t>s</w:t>
      </w:r>
      <w:r>
        <w:rPr>
          <w:rFonts w:ascii="Calibri" w:eastAsia="Calibri" w:hAnsi="Calibri" w:cs="Calibri"/>
          <w:sz w:val="22"/>
          <w:szCs w:val="22"/>
        </w:rPr>
        <w:t>ha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37"/>
          <w:sz w:val="22"/>
          <w:szCs w:val="22"/>
        </w:rPr>
        <w:t xml:space="preserve"> </w:t>
      </w:r>
      <w:r>
        <w:rPr>
          <w:rFonts w:ascii="Calibri" w:eastAsia="Calibri" w:hAnsi="Calibri" w:cs="Calibri"/>
          <w:sz w:val="22"/>
          <w:szCs w:val="22"/>
        </w:rPr>
        <w:t>a</w:t>
      </w:r>
      <w:r>
        <w:rPr>
          <w:rFonts w:ascii="Calibri" w:eastAsia="Calibri" w:hAnsi="Calibri" w:cs="Calibri"/>
          <w:spacing w:val="8"/>
          <w:sz w:val="22"/>
          <w:szCs w:val="22"/>
        </w:rPr>
        <w:t xml:space="preserve"> </w:t>
      </w:r>
      <w:r>
        <w:rPr>
          <w:rFonts w:ascii="Calibri" w:eastAsia="Calibri" w:hAnsi="Calibri" w:cs="Calibri"/>
          <w:spacing w:val="-1"/>
          <w:w w:val="108"/>
          <w:sz w:val="22"/>
          <w:szCs w:val="22"/>
        </w:rPr>
        <w:t>c</w:t>
      </w:r>
      <w:r>
        <w:rPr>
          <w:rFonts w:ascii="Calibri" w:eastAsia="Calibri" w:hAnsi="Calibri" w:cs="Calibri"/>
          <w:spacing w:val="-2"/>
          <w:w w:val="108"/>
          <w:sz w:val="22"/>
          <w:szCs w:val="22"/>
        </w:rPr>
        <w:t>o</w:t>
      </w:r>
      <w:r>
        <w:rPr>
          <w:rFonts w:ascii="Calibri" w:eastAsia="Calibri" w:hAnsi="Calibri" w:cs="Calibri"/>
          <w:spacing w:val="-1"/>
          <w:w w:val="108"/>
          <w:sz w:val="22"/>
          <w:szCs w:val="22"/>
        </w:rPr>
        <w:t>m</w:t>
      </w:r>
      <w:r>
        <w:rPr>
          <w:rFonts w:ascii="Calibri" w:eastAsia="Calibri" w:hAnsi="Calibri" w:cs="Calibri"/>
          <w:spacing w:val="1"/>
          <w:w w:val="108"/>
          <w:sz w:val="22"/>
          <w:szCs w:val="22"/>
        </w:rPr>
        <w:t>m</w:t>
      </w:r>
      <w:r>
        <w:rPr>
          <w:rFonts w:ascii="Calibri" w:eastAsia="Calibri" w:hAnsi="Calibri" w:cs="Calibri"/>
          <w:spacing w:val="-2"/>
          <w:w w:val="108"/>
          <w:sz w:val="22"/>
          <w:szCs w:val="22"/>
        </w:rPr>
        <w:t>o</w:t>
      </w:r>
      <w:r>
        <w:rPr>
          <w:rFonts w:ascii="Calibri" w:eastAsia="Calibri" w:hAnsi="Calibri" w:cs="Calibri"/>
          <w:w w:val="108"/>
          <w:sz w:val="22"/>
          <w:szCs w:val="22"/>
        </w:rPr>
        <w:t>n</w:t>
      </w:r>
      <w:r>
        <w:rPr>
          <w:rFonts w:ascii="Calibri" w:eastAsia="Calibri" w:hAnsi="Calibri" w:cs="Calibri"/>
          <w:spacing w:val="-9"/>
          <w:w w:val="108"/>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on</w:t>
      </w:r>
      <w:r>
        <w:rPr>
          <w:rFonts w:ascii="Calibri" w:eastAsia="Calibri" w:hAnsi="Calibri" w:cs="Calibri"/>
          <w:sz w:val="22"/>
          <w:szCs w:val="22"/>
        </w:rPr>
        <w:t>d</w:t>
      </w:r>
      <w:r>
        <w:rPr>
          <w:rFonts w:ascii="Calibri" w:eastAsia="Calibri" w:hAnsi="Calibri" w:cs="Calibri"/>
          <w:spacing w:val="25"/>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2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1"/>
          <w:sz w:val="22"/>
          <w:szCs w:val="22"/>
        </w:rPr>
        <w:t>f</w:t>
      </w:r>
      <w:r>
        <w:rPr>
          <w:rFonts w:ascii="Calibri" w:eastAsia="Calibri" w:hAnsi="Calibri" w:cs="Calibri"/>
          <w:sz w:val="22"/>
          <w:szCs w:val="22"/>
        </w:rPr>
        <w:t>f</w:t>
      </w:r>
      <w:r>
        <w:rPr>
          <w:rFonts w:ascii="Calibri" w:eastAsia="Calibri" w:hAnsi="Calibri" w:cs="Calibri"/>
          <w:spacing w:val="25"/>
          <w:sz w:val="22"/>
          <w:szCs w:val="22"/>
        </w:rPr>
        <w:t xml:space="preserve"> </w:t>
      </w:r>
      <w:r>
        <w:rPr>
          <w:rFonts w:ascii="Calibri" w:eastAsia="Calibri" w:hAnsi="Calibri" w:cs="Calibri"/>
          <w:spacing w:val="-1"/>
          <w:sz w:val="22"/>
          <w:szCs w:val="22"/>
        </w:rPr>
        <w:t>w</w:t>
      </w:r>
      <w:r>
        <w:rPr>
          <w:rFonts w:ascii="Calibri" w:eastAsia="Calibri" w:hAnsi="Calibri" w:cs="Calibri"/>
          <w:spacing w:val="-2"/>
          <w:sz w:val="22"/>
          <w:szCs w:val="22"/>
        </w:rPr>
        <w:t>o</w:t>
      </w:r>
      <w:r>
        <w:rPr>
          <w:rFonts w:ascii="Calibri" w:eastAsia="Calibri" w:hAnsi="Calibri" w:cs="Calibri"/>
          <w:sz w:val="22"/>
          <w:szCs w:val="22"/>
        </w:rPr>
        <w:t>rk</w:t>
      </w:r>
      <w:r>
        <w:rPr>
          <w:rFonts w:ascii="Calibri" w:eastAsia="Calibri" w:hAnsi="Calibri" w:cs="Calibri"/>
          <w:spacing w:val="8"/>
          <w:sz w:val="22"/>
          <w:szCs w:val="22"/>
        </w:rPr>
        <w:t xml:space="preserve"> </w:t>
      </w:r>
      <w:r>
        <w:rPr>
          <w:rFonts w:ascii="Calibri" w:eastAsia="Calibri" w:hAnsi="Calibri" w:cs="Calibri"/>
          <w:spacing w:val="-1"/>
          <w:w w:val="111"/>
          <w:sz w:val="22"/>
          <w:szCs w:val="22"/>
        </w:rPr>
        <w:t>c</w:t>
      </w:r>
      <w:r>
        <w:rPr>
          <w:rFonts w:ascii="Calibri" w:eastAsia="Calibri" w:hAnsi="Calibri" w:cs="Calibri"/>
          <w:spacing w:val="-2"/>
          <w:w w:val="111"/>
          <w:sz w:val="22"/>
          <w:szCs w:val="22"/>
        </w:rPr>
        <w:t>l</w:t>
      </w:r>
      <w:r>
        <w:rPr>
          <w:rFonts w:ascii="Calibri" w:eastAsia="Calibri" w:hAnsi="Calibri" w:cs="Calibri"/>
          <w:w w:val="111"/>
          <w:sz w:val="22"/>
          <w:szCs w:val="22"/>
        </w:rPr>
        <w:t>o</w:t>
      </w:r>
      <w:r>
        <w:rPr>
          <w:rFonts w:ascii="Calibri" w:eastAsia="Calibri" w:hAnsi="Calibri" w:cs="Calibri"/>
          <w:spacing w:val="-1"/>
          <w:w w:val="111"/>
          <w:sz w:val="22"/>
          <w:szCs w:val="22"/>
        </w:rPr>
        <w:t>s</w:t>
      </w:r>
      <w:r>
        <w:rPr>
          <w:rFonts w:ascii="Calibri" w:eastAsia="Calibri" w:hAnsi="Calibri" w:cs="Calibri"/>
          <w:spacing w:val="1"/>
          <w:w w:val="111"/>
          <w:sz w:val="22"/>
          <w:szCs w:val="22"/>
        </w:rPr>
        <w:t>e</w:t>
      </w:r>
      <w:r>
        <w:rPr>
          <w:rFonts w:ascii="Calibri" w:eastAsia="Calibri" w:hAnsi="Calibri" w:cs="Calibri"/>
          <w:spacing w:val="-2"/>
          <w:w w:val="111"/>
          <w:sz w:val="22"/>
          <w:szCs w:val="22"/>
        </w:rPr>
        <w:t>l</w:t>
      </w:r>
      <w:r>
        <w:rPr>
          <w:rFonts w:ascii="Calibri" w:eastAsia="Calibri" w:hAnsi="Calibri" w:cs="Calibri"/>
          <w:w w:val="111"/>
          <w:sz w:val="22"/>
          <w:szCs w:val="22"/>
        </w:rPr>
        <w:t>y</w:t>
      </w:r>
      <w:r>
        <w:rPr>
          <w:rFonts w:ascii="Calibri" w:eastAsia="Calibri" w:hAnsi="Calibri" w:cs="Calibri"/>
          <w:spacing w:val="-5"/>
          <w:w w:val="1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5"/>
          <w:sz w:val="22"/>
          <w:szCs w:val="22"/>
        </w:rPr>
        <w:t xml:space="preserve"> </w:t>
      </w:r>
      <w:r>
        <w:rPr>
          <w:rFonts w:ascii="Calibri" w:eastAsia="Calibri" w:hAnsi="Calibri" w:cs="Calibri"/>
          <w:spacing w:val="-2"/>
          <w:w w:val="97"/>
          <w:sz w:val="22"/>
          <w:szCs w:val="22"/>
        </w:rPr>
        <w:t>t</w:t>
      </w:r>
      <w:r>
        <w:rPr>
          <w:rFonts w:ascii="Calibri" w:eastAsia="Calibri" w:hAnsi="Calibri" w:cs="Calibri"/>
          <w:w w:val="105"/>
          <w:sz w:val="22"/>
          <w:szCs w:val="22"/>
        </w:rPr>
        <w:t>h</w:t>
      </w:r>
      <w:r>
        <w:rPr>
          <w:rFonts w:ascii="Calibri" w:eastAsia="Calibri" w:hAnsi="Calibri" w:cs="Calibri"/>
          <w:w w:val="106"/>
          <w:sz w:val="22"/>
          <w:szCs w:val="22"/>
        </w:rPr>
        <w:t xml:space="preserve">e </w:t>
      </w:r>
      <w:r>
        <w:rPr>
          <w:rFonts w:ascii="Calibri" w:eastAsia="Calibri" w:hAnsi="Calibri" w:cs="Calibri"/>
          <w:spacing w:val="1"/>
          <w:w w:val="107"/>
          <w:sz w:val="22"/>
          <w:szCs w:val="22"/>
        </w:rPr>
        <w:t>b</w:t>
      </w:r>
      <w:r>
        <w:rPr>
          <w:rFonts w:ascii="Calibri" w:eastAsia="Calibri" w:hAnsi="Calibri" w:cs="Calibri"/>
          <w:spacing w:val="-1"/>
          <w:w w:val="106"/>
          <w:sz w:val="22"/>
          <w:szCs w:val="22"/>
        </w:rPr>
        <w:t>e</w:t>
      </w:r>
      <w:r>
        <w:rPr>
          <w:rFonts w:ascii="Calibri" w:eastAsia="Calibri" w:hAnsi="Calibri" w:cs="Calibri"/>
          <w:w w:val="124"/>
          <w:sz w:val="22"/>
          <w:szCs w:val="22"/>
        </w:rPr>
        <w:t>s</w:t>
      </w:r>
      <w:r>
        <w:rPr>
          <w:rFonts w:ascii="Calibri" w:eastAsia="Calibri" w:hAnsi="Calibri" w:cs="Calibri"/>
          <w:w w:val="97"/>
          <w:sz w:val="22"/>
          <w:szCs w:val="22"/>
        </w:rPr>
        <w:t>t</w:t>
      </w:r>
      <w:r>
        <w:rPr>
          <w:rFonts w:ascii="Calibri" w:eastAsia="Calibri" w:hAnsi="Calibri" w:cs="Calibri"/>
          <w:spacing w:val="-6"/>
          <w:sz w:val="22"/>
          <w:szCs w:val="22"/>
        </w:rPr>
        <w:t xml:space="preserve"> </w:t>
      </w:r>
      <w:r>
        <w:rPr>
          <w:rFonts w:ascii="Calibri" w:eastAsia="Calibri" w:hAnsi="Calibri" w:cs="Calibri"/>
          <w:spacing w:val="-1"/>
          <w:w w:val="107"/>
          <w:sz w:val="22"/>
          <w:szCs w:val="22"/>
        </w:rPr>
        <w:t>e</w:t>
      </w:r>
      <w:r>
        <w:rPr>
          <w:rFonts w:ascii="Calibri" w:eastAsia="Calibri" w:hAnsi="Calibri" w:cs="Calibri"/>
          <w:spacing w:val="1"/>
          <w:w w:val="107"/>
          <w:sz w:val="22"/>
          <w:szCs w:val="22"/>
        </w:rPr>
        <w:t>d</w:t>
      </w:r>
      <w:r>
        <w:rPr>
          <w:rFonts w:ascii="Calibri" w:eastAsia="Calibri" w:hAnsi="Calibri" w:cs="Calibri"/>
          <w:spacing w:val="-1"/>
          <w:w w:val="107"/>
          <w:sz w:val="22"/>
          <w:szCs w:val="22"/>
        </w:rPr>
        <w:t>uc</w:t>
      </w:r>
      <w:r>
        <w:rPr>
          <w:rFonts w:ascii="Calibri" w:eastAsia="Calibri" w:hAnsi="Calibri" w:cs="Calibri"/>
          <w:w w:val="107"/>
          <w:sz w:val="22"/>
          <w:szCs w:val="22"/>
        </w:rPr>
        <w:t>a</w:t>
      </w:r>
      <w:r>
        <w:rPr>
          <w:rFonts w:ascii="Calibri" w:eastAsia="Calibri" w:hAnsi="Calibri" w:cs="Calibri"/>
          <w:spacing w:val="1"/>
          <w:w w:val="107"/>
          <w:sz w:val="22"/>
          <w:szCs w:val="22"/>
        </w:rPr>
        <w:t>t</w:t>
      </w:r>
      <w:r>
        <w:rPr>
          <w:rFonts w:ascii="Calibri" w:eastAsia="Calibri" w:hAnsi="Calibri" w:cs="Calibri"/>
          <w:spacing w:val="-2"/>
          <w:w w:val="107"/>
          <w:sz w:val="22"/>
          <w:szCs w:val="22"/>
        </w:rPr>
        <w:t>i</w:t>
      </w:r>
      <w:r>
        <w:rPr>
          <w:rFonts w:ascii="Calibri" w:eastAsia="Calibri" w:hAnsi="Calibri" w:cs="Calibri"/>
          <w:w w:val="107"/>
          <w:sz w:val="22"/>
          <w:szCs w:val="22"/>
        </w:rPr>
        <w:t>on</w:t>
      </w:r>
      <w:r>
        <w:rPr>
          <w:rFonts w:ascii="Calibri" w:eastAsia="Calibri" w:hAnsi="Calibri" w:cs="Calibri"/>
          <w:spacing w:val="-4"/>
          <w:w w:val="10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a</w:t>
      </w:r>
      <w:r>
        <w:rPr>
          <w:rFonts w:ascii="Calibri" w:eastAsia="Calibri" w:hAnsi="Calibri" w:cs="Calibri"/>
          <w:sz w:val="22"/>
          <w:szCs w:val="22"/>
        </w:rPr>
        <w:t>ny</w:t>
      </w:r>
      <w:r>
        <w:rPr>
          <w:rFonts w:ascii="Calibri" w:eastAsia="Calibri" w:hAnsi="Calibri" w:cs="Calibri"/>
          <w:spacing w:val="22"/>
          <w:sz w:val="22"/>
          <w:szCs w:val="22"/>
        </w:rPr>
        <w:t xml:space="preserve"> </w:t>
      </w:r>
      <w:r>
        <w:rPr>
          <w:rFonts w:ascii="Calibri" w:eastAsia="Calibri" w:hAnsi="Calibri" w:cs="Calibri"/>
          <w:w w:val="105"/>
          <w:sz w:val="22"/>
          <w:szCs w:val="22"/>
        </w:rPr>
        <w:t>o</w:t>
      </w:r>
      <w:r>
        <w:rPr>
          <w:rFonts w:ascii="Calibri" w:eastAsia="Calibri" w:hAnsi="Calibri" w:cs="Calibri"/>
          <w:spacing w:val="-1"/>
          <w:w w:val="105"/>
          <w:sz w:val="22"/>
          <w:szCs w:val="22"/>
        </w:rPr>
        <w:t>p</w:t>
      </w:r>
      <w:r>
        <w:rPr>
          <w:rFonts w:ascii="Calibri" w:eastAsia="Calibri" w:hAnsi="Calibri" w:cs="Calibri"/>
          <w:spacing w:val="1"/>
          <w:w w:val="105"/>
          <w:sz w:val="22"/>
          <w:szCs w:val="22"/>
        </w:rPr>
        <w:t>p</w:t>
      </w:r>
      <w:r>
        <w:rPr>
          <w:rFonts w:ascii="Calibri" w:eastAsia="Calibri" w:hAnsi="Calibri" w:cs="Calibri"/>
          <w:w w:val="105"/>
          <w:sz w:val="22"/>
          <w:szCs w:val="22"/>
        </w:rPr>
        <w:t>o</w:t>
      </w:r>
      <w:r>
        <w:rPr>
          <w:rFonts w:ascii="Calibri" w:eastAsia="Calibri" w:hAnsi="Calibri" w:cs="Calibri"/>
          <w:spacing w:val="-1"/>
          <w:w w:val="105"/>
          <w:sz w:val="22"/>
          <w:szCs w:val="22"/>
        </w:rPr>
        <w:t>r</w:t>
      </w:r>
      <w:r>
        <w:rPr>
          <w:rFonts w:ascii="Calibri" w:eastAsia="Calibri" w:hAnsi="Calibri" w:cs="Calibri"/>
          <w:w w:val="105"/>
          <w:sz w:val="22"/>
          <w:szCs w:val="22"/>
        </w:rPr>
        <w:t>t</w:t>
      </w:r>
      <w:r>
        <w:rPr>
          <w:rFonts w:ascii="Calibri" w:eastAsia="Calibri" w:hAnsi="Calibri" w:cs="Calibri"/>
          <w:spacing w:val="-1"/>
          <w:w w:val="105"/>
          <w:sz w:val="22"/>
          <w:szCs w:val="22"/>
        </w:rPr>
        <w:t>u</w:t>
      </w:r>
      <w:r>
        <w:rPr>
          <w:rFonts w:ascii="Calibri" w:eastAsia="Calibri" w:hAnsi="Calibri" w:cs="Calibri"/>
          <w:w w:val="105"/>
          <w:sz w:val="22"/>
          <w:szCs w:val="22"/>
        </w:rPr>
        <w:t>ni</w:t>
      </w:r>
      <w:r>
        <w:rPr>
          <w:rFonts w:ascii="Calibri" w:eastAsia="Calibri" w:hAnsi="Calibri" w:cs="Calibri"/>
          <w:spacing w:val="-2"/>
          <w:w w:val="105"/>
          <w:sz w:val="22"/>
          <w:szCs w:val="22"/>
        </w:rPr>
        <w:t>t</w:t>
      </w:r>
      <w:r>
        <w:rPr>
          <w:rFonts w:ascii="Calibri" w:eastAsia="Calibri" w:hAnsi="Calibri" w:cs="Calibri"/>
          <w:w w:val="105"/>
          <w:sz w:val="22"/>
          <w:szCs w:val="22"/>
        </w:rPr>
        <w:t>i</w:t>
      </w:r>
      <w:r>
        <w:rPr>
          <w:rFonts w:ascii="Calibri" w:eastAsia="Calibri" w:hAnsi="Calibri" w:cs="Calibri"/>
          <w:spacing w:val="-1"/>
          <w:w w:val="105"/>
          <w:sz w:val="22"/>
          <w:szCs w:val="22"/>
        </w:rPr>
        <w:t>e</w:t>
      </w:r>
      <w:r>
        <w:rPr>
          <w:rFonts w:ascii="Calibri" w:eastAsia="Calibri" w:hAnsi="Calibri" w:cs="Calibri"/>
          <w:w w:val="105"/>
          <w:sz w:val="22"/>
          <w:szCs w:val="22"/>
        </w:rPr>
        <w:t>s</w:t>
      </w:r>
      <w:r>
        <w:rPr>
          <w:rFonts w:ascii="Calibri" w:eastAsia="Calibri" w:hAnsi="Calibri" w:cs="Calibri"/>
          <w:spacing w:val="-4"/>
          <w:w w:val="105"/>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or</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7"/>
          <w:sz w:val="22"/>
          <w:szCs w:val="22"/>
        </w:rPr>
        <w:t xml:space="preserve"> </w:t>
      </w:r>
      <w:r>
        <w:rPr>
          <w:rFonts w:ascii="Calibri" w:eastAsia="Calibri" w:hAnsi="Calibri" w:cs="Calibri"/>
          <w:spacing w:val="-3"/>
          <w:sz w:val="22"/>
          <w:szCs w:val="22"/>
        </w:rPr>
        <w:t>c</w:t>
      </w:r>
      <w:r>
        <w:rPr>
          <w:rFonts w:ascii="Calibri" w:eastAsia="Calibri" w:hAnsi="Calibri" w:cs="Calibri"/>
          <w:sz w:val="22"/>
          <w:szCs w:val="22"/>
        </w:rPr>
        <w:t>hi</w:t>
      </w:r>
      <w:r>
        <w:rPr>
          <w:rFonts w:ascii="Calibri" w:eastAsia="Calibri" w:hAnsi="Calibri" w:cs="Calibri"/>
          <w:spacing w:val="-2"/>
          <w:sz w:val="22"/>
          <w:szCs w:val="22"/>
        </w:rPr>
        <w:t>l</w:t>
      </w:r>
      <w:r>
        <w:rPr>
          <w:rFonts w:ascii="Calibri" w:eastAsia="Calibri" w:hAnsi="Calibri" w:cs="Calibri"/>
          <w:spacing w:val="-1"/>
          <w:sz w:val="22"/>
          <w:szCs w:val="22"/>
        </w:rPr>
        <w:t>d</w:t>
      </w:r>
      <w:r>
        <w:rPr>
          <w:rFonts w:ascii="Calibri" w:eastAsia="Calibri" w:hAnsi="Calibri" w:cs="Calibri"/>
          <w:sz w:val="22"/>
          <w:szCs w:val="22"/>
        </w:rPr>
        <w:t xml:space="preserve">ren </w:t>
      </w:r>
      <w:r>
        <w:rPr>
          <w:rFonts w:ascii="Calibri" w:eastAsia="Calibri" w:hAnsi="Calibri" w:cs="Calibri"/>
          <w:spacing w:val="-2"/>
          <w:sz w:val="22"/>
          <w:szCs w:val="22"/>
        </w:rPr>
        <w:t>t</w:t>
      </w:r>
      <w:r>
        <w:rPr>
          <w:rFonts w:ascii="Calibri" w:eastAsia="Calibri" w:hAnsi="Calibri" w:cs="Calibri"/>
          <w:sz w:val="22"/>
          <w:szCs w:val="22"/>
        </w:rPr>
        <w:t xml:space="preserve">o </w:t>
      </w:r>
      <w:r>
        <w:rPr>
          <w:rFonts w:ascii="Calibri" w:eastAsia="Calibri" w:hAnsi="Calibri" w:cs="Calibri"/>
          <w:spacing w:val="-1"/>
          <w:sz w:val="22"/>
          <w:szCs w:val="22"/>
        </w:rPr>
        <w:t>w</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1"/>
          <w:sz w:val="22"/>
          <w:szCs w:val="22"/>
        </w:rPr>
        <w:t>k</w:t>
      </w:r>
      <w:r>
        <w:rPr>
          <w:rFonts w:ascii="Calibri" w:eastAsia="Calibri" w:hAnsi="Calibri" w:cs="Calibri"/>
          <w:sz w:val="22"/>
          <w:szCs w:val="22"/>
        </w:rPr>
        <w:t>,</w:t>
      </w:r>
      <w:r>
        <w:rPr>
          <w:rFonts w:ascii="Calibri" w:eastAsia="Calibri" w:hAnsi="Calibri" w:cs="Calibri"/>
          <w:spacing w:val="14"/>
          <w:sz w:val="22"/>
          <w:szCs w:val="22"/>
        </w:rPr>
        <w:t xml:space="preserve"> </w:t>
      </w:r>
      <w:r>
        <w:rPr>
          <w:rFonts w:ascii="Calibri" w:eastAsia="Calibri" w:hAnsi="Calibri" w:cs="Calibri"/>
          <w:spacing w:val="-2"/>
          <w:sz w:val="22"/>
          <w:szCs w:val="22"/>
        </w:rPr>
        <w:t>l</w:t>
      </w:r>
      <w:r>
        <w:rPr>
          <w:rFonts w:ascii="Calibri" w:eastAsia="Calibri" w:hAnsi="Calibri" w:cs="Calibri"/>
          <w:spacing w:val="1"/>
          <w:sz w:val="22"/>
          <w:szCs w:val="22"/>
        </w:rPr>
        <w:t>e</w:t>
      </w:r>
      <w:r>
        <w:rPr>
          <w:rFonts w:ascii="Calibri" w:eastAsia="Calibri" w:hAnsi="Calibri" w:cs="Calibri"/>
          <w:spacing w:val="-2"/>
          <w:sz w:val="22"/>
          <w:szCs w:val="22"/>
        </w:rPr>
        <w:t>a</w:t>
      </w:r>
      <w:r>
        <w:rPr>
          <w:rFonts w:ascii="Calibri" w:eastAsia="Calibri" w:hAnsi="Calibri" w:cs="Calibri"/>
          <w:sz w:val="22"/>
          <w:szCs w:val="22"/>
        </w:rPr>
        <w:t>rn</w:t>
      </w:r>
      <w:r>
        <w:rPr>
          <w:rFonts w:ascii="Calibri" w:eastAsia="Calibri" w:hAnsi="Calibri" w:cs="Calibri"/>
          <w:spacing w:val="2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0"/>
          <w:sz w:val="22"/>
          <w:szCs w:val="22"/>
        </w:rPr>
        <w:t xml:space="preserve"> </w:t>
      </w:r>
      <w:r>
        <w:rPr>
          <w:rFonts w:ascii="Calibri" w:eastAsia="Calibri" w:hAnsi="Calibri" w:cs="Calibri"/>
          <w:sz w:val="22"/>
          <w:szCs w:val="22"/>
        </w:rPr>
        <w:t>h</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u</w:t>
      </w:r>
      <w:r>
        <w:rPr>
          <w:rFonts w:ascii="Calibri" w:eastAsia="Calibri" w:hAnsi="Calibri" w:cs="Calibri"/>
          <w:sz w:val="22"/>
          <w:szCs w:val="22"/>
        </w:rPr>
        <w:t>n</w:t>
      </w:r>
      <w:r>
        <w:rPr>
          <w:rFonts w:ascii="Calibri" w:eastAsia="Calibri" w:hAnsi="Calibri" w:cs="Calibri"/>
          <w:spacing w:val="8"/>
          <w:sz w:val="22"/>
          <w:szCs w:val="22"/>
        </w:rPr>
        <w:t xml:space="preserve"> </w:t>
      </w:r>
      <w:r>
        <w:rPr>
          <w:rFonts w:ascii="Calibri" w:eastAsia="Calibri" w:hAnsi="Calibri" w:cs="Calibri"/>
          <w:spacing w:val="-1"/>
          <w:sz w:val="22"/>
          <w:szCs w:val="22"/>
        </w:rPr>
        <w:t>w</w:t>
      </w:r>
      <w:r>
        <w:rPr>
          <w:rFonts w:ascii="Calibri" w:eastAsia="Calibri" w:hAnsi="Calibri" w:cs="Calibri"/>
          <w:spacing w:val="-2"/>
          <w:sz w:val="22"/>
          <w:szCs w:val="22"/>
        </w:rPr>
        <w:t>i</w:t>
      </w:r>
      <w:r>
        <w:rPr>
          <w:rFonts w:ascii="Calibri" w:eastAsia="Calibri" w:hAnsi="Calibri" w:cs="Calibri"/>
          <w:sz w:val="22"/>
          <w:szCs w:val="22"/>
        </w:rPr>
        <w:t>th</w:t>
      </w:r>
      <w:r>
        <w:rPr>
          <w:rFonts w:ascii="Calibri" w:eastAsia="Calibri" w:hAnsi="Calibri" w:cs="Calibri"/>
          <w:spacing w:val="1"/>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t</w:t>
      </w:r>
      <w:r>
        <w:rPr>
          <w:rFonts w:ascii="Calibri" w:eastAsia="Calibri" w:hAnsi="Calibri" w:cs="Calibri"/>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w w:val="124"/>
          <w:sz w:val="22"/>
          <w:szCs w:val="22"/>
        </w:rPr>
        <w:t>c</w:t>
      </w:r>
      <w:r>
        <w:rPr>
          <w:rFonts w:ascii="Calibri" w:eastAsia="Calibri" w:hAnsi="Calibri" w:cs="Calibri"/>
          <w:w w:val="105"/>
          <w:sz w:val="22"/>
          <w:szCs w:val="22"/>
        </w:rPr>
        <w:t>h</w:t>
      </w:r>
      <w:r>
        <w:rPr>
          <w:rFonts w:ascii="Calibri" w:eastAsia="Calibri" w:hAnsi="Calibri" w:cs="Calibri"/>
          <w:spacing w:val="-2"/>
          <w:w w:val="104"/>
          <w:sz w:val="22"/>
          <w:szCs w:val="22"/>
        </w:rPr>
        <w:t>i</w:t>
      </w:r>
      <w:r>
        <w:rPr>
          <w:rFonts w:ascii="Calibri" w:eastAsia="Calibri" w:hAnsi="Calibri" w:cs="Calibri"/>
          <w:w w:val="109"/>
          <w:sz w:val="22"/>
          <w:szCs w:val="22"/>
        </w:rPr>
        <w:t>l</w:t>
      </w:r>
      <w:r>
        <w:rPr>
          <w:rFonts w:ascii="Calibri" w:eastAsia="Calibri" w:hAnsi="Calibri" w:cs="Calibri"/>
          <w:spacing w:val="-1"/>
          <w:w w:val="109"/>
          <w:sz w:val="22"/>
          <w:szCs w:val="22"/>
        </w:rPr>
        <w:t>d</w:t>
      </w:r>
      <w:r>
        <w:rPr>
          <w:rFonts w:ascii="Calibri" w:eastAsia="Calibri" w:hAnsi="Calibri" w:cs="Calibri"/>
          <w:w w:val="103"/>
          <w:sz w:val="22"/>
          <w:szCs w:val="22"/>
        </w:rPr>
        <w:t xml:space="preserve">ren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9"/>
          <w:sz w:val="22"/>
          <w:szCs w:val="22"/>
        </w:rPr>
        <w:t xml:space="preserve"> </w:t>
      </w:r>
      <w:r>
        <w:rPr>
          <w:rFonts w:ascii="Calibri" w:eastAsia="Calibri" w:hAnsi="Calibri" w:cs="Calibri"/>
          <w:w w:val="113"/>
          <w:sz w:val="22"/>
          <w:szCs w:val="22"/>
        </w:rPr>
        <w:t>acr</w:t>
      </w:r>
      <w:r>
        <w:rPr>
          <w:rFonts w:ascii="Calibri" w:eastAsia="Calibri" w:hAnsi="Calibri" w:cs="Calibri"/>
          <w:spacing w:val="-2"/>
          <w:w w:val="113"/>
          <w:sz w:val="22"/>
          <w:szCs w:val="22"/>
        </w:rPr>
        <w:t>o</w:t>
      </w:r>
      <w:r>
        <w:rPr>
          <w:rFonts w:ascii="Calibri" w:eastAsia="Calibri" w:hAnsi="Calibri" w:cs="Calibri"/>
          <w:w w:val="113"/>
          <w:sz w:val="22"/>
          <w:szCs w:val="22"/>
        </w:rPr>
        <w:t>ss</w:t>
      </w:r>
      <w:r>
        <w:rPr>
          <w:rFonts w:ascii="Calibri" w:eastAsia="Calibri" w:hAnsi="Calibri" w:cs="Calibri"/>
          <w:spacing w:val="-9"/>
          <w:w w:val="113"/>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w w:val="106"/>
          <w:sz w:val="22"/>
          <w:szCs w:val="22"/>
        </w:rPr>
        <w:t>Tru</w:t>
      </w:r>
      <w:r>
        <w:rPr>
          <w:rFonts w:ascii="Calibri" w:eastAsia="Calibri" w:hAnsi="Calibri" w:cs="Calibri"/>
          <w:spacing w:val="-2"/>
          <w:w w:val="106"/>
          <w:sz w:val="22"/>
          <w:szCs w:val="22"/>
        </w:rPr>
        <w:t>s</w:t>
      </w:r>
      <w:r>
        <w:rPr>
          <w:rFonts w:ascii="Calibri" w:eastAsia="Calibri" w:hAnsi="Calibri" w:cs="Calibri"/>
          <w:w w:val="97"/>
          <w:sz w:val="22"/>
          <w:szCs w:val="22"/>
        </w:rPr>
        <w:t>t</w:t>
      </w:r>
      <w:r>
        <w:rPr>
          <w:rFonts w:ascii="Calibri" w:eastAsia="Calibri" w:hAnsi="Calibri" w:cs="Calibri"/>
          <w:w w:val="113"/>
          <w:sz w:val="22"/>
          <w:szCs w:val="22"/>
        </w:rPr>
        <w:t>.</w:t>
      </w:r>
    </w:p>
    <w:p w14:paraId="7EEBF943" w14:textId="77777777" w:rsidR="00AC3631" w:rsidRDefault="00AC3631">
      <w:pPr>
        <w:spacing w:before="1" w:line="200" w:lineRule="exact"/>
      </w:pPr>
    </w:p>
    <w:p w14:paraId="7EEBF944" w14:textId="3656C8BD" w:rsidR="00AC3631" w:rsidRDefault="009D633E">
      <w:pPr>
        <w:spacing w:line="300" w:lineRule="atLeast"/>
        <w:ind w:left="113" w:right="2630"/>
        <w:rPr>
          <w:rFonts w:ascii="Calibri" w:eastAsia="Calibri" w:hAnsi="Calibri" w:cs="Calibri"/>
          <w:sz w:val="22"/>
          <w:szCs w:val="22"/>
        </w:rPr>
      </w:pPr>
      <w:r>
        <w:rPr>
          <w:rFonts w:ascii="Calibri" w:eastAsia="Calibri" w:hAnsi="Calibri" w:cs="Calibri"/>
          <w:sz w:val="22"/>
          <w:szCs w:val="22"/>
        </w:rPr>
        <w:t>Vi</w:t>
      </w:r>
      <w:r>
        <w:rPr>
          <w:rFonts w:ascii="Calibri" w:eastAsia="Calibri" w:hAnsi="Calibri" w:cs="Calibri"/>
          <w:spacing w:val="1"/>
          <w:sz w:val="22"/>
          <w:szCs w:val="22"/>
        </w:rPr>
        <w:t>s</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4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w w:val="111"/>
          <w:sz w:val="22"/>
          <w:szCs w:val="22"/>
        </w:rPr>
        <w:t>s</w:t>
      </w:r>
      <w:r>
        <w:rPr>
          <w:rFonts w:ascii="Calibri" w:eastAsia="Calibri" w:hAnsi="Calibri" w:cs="Calibri"/>
          <w:spacing w:val="-1"/>
          <w:w w:val="111"/>
          <w:sz w:val="22"/>
          <w:szCs w:val="22"/>
        </w:rPr>
        <w:t>c</w:t>
      </w:r>
      <w:r>
        <w:rPr>
          <w:rFonts w:ascii="Calibri" w:eastAsia="Calibri" w:hAnsi="Calibri" w:cs="Calibri"/>
          <w:spacing w:val="-2"/>
          <w:w w:val="111"/>
          <w:sz w:val="22"/>
          <w:szCs w:val="22"/>
        </w:rPr>
        <w:t>h</w:t>
      </w:r>
      <w:r>
        <w:rPr>
          <w:rFonts w:ascii="Calibri" w:eastAsia="Calibri" w:hAnsi="Calibri" w:cs="Calibri"/>
          <w:w w:val="111"/>
          <w:sz w:val="22"/>
          <w:szCs w:val="22"/>
        </w:rPr>
        <w:t>o</w:t>
      </w:r>
      <w:r>
        <w:rPr>
          <w:rFonts w:ascii="Calibri" w:eastAsia="Calibri" w:hAnsi="Calibri" w:cs="Calibri"/>
          <w:spacing w:val="1"/>
          <w:w w:val="111"/>
          <w:sz w:val="22"/>
          <w:szCs w:val="22"/>
        </w:rPr>
        <w:t>o</w:t>
      </w:r>
      <w:r>
        <w:rPr>
          <w:rFonts w:ascii="Calibri" w:eastAsia="Calibri" w:hAnsi="Calibri" w:cs="Calibri"/>
          <w:w w:val="111"/>
          <w:sz w:val="22"/>
          <w:szCs w:val="22"/>
        </w:rPr>
        <w:t>l</w:t>
      </w:r>
      <w:r>
        <w:rPr>
          <w:rFonts w:ascii="Calibri" w:eastAsia="Calibri" w:hAnsi="Calibri" w:cs="Calibri"/>
          <w:spacing w:val="-5"/>
          <w:w w:val="1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w w:val="107"/>
          <w:sz w:val="22"/>
          <w:szCs w:val="22"/>
        </w:rPr>
        <w:t>e</w:t>
      </w:r>
      <w:r>
        <w:rPr>
          <w:rFonts w:ascii="Calibri" w:eastAsia="Calibri" w:hAnsi="Calibri" w:cs="Calibri"/>
          <w:spacing w:val="-2"/>
          <w:w w:val="107"/>
          <w:sz w:val="22"/>
          <w:szCs w:val="22"/>
        </w:rPr>
        <w:t>n</w:t>
      </w:r>
      <w:r>
        <w:rPr>
          <w:rFonts w:ascii="Calibri" w:eastAsia="Calibri" w:hAnsi="Calibri" w:cs="Calibri"/>
          <w:spacing w:val="-1"/>
          <w:w w:val="107"/>
          <w:sz w:val="22"/>
          <w:szCs w:val="22"/>
        </w:rPr>
        <w:t>c</w:t>
      </w:r>
      <w:r>
        <w:rPr>
          <w:rFonts w:ascii="Calibri" w:eastAsia="Calibri" w:hAnsi="Calibri" w:cs="Calibri"/>
          <w:w w:val="107"/>
          <w:sz w:val="22"/>
          <w:szCs w:val="22"/>
        </w:rPr>
        <w:t>oura</w:t>
      </w:r>
      <w:r>
        <w:rPr>
          <w:rFonts w:ascii="Calibri" w:eastAsia="Calibri" w:hAnsi="Calibri" w:cs="Calibri"/>
          <w:spacing w:val="-1"/>
          <w:w w:val="107"/>
          <w:sz w:val="22"/>
          <w:szCs w:val="22"/>
        </w:rPr>
        <w:t>ge</w:t>
      </w:r>
      <w:r>
        <w:rPr>
          <w:rFonts w:ascii="Calibri" w:eastAsia="Calibri" w:hAnsi="Calibri" w:cs="Calibri"/>
          <w:w w:val="107"/>
          <w:sz w:val="22"/>
          <w:szCs w:val="22"/>
        </w:rPr>
        <w:t>d</w:t>
      </w:r>
      <w:r>
        <w:rPr>
          <w:rFonts w:ascii="Calibri" w:eastAsia="Calibri" w:hAnsi="Calibri" w:cs="Calibri"/>
          <w:spacing w:val="-5"/>
          <w:w w:val="107"/>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nd</w:t>
      </w:r>
      <w:r>
        <w:rPr>
          <w:rFonts w:ascii="Calibri" w:eastAsia="Calibri" w:hAnsi="Calibri" w:cs="Calibri"/>
          <w:spacing w:val="21"/>
          <w:sz w:val="22"/>
          <w:szCs w:val="22"/>
        </w:rPr>
        <w:t xml:space="preserve"> </w:t>
      </w:r>
      <w:r>
        <w:rPr>
          <w:rFonts w:ascii="Calibri" w:eastAsia="Calibri" w:hAnsi="Calibri" w:cs="Calibri"/>
          <w:spacing w:val="-1"/>
          <w:sz w:val="22"/>
          <w:szCs w:val="22"/>
        </w:rPr>
        <w:t>c</w:t>
      </w:r>
      <w:r>
        <w:rPr>
          <w:rFonts w:ascii="Calibri" w:eastAsia="Calibri" w:hAnsi="Calibri" w:cs="Calibri"/>
          <w:sz w:val="22"/>
          <w:szCs w:val="22"/>
        </w:rPr>
        <w:t>an</w:t>
      </w:r>
      <w:r>
        <w:rPr>
          <w:rFonts w:ascii="Calibri" w:eastAsia="Calibri" w:hAnsi="Calibri" w:cs="Calibri"/>
          <w:spacing w:val="34"/>
          <w:sz w:val="22"/>
          <w:szCs w:val="22"/>
        </w:rPr>
        <w:t xml:space="preserve"> </w:t>
      </w:r>
      <w:r>
        <w:rPr>
          <w:rFonts w:ascii="Calibri" w:eastAsia="Calibri" w:hAnsi="Calibri" w:cs="Calibri"/>
          <w:spacing w:val="-2"/>
          <w:sz w:val="22"/>
          <w:szCs w:val="22"/>
        </w:rPr>
        <w:t>b</w:t>
      </w:r>
      <w:r>
        <w:rPr>
          <w:rFonts w:ascii="Calibri" w:eastAsia="Calibri" w:hAnsi="Calibri" w:cs="Calibri"/>
          <w:sz w:val="22"/>
          <w:szCs w:val="22"/>
        </w:rPr>
        <w:t>e</w:t>
      </w:r>
      <w:r>
        <w:rPr>
          <w:rFonts w:ascii="Calibri" w:eastAsia="Calibri" w:hAnsi="Calibri" w:cs="Calibri"/>
          <w:spacing w:val="10"/>
          <w:sz w:val="22"/>
          <w:szCs w:val="22"/>
        </w:rPr>
        <w:t xml:space="preserve"> </w:t>
      </w:r>
      <w:proofErr w:type="gramStart"/>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pacing w:val="-2"/>
          <w:sz w:val="22"/>
          <w:szCs w:val="22"/>
        </w:rPr>
        <w:t>ra</w:t>
      </w:r>
      <w:r>
        <w:rPr>
          <w:rFonts w:ascii="Calibri" w:eastAsia="Calibri" w:hAnsi="Calibri" w:cs="Calibri"/>
          <w:sz w:val="22"/>
          <w:szCs w:val="22"/>
        </w:rPr>
        <w:t>n</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6"/>
          <w:sz w:val="22"/>
          <w:szCs w:val="22"/>
        </w:rPr>
        <w:t xml:space="preserve"> </w:t>
      </w:r>
      <w:r>
        <w:rPr>
          <w:rFonts w:ascii="Calibri" w:eastAsia="Calibri" w:hAnsi="Calibri" w:cs="Calibri"/>
          <w:spacing w:val="-2"/>
          <w:sz w:val="22"/>
          <w:szCs w:val="22"/>
        </w:rPr>
        <w:t>b</w:t>
      </w:r>
      <w:r>
        <w:rPr>
          <w:rFonts w:ascii="Calibri" w:eastAsia="Calibri" w:hAnsi="Calibri" w:cs="Calibri"/>
          <w:sz w:val="22"/>
          <w:szCs w:val="22"/>
        </w:rPr>
        <w:t>y</w:t>
      </w:r>
      <w:r>
        <w:rPr>
          <w:rFonts w:ascii="Calibri" w:eastAsia="Calibri" w:hAnsi="Calibri" w:cs="Calibri"/>
          <w:spacing w:val="5"/>
          <w:sz w:val="22"/>
          <w:szCs w:val="22"/>
        </w:rPr>
        <w:t xml:space="preserve"> </w:t>
      </w:r>
      <w:r>
        <w:rPr>
          <w:rFonts w:ascii="Calibri" w:eastAsia="Calibri" w:hAnsi="Calibri" w:cs="Calibri"/>
          <w:spacing w:val="-3"/>
          <w:w w:val="124"/>
          <w:sz w:val="22"/>
          <w:szCs w:val="22"/>
        </w:rPr>
        <w:t>c</w:t>
      </w:r>
      <w:r>
        <w:rPr>
          <w:rFonts w:ascii="Calibri" w:eastAsia="Calibri" w:hAnsi="Calibri" w:cs="Calibri"/>
          <w:w w:val="105"/>
          <w:sz w:val="22"/>
          <w:szCs w:val="22"/>
        </w:rPr>
        <w:t>o</w:t>
      </w:r>
      <w:r>
        <w:rPr>
          <w:rFonts w:ascii="Calibri" w:eastAsia="Calibri" w:hAnsi="Calibri" w:cs="Calibri"/>
          <w:spacing w:val="1"/>
          <w:w w:val="105"/>
          <w:sz w:val="22"/>
          <w:szCs w:val="22"/>
        </w:rPr>
        <w:t>n</w:t>
      </w:r>
      <w:r>
        <w:rPr>
          <w:rFonts w:ascii="Calibri" w:eastAsia="Calibri" w:hAnsi="Calibri" w:cs="Calibri"/>
          <w:spacing w:val="-2"/>
          <w:w w:val="97"/>
          <w:sz w:val="22"/>
          <w:szCs w:val="22"/>
        </w:rPr>
        <w:t>t</w:t>
      </w:r>
      <w:r>
        <w:rPr>
          <w:rFonts w:ascii="Calibri" w:eastAsia="Calibri" w:hAnsi="Calibri" w:cs="Calibri"/>
          <w:w w:val="109"/>
          <w:sz w:val="22"/>
          <w:szCs w:val="22"/>
        </w:rPr>
        <w:t>acti</w:t>
      </w:r>
      <w:r>
        <w:rPr>
          <w:rFonts w:ascii="Calibri" w:eastAsia="Calibri" w:hAnsi="Calibri" w:cs="Calibri"/>
          <w:spacing w:val="-1"/>
          <w:w w:val="109"/>
          <w:sz w:val="22"/>
          <w:szCs w:val="22"/>
        </w:rPr>
        <w:t>n</w:t>
      </w:r>
      <w:r>
        <w:rPr>
          <w:rFonts w:ascii="Calibri" w:eastAsia="Calibri" w:hAnsi="Calibri" w:cs="Calibri"/>
          <w:w w:val="103"/>
          <w:sz w:val="22"/>
          <w:szCs w:val="22"/>
        </w:rPr>
        <w:t>g</w:t>
      </w:r>
      <w:proofErr w:type="gramEnd"/>
      <w:r>
        <w:rPr>
          <w:rFonts w:ascii="Calibri" w:eastAsia="Calibri" w:hAnsi="Calibri" w:cs="Calibri"/>
          <w:w w:val="103"/>
          <w:sz w:val="22"/>
          <w:szCs w:val="22"/>
        </w:rPr>
        <w:t xml:space="preserve"> </w:t>
      </w:r>
      <w:r>
        <w:rPr>
          <w:rFonts w:ascii="Calibri" w:eastAsia="Calibri" w:hAnsi="Calibri" w:cs="Calibri"/>
          <w:color w:val="000000"/>
          <w:spacing w:val="1"/>
          <w:sz w:val="22"/>
          <w:szCs w:val="22"/>
        </w:rPr>
        <w:t>b</w:t>
      </w:r>
      <w:r>
        <w:rPr>
          <w:rFonts w:ascii="Calibri" w:eastAsia="Calibri" w:hAnsi="Calibri" w:cs="Calibri"/>
          <w:color w:val="000000"/>
          <w:sz w:val="22"/>
          <w:szCs w:val="22"/>
        </w:rPr>
        <w:t>y</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e</w:t>
      </w:r>
      <w:r>
        <w:rPr>
          <w:rFonts w:ascii="Calibri" w:eastAsia="Calibri" w:hAnsi="Calibri" w:cs="Calibri"/>
          <w:color w:val="000000"/>
          <w:spacing w:val="-2"/>
          <w:sz w:val="22"/>
          <w:szCs w:val="22"/>
        </w:rPr>
        <w:t>p</w:t>
      </w:r>
      <w:r>
        <w:rPr>
          <w:rFonts w:ascii="Calibri" w:eastAsia="Calibri" w:hAnsi="Calibri" w:cs="Calibri"/>
          <w:color w:val="000000"/>
          <w:sz w:val="22"/>
          <w:szCs w:val="22"/>
        </w:rPr>
        <w:t>ho</w:t>
      </w:r>
      <w:r>
        <w:rPr>
          <w:rFonts w:ascii="Calibri" w:eastAsia="Calibri" w:hAnsi="Calibri" w:cs="Calibri"/>
          <w:color w:val="000000"/>
          <w:spacing w:val="-1"/>
          <w:sz w:val="22"/>
          <w:szCs w:val="22"/>
        </w:rPr>
        <w:t>n</w:t>
      </w:r>
      <w:r>
        <w:rPr>
          <w:rFonts w:ascii="Calibri" w:eastAsia="Calibri" w:hAnsi="Calibri" w:cs="Calibri"/>
          <w:color w:val="000000"/>
          <w:sz w:val="22"/>
          <w:szCs w:val="22"/>
        </w:rPr>
        <w:t>i</w:t>
      </w:r>
      <w:r>
        <w:rPr>
          <w:rFonts w:ascii="Calibri" w:eastAsia="Calibri" w:hAnsi="Calibri" w:cs="Calibri"/>
          <w:color w:val="000000"/>
          <w:spacing w:val="-2"/>
          <w:sz w:val="22"/>
          <w:szCs w:val="22"/>
        </w:rPr>
        <w:t>n</w:t>
      </w:r>
      <w:r>
        <w:rPr>
          <w:rFonts w:ascii="Calibri" w:eastAsia="Calibri" w:hAnsi="Calibri" w:cs="Calibri"/>
          <w:color w:val="000000"/>
          <w:sz w:val="22"/>
          <w:szCs w:val="22"/>
        </w:rPr>
        <w:t>g</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01</w:t>
      </w:r>
      <w:r>
        <w:rPr>
          <w:rFonts w:ascii="Calibri" w:eastAsia="Calibri" w:hAnsi="Calibri" w:cs="Calibri"/>
          <w:color w:val="000000"/>
          <w:spacing w:val="-1"/>
          <w:sz w:val="22"/>
          <w:szCs w:val="22"/>
        </w:rPr>
        <w:t>7</w:t>
      </w:r>
      <w:r>
        <w:rPr>
          <w:rFonts w:ascii="Calibri" w:eastAsia="Calibri" w:hAnsi="Calibri" w:cs="Calibri"/>
          <w:color w:val="000000"/>
          <w:sz w:val="22"/>
          <w:szCs w:val="22"/>
        </w:rPr>
        <w:t>80</w:t>
      </w:r>
      <w:r>
        <w:rPr>
          <w:rFonts w:ascii="Calibri" w:eastAsia="Calibri" w:hAnsi="Calibri" w:cs="Calibri"/>
          <w:color w:val="000000"/>
          <w:spacing w:val="21"/>
          <w:sz w:val="22"/>
          <w:szCs w:val="22"/>
        </w:rPr>
        <w:t xml:space="preserve"> </w:t>
      </w:r>
      <w:r>
        <w:rPr>
          <w:rFonts w:ascii="Calibri" w:eastAsia="Calibri" w:hAnsi="Calibri" w:cs="Calibri"/>
          <w:color w:val="000000"/>
          <w:spacing w:val="-3"/>
          <w:w w:val="105"/>
          <w:sz w:val="22"/>
          <w:szCs w:val="22"/>
        </w:rPr>
        <w:t>7</w:t>
      </w:r>
      <w:r>
        <w:rPr>
          <w:rFonts w:ascii="Calibri" w:eastAsia="Calibri" w:hAnsi="Calibri" w:cs="Calibri"/>
          <w:color w:val="000000"/>
          <w:w w:val="105"/>
          <w:sz w:val="22"/>
          <w:szCs w:val="22"/>
        </w:rPr>
        <w:t>20</w:t>
      </w:r>
      <w:r>
        <w:rPr>
          <w:rFonts w:ascii="Calibri" w:eastAsia="Calibri" w:hAnsi="Calibri" w:cs="Calibri"/>
          <w:color w:val="000000"/>
          <w:spacing w:val="-1"/>
          <w:w w:val="105"/>
          <w:sz w:val="22"/>
          <w:szCs w:val="22"/>
        </w:rPr>
        <w:t>0</w:t>
      </w:r>
      <w:r>
        <w:rPr>
          <w:rFonts w:ascii="Calibri" w:eastAsia="Calibri" w:hAnsi="Calibri" w:cs="Calibri"/>
          <w:color w:val="000000"/>
          <w:w w:val="105"/>
          <w:sz w:val="22"/>
          <w:szCs w:val="22"/>
        </w:rPr>
        <w:t>25</w:t>
      </w:r>
    </w:p>
    <w:p w14:paraId="7EEBF945" w14:textId="77777777" w:rsidR="00AC3631" w:rsidRDefault="00AC3631">
      <w:pPr>
        <w:spacing w:before="4" w:line="220" w:lineRule="exact"/>
        <w:rPr>
          <w:sz w:val="22"/>
          <w:szCs w:val="22"/>
        </w:rPr>
      </w:pPr>
    </w:p>
    <w:p w14:paraId="7EEBF946" w14:textId="77777777" w:rsidR="00AC3631" w:rsidRDefault="009D633E">
      <w:pPr>
        <w:spacing w:before="16"/>
        <w:ind w:left="113" w:right="1104"/>
        <w:rPr>
          <w:rFonts w:ascii="Calibri" w:eastAsia="Calibri" w:hAnsi="Calibri" w:cs="Calibri"/>
          <w:sz w:val="22"/>
          <w:szCs w:val="22"/>
        </w:rPr>
        <w:sectPr w:rsidR="00AC3631">
          <w:type w:val="continuous"/>
          <w:pgSz w:w="11920" w:h="16840"/>
          <w:pgMar w:top="220" w:right="380" w:bottom="280" w:left="1020" w:header="720" w:footer="720" w:gutter="0"/>
          <w:cols w:space="720"/>
        </w:sectPr>
      </w:pPr>
      <w:r>
        <w:rPr>
          <w:rFonts w:ascii="Calibri" w:eastAsia="Calibri" w:hAnsi="Calibri" w:cs="Calibri"/>
          <w:sz w:val="22"/>
          <w:szCs w:val="22"/>
        </w:rPr>
        <w:t>Th</w:t>
      </w:r>
      <w:r>
        <w:rPr>
          <w:rFonts w:ascii="Calibri" w:eastAsia="Calibri" w:hAnsi="Calibri" w:cs="Calibri"/>
          <w:spacing w:val="1"/>
          <w:sz w:val="22"/>
          <w:szCs w:val="22"/>
        </w:rPr>
        <w:t>a</w:t>
      </w:r>
      <w:r>
        <w:rPr>
          <w:rFonts w:ascii="Calibri" w:eastAsia="Calibri" w:hAnsi="Calibri" w:cs="Calibri"/>
          <w:spacing w:val="-2"/>
          <w:sz w:val="22"/>
          <w:szCs w:val="22"/>
        </w:rPr>
        <w:t>n</w:t>
      </w:r>
      <w:r>
        <w:rPr>
          <w:rFonts w:ascii="Calibri" w:eastAsia="Calibri" w:hAnsi="Calibri" w:cs="Calibri"/>
          <w:sz w:val="22"/>
          <w:szCs w:val="22"/>
        </w:rPr>
        <w:t>k</w:t>
      </w:r>
      <w:r>
        <w:rPr>
          <w:rFonts w:ascii="Calibri" w:eastAsia="Calibri" w:hAnsi="Calibri" w:cs="Calibri"/>
          <w:spacing w:val="23"/>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ou</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a</w:t>
      </w:r>
      <w:r>
        <w:rPr>
          <w:rFonts w:ascii="Calibri" w:eastAsia="Calibri" w:hAnsi="Calibri" w:cs="Calibri"/>
          <w:sz w:val="22"/>
          <w:szCs w:val="22"/>
        </w:rPr>
        <w:t>in</w:t>
      </w:r>
      <w:r>
        <w:rPr>
          <w:rFonts w:ascii="Calibri" w:eastAsia="Calibri" w:hAnsi="Calibri" w:cs="Calibri"/>
          <w:spacing w:val="28"/>
          <w:sz w:val="22"/>
          <w:szCs w:val="22"/>
        </w:rPr>
        <w:t xml:space="preserve"> </w:t>
      </w:r>
      <w:r>
        <w:rPr>
          <w:rFonts w:ascii="Calibri" w:eastAsia="Calibri" w:hAnsi="Calibri" w:cs="Calibri"/>
          <w:sz w:val="22"/>
          <w:szCs w:val="22"/>
        </w:rPr>
        <w:t>f</w:t>
      </w:r>
      <w:r>
        <w:rPr>
          <w:rFonts w:ascii="Calibri" w:eastAsia="Calibri" w:hAnsi="Calibri" w:cs="Calibri"/>
          <w:spacing w:val="-2"/>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w w:val="107"/>
          <w:sz w:val="22"/>
          <w:szCs w:val="22"/>
        </w:rPr>
        <w:t>c</w:t>
      </w:r>
      <w:r>
        <w:rPr>
          <w:rFonts w:ascii="Calibri" w:eastAsia="Calibri" w:hAnsi="Calibri" w:cs="Calibri"/>
          <w:spacing w:val="-2"/>
          <w:w w:val="107"/>
          <w:sz w:val="22"/>
          <w:szCs w:val="22"/>
        </w:rPr>
        <w:t>o</w:t>
      </w:r>
      <w:r>
        <w:rPr>
          <w:rFonts w:ascii="Calibri" w:eastAsia="Calibri" w:hAnsi="Calibri" w:cs="Calibri"/>
          <w:w w:val="107"/>
          <w:sz w:val="22"/>
          <w:szCs w:val="22"/>
        </w:rPr>
        <w:t>ns</w:t>
      </w:r>
      <w:r>
        <w:rPr>
          <w:rFonts w:ascii="Calibri" w:eastAsia="Calibri" w:hAnsi="Calibri" w:cs="Calibri"/>
          <w:spacing w:val="-2"/>
          <w:w w:val="107"/>
          <w:sz w:val="22"/>
          <w:szCs w:val="22"/>
        </w:rPr>
        <w:t>i</w:t>
      </w:r>
      <w:r>
        <w:rPr>
          <w:rFonts w:ascii="Calibri" w:eastAsia="Calibri" w:hAnsi="Calibri" w:cs="Calibri"/>
          <w:spacing w:val="1"/>
          <w:w w:val="107"/>
          <w:sz w:val="22"/>
          <w:szCs w:val="22"/>
        </w:rPr>
        <w:t>d</w:t>
      </w:r>
      <w:r>
        <w:rPr>
          <w:rFonts w:ascii="Calibri" w:eastAsia="Calibri" w:hAnsi="Calibri" w:cs="Calibri"/>
          <w:spacing w:val="-1"/>
          <w:w w:val="107"/>
          <w:sz w:val="22"/>
          <w:szCs w:val="22"/>
        </w:rPr>
        <w:t>e</w:t>
      </w:r>
      <w:r>
        <w:rPr>
          <w:rFonts w:ascii="Calibri" w:eastAsia="Calibri" w:hAnsi="Calibri" w:cs="Calibri"/>
          <w:w w:val="107"/>
          <w:sz w:val="22"/>
          <w:szCs w:val="22"/>
        </w:rPr>
        <w:t>ri</w:t>
      </w:r>
      <w:r>
        <w:rPr>
          <w:rFonts w:ascii="Calibri" w:eastAsia="Calibri" w:hAnsi="Calibri" w:cs="Calibri"/>
          <w:spacing w:val="-2"/>
          <w:w w:val="107"/>
          <w:sz w:val="22"/>
          <w:szCs w:val="22"/>
        </w:rPr>
        <w:t>n</w:t>
      </w:r>
      <w:r>
        <w:rPr>
          <w:rFonts w:ascii="Calibri" w:eastAsia="Calibri" w:hAnsi="Calibri" w:cs="Calibri"/>
          <w:w w:val="107"/>
          <w:sz w:val="22"/>
          <w:szCs w:val="22"/>
        </w:rPr>
        <w:t>g</w:t>
      </w:r>
      <w:r>
        <w:rPr>
          <w:rFonts w:ascii="Calibri" w:eastAsia="Calibri" w:hAnsi="Calibri" w:cs="Calibri"/>
          <w:spacing w:val="1"/>
          <w:w w:val="107"/>
          <w:sz w:val="22"/>
          <w:szCs w:val="22"/>
        </w:rPr>
        <w:t xml:space="preserve"> </w:t>
      </w:r>
      <w:r>
        <w:rPr>
          <w:rFonts w:ascii="Calibri" w:eastAsia="Calibri" w:hAnsi="Calibri" w:cs="Calibri"/>
          <w:spacing w:val="-2"/>
          <w:sz w:val="22"/>
          <w:szCs w:val="22"/>
        </w:rPr>
        <w:t>j</w:t>
      </w:r>
      <w:r>
        <w:rPr>
          <w:rFonts w:ascii="Calibri" w:eastAsia="Calibri" w:hAnsi="Calibri" w:cs="Calibri"/>
          <w:sz w:val="22"/>
          <w:szCs w:val="22"/>
        </w:rPr>
        <w:t>oi</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z w:val="22"/>
          <w:szCs w:val="22"/>
        </w:rPr>
        <w:t>ng</w:t>
      </w:r>
      <w:r>
        <w:rPr>
          <w:rFonts w:ascii="Calibri" w:eastAsia="Calibri" w:hAnsi="Calibri" w:cs="Calibri"/>
          <w:spacing w:val="1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o</w:t>
      </w:r>
      <w:r>
        <w:rPr>
          <w:rFonts w:ascii="Calibri" w:eastAsia="Calibri" w:hAnsi="Calibri" w:cs="Calibri"/>
          <w:spacing w:val="-1"/>
          <w:sz w:val="22"/>
          <w:szCs w:val="22"/>
        </w:rPr>
        <w:t>k</w:t>
      </w:r>
      <w:r>
        <w:rPr>
          <w:rFonts w:ascii="Calibri" w:eastAsia="Calibri" w:hAnsi="Calibri" w:cs="Calibri"/>
          <w:sz w:val="22"/>
          <w:szCs w:val="22"/>
        </w:rPr>
        <w:t>e</w:t>
      </w:r>
      <w:r>
        <w:rPr>
          <w:rFonts w:ascii="Calibri" w:eastAsia="Calibri" w:hAnsi="Calibri" w:cs="Calibri"/>
          <w:spacing w:val="32"/>
          <w:sz w:val="22"/>
          <w:szCs w:val="22"/>
        </w:rPr>
        <w:t xml:space="preserve"> </w:t>
      </w:r>
      <w:r>
        <w:rPr>
          <w:rFonts w:ascii="Calibri" w:eastAsia="Calibri" w:hAnsi="Calibri" w:cs="Calibri"/>
          <w:sz w:val="22"/>
          <w:szCs w:val="22"/>
        </w:rPr>
        <w:t>H</w:t>
      </w:r>
      <w:r>
        <w:rPr>
          <w:rFonts w:ascii="Calibri" w:eastAsia="Calibri" w:hAnsi="Calibri" w:cs="Calibri"/>
          <w:spacing w:val="-2"/>
          <w:sz w:val="22"/>
          <w:szCs w:val="22"/>
        </w:rPr>
        <w:t>i</w:t>
      </w:r>
      <w:r>
        <w:rPr>
          <w:rFonts w:ascii="Calibri" w:eastAsia="Calibri" w:hAnsi="Calibri" w:cs="Calibri"/>
          <w:sz w:val="22"/>
          <w:szCs w:val="22"/>
        </w:rPr>
        <w:t>ll</w:t>
      </w:r>
      <w:r>
        <w:rPr>
          <w:rFonts w:ascii="Calibri" w:eastAsia="Calibri" w:hAnsi="Calibri" w:cs="Calibri"/>
          <w:spacing w:val="34"/>
          <w:sz w:val="22"/>
          <w:szCs w:val="22"/>
        </w:rPr>
        <w:t xml:space="preserve"> </w:t>
      </w:r>
      <w:r>
        <w:rPr>
          <w:rFonts w:ascii="Calibri" w:eastAsia="Calibri" w:hAnsi="Calibri" w:cs="Calibri"/>
          <w:w w:val="107"/>
          <w:sz w:val="22"/>
          <w:szCs w:val="22"/>
        </w:rPr>
        <w:t>A</w:t>
      </w:r>
      <w:r>
        <w:rPr>
          <w:rFonts w:ascii="Calibri" w:eastAsia="Calibri" w:hAnsi="Calibri" w:cs="Calibri"/>
          <w:spacing w:val="-1"/>
          <w:w w:val="107"/>
          <w:sz w:val="22"/>
          <w:szCs w:val="22"/>
        </w:rPr>
        <w:t>c</w:t>
      </w:r>
      <w:r>
        <w:rPr>
          <w:rFonts w:ascii="Calibri" w:eastAsia="Calibri" w:hAnsi="Calibri" w:cs="Calibri"/>
          <w:w w:val="107"/>
          <w:sz w:val="22"/>
          <w:szCs w:val="22"/>
        </w:rPr>
        <w:t>a</w:t>
      </w:r>
      <w:r>
        <w:rPr>
          <w:rFonts w:ascii="Calibri" w:eastAsia="Calibri" w:hAnsi="Calibri" w:cs="Calibri"/>
          <w:spacing w:val="1"/>
          <w:w w:val="107"/>
          <w:sz w:val="22"/>
          <w:szCs w:val="22"/>
        </w:rPr>
        <w:t>d</w:t>
      </w:r>
      <w:r>
        <w:rPr>
          <w:rFonts w:ascii="Calibri" w:eastAsia="Calibri" w:hAnsi="Calibri" w:cs="Calibri"/>
          <w:spacing w:val="-1"/>
          <w:w w:val="107"/>
          <w:sz w:val="22"/>
          <w:szCs w:val="22"/>
        </w:rPr>
        <w:t>em</w:t>
      </w:r>
      <w:r>
        <w:rPr>
          <w:rFonts w:ascii="Calibri" w:eastAsia="Calibri" w:hAnsi="Calibri" w:cs="Calibri"/>
          <w:w w:val="107"/>
          <w:sz w:val="22"/>
          <w:szCs w:val="22"/>
        </w:rPr>
        <w:t>y</w:t>
      </w:r>
      <w:r>
        <w:rPr>
          <w:rFonts w:ascii="Calibri" w:eastAsia="Calibri" w:hAnsi="Calibri" w:cs="Calibri"/>
          <w:spacing w:val="-1"/>
          <w:w w:val="107"/>
          <w:sz w:val="22"/>
          <w:szCs w:val="22"/>
        </w:rPr>
        <w:t xml:space="preserve"> </w:t>
      </w:r>
      <w:r>
        <w:rPr>
          <w:rFonts w:ascii="Calibri" w:eastAsia="Calibri" w:hAnsi="Calibri" w:cs="Calibri"/>
          <w:spacing w:val="-3"/>
          <w:sz w:val="22"/>
          <w:szCs w:val="22"/>
        </w:rPr>
        <w:t>T</w:t>
      </w:r>
      <w:r>
        <w:rPr>
          <w:rFonts w:ascii="Calibri" w:eastAsia="Calibri" w:hAnsi="Calibri" w:cs="Calibri"/>
          <w:sz w:val="22"/>
          <w:szCs w:val="22"/>
        </w:rPr>
        <w:t>rus</w:t>
      </w:r>
      <w:r>
        <w:rPr>
          <w:rFonts w:ascii="Calibri" w:eastAsia="Calibri" w:hAnsi="Calibri" w:cs="Calibri"/>
          <w:spacing w:val="1"/>
          <w:sz w:val="22"/>
          <w:szCs w:val="22"/>
        </w:rPr>
        <w:t>t</w:t>
      </w:r>
      <w:r>
        <w:rPr>
          <w:rFonts w:ascii="Calibri" w:eastAsia="Calibri" w:hAnsi="Calibri" w:cs="Calibri"/>
          <w:sz w:val="22"/>
          <w:szCs w:val="22"/>
        </w:rPr>
        <w:t>,</w:t>
      </w:r>
      <w:r>
        <w:rPr>
          <w:rFonts w:ascii="Calibri" w:eastAsia="Calibri" w:hAnsi="Calibri" w:cs="Calibri"/>
          <w:spacing w:val="22"/>
          <w:sz w:val="22"/>
          <w:szCs w:val="22"/>
        </w:rPr>
        <w:t xml:space="preserve"> </w:t>
      </w:r>
      <w:r>
        <w:rPr>
          <w:rFonts w:ascii="Calibri" w:eastAsia="Calibri" w:hAnsi="Calibri" w:cs="Calibri"/>
          <w:spacing w:val="-3"/>
          <w:sz w:val="22"/>
          <w:szCs w:val="22"/>
        </w:rPr>
        <w:t>w</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lo</w:t>
      </w:r>
      <w:r>
        <w:rPr>
          <w:rFonts w:ascii="Calibri" w:eastAsia="Calibri" w:hAnsi="Calibri" w:cs="Calibri"/>
          <w:spacing w:val="-2"/>
          <w:sz w:val="22"/>
          <w:szCs w:val="22"/>
        </w:rPr>
        <w:t>o</w:t>
      </w:r>
      <w:r>
        <w:rPr>
          <w:rFonts w:ascii="Calibri" w:eastAsia="Calibri" w:hAnsi="Calibri" w:cs="Calibri"/>
          <w:sz w:val="22"/>
          <w:szCs w:val="22"/>
        </w:rPr>
        <w:t>k</w:t>
      </w:r>
      <w:r>
        <w:rPr>
          <w:rFonts w:ascii="Calibri" w:eastAsia="Calibri" w:hAnsi="Calibri" w:cs="Calibri"/>
          <w:spacing w:val="18"/>
          <w:sz w:val="22"/>
          <w:szCs w:val="22"/>
        </w:rPr>
        <w:t xml:space="preserve"> </w:t>
      </w:r>
      <w:r>
        <w:rPr>
          <w:rFonts w:ascii="Calibri" w:eastAsia="Calibri" w:hAnsi="Calibri" w:cs="Calibri"/>
          <w:spacing w:val="-2"/>
          <w:sz w:val="22"/>
          <w:szCs w:val="22"/>
        </w:rPr>
        <w:t>f</w:t>
      </w:r>
      <w:r>
        <w:rPr>
          <w:rFonts w:ascii="Calibri" w:eastAsia="Calibri" w:hAnsi="Calibri" w:cs="Calibri"/>
          <w:sz w:val="22"/>
          <w:szCs w:val="22"/>
        </w:rPr>
        <w:t>o</w:t>
      </w:r>
      <w:r>
        <w:rPr>
          <w:rFonts w:ascii="Calibri" w:eastAsia="Calibri" w:hAnsi="Calibri" w:cs="Calibri"/>
          <w:spacing w:val="1"/>
          <w:sz w:val="22"/>
          <w:szCs w:val="22"/>
        </w:rPr>
        <w:t>r</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me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z w:val="22"/>
          <w:szCs w:val="22"/>
        </w:rPr>
        <w:t>ng</w:t>
      </w:r>
      <w:r>
        <w:rPr>
          <w:rFonts w:ascii="Calibri" w:eastAsia="Calibri" w:hAnsi="Calibri" w:cs="Calibri"/>
          <w:spacing w:val="28"/>
          <w:sz w:val="22"/>
          <w:szCs w:val="22"/>
        </w:rPr>
        <w:t xml:space="preserve"> </w:t>
      </w:r>
      <w:r>
        <w:rPr>
          <w:rFonts w:ascii="Calibri" w:eastAsia="Calibri" w:hAnsi="Calibri" w:cs="Calibri"/>
          <w:spacing w:val="-1"/>
          <w:sz w:val="22"/>
          <w:szCs w:val="22"/>
        </w:rPr>
        <w:t>y</w:t>
      </w:r>
      <w:r>
        <w:rPr>
          <w:rFonts w:ascii="Calibri" w:eastAsia="Calibri" w:hAnsi="Calibri" w:cs="Calibri"/>
          <w:w w:val="105"/>
          <w:sz w:val="22"/>
          <w:szCs w:val="22"/>
        </w:rPr>
        <w:t xml:space="preserve">ou </w:t>
      </w:r>
      <w:r>
        <w:rPr>
          <w:rFonts w:ascii="Calibri" w:eastAsia="Calibri" w:hAnsi="Calibri" w:cs="Calibri"/>
          <w:w w:val="124"/>
          <w:sz w:val="22"/>
          <w:szCs w:val="22"/>
        </w:rPr>
        <w:t>s</w:t>
      </w:r>
      <w:r>
        <w:rPr>
          <w:rFonts w:ascii="Calibri" w:eastAsia="Calibri" w:hAnsi="Calibri" w:cs="Calibri"/>
          <w:w w:val="105"/>
          <w:sz w:val="22"/>
          <w:szCs w:val="22"/>
        </w:rPr>
        <w:t>o</w:t>
      </w:r>
      <w:r>
        <w:rPr>
          <w:rFonts w:ascii="Calibri" w:eastAsia="Calibri" w:hAnsi="Calibri" w:cs="Calibri"/>
          <w:spacing w:val="-1"/>
          <w:w w:val="105"/>
          <w:sz w:val="22"/>
          <w:szCs w:val="22"/>
        </w:rPr>
        <w:t>o</w:t>
      </w:r>
      <w:r>
        <w:rPr>
          <w:rFonts w:ascii="Calibri" w:eastAsia="Calibri" w:hAnsi="Calibri" w:cs="Calibri"/>
          <w:w w:val="105"/>
          <w:sz w:val="22"/>
          <w:szCs w:val="22"/>
        </w:rPr>
        <w:t>n</w:t>
      </w:r>
      <w:r>
        <w:rPr>
          <w:rFonts w:ascii="Calibri" w:eastAsia="Calibri" w:hAnsi="Calibri" w:cs="Calibri"/>
          <w:w w:val="113"/>
          <w:sz w:val="22"/>
          <w:szCs w:val="22"/>
        </w:rPr>
        <w:t>.</w:t>
      </w:r>
    </w:p>
    <w:p w14:paraId="7EEBF947" w14:textId="77777777" w:rsidR="00AC3631" w:rsidRDefault="009D633E">
      <w:pPr>
        <w:spacing w:before="47"/>
        <w:ind w:left="113" w:right="249"/>
        <w:rPr>
          <w:rFonts w:ascii="Calibri" w:eastAsia="Calibri" w:hAnsi="Calibri" w:cs="Calibri"/>
          <w:sz w:val="24"/>
          <w:szCs w:val="24"/>
        </w:rPr>
      </w:pPr>
      <w:r>
        <w:rPr>
          <w:rFonts w:ascii="Calibri" w:eastAsia="Calibri" w:hAnsi="Calibri" w:cs="Calibri"/>
          <w:b/>
          <w:color w:val="C00000"/>
          <w:spacing w:val="1"/>
          <w:sz w:val="24"/>
          <w:szCs w:val="24"/>
        </w:rPr>
        <w:lastRenderedPageBreak/>
        <w:t>T</w:t>
      </w:r>
      <w:r>
        <w:rPr>
          <w:rFonts w:ascii="Calibri" w:eastAsia="Calibri" w:hAnsi="Calibri" w:cs="Calibri"/>
          <w:b/>
          <w:color w:val="C00000"/>
          <w:sz w:val="24"/>
          <w:szCs w:val="24"/>
        </w:rPr>
        <w:t>o</w:t>
      </w:r>
      <w:r>
        <w:rPr>
          <w:rFonts w:ascii="Calibri" w:eastAsia="Calibri" w:hAnsi="Calibri" w:cs="Calibri"/>
          <w:b/>
          <w:color w:val="C00000"/>
          <w:spacing w:val="4"/>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pacing w:val="1"/>
          <w:sz w:val="24"/>
          <w:szCs w:val="24"/>
        </w:rPr>
        <w:t>ppl</w:t>
      </w:r>
      <w:r>
        <w:rPr>
          <w:rFonts w:ascii="Calibri" w:eastAsia="Calibri" w:hAnsi="Calibri" w:cs="Calibri"/>
          <w:b/>
          <w:color w:val="C00000"/>
          <w:sz w:val="24"/>
          <w:szCs w:val="24"/>
        </w:rPr>
        <w:t>y</w:t>
      </w:r>
      <w:r>
        <w:rPr>
          <w:rFonts w:ascii="Calibri" w:eastAsia="Calibri" w:hAnsi="Calibri" w:cs="Calibri"/>
          <w:b/>
          <w:color w:val="C00000"/>
          <w:spacing w:val="46"/>
          <w:sz w:val="24"/>
          <w:szCs w:val="24"/>
        </w:rPr>
        <w:t xml:space="preserve"> </w:t>
      </w:r>
      <w:r>
        <w:rPr>
          <w:rFonts w:ascii="Calibri" w:eastAsia="Calibri" w:hAnsi="Calibri" w:cs="Calibri"/>
          <w:b/>
          <w:color w:val="C00000"/>
          <w:w w:val="112"/>
          <w:sz w:val="24"/>
          <w:szCs w:val="24"/>
        </w:rPr>
        <w:t>p</w:t>
      </w:r>
      <w:r>
        <w:rPr>
          <w:rFonts w:ascii="Calibri" w:eastAsia="Calibri" w:hAnsi="Calibri" w:cs="Calibri"/>
          <w:b/>
          <w:color w:val="C00000"/>
          <w:spacing w:val="1"/>
          <w:w w:val="112"/>
          <w:sz w:val="24"/>
          <w:szCs w:val="24"/>
        </w:rPr>
        <w:t>le</w:t>
      </w:r>
      <w:r>
        <w:rPr>
          <w:rFonts w:ascii="Calibri" w:eastAsia="Calibri" w:hAnsi="Calibri" w:cs="Calibri"/>
          <w:b/>
          <w:color w:val="C00000"/>
          <w:w w:val="112"/>
          <w:sz w:val="24"/>
          <w:szCs w:val="24"/>
        </w:rPr>
        <w:t>a</w:t>
      </w:r>
      <w:r>
        <w:rPr>
          <w:rFonts w:ascii="Calibri" w:eastAsia="Calibri" w:hAnsi="Calibri" w:cs="Calibri"/>
          <w:b/>
          <w:color w:val="C00000"/>
          <w:spacing w:val="-2"/>
          <w:w w:val="112"/>
          <w:sz w:val="24"/>
          <w:szCs w:val="24"/>
        </w:rPr>
        <w:t>s</w:t>
      </w:r>
      <w:r>
        <w:rPr>
          <w:rFonts w:ascii="Calibri" w:eastAsia="Calibri" w:hAnsi="Calibri" w:cs="Calibri"/>
          <w:b/>
          <w:color w:val="C00000"/>
          <w:w w:val="112"/>
          <w:sz w:val="24"/>
          <w:szCs w:val="24"/>
        </w:rPr>
        <w:t>e</w:t>
      </w:r>
      <w:r>
        <w:rPr>
          <w:rFonts w:ascii="Calibri" w:eastAsia="Calibri" w:hAnsi="Calibri" w:cs="Calibri"/>
          <w:b/>
          <w:color w:val="C00000"/>
          <w:spacing w:val="-1"/>
          <w:w w:val="112"/>
          <w:sz w:val="24"/>
          <w:szCs w:val="24"/>
        </w:rPr>
        <w:t xml:space="preserve"> </w:t>
      </w:r>
      <w:r>
        <w:rPr>
          <w:rFonts w:ascii="Calibri" w:eastAsia="Calibri" w:hAnsi="Calibri" w:cs="Calibri"/>
          <w:b/>
          <w:color w:val="C00000"/>
          <w:w w:val="112"/>
          <w:sz w:val="24"/>
          <w:szCs w:val="24"/>
        </w:rPr>
        <w:t>c</w:t>
      </w:r>
      <w:r>
        <w:rPr>
          <w:rFonts w:ascii="Calibri" w:eastAsia="Calibri" w:hAnsi="Calibri" w:cs="Calibri"/>
          <w:b/>
          <w:color w:val="C00000"/>
          <w:spacing w:val="-1"/>
          <w:w w:val="112"/>
          <w:sz w:val="24"/>
          <w:szCs w:val="24"/>
        </w:rPr>
        <w:t>o</w:t>
      </w:r>
      <w:r>
        <w:rPr>
          <w:rFonts w:ascii="Calibri" w:eastAsia="Calibri" w:hAnsi="Calibri" w:cs="Calibri"/>
          <w:b/>
          <w:color w:val="C00000"/>
          <w:w w:val="112"/>
          <w:sz w:val="24"/>
          <w:szCs w:val="24"/>
        </w:rPr>
        <w:t>m</w:t>
      </w:r>
      <w:r>
        <w:rPr>
          <w:rFonts w:ascii="Calibri" w:eastAsia="Calibri" w:hAnsi="Calibri" w:cs="Calibri"/>
          <w:b/>
          <w:color w:val="C00000"/>
          <w:spacing w:val="1"/>
          <w:w w:val="112"/>
          <w:sz w:val="24"/>
          <w:szCs w:val="24"/>
        </w:rPr>
        <w:t>p</w:t>
      </w:r>
      <w:r>
        <w:rPr>
          <w:rFonts w:ascii="Calibri" w:eastAsia="Calibri" w:hAnsi="Calibri" w:cs="Calibri"/>
          <w:b/>
          <w:color w:val="C00000"/>
          <w:spacing w:val="-1"/>
          <w:w w:val="112"/>
          <w:sz w:val="24"/>
          <w:szCs w:val="24"/>
        </w:rPr>
        <w:t>l</w:t>
      </w:r>
      <w:r>
        <w:rPr>
          <w:rFonts w:ascii="Calibri" w:eastAsia="Calibri" w:hAnsi="Calibri" w:cs="Calibri"/>
          <w:b/>
          <w:color w:val="C00000"/>
          <w:spacing w:val="1"/>
          <w:w w:val="112"/>
          <w:sz w:val="24"/>
          <w:szCs w:val="24"/>
        </w:rPr>
        <w:t>et</w:t>
      </w:r>
      <w:r>
        <w:rPr>
          <w:rFonts w:ascii="Calibri" w:eastAsia="Calibri" w:hAnsi="Calibri" w:cs="Calibri"/>
          <w:b/>
          <w:color w:val="C00000"/>
          <w:w w:val="112"/>
          <w:sz w:val="24"/>
          <w:szCs w:val="24"/>
        </w:rPr>
        <w:t>e</w:t>
      </w:r>
      <w:r>
        <w:rPr>
          <w:rFonts w:ascii="Calibri" w:eastAsia="Calibri" w:hAnsi="Calibri" w:cs="Calibri"/>
          <w:b/>
          <w:color w:val="C00000"/>
          <w:spacing w:val="-18"/>
          <w:w w:val="112"/>
          <w:sz w:val="24"/>
          <w:szCs w:val="24"/>
        </w:rPr>
        <w:t xml:space="preserve"> </w:t>
      </w:r>
      <w:r>
        <w:rPr>
          <w:rFonts w:ascii="Calibri" w:eastAsia="Calibri" w:hAnsi="Calibri" w:cs="Calibri"/>
          <w:b/>
          <w:color w:val="C00000"/>
          <w:sz w:val="24"/>
          <w:szCs w:val="24"/>
        </w:rPr>
        <w:t>t</w:t>
      </w:r>
      <w:r>
        <w:rPr>
          <w:rFonts w:ascii="Calibri" w:eastAsia="Calibri" w:hAnsi="Calibri" w:cs="Calibri"/>
          <w:b/>
          <w:color w:val="C00000"/>
          <w:spacing w:val="-2"/>
          <w:sz w:val="24"/>
          <w:szCs w:val="24"/>
        </w:rPr>
        <w:t>h</w:t>
      </w:r>
      <w:r>
        <w:rPr>
          <w:rFonts w:ascii="Calibri" w:eastAsia="Calibri" w:hAnsi="Calibri" w:cs="Calibri"/>
          <w:b/>
          <w:color w:val="C00000"/>
          <w:sz w:val="24"/>
          <w:szCs w:val="24"/>
        </w:rPr>
        <w:t>e</w:t>
      </w:r>
      <w:r>
        <w:rPr>
          <w:rFonts w:ascii="Calibri" w:eastAsia="Calibri" w:hAnsi="Calibri" w:cs="Calibri"/>
          <w:b/>
          <w:color w:val="C00000"/>
          <w:spacing w:val="18"/>
          <w:sz w:val="24"/>
          <w:szCs w:val="24"/>
        </w:rPr>
        <w:t xml:space="preserve"> </w:t>
      </w:r>
      <w:r>
        <w:rPr>
          <w:rFonts w:ascii="Calibri" w:eastAsia="Calibri" w:hAnsi="Calibri" w:cs="Calibri"/>
          <w:b/>
          <w:color w:val="C00000"/>
          <w:spacing w:val="-1"/>
          <w:w w:val="111"/>
          <w:sz w:val="24"/>
          <w:szCs w:val="24"/>
        </w:rPr>
        <w:t>a</w:t>
      </w:r>
      <w:r>
        <w:rPr>
          <w:rFonts w:ascii="Calibri" w:eastAsia="Calibri" w:hAnsi="Calibri" w:cs="Calibri"/>
          <w:b/>
          <w:color w:val="C00000"/>
          <w:spacing w:val="1"/>
          <w:w w:val="111"/>
          <w:sz w:val="24"/>
          <w:szCs w:val="24"/>
        </w:rPr>
        <w:t>pp</w:t>
      </w:r>
      <w:r>
        <w:rPr>
          <w:rFonts w:ascii="Calibri" w:eastAsia="Calibri" w:hAnsi="Calibri" w:cs="Calibri"/>
          <w:b/>
          <w:color w:val="C00000"/>
          <w:spacing w:val="-1"/>
          <w:w w:val="111"/>
          <w:sz w:val="24"/>
          <w:szCs w:val="24"/>
        </w:rPr>
        <w:t>l</w:t>
      </w:r>
      <w:r>
        <w:rPr>
          <w:rFonts w:ascii="Calibri" w:eastAsia="Calibri" w:hAnsi="Calibri" w:cs="Calibri"/>
          <w:b/>
          <w:color w:val="C00000"/>
          <w:w w:val="111"/>
          <w:sz w:val="24"/>
          <w:szCs w:val="24"/>
        </w:rPr>
        <w:t>i</w:t>
      </w:r>
      <w:r>
        <w:rPr>
          <w:rFonts w:ascii="Calibri" w:eastAsia="Calibri" w:hAnsi="Calibri" w:cs="Calibri"/>
          <w:b/>
          <w:color w:val="C00000"/>
          <w:spacing w:val="1"/>
          <w:w w:val="111"/>
          <w:sz w:val="24"/>
          <w:szCs w:val="24"/>
        </w:rPr>
        <w:t>c</w:t>
      </w:r>
      <w:r>
        <w:rPr>
          <w:rFonts w:ascii="Calibri" w:eastAsia="Calibri" w:hAnsi="Calibri" w:cs="Calibri"/>
          <w:b/>
          <w:color w:val="C00000"/>
          <w:w w:val="111"/>
          <w:sz w:val="24"/>
          <w:szCs w:val="24"/>
        </w:rPr>
        <w:t>ation</w:t>
      </w:r>
      <w:r>
        <w:rPr>
          <w:rFonts w:ascii="Calibri" w:eastAsia="Calibri" w:hAnsi="Calibri" w:cs="Calibri"/>
          <w:b/>
          <w:color w:val="C00000"/>
          <w:spacing w:val="-12"/>
          <w:w w:val="111"/>
          <w:sz w:val="24"/>
          <w:szCs w:val="24"/>
        </w:rPr>
        <w:t xml:space="preserve"> </w:t>
      </w:r>
      <w:r>
        <w:rPr>
          <w:rFonts w:ascii="Calibri" w:eastAsia="Calibri" w:hAnsi="Calibri" w:cs="Calibri"/>
          <w:b/>
          <w:color w:val="C00000"/>
          <w:sz w:val="24"/>
          <w:szCs w:val="24"/>
        </w:rPr>
        <w:t>fo</w:t>
      </w:r>
      <w:r>
        <w:rPr>
          <w:rFonts w:ascii="Calibri" w:eastAsia="Calibri" w:hAnsi="Calibri" w:cs="Calibri"/>
          <w:b/>
          <w:color w:val="C00000"/>
          <w:spacing w:val="-2"/>
          <w:sz w:val="24"/>
          <w:szCs w:val="24"/>
        </w:rPr>
        <w:t>r</w:t>
      </w:r>
      <w:r>
        <w:rPr>
          <w:rFonts w:ascii="Calibri" w:eastAsia="Calibri" w:hAnsi="Calibri" w:cs="Calibri"/>
          <w:b/>
          <w:color w:val="C00000"/>
          <w:sz w:val="24"/>
          <w:szCs w:val="24"/>
        </w:rPr>
        <w:t>m</w:t>
      </w:r>
      <w:r>
        <w:rPr>
          <w:rFonts w:ascii="Calibri" w:eastAsia="Calibri" w:hAnsi="Calibri" w:cs="Calibri"/>
          <w:b/>
          <w:color w:val="C00000"/>
          <w:spacing w:val="26"/>
          <w:sz w:val="24"/>
          <w:szCs w:val="24"/>
        </w:rPr>
        <w:t xml:space="preserve"> </w:t>
      </w:r>
      <w:r>
        <w:rPr>
          <w:rFonts w:ascii="Calibri" w:eastAsia="Calibri" w:hAnsi="Calibri" w:cs="Calibri"/>
          <w:b/>
          <w:color w:val="C00000"/>
          <w:spacing w:val="-1"/>
          <w:sz w:val="24"/>
          <w:szCs w:val="24"/>
        </w:rPr>
        <w:t>a</w:t>
      </w:r>
      <w:r>
        <w:rPr>
          <w:rFonts w:ascii="Calibri" w:eastAsia="Calibri" w:hAnsi="Calibri" w:cs="Calibri"/>
          <w:b/>
          <w:color w:val="C00000"/>
          <w:sz w:val="24"/>
          <w:szCs w:val="24"/>
        </w:rPr>
        <w:t>nd</w:t>
      </w:r>
      <w:r>
        <w:rPr>
          <w:rFonts w:ascii="Calibri" w:eastAsia="Calibri" w:hAnsi="Calibri" w:cs="Calibri"/>
          <w:b/>
          <w:color w:val="C00000"/>
          <w:spacing w:val="29"/>
          <w:sz w:val="24"/>
          <w:szCs w:val="24"/>
        </w:rPr>
        <w:t xml:space="preserve"> </w:t>
      </w:r>
      <w:r>
        <w:rPr>
          <w:rFonts w:ascii="Calibri" w:eastAsia="Calibri" w:hAnsi="Calibri" w:cs="Calibri"/>
          <w:b/>
          <w:color w:val="C00000"/>
          <w:sz w:val="24"/>
          <w:szCs w:val="24"/>
        </w:rPr>
        <w:t>re</w:t>
      </w:r>
      <w:r>
        <w:rPr>
          <w:rFonts w:ascii="Calibri" w:eastAsia="Calibri" w:hAnsi="Calibri" w:cs="Calibri"/>
          <w:b/>
          <w:color w:val="C00000"/>
          <w:spacing w:val="1"/>
          <w:sz w:val="24"/>
          <w:szCs w:val="24"/>
        </w:rPr>
        <w:t>t</w:t>
      </w:r>
      <w:r>
        <w:rPr>
          <w:rFonts w:ascii="Calibri" w:eastAsia="Calibri" w:hAnsi="Calibri" w:cs="Calibri"/>
          <w:b/>
          <w:color w:val="C00000"/>
          <w:sz w:val="24"/>
          <w:szCs w:val="24"/>
        </w:rPr>
        <w:t>urn</w:t>
      </w:r>
      <w:r>
        <w:rPr>
          <w:rFonts w:ascii="Calibri" w:eastAsia="Calibri" w:hAnsi="Calibri" w:cs="Calibri"/>
          <w:b/>
          <w:color w:val="C00000"/>
          <w:spacing w:val="36"/>
          <w:sz w:val="24"/>
          <w:szCs w:val="24"/>
        </w:rPr>
        <w:t xml:space="preserve"> </w:t>
      </w:r>
      <w:r>
        <w:rPr>
          <w:rFonts w:ascii="Calibri" w:eastAsia="Calibri" w:hAnsi="Calibri" w:cs="Calibri"/>
          <w:b/>
          <w:color w:val="C00000"/>
          <w:spacing w:val="-1"/>
          <w:sz w:val="24"/>
          <w:szCs w:val="24"/>
        </w:rPr>
        <w:t>w</w:t>
      </w:r>
      <w:r>
        <w:rPr>
          <w:rFonts w:ascii="Calibri" w:eastAsia="Calibri" w:hAnsi="Calibri" w:cs="Calibri"/>
          <w:b/>
          <w:color w:val="C00000"/>
          <w:sz w:val="24"/>
          <w:szCs w:val="24"/>
        </w:rPr>
        <w:t>i</w:t>
      </w:r>
      <w:r>
        <w:rPr>
          <w:rFonts w:ascii="Calibri" w:eastAsia="Calibri" w:hAnsi="Calibri" w:cs="Calibri"/>
          <w:b/>
          <w:color w:val="C00000"/>
          <w:spacing w:val="1"/>
          <w:sz w:val="24"/>
          <w:szCs w:val="24"/>
        </w:rPr>
        <w:t>t</w:t>
      </w:r>
      <w:r>
        <w:rPr>
          <w:rFonts w:ascii="Calibri" w:eastAsia="Calibri" w:hAnsi="Calibri" w:cs="Calibri"/>
          <w:b/>
          <w:color w:val="C00000"/>
          <w:sz w:val="24"/>
          <w:szCs w:val="24"/>
        </w:rPr>
        <w:t>h</w:t>
      </w:r>
      <w:r>
        <w:rPr>
          <w:rFonts w:ascii="Calibri" w:eastAsia="Calibri" w:hAnsi="Calibri" w:cs="Calibri"/>
          <w:b/>
          <w:color w:val="C00000"/>
          <w:spacing w:val="15"/>
          <w:sz w:val="24"/>
          <w:szCs w:val="24"/>
        </w:rPr>
        <w:t xml:space="preserve"> </w:t>
      </w:r>
      <w:r>
        <w:rPr>
          <w:rFonts w:ascii="Calibri" w:eastAsia="Calibri" w:hAnsi="Calibri" w:cs="Calibri"/>
          <w:b/>
          <w:color w:val="C00000"/>
          <w:sz w:val="24"/>
          <w:szCs w:val="24"/>
        </w:rPr>
        <w:t>a</w:t>
      </w:r>
      <w:r>
        <w:rPr>
          <w:rFonts w:ascii="Calibri" w:eastAsia="Calibri" w:hAnsi="Calibri" w:cs="Calibri"/>
          <w:b/>
          <w:color w:val="C00000"/>
          <w:spacing w:val="7"/>
          <w:sz w:val="24"/>
          <w:szCs w:val="24"/>
        </w:rPr>
        <w:t xml:space="preserve"> </w:t>
      </w:r>
      <w:r>
        <w:rPr>
          <w:rFonts w:ascii="Calibri" w:eastAsia="Calibri" w:hAnsi="Calibri" w:cs="Calibri"/>
          <w:b/>
          <w:color w:val="C00000"/>
          <w:w w:val="109"/>
          <w:sz w:val="24"/>
          <w:szCs w:val="24"/>
        </w:rPr>
        <w:t>sup</w:t>
      </w:r>
      <w:r>
        <w:rPr>
          <w:rFonts w:ascii="Calibri" w:eastAsia="Calibri" w:hAnsi="Calibri" w:cs="Calibri"/>
          <w:b/>
          <w:color w:val="C00000"/>
          <w:spacing w:val="1"/>
          <w:w w:val="109"/>
          <w:sz w:val="24"/>
          <w:szCs w:val="24"/>
        </w:rPr>
        <w:t>p</w:t>
      </w:r>
      <w:r>
        <w:rPr>
          <w:rFonts w:ascii="Calibri" w:eastAsia="Calibri" w:hAnsi="Calibri" w:cs="Calibri"/>
          <w:b/>
          <w:color w:val="C00000"/>
          <w:spacing w:val="-1"/>
          <w:w w:val="109"/>
          <w:sz w:val="24"/>
          <w:szCs w:val="24"/>
        </w:rPr>
        <w:t>o</w:t>
      </w:r>
      <w:r>
        <w:rPr>
          <w:rFonts w:ascii="Calibri" w:eastAsia="Calibri" w:hAnsi="Calibri" w:cs="Calibri"/>
          <w:b/>
          <w:color w:val="C00000"/>
          <w:w w:val="109"/>
          <w:sz w:val="24"/>
          <w:szCs w:val="24"/>
        </w:rPr>
        <w:t>r</w:t>
      </w:r>
      <w:r>
        <w:rPr>
          <w:rFonts w:ascii="Calibri" w:eastAsia="Calibri" w:hAnsi="Calibri" w:cs="Calibri"/>
          <w:b/>
          <w:color w:val="C00000"/>
          <w:spacing w:val="1"/>
          <w:w w:val="109"/>
          <w:sz w:val="24"/>
          <w:szCs w:val="24"/>
        </w:rPr>
        <w:t>t</w:t>
      </w:r>
      <w:r>
        <w:rPr>
          <w:rFonts w:ascii="Calibri" w:eastAsia="Calibri" w:hAnsi="Calibri" w:cs="Calibri"/>
          <w:b/>
          <w:color w:val="C00000"/>
          <w:w w:val="109"/>
          <w:sz w:val="24"/>
          <w:szCs w:val="24"/>
        </w:rPr>
        <w:t>ing</w:t>
      </w:r>
      <w:r>
        <w:rPr>
          <w:rFonts w:ascii="Calibri" w:eastAsia="Calibri" w:hAnsi="Calibri" w:cs="Calibri"/>
          <w:b/>
          <w:color w:val="C00000"/>
          <w:spacing w:val="-11"/>
          <w:w w:val="109"/>
          <w:sz w:val="24"/>
          <w:szCs w:val="24"/>
        </w:rPr>
        <w:t xml:space="preserve"> </w:t>
      </w:r>
      <w:r>
        <w:rPr>
          <w:rFonts w:ascii="Calibri" w:eastAsia="Calibri" w:hAnsi="Calibri" w:cs="Calibri"/>
          <w:b/>
          <w:color w:val="C00000"/>
          <w:spacing w:val="-1"/>
          <w:w w:val="129"/>
          <w:sz w:val="24"/>
          <w:szCs w:val="24"/>
        </w:rPr>
        <w:t>s</w:t>
      </w:r>
      <w:r>
        <w:rPr>
          <w:rFonts w:ascii="Calibri" w:eastAsia="Calibri" w:hAnsi="Calibri" w:cs="Calibri"/>
          <w:b/>
          <w:color w:val="C00000"/>
          <w:spacing w:val="1"/>
          <w:w w:val="102"/>
          <w:sz w:val="24"/>
          <w:szCs w:val="24"/>
        </w:rPr>
        <w:t>t</w:t>
      </w:r>
      <w:r>
        <w:rPr>
          <w:rFonts w:ascii="Calibri" w:eastAsia="Calibri" w:hAnsi="Calibri" w:cs="Calibri"/>
          <w:b/>
          <w:color w:val="C00000"/>
          <w:w w:val="108"/>
          <w:sz w:val="24"/>
          <w:szCs w:val="24"/>
        </w:rPr>
        <w:t>at</w:t>
      </w:r>
      <w:r>
        <w:rPr>
          <w:rFonts w:ascii="Calibri" w:eastAsia="Calibri" w:hAnsi="Calibri" w:cs="Calibri"/>
          <w:b/>
          <w:color w:val="C00000"/>
          <w:spacing w:val="1"/>
          <w:w w:val="110"/>
          <w:sz w:val="24"/>
          <w:szCs w:val="24"/>
        </w:rPr>
        <w:t>e</w:t>
      </w:r>
      <w:r>
        <w:rPr>
          <w:rFonts w:ascii="Calibri" w:eastAsia="Calibri" w:hAnsi="Calibri" w:cs="Calibri"/>
          <w:b/>
          <w:color w:val="C00000"/>
          <w:spacing w:val="-2"/>
          <w:w w:val="109"/>
          <w:sz w:val="24"/>
          <w:szCs w:val="24"/>
        </w:rPr>
        <w:t>m</w:t>
      </w:r>
      <w:r>
        <w:rPr>
          <w:rFonts w:ascii="Calibri" w:eastAsia="Calibri" w:hAnsi="Calibri" w:cs="Calibri"/>
          <w:b/>
          <w:color w:val="C00000"/>
          <w:spacing w:val="1"/>
          <w:w w:val="110"/>
          <w:sz w:val="24"/>
          <w:szCs w:val="24"/>
        </w:rPr>
        <w:t>e</w:t>
      </w:r>
      <w:r>
        <w:rPr>
          <w:rFonts w:ascii="Calibri" w:eastAsia="Calibri" w:hAnsi="Calibri" w:cs="Calibri"/>
          <w:b/>
          <w:color w:val="C00000"/>
          <w:w w:val="105"/>
          <w:sz w:val="24"/>
          <w:szCs w:val="24"/>
        </w:rPr>
        <w:t>n</w:t>
      </w:r>
      <w:r>
        <w:rPr>
          <w:rFonts w:ascii="Calibri" w:eastAsia="Calibri" w:hAnsi="Calibri" w:cs="Calibri"/>
          <w:b/>
          <w:color w:val="C00000"/>
          <w:spacing w:val="1"/>
          <w:w w:val="105"/>
          <w:sz w:val="24"/>
          <w:szCs w:val="24"/>
        </w:rPr>
        <w:t>t</w:t>
      </w:r>
      <w:r>
        <w:rPr>
          <w:rFonts w:ascii="Calibri" w:eastAsia="Calibri" w:hAnsi="Calibri" w:cs="Calibri"/>
          <w:b/>
          <w:color w:val="C00000"/>
          <w:w w:val="112"/>
          <w:sz w:val="24"/>
          <w:szCs w:val="24"/>
        </w:rPr>
        <w:t xml:space="preserve">. </w:t>
      </w:r>
      <w:r>
        <w:rPr>
          <w:rFonts w:ascii="Calibri" w:eastAsia="Calibri" w:hAnsi="Calibri" w:cs="Calibri"/>
          <w:b/>
          <w:color w:val="C00000"/>
          <w:spacing w:val="1"/>
          <w:w w:val="112"/>
          <w:sz w:val="24"/>
          <w:szCs w:val="24"/>
        </w:rPr>
        <w:t>Ple</w:t>
      </w:r>
      <w:r>
        <w:rPr>
          <w:rFonts w:ascii="Calibri" w:eastAsia="Calibri" w:hAnsi="Calibri" w:cs="Calibri"/>
          <w:b/>
          <w:color w:val="C00000"/>
          <w:w w:val="112"/>
          <w:sz w:val="24"/>
          <w:szCs w:val="24"/>
        </w:rPr>
        <w:t>a</w:t>
      </w:r>
      <w:r>
        <w:rPr>
          <w:rFonts w:ascii="Calibri" w:eastAsia="Calibri" w:hAnsi="Calibri" w:cs="Calibri"/>
          <w:b/>
          <w:color w:val="C00000"/>
          <w:spacing w:val="-2"/>
          <w:w w:val="112"/>
          <w:sz w:val="24"/>
          <w:szCs w:val="24"/>
        </w:rPr>
        <w:t>s</w:t>
      </w:r>
      <w:r>
        <w:rPr>
          <w:rFonts w:ascii="Calibri" w:eastAsia="Calibri" w:hAnsi="Calibri" w:cs="Calibri"/>
          <w:b/>
          <w:color w:val="C00000"/>
          <w:w w:val="112"/>
          <w:sz w:val="24"/>
          <w:szCs w:val="24"/>
        </w:rPr>
        <w:t>e</w:t>
      </w:r>
      <w:r>
        <w:rPr>
          <w:rFonts w:ascii="Calibri" w:eastAsia="Calibri" w:hAnsi="Calibri" w:cs="Calibri"/>
          <w:b/>
          <w:color w:val="C00000"/>
          <w:spacing w:val="4"/>
          <w:w w:val="112"/>
          <w:sz w:val="24"/>
          <w:szCs w:val="24"/>
        </w:rPr>
        <w:t xml:space="preserve"> </w:t>
      </w:r>
      <w:r>
        <w:rPr>
          <w:rFonts w:ascii="Calibri" w:eastAsia="Calibri" w:hAnsi="Calibri" w:cs="Calibri"/>
          <w:b/>
          <w:color w:val="C00000"/>
          <w:w w:val="112"/>
          <w:sz w:val="24"/>
          <w:szCs w:val="24"/>
        </w:rPr>
        <w:t>en</w:t>
      </w:r>
      <w:r>
        <w:rPr>
          <w:rFonts w:ascii="Calibri" w:eastAsia="Calibri" w:hAnsi="Calibri" w:cs="Calibri"/>
          <w:b/>
          <w:color w:val="C00000"/>
          <w:spacing w:val="1"/>
          <w:w w:val="112"/>
          <w:sz w:val="24"/>
          <w:szCs w:val="24"/>
        </w:rPr>
        <w:t>s</w:t>
      </w:r>
      <w:r>
        <w:rPr>
          <w:rFonts w:ascii="Calibri" w:eastAsia="Calibri" w:hAnsi="Calibri" w:cs="Calibri"/>
          <w:b/>
          <w:color w:val="C00000"/>
          <w:w w:val="112"/>
          <w:sz w:val="24"/>
          <w:szCs w:val="24"/>
        </w:rPr>
        <w:t>u</w:t>
      </w:r>
      <w:r>
        <w:rPr>
          <w:rFonts w:ascii="Calibri" w:eastAsia="Calibri" w:hAnsi="Calibri" w:cs="Calibri"/>
          <w:b/>
          <w:color w:val="C00000"/>
          <w:spacing w:val="-3"/>
          <w:w w:val="112"/>
          <w:sz w:val="24"/>
          <w:szCs w:val="24"/>
        </w:rPr>
        <w:t>r</w:t>
      </w:r>
      <w:r>
        <w:rPr>
          <w:rFonts w:ascii="Calibri" w:eastAsia="Calibri" w:hAnsi="Calibri" w:cs="Calibri"/>
          <w:b/>
          <w:color w:val="C00000"/>
          <w:w w:val="112"/>
          <w:sz w:val="24"/>
          <w:szCs w:val="24"/>
        </w:rPr>
        <w:t>e</w:t>
      </w:r>
      <w:r>
        <w:rPr>
          <w:rFonts w:ascii="Calibri" w:eastAsia="Calibri" w:hAnsi="Calibri" w:cs="Calibri"/>
          <w:b/>
          <w:color w:val="C00000"/>
          <w:spacing w:val="-20"/>
          <w:w w:val="112"/>
          <w:sz w:val="24"/>
          <w:szCs w:val="24"/>
        </w:rPr>
        <w:t xml:space="preserve"> </w:t>
      </w:r>
      <w:r>
        <w:rPr>
          <w:rFonts w:ascii="Calibri" w:eastAsia="Calibri" w:hAnsi="Calibri" w:cs="Calibri"/>
          <w:b/>
          <w:color w:val="C00000"/>
          <w:spacing w:val="-2"/>
          <w:sz w:val="24"/>
          <w:szCs w:val="24"/>
        </w:rPr>
        <w:t>y</w:t>
      </w:r>
      <w:r>
        <w:rPr>
          <w:rFonts w:ascii="Calibri" w:eastAsia="Calibri" w:hAnsi="Calibri" w:cs="Calibri"/>
          <w:b/>
          <w:color w:val="C00000"/>
          <w:spacing w:val="-1"/>
          <w:sz w:val="24"/>
          <w:szCs w:val="24"/>
        </w:rPr>
        <w:t>o</w:t>
      </w:r>
      <w:r>
        <w:rPr>
          <w:rFonts w:ascii="Calibri" w:eastAsia="Calibri" w:hAnsi="Calibri" w:cs="Calibri"/>
          <w:b/>
          <w:color w:val="C00000"/>
          <w:sz w:val="24"/>
          <w:szCs w:val="24"/>
        </w:rPr>
        <w:t>ur</w:t>
      </w:r>
      <w:r>
        <w:rPr>
          <w:rFonts w:ascii="Calibri" w:eastAsia="Calibri" w:hAnsi="Calibri" w:cs="Calibri"/>
          <w:b/>
          <w:color w:val="C00000"/>
          <w:spacing w:val="19"/>
          <w:sz w:val="24"/>
          <w:szCs w:val="24"/>
        </w:rPr>
        <w:t xml:space="preserve"> </w:t>
      </w:r>
      <w:r>
        <w:rPr>
          <w:rFonts w:ascii="Calibri" w:eastAsia="Calibri" w:hAnsi="Calibri" w:cs="Calibri"/>
          <w:b/>
          <w:color w:val="C00000"/>
          <w:spacing w:val="1"/>
          <w:w w:val="110"/>
          <w:sz w:val="24"/>
          <w:szCs w:val="24"/>
        </w:rPr>
        <w:t>s</w:t>
      </w:r>
      <w:r>
        <w:rPr>
          <w:rFonts w:ascii="Calibri" w:eastAsia="Calibri" w:hAnsi="Calibri" w:cs="Calibri"/>
          <w:b/>
          <w:color w:val="C00000"/>
          <w:w w:val="110"/>
          <w:sz w:val="24"/>
          <w:szCs w:val="24"/>
        </w:rPr>
        <w:t>up</w:t>
      </w:r>
      <w:r>
        <w:rPr>
          <w:rFonts w:ascii="Calibri" w:eastAsia="Calibri" w:hAnsi="Calibri" w:cs="Calibri"/>
          <w:b/>
          <w:color w:val="C00000"/>
          <w:spacing w:val="1"/>
          <w:w w:val="110"/>
          <w:sz w:val="24"/>
          <w:szCs w:val="24"/>
        </w:rPr>
        <w:t>p</w:t>
      </w:r>
      <w:r>
        <w:rPr>
          <w:rFonts w:ascii="Calibri" w:eastAsia="Calibri" w:hAnsi="Calibri" w:cs="Calibri"/>
          <w:b/>
          <w:color w:val="C00000"/>
          <w:spacing w:val="-1"/>
          <w:w w:val="110"/>
          <w:sz w:val="24"/>
          <w:szCs w:val="24"/>
        </w:rPr>
        <w:t>o</w:t>
      </w:r>
      <w:r>
        <w:rPr>
          <w:rFonts w:ascii="Calibri" w:eastAsia="Calibri" w:hAnsi="Calibri" w:cs="Calibri"/>
          <w:b/>
          <w:color w:val="C00000"/>
          <w:w w:val="110"/>
          <w:sz w:val="24"/>
          <w:szCs w:val="24"/>
        </w:rPr>
        <w:t>r</w:t>
      </w:r>
      <w:r>
        <w:rPr>
          <w:rFonts w:ascii="Calibri" w:eastAsia="Calibri" w:hAnsi="Calibri" w:cs="Calibri"/>
          <w:b/>
          <w:color w:val="C00000"/>
          <w:spacing w:val="1"/>
          <w:w w:val="110"/>
          <w:sz w:val="24"/>
          <w:szCs w:val="24"/>
        </w:rPr>
        <w:t>t</w:t>
      </w:r>
      <w:r>
        <w:rPr>
          <w:rFonts w:ascii="Calibri" w:eastAsia="Calibri" w:hAnsi="Calibri" w:cs="Calibri"/>
          <w:b/>
          <w:color w:val="C00000"/>
          <w:w w:val="110"/>
          <w:sz w:val="24"/>
          <w:szCs w:val="24"/>
        </w:rPr>
        <w:t>ing</w:t>
      </w:r>
      <w:r>
        <w:rPr>
          <w:rFonts w:ascii="Calibri" w:eastAsia="Calibri" w:hAnsi="Calibri" w:cs="Calibri"/>
          <w:b/>
          <w:color w:val="C00000"/>
          <w:spacing w:val="-22"/>
          <w:w w:val="110"/>
          <w:sz w:val="24"/>
          <w:szCs w:val="24"/>
        </w:rPr>
        <w:t xml:space="preserve"> </w:t>
      </w:r>
      <w:r>
        <w:rPr>
          <w:rFonts w:ascii="Calibri" w:eastAsia="Calibri" w:hAnsi="Calibri" w:cs="Calibri"/>
          <w:b/>
          <w:color w:val="C00000"/>
          <w:spacing w:val="-1"/>
          <w:w w:val="110"/>
          <w:sz w:val="24"/>
          <w:szCs w:val="24"/>
        </w:rPr>
        <w:t>s</w:t>
      </w:r>
      <w:r>
        <w:rPr>
          <w:rFonts w:ascii="Calibri" w:eastAsia="Calibri" w:hAnsi="Calibri" w:cs="Calibri"/>
          <w:b/>
          <w:color w:val="C00000"/>
          <w:spacing w:val="1"/>
          <w:w w:val="110"/>
          <w:sz w:val="24"/>
          <w:szCs w:val="24"/>
        </w:rPr>
        <w:t>t</w:t>
      </w:r>
      <w:r>
        <w:rPr>
          <w:rFonts w:ascii="Calibri" w:eastAsia="Calibri" w:hAnsi="Calibri" w:cs="Calibri"/>
          <w:b/>
          <w:color w:val="C00000"/>
          <w:w w:val="110"/>
          <w:sz w:val="24"/>
          <w:szCs w:val="24"/>
        </w:rPr>
        <w:t>at</w:t>
      </w:r>
      <w:r>
        <w:rPr>
          <w:rFonts w:ascii="Calibri" w:eastAsia="Calibri" w:hAnsi="Calibri" w:cs="Calibri"/>
          <w:b/>
          <w:color w:val="C00000"/>
          <w:spacing w:val="1"/>
          <w:w w:val="110"/>
          <w:sz w:val="24"/>
          <w:szCs w:val="24"/>
        </w:rPr>
        <w:t>e</w:t>
      </w:r>
      <w:r>
        <w:rPr>
          <w:rFonts w:ascii="Calibri" w:eastAsia="Calibri" w:hAnsi="Calibri" w:cs="Calibri"/>
          <w:b/>
          <w:color w:val="C00000"/>
          <w:spacing w:val="-2"/>
          <w:w w:val="110"/>
          <w:sz w:val="24"/>
          <w:szCs w:val="24"/>
        </w:rPr>
        <w:t>m</w:t>
      </w:r>
      <w:r>
        <w:rPr>
          <w:rFonts w:ascii="Calibri" w:eastAsia="Calibri" w:hAnsi="Calibri" w:cs="Calibri"/>
          <w:b/>
          <w:color w:val="C00000"/>
          <w:spacing w:val="1"/>
          <w:w w:val="110"/>
          <w:sz w:val="24"/>
          <w:szCs w:val="24"/>
        </w:rPr>
        <w:t>e</w:t>
      </w:r>
      <w:r>
        <w:rPr>
          <w:rFonts w:ascii="Calibri" w:eastAsia="Calibri" w:hAnsi="Calibri" w:cs="Calibri"/>
          <w:b/>
          <w:color w:val="C00000"/>
          <w:w w:val="110"/>
          <w:sz w:val="24"/>
          <w:szCs w:val="24"/>
        </w:rPr>
        <w:t>nt</w:t>
      </w:r>
      <w:r>
        <w:rPr>
          <w:rFonts w:ascii="Calibri" w:eastAsia="Calibri" w:hAnsi="Calibri" w:cs="Calibri"/>
          <w:b/>
          <w:color w:val="C00000"/>
          <w:spacing w:val="-14"/>
          <w:w w:val="110"/>
          <w:sz w:val="24"/>
          <w:szCs w:val="24"/>
        </w:rPr>
        <w:t xml:space="preserve"> </w:t>
      </w:r>
      <w:r>
        <w:rPr>
          <w:rFonts w:ascii="Calibri" w:eastAsia="Calibri" w:hAnsi="Calibri" w:cs="Calibri"/>
          <w:b/>
          <w:color w:val="C00000"/>
          <w:w w:val="110"/>
          <w:sz w:val="24"/>
          <w:szCs w:val="24"/>
        </w:rPr>
        <w:t>c</w:t>
      </w:r>
      <w:r>
        <w:rPr>
          <w:rFonts w:ascii="Calibri" w:eastAsia="Calibri" w:hAnsi="Calibri" w:cs="Calibri"/>
          <w:b/>
          <w:color w:val="C00000"/>
          <w:spacing w:val="-4"/>
          <w:w w:val="110"/>
          <w:sz w:val="24"/>
          <w:szCs w:val="24"/>
        </w:rPr>
        <w:t>o</w:t>
      </w:r>
      <w:r>
        <w:rPr>
          <w:rFonts w:ascii="Calibri" w:eastAsia="Calibri" w:hAnsi="Calibri" w:cs="Calibri"/>
          <w:b/>
          <w:color w:val="C00000"/>
          <w:spacing w:val="-1"/>
          <w:w w:val="110"/>
          <w:sz w:val="24"/>
          <w:szCs w:val="24"/>
        </w:rPr>
        <w:t>v</w:t>
      </w:r>
      <w:r>
        <w:rPr>
          <w:rFonts w:ascii="Calibri" w:eastAsia="Calibri" w:hAnsi="Calibri" w:cs="Calibri"/>
          <w:b/>
          <w:color w:val="C00000"/>
          <w:spacing w:val="1"/>
          <w:w w:val="110"/>
          <w:sz w:val="24"/>
          <w:szCs w:val="24"/>
        </w:rPr>
        <w:t>e</w:t>
      </w:r>
      <w:r>
        <w:rPr>
          <w:rFonts w:ascii="Calibri" w:eastAsia="Calibri" w:hAnsi="Calibri" w:cs="Calibri"/>
          <w:b/>
          <w:color w:val="C00000"/>
          <w:w w:val="110"/>
          <w:sz w:val="24"/>
          <w:szCs w:val="24"/>
        </w:rPr>
        <w:t>rs</w:t>
      </w:r>
      <w:r>
        <w:rPr>
          <w:rFonts w:ascii="Calibri" w:eastAsia="Calibri" w:hAnsi="Calibri" w:cs="Calibri"/>
          <w:b/>
          <w:color w:val="C00000"/>
          <w:spacing w:val="12"/>
          <w:w w:val="110"/>
          <w:sz w:val="24"/>
          <w:szCs w:val="24"/>
        </w:rPr>
        <w:t xml:space="preserve"> </w:t>
      </w:r>
      <w:proofErr w:type="gramStart"/>
      <w:r>
        <w:rPr>
          <w:rFonts w:ascii="Calibri" w:eastAsia="Calibri" w:hAnsi="Calibri" w:cs="Calibri"/>
          <w:b/>
          <w:color w:val="C00000"/>
          <w:spacing w:val="-1"/>
          <w:sz w:val="24"/>
          <w:szCs w:val="24"/>
        </w:rPr>
        <w:t>a</w:t>
      </w:r>
      <w:r>
        <w:rPr>
          <w:rFonts w:ascii="Calibri" w:eastAsia="Calibri" w:hAnsi="Calibri" w:cs="Calibri"/>
          <w:b/>
          <w:color w:val="C00000"/>
          <w:spacing w:val="1"/>
          <w:sz w:val="24"/>
          <w:szCs w:val="24"/>
        </w:rPr>
        <w:t>l</w:t>
      </w:r>
      <w:r>
        <w:rPr>
          <w:rFonts w:ascii="Calibri" w:eastAsia="Calibri" w:hAnsi="Calibri" w:cs="Calibri"/>
          <w:b/>
          <w:color w:val="C00000"/>
          <w:sz w:val="24"/>
          <w:szCs w:val="24"/>
        </w:rPr>
        <w:t>l</w:t>
      </w:r>
      <w:r>
        <w:rPr>
          <w:rFonts w:ascii="Calibri" w:eastAsia="Calibri" w:hAnsi="Calibri" w:cs="Calibri"/>
          <w:b/>
          <w:color w:val="C00000"/>
          <w:spacing w:val="32"/>
          <w:sz w:val="24"/>
          <w:szCs w:val="24"/>
        </w:rPr>
        <w:t xml:space="preserve"> </w:t>
      </w:r>
      <w:r>
        <w:rPr>
          <w:rFonts w:ascii="Calibri" w:eastAsia="Calibri" w:hAnsi="Calibri" w:cs="Calibri"/>
          <w:b/>
          <w:color w:val="C00000"/>
          <w:spacing w:val="-1"/>
          <w:sz w:val="24"/>
          <w:szCs w:val="24"/>
        </w:rPr>
        <w:t>o</w:t>
      </w:r>
      <w:r>
        <w:rPr>
          <w:rFonts w:ascii="Calibri" w:eastAsia="Calibri" w:hAnsi="Calibri" w:cs="Calibri"/>
          <w:b/>
          <w:color w:val="C00000"/>
          <w:sz w:val="24"/>
          <w:szCs w:val="24"/>
        </w:rPr>
        <w:t>f</w:t>
      </w:r>
      <w:proofErr w:type="gramEnd"/>
      <w:r>
        <w:rPr>
          <w:rFonts w:ascii="Calibri" w:eastAsia="Calibri" w:hAnsi="Calibri" w:cs="Calibri"/>
          <w:b/>
          <w:color w:val="C00000"/>
          <w:spacing w:val="7"/>
          <w:sz w:val="24"/>
          <w:szCs w:val="24"/>
        </w:rPr>
        <w:t xml:space="preserve"> </w:t>
      </w:r>
      <w:r>
        <w:rPr>
          <w:rFonts w:ascii="Calibri" w:eastAsia="Calibri" w:hAnsi="Calibri" w:cs="Calibri"/>
          <w:b/>
          <w:color w:val="C00000"/>
          <w:sz w:val="24"/>
          <w:szCs w:val="24"/>
        </w:rPr>
        <w:t>the</w:t>
      </w:r>
      <w:r>
        <w:rPr>
          <w:rFonts w:ascii="Calibri" w:eastAsia="Calibri" w:hAnsi="Calibri" w:cs="Calibri"/>
          <w:b/>
          <w:color w:val="C00000"/>
          <w:spacing w:val="24"/>
          <w:sz w:val="24"/>
          <w:szCs w:val="24"/>
        </w:rPr>
        <w:t xml:space="preserve"> </w:t>
      </w:r>
      <w:r>
        <w:rPr>
          <w:rFonts w:ascii="Calibri" w:eastAsia="Calibri" w:hAnsi="Calibri" w:cs="Calibri"/>
          <w:b/>
          <w:color w:val="C00000"/>
          <w:spacing w:val="-1"/>
          <w:w w:val="114"/>
          <w:sz w:val="24"/>
          <w:szCs w:val="24"/>
        </w:rPr>
        <w:t>e</w:t>
      </w:r>
      <w:r>
        <w:rPr>
          <w:rFonts w:ascii="Calibri" w:eastAsia="Calibri" w:hAnsi="Calibri" w:cs="Calibri"/>
          <w:b/>
          <w:color w:val="C00000"/>
          <w:spacing w:val="1"/>
          <w:w w:val="114"/>
          <w:sz w:val="24"/>
          <w:szCs w:val="24"/>
        </w:rPr>
        <w:t>s</w:t>
      </w:r>
      <w:r>
        <w:rPr>
          <w:rFonts w:ascii="Calibri" w:eastAsia="Calibri" w:hAnsi="Calibri" w:cs="Calibri"/>
          <w:b/>
          <w:color w:val="C00000"/>
          <w:spacing w:val="-1"/>
          <w:w w:val="114"/>
          <w:sz w:val="24"/>
          <w:szCs w:val="24"/>
        </w:rPr>
        <w:t>s</w:t>
      </w:r>
      <w:r>
        <w:rPr>
          <w:rFonts w:ascii="Calibri" w:eastAsia="Calibri" w:hAnsi="Calibri" w:cs="Calibri"/>
          <w:b/>
          <w:color w:val="C00000"/>
          <w:spacing w:val="1"/>
          <w:w w:val="114"/>
          <w:sz w:val="24"/>
          <w:szCs w:val="24"/>
        </w:rPr>
        <w:t>e</w:t>
      </w:r>
      <w:r>
        <w:rPr>
          <w:rFonts w:ascii="Calibri" w:eastAsia="Calibri" w:hAnsi="Calibri" w:cs="Calibri"/>
          <w:b/>
          <w:color w:val="C00000"/>
          <w:w w:val="114"/>
          <w:sz w:val="24"/>
          <w:szCs w:val="24"/>
        </w:rPr>
        <w:t>n</w:t>
      </w:r>
      <w:r>
        <w:rPr>
          <w:rFonts w:ascii="Calibri" w:eastAsia="Calibri" w:hAnsi="Calibri" w:cs="Calibri"/>
          <w:b/>
          <w:color w:val="C00000"/>
          <w:spacing w:val="1"/>
          <w:w w:val="114"/>
          <w:sz w:val="24"/>
          <w:szCs w:val="24"/>
        </w:rPr>
        <w:t>t</w:t>
      </w:r>
      <w:r>
        <w:rPr>
          <w:rFonts w:ascii="Calibri" w:eastAsia="Calibri" w:hAnsi="Calibri" w:cs="Calibri"/>
          <w:b/>
          <w:color w:val="C00000"/>
          <w:w w:val="114"/>
          <w:sz w:val="24"/>
          <w:szCs w:val="24"/>
        </w:rPr>
        <w:t>i</w:t>
      </w:r>
      <w:r>
        <w:rPr>
          <w:rFonts w:ascii="Calibri" w:eastAsia="Calibri" w:hAnsi="Calibri" w:cs="Calibri"/>
          <w:b/>
          <w:color w:val="C00000"/>
          <w:spacing w:val="-2"/>
          <w:w w:val="114"/>
          <w:sz w:val="24"/>
          <w:szCs w:val="24"/>
        </w:rPr>
        <w:t>a</w:t>
      </w:r>
      <w:r>
        <w:rPr>
          <w:rFonts w:ascii="Calibri" w:eastAsia="Calibri" w:hAnsi="Calibri" w:cs="Calibri"/>
          <w:b/>
          <w:color w:val="C00000"/>
          <w:w w:val="114"/>
          <w:sz w:val="24"/>
          <w:szCs w:val="24"/>
        </w:rPr>
        <w:t>l</w:t>
      </w:r>
      <w:r>
        <w:rPr>
          <w:rFonts w:ascii="Calibri" w:eastAsia="Calibri" w:hAnsi="Calibri" w:cs="Calibri"/>
          <w:b/>
          <w:color w:val="C00000"/>
          <w:spacing w:val="-14"/>
          <w:w w:val="114"/>
          <w:sz w:val="24"/>
          <w:szCs w:val="24"/>
        </w:rPr>
        <w:t xml:space="preserve"> </w:t>
      </w:r>
      <w:r>
        <w:rPr>
          <w:rFonts w:ascii="Calibri" w:eastAsia="Calibri" w:hAnsi="Calibri" w:cs="Calibri"/>
          <w:b/>
          <w:color w:val="C00000"/>
          <w:w w:val="114"/>
          <w:sz w:val="24"/>
          <w:szCs w:val="24"/>
        </w:rPr>
        <w:t>as</w:t>
      </w:r>
      <w:r>
        <w:rPr>
          <w:rFonts w:ascii="Calibri" w:eastAsia="Calibri" w:hAnsi="Calibri" w:cs="Calibri"/>
          <w:b/>
          <w:color w:val="C00000"/>
          <w:spacing w:val="1"/>
          <w:w w:val="114"/>
          <w:sz w:val="24"/>
          <w:szCs w:val="24"/>
        </w:rPr>
        <w:t>pe</w:t>
      </w:r>
      <w:r>
        <w:rPr>
          <w:rFonts w:ascii="Calibri" w:eastAsia="Calibri" w:hAnsi="Calibri" w:cs="Calibri"/>
          <w:b/>
          <w:color w:val="C00000"/>
          <w:spacing w:val="-2"/>
          <w:w w:val="114"/>
          <w:sz w:val="24"/>
          <w:szCs w:val="24"/>
        </w:rPr>
        <w:t>c</w:t>
      </w:r>
      <w:r>
        <w:rPr>
          <w:rFonts w:ascii="Calibri" w:eastAsia="Calibri" w:hAnsi="Calibri" w:cs="Calibri"/>
          <w:b/>
          <w:color w:val="C00000"/>
          <w:spacing w:val="1"/>
          <w:w w:val="114"/>
          <w:sz w:val="24"/>
          <w:szCs w:val="24"/>
        </w:rPr>
        <w:t>t</w:t>
      </w:r>
      <w:r>
        <w:rPr>
          <w:rFonts w:ascii="Calibri" w:eastAsia="Calibri" w:hAnsi="Calibri" w:cs="Calibri"/>
          <w:b/>
          <w:color w:val="C00000"/>
          <w:w w:val="114"/>
          <w:sz w:val="24"/>
          <w:szCs w:val="24"/>
        </w:rPr>
        <w:t>s</w:t>
      </w:r>
      <w:r>
        <w:rPr>
          <w:rFonts w:ascii="Calibri" w:eastAsia="Calibri" w:hAnsi="Calibri" w:cs="Calibri"/>
          <w:b/>
          <w:color w:val="C00000"/>
          <w:spacing w:val="7"/>
          <w:w w:val="114"/>
          <w:sz w:val="24"/>
          <w:szCs w:val="24"/>
        </w:rPr>
        <w:t xml:space="preserve"> </w:t>
      </w:r>
      <w:r>
        <w:rPr>
          <w:rFonts w:ascii="Calibri" w:eastAsia="Calibri" w:hAnsi="Calibri" w:cs="Calibri"/>
          <w:b/>
          <w:color w:val="C00000"/>
          <w:sz w:val="24"/>
          <w:szCs w:val="24"/>
        </w:rPr>
        <w:t>in</w:t>
      </w:r>
      <w:r>
        <w:rPr>
          <w:rFonts w:ascii="Calibri" w:eastAsia="Calibri" w:hAnsi="Calibri" w:cs="Calibri"/>
          <w:b/>
          <w:color w:val="C00000"/>
          <w:spacing w:val="9"/>
          <w:sz w:val="24"/>
          <w:szCs w:val="24"/>
        </w:rPr>
        <w:t xml:space="preserve"> </w:t>
      </w:r>
      <w:r>
        <w:rPr>
          <w:rFonts w:ascii="Calibri" w:eastAsia="Calibri" w:hAnsi="Calibri" w:cs="Calibri"/>
          <w:b/>
          <w:color w:val="C00000"/>
          <w:w w:val="105"/>
          <w:sz w:val="24"/>
          <w:szCs w:val="24"/>
        </w:rPr>
        <w:t>t</w:t>
      </w:r>
      <w:r>
        <w:rPr>
          <w:rFonts w:ascii="Calibri" w:eastAsia="Calibri" w:hAnsi="Calibri" w:cs="Calibri"/>
          <w:b/>
          <w:color w:val="C00000"/>
          <w:spacing w:val="-2"/>
          <w:w w:val="105"/>
          <w:sz w:val="24"/>
          <w:szCs w:val="24"/>
        </w:rPr>
        <w:t>h</w:t>
      </w:r>
      <w:r>
        <w:rPr>
          <w:rFonts w:ascii="Calibri" w:eastAsia="Calibri" w:hAnsi="Calibri" w:cs="Calibri"/>
          <w:b/>
          <w:color w:val="C00000"/>
          <w:w w:val="110"/>
          <w:sz w:val="24"/>
          <w:szCs w:val="24"/>
        </w:rPr>
        <w:t xml:space="preserve">e </w:t>
      </w:r>
      <w:r>
        <w:rPr>
          <w:rFonts w:ascii="Calibri" w:eastAsia="Calibri" w:hAnsi="Calibri" w:cs="Calibri"/>
          <w:b/>
          <w:color w:val="C00000"/>
          <w:spacing w:val="1"/>
          <w:w w:val="111"/>
          <w:sz w:val="24"/>
          <w:szCs w:val="24"/>
        </w:rPr>
        <w:t>pe</w:t>
      </w:r>
      <w:r>
        <w:rPr>
          <w:rFonts w:ascii="Calibri" w:eastAsia="Calibri" w:hAnsi="Calibri" w:cs="Calibri"/>
          <w:b/>
          <w:color w:val="C00000"/>
          <w:w w:val="111"/>
          <w:sz w:val="24"/>
          <w:szCs w:val="24"/>
        </w:rPr>
        <w:t>r</w:t>
      </w:r>
      <w:r>
        <w:rPr>
          <w:rFonts w:ascii="Calibri" w:eastAsia="Calibri" w:hAnsi="Calibri" w:cs="Calibri"/>
          <w:b/>
          <w:color w:val="C00000"/>
          <w:spacing w:val="1"/>
          <w:w w:val="111"/>
          <w:sz w:val="24"/>
          <w:szCs w:val="24"/>
        </w:rPr>
        <w:t>s</w:t>
      </w:r>
      <w:r>
        <w:rPr>
          <w:rFonts w:ascii="Calibri" w:eastAsia="Calibri" w:hAnsi="Calibri" w:cs="Calibri"/>
          <w:b/>
          <w:color w:val="C00000"/>
          <w:spacing w:val="-1"/>
          <w:w w:val="111"/>
          <w:sz w:val="24"/>
          <w:szCs w:val="24"/>
        </w:rPr>
        <w:t>o</w:t>
      </w:r>
      <w:r>
        <w:rPr>
          <w:rFonts w:ascii="Calibri" w:eastAsia="Calibri" w:hAnsi="Calibri" w:cs="Calibri"/>
          <w:b/>
          <w:color w:val="C00000"/>
          <w:w w:val="111"/>
          <w:sz w:val="24"/>
          <w:szCs w:val="24"/>
        </w:rPr>
        <w:t>n</w:t>
      </w:r>
      <w:r>
        <w:rPr>
          <w:rFonts w:ascii="Calibri" w:eastAsia="Calibri" w:hAnsi="Calibri" w:cs="Calibri"/>
          <w:b/>
          <w:color w:val="C00000"/>
          <w:spacing w:val="-15"/>
          <w:w w:val="111"/>
          <w:sz w:val="24"/>
          <w:szCs w:val="24"/>
        </w:rPr>
        <w:t xml:space="preserve"> </w:t>
      </w:r>
      <w:r>
        <w:rPr>
          <w:rFonts w:ascii="Calibri" w:eastAsia="Calibri" w:hAnsi="Calibri" w:cs="Calibri"/>
          <w:b/>
          <w:color w:val="C00000"/>
          <w:w w:val="111"/>
          <w:sz w:val="24"/>
          <w:szCs w:val="24"/>
        </w:rPr>
        <w:t>s</w:t>
      </w:r>
      <w:r>
        <w:rPr>
          <w:rFonts w:ascii="Calibri" w:eastAsia="Calibri" w:hAnsi="Calibri" w:cs="Calibri"/>
          <w:b/>
          <w:color w:val="C00000"/>
          <w:spacing w:val="-1"/>
          <w:w w:val="111"/>
          <w:sz w:val="24"/>
          <w:szCs w:val="24"/>
        </w:rPr>
        <w:t>p</w:t>
      </w:r>
      <w:r>
        <w:rPr>
          <w:rFonts w:ascii="Calibri" w:eastAsia="Calibri" w:hAnsi="Calibri" w:cs="Calibri"/>
          <w:b/>
          <w:color w:val="C00000"/>
          <w:spacing w:val="1"/>
          <w:w w:val="111"/>
          <w:sz w:val="24"/>
          <w:szCs w:val="24"/>
        </w:rPr>
        <w:t>e</w:t>
      </w:r>
      <w:r>
        <w:rPr>
          <w:rFonts w:ascii="Calibri" w:eastAsia="Calibri" w:hAnsi="Calibri" w:cs="Calibri"/>
          <w:b/>
          <w:color w:val="C00000"/>
          <w:w w:val="111"/>
          <w:sz w:val="24"/>
          <w:szCs w:val="24"/>
        </w:rPr>
        <w:t>c</w:t>
      </w:r>
      <w:r>
        <w:rPr>
          <w:rFonts w:ascii="Calibri" w:eastAsia="Calibri" w:hAnsi="Calibri" w:cs="Calibri"/>
          <w:b/>
          <w:color w:val="C00000"/>
          <w:spacing w:val="-2"/>
          <w:w w:val="111"/>
          <w:sz w:val="24"/>
          <w:szCs w:val="24"/>
        </w:rPr>
        <w:t>i</w:t>
      </w:r>
      <w:r>
        <w:rPr>
          <w:rFonts w:ascii="Calibri" w:eastAsia="Calibri" w:hAnsi="Calibri" w:cs="Calibri"/>
          <w:b/>
          <w:color w:val="C00000"/>
          <w:spacing w:val="1"/>
          <w:w w:val="111"/>
          <w:sz w:val="24"/>
          <w:szCs w:val="24"/>
        </w:rPr>
        <w:t>f</w:t>
      </w:r>
      <w:r>
        <w:rPr>
          <w:rFonts w:ascii="Calibri" w:eastAsia="Calibri" w:hAnsi="Calibri" w:cs="Calibri"/>
          <w:b/>
          <w:color w:val="C00000"/>
          <w:w w:val="111"/>
          <w:sz w:val="24"/>
          <w:szCs w:val="24"/>
        </w:rPr>
        <w:t>i</w:t>
      </w:r>
      <w:r>
        <w:rPr>
          <w:rFonts w:ascii="Calibri" w:eastAsia="Calibri" w:hAnsi="Calibri" w:cs="Calibri"/>
          <w:b/>
          <w:color w:val="C00000"/>
          <w:spacing w:val="1"/>
          <w:w w:val="111"/>
          <w:sz w:val="24"/>
          <w:szCs w:val="24"/>
        </w:rPr>
        <w:t>c</w:t>
      </w:r>
      <w:r>
        <w:rPr>
          <w:rFonts w:ascii="Calibri" w:eastAsia="Calibri" w:hAnsi="Calibri" w:cs="Calibri"/>
          <w:b/>
          <w:color w:val="C00000"/>
          <w:w w:val="111"/>
          <w:sz w:val="24"/>
          <w:szCs w:val="24"/>
        </w:rPr>
        <w:t>ation</w:t>
      </w:r>
      <w:r>
        <w:rPr>
          <w:rFonts w:ascii="Calibri" w:eastAsia="Calibri" w:hAnsi="Calibri" w:cs="Calibri"/>
          <w:b/>
          <w:color w:val="C00000"/>
          <w:spacing w:val="16"/>
          <w:w w:val="111"/>
          <w:sz w:val="24"/>
          <w:szCs w:val="24"/>
        </w:rPr>
        <w:t xml:space="preserve"> </w:t>
      </w:r>
      <w:r>
        <w:rPr>
          <w:rFonts w:ascii="Calibri" w:eastAsia="Calibri" w:hAnsi="Calibri" w:cs="Calibri"/>
          <w:b/>
          <w:color w:val="C00000"/>
          <w:spacing w:val="-4"/>
          <w:sz w:val="24"/>
          <w:szCs w:val="24"/>
        </w:rPr>
        <w:t>(</w:t>
      </w:r>
      <w:r>
        <w:rPr>
          <w:rFonts w:ascii="Calibri" w:eastAsia="Calibri" w:hAnsi="Calibri" w:cs="Calibri"/>
          <w:b/>
          <w:color w:val="C00000"/>
          <w:sz w:val="24"/>
          <w:szCs w:val="24"/>
        </w:rPr>
        <w:t>us</w:t>
      </w:r>
      <w:r>
        <w:rPr>
          <w:rFonts w:ascii="Calibri" w:eastAsia="Calibri" w:hAnsi="Calibri" w:cs="Calibri"/>
          <w:b/>
          <w:color w:val="C00000"/>
          <w:spacing w:val="1"/>
          <w:sz w:val="24"/>
          <w:szCs w:val="24"/>
        </w:rPr>
        <w:t>i</w:t>
      </w:r>
      <w:r>
        <w:rPr>
          <w:rFonts w:ascii="Calibri" w:eastAsia="Calibri" w:hAnsi="Calibri" w:cs="Calibri"/>
          <w:b/>
          <w:color w:val="C00000"/>
          <w:sz w:val="24"/>
          <w:szCs w:val="24"/>
        </w:rPr>
        <w:t>ng</w:t>
      </w:r>
      <w:r>
        <w:rPr>
          <w:rFonts w:ascii="Calibri" w:eastAsia="Calibri" w:hAnsi="Calibri" w:cs="Calibri"/>
          <w:b/>
          <w:color w:val="C00000"/>
          <w:spacing w:val="49"/>
          <w:sz w:val="24"/>
          <w:szCs w:val="24"/>
        </w:rPr>
        <w:t xml:space="preserve"> </w:t>
      </w:r>
      <w:r>
        <w:rPr>
          <w:rFonts w:ascii="Calibri" w:eastAsia="Calibri" w:hAnsi="Calibri" w:cs="Calibri"/>
          <w:b/>
          <w:color w:val="C00000"/>
          <w:sz w:val="24"/>
          <w:szCs w:val="24"/>
        </w:rPr>
        <w:t>the</w:t>
      </w:r>
      <w:r>
        <w:rPr>
          <w:rFonts w:ascii="Calibri" w:eastAsia="Calibri" w:hAnsi="Calibri" w:cs="Calibri"/>
          <w:b/>
          <w:color w:val="C00000"/>
          <w:spacing w:val="18"/>
          <w:sz w:val="24"/>
          <w:szCs w:val="24"/>
        </w:rPr>
        <w:t xml:space="preserve"> </w:t>
      </w:r>
      <w:r>
        <w:rPr>
          <w:rFonts w:ascii="Calibri" w:eastAsia="Calibri" w:hAnsi="Calibri" w:cs="Calibri"/>
          <w:b/>
          <w:color w:val="C00000"/>
          <w:w w:val="109"/>
          <w:sz w:val="24"/>
          <w:szCs w:val="24"/>
        </w:rPr>
        <w:t>hea</w:t>
      </w:r>
      <w:r>
        <w:rPr>
          <w:rFonts w:ascii="Calibri" w:eastAsia="Calibri" w:hAnsi="Calibri" w:cs="Calibri"/>
          <w:b/>
          <w:color w:val="C00000"/>
          <w:spacing w:val="-1"/>
          <w:w w:val="109"/>
          <w:sz w:val="24"/>
          <w:szCs w:val="24"/>
        </w:rPr>
        <w:t>d</w:t>
      </w:r>
      <w:r>
        <w:rPr>
          <w:rFonts w:ascii="Calibri" w:eastAsia="Calibri" w:hAnsi="Calibri" w:cs="Calibri"/>
          <w:b/>
          <w:color w:val="C00000"/>
          <w:w w:val="108"/>
          <w:sz w:val="24"/>
          <w:szCs w:val="24"/>
        </w:rPr>
        <w:t>in</w:t>
      </w:r>
      <w:r>
        <w:rPr>
          <w:rFonts w:ascii="Calibri" w:eastAsia="Calibri" w:hAnsi="Calibri" w:cs="Calibri"/>
          <w:b/>
          <w:color w:val="C00000"/>
          <w:w w:val="117"/>
          <w:sz w:val="24"/>
          <w:szCs w:val="24"/>
        </w:rPr>
        <w:t>g</w:t>
      </w:r>
      <w:r>
        <w:rPr>
          <w:rFonts w:ascii="Calibri" w:eastAsia="Calibri" w:hAnsi="Calibri" w:cs="Calibri"/>
          <w:b/>
          <w:color w:val="C00000"/>
          <w:spacing w:val="1"/>
          <w:w w:val="117"/>
          <w:sz w:val="24"/>
          <w:szCs w:val="24"/>
        </w:rPr>
        <w:t>s</w:t>
      </w:r>
      <w:r>
        <w:rPr>
          <w:rFonts w:ascii="Calibri" w:eastAsia="Calibri" w:hAnsi="Calibri" w:cs="Calibri"/>
          <w:b/>
          <w:color w:val="C00000"/>
          <w:spacing w:val="-1"/>
          <w:w w:val="94"/>
          <w:sz w:val="24"/>
          <w:szCs w:val="24"/>
        </w:rPr>
        <w:t>)</w:t>
      </w:r>
      <w:r>
        <w:rPr>
          <w:rFonts w:ascii="Calibri" w:eastAsia="Calibri" w:hAnsi="Calibri" w:cs="Calibri"/>
          <w:b/>
          <w:color w:val="C00000"/>
          <w:w w:val="109"/>
          <w:sz w:val="24"/>
          <w:szCs w:val="24"/>
        </w:rPr>
        <w:t>:</w:t>
      </w:r>
    </w:p>
    <w:p w14:paraId="7EEBF948" w14:textId="77777777" w:rsidR="00AC3631" w:rsidRDefault="00AC3631">
      <w:pPr>
        <w:spacing w:before="12" w:line="280" w:lineRule="exact"/>
        <w:rPr>
          <w:sz w:val="28"/>
          <w:szCs w:val="28"/>
        </w:rPr>
      </w:pPr>
    </w:p>
    <w:p w14:paraId="7EEBF949"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w w:val="111"/>
          <w:sz w:val="24"/>
          <w:szCs w:val="24"/>
        </w:rPr>
        <w:t>Qu</w:t>
      </w:r>
      <w:r>
        <w:rPr>
          <w:rFonts w:ascii="Calibri" w:eastAsia="Calibri" w:hAnsi="Calibri" w:cs="Calibri"/>
          <w:b/>
          <w:spacing w:val="-1"/>
          <w:w w:val="111"/>
          <w:sz w:val="24"/>
          <w:szCs w:val="24"/>
        </w:rPr>
        <w:t>a</w:t>
      </w:r>
      <w:r>
        <w:rPr>
          <w:rFonts w:ascii="Calibri" w:eastAsia="Calibri" w:hAnsi="Calibri" w:cs="Calibri"/>
          <w:b/>
          <w:spacing w:val="1"/>
          <w:w w:val="111"/>
          <w:sz w:val="24"/>
          <w:szCs w:val="24"/>
        </w:rPr>
        <w:t>l</w:t>
      </w:r>
      <w:r>
        <w:rPr>
          <w:rFonts w:ascii="Calibri" w:eastAsia="Calibri" w:hAnsi="Calibri" w:cs="Calibri"/>
          <w:b/>
          <w:w w:val="111"/>
          <w:sz w:val="24"/>
          <w:szCs w:val="24"/>
        </w:rPr>
        <w:t>i</w:t>
      </w:r>
      <w:r>
        <w:rPr>
          <w:rFonts w:ascii="Calibri" w:eastAsia="Calibri" w:hAnsi="Calibri" w:cs="Calibri"/>
          <w:b/>
          <w:spacing w:val="1"/>
          <w:w w:val="111"/>
          <w:sz w:val="24"/>
          <w:szCs w:val="24"/>
        </w:rPr>
        <w:t>f</w:t>
      </w:r>
      <w:r>
        <w:rPr>
          <w:rFonts w:ascii="Calibri" w:eastAsia="Calibri" w:hAnsi="Calibri" w:cs="Calibri"/>
          <w:b/>
          <w:w w:val="111"/>
          <w:sz w:val="24"/>
          <w:szCs w:val="24"/>
        </w:rPr>
        <w:t>i</w:t>
      </w:r>
      <w:r>
        <w:rPr>
          <w:rFonts w:ascii="Calibri" w:eastAsia="Calibri" w:hAnsi="Calibri" w:cs="Calibri"/>
          <w:b/>
          <w:spacing w:val="1"/>
          <w:w w:val="111"/>
          <w:sz w:val="24"/>
          <w:szCs w:val="24"/>
        </w:rPr>
        <w:t>c</w:t>
      </w:r>
      <w:r>
        <w:rPr>
          <w:rFonts w:ascii="Calibri" w:eastAsia="Calibri" w:hAnsi="Calibri" w:cs="Calibri"/>
          <w:b/>
          <w:spacing w:val="-3"/>
          <w:w w:val="111"/>
          <w:sz w:val="24"/>
          <w:szCs w:val="24"/>
        </w:rPr>
        <w:t>a</w:t>
      </w:r>
      <w:r>
        <w:rPr>
          <w:rFonts w:ascii="Calibri" w:eastAsia="Calibri" w:hAnsi="Calibri" w:cs="Calibri"/>
          <w:b/>
          <w:spacing w:val="1"/>
          <w:w w:val="111"/>
          <w:sz w:val="24"/>
          <w:szCs w:val="24"/>
        </w:rPr>
        <w:t>t</w:t>
      </w:r>
      <w:r>
        <w:rPr>
          <w:rFonts w:ascii="Calibri" w:eastAsia="Calibri" w:hAnsi="Calibri" w:cs="Calibri"/>
          <w:b/>
          <w:w w:val="111"/>
          <w:sz w:val="24"/>
          <w:szCs w:val="24"/>
        </w:rPr>
        <w:t>ions</w:t>
      </w:r>
      <w:r>
        <w:rPr>
          <w:rFonts w:ascii="Calibri" w:eastAsia="Calibri" w:hAnsi="Calibri" w:cs="Calibri"/>
          <w:b/>
          <w:spacing w:val="-4"/>
          <w:w w:val="111"/>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nd</w:t>
      </w:r>
      <w:r>
        <w:rPr>
          <w:rFonts w:ascii="Calibri" w:eastAsia="Calibri" w:hAnsi="Calibri" w:cs="Calibri"/>
          <w:b/>
          <w:spacing w:val="29"/>
          <w:sz w:val="24"/>
          <w:szCs w:val="24"/>
        </w:rPr>
        <w:t xml:space="preserve"> </w:t>
      </w:r>
      <w:r>
        <w:rPr>
          <w:rFonts w:ascii="Calibri" w:eastAsia="Calibri" w:hAnsi="Calibri" w:cs="Calibri"/>
          <w:b/>
          <w:w w:val="118"/>
          <w:sz w:val="24"/>
          <w:szCs w:val="24"/>
        </w:rPr>
        <w:t>S</w:t>
      </w:r>
      <w:r>
        <w:rPr>
          <w:rFonts w:ascii="Calibri" w:eastAsia="Calibri" w:hAnsi="Calibri" w:cs="Calibri"/>
          <w:b/>
          <w:spacing w:val="-2"/>
          <w:w w:val="118"/>
          <w:sz w:val="24"/>
          <w:szCs w:val="24"/>
        </w:rPr>
        <w:t>e</w:t>
      </w:r>
      <w:r>
        <w:rPr>
          <w:rFonts w:ascii="Calibri" w:eastAsia="Calibri" w:hAnsi="Calibri" w:cs="Calibri"/>
          <w:b/>
          <w:spacing w:val="-1"/>
          <w:w w:val="120"/>
          <w:sz w:val="24"/>
          <w:szCs w:val="24"/>
        </w:rPr>
        <w:t>l</w:t>
      </w:r>
      <w:r>
        <w:rPr>
          <w:rFonts w:ascii="Calibri" w:eastAsia="Calibri" w:hAnsi="Calibri" w:cs="Calibri"/>
          <w:b/>
          <w:spacing w:val="3"/>
          <w:w w:val="106"/>
          <w:sz w:val="24"/>
          <w:szCs w:val="24"/>
        </w:rPr>
        <w:t>f</w:t>
      </w:r>
      <w:r>
        <w:rPr>
          <w:rFonts w:ascii="Calibri" w:eastAsia="Calibri" w:hAnsi="Calibri" w:cs="Calibri"/>
          <w:b/>
          <w:w w:val="111"/>
          <w:sz w:val="24"/>
          <w:szCs w:val="24"/>
        </w:rPr>
        <w:t>-D</w:t>
      </w:r>
      <w:r>
        <w:rPr>
          <w:rFonts w:ascii="Calibri" w:eastAsia="Calibri" w:hAnsi="Calibri" w:cs="Calibri"/>
          <w:b/>
          <w:spacing w:val="1"/>
          <w:w w:val="111"/>
          <w:sz w:val="24"/>
          <w:szCs w:val="24"/>
        </w:rPr>
        <w:t>e</w:t>
      </w:r>
      <w:r>
        <w:rPr>
          <w:rFonts w:ascii="Calibri" w:eastAsia="Calibri" w:hAnsi="Calibri" w:cs="Calibri"/>
          <w:b/>
          <w:spacing w:val="-1"/>
          <w:w w:val="104"/>
          <w:sz w:val="24"/>
          <w:szCs w:val="24"/>
        </w:rPr>
        <w:t>v</w:t>
      </w:r>
      <w:r>
        <w:rPr>
          <w:rFonts w:ascii="Calibri" w:eastAsia="Calibri" w:hAnsi="Calibri" w:cs="Calibri"/>
          <w:b/>
          <w:spacing w:val="-1"/>
          <w:w w:val="110"/>
          <w:sz w:val="24"/>
          <w:szCs w:val="24"/>
        </w:rPr>
        <w:t>e</w:t>
      </w:r>
      <w:r>
        <w:rPr>
          <w:rFonts w:ascii="Calibri" w:eastAsia="Calibri" w:hAnsi="Calibri" w:cs="Calibri"/>
          <w:b/>
          <w:spacing w:val="1"/>
          <w:w w:val="120"/>
          <w:sz w:val="24"/>
          <w:szCs w:val="24"/>
        </w:rPr>
        <w:t>l</w:t>
      </w:r>
      <w:r>
        <w:rPr>
          <w:rFonts w:ascii="Calibri" w:eastAsia="Calibri" w:hAnsi="Calibri" w:cs="Calibri"/>
          <w:b/>
          <w:spacing w:val="-1"/>
          <w:w w:val="106"/>
          <w:sz w:val="24"/>
          <w:szCs w:val="24"/>
        </w:rPr>
        <w:t>o</w:t>
      </w:r>
      <w:r>
        <w:rPr>
          <w:rFonts w:ascii="Calibri" w:eastAsia="Calibri" w:hAnsi="Calibri" w:cs="Calibri"/>
          <w:b/>
          <w:spacing w:val="1"/>
          <w:w w:val="109"/>
          <w:sz w:val="24"/>
          <w:szCs w:val="24"/>
        </w:rPr>
        <w:t>p</w:t>
      </w:r>
      <w:r>
        <w:rPr>
          <w:rFonts w:ascii="Calibri" w:eastAsia="Calibri" w:hAnsi="Calibri" w:cs="Calibri"/>
          <w:b/>
          <w:w w:val="109"/>
          <w:sz w:val="24"/>
          <w:szCs w:val="24"/>
        </w:rPr>
        <w:t>m</w:t>
      </w:r>
      <w:r>
        <w:rPr>
          <w:rFonts w:ascii="Calibri" w:eastAsia="Calibri" w:hAnsi="Calibri" w:cs="Calibri"/>
          <w:b/>
          <w:spacing w:val="1"/>
          <w:w w:val="109"/>
          <w:sz w:val="24"/>
          <w:szCs w:val="24"/>
        </w:rPr>
        <w:t>e</w:t>
      </w:r>
      <w:r>
        <w:rPr>
          <w:rFonts w:ascii="Calibri" w:eastAsia="Calibri" w:hAnsi="Calibri" w:cs="Calibri"/>
          <w:b/>
          <w:spacing w:val="-2"/>
          <w:w w:val="108"/>
          <w:sz w:val="24"/>
          <w:szCs w:val="24"/>
        </w:rPr>
        <w:t>n</w:t>
      </w:r>
      <w:r>
        <w:rPr>
          <w:rFonts w:ascii="Calibri" w:eastAsia="Calibri" w:hAnsi="Calibri" w:cs="Calibri"/>
          <w:b/>
          <w:w w:val="102"/>
          <w:sz w:val="24"/>
          <w:szCs w:val="24"/>
        </w:rPr>
        <w:t>t</w:t>
      </w:r>
    </w:p>
    <w:p w14:paraId="7EEBF94A"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spacing w:val="-1"/>
          <w:w w:val="109"/>
          <w:sz w:val="24"/>
          <w:szCs w:val="24"/>
        </w:rPr>
        <w:t>E</w:t>
      </w:r>
      <w:r>
        <w:rPr>
          <w:rFonts w:ascii="Calibri" w:eastAsia="Calibri" w:hAnsi="Calibri" w:cs="Calibri"/>
          <w:b/>
          <w:spacing w:val="1"/>
          <w:w w:val="109"/>
          <w:sz w:val="24"/>
          <w:szCs w:val="24"/>
        </w:rPr>
        <w:t>xpe</w:t>
      </w:r>
      <w:r>
        <w:rPr>
          <w:rFonts w:ascii="Calibri" w:eastAsia="Calibri" w:hAnsi="Calibri" w:cs="Calibri"/>
          <w:b/>
          <w:w w:val="109"/>
          <w:sz w:val="24"/>
          <w:szCs w:val="24"/>
        </w:rPr>
        <w:t>r</w:t>
      </w:r>
      <w:r>
        <w:rPr>
          <w:rFonts w:ascii="Calibri" w:eastAsia="Calibri" w:hAnsi="Calibri" w:cs="Calibri"/>
          <w:b/>
          <w:spacing w:val="-2"/>
          <w:w w:val="109"/>
          <w:sz w:val="24"/>
          <w:szCs w:val="24"/>
        </w:rPr>
        <w:t>i</w:t>
      </w:r>
      <w:r>
        <w:rPr>
          <w:rFonts w:ascii="Calibri" w:eastAsia="Calibri" w:hAnsi="Calibri" w:cs="Calibri"/>
          <w:b/>
          <w:spacing w:val="1"/>
          <w:w w:val="109"/>
          <w:sz w:val="24"/>
          <w:szCs w:val="24"/>
        </w:rPr>
        <w:t>e</w:t>
      </w:r>
      <w:r>
        <w:rPr>
          <w:rFonts w:ascii="Calibri" w:eastAsia="Calibri" w:hAnsi="Calibri" w:cs="Calibri"/>
          <w:b/>
          <w:w w:val="109"/>
          <w:sz w:val="24"/>
          <w:szCs w:val="24"/>
        </w:rPr>
        <w:t>nc</w:t>
      </w:r>
      <w:r>
        <w:rPr>
          <w:rFonts w:ascii="Calibri" w:eastAsia="Calibri" w:hAnsi="Calibri" w:cs="Calibri"/>
          <w:b/>
          <w:spacing w:val="1"/>
          <w:w w:val="109"/>
          <w:sz w:val="24"/>
          <w:szCs w:val="24"/>
        </w:rPr>
        <w:t>e</w:t>
      </w:r>
      <w:r>
        <w:rPr>
          <w:rFonts w:ascii="Calibri" w:eastAsia="Calibri" w:hAnsi="Calibri" w:cs="Calibri"/>
          <w:b/>
          <w:w w:val="109"/>
          <w:sz w:val="24"/>
          <w:szCs w:val="24"/>
        </w:rPr>
        <w:t>,</w:t>
      </w:r>
      <w:r>
        <w:rPr>
          <w:rFonts w:ascii="Calibri" w:eastAsia="Calibri" w:hAnsi="Calibri" w:cs="Calibri"/>
          <w:b/>
          <w:spacing w:val="19"/>
          <w:w w:val="109"/>
          <w:sz w:val="24"/>
          <w:szCs w:val="24"/>
        </w:rPr>
        <w:t xml:space="preserve"> </w:t>
      </w:r>
      <w:r>
        <w:rPr>
          <w:rFonts w:ascii="Calibri" w:eastAsia="Calibri" w:hAnsi="Calibri" w:cs="Calibri"/>
          <w:b/>
          <w:spacing w:val="-1"/>
          <w:w w:val="109"/>
          <w:sz w:val="24"/>
          <w:szCs w:val="24"/>
        </w:rPr>
        <w:t>K</w:t>
      </w:r>
      <w:r>
        <w:rPr>
          <w:rFonts w:ascii="Calibri" w:eastAsia="Calibri" w:hAnsi="Calibri" w:cs="Calibri"/>
          <w:b/>
          <w:w w:val="109"/>
          <w:sz w:val="24"/>
          <w:szCs w:val="24"/>
        </w:rPr>
        <w:t>nowl</w:t>
      </w:r>
      <w:r>
        <w:rPr>
          <w:rFonts w:ascii="Calibri" w:eastAsia="Calibri" w:hAnsi="Calibri" w:cs="Calibri"/>
          <w:b/>
          <w:spacing w:val="1"/>
          <w:w w:val="109"/>
          <w:sz w:val="24"/>
          <w:szCs w:val="24"/>
        </w:rPr>
        <w:t>ed</w:t>
      </w:r>
      <w:r>
        <w:rPr>
          <w:rFonts w:ascii="Calibri" w:eastAsia="Calibri" w:hAnsi="Calibri" w:cs="Calibri"/>
          <w:b/>
          <w:spacing w:val="-3"/>
          <w:w w:val="109"/>
          <w:sz w:val="24"/>
          <w:szCs w:val="24"/>
        </w:rPr>
        <w:t>g</w:t>
      </w:r>
      <w:r>
        <w:rPr>
          <w:rFonts w:ascii="Calibri" w:eastAsia="Calibri" w:hAnsi="Calibri" w:cs="Calibri"/>
          <w:b/>
          <w:w w:val="109"/>
          <w:sz w:val="24"/>
          <w:szCs w:val="24"/>
        </w:rPr>
        <w:t>e</w:t>
      </w:r>
      <w:r>
        <w:rPr>
          <w:rFonts w:ascii="Calibri" w:eastAsia="Calibri" w:hAnsi="Calibri" w:cs="Calibri"/>
          <w:b/>
          <w:spacing w:val="-17"/>
          <w:w w:val="109"/>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nd</w:t>
      </w:r>
      <w:r>
        <w:rPr>
          <w:rFonts w:ascii="Calibri" w:eastAsia="Calibri" w:hAnsi="Calibri" w:cs="Calibri"/>
          <w:b/>
          <w:spacing w:val="29"/>
          <w:sz w:val="24"/>
          <w:szCs w:val="24"/>
        </w:rPr>
        <w:t xml:space="preserve"> </w:t>
      </w:r>
      <w:r>
        <w:rPr>
          <w:rFonts w:ascii="Calibri" w:eastAsia="Calibri" w:hAnsi="Calibri" w:cs="Calibri"/>
          <w:b/>
          <w:w w:val="107"/>
          <w:sz w:val="24"/>
          <w:szCs w:val="24"/>
        </w:rPr>
        <w:t>Un</w:t>
      </w:r>
      <w:r>
        <w:rPr>
          <w:rFonts w:ascii="Calibri" w:eastAsia="Calibri" w:hAnsi="Calibri" w:cs="Calibri"/>
          <w:b/>
          <w:spacing w:val="1"/>
          <w:w w:val="107"/>
          <w:sz w:val="24"/>
          <w:szCs w:val="24"/>
        </w:rPr>
        <w:t>d</w:t>
      </w:r>
      <w:r>
        <w:rPr>
          <w:rFonts w:ascii="Calibri" w:eastAsia="Calibri" w:hAnsi="Calibri" w:cs="Calibri"/>
          <w:b/>
          <w:spacing w:val="1"/>
          <w:w w:val="110"/>
          <w:sz w:val="24"/>
          <w:szCs w:val="24"/>
        </w:rPr>
        <w:t>e</w:t>
      </w:r>
      <w:r>
        <w:rPr>
          <w:rFonts w:ascii="Calibri" w:eastAsia="Calibri" w:hAnsi="Calibri" w:cs="Calibri"/>
          <w:b/>
          <w:spacing w:val="-2"/>
          <w:w w:val="103"/>
          <w:sz w:val="24"/>
          <w:szCs w:val="24"/>
        </w:rPr>
        <w:t>r</w:t>
      </w:r>
      <w:r>
        <w:rPr>
          <w:rFonts w:ascii="Calibri" w:eastAsia="Calibri" w:hAnsi="Calibri" w:cs="Calibri"/>
          <w:b/>
          <w:spacing w:val="1"/>
          <w:w w:val="129"/>
          <w:sz w:val="24"/>
          <w:szCs w:val="24"/>
        </w:rPr>
        <w:t>s</w:t>
      </w:r>
      <w:r>
        <w:rPr>
          <w:rFonts w:ascii="Calibri" w:eastAsia="Calibri" w:hAnsi="Calibri" w:cs="Calibri"/>
          <w:b/>
          <w:spacing w:val="1"/>
          <w:w w:val="102"/>
          <w:sz w:val="24"/>
          <w:szCs w:val="24"/>
        </w:rPr>
        <w:t>t</w:t>
      </w:r>
      <w:r>
        <w:rPr>
          <w:rFonts w:ascii="Calibri" w:eastAsia="Calibri" w:hAnsi="Calibri" w:cs="Calibri"/>
          <w:b/>
          <w:w w:val="109"/>
          <w:sz w:val="24"/>
          <w:szCs w:val="24"/>
        </w:rPr>
        <w:t>a</w:t>
      </w:r>
      <w:r>
        <w:rPr>
          <w:rFonts w:ascii="Calibri" w:eastAsia="Calibri" w:hAnsi="Calibri" w:cs="Calibri"/>
          <w:b/>
          <w:spacing w:val="-3"/>
          <w:w w:val="109"/>
          <w:sz w:val="24"/>
          <w:szCs w:val="24"/>
        </w:rPr>
        <w:t>n</w:t>
      </w:r>
      <w:r>
        <w:rPr>
          <w:rFonts w:ascii="Calibri" w:eastAsia="Calibri" w:hAnsi="Calibri" w:cs="Calibri"/>
          <w:b/>
          <w:spacing w:val="1"/>
          <w:w w:val="109"/>
          <w:sz w:val="24"/>
          <w:szCs w:val="24"/>
        </w:rPr>
        <w:t>d</w:t>
      </w:r>
      <w:r>
        <w:rPr>
          <w:rFonts w:ascii="Calibri" w:eastAsia="Calibri" w:hAnsi="Calibri" w:cs="Calibri"/>
          <w:b/>
          <w:w w:val="108"/>
          <w:sz w:val="24"/>
          <w:szCs w:val="24"/>
        </w:rPr>
        <w:t>in</w:t>
      </w:r>
      <w:r>
        <w:rPr>
          <w:rFonts w:ascii="Calibri" w:eastAsia="Calibri" w:hAnsi="Calibri" w:cs="Calibri"/>
          <w:b/>
          <w:w w:val="107"/>
          <w:sz w:val="24"/>
          <w:szCs w:val="24"/>
        </w:rPr>
        <w:t>g</w:t>
      </w:r>
    </w:p>
    <w:p w14:paraId="7EEBF94B"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w w:val="117"/>
          <w:sz w:val="24"/>
          <w:szCs w:val="24"/>
        </w:rPr>
        <w:t>Ski</w:t>
      </w:r>
      <w:r>
        <w:rPr>
          <w:rFonts w:ascii="Calibri" w:eastAsia="Calibri" w:hAnsi="Calibri" w:cs="Calibri"/>
          <w:b/>
          <w:spacing w:val="1"/>
          <w:w w:val="117"/>
          <w:sz w:val="24"/>
          <w:szCs w:val="24"/>
        </w:rPr>
        <w:t>l</w:t>
      </w:r>
      <w:r>
        <w:rPr>
          <w:rFonts w:ascii="Calibri" w:eastAsia="Calibri" w:hAnsi="Calibri" w:cs="Calibri"/>
          <w:b/>
          <w:spacing w:val="1"/>
          <w:w w:val="120"/>
          <w:sz w:val="24"/>
          <w:szCs w:val="24"/>
        </w:rPr>
        <w:t>l</w:t>
      </w:r>
      <w:r>
        <w:rPr>
          <w:rFonts w:ascii="Calibri" w:eastAsia="Calibri" w:hAnsi="Calibri" w:cs="Calibri"/>
          <w:b/>
          <w:w w:val="129"/>
          <w:sz w:val="24"/>
          <w:szCs w:val="24"/>
        </w:rPr>
        <w:t>s</w:t>
      </w:r>
    </w:p>
    <w:p w14:paraId="7EEBF94C" w14:textId="77777777" w:rsidR="00AC3631" w:rsidRDefault="009D633E">
      <w:pPr>
        <w:ind w:left="473"/>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b/>
          <w:spacing w:val="1"/>
          <w:w w:val="111"/>
          <w:sz w:val="24"/>
          <w:szCs w:val="24"/>
        </w:rPr>
        <w:t>Pe</w:t>
      </w:r>
      <w:r>
        <w:rPr>
          <w:rFonts w:ascii="Calibri" w:eastAsia="Calibri" w:hAnsi="Calibri" w:cs="Calibri"/>
          <w:b/>
          <w:w w:val="111"/>
          <w:sz w:val="24"/>
          <w:szCs w:val="24"/>
        </w:rPr>
        <w:t>r</w:t>
      </w:r>
      <w:r>
        <w:rPr>
          <w:rFonts w:ascii="Calibri" w:eastAsia="Calibri" w:hAnsi="Calibri" w:cs="Calibri"/>
          <w:b/>
          <w:spacing w:val="1"/>
          <w:w w:val="111"/>
          <w:sz w:val="24"/>
          <w:szCs w:val="24"/>
        </w:rPr>
        <w:t>s</w:t>
      </w:r>
      <w:r>
        <w:rPr>
          <w:rFonts w:ascii="Calibri" w:eastAsia="Calibri" w:hAnsi="Calibri" w:cs="Calibri"/>
          <w:b/>
          <w:spacing w:val="-1"/>
          <w:w w:val="111"/>
          <w:sz w:val="24"/>
          <w:szCs w:val="24"/>
        </w:rPr>
        <w:t>o</w:t>
      </w:r>
      <w:r>
        <w:rPr>
          <w:rFonts w:ascii="Calibri" w:eastAsia="Calibri" w:hAnsi="Calibri" w:cs="Calibri"/>
          <w:b/>
          <w:w w:val="111"/>
          <w:sz w:val="24"/>
          <w:szCs w:val="24"/>
        </w:rPr>
        <w:t>nal</w:t>
      </w:r>
      <w:r>
        <w:rPr>
          <w:rFonts w:ascii="Calibri" w:eastAsia="Calibri" w:hAnsi="Calibri" w:cs="Calibri"/>
          <w:b/>
          <w:spacing w:val="-5"/>
          <w:w w:val="111"/>
          <w:sz w:val="24"/>
          <w:szCs w:val="24"/>
        </w:rPr>
        <w:t xml:space="preserve"> </w:t>
      </w:r>
      <w:r>
        <w:rPr>
          <w:rFonts w:ascii="Calibri" w:eastAsia="Calibri" w:hAnsi="Calibri" w:cs="Calibri"/>
          <w:b/>
          <w:spacing w:val="-1"/>
          <w:w w:val="117"/>
          <w:sz w:val="24"/>
          <w:szCs w:val="24"/>
        </w:rPr>
        <w:t>E</w:t>
      </w:r>
      <w:r>
        <w:rPr>
          <w:rFonts w:ascii="Calibri" w:eastAsia="Calibri" w:hAnsi="Calibri" w:cs="Calibri"/>
          <w:b/>
          <w:spacing w:val="1"/>
          <w:w w:val="102"/>
          <w:sz w:val="24"/>
          <w:szCs w:val="24"/>
        </w:rPr>
        <w:t>t</w:t>
      </w:r>
      <w:r>
        <w:rPr>
          <w:rFonts w:ascii="Calibri" w:eastAsia="Calibri" w:hAnsi="Calibri" w:cs="Calibri"/>
          <w:b/>
          <w:w w:val="113"/>
          <w:sz w:val="24"/>
          <w:szCs w:val="24"/>
        </w:rPr>
        <w:t>hos</w:t>
      </w:r>
    </w:p>
    <w:p w14:paraId="7EEBF94D" w14:textId="77777777" w:rsidR="00AC3631" w:rsidRDefault="00AC3631">
      <w:pPr>
        <w:spacing w:before="13" w:line="280" w:lineRule="exact"/>
        <w:rPr>
          <w:sz w:val="28"/>
          <w:szCs w:val="28"/>
        </w:rPr>
      </w:pPr>
    </w:p>
    <w:p w14:paraId="7EEBF94E" w14:textId="2EA06F79" w:rsidR="00AC3631" w:rsidRDefault="009D633E">
      <w:pPr>
        <w:ind w:left="113" w:right="69"/>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suppo</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9"/>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0"/>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hould</w:t>
      </w:r>
      <w:r>
        <w:rPr>
          <w:rFonts w:ascii="Calibri" w:eastAsia="Calibri" w:hAnsi="Calibri" w:cs="Calibri"/>
          <w:spacing w:val="49"/>
          <w:sz w:val="24"/>
          <w:szCs w:val="24"/>
        </w:rPr>
        <w:t xml:space="preserve"> </w:t>
      </w:r>
      <w:r>
        <w:rPr>
          <w:rFonts w:ascii="Calibri" w:eastAsia="Calibri" w:hAnsi="Calibri" w:cs="Calibri"/>
          <w:sz w:val="24"/>
          <w:szCs w:val="24"/>
        </w:rPr>
        <w:t>be</w:t>
      </w:r>
      <w:r>
        <w:rPr>
          <w:rFonts w:ascii="Calibri" w:eastAsia="Calibri" w:hAnsi="Calibri" w:cs="Calibri"/>
          <w:spacing w:val="10"/>
          <w:sz w:val="24"/>
          <w:szCs w:val="24"/>
        </w:rPr>
        <w:t xml:space="preserve"> </w:t>
      </w:r>
      <w:r>
        <w:rPr>
          <w:rFonts w:ascii="Calibri" w:eastAsia="Calibri" w:hAnsi="Calibri" w:cs="Calibri"/>
          <w:sz w:val="24"/>
          <w:szCs w:val="24"/>
        </w:rPr>
        <w:t>no</w:t>
      </w:r>
      <w:r>
        <w:rPr>
          <w:rFonts w:ascii="Calibri" w:eastAsia="Calibri" w:hAnsi="Calibri" w:cs="Calibri"/>
          <w:spacing w:val="6"/>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an</w:t>
      </w:r>
      <w:r>
        <w:rPr>
          <w:rFonts w:ascii="Calibri" w:eastAsia="Calibri" w:hAnsi="Calibri" w:cs="Calibri"/>
          <w:spacing w:val="13"/>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3</w:t>
      </w:r>
      <w:r>
        <w:rPr>
          <w:rFonts w:ascii="Calibri" w:eastAsia="Calibri" w:hAnsi="Calibri" w:cs="Calibri"/>
          <w:spacing w:val="-1"/>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id</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A4</w:t>
      </w:r>
      <w:r>
        <w:rPr>
          <w:rFonts w:ascii="Calibri" w:eastAsia="Calibri" w:hAnsi="Calibri" w:cs="Calibri"/>
          <w:spacing w:val="4"/>
          <w:sz w:val="24"/>
          <w:szCs w:val="24"/>
        </w:rPr>
        <w:t xml:space="preserve"> </w:t>
      </w:r>
      <w:r>
        <w:rPr>
          <w:rFonts w:ascii="Calibri" w:eastAsia="Calibri" w:hAnsi="Calibri" w:cs="Calibri"/>
          <w:spacing w:val="-1"/>
          <w:w w:val="106"/>
          <w:sz w:val="24"/>
          <w:szCs w:val="24"/>
        </w:rPr>
        <w:t>(</w:t>
      </w:r>
      <w:proofErr w:type="spellStart"/>
      <w:r>
        <w:rPr>
          <w:rFonts w:ascii="Calibri" w:eastAsia="Calibri" w:hAnsi="Calibri" w:cs="Calibri"/>
          <w:spacing w:val="1"/>
          <w:w w:val="106"/>
          <w:sz w:val="24"/>
          <w:szCs w:val="24"/>
        </w:rPr>
        <w:t>c</w:t>
      </w:r>
      <w:r>
        <w:rPr>
          <w:rFonts w:ascii="Calibri" w:eastAsia="Calibri" w:hAnsi="Calibri" w:cs="Calibri"/>
          <w:w w:val="106"/>
          <w:sz w:val="24"/>
          <w:szCs w:val="24"/>
        </w:rPr>
        <w:t>al</w:t>
      </w:r>
      <w:r>
        <w:rPr>
          <w:rFonts w:ascii="Calibri" w:eastAsia="Calibri" w:hAnsi="Calibri" w:cs="Calibri"/>
          <w:spacing w:val="2"/>
          <w:w w:val="106"/>
          <w:sz w:val="24"/>
          <w:szCs w:val="24"/>
        </w:rPr>
        <w:t>i</w:t>
      </w:r>
      <w:r>
        <w:rPr>
          <w:rFonts w:ascii="Calibri" w:eastAsia="Calibri" w:hAnsi="Calibri" w:cs="Calibri"/>
          <w:w w:val="106"/>
          <w:sz w:val="24"/>
          <w:szCs w:val="24"/>
        </w:rPr>
        <w:t>b</w:t>
      </w:r>
      <w:r>
        <w:rPr>
          <w:rFonts w:ascii="Calibri" w:eastAsia="Calibri" w:hAnsi="Calibri" w:cs="Calibri"/>
          <w:spacing w:val="-1"/>
          <w:w w:val="106"/>
          <w:sz w:val="24"/>
          <w:szCs w:val="24"/>
        </w:rPr>
        <w:t>r</w:t>
      </w:r>
      <w:r>
        <w:rPr>
          <w:rFonts w:ascii="Calibri" w:eastAsia="Calibri" w:hAnsi="Calibri" w:cs="Calibri"/>
          <w:w w:val="106"/>
          <w:sz w:val="24"/>
          <w:szCs w:val="24"/>
        </w:rPr>
        <w:t>i</w:t>
      </w:r>
      <w:proofErr w:type="spellEnd"/>
      <w:r>
        <w:rPr>
          <w:rFonts w:ascii="Calibri" w:eastAsia="Calibri" w:hAnsi="Calibri" w:cs="Calibri"/>
          <w:w w:val="106"/>
          <w:sz w:val="24"/>
          <w:szCs w:val="24"/>
        </w:rPr>
        <w:t>/</w:t>
      </w:r>
      <w:proofErr w:type="spellStart"/>
      <w:r>
        <w:rPr>
          <w:rFonts w:ascii="Calibri" w:eastAsia="Calibri" w:hAnsi="Calibri" w:cs="Calibri"/>
          <w:w w:val="106"/>
          <w:sz w:val="24"/>
          <w:szCs w:val="24"/>
        </w:rPr>
        <w:t>ap</w:t>
      </w:r>
      <w:r>
        <w:rPr>
          <w:rFonts w:ascii="Calibri" w:eastAsia="Calibri" w:hAnsi="Calibri" w:cs="Calibri"/>
          <w:spacing w:val="-1"/>
          <w:w w:val="106"/>
          <w:sz w:val="24"/>
          <w:szCs w:val="24"/>
        </w:rPr>
        <w:t>t</w:t>
      </w:r>
      <w:r>
        <w:rPr>
          <w:rFonts w:ascii="Calibri" w:eastAsia="Calibri" w:hAnsi="Calibri" w:cs="Calibri"/>
          <w:w w:val="106"/>
          <w:sz w:val="24"/>
          <w:szCs w:val="24"/>
        </w:rPr>
        <w:t>os</w:t>
      </w:r>
      <w:proofErr w:type="spellEnd"/>
      <w:r>
        <w:rPr>
          <w:rFonts w:ascii="Calibri" w:eastAsia="Calibri" w:hAnsi="Calibri" w:cs="Calibri"/>
          <w:spacing w:val="-2"/>
          <w:w w:val="106"/>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s</w:t>
      </w:r>
      <w:r>
        <w:rPr>
          <w:rFonts w:ascii="Calibri" w:eastAsia="Calibri" w:hAnsi="Calibri" w:cs="Calibri"/>
          <w:sz w:val="24"/>
          <w:szCs w:val="24"/>
        </w:rPr>
        <w:t>ize</w:t>
      </w:r>
      <w:r>
        <w:rPr>
          <w:rFonts w:ascii="Calibri" w:eastAsia="Calibri" w:hAnsi="Calibri" w:cs="Calibri"/>
          <w:spacing w:val="37"/>
          <w:sz w:val="24"/>
          <w:szCs w:val="24"/>
        </w:rPr>
        <w:t xml:space="preserve"> </w:t>
      </w:r>
      <w:r>
        <w:rPr>
          <w:rFonts w:ascii="Calibri" w:eastAsia="Calibri" w:hAnsi="Calibri" w:cs="Calibri"/>
          <w:spacing w:val="-2"/>
          <w:w w:val="105"/>
          <w:sz w:val="24"/>
          <w:szCs w:val="24"/>
        </w:rPr>
        <w:t>1</w:t>
      </w:r>
      <w:r>
        <w:rPr>
          <w:rFonts w:ascii="Calibri" w:eastAsia="Calibri" w:hAnsi="Calibri" w:cs="Calibri"/>
          <w:spacing w:val="1"/>
          <w:w w:val="105"/>
          <w:sz w:val="24"/>
          <w:szCs w:val="24"/>
        </w:rPr>
        <w:t>2</w:t>
      </w:r>
      <w:r>
        <w:rPr>
          <w:rFonts w:ascii="Calibri" w:eastAsia="Calibri" w:hAnsi="Calibri" w:cs="Calibri"/>
          <w:spacing w:val="-1"/>
          <w:w w:val="96"/>
          <w:sz w:val="24"/>
          <w:szCs w:val="24"/>
        </w:rPr>
        <w:t>)</w:t>
      </w:r>
      <w:r>
        <w:rPr>
          <w:rFonts w:ascii="Calibri" w:eastAsia="Calibri" w:hAnsi="Calibri" w:cs="Calibri"/>
          <w:w w:val="113"/>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suppo</w:t>
      </w:r>
      <w:r>
        <w:rPr>
          <w:rFonts w:ascii="Calibri" w:eastAsia="Calibri" w:hAnsi="Calibri" w:cs="Calibri"/>
          <w:spacing w:val="-1"/>
          <w:sz w:val="24"/>
          <w:szCs w:val="24"/>
        </w:rPr>
        <w:t>r</w:t>
      </w:r>
      <w:r>
        <w:rPr>
          <w:rFonts w:ascii="Calibri" w:eastAsia="Calibri" w:hAnsi="Calibri" w:cs="Calibri"/>
          <w:sz w:val="24"/>
          <w:szCs w:val="24"/>
        </w:rPr>
        <w:t>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9"/>
          <w:sz w:val="24"/>
          <w:szCs w:val="24"/>
        </w:rPr>
        <w:t xml:space="preserve"> </w:t>
      </w:r>
      <w:r>
        <w:rPr>
          <w:rFonts w:ascii="Calibri" w:eastAsia="Calibri" w:hAnsi="Calibri" w:cs="Calibri"/>
          <w:sz w:val="24"/>
          <w:szCs w:val="24"/>
        </w:rPr>
        <w:t>st</w:t>
      </w:r>
      <w:r>
        <w:rPr>
          <w:rFonts w:ascii="Calibri" w:eastAsia="Calibri" w:hAnsi="Calibri" w:cs="Calibri"/>
          <w:spacing w:val="1"/>
          <w:sz w:val="24"/>
          <w:szCs w:val="24"/>
        </w:rPr>
        <w:t>a</w:t>
      </w:r>
      <w:r>
        <w:rPr>
          <w:rFonts w:ascii="Calibri" w:eastAsia="Calibri" w:hAnsi="Calibri" w:cs="Calibri"/>
          <w:sz w:val="24"/>
          <w:szCs w:val="24"/>
        </w:rPr>
        <w:t>te</w:t>
      </w:r>
      <w:r>
        <w:rPr>
          <w:rFonts w:ascii="Calibri" w:eastAsia="Calibri" w:hAnsi="Calibri" w:cs="Calibri"/>
          <w:spacing w:val="-1"/>
          <w:sz w:val="24"/>
          <w:szCs w:val="24"/>
        </w:rPr>
        <w:t>m</w:t>
      </w:r>
      <w:r>
        <w:rPr>
          <w:rFonts w:ascii="Calibri" w:eastAsia="Calibri" w:hAnsi="Calibri" w:cs="Calibri"/>
          <w:sz w:val="24"/>
          <w:szCs w:val="24"/>
        </w:rPr>
        <w:t>ent</w:t>
      </w:r>
      <w:r>
        <w:rPr>
          <w:rFonts w:ascii="Calibri" w:eastAsia="Calibri" w:hAnsi="Calibri" w:cs="Calibri"/>
          <w:spacing w:val="50"/>
          <w:sz w:val="24"/>
          <w:szCs w:val="24"/>
        </w:rPr>
        <w:t xml:space="preserve"> </w:t>
      </w:r>
      <w:r>
        <w:rPr>
          <w:rFonts w:ascii="Calibri" w:eastAsia="Calibri" w:hAnsi="Calibri" w:cs="Calibri"/>
          <w:sz w:val="24"/>
          <w:szCs w:val="24"/>
        </w:rPr>
        <w:t>will</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s</w:t>
      </w:r>
      <w:r>
        <w:rPr>
          <w:rFonts w:ascii="Calibri" w:eastAsia="Calibri" w:hAnsi="Calibri" w:cs="Calibri"/>
          <w:sz w:val="24"/>
          <w:szCs w:val="24"/>
        </w:rPr>
        <w:t>ed</w:t>
      </w:r>
      <w:r>
        <w:rPr>
          <w:rFonts w:ascii="Calibri" w:eastAsia="Calibri" w:hAnsi="Calibri" w:cs="Calibri"/>
          <w:spacing w:val="4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sho</w:t>
      </w:r>
      <w:r>
        <w:rPr>
          <w:rFonts w:ascii="Calibri" w:eastAsia="Calibri" w:hAnsi="Calibri" w:cs="Calibri"/>
          <w:spacing w:val="-2"/>
          <w:sz w:val="24"/>
          <w:szCs w:val="24"/>
        </w:rPr>
        <w:t>r</w:t>
      </w:r>
      <w:r>
        <w:rPr>
          <w:rFonts w:ascii="Calibri" w:eastAsia="Calibri" w:hAnsi="Calibri" w:cs="Calibri"/>
          <w:sz w:val="24"/>
          <w:szCs w:val="24"/>
        </w:rPr>
        <w:t>tl</w:t>
      </w:r>
      <w:r>
        <w:rPr>
          <w:rFonts w:ascii="Calibri" w:eastAsia="Calibri" w:hAnsi="Calibri" w:cs="Calibri"/>
          <w:spacing w:val="2"/>
          <w:sz w:val="24"/>
          <w:szCs w:val="24"/>
        </w:rPr>
        <w:t>i</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48"/>
          <w:sz w:val="24"/>
          <w:szCs w:val="24"/>
        </w:rPr>
        <w:t xml:space="preserve"> </w:t>
      </w:r>
      <w:r>
        <w:rPr>
          <w:rFonts w:ascii="Calibri" w:eastAsia="Calibri" w:hAnsi="Calibri" w:cs="Calibri"/>
          <w:spacing w:val="1"/>
          <w:w w:val="109"/>
          <w:sz w:val="24"/>
          <w:szCs w:val="24"/>
        </w:rPr>
        <w:t>c</w:t>
      </w:r>
      <w:r>
        <w:rPr>
          <w:rFonts w:ascii="Calibri" w:eastAsia="Calibri" w:hAnsi="Calibri" w:cs="Calibri"/>
          <w:w w:val="109"/>
          <w:sz w:val="24"/>
          <w:szCs w:val="24"/>
        </w:rPr>
        <w:t>an</w:t>
      </w:r>
      <w:r>
        <w:rPr>
          <w:rFonts w:ascii="Calibri" w:eastAsia="Calibri" w:hAnsi="Calibri" w:cs="Calibri"/>
          <w:spacing w:val="-1"/>
          <w:w w:val="109"/>
          <w:sz w:val="24"/>
          <w:szCs w:val="24"/>
        </w:rPr>
        <w:t>d</w:t>
      </w:r>
      <w:r>
        <w:rPr>
          <w:rFonts w:ascii="Calibri" w:eastAsia="Calibri" w:hAnsi="Calibri" w:cs="Calibri"/>
          <w:w w:val="109"/>
          <w:sz w:val="24"/>
          <w:szCs w:val="24"/>
        </w:rPr>
        <w:t>ida</w:t>
      </w:r>
      <w:r>
        <w:rPr>
          <w:rFonts w:ascii="Calibri" w:eastAsia="Calibri" w:hAnsi="Calibri" w:cs="Calibri"/>
          <w:spacing w:val="-1"/>
          <w:w w:val="109"/>
          <w:sz w:val="24"/>
          <w:szCs w:val="24"/>
        </w:rPr>
        <w:t>t</w:t>
      </w:r>
      <w:r>
        <w:rPr>
          <w:rFonts w:ascii="Calibri" w:eastAsia="Calibri" w:hAnsi="Calibri" w:cs="Calibri"/>
          <w:w w:val="109"/>
          <w:sz w:val="24"/>
          <w:szCs w:val="24"/>
        </w:rPr>
        <w:t>es</w:t>
      </w:r>
      <w:r>
        <w:rPr>
          <w:rFonts w:ascii="Calibri" w:eastAsia="Calibri" w:hAnsi="Calibri" w:cs="Calibri"/>
          <w:spacing w:val="-5"/>
          <w:w w:val="109"/>
          <w:sz w:val="24"/>
          <w:szCs w:val="24"/>
        </w:rPr>
        <w:t xml:space="preserve"> </w:t>
      </w:r>
      <w:r>
        <w:rPr>
          <w:rFonts w:ascii="Calibri" w:eastAsia="Calibri" w:hAnsi="Calibri" w:cs="Calibri"/>
          <w:spacing w:val="-1"/>
          <w:sz w:val="24"/>
          <w:szCs w:val="24"/>
        </w:rPr>
        <w:t>ag</w:t>
      </w:r>
      <w:r>
        <w:rPr>
          <w:rFonts w:ascii="Calibri" w:eastAsia="Calibri" w:hAnsi="Calibri" w:cs="Calibri"/>
          <w:sz w:val="24"/>
          <w:szCs w:val="24"/>
        </w:rPr>
        <w:t>ainst</w:t>
      </w:r>
      <w:r>
        <w:rPr>
          <w:rFonts w:ascii="Calibri" w:eastAsia="Calibri" w:hAnsi="Calibri" w:cs="Calibri"/>
          <w:spacing w:val="4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he</w:t>
      </w:r>
      <w:r>
        <w:rPr>
          <w:rFonts w:ascii="Calibri" w:eastAsia="Calibri" w:hAnsi="Calibri" w:cs="Calibri"/>
          <w:spacing w:val="3"/>
          <w:sz w:val="24"/>
          <w:szCs w:val="24"/>
        </w:rPr>
        <w:t xml:space="preserve"> </w:t>
      </w:r>
      <w:r>
        <w:rPr>
          <w:rFonts w:ascii="Calibri" w:eastAsia="Calibri" w:hAnsi="Calibri" w:cs="Calibri"/>
          <w:w w:val="103"/>
          <w:sz w:val="24"/>
          <w:szCs w:val="24"/>
        </w:rPr>
        <w:t>pe</w:t>
      </w:r>
      <w:r>
        <w:rPr>
          <w:rFonts w:ascii="Calibri" w:eastAsia="Calibri" w:hAnsi="Calibri" w:cs="Calibri"/>
          <w:spacing w:val="-1"/>
          <w:w w:val="103"/>
          <w:sz w:val="24"/>
          <w:szCs w:val="24"/>
        </w:rPr>
        <w:t>r</w:t>
      </w:r>
      <w:r>
        <w:rPr>
          <w:rFonts w:ascii="Calibri" w:eastAsia="Calibri" w:hAnsi="Calibri" w:cs="Calibri"/>
          <w:spacing w:val="1"/>
          <w:w w:val="124"/>
          <w:sz w:val="24"/>
          <w:szCs w:val="24"/>
        </w:rPr>
        <w:t>s</w:t>
      </w:r>
      <w:r>
        <w:rPr>
          <w:rFonts w:ascii="Calibri" w:eastAsia="Calibri" w:hAnsi="Calibri" w:cs="Calibri"/>
          <w:w w:val="104"/>
          <w:sz w:val="24"/>
          <w:szCs w:val="24"/>
        </w:rPr>
        <w:t xml:space="preserve">on </w:t>
      </w:r>
      <w:r>
        <w:rPr>
          <w:rFonts w:ascii="Calibri" w:eastAsia="Calibri" w:hAnsi="Calibri" w:cs="Calibri"/>
          <w:spacing w:val="1"/>
          <w:w w:val="124"/>
          <w:sz w:val="24"/>
          <w:szCs w:val="24"/>
        </w:rPr>
        <w:t>s</w:t>
      </w:r>
      <w:r>
        <w:rPr>
          <w:rFonts w:ascii="Calibri" w:eastAsia="Calibri" w:hAnsi="Calibri" w:cs="Calibri"/>
          <w:w w:val="111"/>
          <w:sz w:val="24"/>
          <w:szCs w:val="24"/>
        </w:rPr>
        <w:t>pe</w:t>
      </w:r>
      <w:r>
        <w:rPr>
          <w:rFonts w:ascii="Calibri" w:eastAsia="Calibri" w:hAnsi="Calibri" w:cs="Calibri"/>
          <w:spacing w:val="1"/>
          <w:w w:val="111"/>
          <w:sz w:val="24"/>
          <w:szCs w:val="24"/>
        </w:rPr>
        <w:t>c</w:t>
      </w:r>
      <w:r>
        <w:rPr>
          <w:rFonts w:ascii="Calibri" w:eastAsia="Calibri" w:hAnsi="Calibri" w:cs="Calibri"/>
          <w:w w:val="102"/>
          <w:sz w:val="24"/>
          <w:szCs w:val="24"/>
        </w:rPr>
        <w:t>if</w:t>
      </w:r>
      <w:r>
        <w:rPr>
          <w:rFonts w:ascii="Calibri" w:eastAsia="Calibri" w:hAnsi="Calibri" w:cs="Calibri"/>
          <w:spacing w:val="-2"/>
          <w:w w:val="102"/>
          <w:sz w:val="24"/>
          <w:szCs w:val="24"/>
        </w:rPr>
        <w:t>i</w:t>
      </w:r>
      <w:r>
        <w:rPr>
          <w:rFonts w:ascii="Calibri" w:eastAsia="Calibri" w:hAnsi="Calibri" w:cs="Calibri"/>
          <w:spacing w:val="1"/>
          <w:w w:val="124"/>
          <w:sz w:val="24"/>
          <w:szCs w:val="24"/>
        </w:rPr>
        <w:t>c</w:t>
      </w:r>
      <w:r>
        <w:rPr>
          <w:rFonts w:ascii="Calibri" w:eastAsia="Calibri" w:hAnsi="Calibri" w:cs="Calibri"/>
          <w:w w:val="105"/>
          <w:sz w:val="24"/>
          <w:szCs w:val="24"/>
        </w:rPr>
        <w:t>a</w:t>
      </w:r>
      <w:r>
        <w:rPr>
          <w:rFonts w:ascii="Calibri" w:eastAsia="Calibri" w:hAnsi="Calibri" w:cs="Calibri"/>
          <w:spacing w:val="-1"/>
          <w:w w:val="105"/>
          <w:sz w:val="24"/>
          <w:szCs w:val="24"/>
        </w:rPr>
        <w:t>t</w:t>
      </w:r>
      <w:r>
        <w:rPr>
          <w:rFonts w:ascii="Calibri" w:eastAsia="Calibri" w:hAnsi="Calibri" w:cs="Calibri"/>
          <w:w w:val="106"/>
          <w:sz w:val="24"/>
          <w:szCs w:val="24"/>
        </w:rPr>
        <w:t>ion.</w:t>
      </w:r>
    </w:p>
    <w:p w14:paraId="7EEBF94F" w14:textId="77777777" w:rsidR="00AC3631" w:rsidRDefault="00AC3631">
      <w:pPr>
        <w:spacing w:line="180" w:lineRule="exact"/>
        <w:rPr>
          <w:sz w:val="18"/>
          <w:szCs w:val="18"/>
        </w:rPr>
      </w:pPr>
    </w:p>
    <w:p w14:paraId="7EEBF950" w14:textId="77777777" w:rsidR="00AC3631" w:rsidRDefault="00AC3631">
      <w:pPr>
        <w:spacing w:line="200" w:lineRule="exact"/>
      </w:pPr>
    </w:p>
    <w:p w14:paraId="7EEBF951" w14:textId="77777777" w:rsidR="00AC3631" w:rsidRDefault="00AC3631">
      <w:pPr>
        <w:spacing w:line="200" w:lineRule="exact"/>
      </w:pPr>
    </w:p>
    <w:p w14:paraId="7EEBF952" w14:textId="77777777" w:rsidR="00AC3631" w:rsidRDefault="009D633E">
      <w:pPr>
        <w:spacing w:line="220" w:lineRule="auto"/>
        <w:ind w:left="113" w:right="214"/>
        <w:rPr>
          <w:rFonts w:ascii="Segoe UI" w:eastAsia="Segoe UI" w:hAnsi="Segoe UI" w:cs="Segoe UI"/>
          <w:sz w:val="24"/>
          <w:szCs w:val="24"/>
        </w:rPr>
      </w:pPr>
      <w:r>
        <w:rPr>
          <w:rFonts w:ascii="Segoe UI" w:eastAsia="Segoe UI" w:hAnsi="Segoe UI" w:cs="Segoe UI"/>
          <w:i/>
          <w:sz w:val="24"/>
          <w:szCs w:val="24"/>
        </w:rPr>
        <w:t>Br</w:t>
      </w:r>
      <w:r>
        <w:rPr>
          <w:rFonts w:ascii="Segoe UI" w:eastAsia="Segoe UI" w:hAnsi="Segoe UI" w:cs="Segoe UI"/>
          <w:i/>
          <w:spacing w:val="-1"/>
          <w:sz w:val="24"/>
          <w:szCs w:val="24"/>
        </w:rPr>
        <w:t>o</w:t>
      </w:r>
      <w:r>
        <w:rPr>
          <w:rFonts w:ascii="Segoe UI" w:eastAsia="Segoe UI" w:hAnsi="Segoe UI" w:cs="Segoe UI"/>
          <w:i/>
          <w:sz w:val="24"/>
          <w:szCs w:val="24"/>
        </w:rPr>
        <w:t>oke</w:t>
      </w:r>
      <w:r>
        <w:rPr>
          <w:rFonts w:ascii="Segoe UI" w:eastAsia="Segoe UI" w:hAnsi="Segoe UI" w:cs="Segoe UI"/>
          <w:i/>
          <w:spacing w:val="1"/>
          <w:sz w:val="24"/>
          <w:szCs w:val="24"/>
        </w:rPr>
        <w:t xml:space="preserve"> </w:t>
      </w:r>
      <w:r>
        <w:rPr>
          <w:rFonts w:ascii="Segoe UI" w:eastAsia="Segoe UI" w:hAnsi="Segoe UI" w:cs="Segoe UI"/>
          <w:i/>
          <w:sz w:val="24"/>
          <w:szCs w:val="24"/>
        </w:rPr>
        <w:t>Hill</w:t>
      </w:r>
      <w:r>
        <w:rPr>
          <w:rFonts w:ascii="Segoe UI" w:eastAsia="Segoe UI" w:hAnsi="Segoe UI" w:cs="Segoe UI"/>
          <w:i/>
          <w:spacing w:val="-25"/>
          <w:sz w:val="24"/>
          <w:szCs w:val="24"/>
        </w:rPr>
        <w:t xml:space="preserve"> </w:t>
      </w:r>
      <w:r>
        <w:rPr>
          <w:rFonts w:ascii="Segoe UI" w:eastAsia="Segoe UI" w:hAnsi="Segoe UI" w:cs="Segoe UI"/>
          <w:i/>
          <w:sz w:val="24"/>
          <w:szCs w:val="24"/>
        </w:rPr>
        <w:t>Acad</w:t>
      </w:r>
      <w:r>
        <w:rPr>
          <w:rFonts w:ascii="Segoe UI" w:eastAsia="Segoe UI" w:hAnsi="Segoe UI" w:cs="Segoe UI"/>
          <w:i/>
          <w:spacing w:val="2"/>
          <w:sz w:val="24"/>
          <w:szCs w:val="24"/>
        </w:rPr>
        <w:t>e</w:t>
      </w:r>
      <w:r>
        <w:rPr>
          <w:rFonts w:ascii="Segoe UI" w:eastAsia="Segoe UI" w:hAnsi="Segoe UI" w:cs="Segoe UI"/>
          <w:i/>
          <w:spacing w:val="-1"/>
          <w:sz w:val="24"/>
          <w:szCs w:val="24"/>
        </w:rPr>
        <w:t>m</w:t>
      </w:r>
      <w:r>
        <w:rPr>
          <w:rFonts w:ascii="Segoe UI" w:eastAsia="Segoe UI" w:hAnsi="Segoe UI" w:cs="Segoe UI"/>
          <w:i/>
          <w:sz w:val="24"/>
          <w:szCs w:val="24"/>
        </w:rPr>
        <w:t>y</w:t>
      </w:r>
      <w:r>
        <w:rPr>
          <w:rFonts w:ascii="Segoe UI" w:eastAsia="Segoe UI" w:hAnsi="Segoe UI" w:cs="Segoe UI"/>
          <w:i/>
          <w:spacing w:val="-3"/>
          <w:sz w:val="24"/>
          <w:szCs w:val="24"/>
        </w:rPr>
        <w:t xml:space="preserve"> </w:t>
      </w:r>
      <w:r>
        <w:rPr>
          <w:rFonts w:ascii="Segoe UI" w:eastAsia="Segoe UI" w:hAnsi="Segoe UI" w:cs="Segoe UI"/>
          <w:i/>
          <w:spacing w:val="2"/>
          <w:sz w:val="24"/>
          <w:szCs w:val="24"/>
        </w:rPr>
        <w:t>T</w:t>
      </w:r>
      <w:r>
        <w:rPr>
          <w:rFonts w:ascii="Segoe UI" w:eastAsia="Segoe UI" w:hAnsi="Segoe UI" w:cs="Segoe UI"/>
          <w:i/>
          <w:spacing w:val="1"/>
          <w:sz w:val="24"/>
          <w:szCs w:val="24"/>
        </w:rPr>
        <w:t>r</w:t>
      </w:r>
      <w:r>
        <w:rPr>
          <w:rFonts w:ascii="Segoe UI" w:eastAsia="Segoe UI" w:hAnsi="Segoe UI" w:cs="Segoe UI"/>
          <w:i/>
          <w:sz w:val="24"/>
          <w:szCs w:val="24"/>
        </w:rPr>
        <w:t>u</w:t>
      </w:r>
      <w:r>
        <w:rPr>
          <w:rFonts w:ascii="Segoe UI" w:eastAsia="Segoe UI" w:hAnsi="Segoe UI" w:cs="Segoe UI"/>
          <w:i/>
          <w:spacing w:val="1"/>
          <w:sz w:val="24"/>
          <w:szCs w:val="24"/>
        </w:rPr>
        <w:t>s</w:t>
      </w:r>
      <w:r>
        <w:rPr>
          <w:rFonts w:ascii="Segoe UI" w:eastAsia="Segoe UI" w:hAnsi="Segoe UI" w:cs="Segoe UI"/>
          <w:i/>
          <w:sz w:val="24"/>
          <w:szCs w:val="24"/>
        </w:rPr>
        <w:t>t</w:t>
      </w:r>
      <w:r>
        <w:rPr>
          <w:rFonts w:ascii="Segoe UI" w:eastAsia="Segoe UI" w:hAnsi="Segoe UI" w:cs="Segoe UI"/>
          <w:i/>
          <w:spacing w:val="-19"/>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w:t>
      </w:r>
      <w:r>
        <w:rPr>
          <w:rFonts w:ascii="Segoe UI" w:eastAsia="Segoe UI" w:hAnsi="Segoe UI" w:cs="Segoe UI"/>
          <w:i/>
          <w:spacing w:val="-23"/>
          <w:sz w:val="24"/>
          <w:szCs w:val="24"/>
        </w:rPr>
        <w:t xml:space="preserve"> </w:t>
      </w:r>
      <w:r>
        <w:rPr>
          <w:rFonts w:ascii="Segoe UI" w:eastAsia="Segoe UI" w:hAnsi="Segoe UI" w:cs="Segoe UI"/>
          <w:i/>
          <w:sz w:val="24"/>
          <w:szCs w:val="24"/>
        </w:rPr>
        <w:t>equ</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5"/>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pp</w:t>
      </w:r>
      <w:r>
        <w:rPr>
          <w:rFonts w:ascii="Segoe UI" w:eastAsia="Segoe UI" w:hAnsi="Segoe UI" w:cs="Segoe UI"/>
          <w:i/>
          <w:spacing w:val="-1"/>
          <w:sz w:val="24"/>
          <w:szCs w:val="24"/>
        </w:rPr>
        <w:t>o</w:t>
      </w:r>
      <w:r>
        <w:rPr>
          <w:rFonts w:ascii="Segoe UI" w:eastAsia="Segoe UI" w:hAnsi="Segoe UI" w:cs="Segoe UI"/>
          <w:i/>
          <w:spacing w:val="1"/>
          <w:sz w:val="24"/>
          <w:szCs w:val="24"/>
        </w:rPr>
        <w:t>r</w:t>
      </w:r>
      <w:r>
        <w:rPr>
          <w:rFonts w:ascii="Segoe UI" w:eastAsia="Segoe UI" w:hAnsi="Segoe UI" w:cs="Segoe UI"/>
          <w:i/>
          <w:sz w:val="24"/>
          <w:szCs w:val="24"/>
        </w:rPr>
        <w:t>t</w:t>
      </w:r>
      <w:r>
        <w:rPr>
          <w:rFonts w:ascii="Segoe UI" w:eastAsia="Segoe UI" w:hAnsi="Segoe UI" w:cs="Segoe UI"/>
          <w:i/>
          <w:spacing w:val="1"/>
          <w:sz w:val="24"/>
          <w:szCs w:val="24"/>
        </w:rPr>
        <w:t>u</w:t>
      </w:r>
      <w:r>
        <w:rPr>
          <w:rFonts w:ascii="Segoe UI" w:eastAsia="Segoe UI" w:hAnsi="Segoe UI" w:cs="Segoe UI"/>
          <w:i/>
          <w:sz w:val="24"/>
          <w:szCs w:val="24"/>
        </w:rPr>
        <w:t>ni</w:t>
      </w:r>
      <w:r>
        <w:rPr>
          <w:rFonts w:ascii="Segoe UI" w:eastAsia="Segoe UI" w:hAnsi="Segoe UI" w:cs="Segoe UI"/>
          <w:i/>
          <w:spacing w:val="-1"/>
          <w:sz w:val="24"/>
          <w:szCs w:val="24"/>
        </w:rPr>
        <w:t>t</w:t>
      </w:r>
      <w:r>
        <w:rPr>
          <w:rFonts w:ascii="Segoe UI" w:eastAsia="Segoe UI" w:hAnsi="Segoe UI" w:cs="Segoe UI"/>
          <w:i/>
          <w:sz w:val="24"/>
          <w:szCs w:val="24"/>
        </w:rPr>
        <w:t xml:space="preserve">ies </w:t>
      </w:r>
      <w:r>
        <w:rPr>
          <w:rFonts w:ascii="Segoe UI" w:eastAsia="Segoe UI" w:hAnsi="Segoe UI" w:cs="Segoe UI"/>
          <w:i/>
          <w:spacing w:val="-1"/>
          <w:sz w:val="24"/>
          <w:szCs w:val="24"/>
        </w:rPr>
        <w:t>em</w:t>
      </w:r>
      <w:r>
        <w:rPr>
          <w:rFonts w:ascii="Segoe UI" w:eastAsia="Segoe UI" w:hAnsi="Segoe UI" w:cs="Segoe UI"/>
          <w:i/>
          <w:sz w:val="24"/>
          <w:szCs w:val="24"/>
        </w:rPr>
        <w:t>pl</w:t>
      </w:r>
      <w:r>
        <w:rPr>
          <w:rFonts w:ascii="Segoe UI" w:eastAsia="Segoe UI" w:hAnsi="Segoe UI" w:cs="Segoe UI"/>
          <w:i/>
          <w:spacing w:val="1"/>
          <w:sz w:val="24"/>
          <w:szCs w:val="24"/>
        </w:rPr>
        <w:t>o</w:t>
      </w:r>
      <w:r>
        <w:rPr>
          <w:rFonts w:ascii="Segoe UI" w:eastAsia="Segoe UI" w:hAnsi="Segoe UI" w:cs="Segoe UI"/>
          <w:i/>
          <w:sz w:val="24"/>
          <w:szCs w:val="24"/>
        </w:rPr>
        <w:t>yer</w:t>
      </w:r>
      <w:r>
        <w:rPr>
          <w:rFonts w:ascii="Segoe UI" w:eastAsia="Segoe UI" w:hAnsi="Segoe UI" w:cs="Segoe UI"/>
          <w:i/>
          <w:spacing w:val="-5"/>
          <w:sz w:val="24"/>
          <w:szCs w:val="24"/>
        </w:rPr>
        <w:t xml:space="preserve"> </w:t>
      </w:r>
      <w:r>
        <w:rPr>
          <w:rFonts w:ascii="Segoe UI" w:eastAsia="Segoe UI" w:hAnsi="Segoe UI" w:cs="Segoe UI"/>
          <w:i/>
          <w:sz w:val="24"/>
          <w:szCs w:val="24"/>
        </w:rPr>
        <w:t>a</w:t>
      </w:r>
      <w:r>
        <w:rPr>
          <w:rFonts w:ascii="Segoe UI" w:eastAsia="Segoe UI" w:hAnsi="Segoe UI" w:cs="Segoe UI"/>
          <w:i/>
          <w:spacing w:val="-1"/>
          <w:sz w:val="24"/>
          <w:szCs w:val="24"/>
        </w:rPr>
        <w:t>n</w:t>
      </w:r>
      <w:r>
        <w:rPr>
          <w:rFonts w:ascii="Segoe UI" w:eastAsia="Segoe UI" w:hAnsi="Segoe UI" w:cs="Segoe UI"/>
          <w:i/>
          <w:sz w:val="24"/>
          <w:szCs w:val="24"/>
        </w:rPr>
        <w:t>d</w:t>
      </w:r>
      <w:r>
        <w:rPr>
          <w:rFonts w:ascii="Segoe UI" w:eastAsia="Segoe UI" w:hAnsi="Segoe UI" w:cs="Segoe UI"/>
          <w:i/>
          <w:spacing w:val="-19"/>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c</w:t>
      </w:r>
      <w:r>
        <w:rPr>
          <w:rFonts w:ascii="Segoe UI" w:eastAsia="Segoe UI" w:hAnsi="Segoe UI" w:cs="Segoe UI"/>
          <w:i/>
          <w:sz w:val="24"/>
          <w:szCs w:val="24"/>
        </w:rPr>
        <w:t>o</w:t>
      </w:r>
      <w:r>
        <w:rPr>
          <w:rFonts w:ascii="Segoe UI" w:eastAsia="Segoe UI" w:hAnsi="Segoe UI" w:cs="Segoe UI"/>
          <w:i/>
          <w:spacing w:val="-1"/>
          <w:sz w:val="24"/>
          <w:szCs w:val="24"/>
        </w:rPr>
        <w:t>mm</w:t>
      </w:r>
      <w:r>
        <w:rPr>
          <w:rFonts w:ascii="Segoe UI" w:eastAsia="Segoe UI" w:hAnsi="Segoe UI" w:cs="Segoe UI"/>
          <w:i/>
          <w:spacing w:val="2"/>
          <w:sz w:val="24"/>
          <w:szCs w:val="24"/>
        </w:rPr>
        <w:t>i</w:t>
      </w:r>
      <w:r>
        <w:rPr>
          <w:rFonts w:ascii="Segoe UI" w:eastAsia="Segoe UI" w:hAnsi="Segoe UI" w:cs="Segoe UI"/>
          <w:i/>
          <w:sz w:val="24"/>
          <w:szCs w:val="24"/>
        </w:rPr>
        <w:t>t</w:t>
      </w:r>
      <w:r>
        <w:rPr>
          <w:rFonts w:ascii="Segoe UI" w:eastAsia="Segoe UI" w:hAnsi="Segoe UI" w:cs="Segoe UI"/>
          <w:i/>
          <w:spacing w:val="-2"/>
          <w:sz w:val="24"/>
          <w:szCs w:val="24"/>
        </w:rPr>
        <w:t>t</w:t>
      </w:r>
      <w:r>
        <w:rPr>
          <w:rFonts w:ascii="Segoe UI" w:eastAsia="Segoe UI" w:hAnsi="Segoe UI" w:cs="Segoe UI"/>
          <w:i/>
          <w:sz w:val="24"/>
          <w:szCs w:val="24"/>
        </w:rPr>
        <w:t>ed</w:t>
      </w:r>
      <w:r>
        <w:rPr>
          <w:rFonts w:ascii="Segoe UI" w:eastAsia="Segoe UI" w:hAnsi="Segoe UI" w:cs="Segoe UI"/>
          <w:i/>
          <w:spacing w:val="11"/>
          <w:sz w:val="24"/>
          <w:szCs w:val="24"/>
        </w:rPr>
        <w:t xml:space="preserve"> </w:t>
      </w:r>
      <w:r>
        <w:rPr>
          <w:rFonts w:ascii="Segoe UI" w:eastAsia="Segoe UI" w:hAnsi="Segoe UI" w:cs="Segoe UI"/>
          <w:i/>
          <w:sz w:val="24"/>
          <w:szCs w:val="24"/>
        </w:rPr>
        <w:t xml:space="preserve">to </w:t>
      </w:r>
      <w:r>
        <w:rPr>
          <w:rFonts w:ascii="Segoe UI" w:eastAsia="Segoe UI" w:hAnsi="Segoe UI" w:cs="Segoe UI"/>
          <w:i/>
          <w:spacing w:val="1"/>
          <w:w w:val="98"/>
          <w:sz w:val="24"/>
          <w:szCs w:val="24"/>
        </w:rPr>
        <w:t>s</w:t>
      </w:r>
      <w:r>
        <w:rPr>
          <w:rFonts w:ascii="Segoe UI" w:eastAsia="Segoe UI" w:hAnsi="Segoe UI" w:cs="Segoe UI"/>
          <w:i/>
          <w:w w:val="98"/>
          <w:sz w:val="24"/>
          <w:szCs w:val="24"/>
        </w:rPr>
        <w:t>afe</w:t>
      </w:r>
      <w:r>
        <w:rPr>
          <w:rFonts w:ascii="Segoe UI" w:eastAsia="Segoe UI" w:hAnsi="Segoe UI" w:cs="Segoe UI"/>
          <w:i/>
          <w:spacing w:val="-1"/>
          <w:w w:val="98"/>
          <w:sz w:val="24"/>
          <w:szCs w:val="24"/>
        </w:rPr>
        <w:t>g</w:t>
      </w:r>
      <w:r>
        <w:rPr>
          <w:rFonts w:ascii="Segoe UI" w:eastAsia="Segoe UI" w:hAnsi="Segoe UI" w:cs="Segoe UI"/>
          <w:i/>
          <w:w w:val="98"/>
          <w:sz w:val="24"/>
          <w:szCs w:val="24"/>
        </w:rPr>
        <w:t>u</w:t>
      </w:r>
      <w:r>
        <w:rPr>
          <w:rFonts w:ascii="Segoe UI" w:eastAsia="Segoe UI" w:hAnsi="Segoe UI" w:cs="Segoe UI"/>
          <w:i/>
          <w:spacing w:val="-1"/>
          <w:w w:val="98"/>
          <w:sz w:val="24"/>
          <w:szCs w:val="24"/>
        </w:rPr>
        <w:t>a</w:t>
      </w:r>
      <w:r>
        <w:rPr>
          <w:rFonts w:ascii="Segoe UI" w:eastAsia="Segoe UI" w:hAnsi="Segoe UI" w:cs="Segoe UI"/>
          <w:i/>
          <w:w w:val="98"/>
          <w:sz w:val="24"/>
          <w:szCs w:val="24"/>
        </w:rPr>
        <w:t>r</w:t>
      </w:r>
      <w:r>
        <w:rPr>
          <w:rFonts w:ascii="Segoe UI" w:eastAsia="Segoe UI" w:hAnsi="Segoe UI" w:cs="Segoe UI"/>
          <w:i/>
          <w:spacing w:val="-1"/>
          <w:w w:val="98"/>
          <w:sz w:val="24"/>
          <w:szCs w:val="24"/>
        </w:rPr>
        <w:t>d</w:t>
      </w:r>
      <w:r>
        <w:rPr>
          <w:rFonts w:ascii="Segoe UI" w:eastAsia="Segoe UI" w:hAnsi="Segoe UI" w:cs="Segoe UI"/>
          <w:i/>
          <w:w w:val="98"/>
          <w:sz w:val="24"/>
          <w:szCs w:val="24"/>
        </w:rPr>
        <w:t>ing</w:t>
      </w:r>
      <w:r>
        <w:rPr>
          <w:rFonts w:ascii="Segoe UI" w:eastAsia="Segoe UI" w:hAnsi="Segoe UI" w:cs="Segoe UI"/>
          <w:i/>
          <w:spacing w:val="-7"/>
          <w:w w:val="98"/>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21"/>
          <w:sz w:val="24"/>
          <w:szCs w:val="24"/>
        </w:rPr>
        <w:t xml:space="preserve"> </w:t>
      </w:r>
      <w:r>
        <w:rPr>
          <w:rFonts w:ascii="Segoe UI" w:eastAsia="Segoe UI" w:hAnsi="Segoe UI" w:cs="Segoe UI"/>
          <w:i/>
          <w:spacing w:val="2"/>
          <w:w w:val="97"/>
          <w:sz w:val="24"/>
          <w:szCs w:val="24"/>
        </w:rPr>
        <w:t>p</w:t>
      </w:r>
      <w:r>
        <w:rPr>
          <w:rFonts w:ascii="Segoe UI" w:eastAsia="Segoe UI" w:hAnsi="Segoe UI" w:cs="Segoe UI"/>
          <w:i/>
          <w:w w:val="97"/>
          <w:sz w:val="24"/>
          <w:szCs w:val="24"/>
        </w:rPr>
        <w:t>r</w:t>
      </w:r>
      <w:r>
        <w:rPr>
          <w:rFonts w:ascii="Segoe UI" w:eastAsia="Segoe UI" w:hAnsi="Segoe UI" w:cs="Segoe UI"/>
          <w:i/>
          <w:spacing w:val="-1"/>
          <w:w w:val="97"/>
          <w:sz w:val="24"/>
          <w:szCs w:val="24"/>
        </w:rPr>
        <w:t>o</w:t>
      </w:r>
      <w:r>
        <w:rPr>
          <w:rFonts w:ascii="Segoe UI" w:eastAsia="Segoe UI" w:hAnsi="Segoe UI" w:cs="Segoe UI"/>
          <w:i/>
          <w:spacing w:val="1"/>
          <w:w w:val="97"/>
          <w:sz w:val="24"/>
          <w:szCs w:val="24"/>
        </w:rPr>
        <w:t>m</w:t>
      </w:r>
      <w:r>
        <w:rPr>
          <w:rFonts w:ascii="Segoe UI" w:eastAsia="Segoe UI" w:hAnsi="Segoe UI" w:cs="Segoe UI"/>
          <w:i/>
          <w:w w:val="97"/>
          <w:sz w:val="24"/>
          <w:szCs w:val="24"/>
        </w:rPr>
        <w:t>o</w:t>
      </w:r>
      <w:r>
        <w:rPr>
          <w:rFonts w:ascii="Segoe UI" w:eastAsia="Segoe UI" w:hAnsi="Segoe UI" w:cs="Segoe UI"/>
          <w:i/>
          <w:spacing w:val="-1"/>
          <w:w w:val="97"/>
          <w:sz w:val="24"/>
          <w:szCs w:val="24"/>
        </w:rPr>
        <w:t>t</w:t>
      </w:r>
      <w:r>
        <w:rPr>
          <w:rFonts w:ascii="Segoe UI" w:eastAsia="Segoe UI" w:hAnsi="Segoe UI" w:cs="Segoe UI"/>
          <w:i/>
          <w:w w:val="97"/>
          <w:sz w:val="24"/>
          <w:szCs w:val="24"/>
        </w:rPr>
        <w:t>ing</w:t>
      </w:r>
      <w:r>
        <w:rPr>
          <w:rFonts w:ascii="Segoe UI" w:eastAsia="Segoe UI" w:hAnsi="Segoe UI" w:cs="Segoe UI"/>
          <w:i/>
          <w:spacing w:val="-6"/>
          <w:w w:val="97"/>
          <w:sz w:val="24"/>
          <w:szCs w:val="24"/>
        </w:rPr>
        <w:t xml:space="preserve"> </w:t>
      </w:r>
      <w:r>
        <w:rPr>
          <w:rFonts w:ascii="Segoe UI" w:eastAsia="Segoe UI" w:hAnsi="Segoe UI" w:cs="Segoe UI"/>
          <w:i/>
          <w:spacing w:val="-2"/>
          <w:sz w:val="24"/>
          <w:szCs w:val="24"/>
        </w:rPr>
        <w:t>t</w:t>
      </w:r>
      <w:r>
        <w:rPr>
          <w:rFonts w:ascii="Segoe UI" w:eastAsia="Segoe UI" w:hAnsi="Segoe UI" w:cs="Segoe UI"/>
          <w:i/>
          <w:sz w:val="24"/>
          <w:szCs w:val="24"/>
        </w:rPr>
        <w:t>he</w:t>
      </w:r>
      <w:r>
        <w:rPr>
          <w:rFonts w:ascii="Segoe UI" w:eastAsia="Segoe UI" w:hAnsi="Segoe UI" w:cs="Segoe UI"/>
          <w:i/>
          <w:spacing w:val="-13"/>
          <w:sz w:val="24"/>
          <w:szCs w:val="24"/>
        </w:rPr>
        <w:t xml:space="preserve"> </w:t>
      </w:r>
      <w:r>
        <w:rPr>
          <w:rFonts w:ascii="Segoe UI" w:eastAsia="Segoe UI" w:hAnsi="Segoe UI" w:cs="Segoe UI"/>
          <w:i/>
          <w:sz w:val="24"/>
          <w:szCs w:val="24"/>
        </w:rPr>
        <w:t>welf</w:t>
      </w:r>
      <w:r>
        <w:rPr>
          <w:rFonts w:ascii="Segoe UI" w:eastAsia="Segoe UI" w:hAnsi="Segoe UI" w:cs="Segoe UI"/>
          <w:i/>
          <w:spacing w:val="2"/>
          <w:sz w:val="24"/>
          <w:szCs w:val="24"/>
        </w:rPr>
        <w:t>a</w:t>
      </w:r>
      <w:r>
        <w:rPr>
          <w:rFonts w:ascii="Segoe UI" w:eastAsia="Segoe UI" w:hAnsi="Segoe UI" w:cs="Segoe UI"/>
          <w:i/>
          <w:sz w:val="24"/>
          <w:szCs w:val="24"/>
        </w:rPr>
        <w:t>re</w:t>
      </w:r>
      <w:r>
        <w:rPr>
          <w:rFonts w:ascii="Segoe UI" w:eastAsia="Segoe UI" w:hAnsi="Segoe UI" w:cs="Segoe UI"/>
          <w:i/>
          <w:spacing w:val="-9"/>
          <w:sz w:val="24"/>
          <w:szCs w:val="24"/>
        </w:rPr>
        <w:t xml:space="preserve"> </w:t>
      </w:r>
      <w:r>
        <w:rPr>
          <w:rFonts w:ascii="Segoe UI" w:eastAsia="Segoe UI" w:hAnsi="Segoe UI" w:cs="Segoe UI"/>
          <w:i/>
          <w:sz w:val="24"/>
          <w:szCs w:val="24"/>
        </w:rPr>
        <w:t>of</w:t>
      </w:r>
      <w:r>
        <w:rPr>
          <w:rFonts w:ascii="Segoe UI" w:eastAsia="Segoe UI" w:hAnsi="Segoe UI" w:cs="Segoe UI"/>
          <w:i/>
          <w:spacing w:val="-15"/>
          <w:sz w:val="24"/>
          <w:szCs w:val="24"/>
        </w:rPr>
        <w:t xml:space="preserve"> </w:t>
      </w:r>
      <w:r>
        <w:rPr>
          <w:rFonts w:ascii="Segoe UI" w:eastAsia="Segoe UI" w:hAnsi="Segoe UI" w:cs="Segoe UI"/>
          <w:i/>
          <w:sz w:val="24"/>
          <w:szCs w:val="24"/>
        </w:rPr>
        <w:t>c</w:t>
      </w:r>
      <w:r>
        <w:rPr>
          <w:rFonts w:ascii="Segoe UI" w:eastAsia="Segoe UI" w:hAnsi="Segoe UI" w:cs="Segoe UI"/>
          <w:i/>
          <w:spacing w:val="1"/>
          <w:sz w:val="24"/>
          <w:szCs w:val="24"/>
        </w:rPr>
        <w:t>h</w:t>
      </w:r>
      <w:r>
        <w:rPr>
          <w:rFonts w:ascii="Segoe UI" w:eastAsia="Segoe UI" w:hAnsi="Segoe UI" w:cs="Segoe UI"/>
          <w:i/>
          <w:sz w:val="24"/>
          <w:szCs w:val="24"/>
        </w:rPr>
        <w:t>i</w:t>
      </w:r>
      <w:r>
        <w:rPr>
          <w:rFonts w:ascii="Segoe UI" w:eastAsia="Segoe UI" w:hAnsi="Segoe UI" w:cs="Segoe UI"/>
          <w:i/>
          <w:spacing w:val="2"/>
          <w:sz w:val="24"/>
          <w:szCs w:val="24"/>
        </w:rPr>
        <w:t>l</w:t>
      </w:r>
      <w:r>
        <w:rPr>
          <w:rFonts w:ascii="Segoe UI" w:eastAsia="Segoe UI" w:hAnsi="Segoe UI" w:cs="Segoe UI"/>
          <w:i/>
          <w:sz w:val="24"/>
          <w:szCs w:val="24"/>
        </w:rPr>
        <w:t>d</w:t>
      </w:r>
      <w:r>
        <w:rPr>
          <w:rFonts w:ascii="Segoe UI" w:eastAsia="Segoe UI" w:hAnsi="Segoe UI" w:cs="Segoe UI"/>
          <w:i/>
          <w:spacing w:val="-1"/>
          <w:sz w:val="24"/>
          <w:szCs w:val="24"/>
        </w:rPr>
        <w:t>r</w:t>
      </w:r>
      <w:r>
        <w:rPr>
          <w:rFonts w:ascii="Segoe UI" w:eastAsia="Segoe UI" w:hAnsi="Segoe UI" w:cs="Segoe UI"/>
          <w:i/>
          <w:sz w:val="24"/>
          <w:szCs w:val="24"/>
        </w:rPr>
        <w:t>en a</w:t>
      </w:r>
      <w:r>
        <w:rPr>
          <w:rFonts w:ascii="Segoe UI" w:eastAsia="Segoe UI" w:hAnsi="Segoe UI" w:cs="Segoe UI"/>
          <w:i/>
          <w:spacing w:val="-1"/>
          <w:sz w:val="24"/>
          <w:szCs w:val="24"/>
        </w:rPr>
        <w:t>n</w:t>
      </w:r>
      <w:r>
        <w:rPr>
          <w:rFonts w:ascii="Segoe UI" w:eastAsia="Segoe UI" w:hAnsi="Segoe UI" w:cs="Segoe UI"/>
          <w:i/>
          <w:sz w:val="24"/>
          <w:szCs w:val="24"/>
        </w:rPr>
        <w:t>d</w:t>
      </w:r>
      <w:r>
        <w:rPr>
          <w:rFonts w:ascii="Segoe UI" w:eastAsia="Segoe UI" w:hAnsi="Segoe UI" w:cs="Segoe UI"/>
          <w:i/>
          <w:spacing w:val="-16"/>
          <w:sz w:val="24"/>
          <w:szCs w:val="24"/>
        </w:rPr>
        <w:t xml:space="preserve"> </w:t>
      </w:r>
      <w:r>
        <w:rPr>
          <w:rFonts w:ascii="Segoe UI" w:eastAsia="Segoe UI" w:hAnsi="Segoe UI" w:cs="Segoe UI"/>
          <w:i/>
          <w:spacing w:val="-1"/>
          <w:w w:val="95"/>
          <w:sz w:val="24"/>
          <w:szCs w:val="24"/>
        </w:rPr>
        <w:t>y</w:t>
      </w:r>
      <w:r>
        <w:rPr>
          <w:rFonts w:ascii="Segoe UI" w:eastAsia="Segoe UI" w:hAnsi="Segoe UI" w:cs="Segoe UI"/>
          <w:i/>
          <w:w w:val="95"/>
          <w:sz w:val="24"/>
          <w:szCs w:val="24"/>
        </w:rPr>
        <w:t>ou</w:t>
      </w:r>
      <w:r>
        <w:rPr>
          <w:rFonts w:ascii="Segoe UI" w:eastAsia="Segoe UI" w:hAnsi="Segoe UI" w:cs="Segoe UI"/>
          <w:i/>
          <w:spacing w:val="1"/>
          <w:w w:val="95"/>
          <w:sz w:val="24"/>
          <w:szCs w:val="24"/>
        </w:rPr>
        <w:t>n</w:t>
      </w:r>
      <w:r>
        <w:rPr>
          <w:rFonts w:ascii="Segoe UI" w:eastAsia="Segoe UI" w:hAnsi="Segoe UI" w:cs="Segoe UI"/>
          <w:i/>
          <w:w w:val="95"/>
          <w:sz w:val="24"/>
          <w:szCs w:val="24"/>
        </w:rPr>
        <w:t>g</w:t>
      </w:r>
      <w:r>
        <w:rPr>
          <w:rFonts w:ascii="Segoe UI" w:eastAsia="Segoe UI" w:hAnsi="Segoe UI" w:cs="Segoe UI"/>
          <w:i/>
          <w:spacing w:val="-9"/>
          <w:w w:val="95"/>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eo</w:t>
      </w:r>
      <w:r>
        <w:rPr>
          <w:rFonts w:ascii="Segoe UI" w:eastAsia="Segoe UI" w:hAnsi="Segoe UI" w:cs="Segoe UI"/>
          <w:i/>
          <w:spacing w:val="-1"/>
          <w:sz w:val="24"/>
          <w:szCs w:val="24"/>
        </w:rPr>
        <w:t>p</w:t>
      </w:r>
      <w:r>
        <w:rPr>
          <w:rFonts w:ascii="Segoe UI" w:eastAsia="Segoe UI" w:hAnsi="Segoe UI" w:cs="Segoe UI"/>
          <w:i/>
          <w:sz w:val="24"/>
          <w:szCs w:val="24"/>
        </w:rPr>
        <w:t xml:space="preserve">le. </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e</w:t>
      </w:r>
      <w:r>
        <w:rPr>
          <w:rFonts w:ascii="Segoe UI" w:eastAsia="Segoe UI" w:hAnsi="Segoe UI" w:cs="Segoe UI"/>
          <w:i/>
          <w:spacing w:val="-16"/>
          <w:sz w:val="24"/>
          <w:szCs w:val="24"/>
        </w:rPr>
        <w:t xml:space="preserve"> </w:t>
      </w:r>
      <w:r>
        <w:rPr>
          <w:rFonts w:ascii="Segoe UI" w:eastAsia="Segoe UI" w:hAnsi="Segoe UI" w:cs="Segoe UI"/>
          <w:i/>
          <w:spacing w:val="2"/>
          <w:sz w:val="24"/>
          <w:szCs w:val="24"/>
        </w:rPr>
        <w:t>a</w:t>
      </w:r>
      <w:r>
        <w:rPr>
          <w:rFonts w:ascii="Segoe UI" w:eastAsia="Segoe UI" w:hAnsi="Segoe UI" w:cs="Segoe UI"/>
          <w:i/>
          <w:sz w:val="24"/>
          <w:szCs w:val="24"/>
        </w:rPr>
        <w:t>re</w:t>
      </w:r>
      <w:r>
        <w:rPr>
          <w:rFonts w:ascii="Segoe UI" w:eastAsia="Segoe UI" w:hAnsi="Segoe UI" w:cs="Segoe UI"/>
          <w:i/>
          <w:spacing w:val="-18"/>
          <w:sz w:val="24"/>
          <w:szCs w:val="24"/>
        </w:rPr>
        <w:t xml:space="preserve"> </w:t>
      </w:r>
      <w:r>
        <w:rPr>
          <w:rFonts w:ascii="Segoe UI" w:eastAsia="Segoe UI" w:hAnsi="Segoe UI" w:cs="Segoe UI"/>
          <w:i/>
          <w:sz w:val="24"/>
          <w:szCs w:val="24"/>
        </w:rPr>
        <w:t>c</w:t>
      </w:r>
      <w:r>
        <w:rPr>
          <w:rFonts w:ascii="Segoe UI" w:eastAsia="Segoe UI" w:hAnsi="Segoe UI" w:cs="Segoe UI"/>
          <w:i/>
          <w:spacing w:val="2"/>
          <w:sz w:val="24"/>
          <w:szCs w:val="24"/>
        </w:rPr>
        <w:t>o</w:t>
      </w:r>
      <w:r>
        <w:rPr>
          <w:rFonts w:ascii="Segoe UI" w:eastAsia="Segoe UI" w:hAnsi="Segoe UI" w:cs="Segoe UI"/>
          <w:i/>
          <w:spacing w:val="-1"/>
          <w:sz w:val="24"/>
          <w:szCs w:val="24"/>
        </w:rPr>
        <w:t>mm</w:t>
      </w:r>
      <w:r>
        <w:rPr>
          <w:rFonts w:ascii="Segoe UI" w:eastAsia="Segoe UI" w:hAnsi="Segoe UI" w:cs="Segoe UI"/>
          <w:i/>
          <w:spacing w:val="2"/>
          <w:sz w:val="24"/>
          <w:szCs w:val="24"/>
        </w:rPr>
        <w:t>i</w:t>
      </w:r>
      <w:r>
        <w:rPr>
          <w:rFonts w:ascii="Segoe UI" w:eastAsia="Segoe UI" w:hAnsi="Segoe UI" w:cs="Segoe UI"/>
          <w:i/>
          <w:sz w:val="24"/>
          <w:szCs w:val="24"/>
        </w:rPr>
        <w:t>t</w:t>
      </w:r>
      <w:r>
        <w:rPr>
          <w:rFonts w:ascii="Segoe UI" w:eastAsia="Segoe UI" w:hAnsi="Segoe UI" w:cs="Segoe UI"/>
          <w:i/>
          <w:spacing w:val="-2"/>
          <w:sz w:val="24"/>
          <w:szCs w:val="24"/>
        </w:rPr>
        <w:t>t</w:t>
      </w:r>
      <w:r>
        <w:rPr>
          <w:rFonts w:ascii="Segoe UI" w:eastAsia="Segoe UI" w:hAnsi="Segoe UI" w:cs="Segoe UI"/>
          <w:i/>
          <w:sz w:val="24"/>
          <w:szCs w:val="24"/>
        </w:rPr>
        <w:t>ed</w:t>
      </w:r>
      <w:r>
        <w:rPr>
          <w:rFonts w:ascii="Segoe UI" w:eastAsia="Segoe UI" w:hAnsi="Segoe UI" w:cs="Segoe UI"/>
          <w:i/>
          <w:spacing w:val="9"/>
          <w:sz w:val="24"/>
          <w:szCs w:val="24"/>
        </w:rPr>
        <w:t xml:space="preserve"> </w:t>
      </w:r>
      <w:r>
        <w:rPr>
          <w:rFonts w:ascii="Segoe UI" w:eastAsia="Segoe UI" w:hAnsi="Segoe UI" w:cs="Segoe UI"/>
          <w:i/>
          <w:sz w:val="24"/>
          <w:szCs w:val="24"/>
        </w:rPr>
        <w:t xml:space="preserve">to </w:t>
      </w:r>
      <w:r>
        <w:rPr>
          <w:rFonts w:ascii="Segoe UI" w:eastAsia="Segoe UI" w:hAnsi="Segoe UI" w:cs="Segoe UI"/>
          <w:i/>
          <w:spacing w:val="1"/>
          <w:sz w:val="24"/>
          <w:szCs w:val="24"/>
        </w:rPr>
        <w:t>s</w:t>
      </w:r>
      <w:r>
        <w:rPr>
          <w:rFonts w:ascii="Segoe UI" w:eastAsia="Segoe UI" w:hAnsi="Segoe UI" w:cs="Segoe UI"/>
          <w:i/>
          <w:sz w:val="24"/>
          <w:szCs w:val="24"/>
        </w:rPr>
        <w:t>afer</w:t>
      </w:r>
      <w:r>
        <w:rPr>
          <w:rFonts w:ascii="Segoe UI" w:eastAsia="Segoe UI" w:hAnsi="Segoe UI" w:cs="Segoe UI"/>
          <w:i/>
          <w:spacing w:val="2"/>
          <w:sz w:val="24"/>
          <w:szCs w:val="24"/>
        </w:rPr>
        <w:t xml:space="preserve"> </w:t>
      </w:r>
      <w:r>
        <w:rPr>
          <w:rFonts w:ascii="Segoe UI" w:eastAsia="Segoe UI" w:hAnsi="Segoe UI" w:cs="Segoe UI"/>
          <w:i/>
          <w:sz w:val="24"/>
          <w:szCs w:val="24"/>
        </w:rPr>
        <w:t>rec</w:t>
      </w:r>
      <w:r>
        <w:rPr>
          <w:rFonts w:ascii="Segoe UI" w:eastAsia="Segoe UI" w:hAnsi="Segoe UI" w:cs="Segoe UI"/>
          <w:i/>
          <w:spacing w:val="-1"/>
          <w:sz w:val="24"/>
          <w:szCs w:val="24"/>
        </w:rPr>
        <w:t>r</w:t>
      </w:r>
      <w:r>
        <w:rPr>
          <w:rFonts w:ascii="Segoe UI" w:eastAsia="Segoe UI" w:hAnsi="Segoe UI" w:cs="Segoe UI"/>
          <w:i/>
          <w:sz w:val="24"/>
          <w:szCs w:val="24"/>
        </w:rPr>
        <w:t>ui</w:t>
      </w:r>
      <w:r>
        <w:rPr>
          <w:rFonts w:ascii="Segoe UI" w:eastAsia="Segoe UI" w:hAnsi="Segoe UI" w:cs="Segoe UI"/>
          <w:i/>
          <w:spacing w:val="1"/>
          <w:sz w:val="24"/>
          <w:szCs w:val="24"/>
        </w:rPr>
        <w:t>t</w:t>
      </w:r>
      <w:r>
        <w:rPr>
          <w:rFonts w:ascii="Segoe UI" w:eastAsia="Segoe UI" w:hAnsi="Segoe UI" w:cs="Segoe UI"/>
          <w:i/>
          <w:spacing w:val="-1"/>
          <w:sz w:val="24"/>
          <w:szCs w:val="24"/>
        </w:rPr>
        <w:t>m</w:t>
      </w:r>
      <w:r>
        <w:rPr>
          <w:rFonts w:ascii="Segoe UI" w:eastAsia="Segoe UI" w:hAnsi="Segoe UI" w:cs="Segoe UI"/>
          <w:i/>
          <w:sz w:val="24"/>
          <w:szCs w:val="24"/>
        </w:rPr>
        <w:t>en</w:t>
      </w:r>
      <w:r>
        <w:rPr>
          <w:rFonts w:ascii="Segoe UI" w:eastAsia="Segoe UI" w:hAnsi="Segoe UI" w:cs="Segoe UI"/>
          <w:i/>
          <w:spacing w:val="-1"/>
          <w:sz w:val="24"/>
          <w:szCs w:val="24"/>
        </w:rPr>
        <w:t>t</w:t>
      </w:r>
      <w:r>
        <w:rPr>
          <w:rFonts w:ascii="Segoe UI" w:eastAsia="Segoe UI" w:hAnsi="Segoe UI" w:cs="Segoe UI"/>
          <w:i/>
          <w:sz w:val="24"/>
          <w:szCs w:val="24"/>
        </w:rPr>
        <w:t>,</w:t>
      </w:r>
      <w:r>
        <w:rPr>
          <w:rFonts w:ascii="Segoe UI" w:eastAsia="Segoe UI" w:hAnsi="Segoe UI" w:cs="Segoe UI"/>
          <w:i/>
          <w:spacing w:val="7"/>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ll</w:t>
      </w:r>
      <w:r>
        <w:rPr>
          <w:rFonts w:ascii="Segoe UI" w:eastAsia="Segoe UI" w:hAnsi="Segoe UI" w:cs="Segoe UI"/>
          <w:i/>
          <w:spacing w:val="-21"/>
          <w:sz w:val="24"/>
          <w:szCs w:val="24"/>
        </w:rPr>
        <w:t xml:space="preserve"> </w:t>
      </w:r>
      <w:r>
        <w:rPr>
          <w:rFonts w:ascii="Segoe UI" w:eastAsia="Segoe UI" w:hAnsi="Segoe UI" w:cs="Segoe UI"/>
          <w:i/>
          <w:sz w:val="24"/>
          <w:szCs w:val="24"/>
        </w:rPr>
        <w:t>o</w:t>
      </w:r>
      <w:r>
        <w:rPr>
          <w:rFonts w:ascii="Segoe UI" w:eastAsia="Segoe UI" w:hAnsi="Segoe UI" w:cs="Segoe UI"/>
          <w:i/>
          <w:spacing w:val="2"/>
          <w:sz w:val="24"/>
          <w:szCs w:val="24"/>
        </w:rPr>
        <w:t>f</w:t>
      </w:r>
      <w:r>
        <w:rPr>
          <w:rFonts w:ascii="Segoe UI" w:eastAsia="Segoe UI" w:hAnsi="Segoe UI" w:cs="Segoe UI"/>
          <w:i/>
          <w:sz w:val="24"/>
          <w:szCs w:val="24"/>
        </w:rPr>
        <w:t>fers</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f</w:t>
      </w:r>
      <w:r>
        <w:rPr>
          <w:rFonts w:ascii="Segoe UI" w:eastAsia="Segoe UI" w:hAnsi="Segoe UI" w:cs="Segoe UI"/>
          <w:i/>
          <w:spacing w:val="-15"/>
          <w:sz w:val="24"/>
          <w:szCs w:val="24"/>
        </w:rPr>
        <w:t xml:space="preserve"> </w:t>
      </w:r>
      <w:r>
        <w:rPr>
          <w:rFonts w:ascii="Segoe UI" w:eastAsia="Segoe UI" w:hAnsi="Segoe UI" w:cs="Segoe UI"/>
          <w:i/>
          <w:sz w:val="24"/>
          <w:szCs w:val="24"/>
        </w:rPr>
        <w:t>e</w:t>
      </w:r>
      <w:r>
        <w:rPr>
          <w:rFonts w:ascii="Segoe UI" w:eastAsia="Segoe UI" w:hAnsi="Segoe UI" w:cs="Segoe UI"/>
          <w:i/>
          <w:spacing w:val="-1"/>
          <w:sz w:val="24"/>
          <w:szCs w:val="24"/>
        </w:rPr>
        <w:t>m</w:t>
      </w:r>
      <w:r>
        <w:rPr>
          <w:rFonts w:ascii="Segoe UI" w:eastAsia="Segoe UI" w:hAnsi="Segoe UI" w:cs="Segoe UI"/>
          <w:i/>
          <w:sz w:val="24"/>
          <w:szCs w:val="24"/>
        </w:rPr>
        <w:t>plo</w:t>
      </w:r>
      <w:r>
        <w:rPr>
          <w:rFonts w:ascii="Segoe UI" w:eastAsia="Segoe UI" w:hAnsi="Segoe UI" w:cs="Segoe UI"/>
          <w:i/>
          <w:spacing w:val="1"/>
          <w:sz w:val="24"/>
          <w:szCs w:val="24"/>
        </w:rPr>
        <w:t>y</w:t>
      </w:r>
      <w:r>
        <w:rPr>
          <w:rFonts w:ascii="Segoe UI" w:eastAsia="Segoe UI" w:hAnsi="Segoe UI" w:cs="Segoe UI"/>
          <w:i/>
          <w:spacing w:val="-1"/>
          <w:sz w:val="24"/>
          <w:szCs w:val="24"/>
        </w:rPr>
        <w:t>m</w:t>
      </w:r>
      <w:r>
        <w:rPr>
          <w:rFonts w:ascii="Segoe UI" w:eastAsia="Segoe UI" w:hAnsi="Segoe UI" w:cs="Segoe UI"/>
          <w:i/>
          <w:sz w:val="24"/>
          <w:szCs w:val="24"/>
        </w:rPr>
        <w:t>ent</w:t>
      </w:r>
      <w:r>
        <w:rPr>
          <w:rFonts w:ascii="Segoe UI" w:eastAsia="Segoe UI" w:hAnsi="Segoe UI" w:cs="Segoe UI"/>
          <w:i/>
          <w:spacing w:val="-5"/>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ill</w:t>
      </w:r>
      <w:r>
        <w:rPr>
          <w:rFonts w:ascii="Segoe UI" w:eastAsia="Segoe UI" w:hAnsi="Segoe UI" w:cs="Segoe UI"/>
          <w:i/>
          <w:spacing w:val="-22"/>
          <w:sz w:val="24"/>
          <w:szCs w:val="24"/>
        </w:rPr>
        <w:t xml:space="preserve"> </w:t>
      </w:r>
      <w:r>
        <w:rPr>
          <w:rFonts w:ascii="Segoe UI" w:eastAsia="Segoe UI" w:hAnsi="Segoe UI" w:cs="Segoe UI"/>
          <w:i/>
          <w:sz w:val="24"/>
          <w:szCs w:val="24"/>
        </w:rPr>
        <w:t>be</w:t>
      </w:r>
      <w:r>
        <w:rPr>
          <w:rFonts w:ascii="Segoe UI" w:eastAsia="Segoe UI" w:hAnsi="Segoe UI" w:cs="Segoe UI"/>
          <w:i/>
          <w:spacing w:val="-3"/>
          <w:sz w:val="24"/>
          <w:szCs w:val="24"/>
        </w:rPr>
        <w:t xml:space="preserve"> </w:t>
      </w:r>
      <w:r>
        <w:rPr>
          <w:rFonts w:ascii="Segoe UI" w:eastAsia="Segoe UI" w:hAnsi="Segoe UI" w:cs="Segoe UI"/>
          <w:i/>
          <w:sz w:val="24"/>
          <w:szCs w:val="24"/>
        </w:rPr>
        <w:t>co</w:t>
      </w:r>
      <w:r>
        <w:rPr>
          <w:rFonts w:ascii="Segoe UI" w:eastAsia="Segoe UI" w:hAnsi="Segoe UI" w:cs="Segoe UI"/>
          <w:i/>
          <w:spacing w:val="-1"/>
          <w:sz w:val="24"/>
          <w:szCs w:val="24"/>
        </w:rPr>
        <w:t>n</w:t>
      </w:r>
      <w:r>
        <w:rPr>
          <w:rFonts w:ascii="Segoe UI" w:eastAsia="Segoe UI" w:hAnsi="Segoe UI" w:cs="Segoe UI"/>
          <w:i/>
          <w:sz w:val="24"/>
          <w:szCs w:val="24"/>
        </w:rPr>
        <w:t>di</w:t>
      </w:r>
      <w:r>
        <w:rPr>
          <w:rFonts w:ascii="Segoe UI" w:eastAsia="Segoe UI" w:hAnsi="Segoe UI" w:cs="Segoe UI"/>
          <w:i/>
          <w:spacing w:val="-1"/>
          <w:sz w:val="24"/>
          <w:szCs w:val="24"/>
        </w:rPr>
        <w:t>t</w:t>
      </w:r>
      <w:r>
        <w:rPr>
          <w:rFonts w:ascii="Segoe UI" w:eastAsia="Segoe UI" w:hAnsi="Segoe UI" w:cs="Segoe UI"/>
          <w:i/>
          <w:spacing w:val="2"/>
          <w:sz w:val="24"/>
          <w:szCs w:val="24"/>
        </w:rPr>
        <w:t>i</w:t>
      </w:r>
      <w:r>
        <w:rPr>
          <w:rFonts w:ascii="Segoe UI" w:eastAsia="Segoe UI" w:hAnsi="Segoe UI" w:cs="Segoe UI"/>
          <w:i/>
          <w:sz w:val="24"/>
          <w:szCs w:val="24"/>
        </w:rPr>
        <w:t>on</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12"/>
          <w:sz w:val="24"/>
          <w:szCs w:val="24"/>
        </w:rPr>
        <w:t xml:space="preserve"> </w:t>
      </w:r>
      <w:r>
        <w:rPr>
          <w:rFonts w:ascii="Segoe UI" w:eastAsia="Segoe UI" w:hAnsi="Segoe UI" w:cs="Segoe UI"/>
          <w:i/>
          <w:sz w:val="24"/>
          <w:szCs w:val="24"/>
        </w:rPr>
        <w:t>p</w:t>
      </w:r>
      <w:r>
        <w:rPr>
          <w:rFonts w:ascii="Segoe UI" w:eastAsia="Segoe UI" w:hAnsi="Segoe UI" w:cs="Segoe UI"/>
          <w:i/>
          <w:spacing w:val="2"/>
          <w:sz w:val="24"/>
          <w:szCs w:val="24"/>
        </w:rPr>
        <w:t>e</w:t>
      </w:r>
      <w:r>
        <w:rPr>
          <w:rFonts w:ascii="Segoe UI" w:eastAsia="Segoe UI" w:hAnsi="Segoe UI" w:cs="Segoe UI"/>
          <w:i/>
          <w:sz w:val="24"/>
          <w:szCs w:val="24"/>
        </w:rPr>
        <w:t>ndi</w:t>
      </w:r>
      <w:r>
        <w:rPr>
          <w:rFonts w:ascii="Segoe UI" w:eastAsia="Segoe UI" w:hAnsi="Segoe UI" w:cs="Segoe UI"/>
          <w:i/>
          <w:spacing w:val="-1"/>
          <w:sz w:val="24"/>
          <w:szCs w:val="24"/>
        </w:rPr>
        <w:t>n</w:t>
      </w:r>
      <w:r>
        <w:rPr>
          <w:rFonts w:ascii="Segoe UI" w:eastAsia="Segoe UI" w:hAnsi="Segoe UI" w:cs="Segoe UI"/>
          <w:i/>
          <w:sz w:val="24"/>
          <w:szCs w:val="24"/>
        </w:rPr>
        <w:t>g</w:t>
      </w:r>
      <w:r>
        <w:rPr>
          <w:rFonts w:ascii="Segoe UI" w:eastAsia="Segoe UI" w:hAnsi="Segoe UI" w:cs="Segoe UI"/>
          <w:i/>
          <w:spacing w:val="-23"/>
          <w:sz w:val="24"/>
          <w:szCs w:val="24"/>
        </w:rPr>
        <w:t xml:space="preserve"> </w:t>
      </w:r>
      <w:r>
        <w:rPr>
          <w:rFonts w:ascii="Segoe UI" w:eastAsia="Segoe UI" w:hAnsi="Segoe UI" w:cs="Segoe UI"/>
          <w:i/>
          <w:sz w:val="24"/>
          <w:szCs w:val="24"/>
        </w:rPr>
        <w:t>positi</w:t>
      </w:r>
      <w:r>
        <w:rPr>
          <w:rFonts w:ascii="Segoe UI" w:eastAsia="Segoe UI" w:hAnsi="Segoe UI" w:cs="Segoe UI"/>
          <w:i/>
          <w:spacing w:val="-2"/>
          <w:sz w:val="24"/>
          <w:szCs w:val="24"/>
        </w:rPr>
        <w:t>v</w:t>
      </w:r>
      <w:r>
        <w:rPr>
          <w:rFonts w:ascii="Segoe UI" w:eastAsia="Segoe UI" w:hAnsi="Segoe UI" w:cs="Segoe UI"/>
          <w:i/>
          <w:sz w:val="24"/>
          <w:szCs w:val="24"/>
        </w:rPr>
        <w:t>e</w:t>
      </w:r>
      <w:r>
        <w:rPr>
          <w:rFonts w:ascii="Segoe UI" w:eastAsia="Segoe UI" w:hAnsi="Segoe UI" w:cs="Segoe UI"/>
          <w:i/>
          <w:spacing w:val="-1"/>
          <w:sz w:val="24"/>
          <w:szCs w:val="24"/>
        </w:rPr>
        <w:t xml:space="preserve"> </w:t>
      </w:r>
      <w:r>
        <w:rPr>
          <w:rFonts w:ascii="Segoe UI" w:eastAsia="Segoe UI" w:hAnsi="Segoe UI" w:cs="Segoe UI"/>
          <w:i/>
          <w:w w:val="103"/>
          <w:sz w:val="24"/>
          <w:szCs w:val="24"/>
        </w:rPr>
        <w:t>ref</w:t>
      </w:r>
      <w:r>
        <w:rPr>
          <w:rFonts w:ascii="Segoe UI" w:eastAsia="Segoe UI" w:hAnsi="Segoe UI" w:cs="Segoe UI"/>
          <w:i/>
          <w:spacing w:val="7"/>
          <w:w w:val="103"/>
          <w:sz w:val="24"/>
          <w:szCs w:val="24"/>
        </w:rPr>
        <w:t>e</w:t>
      </w:r>
      <w:r>
        <w:rPr>
          <w:rFonts w:ascii="Segoe UI" w:eastAsia="Segoe UI" w:hAnsi="Segoe UI" w:cs="Segoe UI"/>
          <w:i/>
          <w:sz w:val="24"/>
          <w:szCs w:val="24"/>
        </w:rPr>
        <w:t>re</w:t>
      </w:r>
      <w:r>
        <w:rPr>
          <w:rFonts w:ascii="Segoe UI" w:eastAsia="Segoe UI" w:hAnsi="Segoe UI" w:cs="Segoe UI"/>
          <w:i/>
          <w:spacing w:val="-1"/>
          <w:sz w:val="24"/>
          <w:szCs w:val="24"/>
        </w:rPr>
        <w:t>n</w:t>
      </w:r>
      <w:r>
        <w:rPr>
          <w:rFonts w:ascii="Segoe UI" w:eastAsia="Segoe UI" w:hAnsi="Segoe UI" w:cs="Segoe UI"/>
          <w:i/>
          <w:w w:val="117"/>
          <w:sz w:val="24"/>
          <w:szCs w:val="24"/>
        </w:rPr>
        <w:t>ce</w:t>
      </w:r>
      <w:r>
        <w:rPr>
          <w:rFonts w:ascii="Segoe UI" w:eastAsia="Segoe UI" w:hAnsi="Segoe UI" w:cs="Segoe UI"/>
          <w:i/>
          <w:spacing w:val="1"/>
          <w:w w:val="117"/>
          <w:sz w:val="24"/>
          <w:szCs w:val="24"/>
        </w:rPr>
        <w:t>s</w:t>
      </w:r>
      <w:r>
        <w:rPr>
          <w:rFonts w:ascii="Segoe UI" w:eastAsia="Segoe UI" w:hAnsi="Segoe UI" w:cs="Segoe UI"/>
          <w:i/>
          <w:w w:val="124"/>
          <w:sz w:val="24"/>
          <w:szCs w:val="24"/>
        </w:rPr>
        <w:t xml:space="preserve">, </w:t>
      </w:r>
      <w:r>
        <w:rPr>
          <w:rFonts w:ascii="Segoe UI" w:eastAsia="Segoe UI" w:hAnsi="Segoe UI" w:cs="Segoe UI"/>
          <w:i/>
          <w:sz w:val="24"/>
          <w:szCs w:val="24"/>
        </w:rPr>
        <w:t>enh</w:t>
      </w:r>
      <w:r>
        <w:rPr>
          <w:rFonts w:ascii="Segoe UI" w:eastAsia="Segoe UI" w:hAnsi="Segoe UI" w:cs="Segoe UI"/>
          <w:i/>
          <w:spacing w:val="-1"/>
          <w:sz w:val="24"/>
          <w:szCs w:val="24"/>
        </w:rPr>
        <w:t>a</w:t>
      </w:r>
      <w:r>
        <w:rPr>
          <w:rFonts w:ascii="Segoe UI" w:eastAsia="Segoe UI" w:hAnsi="Segoe UI" w:cs="Segoe UI"/>
          <w:i/>
          <w:sz w:val="24"/>
          <w:szCs w:val="24"/>
        </w:rPr>
        <w:t>nced</w:t>
      </w:r>
      <w:r>
        <w:rPr>
          <w:rFonts w:ascii="Segoe UI" w:eastAsia="Segoe UI" w:hAnsi="Segoe UI" w:cs="Segoe UI"/>
          <w:i/>
          <w:spacing w:val="16"/>
          <w:sz w:val="24"/>
          <w:szCs w:val="24"/>
        </w:rPr>
        <w:t xml:space="preserve"> </w:t>
      </w:r>
      <w:r>
        <w:rPr>
          <w:rFonts w:ascii="Segoe UI" w:eastAsia="Segoe UI" w:hAnsi="Segoe UI" w:cs="Segoe UI"/>
          <w:i/>
          <w:spacing w:val="1"/>
          <w:sz w:val="24"/>
          <w:szCs w:val="24"/>
        </w:rPr>
        <w:t>D</w:t>
      </w:r>
      <w:r>
        <w:rPr>
          <w:rFonts w:ascii="Segoe UI" w:eastAsia="Segoe UI" w:hAnsi="Segoe UI" w:cs="Segoe UI"/>
          <w:i/>
          <w:sz w:val="24"/>
          <w:szCs w:val="24"/>
        </w:rPr>
        <w:t>B</w:t>
      </w:r>
      <w:r>
        <w:rPr>
          <w:rFonts w:ascii="Segoe UI" w:eastAsia="Segoe UI" w:hAnsi="Segoe UI" w:cs="Segoe UI"/>
          <w:i/>
          <w:spacing w:val="1"/>
          <w:sz w:val="24"/>
          <w:szCs w:val="24"/>
        </w:rPr>
        <w:t>S</w:t>
      </w:r>
      <w:r>
        <w:rPr>
          <w:rFonts w:ascii="Segoe UI" w:eastAsia="Segoe UI" w:hAnsi="Segoe UI" w:cs="Segoe UI"/>
          <w:i/>
          <w:sz w:val="24"/>
          <w:szCs w:val="24"/>
        </w:rPr>
        <w:t>,</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q</w:t>
      </w:r>
      <w:r>
        <w:rPr>
          <w:rFonts w:ascii="Segoe UI" w:eastAsia="Segoe UI" w:hAnsi="Segoe UI" w:cs="Segoe UI"/>
          <w:i/>
          <w:sz w:val="24"/>
          <w:szCs w:val="24"/>
        </w:rPr>
        <w:t>u</w:t>
      </w:r>
      <w:r>
        <w:rPr>
          <w:rFonts w:ascii="Segoe UI" w:eastAsia="Segoe UI" w:hAnsi="Segoe UI" w:cs="Segoe UI"/>
          <w:i/>
          <w:spacing w:val="-1"/>
          <w:sz w:val="24"/>
          <w:szCs w:val="24"/>
        </w:rPr>
        <w:t>a</w:t>
      </w:r>
      <w:r>
        <w:rPr>
          <w:rFonts w:ascii="Segoe UI" w:eastAsia="Segoe UI" w:hAnsi="Segoe UI" w:cs="Segoe UI"/>
          <w:i/>
          <w:sz w:val="24"/>
          <w:szCs w:val="24"/>
        </w:rPr>
        <w:t>lifi</w:t>
      </w:r>
      <w:r>
        <w:rPr>
          <w:rFonts w:ascii="Segoe UI" w:eastAsia="Segoe UI" w:hAnsi="Segoe UI" w:cs="Segoe UI"/>
          <w:i/>
          <w:spacing w:val="2"/>
          <w:sz w:val="24"/>
          <w:szCs w:val="24"/>
        </w:rPr>
        <w:t>c</w:t>
      </w:r>
      <w:r>
        <w:rPr>
          <w:rFonts w:ascii="Segoe UI" w:eastAsia="Segoe UI" w:hAnsi="Segoe UI" w:cs="Segoe UI"/>
          <w:i/>
          <w:sz w:val="24"/>
          <w:szCs w:val="24"/>
        </w:rPr>
        <w:t>a</w:t>
      </w:r>
      <w:r>
        <w:rPr>
          <w:rFonts w:ascii="Segoe UI" w:eastAsia="Segoe UI" w:hAnsi="Segoe UI" w:cs="Segoe UI"/>
          <w:i/>
          <w:spacing w:val="-1"/>
          <w:sz w:val="24"/>
          <w:szCs w:val="24"/>
        </w:rPr>
        <w:t>t</w:t>
      </w:r>
      <w:r>
        <w:rPr>
          <w:rFonts w:ascii="Segoe UI" w:eastAsia="Segoe UI" w:hAnsi="Segoe UI" w:cs="Segoe UI"/>
          <w:i/>
          <w:sz w:val="24"/>
          <w:szCs w:val="24"/>
        </w:rPr>
        <w:t>io</w:t>
      </w:r>
      <w:r>
        <w:rPr>
          <w:rFonts w:ascii="Segoe UI" w:eastAsia="Segoe UI" w:hAnsi="Segoe UI" w:cs="Segoe UI"/>
          <w:i/>
          <w:spacing w:val="-1"/>
          <w:sz w:val="24"/>
          <w:szCs w:val="24"/>
        </w:rPr>
        <w:t>n</w:t>
      </w:r>
      <w:r>
        <w:rPr>
          <w:rFonts w:ascii="Segoe UI" w:eastAsia="Segoe UI" w:hAnsi="Segoe UI" w:cs="Segoe UI"/>
          <w:i/>
          <w:sz w:val="24"/>
          <w:szCs w:val="24"/>
        </w:rPr>
        <w:t>s</w:t>
      </w:r>
      <w:r>
        <w:rPr>
          <w:rFonts w:ascii="Segoe UI" w:eastAsia="Segoe UI" w:hAnsi="Segoe UI" w:cs="Segoe UI"/>
          <w:i/>
          <w:spacing w:val="-2"/>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8"/>
          <w:sz w:val="24"/>
          <w:szCs w:val="24"/>
        </w:rPr>
        <w:t xml:space="preserve"> </w:t>
      </w:r>
      <w:r>
        <w:rPr>
          <w:rFonts w:ascii="Segoe UI" w:eastAsia="Segoe UI" w:hAnsi="Segoe UI" w:cs="Segoe UI"/>
          <w:i/>
          <w:spacing w:val="-2"/>
          <w:sz w:val="24"/>
          <w:szCs w:val="24"/>
        </w:rPr>
        <w:t>m</w:t>
      </w:r>
      <w:r>
        <w:rPr>
          <w:rFonts w:ascii="Segoe UI" w:eastAsia="Segoe UI" w:hAnsi="Segoe UI" w:cs="Segoe UI"/>
          <w:i/>
          <w:sz w:val="24"/>
          <w:szCs w:val="24"/>
        </w:rPr>
        <w:t>edic</w:t>
      </w:r>
      <w:r>
        <w:rPr>
          <w:rFonts w:ascii="Segoe UI" w:eastAsia="Segoe UI" w:hAnsi="Segoe UI" w:cs="Segoe UI"/>
          <w:i/>
          <w:spacing w:val="-1"/>
          <w:sz w:val="24"/>
          <w:szCs w:val="24"/>
        </w:rPr>
        <w:t>a</w:t>
      </w:r>
      <w:r>
        <w:rPr>
          <w:rFonts w:ascii="Segoe UI" w:eastAsia="Segoe UI" w:hAnsi="Segoe UI" w:cs="Segoe UI"/>
          <w:i/>
          <w:sz w:val="24"/>
          <w:szCs w:val="24"/>
        </w:rPr>
        <w:t>l</w:t>
      </w:r>
      <w:r>
        <w:rPr>
          <w:rFonts w:ascii="Segoe UI" w:eastAsia="Segoe UI" w:hAnsi="Segoe UI" w:cs="Segoe UI"/>
          <w:i/>
          <w:spacing w:val="10"/>
          <w:sz w:val="24"/>
          <w:szCs w:val="24"/>
        </w:rPr>
        <w:t xml:space="preserve"> </w:t>
      </w:r>
      <w:r>
        <w:rPr>
          <w:rFonts w:ascii="Segoe UI" w:eastAsia="Segoe UI" w:hAnsi="Segoe UI" w:cs="Segoe UI"/>
          <w:i/>
          <w:spacing w:val="-1"/>
          <w:w w:val="112"/>
          <w:sz w:val="24"/>
          <w:szCs w:val="24"/>
        </w:rPr>
        <w:t>c</w:t>
      </w:r>
      <w:r>
        <w:rPr>
          <w:rFonts w:ascii="Segoe UI" w:eastAsia="Segoe UI" w:hAnsi="Segoe UI" w:cs="Segoe UI"/>
          <w:i/>
          <w:w w:val="112"/>
          <w:sz w:val="24"/>
          <w:szCs w:val="24"/>
        </w:rPr>
        <w:t>h</w:t>
      </w:r>
      <w:r>
        <w:rPr>
          <w:rFonts w:ascii="Segoe UI" w:eastAsia="Segoe UI" w:hAnsi="Segoe UI" w:cs="Segoe UI"/>
          <w:i/>
          <w:spacing w:val="2"/>
          <w:w w:val="112"/>
          <w:sz w:val="24"/>
          <w:szCs w:val="24"/>
        </w:rPr>
        <w:t>e</w:t>
      </w:r>
      <w:r>
        <w:rPr>
          <w:rFonts w:ascii="Segoe UI" w:eastAsia="Segoe UI" w:hAnsi="Segoe UI" w:cs="Segoe UI"/>
          <w:i/>
          <w:w w:val="112"/>
          <w:sz w:val="24"/>
          <w:szCs w:val="24"/>
        </w:rPr>
        <w:t>ck</w:t>
      </w:r>
      <w:r>
        <w:rPr>
          <w:rFonts w:ascii="Segoe UI" w:eastAsia="Segoe UI" w:hAnsi="Segoe UI" w:cs="Segoe UI"/>
          <w:i/>
          <w:spacing w:val="1"/>
          <w:w w:val="112"/>
          <w:sz w:val="24"/>
          <w:szCs w:val="24"/>
        </w:rPr>
        <w:t>s</w:t>
      </w:r>
      <w:r>
        <w:rPr>
          <w:rFonts w:ascii="Segoe UI" w:eastAsia="Segoe UI" w:hAnsi="Segoe UI" w:cs="Segoe UI"/>
          <w:i/>
          <w:w w:val="112"/>
          <w:sz w:val="24"/>
          <w:szCs w:val="24"/>
        </w:rPr>
        <w:t>.</w:t>
      </w:r>
      <w:r>
        <w:rPr>
          <w:rFonts w:ascii="Segoe UI" w:eastAsia="Segoe UI" w:hAnsi="Segoe UI" w:cs="Segoe UI"/>
          <w:i/>
          <w:spacing w:val="-25"/>
          <w:w w:val="112"/>
          <w:sz w:val="24"/>
          <w:szCs w:val="24"/>
        </w:rPr>
        <w:t xml:space="preserve"> </w:t>
      </w:r>
      <w:r>
        <w:rPr>
          <w:rFonts w:ascii="Segoe UI" w:eastAsia="Segoe UI" w:hAnsi="Segoe UI" w:cs="Segoe UI"/>
          <w:i/>
          <w:sz w:val="24"/>
          <w:szCs w:val="24"/>
        </w:rPr>
        <w:t>This</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ost</w:t>
      </w:r>
      <w:r>
        <w:rPr>
          <w:rFonts w:ascii="Segoe UI" w:eastAsia="Segoe UI" w:hAnsi="Segoe UI" w:cs="Segoe UI"/>
          <w:i/>
          <w:spacing w:val="7"/>
          <w:sz w:val="24"/>
          <w:szCs w:val="24"/>
        </w:rPr>
        <w:t xml:space="preserve"> </w:t>
      </w:r>
      <w:r>
        <w:rPr>
          <w:rFonts w:ascii="Segoe UI" w:eastAsia="Segoe UI" w:hAnsi="Segoe UI" w:cs="Segoe UI"/>
          <w:i/>
          <w:sz w:val="24"/>
          <w:szCs w:val="24"/>
        </w:rPr>
        <w:t>is</w:t>
      </w:r>
      <w:r>
        <w:rPr>
          <w:rFonts w:ascii="Segoe UI" w:eastAsia="Segoe UI" w:hAnsi="Segoe UI" w:cs="Segoe UI"/>
          <w:i/>
          <w:spacing w:val="-3"/>
          <w:sz w:val="24"/>
          <w:szCs w:val="24"/>
        </w:rPr>
        <w:t xml:space="preserve"> </w:t>
      </w:r>
      <w:r>
        <w:rPr>
          <w:rFonts w:ascii="Segoe UI" w:eastAsia="Segoe UI" w:hAnsi="Segoe UI" w:cs="Segoe UI"/>
          <w:i/>
          <w:spacing w:val="-1"/>
          <w:sz w:val="24"/>
          <w:szCs w:val="24"/>
        </w:rPr>
        <w:t>e</w:t>
      </w:r>
      <w:r>
        <w:rPr>
          <w:rFonts w:ascii="Segoe UI" w:eastAsia="Segoe UI" w:hAnsi="Segoe UI" w:cs="Segoe UI"/>
          <w:i/>
          <w:sz w:val="24"/>
          <w:szCs w:val="24"/>
        </w:rPr>
        <w:t>xe</w:t>
      </w:r>
      <w:r>
        <w:rPr>
          <w:rFonts w:ascii="Segoe UI" w:eastAsia="Segoe UI" w:hAnsi="Segoe UI" w:cs="Segoe UI"/>
          <w:i/>
          <w:spacing w:val="-2"/>
          <w:sz w:val="24"/>
          <w:szCs w:val="24"/>
        </w:rPr>
        <w:t>m</w:t>
      </w:r>
      <w:r>
        <w:rPr>
          <w:rFonts w:ascii="Segoe UI" w:eastAsia="Segoe UI" w:hAnsi="Segoe UI" w:cs="Segoe UI"/>
          <w:i/>
          <w:sz w:val="24"/>
          <w:szCs w:val="24"/>
        </w:rPr>
        <w:t>pt</w:t>
      </w:r>
      <w:r>
        <w:rPr>
          <w:rFonts w:ascii="Segoe UI" w:eastAsia="Segoe UI" w:hAnsi="Segoe UI" w:cs="Segoe UI"/>
          <w:i/>
          <w:spacing w:val="1"/>
          <w:sz w:val="24"/>
          <w:szCs w:val="24"/>
        </w:rPr>
        <w:t xml:space="preserve"> </w:t>
      </w:r>
      <w:r>
        <w:rPr>
          <w:rFonts w:ascii="Segoe UI" w:eastAsia="Segoe UI" w:hAnsi="Segoe UI" w:cs="Segoe UI"/>
          <w:i/>
          <w:sz w:val="24"/>
          <w:szCs w:val="24"/>
        </w:rPr>
        <w:t>f</w:t>
      </w:r>
      <w:r>
        <w:rPr>
          <w:rFonts w:ascii="Segoe UI" w:eastAsia="Segoe UI" w:hAnsi="Segoe UI" w:cs="Segoe UI"/>
          <w:i/>
          <w:spacing w:val="-1"/>
          <w:sz w:val="24"/>
          <w:szCs w:val="24"/>
        </w:rPr>
        <w:t>r</w:t>
      </w:r>
      <w:r>
        <w:rPr>
          <w:rFonts w:ascii="Segoe UI" w:eastAsia="Segoe UI" w:hAnsi="Segoe UI" w:cs="Segoe UI"/>
          <w:i/>
          <w:sz w:val="24"/>
          <w:szCs w:val="24"/>
        </w:rPr>
        <w:t>om</w:t>
      </w:r>
      <w:r>
        <w:rPr>
          <w:rFonts w:ascii="Segoe UI" w:eastAsia="Segoe UI" w:hAnsi="Segoe UI" w:cs="Segoe UI"/>
          <w:i/>
          <w:spacing w:val="-21"/>
          <w:sz w:val="24"/>
          <w:szCs w:val="24"/>
        </w:rPr>
        <w:t xml:space="preserve"> </w:t>
      </w:r>
      <w:r>
        <w:rPr>
          <w:rFonts w:ascii="Segoe UI" w:eastAsia="Segoe UI" w:hAnsi="Segoe UI" w:cs="Segoe UI"/>
          <w:i/>
          <w:w w:val="98"/>
          <w:sz w:val="24"/>
          <w:szCs w:val="24"/>
        </w:rPr>
        <w:t>t</w:t>
      </w:r>
      <w:r>
        <w:rPr>
          <w:rFonts w:ascii="Segoe UI" w:eastAsia="Segoe UI" w:hAnsi="Segoe UI" w:cs="Segoe UI"/>
          <w:i/>
          <w:spacing w:val="-1"/>
          <w:w w:val="98"/>
          <w:sz w:val="24"/>
          <w:szCs w:val="24"/>
        </w:rPr>
        <w:t>h</w:t>
      </w:r>
      <w:r>
        <w:rPr>
          <w:rFonts w:ascii="Segoe UI" w:eastAsia="Segoe UI" w:hAnsi="Segoe UI" w:cs="Segoe UI"/>
          <w:i/>
          <w:w w:val="109"/>
          <w:sz w:val="24"/>
          <w:szCs w:val="24"/>
        </w:rPr>
        <w:t xml:space="preserve">e </w:t>
      </w:r>
      <w:r>
        <w:rPr>
          <w:rFonts w:ascii="Segoe UI" w:eastAsia="Segoe UI" w:hAnsi="Segoe UI" w:cs="Segoe UI"/>
          <w:i/>
          <w:spacing w:val="1"/>
          <w:w w:val="98"/>
          <w:sz w:val="24"/>
          <w:szCs w:val="24"/>
        </w:rPr>
        <w:t>R</w:t>
      </w:r>
      <w:r>
        <w:rPr>
          <w:rFonts w:ascii="Segoe UI" w:eastAsia="Segoe UI" w:hAnsi="Segoe UI" w:cs="Segoe UI"/>
          <w:i/>
          <w:w w:val="98"/>
          <w:sz w:val="24"/>
          <w:szCs w:val="24"/>
        </w:rPr>
        <w:t>eh</w:t>
      </w:r>
      <w:r>
        <w:rPr>
          <w:rFonts w:ascii="Segoe UI" w:eastAsia="Segoe UI" w:hAnsi="Segoe UI" w:cs="Segoe UI"/>
          <w:i/>
          <w:spacing w:val="-1"/>
          <w:w w:val="98"/>
          <w:sz w:val="24"/>
          <w:szCs w:val="24"/>
        </w:rPr>
        <w:t>a</w:t>
      </w:r>
      <w:r>
        <w:rPr>
          <w:rFonts w:ascii="Segoe UI" w:eastAsia="Segoe UI" w:hAnsi="Segoe UI" w:cs="Segoe UI"/>
          <w:i/>
          <w:w w:val="98"/>
          <w:sz w:val="24"/>
          <w:szCs w:val="24"/>
        </w:rPr>
        <w:t>bil</w:t>
      </w:r>
      <w:r>
        <w:rPr>
          <w:rFonts w:ascii="Segoe UI" w:eastAsia="Segoe UI" w:hAnsi="Segoe UI" w:cs="Segoe UI"/>
          <w:i/>
          <w:spacing w:val="-1"/>
          <w:w w:val="98"/>
          <w:sz w:val="24"/>
          <w:szCs w:val="24"/>
        </w:rPr>
        <w:t>i</w:t>
      </w:r>
      <w:r>
        <w:rPr>
          <w:rFonts w:ascii="Segoe UI" w:eastAsia="Segoe UI" w:hAnsi="Segoe UI" w:cs="Segoe UI"/>
          <w:i/>
          <w:w w:val="98"/>
          <w:sz w:val="24"/>
          <w:szCs w:val="24"/>
        </w:rPr>
        <w:t>t</w:t>
      </w:r>
      <w:r>
        <w:rPr>
          <w:rFonts w:ascii="Segoe UI" w:eastAsia="Segoe UI" w:hAnsi="Segoe UI" w:cs="Segoe UI"/>
          <w:i/>
          <w:spacing w:val="-1"/>
          <w:w w:val="98"/>
          <w:sz w:val="24"/>
          <w:szCs w:val="24"/>
        </w:rPr>
        <w:t>a</w:t>
      </w:r>
      <w:r>
        <w:rPr>
          <w:rFonts w:ascii="Segoe UI" w:eastAsia="Segoe UI" w:hAnsi="Segoe UI" w:cs="Segoe UI"/>
          <w:i/>
          <w:w w:val="98"/>
          <w:sz w:val="24"/>
          <w:szCs w:val="24"/>
        </w:rPr>
        <w:t>t</w:t>
      </w:r>
      <w:r>
        <w:rPr>
          <w:rFonts w:ascii="Segoe UI" w:eastAsia="Segoe UI" w:hAnsi="Segoe UI" w:cs="Segoe UI"/>
          <w:i/>
          <w:spacing w:val="-1"/>
          <w:w w:val="98"/>
          <w:sz w:val="24"/>
          <w:szCs w:val="24"/>
        </w:rPr>
        <w:t>i</w:t>
      </w:r>
      <w:r>
        <w:rPr>
          <w:rFonts w:ascii="Segoe UI" w:eastAsia="Segoe UI" w:hAnsi="Segoe UI" w:cs="Segoe UI"/>
          <w:i/>
          <w:spacing w:val="2"/>
          <w:w w:val="98"/>
          <w:sz w:val="24"/>
          <w:szCs w:val="24"/>
        </w:rPr>
        <w:t>o</w:t>
      </w:r>
      <w:r>
        <w:rPr>
          <w:rFonts w:ascii="Segoe UI" w:eastAsia="Segoe UI" w:hAnsi="Segoe UI" w:cs="Segoe UI"/>
          <w:i/>
          <w:w w:val="98"/>
          <w:sz w:val="24"/>
          <w:szCs w:val="24"/>
        </w:rPr>
        <w:t>n</w:t>
      </w:r>
      <w:r>
        <w:rPr>
          <w:rFonts w:ascii="Segoe UI" w:eastAsia="Segoe UI" w:hAnsi="Segoe UI" w:cs="Segoe UI"/>
          <w:i/>
          <w:spacing w:val="-3"/>
          <w:w w:val="98"/>
          <w:sz w:val="24"/>
          <w:szCs w:val="24"/>
        </w:rPr>
        <w:t xml:space="preserve"> </w:t>
      </w:r>
      <w:r>
        <w:rPr>
          <w:rFonts w:ascii="Segoe UI" w:eastAsia="Segoe UI" w:hAnsi="Segoe UI" w:cs="Segoe UI"/>
          <w:i/>
          <w:sz w:val="24"/>
          <w:szCs w:val="24"/>
        </w:rPr>
        <w:t>of</w:t>
      </w:r>
      <w:r>
        <w:rPr>
          <w:rFonts w:ascii="Segoe UI" w:eastAsia="Segoe UI" w:hAnsi="Segoe UI" w:cs="Segoe UI"/>
          <w:i/>
          <w:spacing w:val="-15"/>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f</w:t>
      </w:r>
      <w:r>
        <w:rPr>
          <w:rFonts w:ascii="Segoe UI" w:eastAsia="Segoe UI" w:hAnsi="Segoe UI" w:cs="Segoe UI"/>
          <w:i/>
          <w:spacing w:val="1"/>
          <w:sz w:val="24"/>
          <w:szCs w:val="24"/>
        </w:rPr>
        <w:t>f</w:t>
      </w:r>
      <w:r>
        <w:rPr>
          <w:rFonts w:ascii="Segoe UI" w:eastAsia="Segoe UI" w:hAnsi="Segoe UI" w:cs="Segoe UI"/>
          <w:i/>
          <w:sz w:val="24"/>
          <w:szCs w:val="24"/>
        </w:rPr>
        <w:t>en</w:t>
      </w:r>
      <w:r>
        <w:rPr>
          <w:rFonts w:ascii="Segoe UI" w:eastAsia="Segoe UI" w:hAnsi="Segoe UI" w:cs="Segoe UI"/>
          <w:i/>
          <w:spacing w:val="2"/>
          <w:sz w:val="24"/>
          <w:szCs w:val="24"/>
        </w:rPr>
        <w:t>d</w:t>
      </w:r>
      <w:r>
        <w:rPr>
          <w:rFonts w:ascii="Segoe UI" w:eastAsia="Segoe UI" w:hAnsi="Segoe UI" w:cs="Segoe UI"/>
          <w:i/>
          <w:sz w:val="24"/>
          <w:szCs w:val="24"/>
        </w:rPr>
        <w:t>ers</w:t>
      </w:r>
      <w:r>
        <w:rPr>
          <w:rFonts w:ascii="Segoe UI" w:eastAsia="Segoe UI" w:hAnsi="Segoe UI" w:cs="Segoe UI"/>
          <w:i/>
          <w:spacing w:val="11"/>
          <w:sz w:val="24"/>
          <w:szCs w:val="24"/>
        </w:rPr>
        <w:t xml:space="preserve"> </w:t>
      </w:r>
      <w:r>
        <w:rPr>
          <w:rFonts w:ascii="Segoe UI" w:eastAsia="Segoe UI" w:hAnsi="Segoe UI" w:cs="Segoe UI"/>
          <w:i/>
          <w:sz w:val="24"/>
          <w:szCs w:val="24"/>
        </w:rPr>
        <w:t>Act</w:t>
      </w:r>
      <w:r>
        <w:rPr>
          <w:rFonts w:ascii="Segoe UI" w:eastAsia="Segoe UI" w:hAnsi="Segoe UI" w:cs="Segoe UI"/>
          <w:i/>
          <w:spacing w:val="-9"/>
          <w:sz w:val="24"/>
          <w:szCs w:val="24"/>
        </w:rPr>
        <w:t xml:space="preserve"> </w:t>
      </w:r>
      <w:r>
        <w:rPr>
          <w:rFonts w:ascii="Segoe UI" w:eastAsia="Segoe UI" w:hAnsi="Segoe UI" w:cs="Segoe UI"/>
          <w:i/>
          <w:spacing w:val="1"/>
          <w:sz w:val="24"/>
          <w:szCs w:val="24"/>
        </w:rPr>
        <w:t>1</w:t>
      </w:r>
      <w:r>
        <w:rPr>
          <w:rFonts w:ascii="Segoe UI" w:eastAsia="Segoe UI" w:hAnsi="Segoe UI" w:cs="Segoe UI"/>
          <w:i/>
          <w:spacing w:val="-1"/>
          <w:sz w:val="24"/>
          <w:szCs w:val="24"/>
        </w:rPr>
        <w:t>97</w:t>
      </w:r>
      <w:r>
        <w:rPr>
          <w:rFonts w:ascii="Segoe UI" w:eastAsia="Segoe UI" w:hAnsi="Segoe UI" w:cs="Segoe UI"/>
          <w:i/>
          <w:sz w:val="24"/>
          <w:szCs w:val="24"/>
        </w:rPr>
        <w:t>4</w:t>
      </w:r>
      <w:r>
        <w:rPr>
          <w:rFonts w:ascii="Segoe UI" w:eastAsia="Segoe UI" w:hAnsi="Segoe UI" w:cs="Segoe UI"/>
          <w:i/>
          <w:spacing w:val="-21"/>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9"/>
          <w:sz w:val="24"/>
          <w:szCs w:val="24"/>
        </w:rPr>
        <w:t xml:space="preserve"> </w:t>
      </w:r>
      <w:r>
        <w:rPr>
          <w:rFonts w:ascii="Segoe UI" w:eastAsia="Segoe UI" w:hAnsi="Segoe UI" w:cs="Segoe UI"/>
          <w:i/>
          <w:sz w:val="24"/>
          <w:szCs w:val="24"/>
        </w:rPr>
        <w:t>t</w:t>
      </w:r>
      <w:r>
        <w:rPr>
          <w:rFonts w:ascii="Segoe UI" w:eastAsia="Segoe UI" w:hAnsi="Segoe UI" w:cs="Segoe UI"/>
          <w:i/>
          <w:spacing w:val="-1"/>
          <w:sz w:val="24"/>
          <w:szCs w:val="24"/>
        </w:rPr>
        <w:t>h</w:t>
      </w:r>
      <w:r>
        <w:rPr>
          <w:rFonts w:ascii="Segoe UI" w:eastAsia="Segoe UI" w:hAnsi="Segoe UI" w:cs="Segoe UI"/>
          <w:i/>
          <w:sz w:val="24"/>
          <w:szCs w:val="24"/>
        </w:rPr>
        <w:t>e</w:t>
      </w:r>
      <w:r>
        <w:rPr>
          <w:rFonts w:ascii="Segoe UI" w:eastAsia="Segoe UI" w:hAnsi="Segoe UI" w:cs="Segoe UI"/>
          <w:i/>
          <w:spacing w:val="-12"/>
          <w:sz w:val="24"/>
          <w:szCs w:val="24"/>
        </w:rPr>
        <w:t xml:space="preserve"> </w:t>
      </w:r>
      <w:r>
        <w:rPr>
          <w:rFonts w:ascii="Segoe UI" w:eastAsia="Segoe UI" w:hAnsi="Segoe UI" w:cs="Segoe UI"/>
          <w:i/>
          <w:spacing w:val="2"/>
          <w:sz w:val="24"/>
          <w:szCs w:val="24"/>
        </w:rPr>
        <w:t>a</w:t>
      </w:r>
      <w:r>
        <w:rPr>
          <w:rFonts w:ascii="Segoe UI" w:eastAsia="Segoe UI" w:hAnsi="Segoe UI" w:cs="Segoe UI"/>
          <w:i/>
          <w:spacing w:val="-1"/>
          <w:sz w:val="24"/>
          <w:szCs w:val="24"/>
        </w:rPr>
        <w:t>m</w:t>
      </w:r>
      <w:r>
        <w:rPr>
          <w:rFonts w:ascii="Segoe UI" w:eastAsia="Segoe UI" w:hAnsi="Segoe UI" w:cs="Segoe UI"/>
          <w:i/>
          <w:sz w:val="24"/>
          <w:szCs w:val="24"/>
        </w:rPr>
        <w:t>end</w:t>
      </w:r>
      <w:r>
        <w:rPr>
          <w:rFonts w:ascii="Segoe UI" w:eastAsia="Segoe UI" w:hAnsi="Segoe UI" w:cs="Segoe UI"/>
          <w:i/>
          <w:spacing w:val="-2"/>
          <w:sz w:val="24"/>
          <w:szCs w:val="24"/>
        </w:rPr>
        <w:t>m</w:t>
      </w:r>
      <w:r>
        <w:rPr>
          <w:rFonts w:ascii="Segoe UI" w:eastAsia="Segoe UI" w:hAnsi="Segoe UI" w:cs="Segoe UI"/>
          <w:i/>
          <w:sz w:val="24"/>
          <w:szCs w:val="24"/>
        </w:rPr>
        <w:t>e</w:t>
      </w:r>
      <w:r>
        <w:rPr>
          <w:rFonts w:ascii="Segoe UI" w:eastAsia="Segoe UI" w:hAnsi="Segoe UI" w:cs="Segoe UI"/>
          <w:i/>
          <w:spacing w:val="2"/>
          <w:sz w:val="24"/>
          <w:szCs w:val="24"/>
        </w:rPr>
        <w:t>n</w:t>
      </w:r>
      <w:r>
        <w:rPr>
          <w:rFonts w:ascii="Segoe UI" w:eastAsia="Segoe UI" w:hAnsi="Segoe UI" w:cs="Segoe UI"/>
          <w:i/>
          <w:sz w:val="24"/>
          <w:szCs w:val="24"/>
        </w:rPr>
        <w:t>ts</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t</w:t>
      </w:r>
      <w:r>
        <w:rPr>
          <w:rFonts w:ascii="Segoe UI" w:eastAsia="Segoe UI" w:hAnsi="Segoe UI" w:cs="Segoe UI"/>
          <w:i/>
          <w:sz w:val="24"/>
          <w:szCs w:val="24"/>
        </w:rPr>
        <w:t>o</w:t>
      </w:r>
      <w:r>
        <w:rPr>
          <w:rFonts w:ascii="Segoe UI" w:eastAsia="Segoe UI" w:hAnsi="Segoe UI" w:cs="Segoe UI"/>
          <w:i/>
          <w:spacing w:val="-14"/>
          <w:sz w:val="24"/>
          <w:szCs w:val="24"/>
        </w:rPr>
        <w:t xml:space="preserve"> </w:t>
      </w:r>
      <w:r>
        <w:rPr>
          <w:rFonts w:ascii="Segoe UI" w:eastAsia="Segoe UI" w:hAnsi="Segoe UI" w:cs="Segoe UI"/>
          <w:i/>
          <w:sz w:val="24"/>
          <w:szCs w:val="24"/>
        </w:rPr>
        <w:t>t</w:t>
      </w:r>
      <w:r>
        <w:rPr>
          <w:rFonts w:ascii="Segoe UI" w:eastAsia="Segoe UI" w:hAnsi="Segoe UI" w:cs="Segoe UI"/>
          <w:i/>
          <w:spacing w:val="-1"/>
          <w:sz w:val="24"/>
          <w:szCs w:val="24"/>
        </w:rPr>
        <w:t>h</w:t>
      </w:r>
      <w:r>
        <w:rPr>
          <w:rFonts w:ascii="Segoe UI" w:eastAsia="Segoe UI" w:hAnsi="Segoe UI" w:cs="Segoe UI"/>
          <w:i/>
          <w:sz w:val="24"/>
          <w:szCs w:val="24"/>
        </w:rPr>
        <w:t>e</w:t>
      </w:r>
      <w:r>
        <w:rPr>
          <w:rFonts w:ascii="Segoe UI" w:eastAsia="Segoe UI" w:hAnsi="Segoe UI" w:cs="Segoe UI"/>
          <w:i/>
          <w:spacing w:val="-12"/>
          <w:sz w:val="24"/>
          <w:szCs w:val="24"/>
        </w:rPr>
        <w:t xml:space="preserve"> </w:t>
      </w:r>
      <w:r>
        <w:rPr>
          <w:rFonts w:ascii="Segoe UI" w:eastAsia="Segoe UI" w:hAnsi="Segoe UI" w:cs="Segoe UI"/>
          <w:i/>
          <w:spacing w:val="1"/>
          <w:sz w:val="24"/>
          <w:szCs w:val="24"/>
        </w:rPr>
        <w:t>E</w:t>
      </w:r>
      <w:r>
        <w:rPr>
          <w:rFonts w:ascii="Segoe UI" w:eastAsia="Segoe UI" w:hAnsi="Segoe UI" w:cs="Segoe UI"/>
          <w:i/>
          <w:sz w:val="24"/>
          <w:szCs w:val="24"/>
        </w:rPr>
        <w:t>xc</w:t>
      </w:r>
      <w:r>
        <w:rPr>
          <w:rFonts w:ascii="Segoe UI" w:eastAsia="Segoe UI" w:hAnsi="Segoe UI" w:cs="Segoe UI"/>
          <w:i/>
          <w:spacing w:val="2"/>
          <w:sz w:val="24"/>
          <w:szCs w:val="24"/>
        </w:rPr>
        <w:t>e</w:t>
      </w:r>
      <w:r>
        <w:rPr>
          <w:rFonts w:ascii="Segoe UI" w:eastAsia="Segoe UI" w:hAnsi="Segoe UI" w:cs="Segoe UI"/>
          <w:i/>
          <w:sz w:val="24"/>
          <w:szCs w:val="24"/>
        </w:rPr>
        <w:t>p</w:t>
      </w:r>
      <w:r>
        <w:rPr>
          <w:rFonts w:ascii="Segoe UI" w:eastAsia="Segoe UI" w:hAnsi="Segoe UI" w:cs="Segoe UI"/>
          <w:i/>
          <w:spacing w:val="-1"/>
          <w:sz w:val="24"/>
          <w:szCs w:val="24"/>
        </w:rPr>
        <w:t>t</w:t>
      </w:r>
      <w:r>
        <w:rPr>
          <w:rFonts w:ascii="Segoe UI" w:eastAsia="Segoe UI" w:hAnsi="Segoe UI" w:cs="Segoe UI"/>
          <w:i/>
          <w:sz w:val="24"/>
          <w:szCs w:val="24"/>
        </w:rPr>
        <w:t>io</w:t>
      </w:r>
      <w:r>
        <w:rPr>
          <w:rFonts w:ascii="Segoe UI" w:eastAsia="Segoe UI" w:hAnsi="Segoe UI" w:cs="Segoe UI"/>
          <w:i/>
          <w:spacing w:val="-1"/>
          <w:sz w:val="24"/>
          <w:szCs w:val="24"/>
        </w:rPr>
        <w:t>n</w:t>
      </w:r>
      <w:r>
        <w:rPr>
          <w:rFonts w:ascii="Segoe UI" w:eastAsia="Segoe UI" w:hAnsi="Segoe UI" w:cs="Segoe UI"/>
          <w:i/>
          <w:sz w:val="24"/>
          <w:szCs w:val="24"/>
        </w:rPr>
        <w:t>s</w:t>
      </w:r>
      <w:r>
        <w:rPr>
          <w:rFonts w:ascii="Segoe UI" w:eastAsia="Segoe UI" w:hAnsi="Segoe UI" w:cs="Segoe UI"/>
          <w:i/>
          <w:spacing w:val="43"/>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r</w:t>
      </w:r>
      <w:r>
        <w:rPr>
          <w:rFonts w:ascii="Segoe UI" w:eastAsia="Segoe UI" w:hAnsi="Segoe UI" w:cs="Segoe UI"/>
          <w:i/>
          <w:spacing w:val="-1"/>
          <w:sz w:val="24"/>
          <w:szCs w:val="24"/>
        </w:rPr>
        <w:t>d</w:t>
      </w:r>
      <w:r>
        <w:rPr>
          <w:rFonts w:ascii="Segoe UI" w:eastAsia="Segoe UI" w:hAnsi="Segoe UI" w:cs="Segoe UI"/>
          <w:i/>
          <w:spacing w:val="2"/>
          <w:sz w:val="24"/>
          <w:szCs w:val="24"/>
        </w:rPr>
        <w:t>e</w:t>
      </w:r>
      <w:r>
        <w:rPr>
          <w:rFonts w:ascii="Segoe UI" w:eastAsia="Segoe UI" w:hAnsi="Segoe UI" w:cs="Segoe UI"/>
          <w:i/>
          <w:sz w:val="24"/>
          <w:szCs w:val="24"/>
        </w:rPr>
        <w:t>r</w:t>
      </w:r>
      <w:r>
        <w:rPr>
          <w:rFonts w:ascii="Segoe UI" w:eastAsia="Segoe UI" w:hAnsi="Segoe UI" w:cs="Segoe UI"/>
          <w:i/>
          <w:spacing w:val="-20"/>
          <w:sz w:val="24"/>
          <w:szCs w:val="24"/>
        </w:rPr>
        <w:t xml:space="preserve"> </w:t>
      </w:r>
      <w:r>
        <w:rPr>
          <w:rFonts w:ascii="Segoe UI" w:eastAsia="Segoe UI" w:hAnsi="Segoe UI" w:cs="Segoe UI"/>
          <w:i/>
          <w:spacing w:val="1"/>
          <w:w w:val="99"/>
          <w:sz w:val="24"/>
          <w:szCs w:val="24"/>
        </w:rPr>
        <w:t>1</w:t>
      </w:r>
      <w:r>
        <w:rPr>
          <w:rFonts w:ascii="Segoe UI" w:eastAsia="Segoe UI" w:hAnsi="Segoe UI" w:cs="Segoe UI"/>
          <w:i/>
          <w:spacing w:val="-1"/>
          <w:w w:val="99"/>
          <w:sz w:val="24"/>
          <w:szCs w:val="24"/>
        </w:rPr>
        <w:t>9</w:t>
      </w:r>
      <w:r>
        <w:rPr>
          <w:rFonts w:ascii="Segoe UI" w:eastAsia="Segoe UI" w:hAnsi="Segoe UI" w:cs="Segoe UI"/>
          <w:i/>
          <w:spacing w:val="1"/>
          <w:w w:val="99"/>
          <w:sz w:val="24"/>
          <w:szCs w:val="24"/>
        </w:rPr>
        <w:t>7</w:t>
      </w:r>
      <w:r>
        <w:rPr>
          <w:rFonts w:ascii="Segoe UI" w:eastAsia="Segoe UI" w:hAnsi="Segoe UI" w:cs="Segoe UI"/>
          <w:i/>
          <w:spacing w:val="-1"/>
          <w:w w:val="99"/>
          <w:sz w:val="24"/>
          <w:szCs w:val="24"/>
        </w:rPr>
        <w:t>5</w:t>
      </w:r>
      <w:r>
        <w:rPr>
          <w:rFonts w:ascii="Segoe UI" w:eastAsia="Segoe UI" w:hAnsi="Segoe UI" w:cs="Segoe UI"/>
          <w:i/>
          <w:w w:val="124"/>
          <w:sz w:val="24"/>
          <w:szCs w:val="24"/>
        </w:rPr>
        <w:t>,</w:t>
      </w:r>
    </w:p>
    <w:p w14:paraId="7EEBF953" w14:textId="77777777" w:rsidR="00AC3631" w:rsidRDefault="009D633E">
      <w:pPr>
        <w:spacing w:before="3" w:line="280" w:lineRule="exact"/>
        <w:ind w:left="113" w:right="64"/>
        <w:rPr>
          <w:rFonts w:ascii="Segoe UI" w:eastAsia="Segoe UI" w:hAnsi="Segoe UI" w:cs="Segoe UI"/>
          <w:sz w:val="24"/>
          <w:szCs w:val="24"/>
        </w:rPr>
      </w:pPr>
      <w:r>
        <w:rPr>
          <w:rFonts w:ascii="Segoe UI" w:eastAsia="Segoe UI" w:hAnsi="Segoe UI" w:cs="Segoe UI"/>
          <w:i/>
          <w:spacing w:val="-1"/>
          <w:sz w:val="24"/>
          <w:szCs w:val="24"/>
        </w:rPr>
        <w:t>20</w:t>
      </w:r>
      <w:r>
        <w:rPr>
          <w:rFonts w:ascii="Segoe UI" w:eastAsia="Segoe UI" w:hAnsi="Segoe UI" w:cs="Segoe UI"/>
          <w:i/>
          <w:spacing w:val="1"/>
          <w:sz w:val="24"/>
          <w:szCs w:val="24"/>
        </w:rPr>
        <w:t>1</w:t>
      </w:r>
      <w:r>
        <w:rPr>
          <w:rFonts w:ascii="Segoe UI" w:eastAsia="Segoe UI" w:hAnsi="Segoe UI" w:cs="Segoe UI"/>
          <w:i/>
          <w:sz w:val="24"/>
          <w:szCs w:val="24"/>
        </w:rPr>
        <w:t>3</w:t>
      </w:r>
      <w:r>
        <w:rPr>
          <w:rFonts w:ascii="Segoe UI" w:eastAsia="Segoe UI" w:hAnsi="Segoe UI" w:cs="Segoe UI"/>
          <w:i/>
          <w:spacing w:val="-23"/>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nd</w:t>
      </w:r>
      <w:r>
        <w:rPr>
          <w:rFonts w:ascii="Segoe UI" w:eastAsia="Segoe UI" w:hAnsi="Segoe UI" w:cs="Segoe UI"/>
          <w:i/>
          <w:spacing w:val="-18"/>
          <w:sz w:val="24"/>
          <w:szCs w:val="24"/>
        </w:rPr>
        <w:t xml:space="preserve"> </w:t>
      </w:r>
      <w:r>
        <w:rPr>
          <w:rFonts w:ascii="Segoe UI" w:eastAsia="Segoe UI" w:hAnsi="Segoe UI" w:cs="Segoe UI"/>
          <w:i/>
          <w:w w:val="99"/>
          <w:sz w:val="24"/>
          <w:szCs w:val="24"/>
        </w:rPr>
        <w:t>2</w:t>
      </w:r>
      <w:r>
        <w:rPr>
          <w:rFonts w:ascii="Segoe UI" w:eastAsia="Segoe UI" w:hAnsi="Segoe UI" w:cs="Segoe UI"/>
          <w:i/>
          <w:spacing w:val="-1"/>
          <w:w w:val="99"/>
          <w:sz w:val="24"/>
          <w:szCs w:val="24"/>
        </w:rPr>
        <w:t>020</w:t>
      </w:r>
      <w:r>
        <w:rPr>
          <w:rFonts w:ascii="Segoe UI" w:eastAsia="Segoe UI" w:hAnsi="Segoe UI" w:cs="Segoe UI"/>
          <w:i/>
          <w:w w:val="132"/>
          <w:sz w:val="24"/>
          <w:szCs w:val="24"/>
        </w:rPr>
        <w:t>.</w:t>
      </w:r>
      <w:r>
        <w:rPr>
          <w:rFonts w:ascii="Segoe UI" w:eastAsia="Segoe UI" w:hAnsi="Segoe UI" w:cs="Segoe UI"/>
          <w:i/>
          <w:sz w:val="24"/>
          <w:szCs w:val="24"/>
        </w:rPr>
        <w:t xml:space="preserve"> </w:t>
      </w:r>
      <w:r>
        <w:rPr>
          <w:rFonts w:ascii="Segoe UI" w:eastAsia="Segoe UI" w:hAnsi="Segoe UI" w:cs="Segoe UI"/>
          <w:i/>
          <w:spacing w:val="-32"/>
          <w:sz w:val="24"/>
          <w:szCs w:val="24"/>
        </w:rPr>
        <w:t xml:space="preserve"> </w:t>
      </w:r>
      <w:r>
        <w:rPr>
          <w:rFonts w:ascii="Segoe UI" w:eastAsia="Segoe UI" w:hAnsi="Segoe UI" w:cs="Segoe UI"/>
          <w:i/>
          <w:spacing w:val="-1"/>
          <w:sz w:val="24"/>
          <w:szCs w:val="24"/>
        </w:rPr>
        <w:t>P</w:t>
      </w:r>
      <w:r>
        <w:rPr>
          <w:rFonts w:ascii="Segoe UI" w:eastAsia="Segoe UI" w:hAnsi="Segoe UI" w:cs="Segoe UI"/>
          <w:i/>
          <w:sz w:val="24"/>
          <w:szCs w:val="24"/>
        </w:rPr>
        <w:t>lease</w:t>
      </w:r>
      <w:r>
        <w:rPr>
          <w:rFonts w:ascii="Segoe UI" w:eastAsia="Segoe UI" w:hAnsi="Segoe UI" w:cs="Segoe UI"/>
          <w:i/>
          <w:spacing w:val="24"/>
          <w:sz w:val="24"/>
          <w:szCs w:val="24"/>
        </w:rPr>
        <w:t xml:space="preserve"> </w:t>
      </w:r>
      <w:r>
        <w:rPr>
          <w:rFonts w:ascii="Segoe UI" w:eastAsia="Segoe UI" w:hAnsi="Segoe UI" w:cs="Segoe UI"/>
          <w:i/>
          <w:sz w:val="24"/>
          <w:szCs w:val="24"/>
        </w:rPr>
        <w:t>visit</w:t>
      </w:r>
      <w:r>
        <w:rPr>
          <w:rFonts w:ascii="Segoe UI" w:eastAsia="Segoe UI" w:hAnsi="Segoe UI" w:cs="Segoe UI"/>
          <w:i/>
          <w:spacing w:val="-19"/>
          <w:sz w:val="24"/>
          <w:szCs w:val="24"/>
        </w:rPr>
        <w:t xml:space="preserve"> </w:t>
      </w:r>
      <w:r>
        <w:rPr>
          <w:rFonts w:ascii="Segoe UI" w:eastAsia="Segoe UI" w:hAnsi="Segoe UI" w:cs="Segoe UI"/>
          <w:i/>
          <w:sz w:val="24"/>
          <w:szCs w:val="24"/>
        </w:rPr>
        <w:t>our</w:t>
      </w:r>
      <w:r>
        <w:rPr>
          <w:rFonts w:ascii="Segoe UI" w:eastAsia="Segoe UI" w:hAnsi="Segoe UI" w:cs="Segoe UI"/>
          <w:i/>
          <w:spacing w:val="-19"/>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eb</w:t>
      </w:r>
      <w:r>
        <w:rPr>
          <w:rFonts w:ascii="Segoe UI" w:eastAsia="Segoe UI" w:hAnsi="Segoe UI" w:cs="Segoe UI"/>
          <w:i/>
          <w:spacing w:val="1"/>
          <w:sz w:val="24"/>
          <w:szCs w:val="24"/>
        </w:rPr>
        <w:t>s</w:t>
      </w:r>
      <w:r>
        <w:rPr>
          <w:rFonts w:ascii="Segoe UI" w:eastAsia="Segoe UI" w:hAnsi="Segoe UI" w:cs="Segoe UI"/>
          <w:i/>
          <w:sz w:val="24"/>
          <w:szCs w:val="24"/>
        </w:rPr>
        <w:t>i</w:t>
      </w:r>
      <w:r>
        <w:rPr>
          <w:rFonts w:ascii="Segoe UI" w:eastAsia="Segoe UI" w:hAnsi="Segoe UI" w:cs="Segoe UI"/>
          <w:i/>
          <w:spacing w:val="-1"/>
          <w:sz w:val="24"/>
          <w:szCs w:val="24"/>
        </w:rPr>
        <w:t>t</w:t>
      </w:r>
      <w:r>
        <w:rPr>
          <w:rFonts w:ascii="Segoe UI" w:eastAsia="Segoe UI" w:hAnsi="Segoe UI" w:cs="Segoe UI"/>
          <w:i/>
          <w:sz w:val="24"/>
          <w:szCs w:val="24"/>
        </w:rPr>
        <w:t>e</w:t>
      </w:r>
      <w:r>
        <w:rPr>
          <w:rFonts w:ascii="Segoe UI" w:eastAsia="Segoe UI" w:hAnsi="Segoe UI" w:cs="Segoe UI"/>
          <w:i/>
          <w:spacing w:val="19"/>
          <w:sz w:val="24"/>
          <w:szCs w:val="24"/>
        </w:rPr>
        <w:t xml:space="preserve"> </w:t>
      </w:r>
      <w:r>
        <w:rPr>
          <w:rFonts w:ascii="Segoe UI" w:eastAsia="Segoe UI" w:hAnsi="Segoe UI" w:cs="Segoe UI"/>
          <w:i/>
          <w:sz w:val="24"/>
          <w:szCs w:val="24"/>
        </w:rPr>
        <w:t>to</w:t>
      </w:r>
      <w:r>
        <w:rPr>
          <w:rFonts w:ascii="Segoe UI" w:eastAsia="Segoe UI" w:hAnsi="Segoe UI" w:cs="Segoe UI"/>
          <w:i/>
          <w:spacing w:val="-18"/>
          <w:sz w:val="24"/>
          <w:szCs w:val="24"/>
        </w:rPr>
        <w:t xml:space="preserve"> </w:t>
      </w:r>
      <w:r>
        <w:rPr>
          <w:rFonts w:ascii="Segoe UI" w:eastAsia="Segoe UI" w:hAnsi="Segoe UI" w:cs="Segoe UI"/>
          <w:i/>
          <w:spacing w:val="-1"/>
          <w:sz w:val="24"/>
          <w:szCs w:val="24"/>
        </w:rPr>
        <w:t>v</w:t>
      </w:r>
      <w:r>
        <w:rPr>
          <w:rFonts w:ascii="Segoe UI" w:eastAsia="Segoe UI" w:hAnsi="Segoe UI" w:cs="Segoe UI"/>
          <w:i/>
          <w:sz w:val="24"/>
          <w:szCs w:val="24"/>
        </w:rPr>
        <w:t>i</w:t>
      </w:r>
      <w:r>
        <w:rPr>
          <w:rFonts w:ascii="Segoe UI" w:eastAsia="Segoe UI" w:hAnsi="Segoe UI" w:cs="Segoe UI"/>
          <w:i/>
          <w:spacing w:val="2"/>
          <w:sz w:val="24"/>
          <w:szCs w:val="24"/>
        </w:rPr>
        <w:t>e</w:t>
      </w:r>
      <w:r>
        <w:rPr>
          <w:rFonts w:ascii="Segoe UI" w:eastAsia="Segoe UI" w:hAnsi="Segoe UI" w:cs="Segoe UI"/>
          <w:i/>
          <w:sz w:val="24"/>
          <w:szCs w:val="24"/>
        </w:rPr>
        <w:t>w</w:t>
      </w:r>
      <w:r>
        <w:rPr>
          <w:rFonts w:ascii="Segoe UI" w:eastAsia="Segoe UI" w:hAnsi="Segoe UI" w:cs="Segoe UI"/>
          <w:i/>
          <w:spacing w:val="-17"/>
          <w:sz w:val="24"/>
          <w:szCs w:val="24"/>
        </w:rPr>
        <w:t xml:space="preserve"> </w:t>
      </w:r>
      <w:r>
        <w:rPr>
          <w:rFonts w:ascii="Segoe UI" w:eastAsia="Segoe UI" w:hAnsi="Segoe UI" w:cs="Segoe UI"/>
          <w:i/>
          <w:spacing w:val="-1"/>
          <w:sz w:val="24"/>
          <w:szCs w:val="24"/>
        </w:rPr>
        <w:t>o</w:t>
      </w:r>
      <w:r>
        <w:rPr>
          <w:rFonts w:ascii="Segoe UI" w:eastAsia="Segoe UI" w:hAnsi="Segoe UI" w:cs="Segoe UI"/>
          <w:i/>
          <w:sz w:val="24"/>
          <w:szCs w:val="24"/>
        </w:rPr>
        <w:t>ur</w:t>
      </w:r>
      <w:r>
        <w:rPr>
          <w:rFonts w:ascii="Segoe UI" w:eastAsia="Segoe UI" w:hAnsi="Segoe UI" w:cs="Segoe UI"/>
          <w:i/>
          <w:spacing w:val="-23"/>
          <w:sz w:val="24"/>
          <w:szCs w:val="24"/>
        </w:rPr>
        <w:t xml:space="preserve"> </w:t>
      </w:r>
      <w:r>
        <w:rPr>
          <w:rFonts w:ascii="Segoe UI" w:eastAsia="Segoe UI" w:hAnsi="Segoe UI" w:cs="Segoe UI"/>
          <w:i/>
          <w:w w:val="98"/>
          <w:sz w:val="24"/>
          <w:szCs w:val="24"/>
        </w:rPr>
        <w:t>safeg</w:t>
      </w:r>
      <w:r>
        <w:rPr>
          <w:rFonts w:ascii="Segoe UI" w:eastAsia="Segoe UI" w:hAnsi="Segoe UI" w:cs="Segoe UI"/>
          <w:i/>
          <w:spacing w:val="1"/>
          <w:w w:val="98"/>
          <w:sz w:val="24"/>
          <w:szCs w:val="24"/>
        </w:rPr>
        <w:t>u</w:t>
      </w:r>
      <w:r>
        <w:rPr>
          <w:rFonts w:ascii="Segoe UI" w:eastAsia="Segoe UI" w:hAnsi="Segoe UI" w:cs="Segoe UI"/>
          <w:i/>
          <w:w w:val="98"/>
          <w:sz w:val="24"/>
          <w:szCs w:val="24"/>
        </w:rPr>
        <w:t>a</w:t>
      </w:r>
      <w:r>
        <w:rPr>
          <w:rFonts w:ascii="Segoe UI" w:eastAsia="Segoe UI" w:hAnsi="Segoe UI" w:cs="Segoe UI"/>
          <w:i/>
          <w:spacing w:val="-1"/>
          <w:w w:val="98"/>
          <w:sz w:val="24"/>
          <w:szCs w:val="24"/>
        </w:rPr>
        <w:t>r</w:t>
      </w:r>
      <w:r>
        <w:rPr>
          <w:rFonts w:ascii="Segoe UI" w:eastAsia="Segoe UI" w:hAnsi="Segoe UI" w:cs="Segoe UI"/>
          <w:i/>
          <w:w w:val="98"/>
          <w:sz w:val="24"/>
          <w:szCs w:val="24"/>
        </w:rPr>
        <w:t>di</w:t>
      </w:r>
      <w:r>
        <w:rPr>
          <w:rFonts w:ascii="Segoe UI" w:eastAsia="Segoe UI" w:hAnsi="Segoe UI" w:cs="Segoe UI"/>
          <w:i/>
          <w:spacing w:val="1"/>
          <w:w w:val="98"/>
          <w:sz w:val="24"/>
          <w:szCs w:val="24"/>
        </w:rPr>
        <w:t>n</w:t>
      </w:r>
      <w:r>
        <w:rPr>
          <w:rFonts w:ascii="Segoe UI" w:eastAsia="Segoe UI" w:hAnsi="Segoe UI" w:cs="Segoe UI"/>
          <w:i/>
          <w:w w:val="98"/>
          <w:sz w:val="24"/>
          <w:szCs w:val="24"/>
        </w:rPr>
        <w:t>g</w:t>
      </w:r>
      <w:r>
        <w:rPr>
          <w:rFonts w:ascii="Segoe UI" w:eastAsia="Segoe UI" w:hAnsi="Segoe UI" w:cs="Segoe UI"/>
          <w:i/>
          <w:spacing w:val="-12"/>
          <w:w w:val="98"/>
          <w:sz w:val="24"/>
          <w:szCs w:val="24"/>
        </w:rPr>
        <w:t xml:space="preserve"> </w:t>
      </w:r>
      <w:r>
        <w:rPr>
          <w:rFonts w:ascii="Segoe UI" w:eastAsia="Segoe UI" w:hAnsi="Segoe UI" w:cs="Segoe UI"/>
          <w:i/>
          <w:spacing w:val="-1"/>
          <w:w w:val="103"/>
          <w:sz w:val="24"/>
          <w:szCs w:val="24"/>
        </w:rPr>
        <w:t>p</w:t>
      </w:r>
      <w:r>
        <w:rPr>
          <w:rFonts w:ascii="Segoe UI" w:eastAsia="Segoe UI" w:hAnsi="Segoe UI" w:cs="Segoe UI"/>
          <w:i/>
          <w:w w:val="99"/>
          <w:sz w:val="24"/>
          <w:szCs w:val="24"/>
        </w:rPr>
        <w:t>ol</w:t>
      </w:r>
      <w:r>
        <w:rPr>
          <w:rFonts w:ascii="Segoe UI" w:eastAsia="Segoe UI" w:hAnsi="Segoe UI" w:cs="Segoe UI"/>
          <w:i/>
          <w:spacing w:val="-1"/>
          <w:w w:val="99"/>
          <w:sz w:val="24"/>
          <w:szCs w:val="24"/>
        </w:rPr>
        <w:t>i</w:t>
      </w:r>
      <w:r>
        <w:rPr>
          <w:rFonts w:ascii="Segoe UI" w:eastAsia="Segoe UI" w:hAnsi="Segoe UI" w:cs="Segoe UI"/>
          <w:i/>
          <w:spacing w:val="2"/>
          <w:w w:val="121"/>
          <w:sz w:val="24"/>
          <w:szCs w:val="24"/>
        </w:rPr>
        <w:t>c</w:t>
      </w:r>
      <w:r>
        <w:rPr>
          <w:rFonts w:ascii="Segoe UI" w:eastAsia="Segoe UI" w:hAnsi="Segoe UI" w:cs="Segoe UI"/>
          <w:i/>
          <w:spacing w:val="2"/>
          <w:w w:val="89"/>
          <w:sz w:val="24"/>
          <w:szCs w:val="24"/>
        </w:rPr>
        <w:t>i</w:t>
      </w:r>
      <w:r>
        <w:rPr>
          <w:rFonts w:ascii="Segoe UI" w:eastAsia="Segoe UI" w:hAnsi="Segoe UI" w:cs="Segoe UI"/>
          <w:i/>
          <w:w w:val="115"/>
          <w:sz w:val="24"/>
          <w:szCs w:val="24"/>
        </w:rPr>
        <w:t>e</w:t>
      </w:r>
      <w:r>
        <w:rPr>
          <w:rFonts w:ascii="Segoe UI" w:eastAsia="Segoe UI" w:hAnsi="Segoe UI" w:cs="Segoe UI"/>
          <w:i/>
          <w:spacing w:val="1"/>
          <w:w w:val="115"/>
          <w:sz w:val="24"/>
          <w:szCs w:val="24"/>
        </w:rPr>
        <w:t>s</w:t>
      </w:r>
      <w:r>
        <w:rPr>
          <w:rFonts w:ascii="Segoe UI" w:eastAsia="Segoe UI" w:hAnsi="Segoe UI" w:cs="Segoe UI"/>
          <w:i/>
          <w:w w:val="132"/>
          <w:sz w:val="24"/>
          <w:szCs w:val="24"/>
        </w:rPr>
        <w:t>.</w:t>
      </w:r>
      <w:r>
        <w:rPr>
          <w:rFonts w:ascii="Segoe UI" w:eastAsia="Segoe UI" w:hAnsi="Segoe UI" w:cs="Segoe UI"/>
          <w:i/>
          <w:spacing w:val="31"/>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he</w:t>
      </w:r>
      <w:r>
        <w:rPr>
          <w:rFonts w:ascii="Segoe UI" w:eastAsia="Segoe UI" w:hAnsi="Segoe UI" w:cs="Segoe UI"/>
          <w:i/>
          <w:spacing w:val="-1"/>
          <w:sz w:val="24"/>
          <w:szCs w:val="24"/>
        </w:rPr>
        <w:t>r</w:t>
      </w:r>
      <w:r>
        <w:rPr>
          <w:rFonts w:ascii="Segoe UI" w:eastAsia="Segoe UI" w:hAnsi="Segoe UI" w:cs="Segoe UI"/>
          <w:i/>
          <w:sz w:val="24"/>
          <w:szCs w:val="24"/>
        </w:rPr>
        <w:t>ev</w:t>
      </w:r>
      <w:r>
        <w:rPr>
          <w:rFonts w:ascii="Segoe UI" w:eastAsia="Segoe UI" w:hAnsi="Segoe UI" w:cs="Segoe UI"/>
          <w:i/>
          <w:spacing w:val="5"/>
          <w:sz w:val="24"/>
          <w:szCs w:val="24"/>
        </w:rPr>
        <w:t>e</w:t>
      </w:r>
      <w:r>
        <w:rPr>
          <w:rFonts w:ascii="Segoe UI" w:eastAsia="Segoe UI" w:hAnsi="Segoe UI" w:cs="Segoe UI"/>
          <w:i/>
          <w:sz w:val="24"/>
          <w:szCs w:val="24"/>
        </w:rPr>
        <w:t>r</w:t>
      </w:r>
      <w:r>
        <w:rPr>
          <w:rFonts w:ascii="Segoe UI" w:eastAsia="Segoe UI" w:hAnsi="Segoe UI" w:cs="Segoe UI"/>
          <w:i/>
          <w:spacing w:val="-13"/>
          <w:sz w:val="24"/>
          <w:szCs w:val="24"/>
        </w:rPr>
        <w:t xml:space="preserve"> </w:t>
      </w:r>
      <w:r>
        <w:rPr>
          <w:rFonts w:ascii="Segoe UI" w:eastAsia="Segoe UI" w:hAnsi="Segoe UI" w:cs="Segoe UI"/>
          <w:i/>
          <w:w w:val="111"/>
          <w:sz w:val="24"/>
          <w:szCs w:val="24"/>
        </w:rPr>
        <w:t>pos</w:t>
      </w:r>
      <w:r>
        <w:rPr>
          <w:rFonts w:ascii="Segoe UI" w:eastAsia="Segoe UI" w:hAnsi="Segoe UI" w:cs="Segoe UI"/>
          <w:i/>
          <w:spacing w:val="1"/>
          <w:w w:val="111"/>
          <w:sz w:val="24"/>
          <w:szCs w:val="24"/>
        </w:rPr>
        <w:t>s</w:t>
      </w:r>
      <w:r>
        <w:rPr>
          <w:rFonts w:ascii="Segoe UI" w:eastAsia="Segoe UI" w:hAnsi="Segoe UI" w:cs="Segoe UI"/>
          <w:i/>
          <w:w w:val="102"/>
          <w:sz w:val="24"/>
          <w:szCs w:val="24"/>
        </w:rPr>
        <w:t xml:space="preserve">ible </w:t>
      </w:r>
      <w:r>
        <w:rPr>
          <w:rFonts w:ascii="Segoe UI" w:eastAsia="Segoe UI" w:hAnsi="Segoe UI" w:cs="Segoe UI"/>
          <w:i/>
          <w:sz w:val="24"/>
          <w:szCs w:val="24"/>
        </w:rPr>
        <w:t>refe</w:t>
      </w:r>
      <w:r>
        <w:rPr>
          <w:rFonts w:ascii="Segoe UI" w:eastAsia="Segoe UI" w:hAnsi="Segoe UI" w:cs="Segoe UI"/>
          <w:i/>
          <w:spacing w:val="-1"/>
          <w:sz w:val="24"/>
          <w:szCs w:val="24"/>
        </w:rPr>
        <w:t>r</w:t>
      </w:r>
      <w:r>
        <w:rPr>
          <w:rFonts w:ascii="Segoe UI" w:eastAsia="Segoe UI" w:hAnsi="Segoe UI" w:cs="Segoe UI"/>
          <w:i/>
          <w:sz w:val="24"/>
          <w:szCs w:val="24"/>
        </w:rPr>
        <w:t>ences</w:t>
      </w:r>
      <w:r>
        <w:rPr>
          <w:rFonts w:ascii="Segoe UI" w:eastAsia="Segoe UI" w:hAnsi="Segoe UI" w:cs="Segoe UI"/>
          <w:i/>
          <w:spacing w:val="55"/>
          <w:sz w:val="24"/>
          <w:szCs w:val="24"/>
        </w:rPr>
        <w:t xml:space="preserve"> </w:t>
      </w:r>
      <w:r>
        <w:rPr>
          <w:rFonts w:ascii="Segoe UI" w:eastAsia="Segoe UI" w:hAnsi="Segoe UI" w:cs="Segoe UI"/>
          <w:i/>
          <w:spacing w:val="-1"/>
          <w:sz w:val="24"/>
          <w:szCs w:val="24"/>
        </w:rPr>
        <w:t>w</w:t>
      </w:r>
      <w:r>
        <w:rPr>
          <w:rFonts w:ascii="Segoe UI" w:eastAsia="Segoe UI" w:hAnsi="Segoe UI" w:cs="Segoe UI"/>
          <w:i/>
          <w:sz w:val="24"/>
          <w:szCs w:val="24"/>
        </w:rPr>
        <w:t>ill</w:t>
      </w:r>
      <w:r>
        <w:rPr>
          <w:rFonts w:ascii="Segoe UI" w:eastAsia="Segoe UI" w:hAnsi="Segoe UI" w:cs="Segoe UI"/>
          <w:i/>
          <w:spacing w:val="-24"/>
          <w:sz w:val="24"/>
          <w:szCs w:val="24"/>
        </w:rPr>
        <w:t xml:space="preserve"> </w:t>
      </w:r>
      <w:r>
        <w:rPr>
          <w:rFonts w:ascii="Segoe UI" w:eastAsia="Segoe UI" w:hAnsi="Segoe UI" w:cs="Segoe UI"/>
          <w:i/>
          <w:sz w:val="24"/>
          <w:szCs w:val="24"/>
        </w:rPr>
        <w:t xml:space="preserve">be </w:t>
      </w:r>
      <w:r>
        <w:rPr>
          <w:rFonts w:ascii="Segoe UI" w:eastAsia="Segoe UI" w:hAnsi="Segoe UI" w:cs="Segoe UI"/>
          <w:i/>
          <w:spacing w:val="-2"/>
          <w:sz w:val="24"/>
          <w:szCs w:val="24"/>
        </w:rPr>
        <w:t>g</w:t>
      </w:r>
      <w:r>
        <w:rPr>
          <w:rFonts w:ascii="Segoe UI" w:eastAsia="Segoe UI" w:hAnsi="Segoe UI" w:cs="Segoe UI"/>
          <w:i/>
          <w:sz w:val="24"/>
          <w:szCs w:val="24"/>
        </w:rPr>
        <w:t>a</w:t>
      </w:r>
      <w:r>
        <w:rPr>
          <w:rFonts w:ascii="Segoe UI" w:eastAsia="Segoe UI" w:hAnsi="Segoe UI" w:cs="Segoe UI"/>
          <w:i/>
          <w:spacing w:val="1"/>
          <w:sz w:val="24"/>
          <w:szCs w:val="24"/>
        </w:rPr>
        <w:t>t</w:t>
      </w:r>
      <w:r>
        <w:rPr>
          <w:rFonts w:ascii="Segoe UI" w:eastAsia="Segoe UI" w:hAnsi="Segoe UI" w:cs="Segoe UI"/>
          <w:i/>
          <w:sz w:val="24"/>
          <w:szCs w:val="24"/>
        </w:rPr>
        <w:t>h</w:t>
      </w:r>
      <w:r>
        <w:rPr>
          <w:rFonts w:ascii="Segoe UI" w:eastAsia="Segoe UI" w:hAnsi="Segoe UI" w:cs="Segoe UI"/>
          <w:i/>
          <w:spacing w:val="2"/>
          <w:sz w:val="24"/>
          <w:szCs w:val="24"/>
        </w:rPr>
        <w:t>e</w:t>
      </w:r>
      <w:r>
        <w:rPr>
          <w:rFonts w:ascii="Segoe UI" w:eastAsia="Segoe UI" w:hAnsi="Segoe UI" w:cs="Segoe UI"/>
          <w:i/>
          <w:sz w:val="24"/>
          <w:szCs w:val="24"/>
        </w:rPr>
        <w:t>red</w:t>
      </w:r>
      <w:r>
        <w:rPr>
          <w:rFonts w:ascii="Segoe UI" w:eastAsia="Segoe UI" w:hAnsi="Segoe UI" w:cs="Segoe UI"/>
          <w:i/>
          <w:spacing w:val="-21"/>
          <w:sz w:val="24"/>
          <w:szCs w:val="24"/>
        </w:rPr>
        <w:t xml:space="preserve"> </w:t>
      </w:r>
      <w:r>
        <w:rPr>
          <w:rFonts w:ascii="Segoe UI" w:eastAsia="Segoe UI" w:hAnsi="Segoe UI" w:cs="Segoe UI"/>
          <w:i/>
          <w:spacing w:val="-1"/>
          <w:sz w:val="24"/>
          <w:szCs w:val="24"/>
        </w:rPr>
        <w:t>a</w:t>
      </w:r>
      <w:r>
        <w:rPr>
          <w:rFonts w:ascii="Segoe UI" w:eastAsia="Segoe UI" w:hAnsi="Segoe UI" w:cs="Segoe UI"/>
          <w:i/>
          <w:sz w:val="24"/>
          <w:szCs w:val="24"/>
        </w:rPr>
        <w:t>fter</w:t>
      </w:r>
      <w:r>
        <w:rPr>
          <w:rFonts w:ascii="Segoe UI" w:eastAsia="Segoe UI" w:hAnsi="Segoe UI" w:cs="Segoe UI"/>
          <w:i/>
          <w:spacing w:val="-19"/>
          <w:sz w:val="24"/>
          <w:szCs w:val="24"/>
        </w:rPr>
        <w:t xml:space="preserve"> </w:t>
      </w:r>
      <w:r>
        <w:rPr>
          <w:rFonts w:ascii="Segoe UI" w:eastAsia="Segoe UI" w:hAnsi="Segoe UI" w:cs="Segoe UI"/>
          <w:i/>
          <w:sz w:val="24"/>
          <w:szCs w:val="24"/>
        </w:rPr>
        <w:t>sho</w:t>
      </w:r>
      <w:r>
        <w:rPr>
          <w:rFonts w:ascii="Segoe UI" w:eastAsia="Segoe UI" w:hAnsi="Segoe UI" w:cs="Segoe UI"/>
          <w:i/>
          <w:spacing w:val="-1"/>
          <w:sz w:val="24"/>
          <w:szCs w:val="24"/>
        </w:rPr>
        <w:t>r</w:t>
      </w:r>
      <w:r>
        <w:rPr>
          <w:rFonts w:ascii="Segoe UI" w:eastAsia="Segoe UI" w:hAnsi="Segoe UI" w:cs="Segoe UI"/>
          <w:i/>
          <w:sz w:val="24"/>
          <w:szCs w:val="24"/>
        </w:rPr>
        <w:t>tl</w:t>
      </w:r>
      <w:r>
        <w:rPr>
          <w:rFonts w:ascii="Segoe UI" w:eastAsia="Segoe UI" w:hAnsi="Segoe UI" w:cs="Segoe UI"/>
          <w:i/>
          <w:spacing w:val="-1"/>
          <w:sz w:val="24"/>
          <w:szCs w:val="24"/>
        </w:rPr>
        <w:t>i</w:t>
      </w:r>
      <w:r>
        <w:rPr>
          <w:rFonts w:ascii="Segoe UI" w:eastAsia="Segoe UI" w:hAnsi="Segoe UI" w:cs="Segoe UI"/>
          <w:i/>
          <w:spacing w:val="1"/>
          <w:sz w:val="24"/>
          <w:szCs w:val="24"/>
        </w:rPr>
        <w:t>s</w:t>
      </w:r>
      <w:r>
        <w:rPr>
          <w:rFonts w:ascii="Segoe UI" w:eastAsia="Segoe UI" w:hAnsi="Segoe UI" w:cs="Segoe UI"/>
          <w:i/>
          <w:sz w:val="24"/>
          <w:szCs w:val="24"/>
        </w:rPr>
        <w:t>t</w:t>
      </w:r>
      <w:r>
        <w:rPr>
          <w:rFonts w:ascii="Segoe UI" w:eastAsia="Segoe UI" w:hAnsi="Segoe UI" w:cs="Segoe UI"/>
          <w:i/>
          <w:spacing w:val="-1"/>
          <w:sz w:val="24"/>
          <w:szCs w:val="24"/>
        </w:rPr>
        <w:t>i</w:t>
      </w:r>
      <w:r>
        <w:rPr>
          <w:rFonts w:ascii="Segoe UI" w:eastAsia="Segoe UI" w:hAnsi="Segoe UI" w:cs="Segoe UI"/>
          <w:i/>
          <w:spacing w:val="2"/>
          <w:sz w:val="24"/>
          <w:szCs w:val="24"/>
        </w:rPr>
        <w:t>n</w:t>
      </w:r>
      <w:r>
        <w:rPr>
          <w:rFonts w:ascii="Segoe UI" w:eastAsia="Segoe UI" w:hAnsi="Segoe UI" w:cs="Segoe UI"/>
          <w:i/>
          <w:sz w:val="24"/>
          <w:szCs w:val="24"/>
        </w:rPr>
        <w:t>g</w:t>
      </w:r>
      <w:r>
        <w:rPr>
          <w:rFonts w:ascii="Segoe UI" w:eastAsia="Segoe UI" w:hAnsi="Segoe UI" w:cs="Segoe UI"/>
          <w:i/>
          <w:spacing w:val="-16"/>
          <w:sz w:val="24"/>
          <w:szCs w:val="24"/>
        </w:rPr>
        <w:t xml:space="preserve"> </w:t>
      </w:r>
      <w:r>
        <w:rPr>
          <w:rFonts w:ascii="Segoe UI" w:eastAsia="Segoe UI" w:hAnsi="Segoe UI" w:cs="Segoe UI"/>
          <w:i/>
          <w:spacing w:val="1"/>
          <w:w w:val="97"/>
          <w:sz w:val="24"/>
          <w:szCs w:val="24"/>
        </w:rPr>
        <w:t>p</w:t>
      </w:r>
      <w:r>
        <w:rPr>
          <w:rFonts w:ascii="Segoe UI" w:eastAsia="Segoe UI" w:hAnsi="Segoe UI" w:cs="Segoe UI"/>
          <w:i/>
          <w:w w:val="97"/>
          <w:sz w:val="24"/>
          <w:szCs w:val="24"/>
        </w:rPr>
        <w:t>r</w:t>
      </w:r>
      <w:r>
        <w:rPr>
          <w:rFonts w:ascii="Segoe UI" w:eastAsia="Segoe UI" w:hAnsi="Segoe UI" w:cs="Segoe UI"/>
          <w:i/>
          <w:spacing w:val="1"/>
          <w:w w:val="97"/>
          <w:sz w:val="24"/>
          <w:szCs w:val="24"/>
        </w:rPr>
        <w:t>i</w:t>
      </w:r>
      <w:r>
        <w:rPr>
          <w:rFonts w:ascii="Segoe UI" w:eastAsia="Segoe UI" w:hAnsi="Segoe UI" w:cs="Segoe UI"/>
          <w:i/>
          <w:w w:val="97"/>
          <w:sz w:val="24"/>
          <w:szCs w:val="24"/>
        </w:rPr>
        <w:t>or</w:t>
      </w:r>
      <w:r>
        <w:rPr>
          <w:rFonts w:ascii="Segoe UI" w:eastAsia="Segoe UI" w:hAnsi="Segoe UI" w:cs="Segoe UI"/>
          <w:i/>
          <w:spacing w:val="-11"/>
          <w:w w:val="97"/>
          <w:sz w:val="24"/>
          <w:szCs w:val="24"/>
        </w:rPr>
        <w:t xml:space="preserve"> </w:t>
      </w:r>
      <w:r>
        <w:rPr>
          <w:rFonts w:ascii="Segoe UI" w:eastAsia="Segoe UI" w:hAnsi="Segoe UI" w:cs="Segoe UI"/>
          <w:i/>
          <w:spacing w:val="-2"/>
          <w:sz w:val="24"/>
          <w:szCs w:val="24"/>
        </w:rPr>
        <w:t>t</w:t>
      </w:r>
      <w:r>
        <w:rPr>
          <w:rFonts w:ascii="Segoe UI" w:eastAsia="Segoe UI" w:hAnsi="Segoe UI" w:cs="Segoe UI"/>
          <w:i/>
          <w:sz w:val="24"/>
          <w:szCs w:val="24"/>
        </w:rPr>
        <w:t>o</w:t>
      </w:r>
      <w:r>
        <w:rPr>
          <w:rFonts w:ascii="Segoe UI" w:eastAsia="Segoe UI" w:hAnsi="Segoe UI" w:cs="Segoe UI"/>
          <w:i/>
          <w:spacing w:val="-13"/>
          <w:sz w:val="24"/>
          <w:szCs w:val="24"/>
        </w:rPr>
        <w:t xml:space="preserve"> </w:t>
      </w:r>
      <w:r>
        <w:rPr>
          <w:rFonts w:ascii="Segoe UI" w:eastAsia="Segoe UI" w:hAnsi="Segoe UI" w:cs="Segoe UI"/>
          <w:i/>
          <w:spacing w:val="-1"/>
          <w:w w:val="89"/>
          <w:sz w:val="24"/>
          <w:szCs w:val="24"/>
        </w:rPr>
        <w:t>i</w:t>
      </w:r>
      <w:r>
        <w:rPr>
          <w:rFonts w:ascii="Segoe UI" w:eastAsia="Segoe UI" w:hAnsi="Segoe UI" w:cs="Segoe UI"/>
          <w:i/>
          <w:w w:val="97"/>
          <w:sz w:val="24"/>
          <w:szCs w:val="24"/>
        </w:rPr>
        <w:t>n</w:t>
      </w:r>
      <w:r>
        <w:rPr>
          <w:rFonts w:ascii="Segoe UI" w:eastAsia="Segoe UI" w:hAnsi="Segoe UI" w:cs="Segoe UI"/>
          <w:i/>
          <w:spacing w:val="-1"/>
          <w:w w:val="97"/>
          <w:sz w:val="24"/>
          <w:szCs w:val="24"/>
        </w:rPr>
        <w:t>t</w:t>
      </w:r>
      <w:r>
        <w:rPr>
          <w:rFonts w:ascii="Segoe UI" w:eastAsia="Segoe UI" w:hAnsi="Segoe UI" w:cs="Segoe UI"/>
          <w:i/>
          <w:spacing w:val="2"/>
          <w:w w:val="109"/>
          <w:sz w:val="24"/>
          <w:szCs w:val="24"/>
        </w:rPr>
        <w:t>e</w:t>
      </w:r>
      <w:r>
        <w:rPr>
          <w:rFonts w:ascii="Segoe UI" w:eastAsia="Segoe UI" w:hAnsi="Segoe UI" w:cs="Segoe UI"/>
          <w:i/>
          <w:w w:val="94"/>
          <w:sz w:val="24"/>
          <w:szCs w:val="24"/>
        </w:rPr>
        <w:t>r</w:t>
      </w:r>
      <w:r>
        <w:rPr>
          <w:rFonts w:ascii="Segoe UI" w:eastAsia="Segoe UI" w:hAnsi="Segoe UI" w:cs="Segoe UI"/>
          <w:i/>
          <w:spacing w:val="-1"/>
          <w:w w:val="94"/>
          <w:sz w:val="24"/>
          <w:szCs w:val="24"/>
        </w:rPr>
        <w:t>v</w:t>
      </w:r>
      <w:r>
        <w:rPr>
          <w:rFonts w:ascii="Segoe UI" w:eastAsia="Segoe UI" w:hAnsi="Segoe UI" w:cs="Segoe UI"/>
          <w:i/>
          <w:w w:val="105"/>
          <w:sz w:val="24"/>
          <w:szCs w:val="24"/>
        </w:rPr>
        <w:t>iew.</w:t>
      </w:r>
    </w:p>
    <w:p w14:paraId="7EEBF954" w14:textId="77777777" w:rsidR="00AC3631" w:rsidRDefault="00AC3631">
      <w:pPr>
        <w:spacing w:before="7" w:line="180" w:lineRule="exact"/>
        <w:rPr>
          <w:sz w:val="18"/>
          <w:szCs w:val="18"/>
        </w:rPr>
      </w:pPr>
    </w:p>
    <w:p w14:paraId="7EEBF955" w14:textId="77777777" w:rsidR="00AC3631" w:rsidRDefault="00AC3631">
      <w:pPr>
        <w:spacing w:line="200" w:lineRule="exact"/>
      </w:pPr>
    </w:p>
    <w:p w14:paraId="7EEBF956" w14:textId="77777777" w:rsidR="00AC3631" w:rsidRDefault="00AC3631">
      <w:pPr>
        <w:spacing w:line="200" w:lineRule="exact"/>
      </w:pPr>
    </w:p>
    <w:p w14:paraId="7EEBF957" w14:textId="4C1DBBBD" w:rsidR="00AC3631" w:rsidRDefault="009D633E">
      <w:pPr>
        <w:ind w:left="113"/>
        <w:rPr>
          <w:rFonts w:ascii="Calibri" w:eastAsia="Calibri" w:hAnsi="Calibri" w:cs="Calibri"/>
          <w:sz w:val="24"/>
          <w:szCs w:val="24"/>
        </w:rPr>
      </w:pPr>
      <w:r>
        <w:rPr>
          <w:rFonts w:ascii="Calibri" w:eastAsia="Calibri" w:hAnsi="Calibri" w:cs="Calibri"/>
          <w:sz w:val="24"/>
          <w:szCs w:val="24"/>
        </w:rPr>
        <w:t>If</w:t>
      </w:r>
      <w:r>
        <w:rPr>
          <w:rFonts w:ascii="Calibri" w:eastAsia="Calibri" w:hAnsi="Calibri" w:cs="Calibri"/>
          <w:spacing w:val="-7"/>
          <w:sz w:val="24"/>
          <w:szCs w:val="24"/>
        </w:rPr>
        <w:t xml:space="preserve"> </w:t>
      </w:r>
      <w:r>
        <w:rPr>
          <w:rFonts w:ascii="Calibri" w:eastAsia="Calibri" w:hAnsi="Calibri" w:cs="Calibri"/>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ve</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0"/>
          <w:sz w:val="24"/>
          <w:szCs w:val="24"/>
        </w:rPr>
        <w:t xml:space="preserve"> </w:t>
      </w:r>
      <w:r>
        <w:rPr>
          <w:rFonts w:ascii="Calibri" w:eastAsia="Calibri" w:hAnsi="Calibri" w:cs="Calibri"/>
          <w:w w:val="108"/>
          <w:sz w:val="24"/>
          <w:szCs w:val="24"/>
        </w:rPr>
        <w:t>que</w:t>
      </w:r>
      <w:r>
        <w:rPr>
          <w:rFonts w:ascii="Calibri" w:eastAsia="Calibri" w:hAnsi="Calibri" w:cs="Calibri"/>
          <w:spacing w:val="2"/>
          <w:w w:val="108"/>
          <w:sz w:val="24"/>
          <w:szCs w:val="24"/>
        </w:rPr>
        <w:t>s</w:t>
      </w:r>
      <w:r>
        <w:rPr>
          <w:rFonts w:ascii="Calibri" w:eastAsia="Calibri" w:hAnsi="Calibri" w:cs="Calibri"/>
          <w:w w:val="108"/>
          <w:sz w:val="24"/>
          <w:szCs w:val="24"/>
        </w:rPr>
        <w:t>ti</w:t>
      </w:r>
      <w:r>
        <w:rPr>
          <w:rFonts w:ascii="Calibri" w:eastAsia="Calibri" w:hAnsi="Calibri" w:cs="Calibri"/>
          <w:spacing w:val="1"/>
          <w:w w:val="108"/>
          <w:sz w:val="24"/>
          <w:szCs w:val="24"/>
        </w:rPr>
        <w:t>o</w:t>
      </w:r>
      <w:r>
        <w:rPr>
          <w:rFonts w:ascii="Calibri" w:eastAsia="Calibri" w:hAnsi="Calibri" w:cs="Calibri"/>
          <w:w w:val="108"/>
          <w:sz w:val="24"/>
          <w:szCs w:val="24"/>
        </w:rPr>
        <w:t>ns</w:t>
      </w:r>
      <w:r>
        <w:rPr>
          <w:rFonts w:ascii="Calibri" w:eastAsia="Calibri" w:hAnsi="Calibri" w:cs="Calibri"/>
          <w:spacing w:val="-5"/>
          <w:w w:val="10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equ</w:t>
      </w:r>
      <w:r>
        <w:rPr>
          <w:rFonts w:ascii="Calibri" w:eastAsia="Calibri" w:hAnsi="Calibri" w:cs="Calibri"/>
          <w:spacing w:val="1"/>
          <w:sz w:val="24"/>
          <w:szCs w:val="24"/>
        </w:rPr>
        <w:t>i</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23"/>
          <w:sz w:val="24"/>
          <w:szCs w:val="24"/>
        </w:rPr>
        <w:t xml:space="preserve"> </w:t>
      </w:r>
      <w:r>
        <w:rPr>
          <w:rFonts w:ascii="Calibri" w:eastAsia="Calibri" w:hAnsi="Calibri" w:cs="Calibri"/>
          <w:sz w:val="24"/>
          <w:szCs w:val="24"/>
        </w:rPr>
        <w:t>fu</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lea</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w w:val="106"/>
          <w:sz w:val="24"/>
          <w:szCs w:val="24"/>
        </w:rPr>
        <w:t>e</w:t>
      </w:r>
      <w:r>
        <w:rPr>
          <w:rFonts w:ascii="Calibri" w:eastAsia="Calibri" w:hAnsi="Calibri" w:cs="Calibri"/>
          <w:spacing w:val="-1"/>
          <w:w w:val="106"/>
          <w:sz w:val="24"/>
          <w:szCs w:val="24"/>
        </w:rPr>
        <w:t>m</w:t>
      </w:r>
      <w:r>
        <w:rPr>
          <w:rFonts w:ascii="Calibri" w:eastAsia="Calibri" w:hAnsi="Calibri" w:cs="Calibri"/>
          <w:w w:val="109"/>
          <w:sz w:val="24"/>
          <w:szCs w:val="24"/>
        </w:rPr>
        <w:t>ail:</w:t>
      </w:r>
    </w:p>
    <w:p w14:paraId="7EEBF958" w14:textId="7030B0F1" w:rsidR="00AC3631" w:rsidRDefault="00C12F6E">
      <w:pPr>
        <w:spacing w:line="280" w:lineRule="exact"/>
        <w:ind w:left="113"/>
        <w:rPr>
          <w:rFonts w:ascii="Calibri" w:eastAsia="Calibri" w:hAnsi="Calibri" w:cs="Calibri"/>
          <w:sz w:val="24"/>
          <w:szCs w:val="24"/>
        </w:rPr>
      </w:pPr>
      <w:hyperlink r:id="rId16" w:history="1">
        <w:r w:rsidRPr="00CD4C9D">
          <w:rPr>
            <w:rStyle w:val="Hyperlink"/>
            <w:rFonts w:ascii="Calibri" w:eastAsia="Calibri" w:hAnsi="Calibri" w:cs="Calibri"/>
            <w:w w:val="106"/>
            <w:sz w:val="24"/>
            <w:szCs w:val="24"/>
          </w:rPr>
          <w:t>kate</w:t>
        </w:r>
        <w:r w:rsidRPr="00CD4C9D">
          <w:rPr>
            <w:rStyle w:val="Hyperlink"/>
            <w:rFonts w:ascii="Calibri" w:eastAsia="Calibri" w:hAnsi="Calibri" w:cs="Calibri"/>
            <w:spacing w:val="1"/>
            <w:w w:val="106"/>
            <w:sz w:val="24"/>
            <w:szCs w:val="24"/>
          </w:rPr>
          <w:t>.</w:t>
        </w:r>
        <w:r w:rsidRPr="00CD4C9D">
          <w:rPr>
            <w:rStyle w:val="Hyperlink"/>
            <w:rFonts w:ascii="Calibri" w:eastAsia="Calibri" w:hAnsi="Calibri" w:cs="Calibri"/>
            <w:spacing w:val="1"/>
            <w:w w:val="124"/>
            <w:sz w:val="24"/>
            <w:szCs w:val="24"/>
          </w:rPr>
          <w:t>r</w:t>
        </w:r>
        <w:r w:rsidRPr="00CD4C9D">
          <w:rPr>
            <w:rStyle w:val="Hyperlink"/>
            <w:rFonts w:ascii="Calibri" w:eastAsia="Calibri" w:hAnsi="Calibri" w:cs="Calibri"/>
            <w:spacing w:val="1"/>
            <w:w w:val="106"/>
            <w:sz w:val="24"/>
            <w:szCs w:val="24"/>
          </w:rPr>
          <w:t>ickett</w:t>
        </w:r>
        <w:r w:rsidRPr="00CD4C9D">
          <w:rPr>
            <w:rStyle w:val="Hyperlink"/>
            <w:rFonts w:ascii="Calibri" w:eastAsia="Calibri" w:hAnsi="Calibri" w:cs="Calibri"/>
            <w:spacing w:val="-1"/>
            <w:sz w:val="24"/>
            <w:szCs w:val="24"/>
          </w:rPr>
          <w:t>@</w:t>
        </w:r>
        <w:r w:rsidRPr="00CD4C9D">
          <w:rPr>
            <w:rStyle w:val="Hyperlink"/>
            <w:rFonts w:ascii="Calibri" w:eastAsia="Calibri" w:hAnsi="Calibri" w:cs="Calibri"/>
            <w:w w:val="102"/>
            <w:sz w:val="24"/>
            <w:szCs w:val="24"/>
          </w:rPr>
          <w:t>b</w:t>
        </w:r>
        <w:r w:rsidRPr="00CD4C9D">
          <w:rPr>
            <w:rStyle w:val="Hyperlink"/>
            <w:rFonts w:ascii="Calibri" w:eastAsia="Calibri" w:hAnsi="Calibri" w:cs="Calibri"/>
            <w:spacing w:val="-1"/>
            <w:w w:val="102"/>
            <w:sz w:val="24"/>
            <w:szCs w:val="24"/>
          </w:rPr>
          <w:t>r</w:t>
        </w:r>
        <w:r w:rsidRPr="00CD4C9D">
          <w:rPr>
            <w:rStyle w:val="Hyperlink"/>
            <w:rFonts w:ascii="Calibri" w:eastAsia="Calibri" w:hAnsi="Calibri" w:cs="Calibri"/>
            <w:w w:val="104"/>
            <w:sz w:val="24"/>
            <w:szCs w:val="24"/>
          </w:rPr>
          <w:t>o</w:t>
        </w:r>
        <w:r w:rsidRPr="00CD4C9D">
          <w:rPr>
            <w:rStyle w:val="Hyperlink"/>
            <w:rFonts w:ascii="Calibri" w:eastAsia="Calibri" w:hAnsi="Calibri" w:cs="Calibri"/>
            <w:spacing w:val="-1"/>
            <w:w w:val="104"/>
            <w:sz w:val="24"/>
            <w:szCs w:val="24"/>
          </w:rPr>
          <w:t>o</w:t>
        </w:r>
        <w:r w:rsidRPr="00CD4C9D">
          <w:rPr>
            <w:rStyle w:val="Hyperlink"/>
            <w:rFonts w:ascii="Calibri" w:eastAsia="Calibri" w:hAnsi="Calibri" w:cs="Calibri"/>
            <w:w w:val="106"/>
            <w:sz w:val="24"/>
            <w:szCs w:val="24"/>
          </w:rPr>
          <w:t>k</w:t>
        </w:r>
        <w:r w:rsidRPr="00CD4C9D">
          <w:rPr>
            <w:rStyle w:val="Hyperlink"/>
            <w:rFonts w:ascii="Calibri" w:eastAsia="Calibri" w:hAnsi="Calibri" w:cs="Calibri"/>
            <w:spacing w:val="1"/>
            <w:w w:val="106"/>
            <w:sz w:val="24"/>
            <w:szCs w:val="24"/>
          </w:rPr>
          <w:t>e</w:t>
        </w:r>
        <w:r w:rsidRPr="00CD4C9D">
          <w:rPr>
            <w:rStyle w:val="Hyperlink"/>
            <w:rFonts w:ascii="Calibri" w:eastAsia="Calibri" w:hAnsi="Calibri" w:cs="Calibri"/>
            <w:w w:val="112"/>
            <w:sz w:val="24"/>
            <w:szCs w:val="24"/>
          </w:rPr>
          <w:t>hilla</w:t>
        </w:r>
        <w:r w:rsidRPr="00CD4C9D">
          <w:rPr>
            <w:rStyle w:val="Hyperlink"/>
            <w:rFonts w:ascii="Calibri" w:eastAsia="Calibri" w:hAnsi="Calibri" w:cs="Calibri"/>
            <w:spacing w:val="1"/>
            <w:w w:val="112"/>
            <w:sz w:val="24"/>
            <w:szCs w:val="24"/>
          </w:rPr>
          <w:t>c</w:t>
        </w:r>
        <w:r w:rsidRPr="00CD4C9D">
          <w:rPr>
            <w:rStyle w:val="Hyperlink"/>
            <w:rFonts w:ascii="Calibri" w:eastAsia="Calibri" w:hAnsi="Calibri" w:cs="Calibri"/>
            <w:w w:val="106"/>
            <w:sz w:val="24"/>
            <w:szCs w:val="24"/>
          </w:rPr>
          <w:t>adem</w:t>
        </w:r>
        <w:r w:rsidRPr="00CD4C9D">
          <w:rPr>
            <w:rStyle w:val="Hyperlink"/>
            <w:rFonts w:ascii="Calibri" w:eastAsia="Calibri" w:hAnsi="Calibri" w:cs="Calibri"/>
            <w:spacing w:val="-1"/>
            <w:w w:val="106"/>
            <w:sz w:val="24"/>
            <w:szCs w:val="24"/>
          </w:rPr>
          <w:t>y</w:t>
        </w:r>
        <w:r w:rsidRPr="00CD4C9D">
          <w:rPr>
            <w:rStyle w:val="Hyperlink"/>
            <w:rFonts w:ascii="Calibri" w:eastAsia="Calibri" w:hAnsi="Calibri" w:cs="Calibri"/>
            <w:w w:val="96"/>
            <w:sz w:val="24"/>
            <w:szCs w:val="24"/>
          </w:rPr>
          <w:t>t</w:t>
        </w:r>
        <w:r w:rsidRPr="00CD4C9D">
          <w:rPr>
            <w:rStyle w:val="Hyperlink"/>
            <w:rFonts w:ascii="Calibri" w:eastAsia="Calibri" w:hAnsi="Calibri" w:cs="Calibri"/>
            <w:spacing w:val="-2"/>
            <w:w w:val="96"/>
            <w:sz w:val="24"/>
            <w:szCs w:val="24"/>
          </w:rPr>
          <w:t>r</w:t>
        </w:r>
        <w:r w:rsidRPr="00CD4C9D">
          <w:rPr>
            <w:rStyle w:val="Hyperlink"/>
            <w:rFonts w:ascii="Calibri" w:eastAsia="Calibri" w:hAnsi="Calibri" w:cs="Calibri"/>
            <w:w w:val="114"/>
            <w:sz w:val="24"/>
            <w:szCs w:val="24"/>
          </w:rPr>
          <w:t>u</w:t>
        </w:r>
        <w:r w:rsidRPr="00CD4C9D">
          <w:rPr>
            <w:rStyle w:val="Hyperlink"/>
            <w:rFonts w:ascii="Calibri" w:eastAsia="Calibri" w:hAnsi="Calibri" w:cs="Calibri"/>
            <w:spacing w:val="1"/>
            <w:w w:val="114"/>
            <w:sz w:val="24"/>
            <w:szCs w:val="24"/>
          </w:rPr>
          <w:t>s</w:t>
        </w:r>
        <w:r w:rsidRPr="00CD4C9D">
          <w:rPr>
            <w:rStyle w:val="Hyperlink"/>
            <w:rFonts w:ascii="Calibri" w:eastAsia="Calibri" w:hAnsi="Calibri" w:cs="Calibri"/>
            <w:w w:val="104"/>
            <w:sz w:val="24"/>
            <w:szCs w:val="24"/>
          </w:rPr>
          <w:t>t.</w:t>
        </w:r>
        <w:r w:rsidRPr="00CD4C9D">
          <w:rPr>
            <w:rStyle w:val="Hyperlink"/>
            <w:rFonts w:ascii="Calibri" w:eastAsia="Calibri" w:hAnsi="Calibri" w:cs="Calibri"/>
            <w:spacing w:val="1"/>
            <w:w w:val="104"/>
            <w:sz w:val="24"/>
            <w:szCs w:val="24"/>
          </w:rPr>
          <w:t>e</w:t>
        </w:r>
        <w:r w:rsidRPr="00CD4C9D">
          <w:rPr>
            <w:rStyle w:val="Hyperlink"/>
            <w:rFonts w:ascii="Calibri" w:eastAsia="Calibri" w:hAnsi="Calibri" w:cs="Calibri"/>
            <w:w w:val="111"/>
            <w:sz w:val="24"/>
            <w:szCs w:val="24"/>
          </w:rPr>
          <w:t>du</w:t>
        </w:r>
        <w:r w:rsidRPr="00CD4C9D">
          <w:rPr>
            <w:rStyle w:val="Hyperlink"/>
            <w:rFonts w:ascii="Calibri" w:eastAsia="Calibri" w:hAnsi="Calibri" w:cs="Calibri"/>
            <w:spacing w:val="1"/>
            <w:w w:val="111"/>
            <w:sz w:val="24"/>
            <w:szCs w:val="24"/>
          </w:rPr>
          <w:t>c</w:t>
        </w:r>
        <w:r w:rsidRPr="00CD4C9D">
          <w:rPr>
            <w:rStyle w:val="Hyperlink"/>
            <w:rFonts w:ascii="Calibri" w:eastAsia="Calibri" w:hAnsi="Calibri" w:cs="Calibri"/>
            <w:w w:val="105"/>
            <w:sz w:val="24"/>
            <w:szCs w:val="24"/>
          </w:rPr>
          <w:t>a</w:t>
        </w:r>
        <w:r w:rsidRPr="00CD4C9D">
          <w:rPr>
            <w:rStyle w:val="Hyperlink"/>
            <w:rFonts w:ascii="Calibri" w:eastAsia="Calibri" w:hAnsi="Calibri" w:cs="Calibri"/>
            <w:spacing w:val="-1"/>
            <w:w w:val="105"/>
            <w:sz w:val="24"/>
            <w:szCs w:val="24"/>
          </w:rPr>
          <w:t>t</w:t>
        </w:r>
        <w:r w:rsidRPr="00CD4C9D">
          <w:rPr>
            <w:rStyle w:val="Hyperlink"/>
            <w:rFonts w:ascii="Calibri" w:eastAsia="Calibri" w:hAnsi="Calibri" w:cs="Calibri"/>
            <w:w w:val="104"/>
            <w:sz w:val="24"/>
            <w:szCs w:val="24"/>
          </w:rPr>
          <w:t>ion</w:t>
        </w:r>
      </w:hyperlink>
    </w:p>
    <w:p w14:paraId="7EEBF959" w14:textId="77777777" w:rsidR="00AC3631" w:rsidRDefault="00AC3631">
      <w:pPr>
        <w:spacing w:before="1" w:line="180" w:lineRule="exact"/>
        <w:rPr>
          <w:sz w:val="18"/>
          <w:szCs w:val="18"/>
        </w:rPr>
      </w:pPr>
    </w:p>
    <w:p w14:paraId="7EEBF95A" w14:textId="77777777" w:rsidR="00AC3631" w:rsidRDefault="00AC3631">
      <w:pPr>
        <w:spacing w:line="200" w:lineRule="exact"/>
      </w:pPr>
    </w:p>
    <w:p w14:paraId="7EEBF95B" w14:textId="77777777" w:rsidR="00AC3631" w:rsidRDefault="00AC3631">
      <w:pPr>
        <w:spacing w:line="200" w:lineRule="exact"/>
      </w:pPr>
    </w:p>
    <w:p w14:paraId="7EEBF95C" w14:textId="66CCFB47" w:rsidR="00AC3631" w:rsidRDefault="009D633E" w:rsidP="0052170D">
      <w:pPr>
        <w:spacing w:before="6"/>
        <w:ind w:left="389"/>
        <w:jc w:val="center"/>
        <w:rPr>
          <w:rFonts w:ascii="Calibri" w:eastAsia="Calibri" w:hAnsi="Calibri" w:cs="Calibri"/>
          <w:sz w:val="32"/>
          <w:szCs w:val="32"/>
        </w:rPr>
        <w:sectPr w:rsidR="00AC3631">
          <w:pgSz w:w="11920" w:h="16840"/>
          <w:pgMar w:top="1060" w:right="1060" w:bottom="280" w:left="1020" w:header="720" w:footer="720" w:gutter="0"/>
          <w:cols w:space="720"/>
        </w:sectPr>
      </w:pPr>
      <w:r>
        <w:rPr>
          <w:rFonts w:ascii="Calibri" w:eastAsia="Calibri" w:hAnsi="Calibri" w:cs="Calibri"/>
          <w:sz w:val="32"/>
          <w:szCs w:val="32"/>
          <w:highlight w:val="yellow"/>
        </w:rPr>
        <w:t>The</w:t>
      </w:r>
      <w:r>
        <w:rPr>
          <w:rFonts w:ascii="Calibri" w:eastAsia="Calibri" w:hAnsi="Calibri" w:cs="Calibri"/>
          <w:spacing w:val="2"/>
          <w:sz w:val="32"/>
          <w:szCs w:val="32"/>
          <w:highlight w:val="yellow"/>
        </w:rPr>
        <w:t xml:space="preserve"> </w:t>
      </w:r>
      <w:r>
        <w:rPr>
          <w:rFonts w:ascii="Calibri" w:eastAsia="Calibri" w:hAnsi="Calibri" w:cs="Calibri"/>
          <w:w w:val="110"/>
          <w:sz w:val="32"/>
          <w:szCs w:val="32"/>
          <w:highlight w:val="yellow"/>
        </w:rPr>
        <w:t>c</w:t>
      </w:r>
      <w:r>
        <w:rPr>
          <w:rFonts w:ascii="Calibri" w:eastAsia="Calibri" w:hAnsi="Calibri" w:cs="Calibri"/>
          <w:spacing w:val="1"/>
          <w:w w:val="110"/>
          <w:sz w:val="32"/>
          <w:szCs w:val="32"/>
          <w:highlight w:val="yellow"/>
        </w:rPr>
        <w:t>l</w:t>
      </w:r>
      <w:r>
        <w:rPr>
          <w:rFonts w:ascii="Calibri" w:eastAsia="Calibri" w:hAnsi="Calibri" w:cs="Calibri"/>
          <w:spacing w:val="-1"/>
          <w:w w:val="110"/>
          <w:sz w:val="32"/>
          <w:szCs w:val="32"/>
          <w:highlight w:val="yellow"/>
        </w:rPr>
        <w:t>o</w:t>
      </w:r>
      <w:r>
        <w:rPr>
          <w:rFonts w:ascii="Calibri" w:eastAsia="Calibri" w:hAnsi="Calibri" w:cs="Calibri"/>
          <w:w w:val="110"/>
          <w:sz w:val="32"/>
          <w:szCs w:val="32"/>
          <w:highlight w:val="yellow"/>
        </w:rPr>
        <w:t>s</w:t>
      </w:r>
      <w:r>
        <w:rPr>
          <w:rFonts w:ascii="Calibri" w:eastAsia="Calibri" w:hAnsi="Calibri" w:cs="Calibri"/>
          <w:spacing w:val="1"/>
          <w:w w:val="110"/>
          <w:sz w:val="32"/>
          <w:szCs w:val="32"/>
          <w:highlight w:val="yellow"/>
        </w:rPr>
        <w:t>in</w:t>
      </w:r>
      <w:r>
        <w:rPr>
          <w:rFonts w:ascii="Calibri" w:eastAsia="Calibri" w:hAnsi="Calibri" w:cs="Calibri"/>
          <w:w w:val="110"/>
          <w:sz w:val="32"/>
          <w:szCs w:val="32"/>
          <w:highlight w:val="yellow"/>
        </w:rPr>
        <w:t>g</w:t>
      </w:r>
      <w:r>
        <w:rPr>
          <w:rFonts w:ascii="Calibri" w:eastAsia="Calibri" w:hAnsi="Calibri" w:cs="Calibri"/>
          <w:spacing w:val="-15"/>
          <w:w w:val="110"/>
          <w:sz w:val="32"/>
          <w:szCs w:val="32"/>
          <w:highlight w:val="yellow"/>
        </w:rPr>
        <w:t xml:space="preserve"> </w:t>
      </w:r>
      <w:r>
        <w:rPr>
          <w:rFonts w:ascii="Calibri" w:eastAsia="Calibri" w:hAnsi="Calibri" w:cs="Calibri"/>
          <w:sz w:val="32"/>
          <w:szCs w:val="32"/>
          <w:highlight w:val="yellow"/>
        </w:rPr>
        <w:t>da</w:t>
      </w:r>
      <w:r>
        <w:rPr>
          <w:rFonts w:ascii="Calibri" w:eastAsia="Calibri" w:hAnsi="Calibri" w:cs="Calibri"/>
          <w:spacing w:val="1"/>
          <w:sz w:val="32"/>
          <w:szCs w:val="32"/>
          <w:highlight w:val="yellow"/>
        </w:rPr>
        <w:t>t</w:t>
      </w:r>
      <w:r>
        <w:rPr>
          <w:rFonts w:ascii="Calibri" w:eastAsia="Calibri" w:hAnsi="Calibri" w:cs="Calibri"/>
          <w:sz w:val="32"/>
          <w:szCs w:val="32"/>
          <w:highlight w:val="yellow"/>
        </w:rPr>
        <w:t>e</w:t>
      </w:r>
      <w:r>
        <w:rPr>
          <w:rFonts w:ascii="Calibri" w:eastAsia="Calibri" w:hAnsi="Calibri" w:cs="Calibri"/>
          <w:spacing w:val="21"/>
          <w:sz w:val="32"/>
          <w:szCs w:val="32"/>
          <w:highlight w:val="yellow"/>
        </w:rPr>
        <w:t xml:space="preserve"> </w:t>
      </w:r>
      <w:r>
        <w:rPr>
          <w:rFonts w:ascii="Calibri" w:eastAsia="Calibri" w:hAnsi="Calibri" w:cs="Calibri"/>
          <w:spacing w:val="2"/>
          <w:sz w:val="32"/>
          <w:szCs w:val="32"/>
          <w:highlight w:val="yellow"/>
        </w:rPr>
        <w:t>f</w:t>
      </w:r>
      <w:r>
        <w:rPr>
          <w:rFonts w:ascii="Calibri" w:eastAsia="Calibri" w:hAnsi="Calibri" w:cs="Calibri"/>
          <w:spacing w:val="-1"/>
          <w:sz w:val="32"/>
          <w:szCs w:val="32"/>
          <w:highlight w:val="yellow"/>
        </w:rPr>
        <w:t>o</w:t>
      </w:r>
      <w:r>
        <w:rPr>
          <w:rFonts w:ascii="Calibri" w:eastAsia="Calibri" w:hAnsi="Calibri" w:cs="Calibri"/>
          <w:sz w:val="32"/>
          <w:szCs w:val="32"/>
          <w:highlight w:val="yellow"/>
        </w:rPr>
        <w:t>r</w:t>
      </w:r>
      <w:r>
        <w:rPr>
          <w:rFonts w:ascii="Calibri" w:eastAsia="Calibri" w:hAnsi="Calibri" w:cs="Calibri"/>
          <w:spacing w:val="-8"/>
          <w:sz w:val="32"/>
          <w:szCs w:val="32"/>
          <w:highlight w:val="yellow"/>
        </w:rPr>
        <w:t xml:space="preserve"> </w:t>
      </w:r>
      <w:r>
        <w:rPr>
          <w:rFonts w:ascii="Calibri" w:eastAsia="Calibri" w:hAnsi="Calibri" w:cs="Calibri"/>
          <w:sz w:val="32"/>
          <w:szCs w:val="32"/>
          <w:highlight w:val="yellow"/>
        </w:rPr>
        <w:t>this</w:t>
      </w:r>
      <w:r>
        <w:rPr>
          <w:rFonts w:ascii="Calibri" w:eastAsia="Calibri" w:hAnsi="Calibri" w:cs="Calibri"/>
          <w:spacing w:val="25"/>
          <w:sz w:val="32"/>
          <w:szCs w:val="32"/>
          <w:highlight w:val="yellow"/>
        </w:rPr>
        <w:t xml:space="preserve"> </w:t>
      </w:r>
      <w:r>
        <w:rPr>
          <w:rFonts w:ascii="Calibri" w:eastAsia="Calibri" w:hAnsi="Calibri" w:cs="Calibri"/>
          <w:spacing w:val="1"/>
          <w:sz w:val="32"/>
          <w:szCs w:val="32"/>
          <w:highlight w:val="yellow"/>
        </w:rPr>
        <w:t>p</w:t>
      </w:r>
      <w:r>
        <w:rPr>
          <w:rFonts w:ascii="Calibri" w:eastAsia="Calibri" w:hAnsi="Calibri" w:cs="Calibri"/>
          <w:spacing w:val="-1"/>
          <w:sz w:val="32"/>
          <w:szCs w:val="32"/>
          <w:highlight w:val="yellow"/>
        </w:rPr>
        <w:t>o</w:t>
      </w:r>
      <w:r>
        <w:rPr>
          <w:rFonts w:ascii="Calibri" w:eastAsia="Calibri" w:hAnsi="Calibri" w:cs="Calibri"/>
          <w:sz w:val="32"/>
          <w:szCs w:val="32"/>
          <w:highlight w:val="yellow"/>
        </w:rPr>
        <w:t>st</w:t>
      </w:r>
      <w:r>
        <w:rPr>
          <w:rFonts w:ascii="Calibri" w:eastAsia="Calibri" w:hAnsi="Calibri" w:cs="Calibri"/>
          <w:spacing w:val="35"/>
          <w:sz w:val="32"/>
          <w:szCs w:val="32"/>
          <w:highlight w:val="yellow"/>
        </w:rPr>
        <w:t xml:space="preserve"> </w:t>
      </w:r>
      <w:r>
        <w:rPr>
          <w:rFonts w:ascii="Calibri" w:eastAsia="Calibri" w:hAnsi="Calibri" w:cs="Calibri"/>
          <w:sz w:val="32"/>
          <w:szCs w:val="32"/>
          <w:highlight w:val="yellow"/>
        </w:rPr>
        <w:t>is</w:t>
      </w:r>
      <w:r>
        <w:rPr>
          <w:rFonts w:ascii="Calibri" w:eastAsia="Calibri" w:hAnsi="Calibri" w:cs="Calibri"/>
          <w:spacing w:val="25"/>
          <w:sz w:val="32"/>
          <w:szCs w:val="32"/>
          <w:highlight w:val="yellow"/>
        </w:rPr>
        <w:t xml:space="preserve"> </w:t>
      </w:r>
      <w:r w:rsidR="00501405">
        <w:rPr>
          <w:rFonts w:ascii="Calibri" w:eastAsia="Calibri" w:hAnsi="Calibri" w:cs="Calibri"/>
          <w:sz w:val="32"/>
          <w:szCs w:val="32"/>
          <w:highlight w:val="yellow"/>
        </w:rPr>
        <w:t>24</w:t>
      </w:r>
      <w:proofErr w:type="spellStart"/>
      <w:r>
        <w:rPr>
          <w:rFonts w:ascii="Calibri" w:eastAsia="Calibri" w:hAnsi="Calibri" w:cs="Calibri"/>
          <w:spacing w:val="1"/>
          <w:position w:val="11"/>
          <w:sz w:val="19"/>
          <w:szCs w:val="19"/>
          <w:highlight w:val="yellow"/>
        </w:rPr>
        <w:t>th</w:t>
      </w:r>
      <w:proofErr w:type="spellEnd"/>
      <w:r>
        <w:rPr>
          <w:rFonts w:ascii="Calibri" w:eastAsia="Calibri" w:hAnsi="Calibri" w:cs="Calibri"/>
          <w:spacing w:val="39"/>
          <w:position w:val="11"/>
          <w:sz w:val="19"/>
          <w:szCs w:val="19"/>
          <w:highlight w:val="yellow"/>
        </w:rPr>
        <w:t xml:space="preserve"> </w:t>
      </w:r>
      <w:r w:rsidR="00501405">
        <w:rPr>
          <w:rFonts w:ascii="Calibri" w:eastAsia="Calibri" w:hAnsi="Calibri" w:cs="Calibri"/>
          <w:sz w:val="32"/>
          <w:szCs w:val="32"/>
          <w:highlight w:val="yellow"/>
        </w:rPr>
        <w:t>April</w:t>
      </w:r>
      <w:r>
        <w:rPr>
          <w:rFonts w:ascii="Calibri" w:eastAsia="Calibri" w:hAnsi="Calibri" w:cs="Calibri"/>
          <w:spacing w:val="-12"/>
          <w:sz w:val="32"/>
          <w:szCs w:val="32"/>
          <w:highlight w:val="yellow"/>
        </w:rPr>
        <w:t xml:space="preserve"> </w:t>
      </w:r>
      <w:r>
        <w:rPr>
          <w:rFonts w:ascii="Calibri" w:eastAsia="Calibri" w:hAnsi="Calibri" w:cs="Calibri"/>
          <w:sz w:val="32"/>
          <w:szCs w:val="32"/>
          <w:highlight w:val="yellow"/>
        </w:rPr>
        <w:t>202</w:t>
      </w:r>
      <w:r w:rsidR="00501405">
        <w:rPr>
          <w:rFonts w:ascii="Calibri" w:eastAsia="Calibri" w:hAnsi="Calibri" w:cs="Calibri"/>
          <w:sz w:val="32"/>
          <w:szCs w:val="32"/>
          <w:highlight w:val="yellow"/>
        </w:rPr>
        <w:t>6</w:t>
      </w:r>
      <w:r>
        <w:rPr>
          <w:rFonts w:ascii="Calibri" w:eastAsia="Calibri" w:hAnsi="Calibri" w:cs="Calibri"/>
          <w:spacing w:val="24"/>
          <w:sz w:val="32"/>
          <w:szCs w:val="32"/>
          <w:highlight w:val="yellow"/>
        </w:rPr>
        <w:t xml:space="preserve"> </w:t>
      </w:r>
      <w:r>
        <w:rPr>
          <w:rFonts w:ascii="Calibri" w:eastAsia="Calibri" w:hAnsi="Calibri" w:cs="Calibri"/>
          <w:sz w:val="32"/>
          <w:szCs w:val="32"/>
          <w:highlight w:val="yellow"/>
        </w:rPr>
        <w:t>at</w:t>
      </w:r>
      <w:r>
        <w:rPr>
          <w:rFonts w:ascii="Calibri" w:eastAsia="Calibri" w:hAnsi="Calibri" w:cs="Calibri"/>
          <w:spacing w:val="2"/>
          <w:sz w:val="32"/>
          <w:szCs w:val="32"/>
          <w:highlight w:val="yellow"/>
        </w:rPr>
        <w:t xml:space="preserve"> </w:t>
      </w:r>
      <w:r>
        <w:rPr>
          <w:rFonts w:ascii="Calibri" w:eastAsia="Calibri" w:hAnsi="Calibri" w:cs="Calibri"/>
          <w:w w:val="105"/>
          <w:sz w:val="32"/>
          <w:szCs w:val="32"/>
          <w:highlight w:val="yellow"/>
        </w:rPr>
        <w:t>12</w:t>
      </w:r>
      <w:r>
        <w:rPr>
          <w:rFonts w:ascii="Calibri" w:eastAsia="Calibri" w:hAnsi="Calibri" w:cs="Calibri"/>
          <w:spacing w:val="4"/>
          <w:w w:val="105"/>
          <w:sz w:val="32"/>
          <w:szCs w:val="32"/>
          <w:highlight w:val="yellow"/>
        </w:rPr>
        <w:t>p</w:t>
      </w:r>
      <w:r>
        <w:rPr>
          <w:rFonts w:ascii="Calibri" w:eastAsia="Calibri" w:hAnsi="Calibri" w:cs="Calibri"/>
          <w:w w:val="106"/>
          <w:sz w:val="32"/>
          <w:szCs w:val="32"/>
          <w:highlight w:val="yellow"/>
        </w:rPr>
        <w:t>m</w:t>
      </w:r>
    </w:p>
    <w:p w14:paraId="674B4D9E" w14:textId="77777777" w:rsidR="004B2A3D" w:rsidRPr="004B2A3D" w:rsidRDefault="004B2A3D" w:rsidP="004B2A3D">
      <w:pPr>
        <w:jc w:val="center"/>
        <w:rPr>
          <w:rFonts w:asciiTheme="minorHAnsi" w:hAnsiTheme="minorHAnsi" w:cstheme="minorHAnsi"/>
          <w:sz w:val="28"/>
          <w:szCs w:val="24"/>
          <w:u w:val="single"/>
        </w:rPr>
      </w:pPr>
      <w:r w:rsidRPr="004B2A3D">
        <w:rPr>
          <w:rFonts w:asciiTheme="minorHAnsi" w:hAnsiTheme="minorHAnsi" w:cstheme="minorHAnsi"/>
          <w:sz w:val="40"/>
          <w:szCs w:val="24"/>
          <w:u w:val="single"/>
        </w:rPr>
        <w:lastRenderedPageBreak/>
        <w:t>Class Teacher Person Specification</w:t>
      </w:r>
    </w:p>
    <w:p w14:paraId="4EED9A89" w14:textId="77777777" w:rsidR="004B2A3D" w:rsidRPr="004B2A3D" w:rsidRDefault="004B2A3D" w:rsidP="004B2A3D">
      <w:pPr>
        <w:rPr>
          <w:rFonts w:asciiTheme="minorHAnsi" w:hAnsiTheme="minorHAnsi" w:cstheme="minorHAnsi"/>
          <w:b/>
          <w:color w:val="FF0000"/>
        </w:rPr>
      </w:pPr>
    </w:p>
    <w:p w14:paraId="0C4E6871" w14:textId="77777777" w:rsidR="004B2A3D" w:rsidRDefault="004B2A3D" w:rsidP="004B2A3D">
      <w:pPr>
        <w:rPr>
          <w:rFonts w:asciiTheme="minorHAnsi" w:hAnsiTheme="minorHAnsi" w:cstheme="minorHAnsi"/>
          <w:b/>
        </w:rPr>
      </w:pPr>
      <w:r w:rsidRPr="004B2A3D">
        <w:rPr>
          <w:rFonts w:asciiTheme="minorHAnsi" w:hAnsiTheme="minorHAnsi" w:cstheme="minorHAnsi"/>
          <w:b/>
          <w:highlight w:val="yellow"/>
        </w:rPr>
        <w:t>To be covered in Application Form and Supporting Statement</w:t>
      </w:r>
    </w:p>
    <w:p w14:paraId="5C48DC75" w14:textId="77777777" w:rsidR="004B2A3D" w:rsidRPr="004B2A3D" w:rsidRDefault="004B2A3D" w:rsidP="004B2A3D">
      <w:pPr>
        <w:rPr>
          <w:rFonts w:asciiTheme="minorHAnsi" w:hAnsiTheme="minorHAnsi"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4B2A3D" w:rsidRPr="004B2A3D" w14:paraId="441435A4" w14:textId="77777777" w:rsidTr="00B218B4">
        <w:tc>
          <w:tcPr>
            <w:tcW w:w="4508" w:type="dxa"/>
            <w:shd w:val="clear" w:color="auto" w:fill="B8CCE4" w:themeFill="accent1" w:themeFillTint="66"/>
          </w:tcPr>
          <w:p w14:paraId="37097564" w14:textId="77777777" w:rsidR="004B2A3D" w:rsidRPr="004B2A3D" w:rsidRDefault="004B2A3D" w:rsidP="00B218B4">
            <w:pPr>
              <w:jc w:val="center"/>
              <w:rPr>
                <w:rFonts w:asciiTheme="minorHAnsi" w:hAnsiTheme="minorHAnsi" w:cstheme="minorHAnsi"/>
                <w:b/>
              </w:rPr>
            </w:pPr>
            <w:r w:rsidRPr="004B2A3D">
              <w:rPr>
                <w:rFonts w:asciiTheme="minorHAnsi" w:hAnsiTheme="minorHAnsi" w:cstheme="minorHAnsi"/>
                <w:b/>
                <w:sz w:val="28"/>
                <w:szCs w:val="28"/>
              </w:rPr>
              <w:t>Essential</w:t>
            </w:r>
          </w:p>
        </w:tc>
        <w:tc>
          <w:tcPr>
            <w:tcW w:w="4508" w:type="dxa"/>
            <w:shd w:val="clear" w:color="auto" w:fill="E2EFD9"/>
          </w:tcPr>
          <w:p w14:paraId="00E95BF7" w14:textId="77777777" w:rsidR="004B2A3D" w:rsidRPr="004B2A3D" w:rsidRDefault="004B2A3D" w:rsidP="00B218B4">
            <w:pPr>
              <w:jc w:val="center"/>
              <w:rPr>
                <w:rFonts w:asciiTheme="minorHAnsi" w:hAnsiTheme="minorHAnsi" w:cstheme="minorHAnsi"/>
                <w:b/>
                <w:sz w:val="28"/>
                <w:szCs w:val="28"/>
              </w:rPr>
            </w:pPr>
            <w:r w:rsidRPr="004B2A3D">
              <w:rPr>
                <w:rFonts w:asciiTheme="minorHAnsi" w:hAnsiTheme="minorHAnsi" w:cstheme="minorHAnsi"/>
                <w:b/>
                <w:sz w:val="28"/>
                <w:szCs w:val="28"/>
              </w:rPr>
              <w:t>Desirable</w:t>
            </w:r>
          </w:p>
          <w:p w14:paraId="1379D605" w14:textId="77777777" w:rsidR="004B2A3D" w:rsidRPr="004B2A3D" w:rsidRDefault="004B2A3D" w:rsidP="00B218B4">
            <w:pPr>
              <w:jc w:val="center"/>
              <w:rPr>
                <w:rFonts w:asciiTheme="minorHAnsi" w:hAnsiTheme="minorHAnsi" w:cstheme="minorHAnsi"/>
                <w:b/>
              </w:rPr>
            </w:pPr>
          </w:p>
        </w:tc>
      </w:tr>
      <w:tr w:rsidR="004B2A3D" w:rsidRPr="004B2A3D" w14:paraId="6DB5D987" w14:textId="77777777" w:rsidTr="00B218B4">
        <w:tc>
          <w:tcPr>
            <w:tcW w:w="9016" w:type="dxa"/>
            <w:gridSpan w:val="2"/>
          </w:tcPr>
          <w:p w14:paraId="565A9FEB" w14:textId="77777777" w:rsidR="004B2A3D" w:rsidRPr="004B2A3D" w:rsidRDefault="004B2A3D" w:rsidP="00B218B4">
            <w:pPr>
              <w:jc w:val="center"/>
              <w:rPr>
                <w:rFonts w:asciiTheme="minorHAnsi" w:hAnsiTheme="minorHAnsi" w:cstheme="minorHAnsi"/>
                <w:b/>
                <w:color w:val="ED7D31"/>
              </w:rPr>
            </w:pPr>
            <w:r w:rsidRPr="004B2A3D">
              <w:rPr>
                <w:rFonts w:asciiTheme="minorHAnsi" w:hAnsiTheme="minorHAnsi" w:cstheme="minorHAnsi"/>
                <w:b/>
                <w:sz w:val="32"/>
                <w:szCs w:val="32"/>
              </w:rPr>
              <w:t>Qualifications and Self Development</w:t>
            </w:r>
          </w:p>
        </w:tc>
      </w:tr>
      <w:tr w:rsidR="004B2A3D" w:rsidRPr="004B2A3D" w14:paraId="6333AEFF" w14:textId="77777777" w:rsidTr="00B218B4">
        <w:tc>
          <w:tcPr>
            <w:tcW w:w="4508" w:type="dxa"/>
            <w:shd w:val="clear" w:color="auto" w:fill="B8CCE4" w:themeFill="accent1" w:themeFillTint="66"/>
          </w:tcPr>
          <w:p w14:paraId="7467041B"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Degree</w:t>
            </w:r>
          </w:p>
        </w:tc>
        <w:tc>
          <w:tcPr>
            <w:tcW w:w="4508" w:type="dxa"/>
            <w:shd w:val="clear" w:color="auto" w:fill="E2EFD9"/>
          </w:tcPr>
          <w:p w14:paraId="2F156796"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Further relevant professional qualifications</w:t>
            </w:r>
          </w:p>
        </w:tc>
      </w:tr>
      <w:tr w:rsidR="004B2A3D" w:rsidRPr="004B2A3D" w14:paraId="13BD140F" w14:textId="77777777" w:rsidTr="00B218B4">
        <w:tc>
          <w:tcPr>
            <w:tcW w:w="4508" w:type="dxa"/>
            <w:shd w:val="clear" w:color="auto" w:fill="B8CCE4" w:themeFill="accent1" w:themeFillTint="66"/>
          </w:tcPr>
          <w:p w14:paraId="50CD4DBE"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Qualified Teacher Status</w:t>
            </w:r>
          </w:p>
        </w:tc>
        <w:tc>
          <w:tcPr>
            <w:tcW w:w="4508" w:type="dxa"/>
            <w:shd w:val="clear" w:color="auto" w:fill="E2EFD9"/>
          </w:tcPr>
          <w:p w14:paraId="6F2C5B72"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Commitment to ongoing professional development</w:t>
            </w:r>
          </w:p>
        </w:tc>
      </w:tr>
      <w:tr w:rsidR="004B2A3D" w:rsidRPr="004B2A3D" w14:paraId="175FF9A9" w14:textId="77777777" w:rsidTr="00B218B4">
        <w:tc>
          <w:tcPr>
            <w:tcW w:w="4508" w:type="dxa"/>
            <w:shd w:val="clear" w:color="auto" w:fill="B8CCE4" w:themeFill="accent1" w:themeFillTint="66"/>
          </w:tcPr>
          <w:p w14:paraId="57B74FCD"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 xml:space="preserve">Relevant recent roles or professional development that </w:t>
            </w:r>
            <w:proofErr w:type="gramStart"/>
            <w:r w:rsidRPr="004B2A3D">
              <w:rPr>
                <w:rFonts w:asciiTheme="minorHAnsi" w:hAnsiTheme="minorHAnsi" w:cstheme="minorHAnsi"/>
              </w:rPr>
              <w:t>helps</w:t>
            </w:r>
            <w:proofErr w:type="gramEnd"/>
            <w:r w:rsidRPr="004B2A3D">
              <w:rPr>
                <w:rFonts w:asciiTheme="minorHAnsi" w:hAnsiTheme="minorHAnsi" w:cstheme="minorHAnsi"/>
              </w:rPr>
              <w:t xml:space="preserve"> prepare for this position.</w:t>
            </w:r>
          </w:p>
        </w:tc>
        <w:tc>
          <w:tcPr>
            <w:tcW w:w="4508" w:type="dxa"/>
            <w:shd w:val="clear" w:color="auto" w:fill="E2EFD9"/>
          </w:tcPr>
          <w:p w14:paraId="2E7D48D6" w14:textId="77777777" w:rsidR="004B2A3D" w:rsidRPr="004B2A3D" w:rsidRDefault="004B2A3D" w:rsidP="00B218B4">
            <w:pPr>
              <w:rPr>
                <w:rFonts w:asciiTheme="minorHAnsi" w:hAnsiTheme="minorHAnsi" w:cstheme="minorHAnsi"/>
              </w:rPr>
            </w:pPr>
          </w:p>
        </w:tc>
      </w:tr>
      <w:tr w:rsidR="004B2A3D" w:rsidRPr="004B2A3D" w14:paraId="18B8CFB2" w14:textId="77777777" w:rsidTr="00B218B4">
        <w:tc>
          <w:tcPr>
            <w:tcW w:w="9016" w:type="dxa"/>
            <w:gridSpan w:val="2"/>
          </w:tcPr>
          <w:p w14:paraId="57F9798C" w14:textId="77777777" w:rsidR="004B2A3D" w:rsidRPr="004B2A3D" w:rsidRDefault="004B2A3D" w:rsidP="00B218B4">
            <w:pPr>
              <w:jc w:val="center"/>
              <w:rPr>
                <w:rFonts w:asciiTheme="minorHAnsi" w:hAnsiTheme="minorHAnsi" w:cstheme="minorHAnsi"/>
                <w:b/>
                <w:color w:val="ED7D31"/>
              </w:rPr>
            </w:pPr>
            <w:r w:rsidRPr="004B2A3D">
              <w:rPr>
                <w:rFonts w:asciiTheme="minorHAnsi" w:hAnsiTheme="minorHAnsi" w:cstheme="minorHAnsi"/>
                <w:b/>
                <w:sz w:val="32"/>
                <w:szCs w:val="32"/>
              </w:rPr>
              <w:t>Experience, Knowledge and Understanding</w:t>
            </w:r>
          </w:p>
        </w:tc>
      </w:tr>
      <w:tr w:rsidR="004B2A3D" w:rsidRPr="004B2A3D" w14:paraId="59BF1451" w14:textId="77777777" w:rsidTr="00B218B4">
        <w:tc>
          <w:tcPr>
            <w:tcW w:w="4508" w:type="dxa"/>
            <w:shd w:val="clear" w:color="auto" w:fill="B8CCE4" w:themeFill="accent1" w:themeFillTint="66"/>
          </w:tcPr>
          <w:p w14:paraId="05049F5B" w14:textId="77777777" w:rsidR="004B2A3D" w:rsidRPr="004B2A3D" w:rsidRDefault="004B2A3D" w:rsidP="00B218B4">
            <w:pPr>
              <w:rPr>
                <w:rFonts w:asciiTheme="minorHAnsi" w:hAnsiTheme="minorHAnsi" w:cstheme="minorHAnsi"/>
              </w:rPr>
            </w:pPr>
            <w:proofErr w:type="gramStart"/>
            <w:r w:rsidRPr="004B2A3D">
              <w:rPr>
                <w:rFonts w:asciiTheme="minorHAnsi" w:hAnsiTheme="minorHAnsi" w:cstheme="minorHAnsi"/>
              </w:rPr>
              <w:t>Experience of teaching</w:t>
            </w:r>
            <w:proofErr w:type="gramEnd"/>
            <w:r w:rsidRPr="004B2A3D">
              <w:rPr>
                <w:rFonts w:asciiTheme="minorHAnsi" w:hAnsiTheme="minorHAnsi" w:cstheme="minorHAnsi"/>
              </w:rPr>
              <w:t xml:space="preserve"> in a Primary school</w:t>
            </w:r>
          </w:p>
        </w:tc>
        <w:tc>
          <w:tcPr>
            <w:tcW w:w="4508" w:type="dxa"/>
            <w:shd w:val="clear" w:color="auto" w:fill="E2EFD9"/>
          </w:tcPr>
          <w:p w14:paraId="1D6228AC" w14:textId="77777777" w:rsidR="004B2A3D" w:rsidRPr="004B2A3D" w:rsidRDefault="004B2A3D" w:rsidP="00B218B4">
            <w:pPr>
              <w:pStyle w:val="NoSpacing"/>
              <w:rPr>
                <w:rFonts w:asciiTheme="minorHAnsi" w:hAnsiTheme="minorHAnsi" w:cstheme="minorHAnsi"/>
                <w:szCs w:val="20"/>
              </w:rPr>
            </w:pPr>
            <w:r w:rsidRPr="004B2A3D">
              <w:rPr>
                <w:rFonts w:asciiTheme="minorHAnsi" w:hAnsiTheme="minorHAnsi" w:cstheme="minorHAnsi"/>
                <w:szCs w:val="20"/>
              </w:rPr>
              <w:t>Experience of working in different Key Stages</w:t>
            </w:r>
          </w:p>
        </w:tc>
      </w:tr>
      <w:tr w:rsidR="004B2A3D" w:rsidRPr="004B2A3D" w14:paraId="1E3B3716" w14:textId="77777777" w:rsidTr="00B218B4">
        <w:tc>
          <w:tcPr>
            <w:tcW w:w="4508" w:type="dxa"/>
            <w:shd w:val="clear" w:color="auto" w:fill="B8CCE4" w:themeFill="accent1" w:themeFillTint="66"/>
          </w:tcPr>
          <w:p w14:paraId="127B4C5B"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 xml:space="preserve">Ability to deliver quality English and </w:t>
            </w:r>
            <w:proofErr w:type="spellStart"/>
            <w:r w:rsidRPr="004B2A3D">
              <w:rPr>
                <w:rFonts w:asciiTheme="minorHAnsi" w:hAnsiTheme="minorHAnsi" w:cstheme="minorHAnsi"/>
              </w:rPr>
              <w:t>Maths</w:t>
            </w:r>
            <w:proofErr w:type="spellEnd"/>
            <w:r w:rsidRPr="004B2A3D">
              <w:rPr>
                <w:rFonts w:asciiTheme="minorHAnsi" w:hAnsiTheme="minorHAnsi" w:cstheme="minorHAnsi"/>
              </w:rPr>
              <w:t xml:space="preserve"> including at greater depth to ensure good progress of all children</w:t>
            </w:r>
          </w:p>
        </w:tc>
        <w:tc>
          <w:tcPr>
            <w:tcW w:w="4508" w:type="dxa"/>
            <w:shd w:val="clear" w:color="auto" w:fill="E2EFD9"/>
          </w:tcPr>
          <w:p w14:paraId="1F2D0C3D" w14:textId="77777777" w:rsidR="004B2A3D" w:rsidRPr="004B2A3D" w:rsidRDefault="004B2A3D" w:rsidP="00B218B4">
            <w:pPr>
              <w:pStyle w:val="NoSpacing"/>
              <w:rPr>
                <w:rFonts w:asciiTheme="minorHAnsi" w:hAnsiTheme="minorHAnsi" w:cstheme="minorHAnsi"/>
                <w:color w:val="FF0000"/>
                <w:szCs w:val="20"/>
              </w:rPr>
            </w:pPr>
            <w:r w:rsidRPr="004B2A3D">
              <w:rPr>
                <w:rFonts w:asciiTheme="minorHAnsi" w:hAnsiTheme="minorHAnsi" w:cstheme="minorHAnsi"/>
                <w:szCs w:val="20"/>
              </w:rPr>
              <w:t>Desire to develop as a subject leader</w:t>
            </w:r>
          </w:p>
        </w:tc>
      </w:tr>
      <w:tr w:rsidR="004B2A3D" w:rsidRPr="004B2A3D" w14:paraId="78BBFF1C" w14:textId="77777777" w:rsidTr="00B218B4">
        <w:tc>
          <w:tcPr>
            <w:tcW w:w="4508" w:type="dxa"/>
            <w:shd w:val="clear" w:color="auto" w:fill="B8CCE4" w:themeFill="accent1" w:themeFillTint="66"/>
          </w:tcPr>
          <w:p w14:paraId="60BCFFF0"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Understanding of working with children with a range of learning needs/ SEND and strategies to support them effectively</w:t>
            </w:r>
          </w:p>
        </w:tc>
        <w:tc>
          <w:tcPr>
            <w:tcW w:w="4508" w:type="dxa"/>
            <w:shd w:val="clear" w:color="auto" w:fill="E2EFD9"/>
          </w:tcPr>
          <w:p w14:paraId="4DB375D3"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Experience of using ICT based assessment and tracking software</w:t>
            </w:r>
          </w:p>
        </w:tc>
      </w:tr>
      <w:tr w:rsidR="004B2A3D" w:rsidRPr="004B2A3D" w14:paraId="0EFBEA24" w14:textId="77777777" w:rsidTr="00B218B4">
        <w:tc>
          <w:tcPr>
            <w:tcW w:w="4508" w:type="dxa"/>
            <w:shd w:val="clear" w:color="auto" w:fill="B8CCE4" w:themeFill="accent1" w:themeFillTint="66"/>
          </w:tcPr>
          <w:p w14:paraId="5F36BEBF"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Experience of holding yourself to account to raise standards for all children, especially those who are disadvantaged.</w:t>
            </w:r>
          </w:p>
        </w:tc>
        <w:tc>
          <w:tcPr>
            <w:tcW w:w="4508" w:type="dxa"/>
            <w:shd w:val="clear" w:color="auto" w:fill="E2EFD9"/>
          </w:tcPr>
          <w:p w14:paraId="52407CAD" w14:textId="77777777" w:rsidR="004B2A3D" w:rsidRPr="004B2A3D" w:rsidRDefault="004B2A3D" w:rsidP="00B218B4">
            <w:pPr>
              <w:rPr>
                <w:rFonts w:asciiTheme="minorHAnsi" w:hAnsiTheme="minorHAnsi" w:cstheme="minorHAnsi"/>
              </w:rPr>
            </w:pPr>
          </w:p>
        </w:tc>
      </w:tr>
      <w:tr w:rsidR="004B2A3D" w:rsidRPr="004B2A3D" w14:paraId="798060D6" w14:textId="77777777" w:rsidTr="00B218B4">
        <w:tc>
          <w:tcPr>
            <w:tcW w:w="9016" w:type="dxa"/>
            <w:gridSpan w:val="2"/>
          </w:tcPr>
          <w:p w14:paraId="71523321" w14:textId="77777777" w:rsidR="004B2A3D" w:rsidRPr="004B2A3D" w:rsidRDefault="004B2A3D" w:rsidP="00B218B4">
            <w:pPr>
              <w:jc w:val="center"/>
              <w:rPr>
                <w:rFonts w:asciiTheme="minorHAnsi" w:hAnsiTheme="minorHAnsi" w:cstheme="minorHAnsi"/>
                <w:b/>
                <w:color w:val="ED7D31"/>
              </w:rPr>
            </w:pPr>
            <w:r w:rsidRPr="004B2A3D">
              <w:rPr>
                <w:rFonts w:asciiTheme="minorHAnsi" w:hAnsiTheme="minorHAnsi" w:cstheme="minorHAnsi"/>
                <w:b/>
                <w:sz w:val="32"/>
                <w:szCs w:val="32"/>
              </w:rPr>
              <w:t>Skills</w:t>
            </w:r>
          </w:p>
        </w:tc>
      </w:tr>
      <w:tr w:rsidR="004B2A3D" w:rsidRPr="004B2A3D" w14:paraId="706EC34F" w14:textId="77777777" w:rsidTr="00B218B4">
        <w:tc>
          <w:tcPr>
            <w:tcW w:w="4508" w:type="dxa"/>
            <w:shd w:val="clear" w:color="auto" w:fill="B8CCE4" w:themeFill="accent1" w:themeFillTint="66"/>
          </w:tcPr>
          <w:p w14:paraId="4D0FE8A7"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Able to inspire, motivate and inspire pupils to achieve their potential</w:t>
            </w:r>
          </w:p>
        </w:tc>
        <w:tc>
          <w:tcPr>
            <w:tcW w:w="4508" w:type="dxa"/>
            <w:shd w:val="clear" w:color="auto" w:fill="E2EFD9"/>
          </w:tcPr>
          <w:p w14:paraId="765D32B2"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Ability to plan for and manage teaching assistants effectively to ensure positive impact on pupils.</w:t>
            </w:r>
          </w:p>
        </w:tc>
      </w:tr>
      <w:tr w:rsidR="004B2A3D" w:rsidRPr="004B2A3D" w14:paraId="20F0CCAB" w14:textId="77777777" w:rsidTr="00B218B4">
        <w:tc>
          <w:tcPr>
            <w:tcW w:w="4508" w:type="dxa"/>
            <w:shd w:val="clear" w:color="auto" w:fill="B8CCE4" w:themeFill="accent1" w:themeFillTint="66"/>
          </w:tcPr>
          <w:p w14:paraId="64479639"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Ability to differentiate learning effectively to ensure all children make strong progress in every lesson and over time</w:t>
            </w:r>
          </w:p>
        </w:tc>
        <w:tc>
          <w:tcPr>
            <w:tcW w:w="4508" w:type="dxa"/>
            <w:shd w:val="clear" w:color="auto" w:fill="E2EFD9"/>
          </w:tcPr>
          <w:p w14:paraId="295AF189" w14:textId="77777777" w:rsidR="004B2A3D" w:rsidRPr="004B2A3D" w:rsidRDefault="004B2A3D" w:rsidP="00B218B4">
            <w:pPr>
              <w:pStyle w:val="NoSpacing"/>
              <w:rPr>
                <w:rFonts w:asciiTheme="minorHAnsi" w:hAnsiTheme="minorHAnsi" w:cstheme="minorHAnsi"/>
                <w:szCs w:val="20"/>
              </w:rPr>
            </w:pPr>
            <w:r w:rsidRPr="004B2A3D">
              <w:rPr>
                <w:rFonts w:asciiTheme="minorHAnsi" w:hAnsiTheme="minorHAnsi" w:cstheme="minorHAnsi"/>
                <w:szCs w:val="20"/>
              </w:rPr>
              <w:t>Middle leadership experience leading a subject area or project across the whole school</w:t>
            </w:r>
          </w:p>
        </w:tc>
      </w:tr>
      <w:tr w:rsidR="004B2A3D" w:rsidRPr="004B2A3D" w14:paraId="59D5D8CB" w14:textId="77777777" w:rsidTr="00B218B4">
        <w:tc>
          <w:tcPr>
            <w:tcW w:w="4508" w:type="dxa"/>
            <w:shd w:val="clear" w:color="auto" w:fill="B8CCE4" w:themeFill="accent1" w:themeFillTint="66"/>
          </w:tcPr>
          <w:p w14:paraId="50E882ED"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Strong communication and interpersonal skills</w:t>
            </w:r>
          </w:p>
        </w:tc>
        <w:tc>
          <w:tcPr>
            <w:tcW w:w="4508" w:type="dxa"/>
            <w:shd w:val="clear" w:color="auto" w:fill="E2EFD9"/>
          </w:tcPr>
          <w:p w14:paraId="02F3B0E4" w14:textId="77777777" w:rsidR="004B2A3D" w:rsidRPr="004B2A3D" w:rsidRDefault="004B2A3D" w:rsidP="00B218B4">
            <w:pPr>
              <w:pStyle w:val="NoSpacing"/>
              <w:rPr>
                <w:rFonts w:asciiTheme="minorHAnsi" w:hAnsiTheme="minorHAnsi" w:cstheme="minorHAnsi"/>
                <w:szCs w:val="20"/>
              </w:rPr>
            </w:pPr>
          </w:p>
        </w:tc>
      </w:tr>
      <w:tr w:rsidR="004B2A3D" w:rsidRPr="004B2A3D" w14:paraId="78B71DCF" w14:textId="77777777" w:rsidTr="00B218B4">
        <w:tc>
          <w:tcPr>
            <w:tcW w:w="9016" w:type="dxa"/>
            <w:gridSpan w:val="2"/>
          </w:tcPr>
          <w:p w14:paraId="7BEAC5E7" w14:textId="77777777" w:rsidR="004B2A3D" w:rsidRPr="004B2A3D" w:rsidRDefault="004B2A3D" w:rsidP="00B218B4">
            <w:pPr>
              <w:jc w:val="center"/>
              <w:rPr>
                <w:rFonts w:asciiTheme="minorHAnsi" w:hAnsiTheme="minorHAnsi" w:cstheme="minorHAnsi"/>
                <w:b/>
                <w:color w:val="ED7D31"/>
              </w:rPr>
            </w:pPr>
            <w:r w:rsidRPr="004B2A3D">
              <w:rPr>
                <w:rFonts w:asciiTheme="minorHAnsi" w:hAnsiTheme="minorHAnsi" w:cstheme="minorHAnsi"/>
                <w:b/>
                <w:sz w:val="32"/>
                <w:szCs w:val="32"/>
              </w:rPr>
              <w:t>Personal Ethos</w:t>
            </w:r>
          </w:p>
        </w:tc>
      </w:tr>
      <w:tr w:rsidR="004B2A3D" w:rsidRPr="004B2A3D" w14:paraId="1F44E03D" w14:textId="77777777" w:rsidTr="00B218B4">
        <w:tc>
          <w:tcPr>
            <w:tcW w:w="4508" w:type="dxa"/>
            <w:shd w:val="clear" w:color="auto" w:fill="B8CCE4" w:themeFill="accent1" w:themeFillTint="66"/>
          </w:tcPr>
          <w:p w14:paraId="23FF87CF"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High expectations for children in both learning and behaviour</w:t>
            </w:r>
          </w:p>
        </w:tc>
        <w:tc>
          <w:tcPr>
            <w:tcW w:w="4508" w:type="dxa"/>
            <w:shd w:val="clear" w:color="auto" w:fill="E2EFD9"/>
          </w:tcPr>
          <w:p w14:paraId="1D09E28C"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Passion for promoting well-being and creating a culture of excellence</w:t>
            </w:r>
          </w:p>
        </w:tc>
      </w:tr>
      <w:tr w:rsidR="004B2A3D" w:rsidRPr="004B2A3D" w14:paraId="720245F6" w14:textId="77777777" w:rsidTr="00B218B4">
        <w:tc>
          <w:tcPr>
            <w:tcW w:w="4508" w:type="dxa"/>
            <w:shd w:val="clear" w:color="auto" w:fill="B8CCE4" w:themeFill="accent1" w:themeFillTint="66"/>
          </w:tcPr>
          <w:p w14:paraId="305B53A9"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 positive and nurturing role model for the children.</w:t>
            </w:r>
          </w:p>
        </w:tc>
        <w:tc>
          <w:tcPr>
            <w:tcW w:w="4508" w:type="dxa"/>
            <w:shd w:val="clear" w:color="auto" w:fill="E2EFD9"/>
          </w:tcPr>
          <w:p w14:paraId="3AA54985"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 positive and energetic attitude with high expectations of self as a professional teacher</w:t>
            </w:r>
          </w:p>
        </w:tc>
      </w:tr>
      <w:tr w:rsidR="004B2A3D" w:rsidRPr="004B2A3D" w14:paraId="17DFA9A9" w14:textId="77777777" w:rsidTr="00B218B4">
        <w:tc>
          <w:tcPr>
            <w:tcW w:w="4508" w:type="dxa"/>
            <w:shd w:val="clear" w:color="auto" w:fill="B8CCE4" w:themeFill="accent1" w:themeFillTint="66"/>
          </w:tcPr>
          <w:p w14:paraId="5C42D59E"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Able to work effectively as part of a team and contribute positively to the life of our school</w:t>
            </w:r>
          </w:p>
        </w:tc>
        <w:tc>
          <w:tcPr>
            <w:tcW w:w="4508" w:type="dxa"/>
            <w:shd w:val="clear" w:color="auto" w:fill="E2EFD9"/>
          </w:tcPr>
          <w:p w14:paraId="0B09F3EE" w14:textId="77777777" w:rsidR="004B2A3D" w:rsidRPr="004B2A3D" w:rsidRDefault="004B2A3D" w:rsidP="00B218B4">
            <w:pPr>
              <w:rPr>
                <w:rFonts w:asciiTheme="minorHAnsi" w:hAnsiTheme="minorHAnsi" w:cstheme="minorHAnsi"/>
              </w:rPr>
            </w:pPr>
          </w:p>
        </w:tc>
      </w:tr>
    </w:tbl>
    <w:p w14:paraId="7A7C74B5" w14:textId="77777777" w:rsidR="004B2A3D" w:rsidRPr="004B2A3D" w:rsidRDefault="004B2A3D" w:rsidP="004B2A3D">
      <w:pPr>
        <w:rPr>
          <w:rFonts w:asciiTheme="minorHAnsi" w:hAnsiTheme="minorHAnsi" w:cstheme="minorHAnsi"/>
          <w:b/>
          <w:highlight w:val="yellow"/>
        </w:rPr>
      </w:pPr>
    </w:p>
    <w:p w14:paraId="13964C6D" w14:textId="77777777" w:rsidR="004B2A3D" w:rsidRPr="004B2A3D" w:rsidRDefault="004B2A3D" w:rsidP="004B2A3D">
      <w:pPr>
        <w:rPr>
          <w:rFonts w:asciiTheme="minorHAnsi" w:hAnsiTheme="minorHAnsi" w:cstheme="minorHAnsi"/>
          <w:b/>
          <w:highlight w:val="yellow"/>
        </w:rPr>
      </w:pPr>
    </w:p>
    <w:p w14:paraId="07FEB111" w14:textId="77777777" w:rsidR="004B2A3D" w:rsidRPr="004B2A3D" w:rsidRDefault="004B2A3D" w:rsidP="004B2A3D">
      <w:pPr>
        <w:rPr>
          <w:rFonts w:asciiTheme="minorHAnsi" w:hAnsiTheme="minorHAnsi" w:cstheme="minorHAnsi"/>
          <w:b/>
          <w:highlight w:val="yellow"/>
        </w:rPr>
      </w:pPr>
    </w:p>
    <w:p w14:paraId="50DB86E2" w14:textId="77777777" w:rsidR="004B2A3D" w:rsidRPr="004B2A3D" w:rsidRDefault="004B2A3D" w:rsidP="004B2A3D">
      <w:pPr>
        <w:rPr>
          <w:rFonts w:asciiTheme="minorHAnsi" w:hAnsiTheme="minorHAnsi" w:cstheme="minorHAnsi"/>
          <w:b/>
          <w:highlight w:val="yellow"/>
        </w:rPr>
      </w:pPr>
    </w:p>
    <w:p w14:paraId="10D25E4D" w14:textId="77777777" w:rsidR="004B2A3D" w:rsidRPr="004B2A3D" w:rsidRDefault="004B2A3D" w:rsidP="004B2A3D">
      <w:pPr>
        <w:rPr>
          <w:rFonts w:asciiTheme="minorHAnsi" w:hAnsiTheme="minorHAnsi" w:cstheme="minorHAnsi"/>
          <w:b/>
          <w:highlight w:val="yellow"/>
        </w:rPr>
      </w:pPr>
    </w:p>
    <w:p w14:paraId="71786D69" w14:textId="77777777" w:rsidR="004B2A3D" w:rsidRPr="004B2A3D" w:rsidRDefault="004B2A3D" w:rsidP="004B2A3D">
      <w:pPr>
        <w:rPr>
          <w:rFonts w:asciiTheme="minorHAnsi" w:hAnsiTheme="minorHAnsi" w:cstheme="minorHAnsi"/>
          <w:b/>
          <w:highlight w:val="yellow"/>
        </w:rPr>
      </w:pPr>
    </w:p>
    <w:p w14:paraId="340A5340" w14:textId="77777777" w:rsidR="004B2A3D" w:rsidRDefault="004B2A3D" w:rsidP="004B2A3D">
      <w:pPr>
        <w:rPr>
          <w:b/>
          <w:highlight w:val="yellow"/>
        </w:rPr>
      </w:pPr>
    </w:p>
    <w:p w14:paraId="0B288CB4" w14:textId="77777777" w:rsidR="004B2A3D" w:rsidRDefault="004B2A3D" w:rsidP="004B2A3D">
      <w:pPr>
        <w:rPr>
          <w:b/>
          <w:highlight w:val="yellow"/>
        </w:rPr>
      </w:pPr>
    </w:p>
    <w:p w14:paraId="2DAA8FB0" w14:textId="77777777" w:rsidR="004B2A3D" w:rsidRDefault="004B2A3D" w:rsidP="004B2A3D">
      <w:pPr>
        <w:rPr>
          <w:b/>
          <w:highlight w:val="yellow"/>
        </w:rPr>
      </w:pPr>
    </w:p>
    <w:p w14:paraId="0357128E" w14:textId="77777777" w:rsidR="004B2A3D" w:rsidRDefault="004B2A3D" w:rsidP="004B2A3D">
      <w:pPr>
        <w:rPr>
          <w:b/>
          <w:highlight w:val="yellow"/>
        </w:rPr>
      </w:pPr>
    </w:p>
    <w:p w14:paraId="3E6F8D3B" w14:textId="77777777" w:rsidR="004B2A3D" w:rsidRDefault="004B2A3D" w:rsidP="004B2A3D">
      <w:pPr>
        <w:rPr>
          <w:b/>
          <w:highlight w:val="yellow"/>
        </w:rPr>
      </w:pPr>
    </w:p>
    <w:p w14:paraId="5889DA63" w14:textId="77777777" w:rsidR="004B2A3D" w:rsidRDefault="004B2A3D" w:rsidP="004B2A3D">
      <w:pPr>
        <w:rPr>
          <w:b/>
          <w:highlight w:val="yellow"/>
        </w:rPr>
      </w:pPr>
    </w:p>
    <w:p w14:paraId="4FB6766B" w14:textId="77777777" w:rsidR="004B2A3D" w:rsidRDefault="004B2A3D" w:rsidP="004B2A3D">
      <w:pPr>
        <w:rPr>
          <w:b/>
          <w:highlight w:val="yellow"/>
        </w:rPr>
      </w:pPr>
    </w:p>
    <w:p w14:paraId="14986C06" w14:textId="77777777" w:rsidR="004B2A3D" w:rsidRDefault="004B2A3D" w:rsidP="004B2A3D">
      <w:pPr>
        <w:rPr>
          <w:b/>
          <w:highlight w:val="yellow"/>
        </w:rPr>
      </w:pPr>
    </w:p>
    <w:p w14:paraId="3C6EB19B" w14:textId="77777777" w:rsidR="004B2A3D" w:rsidRDefault="004B2A3D" w:rsidP="004B2A3D">
      <w:pPr>
        <w:rPr>
          <w:b/>
          <w:highlight w:val="yellow"/>
        </w:rPr>
      </w:pPr>
    </w:p>
    <w:p w14:paraId="0E56CDFC" w14:textId="77777777" w:rsidR="004B2A3D" w:rsidRPr="004B2A3D" w:rsidRDefault="004B2A3D" w:rsidP="004B2A3D">
      <w:pPr>
        <w:rPr>
          <w:rFonts w:asciiTheme="minorHAnsi" w:hAnsiTheme="minorHAnsi" w:cstheme="minorHAnsi"/>
          <w:b/>
          <w:highlight w:val="yellow"/>
        </w:rPr>
      </w:pPr>
    </w:p>
    <w:p w14:paraId="482A7E35" w14:textId="77777777" w:rsidR="004B2A3D" w:rsidRPr="004B2A3D" w:rsidRDefault="004B2A3D" w:rsidP="004B2A3D">
      <w:pPr>
        <w:rPr>
          <w:rFonts w:asciiTheme="minorHAnsi" w:hAnsiTheme="minorHAnsi" w:cstheme="minorHAnsi"/>
          <w:b/>
          <w:highlight w:val="yellow"/>
        </w:rPr>
      </w:pPr>
    </w:p>
    <w:p w14:paraId="146D7D03" w14:textId="77777777" w:rsidR="004B2A3D" w:rsidRPr="004B2A3D" w:rsidRDefault="004B2A3D" w:rsidP="004B2A3D">
      <w:pPr>
        <w:rPr>
          <w:rFonts w:asciiTheme="minorHAnsi" w:hAnsiTheme="minorHAnsi" w:cstheme="minorHAnsi"/>
          <w:b/>
          <w:highlight w:val="yellow"/>
        </w:rPr>
      </w:pPr>
    </w:p>
    <w:p w14:paraId="3B8BEC85" w14:textId="77777777" w:rsidR="004B2A3D" w:rsidRPr="004B2A3D" w:rsidRDefault="004B2A3D" w:rsidP="004B2A3D">
      <w:pPr>
        <w:rPr>
          <w:rFonts w:asciiTheme="minorHAnsi" w:hAnsiTheme="minorHAnsi" w:cstheme="minorHAnsi"/>
          <w:b/>
          <w:highlight w:val="yellow"/>
        </w:rPr>
      </w:pPr>
    </w:p>
    <w:p w14:paraId="01FD7B05" w14:textId="77777777" w:rsidR="004B2A3D" w:rsidRPr="004B2A3D" w:rsidRDefault="004B2A3D" w:rsidP="004B2A3D">
      <w:pPr>
        <w:rPr>
          <w:rFonts w:asciiTheme="minorHAnsi" w:hAnsiTheme="minorHAnsi" w:cstheme="minorHAnsi"/>
        </w:rPr>
      </w:pPr>
      <w:r w:rsidRPr="004B2A3D">
        <w:rPr>
          <w:rFonts w:asciiTheme="minorHAnsi" w:hAnsiTheme="minorHAnsi" w:cstheme="minorHAnsi"/>
          <w:b/>
          <w:highlight w:val="yellow"/>
        </w:rPr>
        <w:t xml:space="preserve">Aspects to be covered at Interview </w:t>
      </w:r>
      <w:r w:rsidRPr="004B2A3D">
        <w:rPr>
          <w:rFonts w:asciiTheme="minorHAnsi" w:hAnsiTheme="minorHAnsi" w:cstheme="minorHAnsi"/>
          <w:highlight w:val="yellow"/>
        </w:rPr>
        <w:t>(not on application form)</w:t>
      </w:r>
    </w:p>
    <w:p w14:paraId="746513FA" w14:textId="77777777" w:rsidR="004B2A3D" w:rsidRPr="004B2A3D" w:rsidRDefault="004B2A3D" w:rsidP="004B2A3D">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4B2A3D" w:rsidRPr="004B2A3D" w14:paraId="1B01C7E3" w14:textId="77777777" w:rsidTr="00B218B4">
        <w:tc>
          <w:tcPr>
            <w:tcW w:w="4508" w:type="dxa"/>
          </w:tcPr>
          <w:p w14:paraId="64BC619F" w14:textId="77777777" w:rsidR="004B2A3D" w:rsidRPr="002703D7" w:rsidRDefault="004B2A3D" w:rsidP="00B218B4">
            <w:pPr>
              <w:jc w:val="center"/>
              <w:rPr>
                <w:rFonts w:asciiTheme="minorHAnsi" w:hAnsiTheme="minorHAnsi" w:cstheme="minorHAnsi"/>
                <w:b/>
                <w:sz w:val="24"/>
                <w:szCs w:val="24"/>
              </w:rPr>
            </w:pPr>
            <w:r w:rsidRPr="002703D7">
              <w:rPr>
                <w:rFonts w:asciiTheme="minorHAnsi" w:hAnsiTheme="minorHAnsi" w:cstheme="minorHAnsi"/>
                <w:b/>
                <w:sz w:val="24"/>
                <w:szCs w:val="24"/>
              </w:rPr>
              <w:t>Essential</w:t>
            </w:r>
          </w:p>
        </w:tc>
        <w:tc>
          <w:tcPr>
            <w:tcW w:w="4508" w:type="dxa"/>
          </w:tcPr>
          <w:p w14:paraId="29F9EEA6" w14:textId="77777777" w:rsidR="004B2A3D" w:rsidRPr="002703D7" w:rsidRDefault="004B2A3D" w:rsidP="00B218B4">
            <w:pPr>
              <w:jc w:val="center"/>
              <w:rPr>
                <w:rFonts w:asciiTheme="minorHAnsi" w:hAnsiTheme="minorHAnsi" w:cstheme="minorHAnsi"/>
                <w:b/>
                <w:sz w:val="24"/>
                <w:szCs w:val="24"/>
              </w:rPr>
            </w:pPr>
            <w:r w:rsidRPr="002703D7">
              <w:rPr>
                <w:rFonts w:asciiTheme="minorHAnsi" w:hAnsiTheme="minorHAnsi" w:cstheme="minorHAnsi"/>
                <w:b/>
                <w:sz w:val="24"/>
                <w:szCs w:val="24"/>
              </w:rPr>
              <w:t>Desirable</w:t>
            </w:r>
          </w:p>
          <w:p w14:paraId="744520A1" w14:textId="77777777" w:rsidR="004B2A3D" w:rsidRPr="002703D7" w:rsidRDefault="004B2A3D" w:rsidP="00B218B4">
            <w:pPr>
              <w:jc w:val="center"/>
              <w:rPr>
                <w:rFonts w:asciiTheme="minorHAnsi" w:hAnsiTheme="minorHAnsi" w:cstheme="minorHAnsi"/>
                <w:b/>
                <w:sz w:val="24"/>
                <w:szCs w:val="24"/>
              </w:rPr>
            </w:pPr>
          </w:p>
        </w:tc>
      </w:tr>
      <w:tr w:rsidR="004B2A3D" w:rsidRPr="004B2A3D" w14:paraId="68F11A38" w14:textId="77777777" w:rsidTr="00B218B4">
        <w:tc>
          <w:tcPr>
            <w:tcW w:w="9016" w:type="dxa"/>
            <w:gridSpan w:val="2"/>
          </w:tcPr>
          <w:p w14:paraId="2E5E0BA2" w14:textId="77777777" w:rsidR="004B2A3D" w:rsidRPr="004B2A3D" w:rsidRDefault="004B2A3D" w:rsidP="00B218B4">
            <w:pPr>
              <w:jc w:val="center"/>
              <w:rPr>
                <w:rFonts w:asciiTheme="minorHAnsi" w:hAnsiTheme="minorHAnsi" w:cstheme="minorHAnsi"/>
                <w:b/>
              </w:rPr>
            </w:pPr>
            <w:r w:rsidRPr="004B2A3D">
              <w:rPr>
                <w:rFonts w:asciiTheme="minorHAnsi" w:hAnsiTheme="minorHAnsi" w:cstheme="minorHAnsi"/>
                <w:b/>
                <w:sz w:val="32"/>
                <w:szCs w:val="28"/>
              </w:rPr>
              <w:t>Qualifications and Self Development</w:t>
            </w:r>
          </w:p>
        </w:tc>
      </w:tr>
      <w:tr w:rsidR="004B2A3D" w:rsidRPr="004B2A3D" w14:paraId="3DC54341" w14:textId="77777777" w:rsidTr="00B218B4">
        <w:tc>
          <w:tcPr>
            <w:tcW w:w="4508" w:type="dxa"/>
          </w:tcPr>
          <w:p w14:paraId="0487C46B"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Self-motivated and eager to develop professional knowledge, skills and understanding</w:t>
            </w:r>
          </w:p>
        </w:tc>
        <w:tc>
          <w:tcPr>
            <w:tcW w:w="4508" w:type="dxa"/>
          </w:tcPr>
          <w:p w14:paraId="6786E9D3" w14:textId="77777777" w:rsidR="004B2A3D" w:rsidRPr="004B2A3D" w:rsidRDefault="004B2A3D" w:rsidP="00B218B4">
            <w:pPr>
              <w:rPr>
                <w:rFonts w:asciiTheme="minorHAnsi" w:hAnsiTheme="minorHAnsi" w:cstheme="minorHAnsi"/>
              </w:rPr>
            </w:pPr>
          </w:p>
        </w:tc>
      </w:tr>
      <w:tr w:rsidR="004B2A3D" w:rsidRPr="004B2A3D" w14:paraId="6E0133B2" w14:textId="77777777" w:rsidTr="00B218B4">
        <w:tc>
          <w:tcPr>
            <w:tcW w:w="9016" w:type="dxa"/>
            <w:gridSpan w:val="2"/>
          </w:tcPr>
          <w:p w14:paraId="53B1FB44" w14:textId="77777777" w:rsidR="004B2A3D" w:rsidRPr="004B2A3D" w:rsidRDefault="004B2A3D" w:rsidP="00B218B4">
            <w:pPr>
              <w:jc w:val="center"/>
              <w:rPr>
                <w:rFonts w:asciiTheme="minorHAnsi" w:hAnsiTheme="minorHAnsi" w:cstheme="minorHAnsi"/>
              </w:rPr>
            </w:pPr>
            <w:r w:rsidRPr="004B2A3D">
              <w:rPr>
                <w:rFonts w:asciiTheme="minorHAnsi" w:hAnsiTheme="minorHAnsi" w:cstheme="minorHAnsi"/>
                <w:b/>
                <w:sz w:val="32"/>
                <w:szCs w:val="28"/>
              </w:rPr>
              <w:t>Experience, Knowledge and Understanding</w:t>
            </w:r>
          </w:p>
        </w:tc>
      </w:tr>
      <w:tr w:rsidR="004B2A3D" w:rsidRPr="004B2A3D" w14:paraId="6178837F" w14:textId="77777777" w:rsidTr="00B218B4">
        <w:tc>
          <w:tcPr>
            <w:tcW w:w="4508" w:type="dxa"/>
          </w:tcPr>
          <w:p w14:paraId="3F292541"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 clear understanding of expectations for learning and how to secure excellent outcomes.</w:t>
            </w:r>
          </w:p>
        </w:tc>
        <w:tc>
          <w:tcPr>
            <w:tcW w:w="4508" w:type="dxa"/>
          </w:tcPr>
          <w:p w14:paraId="2887168A" w14:textId="77777777" w:rsidR="004B2A3D" w:rsidRPr="004B2A3D" w:rsidRDefault="004B2A3D" w:rsidP="00B218B4">
            <w:pPr>
              <w:rPr>
                <w:rFonts w:asciiTheme="minorHAnsi" w:hAnsiTheme="minorHAnsi" w:cstheme="minorHAnsi"/>
              </w:rPr>
            </w:pPr>
            <w:proofErr w:type="gramStart"/>
            <w:r w:rsidRPr="004B2A3D">
              <w:rPr>
                <w:rFonts w:asciiTheme="minorHAnsi" w:hAnsiTheme="minorHAnsi" w:cstheme="minorHAnsi"/>
              </w:rPr>
              <w:t>Willingness</w:t>
            </w:r>
            <w:proofErr w:type="gramEnd"/>
            <w:r w:rsidRPr="004B2A3D">
              <w:rPr>
                <w:rFonts w:asciiTheme="minorHAnsi" w:hAnsiTheme="minorHAnsi" w:cstheme="minorHAnsi"/>
              </w:rPr>
              <w:t xml:space="preserve"> to develop as a future leader and desire to lead a subject area across the school.</w:t>
            </w:r>
          </w:p>
        </w:tc>
      </w:tr>
      <w:tr w:rsidR="004B2A3D" w:rsidRPr="004B2A3D" w14:paraId="11970AC6" w14:textId="77777777" w:rsidTr="00B218B4">
        <w:tc>
          <w:tcPr>
            <w:tcW w:w="4508" w:type="dxa"/>
          </w:tcPr>
          <w:p w14:paraId="67599765"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An ability to reflect effectively about own practice and hold yourself and others to account</w:t>
            </w:r>
          </w:p>
        </w:tc>
        <w:tc>
          <w:tcPr>
            <w:tcW w:w="4508" w:type="dxa"/>
          </w:tcPr>
          <w:p w14:paraId="7311EBFC" w14:textId="215B4529" w:rsidR="004B2A3D" w:rsidRPr="004B2A3D" w:rsidRDefault="004B2A3D" w:rsidP="00B218B4">
            <w:pPr>
              <w:rPr>
                <w:rFonts w:asciiTheme="minorHAnsi" w:hAnsiTheme="minorHAnsi" w:cstheme="minorHAnsi"/>
              </w:rPr>
            </w:pPr>
            <w:r w:rsidRPr="004B2A3D">
              <w:rPr>
                <w:rFonts w:asciiTheme="minorHAnsi" w:hAnsiTheme="minorHAnsi" w:cstheme="minorHAnsi"/>
              </w:rPr>
              <w:t xml:space="preserve">Knowledge of </w:t>
            </w:r>
            <w:r w:rsidR="0062597A" w:rsidRPr="004B2A3D">
              <w:rPr>
                <w:rFonts w:asciiTheme="minorHAnsi" w:hAnsiTheme="minorHAnsi" w:cstheme="minorHAnsi"/>
              </w:rPr>
              <w:t>Ofsted</w:t>
            </w:r>
            <w:r w:rsidRPr="004B2A3D">
              <w:rPr>
                <w:rFonts w:asciiTheme="minorHAnsi" w:hAnsiTheme="minorHAnsi" w:cstheme="minorHAnsi"/>
              </w:rPr>
              <w:t xml:space="preserve"> </w:t>
            </w:r>
            <w:proofErr w:type="gramStart"/>
            <w:r w:rsidRPr="004B2A3D">
              <w:rPr>
                <w:rFonts w:asciiTheme="minorHAnsi" w:hAnsiTheme="minorHAnsi" w:cstheme="minorHAnsi"/>
              </w:rPr>
              <w:t>expectations</w:t>
            </w:r>
            <w:proofErr w:type="gramEnd"/>
            <w:r w:rsidRPr="004B2A3D">
              <w:rPr>
                <w:rFonts w:asciiTheme="minorHAnsi" w:hAnsiTheme="minorHAnsi" w:cstheme="minorHAnsi"/>
              </w:rPr>
              <w:t>, Education Acts and other relevant legislation</w:t>
            </w:r>
          </w:p>
        </w:tc>
      </w:tr>
      <w:tr w:rsidR="004B2A3D" w:rsidRPr="004B2A3D" w14:paraId="3469125B" w14:textId="77777777" w:rsidTr="00B218B4">
        <w:tc>
          <w:tcPr>
            <w:tcW w:w="4508" w:type="dxa"/>
          </w:tcPr>
          <w:p w14:paraId="6A851AE1"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An understanding of different vulnerable groups and how to support them effectively</w:t>
            </w:r>
          </w:p>
        </w:tc>
        <w:tc>
          <w:tcPr>
            <w:tcW w:w="4508" w:type="dxa"/>
          </w:tcPr>
          <w:p w14:paraId="0F65187C"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Experience of using assessments to set targets</w:t>
            </w:r>
          </w:p>
        </w:tc>
      </w:tr>
      <w:tr w:rsidR="004B2A3D" w:rsidRPr="004B2A3D" w14:paraId="2C077E7A" w14:textId="77777777" w:rsidTr="00B218B4">
        <w:tc>
          <w:tcPr>
            <w:tcW w:w="4508" w:type="dxa"/>
          </w:tcPr>
          <w:p w14:paraId="3DF20793"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Knowledge and understanding of effective assessment strategies.</w:t>
            </w:r>
          </w:p>
        </w:tc>
        <w:tc>
          <w:tcPr>
            <w:tcW w:w="4508" w:type="dxa"/>
          </w:tcPr>
          <w:p w14:paraId="09195611" w14:textId="77777777" w:rsidR="004B2A3D" w:rsidRPr="004B2A3D" w:rsidRDefault="004B2A3D" w:rsidP="00B218B4">
            <w:pPr>
              <w:rPr>
                <w:rFonts w:asciiTheme="minorHAnsi" w:hAnsiTheme="minorHAnsi" w:cstheme="minorHAnsi"/>
              </w:rPr>
            </w:pPr>
          </w:p>
        </w:tc>
      </w:tr>
      <w:tr w:rsidR="004B2A3D" w:rsidRPr="004B2A3D" w14:paraId="15699A18" w14:textId="77777777" w:rsidTr="00B218B4">
        <w:tc>
          <w:tcPr>
            <w:tcW w:w="4508" w:type="dxa"/>
          </w:tcPr>
          <w:p w14:paraId="368BDFEB"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 thorough understanding of, and commitment to uphold all safeguarding systems and policies</w:t>
            </w:r>
          </w:p>
        </w:tc>
        <w:tc>
          <w:tcPr>
            <w:tcW w:w="4508" w:type="dxa"/>
          </w:tcPr>
          <w:p w14:paraId="2F1A0CCB" w14:textId="77777777" w:rsidR="004B2A3D" w:rsidRPr="004B2A3D" w:rsidRDefault="004B2A3D" w:rsidP="00B218B4">
            <w:pPr>
              <w:rPr>
                <w:rFonts w:asciiTheme="minorHAnsi" w:hAnsiTheme="minorHAnsi" w:cstheme="minorHAnsi"/>
              </w:rPr>
            </w:pPr>
          </w:p>
        </w:tc>
      </w:tr>
      <w:tr w:rsidR="004B2A3D" w:rsidRPr="004B2A3D" w14:paraId="344D3F41" w14:textId="77777777" w:rsidTr="00B218B4">
        <w:tc>
          <w:tcPr>
            <w:tcW w:w="4508" w:type="dxa"/>
          </w:tcPr>
          <w:p w14:paraId="0F49561A"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Understanding of how to promote children’s SMSC development and British Values</w:t>
            </w:r>
          </w:p>
        </w:tc>
        <w:tc>
          <w:tcPr>
            <w:tcW w:w="4508" w:type="dxa"/>
          </w:tcPr>
          <w:p w14:paraId="0B78CC96" w14:textId="77777777" w:rsidR="004B2A3D" w:rsidRPr="004B2A3D" w:rsidRDefault="004B2A3D" w:rsidP="00B218B4">
            <w:pPr>
              <w:rPr>
                <w:rFonts w:asciiTheme="minorHAnsi" w:hAnsiTheme="minorHAnsi" w:cstheme="minorHAnsi"/>
              </w:rPr>
            </w:pPr>
          </w:p>
        </w:tc>
      </w:tr>
      <w:tr w:rsidR="004B2A3D" w:rsidRPr="004B2A3D" w14:paraId="7D40A072" w14:textId="77777777" w:rsidTr="00B218B4">
        <w:tc>
          <w:tcPr>
            <w:tcW w:w="4508" w:type="dxa"/>
          </w:tcPr>
          <w:p w14:paraId="12807343" w14:textId="77777777" w:rsidR="004B2A3D" w:rsidRPr="004B2A3D" w:rsidRDefault="004B2A3D" w:rsidP="00B218B4">
            <w:pPr>
              <w:rPr>
                <w:rFonts w:asciiTheme="minorHAnsi" w:hAnsiTheme="minorHAnsi" w:cstheme="minorHAnsi"/>
              </w:rPr>
            </w:pPr>
          </w:p>
        </w:tc>
        <w:tc>
          <w:tcPr>
            <w:tcW w:w="4508" w:type="dxa"/>
          </w:tcPr>
          <w:p w14:paraId="64D2923A" w14:textId="77777777" w:rsidR="004B2A3D" w:rsidRPr="004B2A3D" w:rsidRDefault="004B2A3D" w:rsidP="00B218B4">
            <w:pPr>
              <w:rPr>
                <w:rFonts w:asciiTheme="minorHAnsi" w:hAnsiTheme="minorHAnsi" w:cstheme="minorHAnsi"/>
              </w:rPr>
            </w:pPr>
          </w:p>
        </w:tc>
      </w:tr>
      <w:tr w:rsidR="004B2A3D" w:rsidRPr="004B2A3D" w14:paraId="58AC2FFA" w14:textId="77777777" w:rsidTr="00B218B4">
        <w:tc>
          <w:tcPr>
            <w:tcW w:w="9016" w:type="dxa"/>
            <w:gridSpan w:val="2"/>
          </w:tcPr>
          <w:p w14:paraId="33582C67" w14:textId="77777777" w:rsidR="004B2A3D" w:rsidRPr="004B2A3D" w:rsidRDefault="004B2A3D" w:rsidP="00B218B4">
            <w:pPr>
              <w:jc w:val="center"/>
              <w:rPr>
                <w:rFonts w:asciiTheme="minorHAnsi" w:hAnsiTheme="minorHAnsi" w:cstheme="minorHAnsi"/>
              </w:rPr>
            </w:pPr>
            <w:r w:rsidRPr="004B2A3D">
              <w:rPr>
                <w:rFonts w:asciiTheme="minorHAnsi" w:hAnsiTheme="minorHAnsi" w:cstheme="minorHAnsi"/>
                <w:b/>
                <w:sz w:val="32"/>
                <w:szCs w:val="28"/>
              </w:rPr>
              <w:t>Skills</w:t>
            </w:r>
          </w:p>
        </w:tc>
      </w:tr>
      <w:tr w:rsidR="004B2A3D" w:rsidRPr="004B2A3D" w14:paraId="2C632C4E" w14:textId="77777777" w:rsidTr="00B218B4">
        <w:tc>
          <w:tcPr>
            <w:tcW w:w="4508" w:type="dxa"/>
          </w:tcPr>
          <w:p w14:paraId="60B96B60"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Practical understanding of effective teaching, learning and classroom management strategies</w:t>
            </w:r>
          </w:p>
        </w:tc>
        <w:tc>
          <w:tcPr>
            <w:tcW w:w="4508" w:type="dxa"/>
          </w:tcPr>
          <w:p w14:paraId="44592EBF"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Enthusiasm and ability to use ICT creatively across the curriculum</w:t>
            </w:r>
          </w:p>
        </w:tc>
      </w:tr>
      <w:tr w:rsidR="004B2A3D" w:rsidRPr="004B2A3D" w14:paraId="55303FF9" w14:textId="77777777" w:rsidTr="00B218B4">
        <w:tc>
          <w:tcPr>
            <w:tcW w:w="4508" w:type="dxa"/>
          </w:tcPr>
          <w:p w14:paraId="73A77AC8"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Ability to lead and support TA’s effectively to support children’s learning</w:t>
            </w:r>
          </w:p>
        </w:tc>
        <w:tc>
          <w:tcPr>
            <w:tcW w:w="4508" w:type="dxa"/>
          </w:tcPr>
          <w:p w14:paraId="7B1E51AC"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 xml:space="preserve">A creative approach to developing an effective </w:t>
            </w:r>
            <w:r w:rsidRPr="004B2A3D">
              <w:rPr>
                <w:rFonts w:asciiTheme="minorHAnsi" w:hAnsiTheme="minorHAnsi" w:cstheme="minorHAnsi"/>
                <w:i/>
              </w:rPr>
              <w:t>learning</w:t>
            </w:r>
            <w:r w:rsidRPr="004B2A3D">
              <w:rPr>
                <w:rFonts w:asciiTheme="minorHAnsi" w:hAnsiTheme="minorHAnsi" w:cstheme="minorHAnsi"/>
              </w:rPr>
              <w:t xml:space="preserve"> environment</w:t>
            </w:r>
          </w:p>
        </w:tc>
      </w:tr>
      <w:tr w:rsidR="004B2A3D" w:rsidRPr="004B2A3D" w14:paraId="0DB9892F" w14:textId="77777777" w:rsidTr="00B218B4">
        <w:tc>
          <w:tcPr>
            <w:tcW w:w="4508" w:type="dxa"/>
          </w:tcPr>
          <w:p w14:paraId="3713237A"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Resilient under pressure</w:t>
            </w:r>
          </w:p>
        </w:tc>
        <w:tc>
          <w:tcPr>
            <w:tcW w:w="4508" w:type="dxa"/>
          </w:tcPr>
          <w:p w14:paraId="7444C7FF"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Understanding of the role which can be played by parents in improving outcomes for children</w:t>
            </w:r>
          </w:p>
        </w:tc>
      </w:tr>
      <w:tr w:rsidR="004B2A3D" w:rsidRPr="004B2A3D" w14:paraId="51EEDA8F" w14:textId="77777777" w:rsidTr="00B218B4">
        <w:tc>
          <w:tcPr>
            <w:tcW w:w="4508" w:type="dxa"/>
          </w:tcPr>
          <w:p w14:paraId="21D09A2E"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Able to challenge, investigate, solve problems and make decisions</w:t>
            </w:r>
          </w:p>
        </w:tc>
        <w:tc>
          <w:tcPr>
            <w:tcW w:w="4508" w:type="dxa"/>
          </w:tcPr>
          <w:p w14:paraId="5AB7A2D6" w14:textId="77777777" w:rsidR="004B2A3D" w:rsidRPr="004B2A3D" w:rsidRDefault="004B2A3D" w:rsidP="00B218B4">
            <w:pPr>
              <w:rPr>
                <w:rFonts w:asciiTheme="minorHAnsi" w:hAnsiTheme="minorHAnsi" w:cstheme="minorHAnsi"/>
              </w:rPr>
            </w:pPr>
          </w:p>
        </w:tc>
      </w:tr>
      <w:tr w:rsidR="004B2A3D" w:rsidRPr="004B2A3D" w14:paraId="6B7A3848" w14:textId="77777777" w:rsidTr="00B218B4">
        <w:tc>
          <w:tcPr>
            <w:tcW w:w="4508" w:type="dxa"/>
          </w:tcPr>
          <w:p w14:paraId="53439297"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Able to deal sensitively with staff, parents and pupils</w:t>
            </w:r>
          </w:p>
        </w:tc>
        <w:tc>
          <w:tcPr>
            <w:tcW w:w="4508" w:type="dxa"/>
          </w:tcPr>
          <w:p w14:paraId="625B813F" w14:textId="77777777" w:rsidR="004B2A3D" w:rsidRPr="004B2A3D" w:rsidRDefault="004B2A3D" w:rsidP="00B218B4">
            <w:pPr>
              <w:rPr>
                <w:rFonts w:asciiTheme="minorHAnsi" w:hAnsiTheme="minorHAnsi" w:cstheme="minorHAnsi"/>
              </w:rPr>
            </w:pPr>
          </w:p>
        </w:tc>
      </w:tr>
      <w:tr w:rsidR="004B2A3D" w:rsidRPr="004B2A3D" w14:paraId="2DCB6EEB" w14:textId="77777777" w:rsidTr="00B218B4">
        <w:tc>
          <w:tcPr>
            <w:tcW w:w="4508" w:type="dxa"/>
          </w:tcPr>
          <w:p w14:paraId="4ACE1FA9"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An ability to work with and engage parents effectively to represent the school positively</w:t>
            </w:r>
          </w:p>
        </w:tc>
        <w:tc>
          <w:tcPr>
            <w:tcW w:w="4508" w:type="dxa"/>
          </w:tcPr>
          <w:p w14:paraId="60A179D3" w14:textId="77777777" w:rsidR="004B2A3D" w:rsidRPr="004B2A3D" w:rsidRDefault="004B2A3D" w:rsidP="00B218B4">
            <w:pPr>
              <w:rPr>
                <w:rFonts w:asciiTheme="minorHAnsi" w:hAnsiTheme="minorHAnsi" w:cstheme="minorHAnsi"/>
              </w:rPr>
            </w:pPr>
          </w:p>
        </w:tc>
      </w:tr>
      <w:tr w:rsidR="004B2A3D" w:rsidRPr="004B2A3D" w14:paraId="509F66BA" w14:textId="77777777" w:rsidTr="00B218B4">
        <w:tc>
          <w:tcPr>
            <w:tcW w:w="9016" w:type="dxa"/>
            <w:gridSpan w:val="2"/>
          </w:tcPr>
          <w:p w14:paraId="706AE9FC" w14:textId="77777777" w:rsidR="004B2A3D" w:rsidRPr="004B2A3D" w:rsidRDefault="004B2A3D" w:rsidP="00B218B4">
            <w:pPr>
              <w:jc w:val="center"/>
              <w:rPr>
                <w:rFonts w:asciiTheme="minorHAnsi" w:hAnsiTheme="minorHAnsi" w:cstheme="minorHAnsi"/>
                <w:b/>
                <w:color w:val="ED7D31"/>
              </w:rPr>
            </w:pPr>
            <w:r w:rsidRPr="004B2A3D">
              <w:rPr>
                <w:rFonts w:asciiTheme="minorHAnsi" w:hAnsiTheme="minorHAnsi" w:cstheme="minorHAnsi"/>
                <w:b/>
                <w:sz w:val="32"/>
                <w:szCs w:val="28"/>
              </w:rPr>
              <w:t>Personal Ethos</w:t>
            </w:r>
          </w:p>
        </w:tc>
      </w:tr>
      <w:tr w:rsidR="004B2A3D" w:rsidRPr="004B2A3D" w14:paraId="7053D1DF" w14:textId="77777777" w:rsidTr="00B218B4">
        <w:tc>
          <w:tcPr>
            <w:tcW w:w="4508" w:type="dxa"/>
          </w:tcPr>
          <w:p w14:paraId="0E34C2EB"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A passion and enthusiasm for teaching with a desire to fulfil every child’s potential</w:t>
            </w:r>
          </w:p>
        </w:tc>
        <w:tc>
          <w:tcPr>
            <w:tcW w:w="4508" w:type="dxa"/>
          </w:tcPr>
          <w:p w14:paraId="19266094" w14:textId="77777777" w:rsidR="004B2A3D" w:rsidRPr="004B2A3D" w:rsidRDefault="004B2A3D" w:rsidP="00B218B4">
            <w:pPr>
              <w:rPr>
                <w:rFonts w:asciiTheme="minorHAnsi" w:hAnsiTheme="minorHAnsi" w:cstheme="minorHAnsi"/>
              </w:rPr>
            </w:pPr>
          </w:p>
        </w:tc>
      </w:tr>
      <w:tr w:rsidR="004B2A3D" w:rsidRPr="004B2A3D" w14:paraId="010FFED4" w14:textId="77777777" w:rsidTr="00B218B4">
        <w:tc>
          <w:tcPr>
            <w:tcW w:w="4508" w:type="dxa"/>
          </w:tcPr>
          <w:p w14:paraId="5AA75C7C" w14:textId="77777777" w:rsidR="004B2A3D" w:rsidRPr="004B2A3D" w:rsidRDefault="004B2A3D" w:rsidP="00B218B4">
            <w:pPr>
              <w:rPr>
                <w:rFonts w:asciiTheme="minorHAnsi" w:hAnsiTheme="minorHAnsi" w:cstheme="minorHAnsi"/>
              </w:rPr>
            </w:pPr>
            <w:r w:rsidRPr="004B2A3D">
              <w:rPr>
                <w:rFonts w:asciiTheme="minorHAnsi" w:hAnsiTheme="minorHAnsi" w:cstheme="minorHAnsi"/>
              </w:rPr>
              <w:t>Calm and positive approach</w:t>
            </w:r>
          </w:p>
        </w:tc>
        <w:tc>
          <w:tcPr>
            <w:tcW w:w="4508" w:type="dxa"/>
          </w:tcPr>
          <w:p w14:paraId="6193E047" w14:textId="77777777" w:rsidR="004B2A3D" w:rsidRPr="004B2A3D" w:rsidRDefault="004B2A3D" w:rsidP="00B218B4">
            <w:pPr>
              <w:rPr>
                <w:rFonts w:asciiTheme="minorHAnsi" w:hAnsiTheme="minorHAnsi" w:cstheme="minorHAnsi"/>
              </w:rPr>
            </w:pPr>
          </w:p>
        </w:tc>
      </w:tr>
      <w:tr w:rsidR="004B2A3D" w:rsidRPr="004B2A3D" w14:paraId="3A37F50E" w14:textId="77777777" w:rsidTr="00B218B4">
        <w:tc>
          <w:tcPr>
            <w:tcW w:w="4508" w:type="dxa"/>
          </w:tcPr>
          <w:p w14:paraId="5DAFC83B" w14:textId="77777777" w:rsidR="004B2A3D" w:rsidRPr="004B2A3D" w:rsidRDefault="004B2A3D" w:rsidP="00B218B4">
            <w:pPr>
              <w:pStyle w:val="NoSpacing"/>
              <w:rPr>
                <w:rFonts w:asciiTheme="minorHAnsi" w:hAnsiTheme="minorHAnsi" w:cstheme="minorHAnsi"/>
                <w:szCs w:val="20"/>
              </w:rPr>
            </w:pPr>
            <w:r w:rsidRPr="004B2A3D">
              <w:rPr>
                <w:rFonts w:asciiTheme="minorHAnsi" w:hAnsiTheme="minorHAnsi" w:cstheme="minorHAnsi"/>
                <w:szCs w:val="20"/>
              </w:rPr>
              <w:t>Ambition to be an outstanding teacher actively involved in all aspects of our school.</w:t>
            </w:r>
          </w:p>
        </w:tc>
        <w:tc>
          <w:tcPr>
            <w:tcW w:w="4508" w:type="dxa"/>
          </w:tcPr>
          <w:p w14:paraId="3BA168A2" w14:textId="77777777" w:rsidR="004B2A3D" w:rsidRPr="004B2A3D" w:rsidRDefault="004B2A3D" w:rsidP="00B218B4">
            <w:pPr>
              <w:rPr>
                <w:rFonts w:asciiTheme="minorHAnsi" w:hAnsiTheme="minorHAnsi" w:cstheme="minorHAnsi"/>
              </w:rPr>
            </w:pPr>
          </w:p>
        </w:tc>
      </w:tr>
    </w:tbl>
    <w:p w14:paraId="0FC0EAA3" w14:textId="77777777" w:rsidR="004B2A3D" w:rsidRPr="004B2A3D" w:rsidRDefault="004B2A3D" w:rsidP="004B2A3D">
      <w:pPr>
        <w:rPr>
          <w:rFonts w:asciiTheme="minorHAnsi" w:hAnsiTheme="minorHAnsi" w:cstheme="minorHAnsi"/>
        </w:rPr>
      </w:pPr>
    </w:p>
    <w:p w14:paraId="76F62CCE" w14:textId="77777777" w:rsidR="004B2A3D" w:rsidRPr="004B2A3D" w:rsidRDefault="004B2A3D" w:rsidP="004B2A3D">
      <w:pPr>
        <w:rPr>
          <w:rFonts w:asciiTheme="minorHAnsi" w:hAnsiTheme="minorHAnsi" w:cstheme="minorHAnsi"/>
          <w:sz w:val="28"/>
          <w:szCs w:val="28"/>
        </w:rPr>
      </w:pPr>
    </w:p>
    <w:p w14:paraId="5D21C083" w14:textId="77777777" w:rsidR="004B2A3D" w:rsidRPr="004B2A3D" w:rsidRDefault="004B2A3D" w:rsidP="004B2A3D">
      <w:pPr>
        <w:rPr>
          <w:rFonts w:asciiTheme="minorHAnsi" w:hAnsiTheme="minorHAnsi" w:cstheme="minorHAnsi"/>
          <w:sz w:val="28"/>
          <w:szCs w:val="28"/>
        </w:rPr>
      </w:pPr>
    </w:p>
    <w:p w14:paraId="72E34E28" w14:textId="77777777" w:rsidR="004B2A3D" w:rsidRPr="004B2A3D" w:rsidRDefault="004B2A3D" w:rsidP="004B2A3D">
      <w:pPr>
        <w:rPr>
          <w:rFonts w:asciiTheme="minorHAnsi" w:hAnsiTheme="minorHAnsi" w:cstheme="minorHAnsi"/>
          <w:sz w:val="28"/>
          <w:szCs w:val="28"/>
        </w:rPr>
      </w:pPr>
    </w:p>
    <w:p w14:paraId="15581141" w14:textId="77777777" w:rsidR="002703D7" w:rsidRDefault="002703D7" w:rsidP="004B2A3D">
      <w:pPr>
        <w:rPr>
          <w:rFonts w:asciiTheme="minorHAnsi" w:hAnsiTheme="minorHAnsi" w:cstheme="minorHAnsi"/>
          <w:sz w:val="28"/>
          <w:szCs w:val="28"/>
        </w:rPr>
      </w:pPr>
    </w:p>
    <w:p w14:paraId="3B81D79B" w14:textId="77777777" w:rsidR="002703D7" w:rsidRDefault="002703D7" w:rsidP="004B2A3D">
      <w:pPr>
        <w:rPr>
          <w:rFonts w:asciiTheme="minorHAnsi" w:hAnsiTheme="minorHAnsi" w:cstheme="minorHAnsi"/>
          <w:sz w:val="28"/>
          <w:szCs w:val="28"/>
        </w:rPr>
      </w:pPr>
    </w:p>
    <w:p w14:paraId="153A5C4E" w14:textId="6E9A9638" w:rsidR="004B2A3D" w:rsidRPr="004B2A3D" w:rsidRDefault="004B2A3D" w:rsidP="004B2A3D">
      <w:pPr>
        <w:rPr>
          <w:rFonts w:asciiTheme="minorHAnsi" w:hAnsiTheme="minorHAnsi" w:cstheme="minorHAnsi"/>
          <w:bCs/>
          <w:color w:val="ED7D31"/>
          <w:sz w:val="36"/>
          <w:szCs w:val="24"/>
          <w:lang w:eastAsia="en-GB"/>
        </w:rPr>
      </w:pPr>
      <w:r w:rsidRPr="004B2A3D">
        <w:rPr>
          <w:rFonts w:asciiTheme="minorHAnsi" w:hAnsiTheme="minorHAnsi" w:cstheme="minorHAnsi"/>
          <w:sz w:val="36"/>
          <w:u w:val="single"/>
        </w:rPr>
        <w:lastRenderedPageBreak/>
        <w:t>Class Teacher Job Description</w:t>
      </w:r>
    </w:p>
    <w:p w14:paraId="7AF3D4E7" w14:textId="77777777" w:rsidR="004B2A3D" w:rsidRDefault="004B2A3D" w:rsidP="004B2A3D">
      <w:pPr>
        <w:ind w:firstLine="150"/>
        <w:outlineLvl w:val="2"/>
        <w:rPr>
          <w:b/>
          <w:bCs/>
          <w:u w:val="single"/>
          <w:lang w:eastAsia="en-GB"/>
        </w:rPr>
      </w:pPr>
    </w:p>
    <w:p w14:paraId="773BA770" w14:textId="77777777" w:rsidR="004B2A3D" w:rsidRPr="000901B0" w:rsidRDefault="004B2A3D" w:rsidP="004B2A3D">
      <w:pPr>
        <w:ind w:firstLine="150"/>
        <w:outlineLvl w:val="2"/>
        <w:rPr>
          <w:rFonts w:asciiTheme="minorHAnsi" w:hAnsiTheme="minorHAnsi" w:cstheme="minorHAnsi"/>
          <w:b/>
          <w:bCs/>
          <w:u w:val="single"/>
          <w:lang w:eastAsia="en-GB"/>
        </w:rPr>
      </w:pPr>
      <w:r w:rsidRPr="000901B0">
        <w:rPr>
          <w:rFonts w:asciiTheme="minorHAnsi" w:hAnsiTheme="minorHAnsi" w:cstheme="minorHAnsi"/>
          <w:b/>
          <w:bCs/>
          <w:u w:val="single"/>
          <w:lang w:eastAsia="en-GB"/>
        </w:rPr>
        <w:t>Duties</w:t>
      </w:r>
    </w:p>
    <w:p w14:paraId="469367E7" w14:textId="77777777" w:rsidR="004B2A3D" w:rsidRPr="000901B0" w:rsidRDefault="004B2A3D" w:rsidP="004B2A3D">
      <w:pPr>
        <w:ind w:firstLine="150"/>
        <w:outlineLvl w:val="2"/>
        <w:rPr>
          <w:rFonts w:asciiTheme="minorHAnsi" w:hAnsiTheme="minorHAnsi" w:cstheme="minorHAnsi"/>
          <w:b/>
          <w:bCs/>
          <w:u w:val="single"/>
          <w:lang w:eastAsia="en-GB"/>
        </w:rPr>
      </w:pPr>
    </w:p>
    <w:p w14:paraId="2005D845" w14:textId="77777777" w:rsidR="004B2A3D" w:rsidRPr="000901B0" w:rsidRDefault="004B2A3D" w:rsidP="004B2A3D">
      <w:pPr>
        <w:ind w:left="150"/>
        <w:rPr>
          <w:rFonts w:asciiTheme="minorHAnsi" w:hAnsiTheme="minorHAnsi" w:cstheme="minorHAnsi"/>
          <w:lang w:eastAsia="en-GB"/>
        </w:rPr>
      </w:pPr>
      <w:r w:rsidRPr="000901B0">
        <w:rPr>
          <w:rFonts w:asciiTheme="minorHAnsi" w:hAnsiTheme="minorHAnsi" w:cstheme="minorHAnsi"/>
          <w:lang w:eastAsia="en-GB"/>
        </w:rPr>
        <w:t xml:space="preserve">The duties outlined in this job description are in addition to those covered by the latest School Teachers' Pay and Conditions Document and the </w:t>
      </w:r>
      <w:proofErr w:type="gramStart"/>
      <w:r w:rsidRPr="000901B0">
        <w:rPr>
          <w:rFonts w:asciiTheme="minorHAnsi" w:hAnsiTheme="minorHAnsi" w:cstheme="minorHAnsi"/>
          <w:lang w:eastAsia="en-GB"/>
        </w:rPr>
        <w:t>Teachers</w:t>
      </w:r>
      <w:proofErr w:type="gramEnd"/>
      <w:r w:rsidRPr="000901B0">
        <w:rPr>
          <w:rFonts w:asciiTheme="minorHAnsi" w:hAnsiTheme="minorHAnsi" w:cstheme="minorHAnsi"/>
          <w:lang w:eastAsia="en-GB"/>
        </w:rPr>
        <w:t xml:space="preserve"> Professional Standards.  It may be modified by the Trust, following consultation, to reflect or anticipate changes in the job, commensurate with the salary and job title.</w:t>
      </w:r>
    </w:p>
    <w:p w14:paraId="1B469042" w14:textId="77777777" w:rsidR="004B2A3D" w:rsidRDefault="004B2A3D" w:rsidP="004B2A3D">
      <w:pPr>
        <w:ind w:left="150"/>
        <w:rPr>
          <w:rFonts w:asciiTheme="minorHAnsi" w:hAnsiTheme="minorHAnsi" w:cstheme="minorHAnsi"/>
          <w:lang w:eastAsia="en-GB"/>
        </w:rPr>
      </w:pPr>
    </w:p>
    <w:p w14:paraId="7D18E87F" w14:textId="77777777" w:rsidR="004B2A3D" w:rsidRPr="000901B0" w:rsidRDefault="004B2A3D" w:rsidP="004B2A3D">
      <w:pPr>
        <w:ind w:left="150"/>
        <w:rPr>
          <w:rFonts w:asciiTheme="minorHAnsi" w:hAnsiTheme="minorHAnsi" w:cstheme="minorHAnsi"/>
          <w:lang w:eastAsia="en-GB"/>
        </w:rPr>
      </w:pPr>
    </w:p>
    <w:p w14:paraId="3F9C5D01" w14:textId="77777777" w:rsidR="004B2A3D" w:rsidRPr="000901B0" w:rsidRDefault="004B2A3D" w:rsidP="004B2A3D">
      <w:pPr>
        <w:ind w:left="150"/>
        <w:outlineLvl w:val="2"/>
        <w:rPr>
          <w:rFonts w:asciiTheme="minorHAnsi" w:hAnsiTheme="minorHAnsi" w:cstheme="minorHAnsi"/>
          <w:b/>
          <w:bCs/>
          <w:u w:val="single"/>
          <w:lang w:eastAsia="en-GB"/>
        </w:rPr>
      </w:pPr>
      <w:r w:rsidRPr="000901B0">
        <w:rPr>
          <w:rFonts w:asciiTheme="minorHAnsi" w:hAnsiTheme="minorHAnsi" w:cstheme="minorHAnsi"/>
          <w:b/>
          <w:bCs/>
          <w:u w:val="single"/>
          <w:lang w:eastAsia="en-GB"/>
        </w:rPr>
        <w:t>Teaching and learning</w:t>
      </w:r>
    </w:p>
    <w:p w14:paraId="6CA8B56B" w14:textId="77777777" w:rsidR="004B2A3D" w:rsidRPr="000901B0" w:rsidRDefault="004B2A3D" w:rsidP="004B2A3D">
      <w:pPr>
        <w:ind w:left="150"/>
        <w:outlineLvl w:val="2"/>
        <w:rPr>
          <w:rFonts w:asciiTheme="minorHAnsi" w:hAnsiTheme="minorHAnsi" w:cstheme="minorHAnsi"/>
          <w:b/>
          <w:bCs/>
          <w:u w:val="single"/>
          <w:lang w:eastAsia="en-GB"/>
        </w:rPr>
      </w:pPr>
    </w:p>
    <w:p w14:paraId="1F44C3B5" w14:textId="77777777" w:rsidR="004B2A3D" w:rsidRPr="00E8419C" w:rsidRDefault="004B2A3D" w:rsidP="004B2A3D">
      <w:pPr>
        <w:ind w:left="150"/>
        <w:outlineLvl w:val="2"/>
        <w:rPr>
          <w:rFonts w:asciiTheme="minorHAnsi" w:hAnsiTheme="minorHAnsi" w:cstheme="minorHAnsi"/>
          <w:i/>
          <w:iCs/>
          <w:u w:val="single"/>
          <w:lang w:eastAsia="en-GB"/>
        </w:rPr>
      </w:pPr>
      <w:r w:rsidRPr="00E8419C">
        <w:rPr>
          <w:rFonts w:asciiTheme="minorHAnsi" w:hAnsiTheme="minorHAnsi" w:cstheme="minorHAnsi"/>
          <w:i/>
          <w:iCs/>
        </w:rPr>
        <w:t>To adhere to the teaching standards and uphold the professional code of conduct expected of professional teachers</w:t>
      </w:r>
    </w:p>
    <w:p w14:paraId="2C14B7B8" w14:textId="77777777" w:rsidR="004B2A3D" w:rsidRPr="000901B0" w:rsidRDefault="004B2A3D" w:rsidP="004B2A3D">
      <w:pPr>
        <w:ind w:left="150"/>
        <w:outlineLvl w:val="2"/>
        <w:rPr>
          <w:rFonts w:asciiTheme="minorHAnsi" w:hAnsiTheme="minorHAnsi" w:cstheme="minorHAnsi"/>
          <w:b/>
          <w:bCs/>
          <w:u w:val="single"/>
          <w:lang w:eastAsia="en-GB"/>
        </w:rPr>
      </w:pPr>
    </w:p>
    <w:p w14:paraId="31D8D3D4" w14:textId="77777777" w:rsidR="004B2A3D" w:rsidRPr="000901B0" w:rsidRDefault="004B2A3D" w:rsidP="004B2A3D">
      <w:pPr>
        <w:numPr>
          <w:ilvl w:val="0"/>
          <w:numId w:val="10"/>
        </w:numPr>
        <w:ind w:left="714" w:hanging="357"/>
        <w:rPr>
          <w:rFonts w:asciiTheme="minorHAnsi" w:hAnsiTheme="minorHAnsi" w:cstheme="minorHAnsi"/>
          <w:lang w:eastAsia="en-GB"/>
        </w:rPr>
      </w:pPr>
      <w:r w:rsidRPr="000901B0">
        <w:rPr>
          <w:rFonts w:asciiTheme="minorHAnsi" w:hAnsiTheme="minorHAnsi" w:cstheme="minorHAnsi"/>
          <w:lang w:eastAsia="en-GB"/>
        </w:rPr>
        <w:t xml:space="preserve">Identify and adopt the most effective teaching approaches for </w:t>
      </w:r>
      <w:r w:rsidRPr="000901B0">
        <w:rPr>
          <w:rFonts w:asciiTheme="minorHAnsi" w:hAnsiTheme="minorHAnsi" w:cstheme="minorHAnsi"/>
          <w:u w:val="single"/>
          <w:lang w:eastAsia="en-GB"/>
        </w:rPr>
        <w:t>all</w:t>
      </w:r>
      <w:r w:rsidRPr="000901B0">
        <w:rPr>
          <w:rFonts w:asciiTheme="minorHAnsi" w:hAnsiTheme="minorHAnsi" w:cstheme="minorHAnsi"/>
          <w:lang w:eastAsia="en-GB"/>
        </w:rPr>
        <w:t xml:space="preserve"> pupils</w:t>
      </w:r>
      <w:r>
        <w:rPr>
          <w:rFonts w:asciiTheme="minorHAnsi" w:hAnsiTheme="minorHAnsi" w:cstheme="minorHAnsi"/>
          <w:lang w:eastAsia="en-GB"/>
        </w:rPr>
        <w:t>, acting upon advice, training and support to develop practice.</w:t>
      </w:r>
    </w:p>
    <w:p w14:paraId="66433884" w14:textId="77777777" w:rsidR="004B2A3D" w:rsidRPr="000901B0" w:rsidRDefault="004B2A3D" w:rsidP="004B2A3D">
      <w:pPr>
        <w:numPr>
          <w:ilvl w:val="0"/>
          <w:numId w:val="10"/>
        </w:numPr>
        <w:autoSpaceDE w:val="0"/>
        <w:autoSpaceDN w:val="0"/>
        <w:adjustRightInd w:val="0"/>
        <w:ind w:left="714" w:hanging="357"/>
        <w:rPr>
          <w:rFonts w:asciiTheme="minorHAnsi" w:hAnsiTheme="minorHAnsi" w:cstheme="minorHAnsi"/>
        </w:rPr>
      </w:pPr>
      <w:r w:rsidRPr="000901B0">
        <w:rPr>
          <w:rFonts w:asciiTheme="minorHAnsi" w:hAnsiTheme="minorHAnsi" w:cstheme="minorHAnsi"/>
        </w:rPr>
        <w:t>To follow all school systems and expectations for teaching, learning and behaviour.</w:t>
      </w:r>
    </w:p>
    <w:p w14:paraId="3BDC0B40"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Plan and teach well-structured lessons to assigned classes, following the school’s plans, curriculum and schemes of work</w:t>
      </w:r>
    </w:p>
    <w:p w14:paraId="03A8744A"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Assess, monitor, record and report on the learning needs, progress and achievements of pupils, making accurate and productive use of assessment</w:t>
      </w:r>
    </w:p>
    <w:p w14:paraId="7081ECC8"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Adapt teaching to respond to the strengths and needs of pupils</w:t>
      </w:r>
    </w:p>
    <w:p w14:paraId="4365B3CF"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Set high expectations which inspire, motivate and challenge pupils</w:t>
      </w:r>
    </w:p>
    <w:p w14:paraId="2FAFEF7B"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Promote good progress and outcomes by pupils</w:t>
      </w:r>
    </w:p>
    <w:p w14:paraId="0B830F03"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 xml:space="preserve">Demonstrate good </w:t>
      </w:r>
      <w:proofErr w:type="gramStart"/>
      <w:r w:rsidRPr="000901B0">
        <w:rPr>
          <w:rFonts w:asciiTheme="minorHAnsi" w:hAnsiTheme="minorHAnsi" w:cstheme="minorHAnsi"/>
        </w:rPr>
        <w:t>subject</w:t>
      </w:r>
      <w:proofErr w:type="gramEnd"/>
      <w:r w:rsidRPr="000901B0">
        <w:rPr>
          <w:rFonts w:asciiTheme="minorHAnsi" w:hAnsiTheme="minorHAnsi" w:cstheme="minorHAnsi"/>
        </w:rPr>
        <w:t xml:space="preserve"> and curriculum knowledge</w:t>
      </w:r>
    </w:p>
    <w:p w14:paraId="3DE3AAF3"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Participate in arrangements for preparing pupils for external tests</w:t>
      </w:r>
    </w:p>
    <w:p w14:paraId="62220358"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the school’s appraisal procedures</w:t>
      </w:r>
    </w:p>
    <w:p w14:paraId="4DE7235B"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 xml:space="preserve">Take part in further training and development </w:t>
      </w:r>
      <w:proofErr w:type="gramStart"/>
      <w:r w:rsidRPr="000901B0">
        <w:rPr>
          <w:rFonts w:asciiTheme="minorHAnsi" w:hAnsiTheme="minorHAnsi" w:cstheme="minorHAnsi"/>
        </w:rPr>
        <w:t>in order to</w:t>
      </w:r>
      <w:proofErr w:type="gramEnd"/>
      <w:r w:rsidRPr="000901B0">
        <w:rPr>
          <w:rFonts w:asciiTheme="minorHAnsi" w:hAnsiTheme="minorHAnsi" w:cstheme="minorHAnsi"/>
        </w:rPr>
        <w:t xml:space="preserve"> improve own teaching</w:t>
      </w:r>
    </w:p>
    <w:p w14:paraId="3744327A" w14:textId="77777777" w:rsidR="004B2A3D" w:rsidRPr="000901B0" w:rsidRDefault="004B2A3D" w:rsidP="004B2A3D">
      <w:pPr>
        <w:pStyle w:val="4Bulletedcopyblue"/>
        <w:numPr>
          <w:ilvl w:val="0"/>
          <w:numId w:val="10"/>
        </w:numPr>
        <w:spacing w:after="0"/>
        <w:ind w:left="714" w:hanging="357"/>
        <w:rPr>
          <w:rFonts w:asciiTheme="minorHAnsi" w:hAnsiTheme="minorHAnsi" w:cstheme="minorHAnsi"/>
        </w:rPr>
      </w:pPr>
      <w:r w:rsidRPr="000901B0">
        <w:rPr>
          <w:rFonts w:asciiTheme="minorHAnsi" w:hAnsiTheme="minorHAnsi" w:cstheme="minorHAnsi"/>
        </w:rPr>
        <w:t>Take part in the appraisal and professional development of others, where appropriate</w:t>
      </w:r>
    </w:p>
    <w:p w14:paraId="4E5132AF" w14:textId="77777777" w:rsidR="004B2A3D" w:rsidRDefault="004B2A3D" w:rsidP="004B2A3D">
      <w:pPr>
        <w:pStyle w:val="4Bulletedcopyblue"/>
        <w:numPr>
          <w:ilvl w:val="0"/>
          <w:numId w:val="0"/>
        </w:numPr>
        <w:spacing w:after="0"/>
        <w:ind w:left="360"/>
        <w:rPr>
          <w:rFonts w:asciiTheme="minorHAnsi" w:hAnsiTheme="minorHAnsi" w:cstheme="minorHAnsi"/>
        </w:rPr>
      </w:pPr>
    </w:p>
    <w:p w14:paraId="1C123E8A" w14:textId="77777777" w:rsidR="004B2A3D" w:rsidRPr="000901B0" w:rsidRDefault="004B2A3D" w:rsidP="004B2A3D">
      <w:pPr>
        <w:ind w:left="150"/>
        <w:outlineLvl w:val="2"/>
        <w:rPr>
          <w:rFonts w:asciiTheme="minorHAnsi" w:hAnsiTheme="minorHAnsi" w:cstheme="minorHAnsi"/>
          <w:b/>
          <w:bCs/>
          <w:u w:val="single"/>
        </w:rPr>
      </w:pPr>
      <w:proofErr w:type="gramStart"/>
      <w:r w:rsidRPr="000901B0">
        <w:rPr>
          <w:rFonts w:asciiTheme="minorHAnsi" w:hAnsiTheme="minorHAnsi" w:cstheme="minorHAnsi"/>
          <w:b/>
          <w:bCs/>
          <w:u w:val="single"/>
        </w:rPr>
        <w:t>Whole-school</w:t>
      </w:r>
      <w:proofErr w:type="gramEnd"/>
      <w:r w:rsidRPr="000901B0">
        <w:rPr>
          <w:rFonts w:asciiTheme="minorHAnsi" w:hAnsiTheme="minorHAnsi" w:cstheme="minorHAnsi"/>
          <w:b/>
          <w:bCs/>
          <w:u w:val="single"/>
        </w:rPr>
        <w:t xml:space="preserve"> organisation, strategy and development</w:t>
      </w:r>
    </w:p>
    <w:p w14:paraId="02F5FB3E" w14:textId="77777777" w:rsidR="004B2A3D" w:rsidRPr="000901B0" w:rsidRDefault="004B2A3D" w:rsidP="004B2A3D">
      <w:pPr>
        <w:autoSpaceDE w:val="0"/>
        <w:autoSpaceDN w:val="0"/>
        <w:adjustRightInd w:val="0"/>
        <w:rPr>
          <w:rFonts w:asciiTheme="minorHAnsi" w:hAnsiTheme="minorHAnsi" w:cstheme="minorHAnsi"/>
        </w:rPr>
      </w:pPr>
    </w:p>
    <w:p w14:paraId="31B43B76"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Support the aims, ethos and expectations of the school.</w:t>
      </w:r>
    </w:p>
    <w:p w14:paraId="6A59F1B6"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Actively participate in staff training and seek appropriate training opportunities to develop self.</w:t>
      </w:r>
    </w:p>
    <w:p w14:paraId="179ACDC7" w14:textId="77777777" w:rsidR="004B2A3D" w:rsidRPr="000901B0" w:rsidRDefault="004B2A3D" w:rsidP="004B2A3D">
      <w:pPr>
        <w:numPr>
          <w:ilvl w:val="0"/>
          <w:numId w:val="11"/>
        </w:numPr>
        <w:ind w:left="714" w:hanging="357"/>
        <w:rPr>
          <w:rFonts w:asciiTheme="minorHAnsi" w:hAnsiTheme="minorHAnsi" w:cstheme="minorHAnsi"/>
          <w:lang w:eastAsia="en-GB"/>
        </w:rPr>
      </w:pPr>
      <w:r w:rsidRPr="000901B0">
        <w:rPr>
          <w:rFonts w:asciiTheme="minorHAnsi" w:hAnsiTheme="minorHAnsi" w:cstheme="minorHAnsi"/>
          <w:lang w:eastAsia="en-GB"/>
        </w:rPr>
        <w:t>Attend team and staff meetings.</w:t>
      </w:r>
    </w:p>
    <w:p w14:paraId="28D50C08" w14:textId="77777777" w:rsidR="004B2A3D" w:rsidRPr="000901B0" w:rsidRDefault="004B2A3D" w:rsidP="004B2A3D">
      <w:pPr>
        <w:pStyle w:val="4Bulletedcopyblue"/>
        <w:numPr>
          <w:ilvl w:val="0"/>
          <w:numId w:val="11"/>
        </w:numPr>
        <w:tabs>
          <w:tab w:val="clear" w:pos="720"/>
        </w:tabs>
        <w:spacing w:after="0"/>
        <w:rPr>
          <w:rFonts w:asciiTheme="minorHAnsi" w:hAnsiTheme="minorHAnsi" w:cstheme="minorHAnsi"/>
        </w:rPr>
      </w:pPr>
      <w:r w:rsidRPr="000901B0">
        <w:rPr>
          <w:rFonts w:asciiTheme="minorHAnsi" w:hAnsiTheme="minorHAnsi" w:cstheme="minorHAnsi"/>
        </w:rPr>
        <w:t>Collaborate and work with colleagues and other relevant professionals within and beyond the school</w:t>
      </w:r>
    </w:p>
    <w:p w14:paraId="103B665A"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 xml:space="preserve">Contribute to the development, implementation and evaluation of the school’s policies, practices and procedures, </w:t>
      </w:r>
      <w:proofErr w:type="gramStart"/>
      <w:r w:rsidRPr="000901B0">
        <w:rPr>
          <w:rFonts w:asciiTheme="minorHAnsi" w:hAnsiTheme="minorHAnsi" w:cstheme="minorHAnsi"/>
        </w:rPr>
        <w:t>so as to</w:t>
      </w:r>
      <w:proofErr w:type="gramEnd"/>
      <w:r w:rsidRPr="000901B0">
        <w:rPr>
          <w:rFonts w:asciiTheme="minorHAnsi" w:hAnsiTheme="minorHAnsi" w:cstheme="minorHAnsi"/>
        </w:rPr>
        <w:t xml:space="preserve"> support the school’s vision and values</w:t>
      </w:r>
    </w:p>
    <w:p w14:paraId="51D23D32"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Make a positive contribution to the wider life and ethos of the school</w:t>
      </w:r>
    </w:p>
    <w:p w14:paraId="09829157" w14:textId="77777777" w:rsidR="004B2A3D" w:rsidRPr="000901B0" w:rsidRDefault="004B2A3D" w:rsidP="004B2A3D">
      <w:pPr>
        <w:pStyle w:val="4Bulletedcopyblue"/>
        <w:numPr>
          <w:ilvl w:val="0"/>
          <w:numId w:val="11"/>
        </w:numPr>
        <w:spacing w:after="0"/>
        <w:ind w:left="714" w:hanging="357"/>
        <w:rPr>
          <w:rFonts w:asciiTheme="minorHAnsi" w:hAnsiTheme="minorHAnsi" w:cstheme="minorHAnsi"/>
        </w:rPr>
      </w:pPr>
      <w:r w:rsidRPr="000901B0">
        <w:rPr>
          <w:rFonts w:asciiTheme="minorHAnsi" w:hAnsiTheme="minorHAnsi" w:cstheme="minorHAnsi"/>
        </w:rPr>
        <w:t>Communicate effectively with pupils, parents and carers</w:t>
      </w:r>
    </w:p>
    <w:p w14:paraId="710E78D7" w14:textId="77777777" w:rsidR="004B2A3D" w:rsidRDefault="004B2A3D" w:rsidP="004B2A3D">
      <w:pPr>
        <w:ind w:left="150"/>
        <w:outlineLvl w:val="2"/>
        <w:rPr>
          <w:rFonts w:asciiTheme="minorHAnsi" w:hAnsiTheme="minorHAnsi" w:cstheme="minorHAnsi"/>
        </w:rPr>
      </w:pPr>
    </w:p>
    <w:p w14:paraId="533EBFD3"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Health, safety and discipline</w:t>
      </w:r>
    </w:p>
    <w:p w14:paraId="2951D4E6" w14:textId="77777777" w:rsidR="004B2A3D" w:rsidRPr="000901B0" w:rsidRDefault="004B2A3D" w:rsidP="004B2A3D">
      <w:pPr>
        <w:ind w:left="150"/>
        <w:outlineLvl w:val="2"/>
        <w:rPr>
          <w:rFonts w:asciiTheme="minorHAnsi" w:hAnsiTheme="minorHAnsi" w:cstheme="minorHAnsi"/>
          <w:b/>
          <w:bCs/>
          <w:u w:val="single"/>
        </w:rPr>
      </w:pPr>
    </w:p>
    <w:p w14:paraId="43614DD3" w14:textId="77777777" w:rsidR="004B2A3D" w:rsidRPr="000901B0" w:rsidRDefault="004B2A3D" w:rsidP="004B2A3D">
      <w:pPr>
        <w:pStyle w:val="4Bulletedcopyblue"/>
        <w:numPr>
          <w:ilvl w:val="0"/>
          <w:numId w:val="14"/>
        </w:numPr>
        <w:tabs>
          <w:tab w:val="clear" w:pos="720"/>
        </w:tabs>
        <w:spacing w:after="0"/>
        <w:ind w:left="714" w:hanging="357"/>
        <w:rPr>
          <w:rFonts w:asciiTheme="minorHAnsi" w:hAnsiTheme="minorHAnsi" w:cstheme="minorHAnsi"/>
        </w:rPr>
      </w:pPr>
      <w:r w:rsidRPr="000901B0">
        <w:rPr>
          <w:rFonts w:asciiTheme="minorHAnsi" w:hAnsiTheme="minorHAnsi" w:cstheme="minorHAnsi"/>
        </w:rPr>
        <w:t>Promote the safety and wellbeing of pupils</w:t>
      </w:r>
    </w:p>
    <w:p w14:paraId="06F3826E" w14:textId="77777777" w:rsidR="004B2A3D" w:rsidRPr="000901B0" w:rsidRDefault="004B2A3D" w:rsidP="004B2A3D">
      <w:pPr>
        <w:pStyle w:val="4Bulletedcopyblue"/>
        <w:numPr>
          <w:ilvl w:val="0"/>
          <w:numId w:val="14"/>
        </w:numPr>
        <w:tabs>
          <w:tab w:val="clear" w:pos="720"/>
        </w:tabs>
        <w:spacing w:after="0"/>
        <w:ind w:left="714" w:hanging="357"/>
        <w:rPr>
          <w:rFonts w:asciiTheme="minorHAnsi" w:hAnsiTheme="minorHAnsi" w:cstheme="minorHAnsi"/>
        </w:rPr>
      </w:pPr>
      <w:r w:rsidRPr="000901B0">
        <w:rPr>
          <w:rFonts w:asciiTheme="minorHAnsi" w:hAnsiTheme="minorHAnsi" w:cstheme="minorHAnsi"/>
        </w:rPr>
        <w:t>Maintain good order and discipline among pupils, managing behaviour effectively to ensure a good and safe learning environment</w:t>
      </w:r>
    </w:p>
    <w:p w14:paraId="46DF6338" w14:textId="77777777" w:rsidR="004B2A3D" w:rsidRDefault="004B2A3D" w:rsidP="004B2A3D">
      <w:pPr>
        <w:outlineLvl w:val="2"/>
        <w:rPr>
          <w:rFonts w:asciiTheme="minorHAnsi" w:hAnsiTheme="minorHAnsi" w:cstheme="minorHAnsi"/>
          <w:b/>
          <w:bCs/>
          <w:u w:val="single"/>
        </w:rPr>
      </w:pPr>
    </w:p>
    <w:p w14:paraId="02EE2A19"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Personal and professional conduct</w:t>
      </w:r>
    </w:p>
    <w:p w14:paraId="05D1B0E4" w14:textId="77777777" w:rsidR="004B2A3D" w:rsidRPr="000901B0" w:rsidRDefault="004B2A3D" w:rsidP="004B2A3D">
      <w:pPr>
        <w:autoSpaceDE w:val="0"/>
        <w:autoSpaceDN w:val="0"/>
        <w:adjustRightInd w:val="0"/>
        <w:rPr>
          <w:rFonts w:asciiTheme="minorHAnsi" w:hAnsiTheme="minorHAnsi" w:cstheme="minorHAnsi"/>
        </w:rPr>
      </w:pPr>
    </w:p>
    <w:p w14:paraId="587BC9F6" w14:textId="77777777" w:rsidR="004B2A3D" w:rsidRDefault="004B2A3D" w:rsidP="004B2A3D">
      <w:pPr>
        <w:numPr>
          <w:ilvl w:val="0"/>
          <w:numId w:val="15"/>
        </w:numPr>
        <w:rPr>
          <w:rFonts w:asciiTheme="minorHAnsi" w:hAnsiTheme="minorHAnsi" w:cstheme="minorHAnsi"/>
          <w:lang w:eastAsia="en-GB"/>
        </w:rPr>
      </w:pPr>
      <w:r w:rsidRPr="000901B0">
        <w:rPr>
          <w:rFonts w:asciiTheme="minorHAnsi" w:hAnsiTheme="minorHAnsi" w:cstheme="minorHAnsi"/>
          <w:lang w:eastAsia="en-GB"/>
        </w:rPr>
        <w:t>Uphold the school's code of conduct.</w:t>
      </w:r>
    </w:p>
    <w:p w14:paraId="1FFFB681" w14:textId="77777777" w:rsidR="004B2A3D" w:rsidRPr="000901B0" w:rsidRDefault="004B2A3D" w:rsidP="004B2A3D">
      <w:pPr>
        <w:numPr>
          <w:ilvl w:val="0"/>
          <w:numId w:val="15"/>
        </w:numPr>
        <w:rPr>
          <w:rFonts w:asciiTheme="minorHAnsi" w:hAnsiTheme="minorHAnsi" w:cstheme="minorHAnsi"/>
          <w:lang w:eastAsia="en-GB"/>
        </w:rPr>
      </w:pPr>
      <w:r w:rsidRPr="000901B0">
        <w:rPr>
          <w:rFonts w:asciiTheme="minorHAnsi" w:hAnsiTheme="minorHAnsi" w:cstheme="minorHAnsi"/>
          <w:lang w:eastAsia="en-GB"/>
        </w:rPr>
        <w:t xml:space="preserve">Ensure that </w:t>
      </w:r>
      <w:r>
        <w:rPr>
          <w:rFonts w:asciiTheme="minorHAnsi" w:hAnsiTheme="minorHAnsi" w:cstheme="minorHAnsi"/>
          <w:lang w:eastAsia="en-GB"/>
        </w:rPr>
        <w:t xml:space="preserve">all </w:t>
      </w:r>
      <w:r w:rsidRPr="000901B0">
        <w:rPr>
          <w:rFonts w:asciiTheme="minorHAnsi" w:hAnsiTheme="minorHAnsi" w:cstheme="minorHAnsi"/>
          <w:lang w:eastAsia="en-GB"/>
        </w:rPr>
        <w:t>required deadlines are met on time.</w:t>
      </w:r>
    </w:p>
    <w:p w14:paraId="30093CBE"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 xml:space="preserve">Ensure that all school </w:t>
      </w:r>
      <w:proofErr w:type="gramStart"/>
      <w:r w:rsidRPr="000901B0">
        <w:rPr>
          <w:rFonts w:asciiTheme="minorHAnsi" w:hAnsiTheme="minorHAnsi" w:cstheme="minorHAnsi"/>
          <w:lang w:eastAsia="en-GB"/>
        </w:rPr>
        <w:t>expectation</w:t>
      </w:r>
      <w:proofErr w:type="gramEnd"/>
      <w:r w:rsidRPr="000901B0">
        <w:rPr>
          <w:rFonts w:asciiTheme="minorHAnsi" w:hAnsiTheme="minorHAnsi" w:cstheme="minorHAnsi"/>
          <w:lang w:eastAsia="en-GB"/>
        </w:rPr>
        <w:t xml:space="preserve"> and policies are </w:t>
      </w:r>
      <w:proofErr w:type="gramStart"/>
      <w:r w:rsidRPr="000901B0">
        <w:rPr>
          <w:rFonts w:asciiTheme="minorHAnsi" w:hAnsiTheme="minorHAnsi" w:cstheme="minorHAnsi"/>
          <w:lang w:eastAsia="en-GB"/>
        </w:rPr>
        <w:t>adhered to at all times</w:t>
      </w:r>
      <w:proofErr w:type="gramEnd"/>
      <w:r w:rsidRPr="000901B0">
        <w:rPr>
          <w:rFonts w:asciiTheme="minorHAnsi" w:hAnsiTheme="minorHAnsi" w:cstheme="minorHAnsi"/>
          <w:lang w:eastAsia="en-GB"/>
        </w:rPr>
        <w:t>, seeking clarification if unsure.</w:t>
      </w:r>
    </w:p>
    <w:p w14:paraId="6D6C229B"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Represent the school in a positive and professional manner in all interactions with stakeholders and the wider community including through social media</w:t>
      </w:r>
    </w:p>
    <w:p w14:paraId="68788F7D"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lang w:eastAsia="en-GB"/>
        </w:rPr>
      </w:pPr>
      <w:r w:rsidRPr="000901B0">
        <w:rPr>
          <w:rFonts w:asciiTheme="minorHAnsi" w:hAnsiTheme="minorHAnsi" w:cstheme="minorHAnsi"/>
          <w:lang w:eastAsia="en-GB"/>
        </w:rPr>
        <w:t xml:space="preserve">Ensure that confidential school information is not released to other members of staff, parents or children unless through </w:t>
      </w:r>
      <w:proofErr w:type="spellStart"/>
      <w:r w:rsidRPr="000901B0">
        <w:rPr>
          <w:rFonts w:asciiTheme="minorHAnsi" w:hAnsiTheme="minorHAnsi" w:cstheme="minorHAnsi"/>
          <w:lang w:eastAsia="en-GB"/>
        </w:rPr>
        <w:t>authorised</w:t>
      </w:r>
      <w:proofErr w:type="spellEnd"/>
      <w:r w:rsidRPr="000901B0">
        <w:rPr>
          <w:rFonts w:asciiTheme="minorHAnsi" w:hAnsiTheme="minorHAnsi" w:cstheme="minorHAnsi"/>
          <w:lang w:eastAsia="en-GB"/>
        </w:rPr>
        <w:t xml:space="preserve"> channels.</w:t>
      </w:r>
    </w:p>
    <w:p w14:paraId="74259FEC"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lastRenderedPageBreak/>
        <w:t>Develop effective professional relationships with colleagues</w:t>
      </w:r>
    </w:p>
    <w:p w14:paraId="6275280E"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Uphold public trust in the profession and maintain high standards of ethics and behaviour, within and outside school</w:t>
      </w:r>
    </w:p>
    <w:p w14:paraId="438E7CB9"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Have proper and professional regard for the ethos, policies and practices of the school, and maintain high standards of attendance and punctuality</w:t>
      </w:r>
    </w:p>
    <w:p w14:paraId="4C53A4AA"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hAnsiTheme="minorHAnsi" w:cstheme="minorHAnsi"/>
        </w:rPr>
        <w:t>Understand and act within the statutory frameworks setting out their professional duties and responsibilities</w:t>
      </w:r>
    </w:p>
    <w:p w14:paraId="3FE0F755" w14:textId="77777777" w:rsidR="004B2A3D" w:rsidRPr="000901B0" w:rsidRDefault="004B2A3D" w:rsidP="004B2A3D">
      <w:pPr>
        <w:pStyle w:val="4Bulletedcopyblue"/>
        <w:numPr>
          <w:ilvl w:val="0"/>
          <w:numId w:val="15"/>
        </w:numPr>
        <w:tabs>
          <w:tab w:val="clear" w:pos="720"/>
        </w:tabs>
        <w:spacing w:after="0"/>
        <w:ind w:left="714" w:hanging="357"/>
        <w:rPr>
          <w:rFonts w:asciiTheme="minorHAnsi" w:hAnsiTheme="minorHAnsi" w:cstheme="minorHAnsi"/>
        </w:rPr>
      </w:pPr>
      <w:r w:rsidRPr="000901B0">
        <w:rPr>
          <w:rFonts w:asciiTheme="minorHAnsi" w:eastAsia="Times New Roman" w:hAnsiTheme="minorHAnsi" w:cstheme="minorHAnsi"/>
          <w:lang w:eastAsia="en-GB"/>
        </w:rPr>
        <w:t>Undertake any reasonable additional duties as directed by the Head Teacher.</w:t>
      </w:r>
    </w:p>
    <w:p w14:paraId="347D4F19" w14:textId="77777777" w:rsidR="004B2A3D" w:rsidRDefault="004B2A3D" w:rsidP="004B2A3D">
      <w:pPr>
        <w:pStyle w:val="1bodycopy10pt"/>
        <w:spacing w:after="0"/>
        <w:rPr>
          <w:rFonts w:asciiTheme="minorHAnsi" w:hAnsiTheme="minorHAnsi" w:cstheme="minorHAnsi"/>
          <w:szCs w:val="20"/>
        </w:rPr>
      </w:pPr>
    </w:p>
    <w:p w14:paraId="4650360B" w14:textId="77777777" w:rsidR="004B2A3D" w:rsidRPr="000901B0" w:rsidRDefault="004B2A3D" w:rsidP="004B2A3D">
      <w:pPr>
        <w:pStyle w:val="1bodycopy10pt"/>
        <w:spacing w:after="0"/>
        <w:rPr>
          <w:rFonts w:asciiTheme="minorHAnsi" w:hAnsiTheme="minorHAnsi" w:cstheme="minorHAnsi"/>
          <w:szCs w:val="20"/>
        </w:rPr>
      </w:pPr>
    </w:p>
    <w:p w14:paraId="0E36142C" w14:textId="77777777" w:rsidR="004B2A3D" w:rsidRPr="000901B0" w:rsidRDefault="004B2A3D" w:rsidP="004B2A3D">
      <w:pPr>
        <w:ind w:left="150"/>
        <w:outlineLvl w:val="2"/>
        <w:rPr>
          <w:rFonts w:asciiTheme="minorHAnsi" w:hAnsiTheme="minorHAnsi" w:cstheme="minorHAnsi"/>
          <w:b/>
          <w:bCs/>
          <w:u w:val="single"/>
        </w:rPr>
      </w:pPr>
      <w:r w:rsidRPr="000901B0">
        <w:rPr>
          <w:rFonts w:asciiTheme="minorHAnsi" w:hAnsiTheme="minorHAnsi" w:cstheme="minorHAnsi"/>
          <w:b/>
          <w:bCs/>
          <w:u w:val="single"/>
        </w:rPr>
        <w:t>Safeguarding</w:t>
      </w:r>
    </w:p>
    <w:p w14:paraId="4BB09D19" w14:textId="77777777" w:rsidR="004B2A3D" w:rsidRPr="000901B0" w:rsidRDefault="004B2A3D" w:rsidP="004B2A3D">
      <w:pPr>
        <w:autoSpaceDE w:val="0"/>
        <w:autoSpaceDN w:val="0"/>
        <w:adjustRightInd w:val="0"/>
        <w:rPr>
          <w:rFonts w:asciiTheme="minorHAnsi" w:hAnsiTheme="minorHAnsi" w:cstheme="minorHAnsi"/>
        </w:rPr>
      </w:pPr>
    </w:p>
    <w:p w14:paraId="51879C00"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 xml:space="preserve">Work in line with statutory safeguarding guidance (e.g. Keeping Children Safe in Education, Prevent) and our safeguarding and child protection policies </w:t>
      </w:r>
    </w:p>
    <w:p w14:paraId="5A78969F"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Work with the designated safeguarding lead (DSL) to promote the best interests of pupils, including sharing concerns where necessary</w:t>
      </w:r>
    </w:p>
    <w:p w14:paraId="5F373DCF" w14:textId="77777777" w:rsidR="004B2A3D" w:rsidRPr="000901B0" w:rsidRDefault="004B2A3D" w:rsidP="004B2A3D">
      <w:pPr>
        <w:pStyle w:val="4Bulletedcopyblue"/>
        <w:numPr>
          <w:ilvl w:val="0"/>
          <w:numId w:val="16"/>
        </w:numPr>
        <w:spacing w:after="0"/>
        <w:ind w:left="714" w:hanging="357"/>
        <w:rPr>
          <w:rFonts w:asciiTheme="minorHAnsi" w:hAnsiTheme="minorHAnsi" w:cstheme="minorHAnsi"/>
        </w:rPr>
      </w:pPr>
      <w:r w:rsidRPr="000901B0">
        <w:rPr>
          <w:rFonts w:asciiTheme="minorHAnsi" w:hAnsiTheme="minorHAnsi" w:cstheme="minorHAnsi"/>
        </w:rPr>
        <w:t>Promote the safeguarding of all pupils in the school</w:t>
      </w:r>
    </w:p>
    <w:p w14:paraId="654B0530" w14:textId="77777777" w:rsidR="004B2A3D" w:rsidRPr="000901B0" w:rsidRDefault="004B2A3D" w:rsidP="004B2A3D">
      <w:pPr>
        <w:pStyle w:val="ListParagraph"/>
        <w:numPr>
          <w:ilvl w:val="0"/>
          <w:numId w:val="16"/>
        </w:numPr>
        <w:autoSpaceDE w:val="0"/>
        <w:autoSpaceDN w:val="0"/>
        <w:adjustRightInd w:val="0"/>
        <w:spacing w:after="0" w:line="240" w:lineRule="auto"/>
        <w:ind w:left="714" w:hanging="357"/>
        <w:rPr>
          <w:rFonts w:asciiTheme="minorHAnsi" w:hAnsiTheme="minorHAnsi" w:cstheme="minorHAnsi"/>
          <w:sz w:val="20"/>
          <w:szCs w:val="20"/>
        </w:rPr>
      </w:pPr>
      <w:r w:rsidRPr="000901B0">
        <w:rPr>
          <w:rFonts w:asciiTheme="minorHAnsi" w:hAnsiTheme="minorHAnsi" w:cstheme="minorHAnsi"/>
          <w:sz w:val="20"/>
          <w:szCs w:val="20"/>
        </w:rPr>
        <w:t>To share in the school commitment to safeguarding and promoting the welfare of children.</w:t>
      </w:r>
    </w:p>
    <w:p w14:paraId="0A12FE39" w14:textId="77777777" w:rsidR="004B2A3D" w:rsidRPr="000901B0" w:rsidRDefault="004B2A3D" w:rsidP="004B2A3D">
      <w:pPr>
        <w:pStyle w:val="ListParagraph"/>
        <w:numPr>
          <w:ilvl w:val="0"/>
          <w:numId w:val="16"/>
        </w:numPr>
        <w:spacing w:after="0" w:line="240" w:lineRule="auto"/>
        <w:ind w:left="714" w:hanging="357"/>
        <w:rPr>
          <w:rFonts w:asciiTheme="minorHAnsi" w:eastAsia="Times New Roman" w:hAnsiTheme="minorHAnsi" w:cstheme="minorHAnsi"/>
          <w:sz w:val="20"/>
          <w:szCs w:val="20"/>
          <w:lang w:eastAsia="en-GB"/>
        </w:rPr>
      </w:pPr>
      <w:r w:rsidRPr="000901B0">
        <w:rPr>
          <w:rFonts w:asciiTheme="minorHAnsi" w:eastAsia="Times New Roman" w:hAnsiTheme="minorHAnsi" w:cstheme="minorHAnsi"/>
          <w:sz w:val="20"/>
          <w:szCs w:val="20"/>
          <w:lang w:eastAsia="en-GB"/>
        </w:rPr>
        <w:t>To undertake safeguarding training and seek additional information and training as appropriate.</w:t>
      </w:r>
    </w:p>
    <w:p w14:paraId="15AF86E2" w14:textId="77777777" w:rsidR="004B2A3D" w:rsidRPr="007C6376" w:rsidRDefault="004B2A3D" w:rsidP="004B2A3D">
      <w:pPr>
        <w:autoSpaceDE w:val="0"/>
        <w:autoSpaceDN w:val="0"/>
        <w:adjustRightInd w:val="0"/>
        <w:rPr>
          <w:sz w:val="18"/>
        </w:rPr>
      </w:pPr>
    </w:p>
    <w:p w14:paraId="09D64C18" w14:textId="77777777" w:rsidR="004B2A3D" w:rsidRPr="007C6376" w:rsidRDefault="004B2A3D" w:rsidP="004B2A3D">
      <w:pPr>
        <w:ind w:left="150"/>
        <w:rPr>
          <w:sz w:val="18"/>
          <w:lang w:eastAsia="en-GB"/>
        </w:rPr>
      </w:pPr>
    </w:p>
    <w:p w14:paraId="7D31ECD6" w14:textId="77777777" w:rsidR="004B2A3D" w:rsidRPr="007C6376" w:rsidRDefault="004B2A3D" w:rsidP="004B2A3D">
      <w:pPr>
        <w:rPr>
          <w:sz w:val="18"/>
          <w:lang w:eastAsia="en-GB"/>
        </w:rPr>
      </w:pPr>
    </w:p>
    <w:p w14:paraId="7F57CFD0" w14:textId="77777777" w:rsidR="004B2A3D" w:rsidRPr="002703D7" w:rsidRDefault="004B2A3D" w:rsidP="004B2A3D">
      <w:pPr>
        <w:rPr>
          <w:rFonts w:asciiTheme="minorHAnsi" w:hAnsiTheme="minorHAnsi" w:cstheme="minorHAnsi"/>
          <w:b/>
          <w:u w:val="single"/>
        </w:rPr>
      </w:pPr>
      <w:r w:rsidRPr="002703D7">
        <w:rPr>
          <w:rFonts w:asciiTheme="minorHAnsi" w:hAnsiTheme="minorHAnsi" w:cstheme="minorHAnsi"/>
          <w:b/>
          <w:u w:val="single"/>
        </w:rPr>
        <w:t>School Development Lead (not ECT):</w:t>
      </w:r>
    </w:p>
    <w:p w14:paraId="66CC6B5A" w14:textId="77777777" w:rsidR="004B2A3D" w:rsidRPr="002703D7" w:rsidRDefault="004B2A3D" w:rsidP="004B2A3D">
      <w:pPr>
        <w:rPr>
          <w:rFonts w:asciiTheme="minorHAnsi" w:hAnsiTheme="minorHAnsi" w:cstheme="minorHAnsi"/>
          <w:b/>
          <w:u w:val="single"/>
        </w:rPr>
      </w:pPr>
    </w:p>
    <w:p w14:paraId="4B3F4139" w14:textId="77777777" w:rsidR="004B2A3D" w:rsidRPr="002703D7" w:rsidRDefault="004B2A3D" w:rsidP="004B2A3D">
      <w:pPr>
        <w:rPr>
          <w:rFonts w:asciiTheme="minorHAnsi" w:hAnsiTheme="minorHAnsi" w:cstheme="minorHAnsi"/>
          <w:szCs w:val="24"/>
        </w:rPr>
      </w:pPr>
      <w:r w:rsidRPr="002703D7">
        <w:rPr>
          <w:rFonts w:asciiTheme="minorHAnsi" w:hAnsiTheme="minorHAnsi" w:cstheme="minorHAnsi"/>
          <w:szCs w:val="24"/>
        </w:rPr>
        <w:t>In addition to the professional duties of a class teacher, all teachers are expected to undertake the following duties in relation to leading an aspect of school development, initiative or curriculum area.</w:t>
      </w:r>
    </w:p>
    <w:p w14:paraId="54B60644"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Promote their focus area within the whole school curriculum and keep its profile high with all staff.</w:t>
      </w:r>
    </w:p>
    <w:p w14:paraId="661B4162"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Advise on the development of their focus aspect and support colleagues on its implementation.</w:t>
      </w:r>
    </w:p>
    <w:p w14:paraId="3EA82EE8"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 xml:space="preserve">When requested, </w:t>
      </w:r>
      <w:proofErr w:type="gramStart"/>
      <w:r w:rsidRPr="002703D7">
        <w:rPr>
          <w:rFonts w:asciiTheme="minorHAnsi" w:hAnsiTheme="minorHAnsi" w:cstheme="minorHAnsi"/>
          <w:szCs w:val="24"/>
        </w:rPr>
        <w:t>present</w:t>
      </w:r>
      <w:proofErr w:type="gramEnd"/>
      <w:r w:rsidRPr="002703D7">
        <w:rPr>
          <w:rFonts w:asciiTheme="minorHAnsi" w:hAnsiTheme="minorHAnsi" w:cstheme="minorHAnsi"/>
          <w:szCs w:val="24"/>
        </w:rPr>
        <w:t xml:space="preserve"> the senior leaders with accurate and up-to-date information, based on ongoing </w:t>
      </w:r>
      <w:proofErr w:type="gramStart"/>
      <w:r w:rsidRPr="002703D7">
        <w:rPr>
          <w:rFonts w:asciiTheme="minorHAnsi" w:hAnsiTheme="minorHAnsi" w:cstheme="minorHAnsi"/>
          <w:szCs w:val="24"/>
        </w:rPr>
        <w:t>monitoring,</w:t>
      </w:r>
      <w:proofErr w:type="gramEnd"/>
      <w:r w:rsidRPr="002703D7">
        <w:rPr>
          <w:rFonts w:asciiTheme="minorHAnsi" w:hAnsiTheme="minorHAnsi" w:cstheme="minorHAnsi"/>
          <w:szCs w:val="24"/>
        </w:rPr>
        <w:t xml:space="preserve"> of standards and progress across the school in their </w:t>
      </w:r>
      <w:proofErr w:type="gramStart"/>
      <w:r w:rsidRPr="002703D7">
        <w:rPr>
          <w:rFonts w:asciiTheme="minorHAnsi" w:hAnsiTheme="minorHAnsi" w:cstheme="minorHAnsi"/>
          <w:szCs w:val="24"/>
        </w:rPr>
        <w:t>aspect</w:t>
      </w:r>
      <w:proofErr w:type="gramEnd"/>
      <w:r w:rsidRPr="002703D7">
        <w:rPr>
          <w:rFonts w:asciiTheme="minorHAnsi" w:hAnsiTheme="minorHAnsi" w:cstheme="minorHAnsi"/>
          <w:szCs w:val="24"/>
        </w:rPr>
        <w:t xml:space="preserve"> with particular attention to the end of Key Stages.</w:t>
      </w:r>
    </w:p>
    <w:p w14:paraId="551C601C"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Monitor and evaluate the expectations and effectiveness of activities within their aspect and report to the Head Teacher.</w:t>
      </w:r>
    </w:p>
    <w:p w14:paraId="3C9FE63E"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Monitor and evaluate year group subject content to ensure sufficient challenge for the children.</w:t>
      </w:r>
    </w:p>
    <w:p w14:paraId="5D50AAB8" w14:textId="77777777" w:rsidR="004B2A3D" w:rsidRPr="002703D7"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 xml:space="preserve">Produce and monitor an action plan of the </w:t>
      </w:r>
      <w:proofErr w:type="gramStart"/>
      <w:r w:rsidRPr="002703D7">
        <w:rPr>
          <w:rFonts w:asciiTheme="minorHAnsi" w:hAnsiTheme="minorHAnsi" w:cstheme="minorHAnsi"/>
          <w:szCs w:val="24"/>
        </w:rPr>
        <w:t>subject</w:t>
      </w:r>
      <w:proofErr w:type="gramEnd"/>
      <w:r w:rsidRPr="002703D7">
        <w:rPr>
          <w:rFonts w:asciiTheme="minorHAnsi" w:hAnsiTheme="minorHAnsi" w:cstheme="minorHAnsi"/>
          <w:szCs w:val="24"/>
        </w:rPr>
        <w:t xml:space="preserve"> identifying priorities and advising the Head Teacher of spending needs.  Where appropriate use this document to support the Head Teacher in developing the School Improvement Plan.</w:t>
      </w:r>
    </w:p>
    <w:p w14:paraId="7AB238A5" w14:textId="77777777" w:rsidR="004B2A3D" w:rsidRDefault="004B2A3D" w:rsidP="004B2A3D">
      <w:pPr>
        <w:numPr>
          <w:ilvl w:val="0"/>
          <w:numId w:val="12"/>
        </w:numPr>
        <w:rPr>
          <w:rFonts w:asciiTheme="minorHAnsi" w:hAnsiTheme="minorHAnsi" w:cstheme="minorHAnsi"/>
          <w:szCs w:val="24"/>
        </w:rPr>
      </w:pPr>
      <w:r w:rsidRPr="002703D7">
        <w:rPr>
          <w:rFonts w:asciiTheme="minorHAnsi" w:hAnsiTheme="minorHAnsi" w:cstheme="minorHAnsi"/>
          <w:szCs w:val="24"/>
        </w:rPr>
        <w:t>Develop and review policy documents where necessary.</w:t>
      </w:r>
    </w:p>
    <w:p w14:paraId="074CA72D" w14:textId="77777777" w:rsidR="002703D7" w:rsidRDefault="002703D7" w:rsidP="002703D7">
      <w:pPr>
        <w:rPr>
          <w:rFonts w:asciiTheme="minorHAnsi" w:hAnsiTheme="minorHAnsi" w:cstheme="minorHAnsi"/>
          <w:szCs w:val="24"/>
        </w:rPr>
      </w:pPr>
    </w:p>
    <w:p w14:paraId="40E9ABE6" w14:textId="77777777" w:rsidR="002703D7" w:rsidRDefault="002703D7" w:rsidP="002703D7">
      <w:pPr>
        <w:rPr>
          <w:rFonts w:asciiTheme="minorHAnsi" w:hAnsiTheme="minorHAnsi" w:cstheme="minorHAnsi"/>
          <w:szCs w:val="24"/>
        </w:rPr>
      </w:pPr>
    </w:p>
    <w:p w14:paraId="13056D7A" w14:textId="77777777" w:rsidR="002703D7" w:rsidRDefault="002703D7" w:rsidP="002703D7">
      <w:pPr>
        <w:rPr>
          <w:rFonts w:asciiTheme="minorHAnsi" w:hAnsiTheme="minorHAnsi" w:cstheme="minorHAnsi"/>
          <w:szCs w:val="24"/>
        </w:rPr>
      </w:pPr>
    </w:p>
    <w:p w14:paraId="5244C976" w14:textId="77777777" w:rsidR="002703D7" w:rsidRDefault="002703D7" w:rsidP="002703D7">
      <w:pPr>
        <w:rPr>
          <w:rFonts w:asciiTheme="minorHAnsi" w:hAnsiTheme="minorHAnsi" w:cstheme="minorHAnsi"/>
          <w:szCs w:val="24"/>
        </w:rPr>
      </w:pPr>
    </w:p>
    <w:p w14:paraId="570C70F3" w14:textId="77777777" w:rsidR="002703D7" w:rsidRDefault="002703D7" w:rsidP="002703D7">
      <w:pPr>
        <w:rPr>
          <w:rFonts w:asciiTheme="minorHAnsi" w:hAnsiTheme="minorHAnsi" w:cstheme="minorHAnsi"/>
          <w:szCs w:val="24"/>
        </w:rPr>
      </w:pPr>
    </w:p>
    <w:p w14:paraId="62832014" w14:textId="77777777" w:rsidR="002703D7" w:rsidRDefault="002703D7" w:rsidP="002703D7">
      <w:pPr>
        <w:rPr>
          <w:rFonts w:asciiTheme="minorHAnsi" w:hAnsiTheme="minorHAnsi" w:cstheme="minorHAnsi"/>
          <w:szCs w:val="24"/>
        </w:rPr>
      </w:pPr>
    </w:p>
    <w:p w14:paraId="54C48E24" w14:textId="77777777" w:rsidR="002703D7" w:rsidRDefault="002703D7" w:rsidP="002703D7">
      <w:pPr>
        <w:rPr>
          <w:rFonts w:asciiTheme="minorHAnsi" w:hAnsiTheme="minorHAnsi" w:cstheme="minorHAnsi"/>
          <w:szCs w:val="24"/>
        </w:rPr>
      </w:pPr>
    </w:p>
    <w:p w14:paraId="420BBA1B" w14:textId="77777777" w:rsidR="002703D7" w:rsidRDefault="002703D7" w:rsidP="002703D7">
      <w:pPr>
        <w:rPr>
          <w:rFonts w:asciiTheme="minorHAnsi" w:hAnsiTheme="minorHAnsi" w:cstheme="minorHAnsi"/>
          <w:szCs w:val="24"/>
        </w:rPr>
      </w:pPr>
    </w:p>
    <w:p w14:paraId="3ADF57B6" w14:textId="77777777" w:rsidR="002703D7" w:rsidRDefault="002703D7" w:rsidP="002703D7">
      <w:pPr>
        <w:rPr>
          <w:rFonts w:asciiTheme="minorHAnsi" w:hAnsiTheme="minorHAnsi" w:cstheme="minorHAnsi"/>
          <w:szCs w:val="24"/>
        </w:rPr>
      </w:pPr>
    </w:p>
    <w:p w14:paraId="72684103" w14:textId="77777777" w:rsidR="002703D7" w:rsidRDefault="002703D7" w:rsidP="002703D7">
      <w:pPr>
        <w:rPr>
          <w:rFonts w:asciiTheme="minorHAnsi" w:hAnsiTheme="minorHAnsi" w:cstheme="minorHAnsi"/>
          <w:szCs w:val="24"/>
        </w:rPr>
      </w:pPr>
    </w:p>
    <w:p w14:paraId="3497F073" w14:textId="77777777" w:rsidR="002703D7" w:rsidRDefault="002703D7" w:rsidP="002703D7">
      <w:pPr>
        <w:rPr>
          <w:rFonts w:asciiTheme="minorHAnsi" w:hAnsiTheme="minorHAnsi" w:cstheme="minorHAnsi"/>
          <w:szCs w:val="24"/>
        </w:rPr>
      </w:pPr>
    </w:p>
    <w:p w14:paraId="746C2767" w14:textId="77777777" w:rsidR="002703D7" w:rsidRDefault="002703D7" w:rsidP="002703D7">
      <w:pPr>
        <w:rPr>
          <w:rFonts w:asciiTheme="minorHAnsi" w:hAnsiTheme="minorHAnsi" w:cstheme="minorHAnsi"/>
          <w:szCs w:val="24"/>
        </w:rPr>
      </w:pPr>
    </w:p>
    <w:p w14:paraId="06750546" w14:textId="77777777" w:rsidR="002703D7" w:rsidRDefault="002703D7" w:rsidP="002703D7">
      <w:pPr>
        <w:rPr>
          <w:rFonts w:asciiTheme="minorHAnsi" w:hAnsiTheme="minorHAnsi" w:cstheme="minorHAnsi"/>
          <w:szCs w:val="24"/>
        </w:rPr>
      </w:pPr>
    </w:p>
    <w:p w14:paraId="1816D2E2" w14:textId="77777777" w:rsidR="002703D7" w:rsidRPr="002703D7" w:rsidRDefault="002703D7" w:rsidP="002703D7">
      <w:pPr>
        <w:rPr>
          <w:rFonts w:asciiTheme="minorHAnsi" w:hAnsiTheme="minorHAnsi" w:cstheme="minorHAnsi"/>
          <w:szCs w:val="24"/>
        </w:rPr>
      </w:pPr>
    </w:p>
    <w:p w14:paraId="2234100C" w14:textId="77777777" w:rsidR="004B2A3D" w:rsidRPr="00D8224E" w:rsidRDefault="004B2A3D" w:rsidP="004B2A3D">
      <w:pPr>
        <w:rPr>
          <w:sz w:val="18"/>
          <w:highlight w:val="yellow"/>
          <w:lang w:eastAsia="en-GB"/>
        </w:rPr>
      </w:pPr>
    </w:p>
    <w:p w14:paraId="42586ACF" w14:textId="77777777" w:rsidR="004B2A3D" w:rsidRDefault="004B2A3D" w:rsidP="004B2A3D">
      <w:pPr>
        <w:jc w:val="center"/>
        <w:rPr>
          <w:rFonts w:ascii="Abadi Extra Light" w:hAnsi="Abadi Extra Light"/>
          <w:sz w:val="40"/>
          <w:szCs w:val="24"/>
          <w:u w:val="single"/>
        </w:rPr>
      </w:pPr>
    </w:p>
    <w:p w14:paraId="203A6353" w14:textId="77777777" w:rsidR="00801D68" w:rsidRPr="00801D68" w:rsidRDefault="00801D68" w:rsidP="00801D68">
      <w:pPr>
        <w:rPr>
          <w:rFonts w:ascii="Calibri" w:eastAsia="Calibri" w:hAnsi="Calibri" w:cs="Calibri"/>
        </w:rPr>
      </w:pPr>
    </w:p>
    <w:p w14:paraId="762AAFDA" w14:textId="77777777" w:rsidR="00801D68" w:rsidRPr="00801D68" w:rsidRDefault="00801D68" w:rsidP="00801D68">
      <w:pPr>
        <w:rPr>
          <w:rFonts w:ascii="Calibri" w:eastAsia="Calibri" w:hAnsi="Calibri" w:cs="Calibri"/>
        </w:rPr>
      </w:pPr>
    </w:p>
    <w:p w14:paraId="19FF3736" w14:textId="77777777" w:rsidR="00801D68" w:rsidRPr="00801D68" w:rsidRDefault="00801D68" w:rsidP="00801D68">
      <w:pPr>
        <w:tabs>
          <w:tab w:val="left" w:pos="6075"/>
        </w:tabs>
        <w:rPr>
          <w:rFonts w:ascii="Calibri" w:eastAsia="Calibri" w:hAnsi="Calibri" w:cs="Calibri"/>
        </w:rPr>
      </w:pPr>
    </w:p>
    <w:p w14:paraId="0294B1CA" w14:textId="03E57A6E" w:rsidR="00743A5C" w:rsidRDefault="00743A5C" w:rsidP="00743A5C">
      <w:r>
        <w:rPr>
          <w:noProof/>
        </w:rPr>
        <w:drawing>
          <wp:anchor distT="0" distB="0" distL="114300" distR="114300" simplePos="0" relativeHeight="251662336" behindDoc="0" locked="0" layoutInCell="1" allowOverlap="1" wp14:anchorId="7AB0C4CE" wp14:editId="2D9D3ACC">
            <wp:simplePos x="0" y="0"/>
            <wp:positionH relativeFrom="column">
              <wp:posOffset>-152400</wp:posOffset>
            </wp:positionH>
            <wp:positionV relativeFrom="paragraph">
              <wp:posOffset>-683895</wp:posOffset>
            </wp:positionV>
            <wp:extent cx="2375535" cy="1200785"/>
            <wp:effectExtent l="0" t="0" r="5715" b="0"/>
            <wp:wrapNone/>
            <wp:docPr id="676073878" name="Picture 5"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6A7B0746" wp14:editId="4EB105D8">
                <wp:simplePos x="0" y="0"/>
                <wp:positionH relativeFrom="page">
                  <wp:posOffset>3028950</wp:posOffset>
                </wp:positionH>
                <wp:positionV relativeFrom="paragraph">
                  <wp:posOffset>-906145</wp:posOffset>
                </wp:positionV>
                <wp:extent cx="4527550" cy="1372870"/>
                <wp:effectExtent l="0" t="0" r="6350" b="0"/>
                <wp:wrapNone/>
                <wp:docPr id="21277794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37287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5E92" id="Rectangle 4" o:spid="_x0000_s1026" style="position:absolute;margin-left:238.5pt;margin-top:-71.35pt;width:356.5pt;height:108.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" fillcolor="#404040" stroked="f" strokeweight="1pt">
                <w10:wrap anchorx="page"/>
              </v:rect>
            </w:pict>
          </mc:Fallback>
        </mc:AlternateContent>
      </w:r>
      <w:r>
        <w:rPr>
          <w:noProof/>
        </w:rPr>
        <mc:AlternateContent>
          <mc:Choice Requires="wps">
            <w:drawing>
              <wp:anchor distT="45720" distB="45720" distL="114300" distR="114300" simplePos="0" relativeHeight="251663360" behindDoc="0" locked="0" layoutInCell="1" allowOverlap="1" wp14:anchorId="0CD2ECC3" wp14:editId="201135C1">
                <wp:simplePos x="0" y="0"/>
                <wp:positionH relativeFrom="margin">
                  <wp:posOffset>2336800</wp:posOffset>
                </wp:positionH>
                <wp:positionV relativeFrom="paragraph">
                  <wp:posOffset>-598170</wp:posOffset>
                </wp:positionV>
                <wp:extent cx="4394200" cy="922655"/>
                <wp:effectExtent l="0" t="0" r="0" b="0"/>
                <wp:wrapNone/>
                <wp:docPr id="146657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11720EBF"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FAC6B55"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2ECC3" id="_x0000_t202" coordsize="21600,21600" o:spt="202" path="m,l,21600r21600,l21600,xe">
                <v:stroke joinstyle="miter"/>
                <v:path gradientshapeok="t" o:connecttype="rect"/>
              </v:shapetype>
              <v:shape id="Text Box 2" o:spid="_x0000_s1026" type="#_x0000_t202" style="position:absolute;margin-left:184pt;margin-top:-47.1pt;width:346pt;height:72.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" filled="f" stroked="f">
                <v:textbox>
                  <w:txbxContent>
                    <w:p w14:paraId="11720EBF"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Brooke Hill Academy Trust</w:t>
                      </w:r>
                    </w:p>
                    <w:p w14:paraId="5FAC6B55" w14:textId="77777777" w:rsidR="00743A5C" w:rsidRPr="002967DB" w:rsidRDefault="00743A5C" w:rsidP="00743A5C">
                      <w:pPr>
                        <w:contextualSpacing/>
                        <w:jc w:val="center"/>
                        <w:rPr>
                          <w:rFonts w:ascii="Abadi Extra Light" w:hAnsi="Abadi Extra Light"/>
                          <w:b/>
                          <w:bCs/>
                          <w:color w:val="FFFFFF"/>
                          <w:sz w:val="56"/>
                          <w:szCs w:val="56"/>
                        </w:rPr>
                      </w:pPr>
                      <w:r w:rsidRPr="002967DB">
                        <w:rPr>
                          <w:rFonts w:ascii="Abadi Extra Light" w:hAnsi="Abadi Extra Light"/>
                          <w:b/>
                          <w:bCs/>
                          <w:color w:val="FFFFFF"/>
                          <w:sz w:val="56"/>
                          <w:szCs w:val="56"/>
                        </w:rPr>
                        <w:t>Teaching Application Form</w:t>
                      </w:r>
                    </w:p>
                  </w:txbxContent>
                </v:textbox>
                <w10:wrap anchorx="margin"/>
              </v:shape>
            </w:pict>
          </mc:Fallback>
        </mc:AlternateContent>
      </w:r>
    </w:p>
    <w:p w14:paraId="1D7546C3" w14:textId="77777777" w:rsidR="00743A5C" w:rsidRDefault="00743A5C" w:rsidP="00743A5C"/>
    <w:p w14:paraId="3728590C" w14:textId="7FF92A34" w:rsidR="00743A5C" w:rsidRDefault="00743A5C" w:rsidP="00743A5C">
      <w:r>
        <w:rPr>
          <w:noProof/>
        </w:rPr>
        <mc:AlternateContent>
          <mc:Choice Requires="wps">
            <w:drawing>
              <wp:anchor distT="0" distB="0" distL="114300" distR="114300" simplePos="0" relativeHeight="251664384" behindDoc="0" locked="0" layoutInCell="1" allowOverlap="1" wp14:anchorId="12D1B0A3" wp14:editId="612C6A5C">
                <wp:simplePos x="0" y="0"/>
                <wp:positionH relativeFrom="page">
                  <wp:posOffset>-110490</wp:posOffset>
                </wp:positionH>
                <wp:positionV relativeFrom="paragraph">
                  <wp:posOffset>167640</wp:posOffset>
                </wp:positionV>
                <wp:extent cx="7666990" cy="146050"/>
                <wp:effectExtent l="3810" t="3810" r="0" b="2540"/>
                <wp:wrapNone/>
                <wp:docPr id="19515630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28FF2A" id="Rectangle 1" o:spid="_x0000_s1026" style="position:absolute;margin-left:-8.7pt;margin-top:13.2pt;width:603.7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" fillcolor="#d9f2d0" stroked="f" strokeweight="1pt">
                <w10:wrap anchorx="page"/>
              </v:rect>
            </w:pict>
          </mc:Fallback>
        </mc:AlternateContent>
      </w:r>
    </w:p>
    <w:p w14:paraId="21ECE04D" w14:textId="77777777" w:rsidR="00743A5C" w:rsidRDefault="00743A5C" w:rsidP="00743A5C"/>
    <w:p w14:paraId="1765B3A1" w14:textId="77777777" w:rsidR="00743A5C" w:rsidRDefault="00743A5C" w:rsidP="00743A5C">
      <w:pPr>
        <w:pStyle w:val="NormalWeb"/>
        <w:spacing w:before="0" w:beforeAutospacing="0" w:after="0" w:afterAutospacing="0"/>
        <w:rPr>
          <w:rFonts w:ascii="Aptos" w:hAnsi="Aptos" w:cs="Arial"/>
        </w:rPr>
      </w:pPr>
    </w:p>
    <w:p w14:paraId="33A8F02B" w14:textId="77777777" w:rsidR="00743A5C" w:rsidRDefault="00743A5C" w:rsidP="00743A5C">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43A5C" w:rsidRPr="00743A5C" w14:paraId="2830E2DE" w14:textId="77777777" w:rsidTr="00514B50">
        <w:tc>
          <w:tcPr>
            <w:tcW w:w="10065" w:type="dxa"/>
            <w:tcBorders>
              <w:top w:val="nil"/>
              <w:left w:val="nil"/>
              <w:bottom w:val="nil"/>
              <w:right w:val="single" w:sz="12" w:space="0" w:color="F8F8F8"/>
              <w:tl2br w:val="nil"/>
              <w:tr2bl w:val="nil"/>
            </w:tcBorders>
            <w:shd w:val="clear" w:color="auto" w:fill="D9F2D0"/>
            <w:tcMar>
              <w:top w:w="113" w:type="dxa"/>
              <w:bottom w:w="113" w:type="dxa"/>
            </w:tcMar>
          </w:tcPr>
          <w:p w14:paraId="731282CD" w14:textId="77777777" w:rsidR="00743A5C" w:rsidRPr="00743A5C" w:rsidRDefault="00743A5C" w:rsidP="00514B50">
            <w:pPr>
              <w:pStyle w:val="7TableHeading"/>
              <w:rPr>
                <w:rFonts w:ascii="Aptos" w:hAnsi="Aptos"/>
                <w:caps/>
                <w:color w:val="auto"/>
              </w:rPr>
            </w:pPr>
            <w:r w:rsidRPr="00743A5C">
              <w:rPr>
                <w:rFonts w:ascii="Aptos" w:hAnsi="Aptos"/>
                <w:caps/>
                <w:color w:val="auto"/>
              </w:rPr>
              <w:t>Data protection notice</w:t>
            </w:r>
          </w:p>
        </w:tc>
      </w:tr>
      <w:tr w:rsidR="00743A5C" w:rsidRPr="00743A5C" w14:paraId="62268AF4" w14:textId="77777777" w:rsidTr="00514B50">
        <w:tc>
          <w:tcPr>
            <w:tcW w:w="10065" w:type="dxa"/>
            <w:tcMar>
              <w:top w:w="113" w:type="dxa"/>
              <w:bottom w:w="113" w:type="dxa"/>
            </w:tcMar>
          </w:tcPr>
          <w:p w14:paraId="767C23CE" w14:textId="77777777" w:rsidR="00743A5C" w:rsidRPr="00743A5C" w:rsidRDefault="00743A5C" w:rsidP="00514B50">
            <w:pPr>
              <w:pStyle w:val="7Tablebodybulleted"/>
              <w:numPr>
                <w:ilvl w:val="0"/>
                <w:numId w:val="0"/>
              </w:numPr>
              <w:rPr>
                <w:rFonts w:ascii="Aptos" w:hAnsi="Aptos"/>
              </w:rPr>
            </w:pPr>
            <w:r w:rsidRPr="00743A5C">
              <w:rPr>
                <w:rFonts w:ascii="Aptos" w:hAnsi="Aptos"/>
              </w:rPr>
              <w:t xml:space="preserve">Throughout this form we ask for some personal </w:t>
            </w:r>
            <w:proofErr w:type="gramStart"/>
            <w:r w:rsidRPr="00743A5C">
              <w:rPr>
                <w:rFonts w:ascii="Aptos" w:hAnsi="Aptos"/>
              </w:rPr>
              <w:t>data</w:t>
            </w:r>
            <w:proofErr w:type="gramEnd"/>
            <w:r w:rsidRPr="00743A5C">
              <w:rPr>
                <w:rFonts w:ascii="Aptos" w:hAnsi="Aptos"/>
              </w:rPr>
              <w:t xml:space="preserve"> about you. We’ll only use this data in line with data protection legislation and process your data for one or more of the following reasons permitted in law:</w:t>
            </w:r>
          </w:p>
          <w:p w14:paraId="137688C7" w14:textId="77777777" w:rsidR="00743A5C" w:rsidRPr="00743A5C" w:rsidRDefault="00743A5C" w:rsidP="00743A5C">
            <w:pPr>
              <w:pStyle w:val="7Tablebodybulleted"/>
              <w:numPr>
                <w:ilvl w:val="0"/>
                <w:numId w:val="4"/>
              </w:numPr>
              <w:rPr>
                <w:rFonts w:ascii="Aptos" w:hAnsi="Aptos"/>
              </w:rPr>
            </w:pPr>
            <w:r w:rsidRPr="00743A5C">
              <w:rPr>
                <w:rFonts w:ascii="Aptos" w:hAnsi="Aptos"/>
              </w:rPr>
              <w:t>You have given us your consent</w:t>
            </w:r>
          </w:p>
          <w:p w14:paraId="456A0658" w14:textId="77777777" w:rsidR="00743A5C" w:rsidRPr="00743A5C" w:rsidRDefault="00743A5C" w:rsidP="00743A5C">
            <w:pPr>
              <w:pStyle w:val="7Tablebodybulleted"/>
              <w:numPr>
                <w:ilvl w:val="0"/>
                <w:numId w:val="4"/>
              </w:numPr>
              <w:rPr>
                <w:rFonts w:ascii="Aptos" w:hAnsi="Aptos"/>
              </w:rPr>
            </w:pPr>
            <w:r w:rsidRPr="00743A5C">
              <w:rPr>
                <w:rFonts w:ascii="Aptos" w:hAnsi="Aptos"/>
              </w:rPr>
              <w:t>We must process it to comply with our legal obligations</w:t>
            </w:r>
          </w:p>
          <w:p w14:paraId="0F8245D3" w14:textId="77777777" w:rsidR="00743A5C" w:rsidRPr="00743A5C" w:rsidRDefault="00743A5C" w:rsidP="00514B50">
            <w:pPr>
              <w:pStyle w:val="7Tablebodybulleted"/>
              <w:numPr>
                <w:ilvl w:val="0"/>
                <w:numId w:val="0"/>
              </w:numPr>
              <w:rPr>
                <w:rFonts w:ascii="Aptos" w:hAnsi="Aptos"/>
              </w:rPr>
            </w:pPr>
            <w:r w:rsidRPr="00743A5C">
              <w:rPr>
                <w:rFonts w:ascii="Aptos" w:hAnsi="Aptos"/>
              </w:rPr>
              <w:t xml:space="preserve"> You’ll find more information on how we use your personal data in our privacy notice for job applicants which is displayed on our website. </w:t>
            </w:r>
          </w:p>
          <w:p w14:paraId="13BD59B1" w14:textId="77777777" w:rsidR="00743A5C" w:rsidRPr="00743A5C" w:rsidRDefault="00743A5C" w:rsidP="00514B50">
            <w:pPr>
              <w:pStyle w:val="7Tablebodybulleted"/>
              <w:numPr>
                <w:ilvl w:val="0"/>
                <w:numId w:val="0"/>
              </w:numPr>
              <w:rPr>
                <w:rFonts w:ascii="Aptos" w:hAnsi="Aptos"/>
              </w:rPr>
            </w:pPr>
          </w:p>
        </w:tc>
      </w:tr>
    </w:tbl>
    <w:p w14:paraId="7BADA08F" w14:textId="77777777" w:rsidR="00743A5C" w:rsidRPr="00743A5C" w:rsidRDefault="00743A5C" w:rsidP="00743A5C">
      <w:pPr>
        <w:pStyle w:val="1bodycopy"/>
        <w:rPr>
          <w:rFonts w:ascii="Aptos" w:hAnsi="Aptos"/>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743A5C" w:rsidRPr="00743A5C" w14:paraId="3A4A834C" w14:textId="77777777" w:rsidTr="00514B50">
        <w:tc>
          <w:tcPr>
            <w:tcW w:w="10031" w:type="dxa"/>
            <w:tcBorders>
              <w:top w:val="nil"/>
              <w:left w:val="nil"/>
              <w:bottom w:val="nil"/>
              <w:right w:val="nil"/>
              <w:tl2br w:val="nil"/>
              <w:tr2bl w:val="nil"/>
            </w:tcBorders>
            <w:shd w:val="clear" w:color="auto" w:fill="D9F2D0"/>
            <w:tcMar>
              <w:top w:w="113" w:type="dxa"/>
              <w:bottom w:w="113" w:type="dxa"/>
            </w:tcMar>
          </w:tcPr>
          <w:p w14:paraId="4EF579B2" w14:textId="77777777" w:rsidR="00743A5C" w:rsidRPr="00743A5C" w:rsidRDefault="00743A5C" w:rsidP="00514B50">
            <w:pPr>
              <w:pStyle w:val="1bodycopy"/>
              <w:rPr>
                <w:rFonts w:ascii="Aptos" w:hAnsi="Aptos"/>
                <w:caps/>
              </w:rPr>
            </w:pPr>
            <w:r w:rsidRPr="00743A5C">
              <w:rPr>
                <w:rFonts w:ascii="Aptos" w:hAnsi="Aptos"/>
                <w:caps/>
              </w:rPr>
              <w:t>vacancy information</w:t>
            </w:r>
          </w:p>
        </w:tc>
      </w:tr>
      <w:tr w:rsidR="00743A5C" w:rsidRPr="00743A5C" w14:paraId="233C35B4" w14:textId="77777777" w:rsidTr="00514B50">
        <w:tc>
          <w:tcPr>
            <w:tcW w:w="10031" w:type="dxa"/>
            <w:tcMar>
              <w:top w:w="113" w:type="dxa"/>
              <w:bottom w:w="113" w:type="dxa"/>
            </w:tcMar>
          </w:tcPr>
          <w:p w14:paraId="579BC816" w14:textId="77777777" w:rsidR="00743A5C" w:rsidRPr="00743A5C" w:rsidRDefault="00743A5C" w:rsidP="00514B50">
            <w:pPr>
              <w:pStyle w:val="1bodycopy"/>
              <w:spacing w:after="240"/>
              <w:rPr>
                <w:rFonts w:ascii="Aptos" w:hAnsi="Aptos"/>
              </w:rPr>
            </w:pPr>
            <w:r w:rsidRPr="00743A5C">
              <w:rPr>
                <w:rFonts w:ascii="Aptos" w:hAnsi="Aptos"/>
              </w:rPr>
              <w:t xml:space="preserve">Application for the post of: </w:t>
            </w:r>
          </w:p>
          <w:p w14:paraId="0E57C6CB" w14:textId="77777777" w:rsidR="00743A5C" w:rsidRPr="00743A5C" w:rsidRDefault="00743A5C" w:rsidP="00514B50">
            <w:pPr>
              <w:pStyle w:val="1bodycopy"/>
              <w:spacing w:after="240"/>
              <w:rPr>
                <w:rFonts w:ascii="Aptos" w:hAnsi="Aptos"/>
              </w:rPr>
            </w:pPr>
            <w:r w:rsidRPr="00743A5C">
              <w:rPr>
                <w:rFonts w:ascii="Aptos" w:hAnsi="Aptos"/>
              </w:rPr>
              <w:t xml:space="preserve">Job ID/reference number: </w:t>
            </w:r>
          </w:p>
          <w:p w14:paraId="58720235" w14:textId="77777777" w:rsidR="00743A5C" w:rsidRPr="00743A5C" w:rsidRDefault="00743A5C" w:rsidP="00514B50">
            <w:pPr>
              <w:pStyle w:val="1bodycopy"/>
              <w:spacing w:after="240"/>
              <w:rPr>
                <w:rFonts w:ascii="Aptos" w:hAnsi="Aptos"/>
              </w:rPr>
            </w:pPr>
            <w:r w:rsidRPr="00743A5C">
              <w:rPr>
                <w:rFonts w:ascii="Aptos" w:hAnsi="Aptos"/>
              </w:rPr>
              <w:t>What date are you available to begin a new post?</w:t>
            </w:r>
          </w:p>
          <w:p w14:paraId="28CB8864" w14:textId="77777777" w:rsidR="00743A5C" w:rsidRPr="00743A5C" w:rsidRDefault="00743A5C" w:rsidP="00514B50">
            <w:pPr>
              <w:pStyle w:val="1bodycopy"/>
              <w:rPr>
                <w:rFonts w:ascii="Aptos" w:hAnsi="Aptos"/>
              </w:rPr>
            </w:pPr>
            <w:r w:rsidRPr="00743A5C">
              <w:rPr>
                <w:rFonts w:ascii="Aptos" w:hAnsi="Aptos"/>
              </w:rPr>
              <w:t>Where did you first hear about this job?</w:t>
            </w:r>
          </w:p>
        </w:tc>
      </w:tr>
    </w:tbl>
    <w:p w14:paraId="57E4F7E8"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3ADA387"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06075DFF" w14:textId="77777777" w:rsidR="00743A5C" w:rsidRPr="00743A5C" w:rsidRDefault="00743A5C" w:rsidP="00514B50">
            <w:pPr>
              <w:pStyle w:val="1bodycopy"/>
              <w:rPr>
                <w:rFonts w:ascii="Aptos" w:hAnsi="Aptos"/>
                <w:caps/>
              </w:rPr>
            </w:pPr>
            <w:r w:rsidRPr="00743A5C">
              <w:rPr>
                <w:rFonts w:ascii="Aptos" w:hAnsi="Aptos"/>
                <w:caps/>
              </w:rPr>
              <w:t>Disclosure and barring and recruitment checks</w:t>
            </w:r>
          </w:p>
        </w:tc>
      </w:tr>
      <w:tr w:rsidR="00743A5C" w:rsidRPr="00743A5C" w14:paraId="5DF0C26E" w14:textId="77777777" w:rsidTr="00514B50">
        <w:tc>
          <w:tcPr>
            <w:tcW w:w="9962" w:type="dxa"/>
            <w:tcMar>
              <w:top w:w="113" w:type="dxa"/>
              <w:bottom w:w="113" w:type="dxa"/>
            </w:tcMar>
          </w:tcPr>
          <w:p w14:paraId="17674C1C" w14:textId="77777777" w:rsidR="00743A5C" w:rsidRPr="00743A5C" w:rsidRDefault="00743A5C" w:rsidP="00514B50">
            <w:pPr>
              <w:pStyle w:val="1bodycopy"/>
              <w:rPr>
                <w:rFonts w:ascii="Aptos" w:hAnsi="Aptos"/>
              </w:rPr>
            </w:pPr>
            <w:r w:rsidRPr="00743A5C">
              <w:rPr>
                <w:rFonts w:ascii="Aptos" w:hAnsi="Aptos"/>
              </w:rPr>
              <w:t xml:space="preserve">Brooke Hill Academy Trust is legally obligated to process an enhanced Disclosure and Barring Service (DBS) check before making appointments to relevant posts. </w:t>
            </w:r>
          </w:p>
          <w:p w14:paraId="70DF8E62" w14:textId="77777777" w:rsidR="00743A5C" w:rsidRPr="00743A5C" w:rsidRDefault="00743A5C" w:rsidP="00514B50">
            <w:pPr>
              <w:pStyle w:val="1bodycopy"/>
              <w:rPr>
                <w:rFonts w:ascii="Aptos" w:hAnsi="Aptos"/>
              </w:rPr>
            </w:pPr>
            <w:r w:rsidRPr="00743A5C">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6638FE" w14:textId="77777777" w:rsidR="00743A5C" w:rsidRPr="00743A5C" w:rsidRDefault="00743A5C" w:rsidP="00514B50">
            <w:pPr>
              <w:pStyle w:val="1bodycopy"/>
              <w:rPr>
                <w:rFonts w:ascii="Aptos" w:hAnsi="Aptos"/>
              </w:rPr>
            </w:pPr>
            <w:r w:rsidRPr="00743A5C">
              <w:rPr>
                <w:rFonts w:ascii="Aptos" w:hAnsi="Aptos"/>
              </w:rPr>
              <w:t>For posts in regulated activity, the DBS check will include a barred list check.</w:t>
            </w:r>
          </w:p>
          <w:p w14:paraId="2BA537A0" w14:textId="77777777" w:rsidR="00743A5C" w:rsidRPr="00743A5C" w:rsidRDefault="00743A5C" w:rsidP="00514B50">
            <w:pPr>
              <w:pStyle w:val="1bodycopy"/>
              <w:rPr>
                <w:rFonts w:ascii="Aptos" w:hAnsi="Aptos"/>
              </w:rPr>
            </w:pPr>
            <w:r w:rsidRPr="00743A5C">
              <w:rPr>
                <w:rFonts w:ascii="Aptos" w:hAnsi="Aptos"/>
              </w:rPr>
              <w:t>It is an offence to seek employment in regulated activity if you are on a barred list.</w:t>
            </w:r>
          </w:p>
          <w:p w14:paraId="7C53B64F" w14:textId="77777777" w:rsidR="00743A5C" w:rsidRPr="00743A5C" w:rsidRDefault="00743A5C" w:rsidP="00514B50">
            <w:pPr>
              <w:pStyle w:val="1bodycopy"/>
              <w:rPr>
                <w:rFonts w:ascii="Aptos" w:hAnsi="Aptos"/>
              </w:rPr>
            </w:pPr>
            <w:r w:rsidRPr="00743A5C">
              <w:rPr>
                <w:rFonts w:ascii="Aptos" w:hAnsi="Aptos"/>
              </w:rPr>
              <w:t xml:space="preserve">We’ll use the DBS check to ensure we comply with the Childcare Disqualification Regulations. It is an offence to provide or manage childcare covered by these regulations if you are disqualified. </w:t>
            </w:r>
          </w:p>
          <w:p w14:paraId="3285F5F4" w14:textId="77777777" w:rsidR="00743A5C" w:rsidRPr="00743A5C" w:rsidRDefault="00743A5C" w:rsidP="00514B50">
            <w:pPr>
              <w:pStyle w:val="1bodycopy"/>
              <w:rPr>
                <w:rFonts w:ascii="Aptos" w:hAnsi="Aptos"/>
              </w:rPr>
            </w:pPr>
            <w:r w:rsidRPr="00743A5C">
              <w:rPr>
                <w:rFonts w:ascii="Aptos" w:hAnsi="Aptos"/>
              </w:rPr>
              <w:t xml:space="preserve">Any data processed as part of the DBS check will be processed in accordance with data protection regulations and Brooke Hill Academies privacy notice. </w:t>
            </w:r>
          </w:p>
          <w:p w14:paraId="583951DA" w14:textId="77777777" w:rsidR="00743A5C" w:rsidRPr="00743A5C" w:rsidRDefault="00743A5C" w:rsidP="00514B50">
            <w:pPr>
              <w:pStyle w:val="1bodycopy"/>
              <w:rPr>
                <w:rFonts w:ascii="Aptos" w:hAnsi="Aptos" w:cs="Arial"/>
                <w:szCs w:val="20"/>
                <w:lang w:val="en-GB"/>
              </w:rPr>
            </w:pPr>
            <w:r w:rsidRPr="00743A5C">
              <w:rPr>
                <w:rFonts w:ascii="Aptos" w:hAnsi="Aptos"/>
                <w:b/>
              </w:rPr>
              <w:t>Do you have a DBS certificate?</w:t>
            </w:r>
            <w:r w:rsidRPr="00743A5C">
              <w:rPr>
                <w:rFonts w:ascii="Aptos" w:hAnsi="Aptos"/>
              </w:rPr>
              <w:t xml:space="preserve">  </w:t>
            </w:r>
            <w:r w:rsidRPr="00743A5C">
              <w:rPr>
                <w:rFonts w:ascii="Aptos" w:eastAsia="MS Gothic" w:hAnsi="Aptos" w:cs="Arial"/>
                <w:szCs w:val="20"/>
                <w:lang w:val="en-GB"/>
              </w:rPr>
              <w:t xml:space="preserve">☐ </w:t>
            </w:r>
            <w:r w:rsidRPr="00743A5C">
              <w:rPr>
                <w:rFonts w:ascii="Aptos" w:hAnsi="Aptos" w:cs="Arial"/>
                <w:szCs w:val="20"/>
                <w:lang w:val="en-GB"/>
              </w:rPr>
              <w:t>Yes</w:t>
            </w:r>
            <w:r w:rsidRPr="00743A5C">
              <w:rPr>
                <w:rFonts w:ascii="Aptos" w:hAnsi="Aptos" w:cs="Arial"/>
                <w:szCs w:val="20"/>
                <w:lang w:val="en-GB"/>
              </w:rPr>
              <w:tab/>
            </w:r>
            <w:r w:rsidRPr="00743A5C">
              <w:rPr>
                <w:rFonts w:ascii="Aptos" w:eastAsia="MS Gothic" w:hAnsi="Aptos" w:cs="Arial"/>
                <w:szCs w:val="20"/>
                <w:lang w:val="en-GB"/>
              </w:rPr>
              <w:t xml:space="preserve">☐ </w:t>
            </w:r>
            <w:r w:rsidRPr="00743A5C">
              <w:rPr>
                <w:rFonts w:ascii="Aptos" w:hAnsi="Aptos" w:cs="Arial"/>
                <w:szCs w:val="20"/>
                <w:lang w:val="en-GB"/>
              </w:rPr>
              <w:t>No</w:t>
            </w:r>
            <w:r w:rsidRPr="00743A5C">
              <w:rPr>
                <w:rFonts w:ascii="Aptos" w:hAnsi="Aptos" w:cs="Arial"/>
                <w:szCs w:val="20"/>
                <w:lang w:val="en-GB"/>
              </w:rPr>
              <w:tab/>
              <w:t xml:space="preserve">    Date of check: </w:t>
            </w:r>
          </w:p>
          <w:p w14:paraId="2A060B96" w14:textId="77777777" w:rsidR="00743A5C" w:rsidRPr="00743A5C" w:rsidRDefault="00743A5C" w:rsidP="00514B50">
            <w:pPr>
              <w:pStyle w:val="1bodycopy"/>
              <w:rPr>
                <w:rFonts w:ascii="Aptos" w:hAnsi="Aptos"/>
              </w:rPr>
            </w:pPr>
            <w:r w:rsidRPr="00743A5C">
              <w:rPr>
                <w:rFonts w:ascii="Aptos" w:hAnsi="Aptos"/>
              </w:rPr>
              <w:lastRenderedPageBreak/>
              <w:t xml:space="preserve">If you’ve lived or worked outside of the UK in the last </w:t>
            </w:r>
            <w:proofErr w:type="gramStart"/>
            <w:r w:rsidRPr="00743A5C">
              <w:rPr>
                <w:rFonts w:ascii="Aptos" w:hAnsi="Aptos"/>
              </w:rPr>
              <w:t>5</w:t>
            </w:r>
            <w:proofErr w:type="gramEnd"/>
            <w:r w:rsidRPr="00743A5C">
              <w:rPr>
                <w:rFonts w:ascii="Aptos" w:hAnsi="Aptos"/>
              </w:rPr>
              <w:t xml:space="preserve"> we may require additional information </w:t>
            </w:r>
            <w:proofErr w:type="gramStart"/>
            <w:r w:rsidRPr="00743A5C">
              <w:rPr>
                <w:rFonts w:ascii="Aptos" w:hAnsi="Aptos"/>
              </w:rPr>
              <w:t>in order to</w:t>
            </w:r>
            <w:proofErr w:type="gramEnd"/>
            <w:r w:rsidRPr="00743A5C">
              <w:rPr>
                <w:rFonts w:ascii="Aptos" w:hAnsi="Aptos"/>
              </w:rPr>
              <w:t xml:space="preserve"> comply with ‘safer recruitment’ requirements. If you answer ‘</w:t>
            </w:r>
            <w:proofErr w:type="spellStart"/>
            <w:r w:rsidRPr="00743A5C">
              <w:rPr>
                <w:rFonts w:ascii="Aptos" w:hAnsi="Aptos"/>
              </w:rPr>
              <w:t>yes’</w:t>
            </w:r>
            <w:proofErr w:type="spellEnd"/>
            <w:r w:rsidRPr="00743A5C">
              <w:rPr>
                <w:rFonts w:ascii="Aptos" w:hAnsi="Aptos"/>
              </w:rPr>
              <w:t xml:space="preserve"> to the question below, we may contact you for additional information in due course.</w:t>
            </w:r>
          </w:p>
          <w:p w14:paraId="44F748D7" w14:textId="77777777" w:rsidR="00743A5C" w:rsidRPr="00743A5C" w:rsidRDefault="00743A5C" w:rsidP="00514B50">
            <w:pPr>
              <w:pStyle w:val="1bodycopy"/>
              <w:rPr>
                <w:rFonts w:ascii="Aptos" w:hAnsi="Aptos" w:cs="Arial"/>
                <w:szCs w:val="20"/>
                <w:lang w:val="en-GB"/>
              </w:rPr>
            </w:pPr>
            <w:r w:rsidRPr="00743A5C">
              <w:rPr>
                <w:rFonts w:ascii="Aptos" w:hAnsi="Aptos"/>
                <w:b/>
              </w:rPr>
              <w:t>Have you lived or worked outside of the UK in the last 5 years?</w:t>
            </w:r>
            <w:r w:rsidRPr="00743A5C">
              <w:rPr>
                <w:rFonts w:ascii="Aptos" w:hAnsi="Aptos"/>
              </w:rPr>
              <w:t xml:space="preserve">  </w:t>
            </w:r>
            <w:r w:rsidRPr="00743A5C">
              <w:rPr>
                <w:rFonts w:ascii="Aptos" w:eastAsia="MS Gothic" w:hAnsi="Aptos" w:cs="Arial"/>
                <w:szCs w:val="20"/>
                <w:lang w:val="en-GB"/>
              </w:rPr>
              <w:t xml:space="preserve">☐ </w:t>
            </w:r>
            <w:r w:rsidRPr="00743A5C">
              <w:rPr>
                <w:rFonts w:ascii="Aptos" w:hAnsi="Aptos" w:cs="Arial"/>
                <w:szCs w:val="20"/>
                <w:lang w:val="en-GB"/>
              </w:rPr>
              <w:t>Yes</w:t>
            </w:r>
            <w:r w:rsidRPr="00743A5C">
              <w:rPr>
                <w:rFonts w:ascii="Aptos" w:hAnsi="Aptos" w:cs="Arial"/>
                <w:szCs w:val="20"/>
                <w:lang w:val="en-GB"/>
              </w:rPr>
              <w:tab/>
            </w:r>
            <w:r w:rsidRPr="00743A5C">
              <w:rPr>
                <w:rFonts w:ascii="Aptos" w:eastAsia="MS Gothic" w:hAnsi="Aptos" w:cs="Arial"/>
                <w:szCs w:val="20"/>
                <w:lang w:val="en-GB"/>
              </w:rPr>
              <w:t xml:space="preserve">☐ </w:t>
            </w:r>
            <w:r w:rsidRPr="00743A5C">
              <w:rPr>
                <w:rFonts w:ascii="Aptos" w:hAnsi="Aptos" w:cs="Arial"/>
                <w:szCs w:val="20"/>
                <w:lang w:val="en-GB"/>
              </w:rPr>
              <w:t>No</w:t>
            </w:r>
            <w:r w:rsidRPr="00743A5C">
              <w:rPr>
                <w:rFonts w:ascii="Aptos" w:hAnsi="Aptos" w:cs="Arial"/>
                <w:szCs w:val="20"/>
                <w:lang w:val="en-GB"/>
              </w:rPr>
              <w:tab/>
            </w:r>
          </w:p>
          <w:p w14:paraId="5DB247A8" w14:textId="77777777" w:rsidR="00743A5C" w:rsidRPr="00743A5C" w:rsidRDefault="00743A5C" w:rsidP="00514B50">
            <w:pPr>
              <w:pStyle w:val="1bodycopy"/>
              <w:rPr>
                <w:rFonts w:ascii="Aptos" w:hAnsi="Aptos" w:cs="Arial"/>
                <w:szCs w:val="20"/>
                <w:lang w:val="en-GB"/>
              </w:rPr>
            </w:pPr>
            <w:r w:rsidRPr="00743A5C">
              <w:rPr>
                <w:rFonts w:ascii="Aptos" w:hAnsi="Aptos" w:cs="Arial"/>
                <w:szCs w:val="20"/>
                <w:lang w:val="en-GB"/>
              </w:rPr>
              <w:t>Any job offer will be conditional on the satisfactory completion of the necessary pre-employment checks.</w:t>
            </w:r>
          </w:p>
          <w:p w14:paraId="1B73D2EC" w14:textId="77777777" w:rsidR="00743A5C" w:rsidRPr="00743A5C" w:rsidRDefault="00743A5C" w:rsidP="00514B50">
            <w:pPr>
              <w:pStyle w:val="1bodycopy"/>
              <w:rPr>
                <w:rFonts w:ascii="Aptos" w:hAnsi="Aptos" w:cs="Arial"/>
                <w:szCs w:val="20"/>
                <w:lang w:val="en-GB"/>
              </w:rPr>
            </w:pPr>
            <w:r w:rsidRPr="00743A5C">
              <w:rPr>
                <w:rFonts w:ascii="Aptos" w:hAnsi="Aptos" w:cs="Arial"/>
                <w:szCs w:val="20"/>
                <w:lang w:val="en-GB"/>
              </w:rPr>
              <w:t xml:space="preserve">Only applicants who have been shortlisted will be asked for a self-declaration of their criminal record or </w:t>
            </w:r>
            <w:r w:rsidRPr="00743A5C">
              <w:rPr>
                <w:rFonts w:ascii="Aptos" w:hAnsi="Aptos"/>
              </w:rPr>
              <w:t>information that would make them unsuitable for the position</w:t>
            </w:r>
            <w:r w:rsidRPr="00743A5C">
              <w:rPr>
                <w:rFonts w:ascii="Aptos" w:hAnsi="Aptos" w:cs="Arial"/>
                <w:szCs w:val="20"/>
                <w:lang w:val="en-GB"/>
              </w:rPr>
              <w:t>.</w:t>
            </w:r>
          </w:p>
          <w:p w14:paraId="456F67DF" w14:textId="77777777" w:rsidR="00743A5C" w:rsidRPr="00743A5C" w:rsidRDefault="00743A5C" w:rsidP="00514B50">
            <w:pPr>
              <w:pStyle w:val="1bodycopy"/>
              <w:rPr>
                <w:rFonts w:ascii="Aptos" w:hAnsi="Aptos" w:cs="Arial"/>
                <w:szCs w:val="20"/>
                <w:lang w:val="en-GB"/>
              </w:rPr>
            </w:pPr>
            <w:r w:rsidRPr="00743A5C">
              <w:rPr>
                <w:rFonts w:ascii="Aptos" w:hAnsi="Aptos" w:cs="Arial"/>
                <w:szCs w:val="20"/>
                <w:lang w:val="en-GB"/>
              </w:rPr>
              <w:t>Any convictions that are self-disclosed or listed on a DBS check will be considered on a case-by-case basis.</w:t>
            </w:r>
          </w:p>
        </w:tc>
      </w:tr>
    </w:tbl>
    <w:p w14:paraId="785FEFCB"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0FDEAD39"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137F25ED" w14:textId="77777777" w:rsidR="00743A5C" w:rsidRPr="00743A5C" w:rsidRDefault="00743A5C" w:rsidP="00514B50">
            <w:pPr>
              <w:pStyle w:val="1bodycopy"/>
              <w:rPr>
                <w:rFonts w:ascii="Aptos" w:hAnsi="Aptos"/>
                <w:caps/>
              </w:rPr>
            </w:pPr>
            <w:r w:rsidRPr="00743A5C">
              <w:rPr>
                <w:rFonts w:ascii="Aptos" w:hAnsi="Aptos"/>
                <w:caps/>
              </w:rPr>
              <w:t xml:space="preserve">Time spent living and/or working overseas </w:t>
            </w:r>
          </w:p>
        </w:tc>
      </w:tr>
      <w:tr w:rsidR="00743A5C" w:rsidRPr="00743A5C" w14:paraId="703E972F" w14:textId="77777777" w:rsidTr="00514B50">
        <w:tc>
          <w:tcPr>
            <w:tcW w:w="9962" w:type="dxa"/>
            <w:tcMar>
              <w:top w:w="113" w:type="dxa"/>
              <w:bottom w:w="113" w:type="dxa"/>
            </w:tcMar>
          </w:tcPr>
          <w:p w14:paraId="6CA8190E" w14:textId="77777777" w:rsidR="00743A5C" w:rsidRPr="00743A5C" w:rsidRDefault="00743A5C" w:rsidP="00514B50">
            <w:pPr>
              <w:pStyle w:val="1bodycopy"/>
              <w:rPr>
                <w:rFonts w:ascii="Aptos" w:hAnsi="Aptos"/>
              </w:rPr>
            </w:pPr>
            <w:r w:rsidRPr="00743A5C">
              <w:rPr>
                <w:rFonts w:ascii="Aptos" w:hAnsi="Aptos"/>
              </w:rPr>
              <w:t xml:space="preserve">If you’ve lived and/or worked outside of the UK, we will make any further checks we consider appropriate (in addition to the usual pre-employment checks).  </w:t>
            </w:r>
          </w:p>
          <w:p w14:paraId="07D61484" w14:textId="77777777" w:rsidR="00743A5C" w:rsidRPr="00743A5C" w:rsidRDefault="00743A5C" w:rsidP="00514B50">
            <w:pPr>
              <w:pStyle w:val="1bodycopy"/>
              <w:rPr>
                <w:rFonts w:ascii="Aptos" w:hAnsi="Aptos"/>
              </w:rPr>
            </w:pPr>
            <w:r w:rsidRPr="00743A5C">
              <w:rPr>
                <w:rFonts w:ascii="Aptos" w:hAnsi="Aptos"/>
              </w:rPr>
              <w:t xml:space="preserve">We’ll base the decision on whether this is necessary on individual circumstances, and factors such as: </w:t>
            </w:r>
          </w:p>
          <w:p w14:paraId="3ADDCB1E" w14:textId="77777777" w:rsidR="00743A5C" w:rsidRPr="00743A5C" w:rsidRDefault="00743A5C" w:rsidP="00743A5C">
            <w:pPr>
              <w:pStyle w:val="7Tablebodybulleted"/>
              <w:tabs>
                <w:tab w:val="clear" w:pos="360"/>
              </w:tabs>
              <w:ind w:left="340" w:hanging="170"/>
              <w:rPr>
                <w:rFonts w:ascii="Aptos" w:hAnsi="Aptos"/>
              </w:rPr>
            </w:pPr>
            <w:r w:rsidRPr="00743A5C">
              <w:rPr>
                <w:rFonts w:ascii="Aptos" w:hAnsi="Aptos"/>
              </w:rPr>
              <w:t xml:space="preserve">The amount of information you disclose in the DBS check </w:t>
            </w:r>
          </w:p>
          <w:p w14:paraId="69C61C75" w14:textId="77777777" w:rsidR="00743A5C" w:rsidRPr="00743A5C" w:rsidRDefault="00743A5C" w:rsidP="00743A5C">
            <w:pPr>
              <w:pStyle w:val="7Tablebodybulleted"/>
              <w:tabs>
                <w:tab w:val="clear" w:pos="360"/>
              </w:tabs>
              <w:ind w:left="340" w:hanging="170"/>
              <w:rPr>
                <w:rFonts w:ascii="Aptos" w:hAnsi="Aptos"/>
              </w:rPr>
            </w:pPr>
            <w:r w:rsidRPr="00743A5C">
              <w:rPr>
                <w:rFonts w:ascii="Aptos" w:hAnsi="Aptos"/>
              </w:rPr>
              <w:t xml:space="preserve">The length of time you’ve spent in or out of the UK </w:t>
            </w:r>
          </w:p>
        </w:tc>
      </w:tr>
    </w:tbl>
    <w:p w14:paraId="2C3AC862" w14:textId="77777777" w:rsidR="00743A5C" w:rsidRPr="00743A5C" w:rsidRDefault="00743A5C" w:rsidP="00743A5C">
      <w:pPr>
        <w:rPr>
          <w:rFonts w:ascii="Aptos" w:hAnsi="Aptos"/>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5E4FBB3E"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66261710" w14:textId="77777777" w:rsidR="00743A5C" w:rsidRPr="00743A5C" w:rsidRDefault="00743A5C" w:rsidP="00514B50">
            <w:pPr>
              <w:pStyle w:val="1bodycopy"/>
              <w:rPr>
                <w:rFonts w:ascii="Aptos" w:hAnsi="Aptos"/>
                <w:caps/>
              </w:rPr>
            </w:pPr>
            <w:r w:rsidRPr="00743A5C">
              <w:rPr>
                <w:rFonts w:ascii="Aptos" w:hAnsi="Aptos"/>
                <w:caps/>
              </w:rPr>
              <w:t>right to work in the uk</w:t>
            </w:r>
          </w:p>
        </w:tc>
      </w:tr>
      <w:tr w:rsidR="00743A5C" w:rsidRPr="00743A5C" w14:paraId="3A38B78D" w14:textId="77777777" w:rsidTr="00514B50">
        <w:tc>
          <w:tcPr>
            <w:tcW w:w="9962" w:type="dxa"/>
            <w:tcMar>
              <w:top w:w="113" w:type="dxa"/>
              <w:bottom w:w="113" w:type="dxa"/>
            </w:tcMar>
          </w:tcPr>
          <w:p w14:paraId="33CF3216" w14:textId="77777777" w:rsidR="00743A5C" w:rsidRPr="00743A5C" w:rsidRDefault="00743A5C" w:rsidP="00514B50">
            <w:pPr>
              <w:pStyle w:val="1bodycopy"/>
              <w:rPr>
                <w:rFonts w:ascii="Aptos" w:hAnsi="Aptos"/>
              </w:rPr>
            </w:pPr>
            <w:r w:rsidRPr="00743A5C">
              <w:rPr>
                <w:rFonts w:ascii="Aptos" w:hAnsi="Aptos"/>
              </w:rPr>
              <w:t>Brooke Hill Academy Trust will require you to provide evidence of your right to work in the UK in accordance with the Immigration, Asylum and Nationality Act 2006.</w:t>
            </w:r>
          </w:p>
          <w:p w14:paraId="2EC1336F" w14:textId="77777777" w:rsidR="00743A5C" w:rsidRPr="00743A5C" w:rsidRDefault="00743A5C" w:rsidP="00514B50">
            <w:pPr>
              <w:pStyle w:val="1bodycopy"/>
              <w:rPr>
                <w:rFonts w:ascii="Aptos" w:hAnsi="Aptos"/>
              </w:rPr>
            </w:pPr>
            <w:r w:rsidRPr="00743A5C">
              <w:rPr>
                <w:rFonts w:ascii="Aptos" w:hAnsi="Aptos"/>
              </w:rPr>
              <w:t>By signing this application, you agree to provide such evidence when requested.</w:t>
            </w:r>
          </w:p>
          <w:p w14:paraId="44DF0111" w14:textId="77777777" w:rsidR="00743A5C" w:rsidRPr="00743A5C" w:rsidRDefault="00743A5C" w:rsidP="00514B50">
            <w:pPr>
              <w:pStyle w:val="1bodycopy"/>
              <w:rPr>
                <w:rFonts w:ascii="Aptos" w:hAnsi="Aptos"/>
              </w:rPr>
            </w:pPr>
            <w:r w:rsidRPr="00743A5C">
              <w:rPr>
                <w:rFonts w:ascii="Aptos" w:hAnsi="Aptos"/>
              </w:rPr>
              <w:t xml:space="preserve">: Find out more about how Brooke Hill Academy Trust recruits’ teachers from overseas </w:t>
            </w:r>
            <w:hyperlink r:id="rId18" w:history="1">
              <w:r w:rsidRPr="00743A5C">
                <w:rPr>
                  <w:rStyle w:val="Hyperlink"/>
                  <w:rFonts w:ascii="Aptos" w:hAnsi="Aptos"/>
                </w:rPr>
                <w:t>here</w:t>
              </w:r>
            </w:hyperlink>
            <w:r w:rsidRPr="00743A5C">
              <w:rPr>
                <w:rFonts w:ascii="Aptos" w:hAnsi="Aptos"/>
              </w:rPr>
              <w:t>.</w:t>
            </w:r>
          </w:p>
        </w:tc>
      </w:tr>
    </w:tbl>
    <w:p w14:paraId="2CE675EA"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45543BA8"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204655BF" w14:textId="77777777" w:rsidR="00743A5C" w:rsidRPr="00743A5C" w:rsidRDefault="00743A5C" w:rsidP="00514B50">
            <w:pPr>
              <w:pStyle w:val="1bodycopy"/>
              <w:rPr>
                <w:rFonts w:ascii="Aptos" w:hAnsi="Aptos"/>
                <w:caps/>
              </w:rPr>
            </w:pPr>
            <w:r w:rsidRPr="00743A5C">
              <w:rPr>
                <w:rFonts w:ascii="Aptos" w:hAnsi="Aptos"/>
                <w:caps/>
              </w:rPr>
              <w:t>sign and date</w:t>
            </w:r>
          </w:p>
        </w:tc>
      </w:tr>
      <w:tr w:rsidR="00743A5C" w:rsidRPr="00743A5C" w14:paraId="6E680F7F" w14:textId="77777777" w:rsidTr="00514B50">
        <w:tc>
          <w:tcPr>
            <w:tcW w:w="9962" w:type="dxa"/>
            <w:tcMar>
              <w:top w:w="113" w:type="dxa"/>
              <w:bottom w:w="113" w:type="dxa"/>
            </w:tcMar>
          </w:tcPr>
          <w:p w14:paraId="4B816982" w14:textId="77777777" w:rsidR="00743A5C" w:rsidRPr="00743A5C" w:rsidRDefault="00743A5C" w:rsidP="00514B50">
            <w:pPr>
              <w:pStyle w:val="1bodycopy"/>
              <w:rPr>
                <w:rFonts w:ascii="Aptos" w:hAnsi="Aptos"/>
              </w:rPr>
            </w:pPr>
            <w:r w:rsidRPr="00743A5C">
              <w:rPr>
                <w:rFonts w:ascii="Aptos" w:hAnsi="Aptos"/>
              </w:rPr>
              <w:t>Name (please print):</w:t>
            </w:r>
          </w:p>
          <w:p w14:paraId="3EB97306" w14:textId="77777777" w:rsidR="00743A5C" w:rsidRPr="00743A5C" w:rsidRDefault="00743A5C" w:rsidP="00514B50">
            <w:pPr>
              <w:pStyle w:val="1bodycopy"/>
              <w:rPr>
                <w:rFonts w:ascii="Aptos" w:hAnsi="Aptos"/>
              </w:rPr>
            </w:pPr>
            <w:r w:rsidRPr="00743A5C">
              <w:rPr>
                <w:rFonts w:ascii="Aptos" w:hAnsi="Aptos"/>
              </w:rPr>
              <w:t>Sign:</w:t>
            </w:r>
          </w:p>
          <w:p w14:paraId="6B7E7C00" w14:textId="77777777" w:rsidR="00743A5C" w:rsidRPr="00743A5C" w:rsidRDefault="00743A5C" w:rsidP="00514B50">
            <w:pPr>
              <w:pStyle w:val="1bodycopy"/>
              <w:rPr>
                <w:rFonts w:ascii="Aptos" w:hAnsi="Aptos"/>
              </w:rPr>
            </w:pPr>
            <w:r w:rsidRPr="00743A5C">
              <w:rPr>
                <w:rFonts w:ascii="Aptos" w:hAnsi="Aptos"/>
              </w:rPr>
              <w:t>Date:</w:t>
            </w:r>
          </w:p>
        </w:tc>
      </w:tr>
    </w:tbl>
    <w:p w14:paraId="292772F3"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Instructions</w:t>
      </w:r>
    </w:p>
    <w:p w14:paraId="697198D6" w14:textId="77777777" w:rsidR="00743A5C" w:rsidRPr="00743A5C" w:rsidRDefault="00743A5C" w:rsidP="00743A5C">
      <w:pPr>
        <w:pStyle w:val="1bodycopy"/>
        <w:rPr>
          <w:rFonts w:ascii="Aptos" w:hAnsi="Aptos"/>
        </w:rPr>
      </w:pPr>
      <w:r w:rsidRPr="00743A5C">
        <w:rPr>
          <w:rFonts w:ascii="Aptos" w:hAnsi="Aptos"/>
        </w:rPr>
        <w:t>Please complete all sections of this form</w:t>
      </w:r>
    </w:p>
    <w:p w14:paraId="46012B4C" w14:textId="77777777" w:rsidR="00743A5C" w:rsidRPr="00743A5C" w:rsidRDefault="00743A5C" w:rsidP="00743A5C">
      <w:pPr>
        <w:pStyle w:val="1bodycopy"/>
        <w:rPr>
          <w:rFonts w:ascii="Aptos" w:hAnsi="Aptos"/>
        </w:rPr>
      </w:pPr>
      <w:r w:rsidRPr="00743A5C">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35E6EF7B" w14:textId="77777777" w:rsidR="00743A5C" w:rsidRPr="00743A5C" w:rsidRDefault="00743A5C" w:rsidP="00743A5C">
      <w:pPr>
        <w:pStyle w:val="1bodycopy"/>
        <w:rPr>
          <w:rFonts w:ascii="Aptos" w:hAnsi="Aptos"/>
        </w:rPr>
      </w:pPr>
      <w:r w:rsidRPr="00743A5C">
        <w:rPr>
          <w:rFonts w:ascii="Aptos" w:hAnsi="Aptos"/>
        </w:rPr>
        <w:t>Applications will only be accepted if this form is completed in full.</w:t>
      </w:r>
    </w:p>
    <w:p w14:paraId="777E1899" w14:textId="77777777" w:rsidR="00743A5C" w:rsidRPr="00743A5C" w:rsidRDefault="00743A5C" w:rsidP="00743A5C">
      <w:pPr>
        <w:pStyle w:val="1bodycopy"/>
        <w:rPr>
          <w:rFonts w:ascii="Aptos" w:hAnsi="Aptos"/>
        </w:rPr>
      </w:pPr>
      <w:r w:rsidRPr="00743A5C">
        <w:rPr>
          <w:rFonts w:ascii="Aptos" w:hAnsi="Aptos"/>
        </w:rPr>
        <w:t xml:space="preserve">The application form and supporting documents should be sent to </w:t>
      </w:r>
      <w:hyperlink r:id="rId19" w:history="1">
        <w:r w:rsidRPr="00743A5C">
          <w:rPr>
            <w:rStyle w:val="Hyperlink"/>
            <w:rFonts w:ascii="Aptos" w:hAnsi="Aptos"/>
          </w:rPr>
          <w:t>SLT@brookehillacademytrust.education</w:t>
        </w:r>
      </w:hyperlink>
      <w:r w:rsidRPr="00743A5C">
        <w:rPr>
          <w:rFonts w:ascii="Aptos" w:hAnsi="Aptos"/>
          <w:highlight w:val="yellow"/>
        </w:rPr>
        <w:t xml:space="preserve"> </w:t>
      </w:r>
    </w:p>
    <w:p w14:paraId="3B829A65" w14:textId="77777777" w:rsidR="00743A5C" w:rsidRPr="00743A5C" w:rsidRDefault="00743A5C" w:rsidP="00743A5C">
      <w:pPr>
        <w:pStyle w:val="2Subheadpink"/>
        <w:rPr>
          <w:rFonts w:ascii="Aptos" w:hAnsi="Aptos"/>
          <w:b w:val="0"/>
          <w:bCs/>
          <w:color w:val="275317"/>
          <w:sz w:val="40"/>
          <w:szCs w:val="40"/>
        </w:rPr>
      </w:pPr>
      <w:r w:rsidRPr="00743A5C">
        <w:rPr>
          <w:rFonts w:ascii="Aptos" w:hAnsi="Aptos"/>
          <w:b w:val="0"/>
          <w:bCs/>
          <w:color w:val="275317"/>
          <w:sz w:val="40"/>
          <w:szCs w:val="4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743A5C" w:rsidRPr="00743A5C" w14:paraId="27F91D2F" w14:textId="77777777" w:rsidTr="00514B50">
        <w:tc>
          <w:tcPr>
            <w:tcW w:w="9962" w:type="dxa"/>
            <w:gridSpan w:val="2"/>
            <w:tcBorders>
              <w:top w:val="nil"/>
              <w:left w:val="nil"/>
              <w:bottom w:val="nil"/>
              <w:right w:val="nil"/>
              <w:tl2br w:val="nil"/>
              <w:tr2bl w:val="nil"/>
            </w:tcBorders>
            <w:shd w:val="clear" w:color="auto" w:fill="D9F2D0"/>
            <w:tcMar>
              <w:top w:w="113" w:type="dxa"/>
              <w:bottom w:w="113" w:type="dxa"/>
            </w:tcMar>
          </w:tcPr>
          <w:p w14:paraId="1C69F56D" w14:textId="77777777" w:rsidR="00743A5C" w:rsidRPr="00743A5C" w:rsidRDefault="00743A5C" w:rsidP="00514B50">
            <w:pPr>
              <w:pStyle w:val="1bodycopy"/>
              <w:rPr>
                <w:rFonts w:ascii="Aptos" w:hAnsi="Aptos"/>
                <w:caps/>
              </w:rPr>
            </w:pPr>
            <w:r w:rsidRPr="00743A5C">
              <w:rPr>
                <w:rFonts w:ascii="Aptos" w:hAnsi="Aptos"/>
                <w:caps/>
              </w:rPr>
              <w:lastRenderedPageBreak/>
              <w:t>personal details</w:t>
            </w:r>
          </w:p>
        </w:tc>
      </w:tr>
      <w:tr w:rsidR="00743A5C" w:rsidRPr="00743A5C" w14:paraId="289629AE" w14:textId="77777777" w:rsidTr="00514B50">
        <w:tc>
          <w:tcPr>
            <w:tcW w:w="4981" w:type="dxa"/>
            <w:tcMar>
              <w:top w:w="113" w:type="dxa"/>
              <w:bottom w:w="113" w:type="dxa"/>
            </w:tcMar>
          </w:tcPr>
          <w:p w14:paraId="1AE14B99" w14:textId="77777777" w:rsidR="00743A5C" w:rsidRPr="00743A5C" w:rsidRDefault="00743A5C" w:rsidP="00514B50">
            <w:pPr>
              <w:pStyle w:val="1bodycopy"/>
              <w:rPr>
                <w:rFonts w:ascii="Aptos" w:hAnsi="Aptos"/>
                <w:b/>
              </w:rPr>
            </w:pPr>
            <w:r w:rsidRPr="00743A5C">
              <w:rPr>
                <w:rFonts w:ascii="Aptos" w:hAnsi="Aptos"/>
                <w:b/>
              </w:rPr>
              <w:t>First name</w:t>
            </w:r>
          </w:p>
        </w:tc>
        <w:tc>
          <w:tcPr>
            <w:tcW w:w="4981" w:type="dxa"/>
            <w:tcMar>
              <w:top w:w="113" w:type="dxa"/>
              <w:bottom w:w="113" w:type="dxa"/>
            </w:tcMar>
          </w:tcPr>
          <w:p w14:paraId="501DF6E9" w14:textId="77777777" w:rsidR="00743A5C" w:rsidRPr="00743A5C" w:rsidRDefault="00743A5C" w:rsidP="00514B50">
            <w:pPr>
              <w:pStyle w:val="1bodycopy"/>
              <w:rPr>
                <w:rFonts w:ascii="Aptos" w:hAnsi="Aptos"/>
              </w:rPr>
            </w:pPr>
          </w:p>
        </w:tc>
      </w:tr>
      <w:tr w:rsidR="00743A5C" w:rsidRPr="00743A5C" w14:paraId="64DEDB7C" w14:textId="77777777" w:rsidTr="00514B50">
        <w:tc>
          <w:tcPr>
            <w:tcW w:w="4981" w:type="dxa"/>
            <w:tcMar>
              <w:top w:w="113" w:type="dxa"/>
              <w:bottom w:w="113" w:type="dxa"/>
            </w:tcMar>
          </w:tcPr>
          <w:p w14:paraId="23C9B44E" w14:textId="77777777" w:rsidR="00743A5C" w:rsidRPr="00743A5C" w:rsidRDefault="00743A5C" w:rsidP="00514B50">
            <w:pPr>
              <w:pStyle w:val="1bodycopy"/>
              <w:rPr>
                <w:rFonts w:ascii="Aptos" w:hAnsi="Aptos"/>
                <w:b/>
              </w:rPr>
            </w:pPr>
            <w:r w:rsidRPr="00743A5C">
              <w:rPr>
                <w:rFonts w:ascii="Aptos" w:hAnsi="Aptos"/>
                <w:b/>
              </w:rPr>
              <w:t>Surname</w:t>
            </w:r>
          </w:p>
        </w:tc>
        <w:tc>
          <w:tcPr>
            <w:tcW w:w="4981" w:type="dxa"/>
            <w:tcMar>
              <w:top w:w="113" w:type="dxa"/>
              <w:bottom w:w="113" w:type="dxa"/>
            </w:tcMar>
          </w:tcPr>
          <w:p w14:paraId="0C16E1BE" w14:textId="77777777" w:rsidR="00743A5C" w:rsidRPr="00743A5C" w:rsidRDefault="00743A5C" w:rsidP="00514B50">
            <w:pPr>
              <w:pStyle w:val="1bodycopy"/>
              <w:rPr>
                <w:rFonts w:ascii="Aptos" w:hAnsi="Aptos"/>
              </w:rPr>
            </w:pPr>
          </w:p>
        </w:tc>
      </w:tr>
      <w:tr w:rsidR="00743A5C" w:rsidRPr="00743A5C" w14:paraId="00B53530" w14:textId="77777777" w:rsidTr="00514B50">
        <w:tc>
          <w:tcPr>
            <w:tcW w:w="4981" w:type="dxa"/>
            <w:tcMar>
              <w:top w:w="113" w:type="dxa"/>
              <w:bottom w:w="113" w:type="dxa"/>
            </w:tcMar>
          </w:tcPr>
          <w:p w14:paraId="54971D5B" w14:textId="77777777" w:rsidR="00743A5C" w:rsidRPr="00743A5C" w:rsidRDefault="00743A5C" w:rsidP="00514B50">
            <w:pPr>
              <w:pStyle w:val="1bodycopy"/>
              <w:rPr>
                <w:rFonts w:ascii="Aptos" w:hAnsi="Aptos"/>
                <w:b/>
              </w:rPr>
            </w:pPr>
            <w:r w:rsidRPr="00743A5C">
              <w:rPr>
                <w:rFonts w:ascii="Aptos" w:hAnsi="Aptos"/>
                <w:b/>
              </w:rPr>
              <w:t>Preferred title</w:t>
            </w:r>
          </w:p>
        </w:tc>
        <w:tc>
          <w:tcPr>
            <w:tcW w:w="4981" w:type="dxa"/>
            <w:tcMar>
              <w:top w:w="113" w:type="dxa"/>
              <w:bottom w:w="113" w:type="dxa"/>
            </w:tcMar>
          </w:tcPr>
          <w:p w14:paraId="444E08D2" w14:textId="77777777" w:rsidR="00743A5C" w:rsidRPr="00743A5C" w:rsidRDefault="00743A5C" w:rsidP="00514B50">
            <w:pPr>
              <w:pStyle w:val="1bodycopy"/>
              <w:rPr>
                <w:rFonts w:ascii="Aptos" w:hAnsi="Aptos"/>
              </w:rPr>
            </w:pPr>
          </w:p>
        </w:tc>
      </w:tr>
      <w:tr w:rsidR="00743A5C" w:rsidRPr="00743A5C" w14:paraId="0AA78454" w14:textId="77777777" w:rsidTr="00514B50">
        <w:tc>
          <w:tcPr>
            <w:tcW w:w="4981" w:type="dxa"/>
            <w:tcMar>
              <w:top w:w="113" w:type="dxa"/>
              <w:bottom w:w="113" w:type="dxa"/>
            </w:tcMar>
          </w:tcPr>
          <w:p w14:paraId="42C61E32" w14:textId="77777777" w:rsidR="00743A5C" w:rsidRPr="00743A5C" w:rsidRDefault="00743A5C" w:rsidP="00514B50">
            <w:pPr>
              <w:pStyle w:val="1bodycopy"/>
              <w:rPr>
                <w:rFonts w:ascii="Aptos" w:hAnsi="Aptos"/>
                <w:b/>
              </w:rPr>
            </w:pPr>
            <w:r w:rsidRPr="00743A5C">
              <w:rPr>
                <w:rFonts w:ascii="Aptos" w:hAnsi="Aptos"/>
                <w:b/>
              </w:rPr>
              <w:t>Previous surnames</w:t>
            </w:r>
          </w:p>
        </w:tc>
        <w:tc>
          <w:tcPr>
            <w:tcW w:w="4981" w:type="dxa"/>
            <w:tcMar>
              <w:top w:w="113" w:type="dxa"/>
              <w:bottom w:w="113" w:type="dxa"/>
            </w:tcMar>
          </w:tcPr>
          <w:p w14:paraId="45814100" w14:textId="77777777" w:rsidR="00743A5C" w:rsidRPr="00743A5C" w:rsidRDefault="00743A5C" w:rsidP="00514B50">
            <w:pPr>
              <w:pStyle w:val="1bodycopy"/>
              <w:rPr>
                <w:rFonts w:ascii="Aptos" w:hAnsi="Aptos"/>
              </w:rPr>
            </w:pPr>
          </w:p>
        </w:tc>
      </w:tr>
      <w:tr w:rsidR="00743A5C" w:rsidRPr="00743A5C" w14:paraId="3927EA4C" w14:textId="77777777" w:rsidTr="00514B50">
        <w:tc>
          <w:tcPr>
            <w:tcW w:w="4981" w:type="dxa"/>
            <w:tcMar>
              <w:top w:w="113" w:type="dxa"/>
              <w:bottom w:w="113" w:type="dxa"/>
            </w:tcMar>
          </w:tcPr>
          <w:p w14:paraId="578C507F" w14:textId="77777777" w:rsidR="00743A5C" w:rsidRPr="00743A5C" w:rsidRDefault="00743A5C" w:rsidP="00514B50">
            <w:pPr>
              <w:pStyle w:val="1bodycopy"/>
              <w:rPr>
                <w:rFonts w:ascii="Aptos" w:hAnsi="Aptos"/>
                <w:b/>
              </w:rPr>
            </w:pPr>
            <w:r w:rsidRPr="00743A5C">
              <w:rPr>
                <w:rFonts w:ascii="Aptos" w:hAnsi="Aptos"/>
                <w:b/>
              </w:rPr>
              <w:t>If you prefer to be called by a name other than the one listed above, please specify</w:t>
            </w:r>
          </w:p>
        </w:tc>
        <w:tc>
          <w:tcPr>
            <w:tcW w:w="4981" w:type="dxa"/>
            <w:tcMar>
              <w:top w:w="113" w:type="dxa"/>
              <w:bottom w:w="113" w:type="dxa"/>
            </w:tcMar>
          </w:tcPr>
          <w:p w14:paraId="3CF90B01" w14:textId="77777777" w:rsidR="00743A5C" w:rsidRPr="00743A5C" w:rsidRDefault="00743A5C" w:rsidP="00514B50">
            <w:pPr>
              <w:pStyle w:val="1bodycopy"/>
              <w:rPr>
                <w:rFonts w:ascii="Aptos" w:hAnsi="Aptos"/>
              </w:rPr>
            </w:pPr>
          </w:p>
        </w:tc>
      </w:tr>
      <w:tr w:rsidR="00743A5C" w:rsidRPr="00743A5C" w14:paraId="63066F0B" w14:textId="77777777" w:rsidTr="00514B50">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B5443A5" w14:textId="77777777" w:rsidR="00743A5C" w:rsidRPr="00743A5C" w:rsidRDefault="00743A5C" w:rsidP="00514B50">
            <w:pPr>
              <w:pStyle w:val="1bodycopy"/>
              <w:rPr>
                <w:rFonts w:ascii="Aptos" w:hAnsi="Aptos"/>
                <w:b/>
              </w:rPr>
            </w:pPr>
            <w:r w:rsidRPr="00743A5C">
              <w:rPr>
                <w:rFonts w:ascii="Aptos" w:hAnsi="Aptos"/>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AB3E934" w14:textId="77777777" w:rsidR="00743A5C" w:rsidRPr="00743A5C" w:rsidRDefault="00743A5C" w:rsidP="00514B50">
            <w:pPr>
              <w:pStyle w:val="1bodycopy"/>
              <w:rPr>
                <w:rFonts w:ascii="Aptos" w:hAnsi="Aptos"/>
              </w:rPr>
            </w:pPr>
          </w:p>
        </w:tc>
      </w:tr>
    </w:tbl>
    <w:p w14:paraId="08DEDC48"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743A5C" w:rsidRPr="00743A5C" w14:paraId="10C23320" w14:textId="77777777" w:rsidTr="00514B50">
        <w:tc>
          <w:tcPr>
            <w:tcW w:w="9962" w:type="dxa"/>
            <w:gridSpan w:val="2"/>
            <w:tcBorders>
              <w:top w:val="nil"/>
              <w:left w:val="nil"/>
              <w:bottom w:val="nil"/>
              <w:right w:val="nil"/>
              <w:tl2br w:val="nil"/>
              <w:tr2bl w:val="nil"/>
            </w:tcBorders>
            <w:shd w:val="clear" w:color="auto" w:fill="D9F2D0"/>
            <w:tcMar>
              <w:top w:w="113" w:type="dxa"/>
              <w:bottom w:w="113" w:type="dxa"/>
            </w:tcMar>
          </w:tcPr>
          <w:p w14:paraId="68B55D1E" w14:textId="77777777" w:rsidR="00743A5C" w:rsidRPr="00743A5C" w:rsidRDefault="00743A5C" w:rsidP="00514B50">
            <w:pPr>
              <w:pStyle w:val="1bodycopy"/>
              <w:rPr>
                <w:rFonts w:ascii="Aptos" w:hAnsi="Aptos"/>
                <w:caps/>
              </w:rPr>
            </w:pPr>
            <w:r w:rsidRPr="00743A5C">
              <w:rPr>
                <w:rFonts w:ascii="Aptos" w:hAnsi="Aptos"/>
                <w:caps/>
              </w:rPr>
              <w:t>contact details</w:t>
            </w:r>
          </w:p>
        </w:tc>
      </w:tr>
      <w:tr w:rsidR="00743A5C" w:rsidRPr="00743A5C" w14:paraId="7C433B54" w14:textId="77777777" w:rsidTr="00514B50">
        <w:tc>
          <w:tcPr>
            <w:tcW w:w="4981" w:type="dxa"/>
            <w:tcMar>
              <w:top w:w="113" w:type="dxa"/>
              <w:bottom w:w="113" w:type="dxa"/>
            </w:tcMar>
          </w:tcPr>
          <w:p w14:paraId="05300355" w14:textId="77777777" w:rsidR="00743A5C" w:rsidRPr="00743A5C" w:rsidRDefault="00743A5C" w:rsidP="00514B50">
            <w:pPr>
              <w:pStyle w:val="1bodycopy"/>
              <w:rPr>
                <w:rFonts w:ascii="Aptos" w:hAnsi="Aptos"/>
                <w:b/>
              </w:rPr>
            </w:pPr>
            <w:r w:rsidRPr="00743A5C">
              <w:rPr>
                <w:rFonts w:ascii="Aptos" w:hAnsi="Aptos"/>
                <w:b/>
              </w:rPr>
              <w:t>Address</w:t>
            </w:r>
          </w:p>
        </w:tc>
        <w:tc>
          <w:tcPr>
            <w:tcW w:w="4981" w:type="dxa"/>
            <w:tcMar>
              <w:top w:w="113" w:type="dxa"/>
              <w:bottom w:w="113" w:type="dxa"/>
            </w:tcMar>
          </w:tcPr>
          <w:p w14:paraId="1DFC89E8" w14:textId="77777777" w:rsidR="00743A5C" w:rsidRPr="00743A5C" w:rsidRDefault="00743A5C" w:rsidP="00514B50">
            <w:pPr>
              <w:pStyle w:val="1bodycopy"/>
              <w:rPr>
                <w:rFonts w:ascii="Aptos" w:hAnsi="Aptos"/>
              </w:rPr>
            </w:pPr>
          </w:p>
        </w:tc>
      </w:tr>
      <w:tr w:rsidR="00743A5C" w:rsidRPr="00743A5C" w14:paraId="3833E768" w14:textId="77777777" w:rsidTr="00514B50">
        <w:tc>
          <w:tcPr>
            <w:tcW w:w="4981" w:type="dxa"/>
            <w:tcMar>
              <w:top w:w="113" w:type="dxa"/>
              <w:bottom w:w="113" w:type="dxa"/>
            </w:tcMar>
          </w:tcPr>
          <w:p w14:paraId="3A48129B" w14:textId="77777777" w:rsidR="00743A5C" w:rsidRPr="00743A5C" w:rsidRDefault="00743A5C" w:rsidP="00514B50">
            <w:pPr>
              <w:pStyle w:val="1bodycopy"/>
              <w:rPr>
                <w:rFonts w:ascii="Aptos" w:hAnsi="Aptos"/>
                <w:b/>
              </w:rPr>
            </w:pPr>
            <w:r w:rsidRPr="00743A5C">
              <w:rPr>
                <w:rFonts w:ascii="Aptos" w:hAnsi="Aptos"/>
                <w:b/>
              </w:rPr>
              <w:t>Postcode</w:t>
            </w:r>
          </w:p>
        </w:tc>
        <w:tc>
          <w:tcPr>
            <w:tcW w:w="4981" w:type="dxa"/>
            <w:tcMar>
              <w:top w:w="113" w:type="dxa"/>
              <w:bottom w:w="113" w:type="dxa"/>
            </w:tcMar>
          </w:tcPr>
          <w:p w14:paraId="79FE9F58" w14:textId="77777777" w:rsidR="00743A5C" w:rsidRPr="00743A5C" w:rsidRDefault="00743A5C" w:rsidP="00514B50">
            <w:pPr>
              <w:pStyle w:val="1bodycopy"/>
              <w:rPr>
                <w:rFonts w:ascii="Aptos" w:hAnsi="Aptos"/>
              </w:rPr>
            </w:pPr>
          </w:p>
        </w:tc>
      </w:tr>
      <w:tr w:rsidR="00743A5C" w:rsidRPr="00743A5C" w14:paraId="592EFF68" w14:textId="77777777" w:rsidTr="00514B50">
        <w:tc>
          <w:tcPr>
            <w:tcW w:w="4981" w:type="dxa"/>
            <w:tcMar>
              <w:top w:w="113" w:type="dxa"/>
              <w:bottom w:w="113" w:type="dxa"/>
            </w:tcMar>
          </w:tcPr>
          <w:p w14:paraId="3A41651C" w14:textId="77777777" w:rsidR="00743A5C" w:rsidRPr="00743A5C" w:rsidRDefault="00743A5C" w:rsidP="00514B50">
            <w:pPr>
              <w:pStyle w:val="1bodycopy"/>
              <w:rPr>
                <w:rFonts w:ascii="Aptos" w:hAnsi="Aptos"/>
                <w:b/>
              </w:rPr>
            </w:pPr>
            <w:r w:rsidRPr="00743A5C">
              <w:rPr>
                <w:rFonts w:ascii="Aptos" w:hAnsi="Aptos"/>
                <w:b/>
              </w:rPr>
              <w:t>Home phone</w:t>
            </w:r>
          </w:p>
        </w:tc>
        <w:tc>
          <w:tcPr>
            <w:tcW w:w="4981" w:type="dxa"/>
            <w:tcMar>
              <w:top w:w="113" w:type="dxa"/>
              <w:bottom w:w="113" w:type="dxa"/>
            </w:tcMar>
          </w:tcPr>
          <w:p w14:paraId="79D0C553" w14:textId="77777777" w:rsidR="00743A5C" w:rsidRPr="00743A5C" w:rsidRDefault="00743A5C" w:rsidP="00514B50">
            <w:pPr>
              <w:pStyle w:val="1bodycopy"/>
              <w:rPr>
                <w:rFonts w:ascii="Aptos" w:hAnsi="Aptos"/>
              </w:rPr>
            </w:pPr>
          </w:p>
        </w:tc>
      </w:tr>
      <w:tr w:rsidR="00743A5C" w:rsidRPr="00743A5C" w14:paraId="47AE9EFF" w14:textId="77777777" w:rsidTr="00514B50">
        <w:tc>
          <w:tcPr>
            <w:tcW w:w="4981" w:type="dxa"/>
            <w:tcMar>
              <w:top w:w="113" w:type="dxa"/>
              <w:bottom w:w="113" w:type="dxa"/>
            </w:tcMar>
          </w:tcPr>
          <w:p w14:paraId="7B09152A" w14:textId="77777777" w:rsidR="00743A5C" w:rsidRPr="00743A5C" w:rsidRDefault="00743A5C" w:rsidP="00514B50">
            <w:pPr>
              <w:pStyle w:val="1bodycopy"/>
              <w:rPr>
                <w:rFonts w:ascii="Aptos" w:hAnsi="Aptos"/>
                <w:b/>
              </w:rPr>
            </w:pPr>
            <w:r w:rsidRPr="00743A5C">
              <w:rPr>
                <w:rFonts w:ascii="Aptos" w:hAnsi="Aptos"/>
                <w:b/>
              </w:rPr>
              <w:t>Mobile phone</w:t>
            </w:r>
          </w:p>
        </w:tc>
        <w:tc>
          <w:tcPr>
            <w:tcW w:w="4981" w:type="dxa"/>
            <w:tcMar>
              <w:top w:w="113" w:type="dxa"/>
              <w:bottom w:w="113" w:type="dxa"/>
            </w:tcMar>
          </w:tcPr>
          <w:p w14:paraId="267DEB0A" w14:textId="77777777" w:rsidR="00743A5C" w:rsidRPr="00743A5C" w:rsidRDefault="00743A5C" w:rsidP="00514B50">
            <w:pPr>
              <w:pStyle w:val="1bodycopy"/>
              <w:rPr>
                <w:rFonts w:ascii="Aptos" w:hAnsi="Aptos"/>
              </w:rPr>
            </w:pPr>
          </w:p>
        </w:tc>
      </w:tr>
      <w:tr w:rsidR="00743A5C" w:rsidRPr="00743A5C" w14:paraId="1315D907" w14:textId="77777777" w:rsidTr="00514B50">
        <w:tc>
          <w:tcPr>
            <w:tcW w:w="4981" w:type="dxa"/>
            <w:tcMar>
              <w:top w:w="113" w:type="dxa"/>
              <w:bottom w:w="113" w:type="dxa"/>
            </w:tcMar>
          </w:tcPr>
          <w:p w14:paraId="1116779A" w14:textId="77777777" w:rsidR="00743A5C" w:rsidRPr="00743A5C" w:rsidRDefault="00743A5C" w:rsidP="00514B50">
            <w:pPr>
              <w:pStyle w:val="1bodycopy"/>
              <w:rPr>
                <w:rFonts w:ascii="Aptos" w:hAnsi="Aptos"/>
                <w:b/>
              </w:rPr>
            </w:pPr>
            <w:r w:rsidRPr="00743A5C">
              <w:rPr>
                <w:rFonts w:ascii="Aptos" w:hAnsi="Aptos"/>
                <w:b/>
              </w:rPr>
              <w:t>Email address</w:t>
            </w:r>
          </w:p>
        </w:tc>
        <w:tc>
          <w:tcPr>
            <w:tcW w:w="4981" w:type="dxa"/>
            <w:tcMar>
              <w:top w:w="113" w:type="dxa"/>
              <w:bottom w:w="113" w:type="dxa"/>
            </w:tcMar>
          </w:tcPr>
          <w:p w14:paraId="25F7160E" w14:textId="77777777" w:rsidR="00743A5C" w:rsidRPr="00743A5C" w:rsidRDefault="00743A5C" w:rsidP="00514B50">
            <w:pPr>
              <w:pStyle w:val="1bodycopy"/>
              <w:rPr>
                <w:rFonts w:ascii="Aptos" w:hAnsi="Aptos"/>
              </w:rPr>
            </w:pPr>
          </w:p>
        </w:tc>
      </w:tr>
    </w:tbl>
    <w:p w14:paraId="48338F06"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D13278B"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7D02BCD5" w14:textId="77777777" w:rsidR="00743A5C" w:rsidRPr="00743A5C" w:rsidRDefault="00743A5C" w:rsidP="00514B50">
            <w:pPr>
              <w:pStyle w:val="1bodycopy"/>
              <w:rPr>
                <w:rFonts w:ascii="Aptos" w:hAnsi="Aptos"/>
                <w:caps/>
              </w:rPr>
            </w:pPr>
            <w:r w:rsidRPr="00743A5C">
              <w:rPr>
                <w:rFonts w:ascii="Aptos" w:hAnsi="Aptos"/>
                <w:caps/>
              </w:rPr>
              <w:t>disability and accessibility</w:t>
            </w:r>
          </w:p>
        </w:tc>
      </w:tr>
      <w:tr w:rsidR="00743A5C" w:rsidRPr="00743A5C" w14:paraId="0EF83D63" w14:textId="77777777" w:rsidTr="00514B50">
        <w:tc>
          <w:tcPr>
            <w:tcW w:w="9962" w:type="dxa"/>
            <w:tcMar>
              <w:top w:w="113" w:type="dxa"/>
              <w:bottom w:w="113" w:type="dxa"/>
            </w:tcMar>
          </w:tcPr>
          <w:p w14:paraId="12E0FC8E" w14:textId="77777777" w:rsidR="00743A5C" w:rsidRPr="00743A5C" w:rsidRDefault="00743A5C" w:rsidP="00514B50">
            <w:pPr>
              <w:pStyle w:val="1bodycopy"/>
              <w:rPr>
                <w:rFonts w:ascii="Aptos" w:hAnsi="Aptos"/>
              </w:rPr>
            </w:pPr>
            <w:r w:rsidRPr="00743A5C">
              <w:rPr>
                <w:rFonts w:ascii="Aptos" w:hAnsi="Aptos"/>
              </w:rPr>
              <w:t xml:space="preserve">Brooke Hill Academy Trust has committed to ensuring that applicants with disabilities or impairments receive equal opportunities and treatment. </w:t>
            </w:r>
          </w:p>
          <w:p w14:paraId="5C458D34" w14:textId="77777777" w:rsidR="00743A5C" w:rsidRPr="00743A5C" w:rsidRDefault="00743A5C" w:rsidP="00514B50">
            <w:pPr>
              <w:pStyle w:val="1bodycopy"/>
              <w:rPr>
                <w:rFonts w:ascii="Aptos" w:hAnsi="Aptos"/>
              </w:rPr>
            </w:pPr>
            <w:r w:rsidRPr="00743A5C">
              <w:rPr>
                <w:rFonts w:ascii="Aptos" w:hAnsi="Aptos"/>
              </w:rPr>
              <w:t xml:space="preserve">If you have a disability or impairment, and would like us to </w:t>
            </w:r>
            <w:proofErr w:type="gramStart"/>
            <w:r w:rsidRPr="00743A5C">
              <w:rPr>
                <w:rFonts w:ascii="Aptos" w:hAnsi="Aptos"/>
              </w:rPr>
              <w:t>make adjustments</w:t>
            </w:r>
            <w:proofErr w:type="gramEnd"/>
            <w:r w:rsidRPr="00743A5C">
              <w:rPr>
                <w:rFonts w:ascii="Aptos" w:hAnsi="Aptos"/>
              </w:rPr>
              <w:t xml:space="preserve"> or arrangements to assist if you are called for an interview, please state the arrangements you require:</w:t>
            </w:r>
          </w:p>
          <w:p w14:paraId="7346F7E0" w14:textId="77777777" w:rsidR="00743A5C" w:rsidRPr="00743A5C" w:rsidRDefault="00743A5C" w:rsidP="00514B50">
            <w:pPr>
              <w:pStyle w:val="1bodycopy"/>
              <w:rPr>
                <w:rFonts w:ascii="Aptos" w:hAnsi="Aptos"/>
              </w:rPr>
            </w:pPr>
          </w:p>
          <w:p w14:paraId="04A0537A" w14:textId="77777777" w:rsidR="00743A5C" w:rsidRPr="00743A5C" w:rsidRDefault="00743A5C" w:rsidP="00514B50">
            <w:pPr>
              <w:pStyle w:val="1bodycopy"/>
              <w:rPr>
                <w:rFonts w:ascii="Aptos" w:hAnsi="Aptos"/>
              </w:rPr>
            </w:pPr>
          </w:p>
          <w:p w14:paraId="15AF0F9E" w14:textId="77777777" w:rsidR="00743A5C" w:rsidRPr="00743A5C" w:rsidRDefault="00743A5C" w:rsidP="00514B50">
            <w:pPr>
              <w:pStyle w:val="1bodycopy"/>
              <w:rPr>
                <w:rFonts w:ascii="Aptos" w:hAnsi="Aptos"/>
              </w:rPr>
            </w:pPr>
          </w:p>
          <w:p w14:paraId="77F6DEE3" w14:textId="77777777" w:rsidR="00743A5C" w:rsidRPr="00743A5C" w:rsidRDefault="00743A5C" w:rsidP="00514B50">
            <w:pPr>
              <w:pStyle w:val="1bodycopy"/>
              <w:rPr>
                <w:rFonts w:ascii="Aptos" w:hAnsi="Aptos"/>
              </w:rPr>
            </w:pPr>
          </w:p>
          <w:p w14:paraId="54D19709" w14:textId="77777777" w:rsidR="00743A5C" w:rsidRPr="00743A5C" w:rsidRDefault="00743A5C" w:rsidP="00514B50">
            <w:pPr>
              <w:pStyle w:val="1bodycopy"/>
              <w:rPr>
                <w:rFonts w:ascii="Aptos" w:hAnsi="Aptos"/>
              </w:rPr>
            </w:pPr>
          </w:p>
          <w:p w14:paraId="079C15C1" w14:textId="77777777" w:rsidR="00743A5C" w:rsidRPr="00743A5C" w:rsidRDefault="00743A5C" w:rsidP="00514B50">
            <w:pPr>
              <w:pStyle w:val="1bodycopy"/>
              <w:rPr>
                <w:rFonts w:ascii="Aptos" w:hAnsi="Aptos"/>
              </w:rPr>
            </w:pPr>
          </w:p>
          <w:p w14:paraId="09FB4CA8" w14:textId="77777777" w:rsidR="00743A5C" w:rsidRPr="00743A5C" w:rsidRDefault="00743A5C" w:rsidP="00514B50">
            <w:pPr>
              <w:pStyle w:val="1bodycopy"/>
              <w:rPr>
                <w:rFonts w:ascii="Aptos" w:hAnsi="Aptos"/>
              </w:rPr>
            </w:pPr>
          </w:p>
          <w:p w14:paraId="08B87DB6" w14:textId="77777777" w:rsidR="00743A5C" w:rsidRPr="00743A5C" w:rsidRDefault="00743A5C" w:rsidP="00514B50">
            <w:pPr>
              <w:pStyle w:val="1bodycopy"/>
              <w:rPr>
                <w:rFonts w:ascii="Aptos" w:hAnsi="Aptos"/>
              </w:rPr>
            </w:pPr>
          </w:p>
          <w:p w14:paraId="28BB56D5" w14:textId="77777777" w:rsidR="00743A5C" w:rsidRPr="00743A5C" w:rsidRDefault="00743A5C" w:rsidP="00514B50">
            <w:pPr>
              <w:pStyle w:val="1bodycopy"/>
              <w:rPr>
                <w:rFonts w:ascii="Aptos" w:hAnsi="Aptos"/>
              </w:rPr>
            </w:pPr>
          </w:p>
          <w:p w14:paraId="35FEE732" w14:textId="77777777" w:rsidR="00743A5C" w:rsidRPr="00743A5C" w:rsidRDefault="00743A5C" w:rsidP="00514B50">
            <w:pPr>
              <w:pStyle w:val="1bodycopy"/>
              <w:rPr>
                <w:rFonts w:ascii="Aptos" w:hAnsi="Aptos"/>
              </w:rPr>
            </w:pPr>
          </w:p>
        </w:tc>
      </w:tr>
    </w:tbl>
    <w:p w14:paraId="6457B8BC"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63D6D369"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1456DFDD" w14:textId="77777777" w:rsidR="00743A5C" w:rsidRPr="00743A5C" w:rsidRDefault="00743A5C" w:rsidP="00514B50">
            <w:pPr>
              <w:pStyle w:val="1bodycopy"/>
              <w:rPr>
                <w:rFonts w:ascii="Aptos" w:hAnsi="Aptos"/>
                <w:caps/>
              </w:rPr>
            </w:pPr>
            <w:r w:rsidRPr="00743A5C">
              <w:rPr>
                <w:rFonts w:ascii="Aptos" w:hAnsi="Aptos"/>
                <w:caps/>
              </w:rPr>
              <w:t>Teaching positions: right to work in the uk</w:t>
            </w:r>
          </w:p>
        </w:tc>
      </w:tr>
      <w:tr w:rsidR="00743A5C" w:rsidRPr="00743A5C" w14:paraId="5CE35241" w14:textId="77777777" w:rsidTr="00514B50">
        <w:tc>
          <w:tcPr>
            <w:tcW w:w="9962" w:type="dxa"/>
            <w:tcMar>
              <w:top w:w="113" w:type="dxa"/>
              <w:bottom w:w="113" w:type="dxa"/>
            </w:tcMar>
          </w:tcPr>
          <w:p w14:paraId="437950D7" w14:textId="77777777" w:rsidR="00743A5C" w:rsidRPr="00743A5C" w:rsidRDefault="00743A5C" w:rsidP="00514B50">
            <w:pPr>
              <w:spacing w:line="360" w:lineRule="auto"/>
              <w:rPr>
                <w:rFonts w:ascii="Aptos" w:hAnsi="Aptos"/>
              </w:rPr>
            </w:pPr>
            <w:r w:rsidRPr="00743A5C">
              <w:rPr>
                <w:rFonts w:ascii="Aptos" w:hAnsi="Aptos"/>
              </w:rPr>
              <w:t xml:space="preserve">Do you have the right to work in the UK?  </w:t>
            </w:r>
          </w:p>
          <w:p w14:paraId="201F1EF3"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Yes </w:t>
            </w:r>
          </w:p>
          <w:p w14:paraId="64F317C2"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No </w:t>
            </w:r>
          </w:p>
        </w:tc>
      </w:tr>
      <w:tr w:rsidR="00743A5C" w:rsidRPr="00743A5C" w14:paraId="1C4B04DA" w14:textId="77777777" w:rsidTr="00514B50">
        <w:tc>
          <w:tcPr>
            <w:tcW w:w="9962" w:type="dxa"/>
            <w:tcMar>
              <w:top w:w="113" w:type="dxa"/>
              <w:bottom w:w="113" w:type="dxa"/>
            </w:tcMar>
          </w:tcPr>
          <w:p w14:paraId="17D76D38" w14:textId="77777777" w:rsidR="00743A5C" w:rsidRPr="00743A5C" w:rsidRDefault="00743A5C" w:rsidP="00514B50">
            <w:pPr>
              <w:pStyle w:val="1bodycopy"/>
              <w:rPr>
                <w:rFonts w:ascii="Aptos" w:hAnsi="Aptos"/>
              </w:rPr>
            </w:pPr>
            <w:r w:rsidRPr="00743A5C">
              <w:rPr>
                <w:rFonts w:ascii="Aptos" w:hAnsi="Aptos"/>
              </w:rPr>
              <w:t xml:space="preserve">If yes, please state on what basis: </w:t>
            </w:r>
          </w:p>
          <w:p w14:paraId="3E85BC82"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UK citizen </w:t>
            </w:r>
          </w:p>
          <w:p w14:paraId="2B9DA5CA"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EU settled status </w:t>
            </w:r>
          </w:p>
          <w:p w14:paraId="59EDF2B3"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Skilled worker visa </w:t>
            </w:r>
          </w:p>
          <w:p w14:paraId="18849F56" w14:textId="77777777" w:rsidR="00743A5C" w:rsidRPr="00743A5C" w:rsidRDefault="00743A5C" w:rsidP="00514B50">
            <w:pPr>
              <w:pStyle w:val="1bodycopy"/>
              <w:rPr>
                <w:rFonts w:ascii="Aptos" w:hAnsi="Aptos" w:cs="Arial"/>
                <w:szCs w:val="20"/>
                <w:lang w:val="en-GB"/>
              </w:rPr>
            </w:pPr>
            <w:r w:rsidRPr="00743A5C">
              <w:rPr>
                <w:rFonts w:ascii="Aptos" w:eastAsia="MS Gothic" w:hAnsi="Aptos" w:cs="Arial"/>
                <w:szCs w:val="20"/>
                <w:lang w:val="en-GB"/>
              </w:rPr>
              <w:t>☐</w:t>
            </w:r>
            <w:r w:rsidRPr="00743A5C">
              <w:rPr>
                <w:rFonts w:ascii="Aptos" w:hAnsi="Aptos" w:cs="Arial"/>
                <w:szCs w:val="20"/>
                <w:lang w:val="en-GB"/>
              </w:rPr>
              <w:t xml:space="preserve"> Graduate visa </w:t>
            </w:r>
          </w:p>
          <w:p w14:paraId="32E165B5" w14:textId="77777777" w:rsidR="00743A5C" w:rsidRPr="00743A5C" w:rsidRDefault="00743A5C" w:rsidP="00514B50">
            <w:pPr>
              <w:pStyle w:val="1bodycopy"/>
              <w:rPr>
                <w:rFonts w:ascii="Aptos" w:hAnsi="Aptos"/>
                <w:lang w:val="en-GB"/>
              </w:rPr>
            </w:pPr>
            <w:r w:rsidRPr="00743A5C">
              <w:rPr>
                <w:rFonts w:ascii="Aptos" w:hAnsi="Aptos" w:cs="Segoe UI Symbol"/>
                <w:lang w:val="en-GB"/>
              </w:rPr>
              <w:t>☐</w:t>
            </w:r>
            <w:r w:rsidRPr="00743A5C">
              <w:rPr>
                <w:rFonts w:ascii="Aptos" w:hAnsi="Aptos"/>
                <w:lang w:val="en-GB"/>
              </w:rPr>
              <w:t xml:space="preserve"> Youth mobility visa </w:t>
            </w:r>
          </w:p>
          <w:p w14:paraId="0C07A4D4" w14:textId="77777777" w:rsidR="00743A5C" w:rsidRPr="00743A5C" w:rsidRDefault="00743A5C" w:rsidP="00514B50">
            <w:pPr>
              <w:pStyle w:val="1bodycopy"/>
              <w:rPr>
                <w:rFonts w:ascii="Aptos" w:hAnsi="Aptos"/>
              </w:rPr>
            </w:pPr>
            <w:r w:rsidRPr="00743A5C">
              <w:rPr>
                <w:rFonts w:ascii="Aptos" w:hAnsi="Aptos" w:cs="Segoe UI Symbol"/>
                <w:lang w:val="en-GB"/>
              </w:rPr>
              <w:t>☐</w:t>
            </w:r>
            <w:r w:rsidRPr="00743A5C">
              <w:rPr>
                <w:rFonts w:ascii="Aptos" w:hAnsi="Aptos"/>
                <w:lang w:val="en-GB"/>
              </w:rPr>
              <w:t xml:space="preserve"> Other – please provide full details in the box below </w:t>
            </w:r>
          </w:p>
        </w:tc>
      </w:tr>
      <w:tr w:rsidR="00743A5C" w:rsidRPr="00743A5C" w14:paraId="4CEE30F5" w14:textId="77777777" w:rsidTr="00514B50">
        <w:tc>
          <w:tcPr>
            <w:tcW w:w="9962" w:type="dxa"/>
            <w:tcMar>
              <w:top w:w="113" w:type="dxa"/>
              <w:bottom w:w="113" w:type="dxa"/>
            </w:tcMar>
          </w:tcPr>
          <w:p w14:paraId="0505DCA4" w14:textId="77777777" w:rsidR="00743A5C" w:rsidRPr="00743A5C" w:rsidRDefault="00743A5C" w:rsidP="00514B50">
            <w:pPr>
              <w:pStyle w:val="1bodycopy"/>
              <w:rPr>
                <w:rFonts w:ascii="Aptos" w:hAnsi="Aptos"/>
              </w:rPr>
            </w:pPr>
          </w:p>
        </w:tc>
      </w:tr>
    </w:tbl>
    <w:p w14:paraId="68D8F560"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43A5C" w:rsidRPr="00743A5C" w14:paraId="4EE86532"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664A63ED" w14:textId="77777777" w:rsidR="00743A5C" w:rsidRPr="00743A5C" w:rsidRDefault="00743A5C" w:rsidP="00514B50">
            <w:pPr>
              <w:pStyle w:val="1bodycopy"/>
              <w:rPr>
                <w:rFonts w:ascii="Aptos" w:hAnsi="Aptos"/>
                <w:caps/>
              </w:rPr>
            </w:pPr>
            <w:r w:rsidRPr="00743A5C">
              <w:rPr>
                <w:rFonts w:ascii="Aptos" w:hAnsi="Aptos"/>
                <w:caps/>
              </w:rPr>
              <w:t xml:space="preserve">Time spent living and/or working overseas </w:t>
            </w:r>
          </w:p>
        </w:tc>
      </w:tr>
      <w:tr w:rsidR="00743A5C" w:rsidRPr="00743A5C" w14:paraId="3A84C5B5" w14:textId="77777777" w:rsidTr="00514B50">
        <w:tc>
          <w:tcPr>
            <w:tcW w:w="9962" w:type="dxa"/>
            <w:tcMar>
              <w:top w:w="113" w:type="dxa"/>
              <w:bottom w:w="113" w:type="dxa"/>
            </w:tcMar>
          </w:tcPr>
          <w:p w14:paraId="447F10CC" w14:textId="77777777" w:rsidR="00743A5C" w:rsidRPr="00743A5C" w:rsidRDefault="00743A5C" w:rsidP="00514B50">
            <w:pPr>
              <w:spacing w:line="360" w:lineRule="auto"/>
              <w:rPr>
                <w:rFonts w:ascii="Aptos" w:hAnsi="Aptos"/>
              </w:rPr>
            </w:pPr>
            <w:r w:rsidRPr="00743A5C">
              <w:rPr>
                <w:rFonts w:ascii="Aptos" w:hAnsi="Aptos"/>
              </w:rPr>
              <w:t xml:space="preserve">Have you spent time living and/or working outside of the UK? </w:t>
            </w:r>
          </w:p>
          <w:p w14:paraId="59B42F96"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Yes </w:t>
            </w:r>
          </w:p>
          <w:p w14:paraId="70926049"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w:t>
            </w:r>
            <w:r w:rsidRPr="00743A5C">
              <w:rPr>
                <w:rFonts w:ascii="Aptos" w:hAnsi="Aptos" w:cs="Arial"/>
                <w:lang w:val="en-GB"/>
              </w:rPr>
              <w:t xml:space="preserve"> No </w:t>
            </w:r>
          </w:p>
        </w:tc>
      </w:tr>
      <w:tr w:rsidR="00743A5C" w:rsidRPr="00743A5C" w14:paraId="0D7EC969" w14:textId="77777777" w:rsidTr="00514B50">
        <w:tc>
          <w:tcPr>
            <w:tcW w:w="9962" w:type="dxa"/>
            <w:tcMar>
              <w:top w:w="113" w:type="dxa"/>
              <w:bottom w:w="113" w:type="dxa"/>
            </w:tcMar>
          </w:tcPr>
          <w:p w14:paraId="12A18DE5" w14:textId="77777777" w:rsidR="00743A5C" w:rsidRPr="00743A5C" w:rsidRDefault="00743A5C" w:rsidP="00514B50">
            <w:pPr>
              <w:pStyle w:val="1bodycopy"/>
              <w:rPr>
                <w:rFonts w:ascii="Aptos" w:hAnsi="Aptos"/>
              </w:rPr>
            </w:pPr>
            <w:r w:rsidRPr="00743A5C">
              <w:rPr>
                <w:rFonts w:ascii="Aptos" w:hAnsi="Aptos"/>
              </w:rPr>
              <w:t xml:space="preserve">If yes, please give details, including countries and relevant dates:  </w:t>
            </w:r>
          </w:p>
          <w:p w14:paraId="5ACD3533" w14:textId="77777777" w:rsidR="00743A5C" w:rsidRPr="00743A5C" w:rsidRDefault="00743A5C" w:rsidP="00514B50">
            <w:pPr>
              <w:pStyle w:val="1bodycopy"/>
              <w:rPr>
                <w:rFonts w:ascii="Aptos" w:hAnsi="Aptos"/>
              </w:rPr>
            </w:pPr>
            <w:r w:rsidRPr="00743A5C">
              <w:rPr>
                <w:rFonts w:ascii="Aptos" w:hAnsi="Aptos"/>
                <w:lang w:val="en-GB"/>
              </w:rPr>
              <w:t xml:space="preserve"> </w:t>
            </w:r>
          </w:p>
        </w:tc>
      </w:tr>
    </w:tbl>
    <w:p w14:paraId="5401797D"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61"/>
        <w:gridCol w:w="3245"/>
      </w:tblGrid>
      <w:tr w:rsidR="00743A5C" w:rsidRPr="00743A5C" w14:paraId="7B94639A" w14:textId="77777777" w:rsidTr="00514B50">
        <w:tc>
          <w:tcPr>
            <w:tcW w:w="9962" w:type="dxa"/>
            <w:gridSpan w:val="3"/>
            <w:tcBorders>
              <w:top w:val="nil"/>
              <w:left w:val="nil"/>
              <w:bottom w:val="nil"/>
              <w:right w:val="nil"/>
              <w:tl2br w:val="nil"/>
              <w:tr2bl w:val="nil"/>
            </w:tcBorders>
            <w:shd w:val="clear" w:color="auto" w:fill="D9F2D0"/>
            <w:tcMar>
              <w:top w:w="113" w:type="dxa"/>
              <w:bottom w:w="113" w:type="dxa"/>
            </w:tcMar>
          </w:tcPr>
          <w:p w14:paraId="579EA107" w14:textId="77777777" w:rsidR="00743A5C" w:rsidRPr="00743A5C" w:rsidRDefault="00743A5C" w:rsidP="00514B50">
            <w:pPr>
              <w:pStyle w:val="1bodycopy"/>
              <w:rPr>
                <w:rFonts w:ascii="Aptos" w:hAnsi="Aptos"/>
                <w:caps/>
              </w:rPr>
            </w:pPr>
            <w:r w:rsidRPr="00743A5C">
              <w:rPr>
                <w:rFonts w:ascii="Aptos" w:hAnsi="Aptos"/>
                <w:caps/>
              </w:rPr>
              <w:t>relationship to the [school/trust]</w:t>
            </w:r>
          </w:p>
        </w:tc>
      </w:tr>
      <w:tr w:rsidR="00743A5C" w:rsidRPr="00743A5C" w14:paraId="77EE1DE0" w14:textId="77777777" w:rsidTr="00514B50">
        <w:tc>
          <w:tcPr>
            <w:tcW w:w="9962" w:type="dxa"/>
            <w:gridSpan w:val="3"/>
            <w:tcMar>
              <w:top w:w="113" w:type="dxa"/>
              <w:bottom w:w="113" w:type="dxa"/>
            </w:tcMar>
          </w:tcPr>
          <w:p w14:paraId="06BE17E4" w14:textId="77777777" w:rsidR="00743A5C" w:rsidRPr="00743A5C" w:rsidRDefault="00743A5C" w:rsidP="00514B50">
            <w:pPr>
              <w:pStyle w:val="1bodycopy"/>
              <w:rPr>
                <w:rFonts w:ascii="Aptos" w:hAnsi="Aptos"/>
              </w:rPr>
            </w:pPr>
            <w:r w:rsidRPr="00743A5C">
              <w:rPr>
                <w:rFonts w:ascii="Aptos" w:hAnsi="Aptos"/>
              </w:rPr>
              <w:t>Please list any personal relationships that exist between you and any of the following members of the Brooke Hill Academy Trust community:</w:t>
            </w:r>
          </w:p>
          <w:p w14:paraId="45A72C91" w14:textId="77777777" w:rsidR="00743A5C" w:rsidRPr="00743A5C" w:rsidRDefault="00743A5C" w:rsidP="00743A5C">
            <w:pPr>
              <w:pStyle w:val="1bodycopy"/>
              <w:numPr>
                <w:ilvl w:val="0"/>
                <w:numId w:val="6"/>
              </w:numPr>
              <w:rPr>
                <w:rFonts w:ascii="Aptos" w:hAnsi="Aptos"/>
              </w:rPr>
            </w:pPr>
            <w:r w:rsidRPr="00743A5C">
              <w:rPr>
                <w:rFonts w:ascii="Aptos" w:hAnsi="Aptos"/>
              </w:rPr>
              <w:t xml:space="preserve"> Governors/trustees]</w:t>
            </w:r>
          </w:p>
          <w:p w14:paraId="39658CFE" w14:textId="77777777" w:rsidR="00743A5C" w:rsidRPr="00743A5C" w:rsidRDefault="00743A5C" w:rsidP="00743A5C">
            <w:pPr>
              <w:pStyle w:val="1bodycopy"/>
              <w:numPr>
                <w:ilvl w:val="0"/>
                <w:numId w:val="6"/>
              </w:numPr>
              <w:rPr>
                <w:rFonts w:ascii="Aptos" w:hAnsi="Aptos"/>
              </w:rPr>
            </w:pPr>
            <w:r w:rsidRPr="00743A5C">
              <w:rPr>
                <w:rFonts w:ascii="Aptos" w:hAnsi="Aptos"/>
              </w:rPr>
              <w:t>Local governors]</w:t>
            </w:r>
          </w:p>
          <w:p w14:paraId="07DECFB5" w14:textId="77777777" w:rsidR="00743A5C" w:rsidRPr="00743A5C" w:rsidRDefault="00743A5C" w:rsidP="00743A5C">
            <w:pPr>
              <w:pStyle w:val="1bodycopy"/>
              <w:numPr>
                <w:ilvl w:val="0"/>
                <w:numId w:val="6"/>
              </w:numPr>
              <w:rPr>
                <w:rFonts w:ascii="Aptos" w:hAnsi="Aptos"/>
              </w:rPr>
            </w:pPr>
            <w:r w:rsidRPr="00743A5C">
              <w:rPr>
                <w:rFonts w:ascii="Aptos" w:hAnsi="Aptos"/>
              </w:rPr>
              <w:t>Staff</w:t>
            </w:r>
          </w:p>
          <w:p w14:paraId="09D307A8" w14:textId="77777777" w:rsidR="00743A5C" w:rsidRPr="00743A5C" w:rsidRDefault="00743A5C" w:rsidP="00743A5C">
            <w:pPr>
              <w:pStyle w:val="1bodycopy"/>
              <w:numPr>
                <w:ilvl w:val="0"/>
                <w:numId w:val="6"/>
              </w:numPr>
              <w:rPr>
                <w:rFonts w:ascii="Aptos" w:hAnsi="Aptos"/>
              </w:rPr>
            </w:pPr>
            <w:r w:rsidRPr="00743A5C">
              <w:rPr>
                <w:rFonts w:ascii="Aptos" w:hAnsi="Aptos"/>
              </w:rPr>
              <w:t>Pupils</w:t>
            </w:r>
          </w:p>
          <w:p w14:paraId="7FD974A5" w14:textId="77777777" w:rsidR="00743A5C" w:rsidRPr="00743A5C" w:rsidRDefault="00743A5C" w:rsidP="00514B50">
            <w:pPr>
              <w:pStyle w:val="1bodycopy"/>
              <w:rPr>
                <w:rFonts w:ascii="Aptos" w:hAnsi="Aptos"/>
              </w:rPr>
            </w:pPr>
          </w:p>
          <w:p w14:paraId="545CDC1F" w14:textId="77777777" w:rsidR="00743A5C" w:rsidRPr="00743A5C" w:rsidRDefault="00743A5C" w:rsidP="00514B50">
            <w:pPr>
              <w:pStyle w:val="1bodycopy"/>
              <w:rPr>
                <w:rFonts w:ascii="Aptos" w:hAnsi="Aptos"/>
              </w:rPr>
            </w:pPr>
          </w:p>
          <w:p w14:paraId="0975669C" w14:textId="77777777" w:rsidR="00743A5C" w:rsidRPr="00743A5C" w:rsidRDefault="00743A5C" w:rsidP="00514B50">
            <w:pPr>
              <w:pStyle w:val="1bodycopy"/>
              <w:rPr>
                <w:rFonts w:ascii="Aptos" w:hAnsi="Aptos"/>
              </w:rPr>
            </w:pPr>
            <w:r w:rsidRPr="00743A5C">
              <w:rPr>
                <w:rFonts w:ascii="Aptos" w:hAnsi="Aptos"/>
              </w:rPr>
              <w:t xml:space="preserve">If you have a relationship with a governor, trustee, local governor or employee, this does not necessarily prevent them from acting as a referee for you. </w:t>
            </w:r>
          </w:p>
        </w:tc>
      </w:tr>
      <w:tr w:rsidR="00743A5C" w:rsidRPr="00743A5C" w14:paraId="35B1EF95" w14:textId="77777777" w:rsidTr="00514B50">
        <w:trPr>
          <w:trHeight w:val="505"/>
        </w:trPr>
        <w:tc>
          <w:tcPr>
            <w:tcW w:w="3320" w:type="dxa"/>
            <w:shd w:val="clear" w:color="auto" w:fill="DCE7F5"/>
            <w:tcMar>
              <w:top w:w="113" w:type="dxa"/>
              <w:bottom w:w="113" w:type="dxa"/>
            </w:tcMar>
            <w:vAlign w:val="center"/>
          </w:tcPr>
          <w:p w14:paraId="04FD04DA" w14:textId="77777777" w:rsidR="00743A5C" w:rsidRPr="00743A5C" w:rsidRDefault="00743A5C" w:rsidP="00514B50">
            <w:pPr>
              <w:pStyle w:val="1bodycopy"/>
              <w:jc w:val="center"/>
              <w:rPr>
                <w:rFonts w:ascii="Aptos" w:hAnsi="Aptos"/>
                <w:b/>
              </w:rPr>
            </w:pPr>
            <w:r w:rsidRPr="00743A5C">
              <w:rPr>
                <w:rFonts w:ascii="Aptos" w:hAnsi="Aptos"/>
                <w:b/>
              </w:rPr>
              <w:lastRenderedPageBreak/>
              <w:t>Name</w:t>
            </w:r>
          </w:p>
        </w:tc>
        <w:tc>
          <w:tcPr>
            <w:tcW w:w="3321" w:type="dxa"/>
            <w:shd w:val="clear" w:color="auto" w:fill="DCE7F5"/>
            <w:tcMar>
              <w:top w:w="113" w:type="dxa"/>
              <w:bottom w:w="113" w:type="dxa"/>
            </w:tcMar>
            <w:vAlign w:val="center"/>
          </w:tcPr>
          <w:p w14:paraId="79AFD704" w14:textId="77777777" w:rsidR="00743A5C" w:rsidRPr="00743A5C" w:rsidRDefault="00743A5C" w:rsidP="00514B50">
            <w:pPr>
              <w:pStyle w:val="1bodycopy"/>
              <w:jc w:val="center"/>
              <w:rPr>
                <w:rFonts w:ascii="Aptos" w:hAnsi="Aptos"/>
                <w:b/>
              </w:rPr>
            </w:pPr>
            <w:r w:rsidRPr="00743A5C">
              <w:rPr>
                <w:rFonts w:ascii="Aptos" w:hAnsi="Aptos"/>
                <w:b/>
              </w:rPr>
              <w:t>Relationship</w:t>
            </w:r>
          </w:p>
        </w:tc>
        <w:tc>
          <w:tcPr>
            <w:tcW w:w="3321" w:type="dxa"/>
            <w:shd w:val="clear" w:color="auto" w:fill="DCE7F5"/>
            <w:tcMar>
              <w:top w:w="113" w:type="dxa"/>
              <w:bottom w:w="113" w:type="dxa"/>
            </w:tcMar>
            <w:vAlign w:val="center"/>
          </w:tcPr>
          <w:p w14:paraId="69D89AA7" w14:textId="77777777" w:rsidR="00743A5C" w:rsidRPr="00743A5C" w:rsidRDefault="00743A5C" w:rsidP="00514B50">
            <w:pPr>
              <w:pStyle w:val="1bodycopy"/>
              <w:jc w:val="center"/>
              <w:rPr>
                <w:rFonts w:ascii="Aptos" w:hAnsi="Aptos"/>
                <w:b/>
              </w:rPr>
            </w:pPr>
            <w:r w:rsidRPr="00743A5C">
              <w:rPr>
                <w:rFonts w:ascii="Aptos" w:hAnsi="Aptos"/>
                <w:b/>
              </w:rPr>
              <w:t xml:space="preserve">Role at School </w:t>
            </w:r>
          </w:p>
        </w:tc>
      </w:tr>
      <w:tr w:rsidR="00743A5C" w:rsidRPr="00743A5C" w14:paraId="4F39E401" w14:textId="77777777" w:rsidTr="00514B50">
        <w:trPr>
          <w:trHeight w:val="505"/>
        </w:trPr>
        <w:tc>
          <w:tcPr>
            <w:tcW w:w="3320" w:type="dxa"/>
            <w:tcMar>
              <w:top w:w="113" w:type="dxa"/>
              <w:bottom w:w="113" w:type="dxa"/>
            </w:tcMar>
          </w:tcPr>
          <w:p w14:paraId="0640E4B9" w14:textId="77777777" w:rsidR="00743A5C" w:rsidRPr="00743A5C" w:rsidRDefault="00743A5C" w:rsidP="00514B50">
            <w:pPr>
              <w:pStyle w:val="1bodycopy"/>
              <w:rPr>
                <w:rFonts w:ascii="Aptos" w:hAnsi="Aptos"/>
              </w:rPr>
            </w:pPr>
          </w:p>
        </w:tc>
        <w:tc>
          <w:tcPr>
            <w:tcW w:w="3321" w:type="dxa"/>
            <w:tcMar>
              <w:top w:w="113" w:type="dxa"/>
              <w:bottom w:w="113" w:type="dxa"/>
            </w:tcMar>
          </w:tcPr>
          <w:p w14:paraId="02934C87" w14:textId="77777777" w:rsidR="00743A5C" w:rsidRPr="00743A5C" w:rsidRDefault="00743A5C" w:rsidP="00514B50">
            <w:pPr>
              <w:pStyle w:val="1bodycopy"/>
              <w:rPr>
                <w:rFonts w:ascii="Aptos" w:hAnsi="Aptos"/>
              </w:rPr>
            </w:pPr>
          </w:p>
        </w:tc>
        <w:tc>
          <w:tcPr>
            <w:tcW w:w="3321" w:type="dxa"/>
            <w:tcMar>
              <w:top w:w="113" w:type="dxa"/>
              <w:bottom w:w="113" w:type="dxa"/>
            </w:tcMar>
          </w:tcPr>
          <w:p w14:paraId="67EB76CF" w14:textId="77777777" w:rsidR="00743A5C" w:rsidRPr="00743A5C" w:rsidRDefault="00743A5C" w:rsidP="00514B50">
            <w:pPr>
              <w:pStyle w:val="1bodycopy"/>
              <w:rPr>
                <w:rFonts w:ascii="Aptos" w:hAnsi="Aptos"/>
              </w:rPr>
            </w:pPr>
          </w:p>
        </w:tc>
      </w:tr>
      <w:tr w:rsidR="00743A5C" w:rsidRPr="00743A5C" w14:paraId="0B004FFE" w14:textId="77777777" w:rsidTr="00514B50">
        <w:trPr>
          <w:trHeight w:val="505"/>
        </w:trPr>
        <w:tc>
          <w:tcPr>
            <w:tcW w:w="3320" w:type="dxa"/>
            <w:tcMar>
              <w:top w:w="113" w:type="dxa"/>
              <w:bottom w:w="113" w:type="dxa"/>
            </w:tcMar>
          </w:tcPr>
          <w:p w14:paraId="7AECCE0E" w14:textId="77777777" w:rsidR="00743A5C" w:rsidRPr="00743A5C" w:rsidRDefault="00743A5C" w:rsidP="00514B50">
            <w:pPr>
              <w:pStyle w:val="1bodycopy"/>
              <w:rPr>
                <w:rFonts w:ascii="Aptos" w:hAnsi="Aptos"/>
              </w:rPr>
            </w:pPr>
          </w:p>
        </w:tc>
        <w:tc>
          <w:tcPr>
            <w:tcW w:w="3321" w:type="dxa"/>
            <w:tcMar>
              <w:top w:w="113" w:type="dxa"/>
              <w:bottom w:w="113" w:type="dxa"/>
            </w:tcMar>
          </w:tcPr>
          <w:p w14:paraId="69A9EB2A" w14:textId="77777777" w:rsidR="00743A5C" w:rsidRPr="00743A5C" w:rsidRDefault="00743A5C" w:rsidP="00514B50">
            <w:pPr>
              <w:pStyle w:val="1bodycopy"/>
              <w:rPr>
                <w:rFonts w:ascii="Aptos" w:hAnsi="Aptos"/>
              </w:rPr>
            </w:pPr>
          </w:p>
        </w:tc>
        <w:tc>
          <w:tcPr>
            <w:tcW w:w="3321" w:type="dxa"/>
            <w:tcMar>
              <w:top w:w="113" w:type="dxa"/>
              <w:bottom w:w="113" w:type="dxa"/>
            </w:tcMar>
          </w:tcPr>
          <w:p w14:paraId="36AFA2AB" w14:textId="77777777" w:rsidR="00743A5C" w:rsidRPr="00743A5C" w:rsidRDefault="00743A5C" w:rsidP="00514B50">
            <w:pPr>
              <w:pStyle w:val="1bodycopy"/>
              <w:rPr>
                <w:rFonts w:ascii="Aptos" w:hAnsi="Aptos"/>
              </w:rPr>
            </w:pPr>
          </w:p>
        </w:tc>
      </w:tr>
      <w:tr w:rsidR="00743A5C" w:rsidRPr="00743A5C" w14:paraId="67D43DFA" w14:textId="77777777" w:rsidTr="00514B50">
        <w:trPr>
          <w:trHeight w:val="505"/>
        </w:trPr>
        <w:tc>
          <w:tcPr>
            <w:tcW w:w="3320" w:type="dxa"/>
            <w:tcMar>
              <w:top w:w="113" w:type="dxa"/>
              <w:bottom w:w="113" w:type="dxa"/>
            </w:tcMar>
          </w:tcPr>
          <w:p w14:paraId="26097CE5" w14:textId="77777777" w:rsidR="00743A5C" w:rsidRPr="00743A5C" w:rsidRDefault="00743A5C" w:rsidP="00514B50">
            <w:pPr>
              <w:pStyle w:val="1bodycopy"/>
              <w:rPr>
                <w:rFonts w:ascii="Aptos" w:hAnsi="Aptos"/>
              </w:rPr>
            </w:pPr>
          </w:p>
        </w:tc>
        <w:tc>
          <w:tcPr>
            <w:tcW w:w="3321" w:type="dxa"/>
            <w:tcMar>
              <w:top w:w="113" w:type="dxa"/>
              <w:bottom w:w="113" w:type="dxa"/>
            </w:tcMar>
          </w:tcPr>
          <w:p w14:paraId="55092AD1" w14:textId="77777777" w:rsidR="00743A5C" w:rsidRPr="00743A5C" w:rsidRDefault="00743A5C" w:rsidP="00514B50">
            <w:pPr>
              <w:pStyle w:val="1bodycopy"/>
              <w:rPr>
                <w:rFonts w:ascii="Aptos" w:hAnsi="Aptos"/>
              </w:rPr>
            </w:pPr>
          </w:p>
        </w:tc>
        <w:tc>
          <w:tcPr>
            <w:tcW w:w="3321" w:type="dxa"/>
            <w:tcMar>
              <w:top w:w="113" w:type="dxa"/>
              <w:bottom w:w="113" w:type="dxa"/>
            </w:tcMar>
          </w:tcPr>
          <w:p w14:paraId="5BBC74A8" w14:textId="77777777" w:rsidR="00743A5C" w:rsidRPr="00743A5C" w:rsidRDefault="00743A5C" w:rsidP="00514B50">
            <w:pPr>
              <w:pStyle w:val="1bodycopy"/>
              <w:rPr>
                <w:rFonts w:ascii="Aptos" w:hAnsi="Aptos"/>
              </w:rPr>
            </w:pPr>
          </w:p>
        </w:tc>
      </w:tr>
    </w:tbl>
    <w:p w14:paraId="545A7DB4" w14:textId="77777777" w:rsidR="00743A5C" w:rsidRPr="00743A5C" w:rsidRDefault="00743A5C" w:rsidP="00743A5C">
      <w:pPr>
        <w:pStyle w:val="1bodycopy"/>
        <w:rPr>
          <w:rFonts w:ascii="Aptos" w:hAnsi="Aptos"/>
        </w:rPr>
      </w:pPr>
    </w:p>
    <w:p w14:paraId="2E955316" w14:textId="77777777" w:rsidR="00743A5C" w:rsidRPr="00743A5C" w:rsidRDefault="00743A5C" w:rsidP="00743A5C">
      <w:pPr>
        <w:pStyle w:val="1bodycopy"/>
        <w:rPr>
          <w:rFonts w:ascii="Aptos" w:hAnsi="Aptos"/>
        </w:rPr>
      </w:pPr>
    </w:p>
    <w:p w14:paraId="31A12DAA" w14:textId="77777777" w:rsidR="00743A5C" w:rsidRPr="00743A5C" w:rsidRDefault="00743A5C" w:rsidP="00743A5C">
      <w:pPr>
        <w:pStyle w:val="1bodycopy"/>
        <w:rPr>
          <w:rFonts w:ascii="Aptos" w:hAnsi="Aptos"/>
        </w:rPr>
      </w:pPr>
    </w:p>
    <w:p w14:paraId="0F618EDB" w14:textId="77777777" w:rsidR="00743A5C" w:rsidRPr="00743A5C" w:rsidRDefault="00743A5C" w:rsidP="00743A5C">
      <w:pPr>
        <w:pStyle w:val="2Subheadpink"/>
        <w:numPr>
          <w:ilvl w:val="0"/>
          <w:numId w:val="5"/>
        </w:numPr>
        <w:rPr>
          <w:rFonts w:ascii="Aptos" w:hAnsi="Aptos"/>
        </w:rPr>
        <w:sectPr w:rsidR="00743A5C" w:rsidRPr="00743A5C" w:rsidSect="00743A5C">
          <w:headerReference w:type="even" r:id="rId20"/>
          <w:headerReference w:type="default" r:id="rId21"/>
          <w:footerReference w:type="default" r:id="rId22"/>
          <w:headerReference w:type="first" r:id="rId23"/>
          <w:footerReference w:type="first" r:id="rId24"/>
          <w:pgSz w:w="11900" w:h="16840" w:code="9"/>
          <w:pgMar w:top="992" w:right="1077" w:bottom="1701" w:left="1077" w:header="737" w:footer="227" w:gutter="0"/>
          <w:pgNumType w:start="1"/>
          <w:cols w:space="708"/>
          <w:docGrid w:linePitch="360"/>
        </w:sectPr>
      </w:pPr>
    </w:p>
    <w:p w14:paraId="2CB20E99" w14:textId="77777777" w:rsidR="00743A5C" w:rsidRPr="00743A5C" w:rsidRDefault="00743A5C" w:rsidP="00743A5C">
      <w:pPr>
        <w:pStyle w:val="2Subheadpink"/>
        <w:ind w:left="360"/>
        <w:rPr>
          <w:rFonts w:ascii="Aptos" w:hAnsi="Aptos"/>
          <w:color w:val="275317"/>
          <w:sz w:val="44"/>
          <w:szCs w:val="44"/>
        </w:rPr>
      </w:pPr>
      <w:r w:rsidRPr="00743A5C">
        <w:rPr>
          <w:rFonts w:ascii="Aptos" w:hAnsi="Aptos"/>
          <w:color w:val="275317"/>
          <w:sz w:val="44"/>
          <w:szCs w:val="44"/>
        </w:rPr>
        <w:lastRenderedPageBreak/>
        <w:t>Employment History</w:t>
      </w:r>
    </w:p>
    <w:p w14:paraId="45E6CF69" w14:textId="77777777" w:rsidR="00743A5C" w:rsidRPr="00743A5C" w:rsidRDefault="00743A5C" w:rsidP="00743A5C">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743A5C" w:rsidRPr="00743A5C" w14:paraId="6BB5C91D" w14:textId="77777777" w:rsidTr="00514B50">
        <w:tc>
          <w:tcPr>
            <w:tcW w:w="16018" w:type="dxa"/>
            <w:gridSpan w:val="9"/>
            <w:tcBorders>
              <w:top w:val="nil"/>
              <w:left w:val="nil"/>
              <w:bottom w:val="nil"/>
              <w:right w:val="nil"/>
              <w:tl2br w:val="nil"/>
              <w:tr2bl w:val="nil"/>
            </w:tcBorders>
            <w:shd w:val="clear" w:color="auto" w:fill="12263F"/>
            <w:tcMar>
              <w:top w:w="113" w:type="dxa"/>
              <w:bottom w:w="113" w:type="dxa"/>
            </w:tcMar>
          </w:tcPr>
          <w:p w14:paraId="42AFC217" w14:textId="77777777" w:rsidR="00743A5C" w:rsidRPr="00743A5C" w:rsidRDefault="00743A5C" w:rsidP="00514B50">
            <w:pPr>
              <w:pStyle w:val="1bodycopy"/>
              <w:rPr>
                <w:rFonts w:ascii="Aptos" w:hAnsi="Aptos"/>
                <w:caps/>
                <w:color w:val="F8F8F8"/>
              </w:rPr>
            </w:pPr>
            <w:r w:rsidRPr="00743A5C">
              <w:rPr>
                <w:rFonts w:ascii="Aptos" w:hAnsi="Aptos"/>
                <w:caps/>
                <w:color w:val="F8F8F8"/>
              </w:rPr>
              <w:t>current employment details</w:t>
            </w:r>
          </w:p>
        </w:tc>
      </w:tr>
      <w:tr w:rsidR="00743A5C" w:rsidRPr="00743A5C" w14:paraId="12328063" w14:textId="77777777" w:rsidTr="00514B50">
        <w:tc>
          <w:tcPr>
            <w:tcW w:w="1560" w:type="dxa"/>
            <w:shd w:val="clear" w:color="auto" w:fill="DCE7F5"/>
            <w:tcMar>
              <w:top w:w="113" w:type="dxa"/>
              <w:bottom w:w="113" w:type="dxa"/>
            </w:tcMar>
            <w:vAlign w:val="center"/>
          </w:tcPr>
          <w:p w14:paraId="37F158CB" w14:textId="77777777" w:rsidR="00743A5C" w:rsidRPr="00743A5C" w:rsidRDefault="00743A5C" w:rsidP="00514B50">
            <w:pPr>
              <w:pStyle w:val="1bodycopy"/>
              <w:jc w:val="center"/>
              <w:rPr>
                <w:rFonts w:ascii="Aptos" w:hAnsi="Aptos"/>
                <w:b/>
              </w:rPr>
            </w:pPr>
            <w:r w:rsidRPr="00743A5C">
              <w:rPr>
                <w:rFonts w:ascii="Aptos" w:hAnsi="Aptos"/>
                <w:b/>
              </w:rPr>
              <w:t>Job title</w:t>
            </w:r>
          </w:p>
        </w:tc>
        <w:tc>
          <w:tcPr>
            <w:tcW w:w="1276" w:type="dxa"/>
            <w:shd w:val="clear" w:color="auto" w:fill="DCE7F5"/>
            <w:tcMar>
              <w:top w:w="113" w:type="dxa"/>
              <w:bottom w:w="113" w:type="dxa"/>
            </w:tcMar>
            <w:vAlign w:val="center"/>
          </w:tcPr>
          <w:p w14:paraId="40E835F1" w14:textId="77777777" w:rsidR="00743A5C" w:rsidRPr="00743A5C" w:rsidRDefault="00743A5C" w:rsidP="00514B50">
            <w:pPr>
              <w:pStyle w:val="1bodycopy"/>
              <w:jc w:val="center"/>
              <w:rPr>
                <w:rFonts w:ascii="Aptos" w:hAnsi="Aptos"/>
                <w:b/>
              </w:rPr>
            </w:pPr>
            <w:r w:rsidRPr="00743A5C">
              <w:rPr>
                <w:rFonts w:ascii="Aptos" w:hAnsi="Aptos"/>
                <w:b/>
              </w:rPr>
              <w:t>Employer details (name, address, email and/or telephone)</w:t>
            </w:r>
          </w:p>
        </w:tc>
        <w:tc>
          <w:tcPr>
            <w:tcW w:w="1275" w:type="dxa"/>
            <w:shd w:val="clear" w:color="auto" w:fill="DCE7F5"/>
            <w:tcMar>
              <w:top w:w="113" w:type="dxa"/>
              <w:bottom w:w="113" w:type="dxa"/>
            </w:tcMar>
            <w:vAlign w:val="center"/>
          </w:tcPr>
          <w:p w14:paraId="276A425B" w14:textId="77777777" w:rsidR="00743A5C" w:rsidRPr="00743A5C" w:rsidRDefault="00743A5C" w:rsidP="00514B50">
            <w:pPr>
              <w:pStyle w:val="1bodycopy"/>
              <w:jc w:val="center"/>
              <w:rPr>
                <w:rFonts w:ascii="Aptos" w:hAnsi="Aptos"/>
                <w:b/>
              </w:rPr>
            </w:pPr>
            <w:r w:rsidRPr="00743A5C">
              <w:rPr>
                <w:rFonts w:ascii="Aptos" w:hAnsi="Aptos"/>
                <w:b/>
              </w:rPr>
              <w:t>Dates employed</w:t>
            </w:r>
          </w:p>
        </w:tc>
        <w:tc>
          <w:tcPr>
            <w:tcW w:w="851" w:type="dxa"/>
            <w:shd w:val="clear" w:color="auto" w:fill="DCE7F5"/>
            <w:tcMar>
              <w:top w:w="113" w:type="dxa"/>
              <w:bottom w:w="113" w:type="dxa"/>
            </w:tcMar>
            <w:vAlign w:val="center"/>
          </w:tcPr>
          <w:p w14:paraId="328074CD" w14:textId="77777777" w:rsidR="00743A5C" w:rsidRPr="00743A5C" w:rsidRDefault="00743A5C" w:rsidP="00514B50">
            <w:pPr>
              <w:pStyle w:val="1bodycopy"/>
              <w:jc w:val="center"/>
              <w:rPr>
                <w:rFonts w:ascii="Aptos" w:hAnsi="Aptos"/>
                <w:b/>
              </w:rPr>
            </w:pPr>
            <w:r w:rsidRPr="00743A5C">
              <w:rPr>
                <w:rFonts w:ascii="Aptos" w:hAnsi="Aptos"/>
                <w:b/>
              </w:rPr>
              <w:t>Age range taught</w:t>
            </w:r>
          </w:p>
        </w:tc>
        <w:tc>
          <w:tcPr>
            <w:tcW w:w="709" w:type="dxa"/>
            <w:shd w:val="clear" w:color="auto" w:fill="DCE7F5"/>
            <w:tcMar>
              <w:top w:w="113" w:type="dxa"/>
              <w:bottom w:w="113" w:type="dxa"/>
            </w:tcMar>
            <w:vAlign w:val="center"/>
          </w:tcPr>
          <w:p w14:paraId="050DAADA" w14:textId="77777777" w:rsidR="00743A5C" w:rsidRPr="00743A5C" w:rsidRDefault="00743A5C" w:rsidP="00514B50">
            <w:pPr>
              <w:pStyle w:val="1bodycopy"/>
              <w:jc w:val="center"/>
              <w:rPr>
                <w:rFonts w:ascii="Aptos" w:hAnsi="Aptos"/>
                <w:b/>
              </w:rPr>
            </w:pPr>
            <w:r w:rsidRPr="00743A5C">
              <w:rPr>
                <w:rFonts w:ascii="Aptos" w:hAnsi="Aptos"/>
                <w:b/>
              </w:rPr>
              <w:t>No. on roll</w:t>
            </w:r>
          </w:p>
        </w:tc>
        <w:tc>
          <w:tcPr>
            <w:tcW w:w="1275" w:type="dxa"/>
            <w:shd w:val="clear" w:color="auto" w:fill="DCE7F5"/>
            <w:tcMar>
              <w:top w:w="113" w:type="dxa"/>
              <w:bottom w:w="113" w:type="dxa"/>
            </w:tcMar>
            <w:vAlign w:val="center"/>
          </w:tcPr>
          <w:p w14:paraId="78602085" w14:textId="77777777" w:rsidR="00743A5C" w:rsidRPr="00743A5C" w:rsidRDefault="00743A5C" w:rsidP="00514B50">
            <w:pPr>
              <w:pStyle w:val="1bodycopy"/>
              <w:jc w:val="center"/>
              <w:rPr>
                <w:rFonts w:ascii="Aptos" w:hAnsi="Aptos"/>
                <w:b/>
              </w:rPr>
            </w:pPr>
            <w:r w:rsidRPr="00743A5C">
              <w:rPr>
                <w:rFonts w:ascii="Aptos" w:hAnsi="Aptos"/>
                <w:b/>
              </w:rPr>
              <w:t>Permanent or temporary</w:t>
            </w:r>
          </w:p>
        </w:tc>
        <w:tc>
          <w:tcPr>
            <w:tcW w:w="993" w:type="dxa"/>
            <w:shd w:val="clear" w:color="auto" w:fill="DCE7F5"/>
            <w:tcMar>
              <w:top w:w="113" w:type="dxa"/>
              <w:bottom w:w="113" w:type="dxa"/>
            </w:tcMar>
            <w:vAlign w:val="center"/>
          </w:tcPr>
          <w:p w14:paraId="1ACC786B" w14:textId="77777777" w:rsidR="00743A5C" w:rsidRPr="00743A5C" w:rsidRDefault="00743A5C" w:rsidP="00514B50">
            <w:pPr>
              <w:pStyle w:val="1bodycopy"/>
              <w:jc w:val="center"/>
              <w:rPr>
                <w:rFonts w:ascii="Aptos" w:hAnsi="Aptos"/>
                <w:b/>
              </w:rPr>
            </w:pPr>
            <w:r w:rsidRPr="00743A5C">
              <w:rPr>
                <w:rFonts w:ascii="Aptos" w:hAnsi="Aptos"/>
                <w:b/>
              </w:rPr>
              <w:t>Part-time or full-time</w:t>
            </w:r>
          </w:p>
        </w:tc>
        <w:tc>
          <w:tcPr>
            <w:tcW w:w="1417" w:type="dxa"/>
            <w:shd w:val="clear" w:color="auto" w:fill="DCE7F5"/>
            <w:tcMar>
              <w:top w:w="113" w:type="dxa"/>
              <w:bottom w:w="113" w:type="dxa"/>
            </w:tcMar>
            <w:vAlign w:val="center"/>
          </w:tcPr>
          <w:p w14:paraId="31345C24" w14:textId="77777777" w:rsidR="00743A5C" w:rsidRPr="00743A5C" w:rsidRDefault="00743A5C" w:rsidP="00514B50">
            <w:pPr>
              <w:pStyle w:val="1bodycopy"/>
              <w:jc w:val="center"/>
              <w:rPr>
                <w:rFonts w:ascii="Aptos" w:hAnsi="Aptos"/>
                <w:b/>
              </w:rPr>
            </w:pPr>
            <w:r w:rsidRPr="00743A5C">
              <w:rPr>
                <w:rFonts w:ascii="Aptos" w:hAnsi="Aptos"/>
                <w:b/>
              </w:rPr>
              <w:t>Salary (inc. allowances)</w:t>
            </w:r>
          </w:p>
        </w:tc>
        <w:tc>
          <w:tcPr>
            <w:tcW w:w="6662" w:type="dxa"/>
            <w:shd w:val="clear" w:color="auto" w:fill="DCE7F5"/>
            <w:tcMar>
              <w:top w:w="113" w:type="dxa"/>
              <w:bottom w:w="113" w:type="dxa"/>
            </w:tcMar>
            <w:vAlign w:val="center"/>
          </w:tcPr>
          <w:p w14:paraId="40BF9E8E" w14:textId="77777777" w:rsidR="00743A5C" w:rsidRPr="00743A5C" w:rsidRDefault="00743A5C" w:rsidP="00514B50">
            <w:pPr>
              <w:pStyle w:val="1bodycopy"/>
              <w:jc w:val="center"/>
              <w:rPr>
                <w:rFonts w:ascii="Aptos" w:hAnsi="Aptos"/>
                <w:b/>
              </w:rPr>
            </w:pPr>
            <w:r w:rsidRPr="00743A5C">
              <w:rPr>
                <w:rFonts w:ascii="Aptos" w:hAnsi="Aptos"/>
                <w:b/>
              </w:rPr>
              <w:t>Description of responsibilities</w:t>
            </w:r>
          </w:p>
        </w:tc>
      </w:tr>
      <w:tr w:rsidR="00743A5C" w:rsidRPr="00743A5C" w14:paraId="3C12EF2B" w14:textId="77777777" w:rsidTr="00514B50">
        <w:tc>
          <w:tcPr>
            <w:tcW w:w="1560" w:type="dxa"/>
            <w:tcMar>
              <w:top w:w="113" w:type="dxa"/>
              <w:bottom w:w="113" w:type="dxa"/>
            </w:tcMar>
          </w:tcPr>
          <w:p w14:paraId="3673FE6D" w14:textId="77777777" w:rsidR="00743A5C" w:rsidRPr="00743A5C" w:rsidRDefault="00743A5C" w:rsidP="00514B50">
            <w:pPr>
              <w:pStyle w:val="1bodycopy"/>
              <w:rPr>
                <w:rFonts w:ascii="Aptos" w:hAnsi="Aptos"/>
              </w:rPr>
            </w:pPr>
          </w:p>
        </w:tc>
        <w:tc>
          <w:tcPr>
            <w:tcW w:w="1276" w:type="dxa"/>
            <w:tcMar>
              <w:top w:w="113" w:type="dxa"/>
              <w:bottom w:w="113" w:type="dxa"/>
            </w:tcMar>
          </w:tcPr>
          <w:p w14:paraId="1AF478BC" w14:textId="77777777" w:rsidR="00743A5C" w:rsidRPr="00743A5C" w:rsidRDefault="00743A5C" w:rsidP="00514B50">
            <w:pPr>
              <w:pStyle w:val="1bodycopy"/>
              <w:rPr>
                <w:rFonts w:ascii="Aptos" w:hAnsi="Aptos"/>
              </w:rPr>
            </w:pPr>
          </w:p>
        </w:tc>
        <w:tc>
          <w:tcPr>
            <w:tcW w:w="1275" w:type="dxa"/>
            <w:tcMar>
              <w:top w:w="113" w:type="dxa"/>
              <w:bottom w:w="113" w:type="dxa"/>
            </w:tcMar>
          </w:tcPr>
          <w:p w14:paraId="2FC895AC" w14:textId="77777777" w:rsidR="00743A5C" w:rsidRPr="00743A5C" w:rsidRDefault="00743A5C" w:rsidP="00514B50">
            <w:pPr>
              <w:pStyle w:val="1bodycopy"/>
              <w:rPr>
                <w:rFonts w:ascii="Aptos" w:hAnsi="Aptos"/>
              </w:rPr>
            </w:pPr>
          </w:p>
        </w:tc>
        <w:tc>
          <w:tcPr>
            <w:tcW w:w="851" w:type="dxa"/>
            <w:tcMar>
              <w:top w:w="113" w:type="dxa"/>
              <w:bottom w:w="113" w:type="dxa"/>
            </w:tcMar>
          </w:tcPr>
          <w:p w14:paraId="3D22A500" w14:textId="77777777" w:rsidR="00743A5C" w:rsidRPr="00743A5C" w:rsidRDefault="00743A5C" w:rsidP="00514B50">
            <w:pPr>
              <w:pStyle w:val="1bodycopy"/>
              <w:rPr>
                <w:rFonts w:ascii="Aptos" w:hAnsi="Aptos"/>
              </w:rPr>
            </w:pPr>
          </w:p>
        </w:tc>
        <w:tc>
          <w:tcPr>
            <w:tcW w:w="709" w:type="dxa"/>
            <w:tcMar>
              <w:top w:w="113" w:type="dxa"/>
              <w:bottom w:w="113" w:type="dxa"/>
            </w:tcMar>
          </w:tcPr>
          <w:p w14:paraId="7520CFB5" w14:textId="77777777" w:rsidR="00743A5C" w:rsidRPr="00743A5C" w:rsidRDefault="00743A5C" w:rsidP="00514B50">
            <w:pPr>
              <w:pStyle w:val="1bodycopy"/>
              <w:rPr>
                <w:rFonts w:ascii="Aptos" w:hAnsi="Aptos"/>
              </w:rPr>
            </w:pPr>
          </w:p>
        </w:tc>
        <w:tc>
          <w:tcPr>
            <w:tcW w:w="1275" w:type="dxa"/>
            <w:tcMar>
              <w:top w:w="113" w:type="dxa"/>
              <w:bottom w:w="113" w:type="dxa"/>
            </w:tcMar>
          </w:tcPr>
          <w:p w14:paraId="06CD4360" w14:textId="77777777" w:rsidR="00743A5C" w:rsidRPr="00743A5C" w:rsidRDefault="00743A5C" w:rsidP="00514B50">
            <w:pPr>
              <w:pStyle w:val="1bodycopy"/>
              <w:rPr>
                <w:rFonts w:ascii="Aptos" w:hAnsi="Aptos"/>
              </w:rPr>
            </w:pPr>
          </w:p>
        </w:tc>
        <w:tc>
          <w:tcPr>
            <w:tcW w:w="993" w:type="dxa"/>
            <w:tcMar>
              <w:top w:w="113" w:type="dxa"/>
              <w:bottom w:w="113" w:type="dxa"/>
            </w:tcMar>
          </w:tcPr>
          <w:p w14:paraId="0B9E6DA7" w14:textId="77777777" w:rsidR="00743A5C" w:rsidRPr="00743A5C" w:rsidRDefault="00743A5C" w:rsidP="00514B50">
            <w:pPr>
              <w:pStyle w:val="1bodycopy"/>
              <w:rPr>
                <w:rFonts w:ascii="Aptos" w:hAnsi="Aptos"/>
              </w:rPr>
            </w:pPr>
          </w:p>
        </w:tc>
        <w:tc>
          <w:tcPr>
            <w:tcW w:w="1417" w:type="dxa"/>
            <w:tcMar>
              <w:top w:w="113" w:type="dxa"/>
              <w:bottom w:w="113" w:type="dxa"/>
            </w:tcMar>
          </w:tcPr>
          <w:p w14:paraId="57E166D9" w14:textId="77777777" w:rsidR="00743A5C" w:rsidRPr="00743A5C" w:rsidRDefault="00743A5C" w:rsidP="00514B50">
            <w:pPr>
              <w:pStyle w:val="1bodycopy"/>
              <w:rPr>
                <w:rFonts w:ascii="Aptos" w:hAnsi="Aptos"/>
              </w:rPr>
            </w:pPr>
          </w:p>
        </w:tc>
        <w:tc>
          <w:tcPr>
            <w:tcW w:w="6662" w:type="dxa"/>
            <w:tcMar>
              <w:top w:w="113" w:type="dxa"/>
              <w:bottom w:w="113" w:type="dxa"/>
            </w:tcMar>
          </w:tcPr>
          <w:p w14:paraId="7D338219" w14:textId="77777777" w:rsidR="00743A5C" w:rsidRPr="00743A5C" w:rsidRDefault="00743A5C" w:rsidP="00514B50">
            <w:pPr>
              <w:pStyle w:val="1bodycopy"/>
              <w:rPr>
                <w:rFonts w:ascii="Aptos" w:hAnsi="Aptos"/>
              </w:rPr>
            </w:pPr>
          </w:p>
        </w:tc>
      </w:tr>
    </w:tbl>
    <w:p w14:paraId="3D6E28A7" w14:textId="77777777" w:rsidR="00743A5C" w:rsidRPr="00743A5C" w:rsidRDefault="00743A5C" w:rsidP="00743A5C">
      <w:pPr>
        <w:pStyle w:val="1bodycopy"/>
        <w:rPr>
          <w:rFonts w:ascii="Aptos" w:hAnsi="Aptos"/>
        </w:rPr>
      </w:pPr>
    </w:p>
    <w:p w14:paraId="461A54F3" w14:textId="77777777" w:rsidR="00743A5C" w:rsidRPr="00743A5C" w:rsidRDefault="00743A5C" w:rsidP="00743A5C">
      <w:pPr>
        <w:pStyle w:val="1bodycopy"/>
        <w:rPr>
          <w:rFonts w:ascii="Aptos" w:hAnsi="Aptos"/>
        </w:rPr>
      </w:pPr>
    </w:p>
    <w:p w14:paraId="7B39D6A6" w14:textId="77777777" w:rsidR="00743A5C" w:rsidRPr="00743A5C" w:rsidRDefault="00743A5C" w:rsidP="00743A5C">
      <w:pPr>
        <w:pStyle w:val="1bodycopy"/>
        <w:rPr>
          <w:rFonts w:ascii="Aptos" w:hAnsi="Aptos"/>
          <w:caps/>
          <w:color w:val="F8F8F8"/>
        </w:rPr>
        <w:sectPr w:rsidR="00743A5C" w:rsidRPr="00743A5C" w:rsidSect="00743A5C">
          <w:pgSz w:w="16840" w:h="11900" w:orient="landscape" w:code="9"/>
          <w:pgMar w:top="1077" w:right="992" w:bottom="1077" w:left="1701" w:header="737" w:footer="227" w:gutter="0"/>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28"/>
        <w:gridCol w:w="1977"/>
        <w:gridCol w:w="1500"/>
        <w:gridCol w:w="2750"/>
        <w:gridCol w:w="1885"/>
      </w:tblGrid>
      <w:tr w:rsidR="00743A5C" w:rsidRPr="00743A5C" w14:paraId="34AF1138" w14:textId="77777777" w:rsidTr="00514B50">
        <w:tc>
          <w:tcPr>
            <w:tcW w:w="14363" w:type="dxa"/>
            <w:gridSpan w:val="5"/>
            <w:tcBorders>
              <w:top w:val="nil"/>
              <w:left w:val="nil"/>
              <w:bottom w:val="nil"/>
              <w:right w:val="nil"/>
              <w:tl2br w:val="nil"/>
              <w:tr2bl w:val="nil"/>
            </w:tcBorders>
            <w:shd w:val="clear" w:color="auto" w:fill="D9F2D0"/>
            <w:tcMar>
              <w:top w:w="113" w:type="dxa"/>
              <w:bottom w:w="113" w:type="dxa"/>
            </w:tcMar>
          </w:tcPr>
          <w:p w14:paraId="74EC9F7A" w14:textId="77777777" w:rsidR="00743A5C" w:rsidRPr="00743A5C" w:rsidRDefault="00743A5C" w:rsidP="00514B50">
            <w:pPr>
              <w:pStyle w:val="1bodycopy"/>
              <w:rPr>
                <w:rFonts w:ascii="Aptos" w:hAnsi="Aptos"/>
                <w:caps/>
              </w:rPr>
            </w:pPr>
            <w:r w:rsidRPr="00743A5C">
              <w:rPr>
                <w:rFonts w:ascii="Aptos" w:hAnsi="Aptos"/>
                <w:caps/>
              </w:rPr>
              <w:lastRenderedPageBreak/>
              <w:t>Previous employment</w:t>
            </w:r>
          </w:p>
        </w:tc>
      </w:tr>
      <w:tr w:rsidR="00743A5C" w:rsidRPr="00743A5C" w14:paraId="62AAD6A5" w14:textId="77777777" w:rsidTr="00514B50">
        <w:tc>
          <w:tcPr>
            <w:tcW w:w="14363" w:type="dxa"/>
            <w:gridSpan w:val="5"/>
            <w:tcMar>
              <w:top w:w="113" w:type="dxa"/>
              <w:bottom w:w="113" w:type="dxa"/>
            </w:tcMar>
          </w:tcPr>
          <w:p w14:paraId="3B345B99" w14:textId="77777777" w:rsidR="00743A5C" w:rsidRPr="00743A5C" w:rsidRDefault="00743A5C" w:rsidP="00514B50">
            <w:pPr>
              <w:pStyle w:val="1bodycopy"/>
              <w:rPr>
                <w:rFonts w:ascii="Aptos" w:hAnsi="Aptos"/>
              </w:rPr>
            </w:pPr>
            <w:r w:rsidRPr="00743A5C">
              <w:rPr>
                <w:rFonts w:ascii="Aptos" w:hAnsi="Aptos"/>
              </w:rPr>
              <w:t>Please provide details of all previous employment since leaving school, including education and voluntary work. Include any gaps in employment and the reasons for them. List the most recent employment first.</w:t>
            </w:r>
          </w:p>
        </w:tc>
      </w:tr>
      <w:tr w:rsidR="00743A5C" w:rsidRPr="00743A5C" w14:paraId="0413F943" w14:textId="77777777" w:rsidTr="00514B50">
        <w:trPr>
          <w:trHeight w:val="465"/>
        </w:trPr>
        <w:tc>
          <w:tcPr>
            <w:tcW w:w="2872" w:type="dxa"/>
            <w:shd w:val="clear" w:color="auto" w:fill="DCE7F5"/>
            <w:tcMar>
              <w:top w:w="113" w:type="dxa"/>
              <w:bottom w:w="113" w:type="dxa"/>
            </w:tcMar>
            <w:vAlign w:val="center"/>
          </w:tcPr>
          <w:p w14:paraId="4EF95E85" w14:textId="77777777" w:rsidR="00743A5C" w:rsidRPr="00743A5C" w:rsidRDefault="00743A5C" w:rsidP="00514B50">
            <w:pPr>
              <w:pStyle w:val="1bodycopy"/>
              <w:jc w:val="center"/>
              <w:rPr>
                <w:rFonts w:ascii="Aptos" w:hAnsi="Aptos"/>
                <w:b/>
              </w:rPr>
            </w:pPr>
            <w:r w:rsidRPr="00743A5C">
              <w:rPr>
                <w:rFonts w:ascii="Aptos" w:hAnsi="Aptos"/>
                <w:b/>
              </w:rPr>
              <w:t>Job title</w:t>
            </w:r>
          </w:p>
        </w:tc>
        <w:tc>
          <w:tcPr>
            <w:tcW w:w="2873" w:type="dxa"/>
            <w:shd w:val="clear" w:color="auto" w:fill="DCE7F5"/>
            <w:tcMar>
              <w:top w:w="113" w:type="dxa"/>
              <w:bottom w:w="113" w:type="dxa"/>
            </w:tcMar>
            <w:vAlign w:val="center"/>
          </w:tcPr>
          <w:p w14:paraId="4FABE158" w14:textId="77777777" w:rsidR="00743A5C" w:rsidRPr="00743A5C" w:rsidRDefault="00743A5C" w:rsidP="00514B50">
            <w:pPr>
              <w:pStyle w:val="1bodycopy"/>
              <w:jc w:val="center"/>
              <w:rPr>
                <w:rFonts w:ascii="Aptos" w:hAnsi="Aptos"/>
                <w:b/>
              </w:rPr>
            </w:pPr>
            <w:r w:rsidRPr="00743A5C">
              <w:rPr>
                <w:rFonts w:ascii="Aptos" w:hAnsi="Aptos"/>
                <w:b/>
              </w:rPr>
              <w:t>Name and address of employer</w:t>
            </w:r>
          </w:p>
        </w:tc>
        <w:tc>
          <w:tcPr>
            <w:tcW w:w="1876" w:type="dxa"/>
            <w:shd w:val="clear" w:color="auto" w:fill="DCE7F5"/>
            <w:tcMar>
              <w:top w:w="113" w:type="dxa"/>
              <w:bottom w:w="113" w:type="dxa"/>
            </w:tcMar>
            <w:vAlign w:val="center"/>
          </w:tcPr>
          <w:p w14:paraId="0FF0BC52" w14:textId="77777777" w:rsidR="00743A5C" w:rsidRPr="00743A5C" w:rsidRDefault="00743A5C" w:rsidP="00514B50">
            <w:pPr>
              <w:pStyle w:val="1bodycopy"/>
              <w:jc w:val="center"/>
              <w:rPr>
                <w:rFonts w:ascii="Aptos" w:hAnsi="Aptos"/>
                <w:b/>
              </w:rPr>
            </w:pPr>
            <w:r w:rsidRPr="00743A5C">
              <w:rPr>
                <w:rFonts w:ascii="Aptos" w:hAnsi="Aptos"/>
                <w:b/>
              </w:rPr>
              <w:t>Dates employed</w:t>
            </w:r>
          </w:p>
        </w:tc>
        <w:tc>
          <w:tcPr>
            <w:tcW w:w="3869" w:type="dxa"/>
            <w:shd w:val="clear" w:color="auto" w:fill="DCE7F5"/>
            <w:tcMar>
              <w:top w:w="113" w:type="dxa"/>
              <w:bottom w:w="113" w:type="dxa"/>
            </w:tcMar>
            <w:vAlign w:val="center"/>
          </w:tcPr>
          <w:p w14:paraId="217556FB" w14:textId="77777777" w:rsidR="00743A5C" w:rsidRPr="00743A5C" w:rsidRDefault="00743A5C" w:rsidP="00514B50">
            <w:pPr>
              <w:pStyle w:val="1bodycopy"/>
              <w:jc w:val="center"/>
              <w:rPr>
                <w:rFonts w:ascii="Aptos" w:hAnsi="Aptos"/>
                <w:b/>
              </w:rPr>
            </w:pPr>
            <w:r w:rsidRPr="00743A5C">
              <w:rPr>
                <w:rFonts w:ascii="Aptos" w:hAnsi="Aptos"/>
                <w:b/>
              </w:rPr>
              <w:t>Description of responsibilities</w:t>
            </w:r>
          </w:p>
        </w:tc>
        <w:tc>
          <w:tcPr>
            <w:tcW w:w="2873" w:type="dxa"/>
            <w:shd w:val="clear" w:color="auto" w:fill="DCE7F5"/>
            <w:tcMar>
              <w:top w:w="113" w:type="dxa"/>
              <w:bottom w:w="113" w:type="dxa"/>
            </w:tcMar>
            <w:vAlign w:val="center"/>
          </w:tcPr>
          <w:p w14:paraId="2D968FB6" w14:textId="77777777" w:rsidR="00743A5C" w:rsidRPr="00743A5C" w:rsidRDefault="00743A5C" w:rsidP="00514B50">
            <w:pPr>
              <w:pStyle w:val="1bodycopy"/>
              <w:jc w:val="center"/>
              <w:rPr>
                <w:rFonts w:ascii="Aptos" w:hAnsi="Aptos"/>
                <w:b/>
              </w:rPr>
            </w:pPr>
            <w:r w:rsidRPr="00743A5C">
              <w:rPr>
                <w:rFonts w:ascii="Aptos" w:hAnsi="Aptos"/>
                <w:b/>
              </w:rPr>
              <w:t>Reason for leaving</w:t>
            </w:r>
          </w:p>
        </w:tc>
      </w:tr>
      <w:tr w:rsidR="00743A5C" w:rsidRPr="00743A5C" w14:paraId="0DAB7D45" w14:textId="77777777" w:rsidTr="00514B50">
        <w:trPr>
          <w:trHeight w:val="465"/>
        </w:trPr>
        <w:tc>
          <w:tcPr>
            <w:tcW w:w="2872" w:type="dxa"/>
            <w:tcMar>
              <w:top w:w="113" w:type="dxa"/>
              <w:bottom w:w="113" w:type="dxa"/>
            </w:tcMar>
          </w:tcPr>
          <w:p w14:paraId="0D4E1F0A" w14:textId="77777777" w:rsidR="00743A5C" w:rsidRPr="00743A5C" w:rsidRDefault="00743A5C" w:rsidP="00514B50">
            <w:pPr>
              <w:pStyle w:val="1bodycopy"/>
              <w:rPr>
                <w:rFonts w:ascii="Aptos" w:hAnsi="Aptos"/>
              </w:rPr>
            </w:pPr>
          </w:p>
        </w:tc>
        <w:tc>
          <w:tcPr>
            <w:tcW w:w="2873" w:type="dxa"/>
            <w:tcMar>
              <w:top w:w="113" w:type="dxa"/>
              <w:bottom w:w="113" w:type="dxa"/>
            </w:tcMar>
          </w:tcPr>
          <w:p w14:paraId="09096FBE" w14:textId="77777777" w:rsidR="00743A5C" w:rsidRPr="00743A5C" w:rsidRDefault="00743A5C" w:rsidP="00514B50">
            <w:pPr>
              <w:pStyle w:val="1bodycopy"/>
              <w:rPr>
                <w:rFonts w:ascii="Aptos" w:hAnsi="Aptos"/>
              </w:rPr>
            </w:pPr>
          </w:p>
        </w:tc>
        <w:tc>
          <w:tcPr>
            <w:tcW w:w="1876" w:type="dxa"/>
            <w:tcMar>
              <w:top w:w="113" w:type="dxa"/>
              <w:bottom w:w="113" w:type="dxa"/>
            </w:tcMar>
          </w:tcPr>
          <w:p w14:paraId="4A108CD6" w14:textId="77777777" w:rsidR="00743A5C" w:rsidRPr="00743A5C" w:rsidRDefault="00743A5C" w:rsidP="00514B50">
            <w:pPr>
              <w:pStyle w:val="1bodycopy"/>
              <w:rPr>
                <w:rFonts w:ascii="Aptos" w:hAnsi="Aptos"/>
              </w:rPr>
            </w:pPr>
          </w:p>
        </w:tc>
        <w:tc>
          <w:tcPr>
            <w:tcW w:w="3869" w:type="dxa"/>
            <w:tcMar>
              <w:top w:w="113" w:type="dxa"/>
              <w:bottom w:w="113" w:type="dxa"/>
            </w:tcMar>
          </w:tcPr>
          <w:p w14:paraId="77F7CC26" w14:textId="77777777" w:rsidR="00743A5C" w:rsidRPr="00743A5C" w:rsidRDefault="00743A5C" w:rsidP="00514B50">
            <w:pPr>
              <w:pStyle w:val="1bodycopy"/>
              <w:rPr>
                <w:rFonts w:ascii="Aptos" w:hAnsi="Aptos"/>
              </w:rPr>
            </w:pPr>
          </w:p>
        </w:tc>
        <w:tc>
          <w:tcPr>
            <w:tcW w:w="2873" w:type="dxa"/>
            <w:tcMar>
              <w:top w:w="113" w:type="dxa"/>
              <w:bottom w:w="113" w:type="dxa"/>
            </w:tcMar>
          </w:tcPr>
          <w:p w14:paraId="785FC8E9" w14:textId="77777777" w:rsidR="00743A5C" w:rsidRPr="00743A5C" w:rsidRDefault="00743A5C" w:rsidP="00514B50">
            <w:pPr>
              <w:pStyle w:val="1bodycopy"/>
              <w:rPr>
                <w:rFonts w:ascii="Aptos" w:hAnsi="Aptos"/>
              </w:rPr>
            </w:pPr>
          </w:p>
        </w:tc>
      </w:tr>
      <w:tr w:rsidR="00743A5C" w:rsidRPr="00743A5C" w14:paraId="5EF62FC0" w14:textId="77777777" w:rsidTr="00514B50">
        <w:trPr>
          <w:trHeight w:val="465"/>
        </w:trPr>
        <w:tc>
          <w:tcPr>
            <w:tcW w:w="2872" w:type="dxa"/>
            <w:tcMar>
              <w:top w:w="113" w:type="dxa"/>
              <w:bottom w:w="113" w:type="dxa"/>
            </w:tcMar>
          </w:tcPr>
          <w:p w14:paraId="06F185D4" w14:textId="77777777" w:rsidR="00743A5C" w:rsidRPr="00743A5C" w:rsidRDefault="00743A5C" w:rsidP="00514B50">
            <w:pPr>
              <w:pStyle w:val="1bodycopy"/>
              <w:rPr>
                <w:rFonts w:ascii="Aptos" w:hAnsi="Aptos"/>
              </w:rPr>
            </w:pPr>
          </w:p>
        </w:tc>
        <w:tc>
          <w:tcPr>
            <w:tcW w:w="2873" w:type="dxa"/>
            <w:tcMar>
              <w:top w:w="113" w:type="dxa"/>
              <w:bottom w:w="113" w:type="dxa"/>
            </w:tcMar>
          </w:tcPr>
          <w:p w14:paraId="7AA7CD9C" w14:textId="77777777" w:rsidR="00743A5C" w:rsidRPr="00743A5C" w:rsidRDefault="00743A5C" w:rsidP="00514B50">
            <w:pPr>
              <w:pStyle w:val="1bodycopy"/>
              <w:rPr>
                <w:rFonts w:ascii="Aptos" w:hAnsi="Aptos"/>
              </w:rPr>
            </w:pPr>
          </w:p>
        </w:tc>
        <w:tc>
          <w:tcPr>
            <w:tcW w:w="1876" w:type="dxa"/>
            <w:tcMar>
              <w:top w:w="113" w:type="dxa"/>
              <w:bottom w:w="113" w:type="dxa"/>
            </w:tcMar>
          </w:tcPr>
          <w:p w14:paraId="1287D156" w14:textId="77777777" w:rsidR="00743A5C" w:rsidRPr="00743A5C" w:rsidRDefault="00743A5C" w:rsidP="00514B50">
            <w:pPr>
              <w:pStyle w:val="1bodycopy"/>
              <w:rPr>
                <w:rFonts w:ascii="Aptos" w:hAnsi="Aptos"/>
              </w:rPr>
            </w:pPr>
          </w:p>
        </w:tc>
        <w:tc>
          <w:tcPr>
            <w:tcW w:w="3869" w:type="dxa"/>
            <w:tcMar>
              <w:top w:w="113" w:type="dxa"/>
              <w:bottom w:w="113" w:type="dxa"/>
            </w:tcMar>
          </w:tcPr>
          <w:p w14:paraId="7F7686DD" w14:textId="77777777" w:rsidR="00743A5C" w:rsidRPr="00743A5C" w:rsidRDefault="00743A5C" w:rsidP="00514B50">
            <w:pPr>
              <w:pStyle w:val="1bodycopy"/>
              <w:rPr>
                <w:rFonts w:ascii="Aptos" w:hAnsi="Aptos"/>
              </w:rPr>
            </w:pPr>
          </w:p>
        </w:tc>
        <w:tc>
          <w:tcPr>
            <w:tcW w:w="2873" w:type="dxa"/>
            <w:tcMar>
              <w:top w:w="113" w:type="dxa"/>
              <w:bottom w:w="113" w:type="dxa"/>
            </w:tcMar>
          </w:tcPr>
          <w:p w14:paraId="0120B617" w14:textId="77777777" w:rsidR="00743A5C" w:rsidRPr="00743A5C" w:rsidRDefault="00743A5C" w:rsidP="00514B50">
            <w:pPr>
              <w:pStyle w:val="1bodycopy"/>
              <w:rPr>
                <w:rFonts w:ascii="Aptos" w:hAnsi="Aptos"/>
              </w:rPr>
            </w:pPr>
          </w:p>
        </w:tc>
      </w:tr>
      <w:tr w:rsidR="00743A5C" w:rsidRPr="00743A5C" w14:paraId="1F0D461C" w14:textId="77777777" w:rsidTr="00514B50">
        <w:trPr>
          <w:trHeight w:val="465"/>
        </w:trPr>
        <w:tc>
          <w:tcPr>
            <w:tcW w:w="2872" w:type="dxa"/>
            <w:tcMar>
              <w:top w:w="113" w:type="dxa"/>
              <w:bottom w:w="113" w:type="dxa"/>
            </w:tcMar>
          </w:tcPr>
          <w:p w14:paraId="2592B6B7" w14:textId="77777777" w:rsidR="00743A5C" w:rsidRPr="00743A5C" w:rsidRDefault="00743A5C" w:rsidP="00514B50">
            <w:pPr>
              <w:pStyle w:val="1bodycopy"/>
              <w:rPr>
                <w:rFonts w:ascii="Aptos" w:hAnsi="Aptos"/>
              </w:rPr>
            </w:pPr>
          </w:p>
        </w:tc>
        <w:tc>
          <w:tcPr>
            <w:tcW w:w="2873" w:type="dxa"/>
            <w:tcMar>
              <w:top w:w="113" w:type="dxa"/>
              <w:bottom w:w="113" w:type="dxa"/>
            </w:tcMar>
          </w:tcPr>
          <w:p w14:paraId="087840E2" w14:textId="77777777" w:rsidR="00743A5C" w:rsidRPr="00743A5C" w:rsidRDefault="00743A5C" w:rsidP="00514B50">
            <w:pPr>
              <w:pStyle w:val="1bodycopy"/>
              <w:rPr>
                <w:rFonts w:ascii="Aptos" w:hAnsi="Aptos"/>
              </w:rPr>
            </w:pPr>
          </w:p>
        </w:tc>
        <w:tc>
          <w:tcPr>
            <w:tcW w:w="1876" w:type="dxa"/>
            <w:tcMar>
              <w:top w:w="113" w:type="dxa"/>
              <w:bottom w:w="113" w:type="dxa"/>
            </w:tcMar>
          </w:tcPr>
          <w:p w14:paraId="085DCCA3" w14:textId="77777777" w:rsidR="00743A5C" w:rsidRPr="00743A5C" w:rsidRDefault="00743A5C" w:rsidP="00514B50">
            <w:pPr>
              <w:pStyle w:val="1bodycopy"/>
              <w:rPr>
                <w:rFonts w:ascii="Aptos" w:hAnsi="Aptos"/>
              </w:rPr>
            </w:pPr>
          </w:p>
        </w:tc>
        <w:tc>
          <w:tcPr>
            <w:tcW w:w="3869" w:type="dxa"/>
            <w:tcMar>
              <w:top w:w="113" w:type="dxa"/>
              <w:bottom w:w="113" w:type="dxa"/>
            </w:tcMar>
          </w:tcPr>
          <w:p w14:paraId="118034FA" w14:textId="77777777" w:rsidR="00743A5C" w:rsidRPr="00743A5C" w:rsidRDefault="00743A5C" w:rsidP="00514B50">
            <w:pPr>
              <w:pStyle w:val="1bodycopy"/>
              <w:rPr>
                <w:rFonts w:ascii="Aptos" w:hAnsi="Aptos"/>
              </w:rPr>
            </w:pPr>
          </w:p>
        </w:tc>
        <w:tc>
          <w:tcPr>
            <w:tcW w:w="2873" w:type="dxa"/>
            <w:tcMar>
              <w:top w:w="113" w:type="dxa"/>
              <w:bottom w:w="113" w:type="dxa"/>
            </w:tcMar>
          </w:tcPr>
          <w:p w14:paraId="7E7D114A" w14:textId="77777777" w:rsidR="00743A5C" w:rsidRPr="00743A5C" w:rsidRDefault="00743A5C" w:rsidP="00514B50">
            <w:pPr>
              <w:pStyle w:val="1bodycopy"/>
              <w:rPr>
                <w:rFonts w:ascii="Aptos" w:hAnsi="Aptos"/>
              </w:rPr>
            </w:pPr>
          </w:p>
        </w:tc>
      </w:tr>
      <w:tr w:rsidR="00743A5C" w:rsidRPr="00743A5C" w14:paraId="6EDB5860" w14:textId="77777777" w:rsidTr="00514B50">
        <w:trPr>
          <w:trHeight w:val="465"/>
        </w:trPr>
        <w:tc>
          <w:tcPr>
            <w:tcW w:w="2872" w:type="dxa"/>
            <w:tcMar>
              <w:top w:w="113" w:type="dxa"/>
              <w:bottom w:w="113" w:type="dxa"/>
            </w:tcMar>
          </w:tcPr>
          <w:p w14:paraId="5B476E52" w14:textId="77777777" w:rsidR="00743A5C" w:rsidRPr="00743A5C" w:rsidRDefault="00743A5C" w:rsidP="00514B50">
            <w:pPr>
              <w:pStyle w:val="1bodycopy"/>
              <w:rPr>
                <w:rFonts w:ascii="Aptos" w:hAnsi="Aptos"/>
              </w:rPr>
            </w:pPr>
          </w:p>
        </w:tc>
        <w:tc>
          <w:tcPr>
            <w:tcW w:w="2873" w:type="dxa"/>
            <w:tcMar>
              <w:top w:w="113" w:type="dxa"/>
              <w:bottom w:w="113" w:type="dxa"/>
            </w:tcMar>
          </w:tcPr>
          <w:p w14:paraId="5E602AEF" w14:textId="77777777" w:rsidR="00743A5C" w:rsidRPr="00743A5C" w:rsidRDefault="00743A5C" w:rsidP="00514B50">
            <w:pPr>
              <w:pStyle w:val="1bodycopy"/>
              <w:rPr>
                <w:rFonts w:ascii="Aptos" w:hAnsi="Aptos"/>
              </w:rPr>
            </w:pPr>
          </w:p>
        </w:tc>
        <w:tc>
          <w:tcPr>
            <w:tcW w:w="1876" w:type="dxa"/>
            <w:tcMar>
              <w:top w:w="113" w:type="dxa"/>
              <w:bottom w:w="113" w:type="dxa"/>
            </w:tcMar>
          </w:tcPr>
          <w:p w14:paraId="2A5C094A" w14:textId="77777777" w:rsidR="00743A5C" w:rsidRPr="00743A5C" w:rsidRDefault="00743A5C" w:rsidP="00514B50">
            <w:pPr>
              <w:pStyle w:val="1bodycopy"/>
              <w:rPr>
                <w:rFonts w:ascii="Aptos" w:hAnsi="Aptos"/>
              </w:rPr>
            </w:pPr>
          </w:p>
        </w:tc>
        <w:tc>
          <w:tcPr>
            <w:tcW w:w="3869" w:type="dxa"/>
            <w:tcMar>
              <w:top w:w="113" w:type="dxa"/>
              <w:bottom w:w="113" w:type="dxa"/>
            </w:tcMar>
          </w:tcPr>
          <w:p w14:paraId="27DD1607" w14:textId="77777777" w:rsidR="00743A5C" w:rsidRPr="00743A5C" w:rsidRDefault="00743A5C" w:rsidP="00514B50">
            <w:pPr>
              <w:pStyle w:val="1bodycopy"/>
              <w:rPr>
                <w:rFonts w:ascii="Aptos" w:hAnsi="Aptos"/>
              </w:rPr>
            </w:pPr>
          </w:p>
        </w:tc>
        <w:tc>
          <w:tcPr>
            <w:tcW w:w="2873" w:type="dxa"/>
            <w:tcMar>
              <w:top w:w="113" w:type="dxa"/>
              <w:bottom w:w="113" w:type="dxa"/>
            </w:tcMar>
          </w:tcPr>
          <w:p w14:paraId="67A2E295" w14:textId="77777777" w:rsidR="00743A5C" w:rsidRPr="00743A5C" w:rsidRDefault="00743A5C" w:rsidP="00514B50">
            <w:pPr>
              <w:pStyle w:val="1bodycopy"/>
              <w:rPr>
                <w:rFonts w:ascii="Aptos" w:hAnsi="Aptos"/>
              </w:rPr>
            </w:pPr>
          </w:p>
        </w:tc>
      </w:tr>
    </w:tbl>
    <w:p w14:paraId="6FDA4A71" w14:textId="77777777" w:rsidR="00743A5C" w:rsidRPr="00743A5C" w:rsidRDefault="00743A5C" w:rsidP="00743A5C">
      <w:pPr>
        <w:pStyle w:val="1bodycopy"/>
        <w:rPr>
          <w:rFonts w:ascii="Aptos" w:hAnsi="Aptos"/>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43A5C" w:rsidRPr="00743A5C" w14:paraId="1462DFCC" w14:textId="77777777" w:rsidTr="00514B50">
        <w:trPr>
          <w:gridAfter w:val="1"/>
          <w:wAfter w:w="69" w:type="dxa"/>
        </w:trPr>
        <w:tc>
          <w:tcPr>
            <w:tcW w:w="9962" w:type="dxa"/>
            <w:gridSpan w:val="3"/>
            <w:tcBorders>
              <w:top w:val="nil"/>
              <w:left w:val="nil"/>
              <w:bottom w:val="nil"/>
              <w:right w:val="nil"/>
              <w:tl2br w:val="nil"/>
              <w:tr2bl w:val="nil"/>
            </w:tcBorders>
            <w:shd w:val="clear" w:color="auto" w:fill="D9F2D0"/>
            <w:tcMar>
              <w:top w:w="113" w:type="dxa"/>
              <w:bottom w:w="113" w:type="dxa"/>
            </w:tcMar>
          </w:tcPr>
          <w:p w14:paraId="2466BCBA" w14:textId="77777777" w:rsidR="00743A5C" w:rsidRPr="00743A5C" w:rsidRDefault="00743A5C" w:rsidP="00514B50">
            <w:pPr>
              <w:pStyle w:val="1bodycopy"/>
              <w:rPr>
                <w:rFonts w:ascii="Aptos" w:hAnsi="Aptos"/>
                <w:caps/>
              </w:rPr>
            </w:pPr>
            <w:r w:rsidRPr="00743A5C">
              <w:rPr>
                <w:rFonts w:ascii="Aptos" w:hAnsi="Aptos"/>
                <w:caps/>
              </w:rPr>
              <w:t>employment gaps</w:t>
            </w:r>
          </w:p>
        </w:tc>
      </w:tr>
      <w:tr w:rsidR="00743A5C" w:rsidRPr="00743A5C" w14:paraId="4AD5AC34" w14:textId="77777777" w:rsidTr="00514B50">
        <w:trPr>
          <w:trHeight w:val="249"/>
        </w:trPr>
        <w:tc>
          <w:tcPr>
            <w:tcW w:w="10031" w:type="dxa"/>
            <w:gridSpan w:val="4"/>
            <w:tcMar>
              <w:top w:w="113" w:type="dxa"/>
              <w:bottom w:w="113" w:type="dxa"/>
            </w:tcMar>
            <w:vAlign w:val="center"/>
          </w:tcPr>
          <w:p w14:paraId="30305FBD" w14:textId="77777777" w:rsidR="00743A5C" w:rsidRPr="00743A5C" w:rsidRDefault="00743A5C" w:rsidP="00514B50">
            <w:pPr>
              <w:pStyle w:val="1bodycopy"/>
              <w:rPr>
                <w:rFonts w:ascii="Aptos" w:hAnsi="Aptos"/>
                <w:b/>
              </w:rPr>
            </w:pPr>
            <w:r w:rsidRPr="00743A5C">
              <w:rPr>
                <w:rFonts w:ascii="Aptos" w:hAnsi="Aptos"/>
              </w:rPr>
              <w:t xml:space="preserve">Please provide details of any employment gaps since leaving </w:t>
            </w:r>
            <w:proofErr w:type="gramStart"/>
            <w:r w:rsidRPr="00743A5C">
              <w:rPr>
                <w:rFonts w:ascii="Aptos" w:hAnsi="Aptos"/>
              </w:rPr>
              <w:t>school, and</w:t>
            </w:r>
            <w:proofErr w:type="gramEnd"/>
            <w:r w:rsidRPr="00743A5C">
              <w:rPr>
                <w:rFonts w:ascii="Aptos" w:hAnsi="Aptos"/>
              </w:rPr>
              <w:t xml:space="preserve"> give the reasons for the gap.</w:t>
            </w:r>
          </w:p>
        </w:tc>
      </w:tr>
      <w:tr w:rsidR="00743A5C" w:rsidRPr="00743A5C" w14:paraId="3EC028F7" w14:textId="77777777" w:rsidTr="00514B50">
        <w:trPr>
          <w:trHeight w:val="465"/>
        </w:trPr>
        <w:tc>
          <w:tcPr>
            <w:tcW w:w="1801" w:type="dxa"/>
            <w:shd w:val="clear" w:color="auto" w:fill="DCE7F5"/>
            <w:tcMar>
              <w:top w:w="113" w:type="dxa"/>
              <w:bottom w:w="113" w:type="dxa"/>
            </w:tcMar>
            <w:vAlign w:val="center"/>
          </w:tcPr>
          <w:p w14:paraId="023C18DE" w14:textId="77777777" w:rsidR="00743A5C" w:rsidRPr="00743A5C" w:rsidRDefault="00743A5C" w:rsidP="00514B50">
            <w:pPr>
              <w:pStyle w:val="1bodycopy"/>
              <w:jc w:val="center"/>
              <w:rPr>
                <w:rFonts w:ascii="Aptos" w:hAnsi="Aptos"/>
                <w:b/>
              </w:rPr>
            </w:pPr>
            <w:r w:rsidRPr="00743A5C">
              <w:rPr>
                <w:rFonts w:ascii="Aptos" w:hAnsi="Aptos"/>
                <w:b/>
              </w:rPr>
              <w:t>Start date</w:t>
            </w:r>
          </w:p>
        </w:tc>
        <w:tc>
          <w:tcPr>
            <w:tcW w:w="1993" w:type="dxa"/>
            <w:shd w:val="clear" w:color="auto" w:fill="DCE7F5"/>
            <w:tcMar>
              <w:top w:w="113" w:type="dxa"/>
              <w:bottom w:w="113" w:type="dxa"/>
            </w:tcMar>
            <w:vAlign w:val="center"/>
          </w:tcPr>
          <w:p w14:paraId="5692A52F" w14:textId="77777777" w:rsidR="00743A5C" w:rsidRPr="00743A5C" w:rsidRDefault="00743A5C" w:rsidP="00514B50">
            <w:pPr>
              <w:pStyle w:val="1bodycopy"/>
              <w:jc w:val="center"/>
              <w:rPr>
                <w:rFonts w:ascii="Aptos" w:hAnsi="Aptos"/>
                <w:b/>
              </w:rPr>
            </w:pPr>
            <w:r w:rsidRPr="00743A5C">
              <w:rPr>
                <w:rFonts w:ascii="Aptos" w:hAnsi="Aptos"/>
                <w:b/>
              </w:rPr>
              <w:t>End date</w:t>
            </w:r>
          </w:p>
        </w:tc>
        <w:tc>
          <w:tcPr>
            <w:tcW w:w="6237" w:type="dxa"/>
            <w:gridSpan w:val="2"/>
            <w:shd w:val="clear" w:color="auto" w:fill="DCE7F5"/>
            <w:tcMar>
              <w:top w:w="113" w:type="dxa"/>
              <w:bottom w:w="113" w:type="dxa"/>
            </w:tcMar>
            <w:vAlign w:val="center"/>
          </w:tcPr>
          <w:p w14:paraId="52D7E02E" w14:textId="77777777" w:rsidR="00743A5C" w:rsidRPr="00743A5C" w:rsidRDefault="00743A5C" w:rsidP="00514B50">
            <w:pPr>
              <w:pStyle w:val="1bodycopy"/>
              <w:jc w:val="center"/>
              <w:rPr>
                <w:rFonts w:ascii="Aptos" w:hAnsi="Aptos"/>
                <w:b/>
              </w:rPr>
            </w:pPr>
            <w:r w:rsidRPr="00743A5C">
              <w:rPr>
                <w:rFonts w:ascii="Aptos" w:hAnsi="Aptos"/>
                <w:b/>
              </w:rPr>
              <w:t>Reason for employment gap</w:t>
            </w:r>
          </w:p>
        </w:tc>
      </w:tr>
      <w:tr w:rsidR="00743A5C" w:rsidRPr="00743A5C" w14:paraId="10ECEB1B" w14:textId="77777777" w:rsidTr="00514B50">
        <w:trPr>
          <w:trHeight w:val="465"/>
        </w:trPr>
        <w:tc>
          <w:tcPr>
            <w:tcW w:w="1801" w:type="dxa"/>
            <w:tcMar>
              <w:top w:w="113" w:type="dxa"/>
              <w:bottom w:w="113" w:type="dxa"/>
            </w:tcMar>
          </w:tcPr>
          <w:p w14:paraId="6CF066EA" w14:textId="77777777" w:rsidR="00743A5C" w:rsidRPr="00743A5C" w:rsidRDefault="00743A5C" w:rsidP="00514B50">
            <w:pPr>
              <w:pStyle w:val="1bodycopy"/>
              <w:rPr>
                <w:rFonts w:ascii="Aptos" w:hAnsi="Aptos"/>
              </w:rPr>
            </w:pPr>
          </w:p>
        </w:tc>
        <w:tc>
          <w:tcPr>
            <w:tcW w:w="1993" w:type="dxa"/>
            <w:tcMar>
              <w:top w:w="113" w:type="dxa"/>
              <w:bottom w:w="113" w:type="dxa"/>
            </w:tcMar>
          </w:tcPr>
          <w:p w14:paraId="5DA92162" w14:textId="77777777" w:rsidR="00743A5C" w:rsidRPr="00743A5C" w:rsidRDefault="00743A5C" w:rsidP="00514B50">
            <w:pPr>
              <w:pStyle w:val="1bodycopy"/>
              <w:rPr>
                <w:rFonts w:ascii="Aptos" w:hAnsi="Aptos"/>
              </w:rPr>
            </w:pPr>
          </w:p>
        </w:tc>
        <w:tc>
          <w:tcPr>
            <w:tcW w:w="6237" w:type="dxa"/>
            <w:gridSpan w:val="2"/>
            <w:tcMar>
              <w:top w:w="113" w:type="dxa"/>
              <w:bottom w:w="113" w:type="dxa"/>
            </w:tcMar>
          </w:tcPr>
          <w:p w14:paraId="3C72888A" w14:textId="77777777" w:rsidR="00743A5C" w:rsidRPr="00743A5C" w:rsidRDefault="00743A5C" w:rsidP="00514B50">
            <w:pPr>
              <w:pStyle w:val="1bodycopy"/>
              <w:rPr>
                <w:rFonts w:ascii="Aptos" w:hAnsi="Aptos"/>
              </w:rPr>
            </w:pPr>
          </w:p>
        </w:tc>
      </w:tr>
      <w:tr w:rsidR="00743A5C" w:rsidRPr="00743A5C" w14:paraId="6B1AB912" w14:textId="77777777" w:rsidTr="00514B50">
        <w:trPr>
          <w:trHeight w:val="465"/>
        </w:trPr>
        <w:tc>
          <w:tcPr>
            <w:tcW w:w="1801" w:type="dxa"/>
            <w:tcMar>
              <w:top w:w="113" w:type="dxa"/>
              <w:bottom w:w="113" w:type="dxa"/>
            </w:tcMar>
          </w:tcPr>
          <w:p w14:paraId="6C041D88" w14:textId="77777777" w:rsidR="00743A5C" w:rsidRPr="00743A5C" w:rsidRDefault="00743A5C" w:rsidP="00514B50">
            <w:pPr>
              <w:pStyle w:val="1bodycopy"/>
              <w:rPr>
                <w:rFonts w:ascii="Aptos" w:hAnsi="Aptos"/>
              </w:rPr>
            </w:pPr>
          </w:p>
        </w:tc>
        <w:tc>
          <w:tcPr>
            <w:tcW w:w="1993" w:type="dxa"/>
            <w:tcMar>
              <w:top w:w="113" w:type="dxa"/>
              <w:bottom w:w="113" w:type="dxa"/>
            </w:tcMar>
          </w:tcPr>
          <w:p w14:paraId="74EDE97B" w14:textId="77777777" w:rsidR="00743A5C" w:rsidRPr="00743A5C" w:rsidRDefault="00743A5C" w:rsidP="00514B50">
            <w:pPr>
              <w:pStyle w:val="1bodycopy"/>
              <w:rPr>
                <w:rFonts w:ascii="Aptos" w:hAnsi="Aptos"/>
              </w:rPr>
            </w:pPr>
          </w:p>
        </w:tc>
        <w:tc>
          <w:tcPr>
            <w:tcW w:w="6237" w:type="dxa"/>
            <w:gridSpan w:val="2"/>
            <w:tcMar>
              <w:top w:w="113" w:type="dxa"/>
              <w:bottom w:w="113" w:type="dxa"/>
            </w:tcMar>
          </w:tcPr>
          <w:p w14:paraId="66231648" w14:textId="77777777" w:rsidR="00743A5C" w:rsidRPr="00743A5C" w:rsidRDefault="00743A5C" w:rsidP="00514B50">
            <w:pPr>
              <w:pStyle w:val="1bodycopy"/>
              <w:rPr>
                <w:rFonts w:ascii="Aptos" w:hAnsi="Aptos"/>
              </w:rPr>
            </w:pPr>
          </w:p>
        </w:tc>
      </w:tr>
    </w:tbl>
    <w:p w14:paraId="7B3ADD79" w14:textId="77777777" w:rsidR="00743A5C" w:rsidRPr="00743A5C" w:rsidRDefault="00743A5C" w:rsidP="00743A5C">
      <w:pPr>
        <w:pStyle w:val="1bodycopy"/>
        <w:rPr>
          <w:rFonts w:ascii="Aptos" w:hAnsi="Aptos"/>
        </w:rPr>
      </w:pPr>
    </w:p>
    <w:p w14:paraId="1C4F6791"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3"/>
        <w:gridCol w:w="3302"/>
        <w:gridCol w:w="3275"/>
      </w:tblGrid>
      <w:tr w:rsidR="00743A5C" w:rsidRPr="00743A5C" w14:paraId="45B2FA2F" w14:textId="77777777" w:rsidTr="00514B50">
        <w:tc>
          <w:tcPr>
            <w:tcW w:w="9962" w:type="dxa"/>
            <w:gridSpan w:val="3"/>
            <w:tcBorders>
              <w:top w:val="nil"/>
              <w:left w:val="nil"/>
              <w:bottom w:val="nil"/>
              <w:right w:val="nil"/>
              <w:tl2br w:val="nil"/>
              <w:tr2bl w:val="nil"/>
            </w:tcBorders>
            <w:shd w:val="clear" w:color="auto" w:fill="D9F2D0"/>
            <w:tcMar>
              <w:top w:w="113" w:type="dxa"/>
              <w:bottom w:w="113" w:type="dxa"/>
            </w:tcMar>
          </w:tcPr>
          <w:p w14:paraId="2D44DBDA" w14:textId="77777777" w:rsidR="00743A5C" w:rsidRPr="00743A5C" w:rsidRDefault="00743A5C" w:rsidP="00514B50">
            <w:pPr>
              <w:pStyle w:val="1bodycopy"/>
              <w:rPr>
                <w:rFonts w:ascii="Aptos" w:hAnsi="Aptos"/>
                <w:caps/>
              </w:rPr>
            </w:pPr>
            <w:r w:rsidRPr="00743A5C">
              <w:rPr>
                <w:rFonts w:ascii="Aptos" w:hAnsi="Aptos"/>
                <w:caps/>
              </w:rPr>
              <w:t>education and qualifications</w:t>
            </w:r>
          </w:p>
        </w:tc>
      </w:tr>
      <w:tr w:rsidR="00743A5C" w:rsidRPr="00743A5C" w14:paraId="17E691D3" w14:textId="77777777" w:rsidTr="00514B50">
        <w:tc>
          <w:tcPr>
            <w:tcW w:w="9962" w:type="dxa"/>
            <w:gridSpan w:val="3"/>
            <w:tcMar>
              <w:top w:w="113" w:type="dxa"/>
              <w:bottom w:w="113" w:type="dxa"/>
            </w:tcMar>
          </w:tcPr>
          <w:p w14:paraId="7E34BB8E" w14:textId="77777777" w:rsidR="00743A5C" w:rsidRPr="00743A5C" w:rsidRDefault="00743A5C" w:rsidP="00514B50">
            <w:pPr>
              <w:pStyle w:val="1bodycopy"/>
              <w:rPr>
                <w:rFonts w:ascii="Aptos" w:hAnsi="Aptos"/>
              </w:rPr>
            </w:pPr>
            <w:r w:rsidRPr="00743A5C">
              <w:rPr>
                <w:rFonts w:ascii="Aptos" w:hAnsi="Aptos"/>
              </w:rPr>
              <w:t>Please provide details of your education from secondary school onwards.</w:t>
            </w:r>
          </w:p>
          <w:p w14:paraId="480C38A9" w14:textId="77777777" w:rsidR="00743A5C" w:rsidRPr="00743A5C" w:rsidRDefault="00743A5C" w:rsidP="00514B50">
            <w:pPr>
              <w:pStyle w:val="1bodycopy"/>
              <w:rPr>
                <w:rFonts w:ascii="Aptos" w:hAnsi="Aptos"/>
              </w:rPr>
            </w:pPr>
            <w:r w:rsidRPr="00743A5C">
              <w:rPr>
                <w:rFonts w:ascii="Aptos" w:hAnsi="Aptos"/>
              </w:rPr>
              <w:t>You’ll be required to produce evidence of qualifications.</w:t>
            </w:r>
          </w:p>
        </w:tc>
      </w:tr>
      <w:tr w:rsidR="00743A5C" w:rsidRPr="00743A5C" w14:paraId="158145D6" w14:textId="77777777" w:rsidTr="00514B50">
        <w:trPr>
          <w:trHeight w:val="505"/>
        </w:trPr>
        <w:tc>
          <w:tcPr>
            <w:tcW w:w="3320" w:type="dxa"/>
            <w:shd w:val="clear" w:color="auto" w:fill="DCE7F5"/>
            <w:tcMar>
              <w:top w:w="113" w:type="dxa"/>
              <w:bottom w:w="113" w:type="dxa"/>
            </w:tcMar>
            <w:vAlign w:val="center"/>
          </w:tcPr>
          <w:p w14:paraId="03750ABF" w14:textId="77777777" w:rsidR="00743A5C" w:rsidRPr="00743A5C" w:rsidRDefault="00743A5C" w:rsidP="00514B50">
            <w:pPr>
              <w:pStyle w:val="1bodycopy"/>
              <w:jc w:val="center"/>
              <w:rPr>
                <w:rFonts w:ascii="Aptos" w:hAnsi="Aptos"/>
                <w:b/>
              </w:rPr>
            </w:pPr>
            <w:r w:rsidRPr="00743A5C">
              <w:rPr>
                <w:rFonts w:ascii="Aptos" w:hAnsi="Aptos"/>
                <w:b/>
              </w:rPr>
              <w:t>Dates attended</w:t>
            </w:r>
          </w:p>
          <w:p w14:paraId="3C29F29D" w14:textId="77777777" w:rsidR="00743A5C" w:rsidRPr="00743A5C" w:rsidRDefault="00743A5C" w:rsidP="00514B50">
            <w:pPr>
              <w:pStyle w:val="1bodycopy"/>
              <w:jc w:val="center"/>
              <w:rPr>
                <w:rFonts w:ascii="Aptos" w:hAnsi="Aptos"/>
                <w:b/>
              </w:rPr>
            </w:pPr>
            <w:r w:rsidRPr="00743A5C">
              <w:rPr>
                <w:rFonts w:ascii="Aptos" w:hAnsi="Aptos"/>
                <w:b/>
              </w:rPr>
              <w:t>(month and year)</w:t>
            </w:r>
          </w:p>
        </w:tc>
        <w:tc>
          <w:tcPr>
            <w:tcW w:w="3321" w:type="dxa"/>
            <w:shd w:val="clear" w:color="auto" w:fill="DCE7F5"/>
            <w:tcMar>
              <w:top w:w="113" w:type="dxa"/>
              <w:bottom w:w="113" w:type="dxa"/>
            </w:tcMar>
            <w:vAlign w:val="center"/>
          </w:tcPr>
          <w:p w14:paraId="304D57D7" w14:textId="77777777" w:rsidR="00743A5C" w:rsidRPr="00743A5C" w:rsidRDefault="00743A5C" w:rsidP="00514B50">
            <w:pPr>
              <w:pStyle w:val="1bodycopy"/>
              <w:jc w:val="center"/>
              <w:rPr>
                <w:rFonts w:ascii="Aptos" w:hAnsi="Aptos"/>
                <w:b/>
              </w:rPr>
            </w:pPr>
            <w:r w:rsidRPr="00743A5C">
              <w:rPr>
                <w:rFonts w:ascii="Aptos" w:hAnsi="Aptos"/>
                <w:b/>
              </w:rPr>
              <w:t>Name and location of school/college/university</w:t>
            </w:r>
          </w:p>
        </w:tc>
        <w:tc>
          <w:tcPr>
            <w:tcW w:w="3321" w:type="dxa"/>
            <w:shd w:val="clear" w:color="auto" w:fill="DCE7F5"/>
            <w:tcMar>
              <w:top w:w="113" w:type="dxa"/>
              <w:bottom w:w="113" w:type="dxa"/>
            </w:tcMar>
            <w:vAlign w:val="center"/>
          </w:tcPr>
          <w:p w14:paraId="222F8EAD" w14:textId="77777777" w:rsidR="00743A5C" w:rsidRPr="00743A5C" w:rsidRDefault="00743A5C" w:rsidP="00514B50">
            <w:pPr>
              <w:pStyle w:val="1bodycopy"/>
              <w:jc w:val="center"/>
              <w:rPr>
                <w:rFonts w:ascii="Aptos" w:hAnsi="Aptos"/>
                <w:b/>
              </w:rPr>
            </w:pPr>
            <w:r w:rsidRPr="00743A5C">
              <w:rPr>
                <w:rFonts w:ascii="Aptos" w:hAnsi="Aptos"/>
                <w:b/>
              </w:rPr>
              <w:t>Qualifications gained (including all grades, awarding body and date of award)</w:t>
            </w:r>
          </w:p>
        </w:tc>
      </w:tr>
      <w:tr w:rsidR="00743A5C" w:rsidRPr="00743A5C" w14:paraId="439B32EB" w14:textId="77777777" w:rsidTr="00514B50">
        <w:trPr>
          <w:trHeight w:val="505"/>
        </w:trPr>
        <w:tc>
          <w:tcPr>
            <w:tcW w:w="3320" w:type="dxa"/>
            <w:tcMar>
              <w:top w:w="113" w:type="dxa"/>
              <w:bottom w:w="113" w:type="dxa"/>
            </w:tcMar>
          </w:tcPr>
          <w:p w14:paraId="1B60E50E" w14:textId="77777777" w:rsidR="00743A5C" w:rsidRPr="00743A5C" w:rsidRDefault="00743A5C" w:rsidP="00514B50">
            <w:pPr>
              <w:pStyle w:val="1bodycopy"/>
              <w:rPr>
                <w:rFonts w:ascii="Aptos" w:hAnsi="Aptos"/>
              </w:rPr>
            </w:pPr>
          </w:p>
        </w:tc>
        <w:tc>
          <w:tcPr>
            <w:tcW w:w="3321" w:type="dxa"/>
            <w:tcMar>
              <w:top w:w="113" w:type="dxa"/>
              <w:bottom w:w="113" w:type="dxa"/>
            </w:tcMar>
          </w:tcPr>
          <w:p w14:paraId="6F401A68" w14:textId="77777777" w:rsidR="00743A5C" w:rsidRPr="00743A5C" w:rsidRDefault="00743A5C" w:rsidP="00514B50">
            <w:pPr>
              <w:pStyle w:val="1bodycopy"/>
              <w:rPr>
                <w:rFonts w:ascii="Aptos" w:hAnsi="Aptos"/>
              </w:rPr>
            </w:pPr>
          </w:p>
        </w:tc>
        <w:tc>
          <w:tcPr>
            <w:tcW w:w="3321" w:type="dxa"/>
            <w:tcMar>
              <w:top w:w="113" w:type="dxa"/>
              <w:bottom w:w="113" w:type="dxa"/>
            </w:tcMar>
          </w:tcPr>
          <w:p w14:paraId="0941FD33" w14:textId="77777777" w:rsidR="00743A5C" w:rsidRPr="00743A5C" w:rsidRDefault="00743A5C" w:rsidP="00514B50">
            <w:pPr>
              <w:pStyle w:val="1bodycopy"/>
              <w:rPr>
                <w:rFonts w:ascii="Aptos" w:hAnsi="Aptos"/>
              </w:rPr>
            </w:pPr>
          </w:p>
        </w:tc>
      </w:tr>
      <w:tr w:rsidR="00743A5C" w:rsidRPr="00743A5C" w14:paraId="23BD9E25" w14:textId="77777777" w:rsidTr="00514B50">
        <w:trPr>
          <w:trHeight w:val="505"/>
        </w:trPr>
        <w:tc>
          <w:tcPr>
            <w:tcW w:w="3320" w:type="dxa"/>
            <w:tcMar>
              <w:top w:w="113" w:type="dxa"/>
              <w:bottom w:w="113" w:type="dxa"/>
            </w:tcMar>
          </w:tcPr>
          <w:p w14:paraId="33FD2D59" w14:textId="77777777" w:rsidR="00743A5C" w:rsidRPr="00743A5C" w:rsidRDefault="00743A5C" w:rsidP="00514B50">
            <w:pPr>
              <w:pStyle w:val="1bodycopy"/>
              <w:rPr>
                <w:rFonts w:ascii="Aptos" w:hAnsi="Aptos"/>
              </w:rPr>
            </w:pPr>
          </w:p>
        </w:tc>
        <w:tc>
          <w:tcPr>
            <w:tcW w:w="3321" w:type="dxa"/>
            <w:tcMar>
              <w:top w:w="113" w:type="dxa"/>
              <w:bottom w:w="113" w:type="dxa"/>
            </w:tcMar>
          </w:tcPr>
          <w:p w14:paraId="12C19038" w14:textId="77777777" w:rsidR="00743A5C" w:rsidRPr="00743A5C" w:rsidRDefault="00743A5C" w:rsidP="00514B50">
            <w:pPr>
              <w:pStyle w:val="1bodycopy"/>
              <w:rPr>
                <w:rFonts w:ascii="Aptos" w:hAnsi="Aptos"/>
              </w:rPr>
            </w:pPr>
          </w:p>
        </w:tc>
        <w:tc>
          <w:tcPr>
            <w:tcW w:w="3321" w:type="dxa"/>
            <w:tcMar>
              <w:top w:w="113" w:type="dxa"/>
              <w:bottom w:w="113" w:type="dxa"/>
            </w:tcMar>
          </w:tcPr>
          <w:p w14:paraId="26C66280" w14:textId="77777777" w:rsidR="00743A5C" w:rsidRPr="00743A5C" w:rsidRDefault="00743A5C" w:rsidP="00514B50">
            <w:pPr>
              <w:pStyle w:val="1bodycopy"/>
              <w:rPr>
                <w:rFonts w:ascii="Aptos" w:hAnsi="Aptos"/>
              </w:rPr>
            </w:pPr>
          </w:p>
        </w:tc>
      </w:tr>
    </w:tbl>
    <w:p w14:paraId="3C68BC85"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5"/>
        <w:gridCol w:w="1964"/>
        <w:gridCol w:w="1966"/>
        <w:gridCol w:w="1977"/>
        <w:gridCol w:w="1968"/>
      </w:tblGrid>
      <w:tr w:rsidR="00743A5C" w:rsidRPr="00743A5C" w14:paraId="58B8D3F1" w14:textId="77777777" w:rsidTr="00514B50">
        <w:tc>
          <w:tcPr>
            <w:tcW w:w="9962" w:type="dxa"/>
            <w:gridSpan w:val="5"/>
            <w:tcBorders>
              <w:top w:val="nil"/>
              <w:left w:val="nil"/>
              <w:bottom w:val="nil"/>
              <w:right w:val="nil"/>
              <w:tl2br w:val="nil"/>
              <w:tr2bl w:val="nil"/>
            </w:tcBorders>
            <w:shd w:val="clear" w:color="auto" w:fill="D9F2D0"/>
            <w:tcMar>
              <w:top w:w="113" w:type="dxa"/>
              <w:bottom w:w="113" w:type="dxa"/>
            </w:tcMar>
          </w:tcPr>
          <w:p w14:paraId="1915144F" w14:textId="77777777" w:rsidR="00743A5C" w:rsidRPr="00743A5C" w:rsidRDefault="00743A5C" w:rsidP="00514B50">
            <w:pPr>
              <w:pStyle w:val="1bodycopy"/>
              <w:rPr>
                <w:rFonts w:ascii="Aptos" w:hAnsi="Aptos"/>
                <w:caps/>
              </w:rPr>
            </w:pPr>
            <w:r w:rsidRPr="00743A5C">
              <w:rPr>
                <w:rFonts w:ascii="Aptos" w:hAnsi="Aptos"/>
                <w:caps/>
              </w:rPr>
              <w:t>training and professional development</w:t>
            </w:r>
          </w:p>
        </w:tc>
      </w:tr>
      <w:tr w:rsidR="00743A5C" w:rsidRPr="00743A5C" w14:paraId="4EE680C9" w14:textId="77777777" w:rsidTr="00514B50">
        <w:tc>
          <w:tcPr>
            <w:tcW w:w="9962" w:type="dxa"/>
            <w:gridSpan w:val="5"/>
            <w:tcMar>
              <w:top w:w="113" w:type="dxa"/>
              <w:bottom w:w="113" w:type="dxa"/>
            </w:tcMar>
          </w:tcPr>
          <w:p w14:paraId="45A7BC10" w14:textId="77777777" w:rsidR="00743A5C" w:rsidRPr="00743A5C" w:rsidRDefault="00743A5C" w:rsidP="00514B50">
            <w:pPr>
              <w:pStyle w:val="1bodycopy"/>
              <w:rPr>
                <w:rFonts w:ascii="Aptos" w:hAnsi="Aptos"/>
              </w:rPr>
            </w:pPr>
            <w:r w:rsidRPr="00743A5C">
              <w:rPr>
                <w:rFonts w:ascii="Aptos" w:hAnsi="Aptos"/>
              </w:rPr>
              <w:t>Please give details of training or professional development courses undertaken in the last 3 years that are relevant to your application</w:t>
            </w:r>
          </w:p>
        </w:tc>
      </w:tr>
      <w:tr w:rsidR="00743A5C" w:rsidRPr="00743A5C" w14:paraId="0B16EF34" w14:textId="77777777" w:rsidTr="00514B50">
        <w:trPr>
          <w:trHeight w:val="531"/>
        </w:trPr>
        <w:tc>
          <w:tcPr>
            <w:tcW w:w="1992" w:type="dxa"/>
            <w:shd w:val="clear" w:color="auto" w:fill="DCE7F5"/>
            <w:tcMar>
              <w:top w:w="113" w:type="dxa"/>
              <w:bottom w:w="113" w:type="dxa"/>
            </w:tcMar>
            <w:vAlign w:val="center"/>
          </w:tcPr>
          <w:p w14:paraId="7BE78A17" w14:textId="77777777" w:rsidR="00743A5C" w:rsidRPr="00743A5C" w:rsidRDefault="00743A5C" w:rsidP="00514B50">
            <w:pPr>
              <w:pStyle w:val="1bodycopy"/>
              <w:jc w:val="center"/>
              <w:rPr>
                <w:rFonts w:ascii="Aptos" w:hAnsi="Aptos"/>
                <w:b/>
              </w:rPr>
            </w:pPr>
            <w:r w:rsidRPr="00743A5C">
              <w:rPr>
                <w:rFonts w:ascii="Aptos" w:hAnsi="Aptos"/>
                <w:b/>
              </w:rPr>
              <w:t>Course dates</w:t>
            </w:r>
          </w:p>
        </w:tc>
        <w:tc>
          <w:tcPr>
            <w:tcW w:w="1992" w:type="dxa"/>
            <w:shd w:val="clear" w:color="auto" w:fill="DCE7F5"/>
            <w:tcMar>
              <w:top w:w="113" w:type="dxa"/>
              <w:bottom w:w="113" w:type="dxa"/>
            </w:tcMar>
            <w:vAlign w:val="center"/>
          </w:tcPr>
          <w:p w14:paraId="7CA983D8" w14:textId="77777777" w:rsidR="00743A5C" w:rsidRPr="00743A5C" w:rsidRDefault="00743A5C" w:rsidP="00514B50">
            <w:pPr>
              <w:pStyle w:val="1bodycopy"/>
              <w:jc w:val="center"/>
              <w:rPr>
                <w:rFonts w:ascii="Aptos" w:hAnsi="Aptos"/>
                <w:b/>
              </w:rPr>
            </w:pPr>
            <w:r w:rsidRPr="00743A5C">
              <w:rPr>
                <w:rFonts w:ascii="Aptos" w:hAnsi="Aptos"/>
                <w:b/>
              </w:rPr>
              <w:t>Length of course</w:t>
            </w:r>
          </w:p>
        </w:tc>
        <w:tc>
          <w:tcPr>
            <w:tcW w:w="1993" w:type="dxa"/>
            <w:shd w:val="clear" w:color="auto" w:fill="DCE7F5"/>
            <w:tcMar>
              <w:top w:w="113" w:type="dxa"/>
              <w:bottom w:w="113" w:type="dxa"/>
            </w:tcMar>
            <w:vAlign w:val="center"/>
          </w:tcPr>
          <w:p w14:paraId="0E340077" w14:textId="77777777" w:rsidR="00743A5C" w:rsidRPr="00743A5C" w:rsidRDefault="00743A5C" w:rsidP="00514B50">
            <w:pPr>
              <w:pStyle w:val="1bodycopy"/>
              <w:jc w:val="center"/>
              <w:rPr>
                <w:rFonts w:ascii="Aptos" w:hAnsi="Aptos"/>
                <w:b/>
              </w:rPr>
            </w:pPr>
            <w:r w:rsidRPr="00743A5C">
              <w:rPr>
                <w:rFonts w:ascii="Aptos" w:hAnsi="Aptos"/>
                <w:b/>
              </w:rPr>
              <w:t>Course title</w:t>
            </w:r>
          </w:p>
        </w:tc>
        <w:tc>
          <w:tcPr>
            <w:tcW w:w="1992" w:type="dxa"/>
            <w:shd w:val="clear" w:color="auto" w:fill="DCE7F5"/>
            <w:tcMar>
              <w:top w:w="113" w:type="dxa"/>
              <w:bottom w:w="113" w:type="dxa"/>
            </w:tcMar>
            <w:vAlign w:val="center"/>
          </w:tcPr>
          <w:p w14:paraId="7C02869B" w14:textId="77777777" w:rsidR="00743A5C" w:rsidRPr="00743A5C" w:rsidRDefault="00743A5C" w:rsidP="00514B50">
            <w:pPr>
              <w:pStyle w:val="1bodycopy"/>
              <w:jc w:val="center"/>
              <w:rPr>
                <w:rFonts w:ascii="Aptos" w:hAnsi="Aptos"/>
                <w:b/>
              </w:rPr>
            </w:pPr>
            <w:r w:rsidRPr="00743A5C">
              <w:rPr>
                <w:rFonts w:ascii="Aptos" w:hAnsi="Aptos"/>
                <w:b/>
              </w:rPr>
              <w:t>Qualification obtained</w:t>
            </w:r>
          </w:p>
        </w:tc>
        <w:tc>
          <w:tcPr>
            <w:tcW w:w="1993" w:type="dxa"/>
            <w:shd w:val="clear" w:color="auto" w:fill="DCE7F5"/>
            <w:tcMar>
              <w:top w:w="113" w:type="dxa"/>
              <w:bottom w:w="113" w:type="dxa"/>
            </w:tcMar>
            <w:vAlign w:val="center"/>
          </w:tcPr>
          <w:p w14:paraId="07F2DD0D" w14:textId="77777777" w:rsidR="00743A5C" w:rsidRPr="00743A5C" w:rsidRDefault="00743A5C" w:rsidP="00514B50">
            <w:pPr>
              <w:pStyle w:val="1bodycopy"/>
              <w:jc w:val="center"/>
              <w:rPr>
                <w:rFonts w:ascii="Aptos" w:hAnsi="Aptos"/>
                <w:b/>
              </w:rPr>
            </w:pPr>
            <w:r w:rsidRPr="00743A5C">
              <w:rPr>
                <w:rFonts w:ascii="Aptos" w:hAnsi="Aptos"/>
                <w:b/>
              </w:rPr>
              <w:t>Course provider</w:t>
            </w:r>
          </w:p>
        </w:tc>
      </w:tr>
      <w:tr w:rsidR="00743A5C" w:rsidRPr="00743A5C" w14:paraId="4CE8D43A" w14:textId="77777777" w:rsidTr="00514B50">
        <w:trPr>
          <w:trHeight w:val="528"/>
        </w:trPr>
        <w:tc>
          <w:tcPr>
            <w:tcW w:w="1992" w:type="dxa"/>
            <w:tcMar>
              <w:top w:w="113" w:type="dxa"/>
              <w:bottom w:w="113" w:type="dxa"/>
            </w:tcMar>
          </w:tcPr>
          <w:p w14:paraId="09E34934" w14:textId="77777777" w:rsidR="00743A5C" w:rsidRPr="00743A5C" w:rsidRDefault="00743A5C" w:rsidP="00514B50">
            <w:pPr>
              <w:pStyle w:val="1bodycopy"/>
              <w:rPr>
                <w:rFonts w:ascii="Aptos" w:hAnsi="Aptos"/>
              </w:rPr>
            </w:pPr>
          </w:p>
        </w:tc>
        <w:tc>
          <w:tcPr>
            <w:tcW w:w="1992" w:type="dxa"/>
            <w:tcMar>
              <w:top w:w="113" w:type="dxa"/>
              <w:bottom w:w="113" w:type="dxa"/>
            </w:tcMar>
          </w:tcPr>
          <w:p w14:paraId="6F7C02EA" w14:textId="77777777" w:rsidR="00743A5C" w:rsidRPr="00743A5C" w:rsidRDefault="00743A5C" w:rsidP="00514B50">
            <w:pPr>
              <w:pStyle w:val="1bodycopy"/>
              <w:rPr>
                <w:rFonts w:ascii="Aptos" w:hAnsi="Aptos"/>
              </w:rPr>
            </w:pPr>
          </w:p>
        </w:tc>
        <w:tc>
          <w:tcPr>
            <w:tcW w:w="1993" w:type="dxa"/>
            <w:tcMar>
              <w:top w:w="113" w:type="dxa"/>
              <w:bottom w:w="113" w:type="dxa"/>
            </w:tcMar>
          </w:tcPr>
          <w:p w14:paraId="0388BF9A" w14:textId="77777777" w:rsidR="00743A5C" w:rsidRPr="00743A5C" w:rsidRDefault="00743A5C" w:rsidP="00514B50">
            <w:pPr>
              <w:pStyle w:val="1bodycopy"/>
              <w:rPr>
                <w:rFonts w:ascii="Aptos" w:hAnsi="Aptos"/>
              </w:rPr>
            </w:pPr>
          </w:p>
        </w:tc>
        <w:tc>
          <w:tcPr>
            <w:tcW w:w="1992" w:type="dxa"/>
            <w:tcMar>
              <w:top w:w="113" w:type="dxa"/>
              <w:bottom w:w="113" w:type="dxa"/>
            </w:tcMar>
          </w:tcPr>
          <w:p w14:paraId="302B1C56" w14:textId="77777777" w:rsidR="00743A5C" w:rsidRPr="00743A5C" w:rsidRDefault="00743A5C" w:rsidP="00514B50">
            <w:pPr>
              <w:pStyle w:val="1bodycopy"/>
              <w:rPr>
                <w:rFonts w:ascii="Aptos" w:hAnsi="Aptos"/>
              </w:rPr>
            </w:pPr>
          </w:p>
        </w:tc>
        <w:tc>
          <w:tcPr>
            <w:tcW w:w="1993" w:type="dxa"/>
            <w:tcMar>
              <w:top w:w="113" w:type="dxa"/>
              <w:bottom w:w="113" w:type="dxa"/>
            </w:tcMar>
          </w:tcPr>
          <w:p w14:paraId="00EADB39" w14:textId="77777777" w:rsidR="00743A5C" w:rsidRPr="00743A5C" w:rsidRDefault="00743A5C" w:rsidP="00514B50">
            <w:pPr>
              <w:pStyle w:val="1bodycopy"/>
              <w:rPr>
                <w:rFonts w:ascii="Aptos" w:hAnsi="Aptos"/>
              </w:rPr>
            </w:pPr>
          </w:p>
        </w:tc>
      </w:tr>
      <w:tr w:rsidR="00743A5C" w:rsidRPr="00743A5C" w14:paraId="0A6F87D0" w14:textId="77777777" w:rsidTr="00514B50">
        <w:trPr>
          <w:trHeight w:val="528"/>
        </w:trPr>
        <w:tc>
          <w:tcPr>
            <w:tcW w:w="1992" w:type="dxa"/>
            <w:tcMar>
              <w:top w:w="113" w:type="dxa"/>
              <w:bottom w:w="113" w:type="dxa"/>
            </w:tcMar>
          </w:tcPr>
          <w:p w14:paraId="1B228998" w14:textId="77777777" w:rsidR="00743A5C" w:rsidRPr="00743A5C" w:rsidRDefault="00743A5C" w:rsidP="00514B50">
            <w:pPr>
              <w:pStyle w:val="1bodycopy"/>
              <w:rPr>
                <w:rFonts w:ascii="Aptos" w:hAnsi="Aptos"/>
              </w:rPr>
            </w:pPr>
          </w:p>
        </w:tc>
        <w:tc>
          <w:tcPr>
            <w:tcW w:w="1992" w:type="dxa"/>
            <w:tcMar>
              <w:top w:w="113" w:type="dxa"/>
              <w:bottom w:w="113" w:type="dxa"/>
            </w:tcMar>
          </w:tcPr>
          <w:p w14:paraId="170546F7" w14:textId="77777777" w:rsidR="00743A5C" w:rsidRPr="00743A5C" w:rsidRDefault="00743A5C" w:rsidP="00514B50">
            <w:pPr>
              <w:pStyle w:val="1bodycopy"/>
              <w:rPr>
                <w:rFonts w:ascii="Aptos" w:hAnsi="Aptos"/>
              </w:rPr>
            </w:pPr>
          </w:p>
        </w:tc>
        <w:tc>
          <w:tcPr>
            <w:tcW w:w="1993" w:type="dxa"/>
            <w:tcMar>
              <w:top w:w="113" w:type="dxa"/>
              <w:bottom w:w="113" w:type="dxa"/>
            </w:tcMar>
          </w:tcPr>
          <w:p w14:paraId="408034CB" w14:textId="77777777" w:rsidR="00743A5C" w:rsidRPr="00743A5C" w:rsidRDefault="00743A5C" w:rsidP="00514B50">
            <w:pPr>
              <w:pStyle w:val="1bodycopy"/>
              <w:rPr>
                <w:rFonts w:ascii="Aptos" w:hAnsi="Aptos"/>
              </w:rPr>
            </w:pPr>
          </w:p>
        </w:tc>
        <w:tc>
          <w:tcPr>
            <w:tcW w:w="1992" w:type="dxa"/>
            <w:tcMar>
              <w:top w:w="113" w:type="dxa"/>
              <w:bottom w:w="113" w:type="dxa"/>
            </w:tcMar>
          </w:tcPr>
          <w:p w14:paraId="11761907" w14:textId="77777777" w:rsidR="00743A5C" w:rsidRPr="00743A5C" w:rsidRDefault="00743A5C" w:rsidP="00514B50">
            <w:pPr>
              <w:pStyle w:val="1bodycopy"/>
              <w:rPr>
                <w:rFonts w:ascii="Aptos" w:hAnsi="Aptos"/>
              </w:rPr>
            </w:pPr>
          </w:p>
        </w:tc>
        <w:tc>
          <w:tcPr>
            <w:tcW w:w="1993" w:type="dxa"/>
            <w:tcMar>
              <w:top w:w="113" w:type="dxa"/>
              <w:bottom w:w="113" w:type="dxa"/>
            </w:tcMar>
          </w:tcPr>
          <w:p w14:paraId="7AAAEDBE" w14:textId="77777777" w:rsidR="00743A5C" w:rsidRPr="00743A5C" w:rsidRDefault="00743A5C" w:rsidP="00514B50">
            <w:pPr>
              <w:pStyle w:val="1bodycopy"/>
              <w:rPr>
                <w:rFonts w:ascii="Aptos" w:hAnsi="Aptos"/>
              </w:rPr>
            </w:pPr>
          </w:p>
        </w:tc>
      </w:tr>
      <w:tr w:rsidR="00743A5C" w:rsidRPr="00743A5C" w14:paraId="39FDBAD9" w14:textId="77777777" w:rsidTr="00514B50">
        <w:trPr>
          <w:trHeight w:val="528"/>
        </w:trPr>
        <w:tc>
          <w:tcPr>
            <w:tcW w:w="1992" w:type="dxa"/>
            <w:tcMar>
              <w:top w:w="113" w:type="dxa"/>
              <w:bottom w:w="113" w:type="dxa"/>
            </w:tcMar>
          </w:tcPr>
          <w:p w14:paraId="73B9FEB7" w14:textId="77777777" w:rsidR="00743A5C" w:rsidRPr="00743A5C" w:rsidRDefault="00743A5C" w:rsidP="00514B50">
            <w:pPr>
              <w:pStyle w:val="1bodycopy"/>
              <w:rPr>
                <w:rFonts w:ascii="Aptos" w:hAnsi="Aptos"/>
              </w:rPr>
            </w:pPr>
          </w:p>
        </w:tc>
        <w:tc>
          <w:tcPr>
            <w:tcW w:w="1992" w:type="dxa"/>
            <w:tcMar>
              <w:top w:w="113" w:type="dxa"/>
              <w:bottom w:w="113" w:type="dxa"/>
            </w:tcMar>
          </w:tcPr>
          <w:p w14:paraId="416DAF9C" w14:textId="77777777" w:rsidR="00743A5C" w:rsidRPr="00743A5C" w:rsidRDefault="00743A5C" w:rsidP="00514B50">
            <w:pPr>
              <w:pStyle w:val="1bodycopy"/>
              <w:rPr>
                <w:rFonts w:ascii="Aptos" w:hAnsi="Aptos"/>
              </w:rPr>
            </w:pPr>
          </w:p>
        </w:tc>
        <w:tc>
          <w:tcPr>
            <w:tcW w:w="1993" w:type="dxa"/>
            <w:tcMar>
              <w:top w:w="113" w:type="dxa"/>
              <w:bottom w:w="113" w:type="dxa"/>
            </w:tcMar>
          </w:tcPr>
          <w:p w14:paraId="27F6DAB3" w14:textId="77777777" w:rsidR="00743A5C" w:rsidRPr="00743A5C" w:rsidRDefault="00743A5C" w:rsidP="00514B50">
            <w:pPr>
              <w:pStyle w:val="1bodycopy"/>
              <w:rPr>
                <w:rFonts w:ascii="Aptos" w:hAnsi="Aptos"/>
              </w:rPr>
            </w:pPr>
          </w:p>
        </w:tc>
        <w:tc>
          <w:tcPr>
            <w:tcW w:w="1992" w:type="dxa"/>
            <w:tcMar>
              <w:top w:w="113" w:type="dxa"/>
              <w:bottom w:w="113" w:type="dxa"/>
            </w:tcMar>
          </w:tcPr>
          <w:p w14:paraId="4430D580" w14:textId="77777777" w:rsidR="00743A5C" w:rsidRPr="00743A5C" w:rsidRDefault="00743A5C" w:rsidP="00514B50">
            <w:pPr>
              <w:pStyle w:val="1bodycopy"/>
              <w:rPr>
                <w:rFonts w:ascii="Aptos" w:hAnsi="Aptos"/>
              </w:rPr>
            </w:pPr>
          </w:p>
        </w:tc>
        <w:tc>
          <w:tcPr>
            <w:tcW w:w="1993" w:type="dxa"/>
            <w:tcMar>
              <w:top w:w="113" w:type="dxa"/>
              <w:bottom w:w="113" w:type="dxa"/>
            </w:tcMar>
          </w:tcPr>
          <w:p w14:paraId="207B6C7D" w14:textId="77777777" w:rsidR="00743A5C" w:rsidRPr="00743A5C" w:rsidRDefault="00743A5C" w:rsidP="00514B50">
            <w:pPr>
              <w:pStyle w:val="1bodycopy"/>
              <w:rPr>
                <w:rFonts w:ascii="Aptos" w:hAnsi="Aptos"/>
              </w:rPr>
            </w:pPr>
          </w:p>
        </w:tc>
      </w:tr>
    </w:tbl>
    <w:p w14:paraId="55F5DC97"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29"/>
        <w:gridCol w:w="4911"/>
      </w:tblGrid>
      <w:tr w:rsidR="00743A5C" w:rsidRPr="00743A5C" w14:paraId="613AA539" w14:textId="77777777" w:rsidTr="00514B50">
        <w:tc>
          <w:tcPr>
            <w:tcW w:w="9962" w:type="dxa"/>
            <w:gridSpan w:val="2"/>
            <w:tcBorders>
              <w:top w:val="nil"/>
              <w:left w:val="nil"/>
              <w:bottom w:val="nil"/>
              <w:right w:val="nil"/>
              <w:tl2br w:val="nil"/>
              <w:tr2bl w:val="nil"/>
            </w:tcBorders>
            <w:shd w:val="clear" w:color="auto" w:fill="D9F2D0"/>
            <w:tcMar>
              <w:top w:w="113" w:type="dxa"/>
              <w:bottom w:w="113" w:type="dxa"/>
            </w:tcMar>
          </w:tcPr>
          <w:p w14:paraId="541C6AD1" w14:textId="77777777" w:rsidR="00743A5C" w:rsidRPr="00743A5C" w:rsidRDefault="00743A5C" w:rsidP="00514B50">
            <w:pPr>
              <w:pStyle w:val="1bodycopy"/>
              <w:rPr>
                <w:rFonts w:ascii="Aptos" w:hAnsi="Aptos"/>
                <w:caps/>
              </w:rPr>
            </w:pPr>
            <w:r w:rsidRPr="00743A5C">
              <w:rPr>
                <w:rFonts w:ascii="Aptos" w:hAnsi="Aptos"/>
                <w:caps/>
              </w:rPr>
              <w:t>teacher status</w:t>
            </w:r>
          </w:p>
        </w:tc>
      </w:tr>
      <w:tr w:rsidR="00743A5C" w:rsidRPr="00743A5C" w14:paraId="04A40951" w14:textId="77777777" w:rsidTr="00514B50">
        <w:tc>
          <w:tcPr>
            <w:tcW w:w="4981" w:type="dxa"/>
            <w:tcMar>
              <w:top w:w="113" w:type="dxa"/>
              <w:bottom w:w="113" w:type="dxa"/>
            </w:tcMar>
            <w:vAlign w:val="center"/>
          </w:tcPr>
          <w:p w14:paraId="21E1589F" w14:textId="77777777" w:rsidR="00743A5C" w:rsidRPr="00743A5C" w:rsidRDefault="00743A5C" w:rsidP="00514B50">
            <w:pPr>
              <w:pStyle w:val="1bodycopy"/>
              <w:rPr>
                <w:rFonts w:ascii="Aptos" w:hAnsi="Aptos"/>
                <w:b/>
              </w:rPr>
            </w:pPr>
            <w:r w:rsidRPr="00743A5C">
              <w:rPr>
                <w:rFonts w:ascii="Aptos" w:hAnsi="Aptos"/>
                <w:b/>
              </w:rPr>
              <w:t>Teacher reference number</w:t>
            </w:r>
          </w:p>
        </w:tc>
        <w:tc>
          <w:tcPr>
            <w:tcW w:w="4981" w:type="dxa"/>
            <w:tcMar>
              <w:top w:w="113" w:type="dxa"/>
              <w:bottom w:w="113" w:type="dxa"/>
            </w:tcMar>
          </w:tcPr>
          <w:p w14:paraId="5D11883A" w14:textId="77777777" w:rsidR="00743A5C" w:rsidRPr="00743A5C" w:rsidRDefault="00743A5C" w:rsidP="00514B50">
            <w:pPr>
              <w:pStyle w:val="1bodycopy"/>
              <w:rPr>
                <w:rFonts w:ascii="Aptos" w:hAnsi="Aptos"/>
              </w:rPr>
            </w:pPr>
          </w:p>
        </w:tc>
      </w:tr>
      <w:tr w:rsidR="00743A5C" w:rsidRPr="00743A5C" w14:paraId="7F53AEC6" w14:textId="77777777" w:rsidTr="00514B50">
        <w:tc>
          <w:tcPr>
            <w:tcW w:w="4981" w:type="dxa"/>
            <w:tcMar>
              <w:top w:w="113" w:type="dxa"/>
              <w:bottom w:w="113" w:type="dxa"/>
            </w:tcMar>
            <w:vAlign w:val="center"/>
          </w:tcPr>
          <w:p w14:paraId="24061FA6" w14:textId="77777777" w:rsidR="00743A5C" w:rsidRPr="00743A5C" w:rsidRDefault="00743A5C" w:rsidP="00514B50">
            <w:pPr>
              <w:pStyle w:val="1bodycopy"/>
              <w:rPr>
                <w:rFonts w:ascii="Aptos" w:hAnsi="Aptos"/>
                <w:b/>
              </w:rPr>
            </w:pPr>
            <w:r w:rsidRPr="00743A5C">
              <w:rPr>
                <w:rFonts w:ascii="Aptos" w:hAnsi="Aptos"/>
                <w:b/>
              </w:rPr>
              <w:t>Do you have QTS?</w:t>
            </w:r>
          </w:p>
        </w:tc>
        <w:tc>
          <w:tcPr>
            <w:tcW w:w="4981" w:type="dxa"/>
            <w:tcMar>
              <w:top w:w="113" w:type="dxa"/>
              <w:bottom w:w="113" w:type="dxa"/>
            </w:tcMar>
          </w:tcPr>
          <w:p w14:paraId="19F8F820" w14:textId="77777777" w:rsidR="00743A5C" w:rsidRPr="00743A5C" w:rsidRDefault="00743A5C" w:rsidP="00514B50">
            <w:pPr>
              <w:pStyle w:val="1bodycopy"/>
              <w:rPr>
                <w:rFonts w:ascii="Aptos" w:hAnsi="Aptos"/>
              </w:rPr>
            </w:pPr>
          </w:p>
        </w:tc>
      </w:tr>
      <w:tr w:rsidR="00743A5C" w:rsidRPr="00743A5C" w14:paraId="75823EEC" w14:textId="77777777" w:rsidTr="00514B50">
        <w:tc>
          <w:tcPr>
            <w:tcW w:w="4981" w:type="dxa"/>
            <w:tcMar>
              <w:top w:w="113" w:type="dxa"/>
              <w:bottom w:w="113" w:type="dxa"/>
            </w:tcMar>
            <w:vAlign w:val="center"/>
          </w:tcPr>
          <w:p w14:paraId="4864E940" w14:textId="77777777" w:rsidR="00743A5C" w:rsidRPr="00743A5C" w:rsidRDefault="00743A5C" w:rsidP="00514B50">
            <w:pPr>
              <w:pStyle w:val="1bodycopy"/>
              <w:rPr>
                <w:rFonts w:ascii="Aptos" w:hAnsi="Aptos"/>
                <w:b/>
              </w:rPr>
            </w:pPr>
            <w:r w:rsidRPr="00743A5C">
              <w:rPr>
                <w:rFonts w:ascii="Aptos" w:hAnsi="Aptos"/>
                <w:b/>
              </w:rPr>
              <w:t>QTS certificate number (where applicable)</w:t>
            </w:r>
          </w:p>
        </w:tc>
        <w:tc>
          <w:tcPr>
            <w:tcW w:w="4981" w:type="dxa"/>
            <w:tcMar>
              <w:top w:w="113" w:type="dxa"/>
              <w:bottom w:w="113" w:type="dxa"/>
            </w:tcMar>
          </w:tcPr>
          <w:p w14:paraId="625517E3" w14:textId="77777777" w:rsidR="00743A5C" w:rsidRPr="00743A5C" w:rsidRDefault="00743A5C" w:rsidP="00514B50">
            <w:pPr>
              <w:pStyle w:val="1bodycopy"/>
              <w:rPr>
                <w:rFonts w:ascii="Aptos" w:hAnsi="Aptos"/>
              </w:rPr>
            </w:pPr>
          </w:p>
        </w:tc>
      </w:tr>
      <w:tr w:rsidR="00743A5C" w:rsidRPr="00743A5C" w14:paraId="3925A934" w14:textId="77777777" w:rsidTr="00514B50">
        <w:tc>
          <w:tcPr>
            <w:tcW w:w="4981" w:type="dxa"/>
            <w:tcMar>
              <w:top w:w="113" w:type="dxa"/>
              <w:bottom w:w="113" w:type="dxa"/>
            </w:tcMar>
            <w:vAlign w:val="center"/>
          </w:tcPr>
          <w:p w14:paraId="20B4CD50" w14:textId="77777777" w:rsidR="00743A5C" w:rsidRPr="00743A5C" w:rsidRDefault="00743A5C" w:rsidP="00514B50">
            <w:pPr>
              <w:pStyle w:val="1bodycopy"/>
              <w:rPr>
                <w:rFonts w:ascii="Aptos" w:hAnsi="Aptos"/>
                <w:b/>
              </w:rPr>
            </w:pPr>
            <w:r w:rsidRPr="00743A5C">
              <w:rPr>
                <w:rFonts w:ascii="Aptos" w:hAnsi="Aptos"/>
                <w:b/>
              </w:rPr>
              <w:t>Date of qualification</w:t>
            </w:r>
          </w:p>
        </w:tc>
        <w:tc>
          <w:tcPr>
            <w:tcW w:w="4981" w:type="dxa"/>
            <w:tcMar>
              <w:top w:w="113" w:type="dxa"/>
              <w:bottom w:w="113" w:type="dxa"/>
            </w:tcMar>
          </w:tcPr>
          <w:p w14:paraId="533526FD" w14:textId="77777777" w:rsidR="00743A5C" w:rsidRPr="00743A5C" w:rsidRDefault="00743A5C" w:rsidP="00514B50">
            <w:pPr>
              <w:pStyle w:val="1bodycopy"/>
              <w:rPr>
                <w:rFonts w:ascii="Aptos" w:hAnsi="Aptos"/>
              </w:rPr>
            </w:pPr>
          </w:p>
        </w:tc>
      </w:tr>
      <w:tr w:rsidR="00743A5C" w:rsidRPr="00743A5C" w14:paraId="775523F6" w14:textId="77777777" w:rsidTr="00514B50">
        <w:tc>
          <w:tcPr>
            <w:tcW w:w="4981" w:type="dxa"/>
            <w:tcMar>
              <w:top w:w="113" w:type="dxa"/>
              <w:bottom w:w="113" w:type="dxa"/>
            </w:tcMar>
            <w:vAlign w:val="center"/>
          </w:tcPr>
          <w:p w14:paraId="74D8FBF1" w14:textId="77777777" w:rsidR="00743A5C" w:rsidRPr="00743A5C" w:rsidRDefault="00743A5C" w:rsidP="00514B50">
            <w:pPr>
              <w:pStyle w:val="1bodycopy"/>
              <w:rPr>
                <w:rFonts w:ascii="Aptos" w:hAnsi="Aptos"/>
                <w:b/>
              </w:rPr>
            </w:pPr>
            <w:r w:rsidRPr="00743A5C">
              <w:rPr>
                <w:rFonts w:ascii="Aptos" w:hAnsi="Aptos"/>
                <w:b/>
              </w:rPr>
              <w:t xml:space="preserve">Are you subject to a teacher prohibition order, or an interim prohibition order, issued by the secretary of state, </w:t>
            </w:r>
            <w:proofErr w:type="gramStart"/>
            <w:r w:rsidRPr="00743A5C">
              <w:rPr>
                <w:rFonts w:ascii="Aptos" w:hAnsi="Aptos"/>
                <w:b/>
              </w:rPr>
              <w:t>as a result of</w:t>
            </w:r>
            <w:proofErr w:type="gramEnd"/>
            <w:r w:rsidRPr="00743A5C">
              <w:rPr>
                <w:rFonts w:ascii="Aptos" w:hAnsi="Aptos"/>
                <w:b/>
              </w:rPr>
              <w:t xml:space="preserve"> misconduct?</w:t>
            </w:r>
          </w:p>
        </w:tc>
        <w:tc>
          <w:tcPr>
            <w:tcW w:w="4981" w:type="dxa"/>
            <w:tcMar>
              <w:top w:w="113" w:type="dxa"/>
              <w:bottom w:w="113" w:type="dxa"/>
            </w:tcMar>
          </w:tcPr>
          <w:p w14:paraId="43463467" w14:textId="77777777" w:rsidR="00743A5C" w:rsidRPr="00743A5C" w:rsidRDefault="00743A5C" w:rsidP="00514B50">
            <w:pPr>
              <w:pStyle w:val="1bodycopy"/>
              <w:rPr>
                <w:rFonts w:ascii="Aptos" w:hAnsi="Aptos"/>
              </w:rPr>
            </w:pPr>
          </w:p>
        </w:tc>
      </w:tr>
      <w:tr w:rsidR="00743A5C" w:rsidRPr="00743A5C" w14:paraId="02A7947E" w14:textId="77777777" w:rsidTr="00514B50">
        <w:tc>
          <w:tcPr>
            <w:tcW w:w="4981" w:type="dxa"/>
            <w:tcMar>
              <w:top w:w="113" w:type="dxa"/>
              <w:bottom w:w="113" w:type="dxa"/>
            </w:tcMar>
            <w:vAlign w:val="center"/>
          </w:tcPr>
          <w:p w14:paraId="18519EB0" w14:textId="77777777" w:rsidR="00743A5C" w:rsidRPr="00743A5C" w:rsidRDefault="00743A5C" w:rsidP="00514B50">
            <w:pPr>
              <w:pStyle w:val="1bodycopy"/>
              <w:rPr>
                <w:rFonts w:ascii="Aptos" w:hAnsi="Aptos"/>
                <w:b/>
              </w:rPr>
            </w:pPr>
            <w:r w:rsidRPr="00743A5C">
              <w:rPr>
                <w:rFonts w:ascii="Aptos" w:hAnsi="Aptos"/>
                <w:b/>
              </w:rPr>
              <w:t>Are you subject to a General Teaching Council/ Teacher Reference Agency sanction or restriction?</w:t>
            </w:r>
          </w:p>
        </w:tc>
        <w:tc>
          <w:tcPr>
            <w:tcW w:w="4981" w:type="dxa"/>
            <w:tcMar>
              <w:top w:w="113" w:type="dxa"/>
              <w:bottom w:w="113" w:type="dxa"/>
            </w:tcMar>
          </w:tcPr>
          <w:p w14:paraId="0E418568" w14:textId="77777777" w:rsidR="00743A5C" w:rsidRPr="00743A5C" w:rsidRDefault="00743A5C" w:rsidP="00514B50">
            <w:pPr>
              <w:pStyle w:val="1bodycopy"/>
              <w:rPr>
                <w:rFonts w:ascii="Aptos" w:hAnsi="Aptos"/>
              </w:rPr>
            </w:pPr>
          </w:p>
        </w:tc>
      </w:tr>
    </w:tbl>
    <w:p w14:paraId="71F8519B"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840"/>
      </w:tblGrid>
      <w:tr w:rsidR="00743A5C" w:rsidRPr="00743A5C" w14:paraId="1268C65B" w14:textId="77777777" w:rsidTr="00514B50">
        <w:tc>
          <w:tcPr>
            <w:tcW w:w="9962" w:type="dxa"/>
            <w:tcBorders>
              <w:top w:val="nil"/>
              <w:left w:val="nil"/>
              <w:bottom w:val="nil"/>
              <w:right w:val="nil"/>
              <w:tl2br w:val="nil"/>
              <w:tr2bl w:val="nil"/>
            </w:tcBorders>
            <w:shd w:val="clear" w:color="auto" w:fill="D9F2D0"/>
            <w:tcMar>
              <w:top w:w="113" w:type="dxa"/>
              <w:bottom w:w="113" w:type="dxa"/>
            </w:tcMar>
          </w:tcPr>
          <w:p w14:paraId="5E5F8B1D" w14:textId="77777777" w:rsidR="00743A5C" w:rsidRPr="00743A5C" w:rsidRDefault="00743A5C" w:rsidP="00514B50">
            <w:pPr>
              <w:pStyle w:val="1bodycopy"/>
              <w:rPr>
                <w:rFonts w:ascii="Aptos" w:hAnsi="Aptos"/>
                <w:caps/>
              </w:rPr>
            </w:pPr>
            <w:r w:rsidRPr="00743A5C">
              <w:rPr>
                <w:rFonts w:ascii="Aptos" w:hAnsi="Aptos"/>
                <w:caps/>
              </w:rPr>
              <w:t>Additional information</w:t>
            </w:r>
          </w:p>
        </w:tc>
      </w:tr>
      <w:tr w:rsidR="00743A5C" w:rsidRPr="00743A5C" w14:paraId="689F82A2" w14:textId="77777777" w:rsidTr="00514B50">
        <w:tc>
          <w:tcPr>
            <w:tcW w:w="9962" w:type="dxa"/>
            <w:tcMar>
              <w:top w:w="113" w:type="dxa"/>
              <w:bottom w:w="113" w:type="dxa"/>
            </w:tcMar>
          </w:tcPr>
          <w:p w14:paraId="588E5D56" w14:textId="77777777" w:rsidR="00743A5C" w:rsidRPr="00743A5C" w:rsidRDefault="00743A5C" w:rsidP="00514B50">
            <w:pPr>
              <w:pStyle w:val="1bodycopy"/>
              <w:rPr>
                <w:rFonts w:ascii="Aptos" w:hAnsi="Aptos"/>
              </w:rPr>
            </w:pPr>
            <w:r w:rsidRPr="00743A5C">
              <w:rPr>
                <w:rFonts w:ascii="Aptos" w:hAnsi="Aptos"/>
              </w:rPr>
              <w:t xml:space="preserve">Please provide any additional information relevant to this application. You may wish to add additional skills or relevant special interests. </w:t>
            </w:r>
          </w:p>
        </w:tc>
      </w:tr>
      <w:tr w:rsidR="00743A5C" w:rsidRPr="00743A5C" w14:paraId="63164D64" w14:textId="77777777" w:rsidTr="00514B50">
        <w:tc>
          <w:tcPr>
            <w:tcW w:w="9962" w:type="dxa"/>
            <w:tcMar>
              <w:top w:w="113" w:type="dxa"/>
              <w:bottom w:w="113" w:type="dxa"/>
            </w:tcMar>
          </w:tcPr>
          <w:p w14:paraId="4A636B40" w14:textId="77777777" w:rsidR="00743A5C" w:rsidRPr="00743A5C" w:rsidRDefault="00743A5C" w:rsidP="00514B50">
            <w:pPr>
              <w:pStyle w:val="1bodycopy"/>
              <w:rPr>
                <w:rFonts w:ascii="Aptos" w:hAnsi="Aptos"/>
              </w:rPr>
            </w:pPr>
          </w:p>
        </w:tc>
      </w:tr>
    </w:tbl>
    <w:p w14:paraId="4DBC85DE" w14:textId="77777777" w:rsidR="00743A5C" w:rsidRPr="00743A5C" w:rsidRDefault="00743A5C" w:rsidP="00743A5C">
      <w:pPr>
        <w:pStyle w:val="1bodycopy"/>
        <w:rPr>
          <w:rFonts w:ascii="Aptos" w:hAnsi="Apto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25"/>
        <w:gridCol w:w="4915"/>
      </w:tblGrid>
      <w:tr w:rsidR="00743A5C" w:rsidRPr="00743A5C" w14:paraId="4786A931" w14:textId="77777777" w:rsidTr="00514B50">
        <w:tc>
          <w:tcPr>
            <w:tcW w:w="9962" w:type="dxa"/>
            <w:gridSpan w:val="2"/>
            <w:tcBorders>
              <w:top w:val="nil"/>
              <w:left w:val="nil"/>
              <w:bottom w:val="nil"/>
              <w:right w:val="nil"/>
              <w:tl2br w:val="nil"/>
              <w:tr2bl w:val="nil"/>
            </w:tcBorders>
            <w:shd w:val="clear" w:color="auto" w:fill="D9F2D0"/>
            <w:tcMar>
              <w:top w:w="113" w:type="dxa"/>
              <w:bottom w:w="113" w:type="dxa"/>
            </w:tcMar>
          </w:tcPr>
          <w:p w14:paraId="54687CC0" w14:textId="77777777" w:rsidR="00743A5C" w:rsidRPr="00743A5C" w:rsidRDefault="00743A5C" w:rsidP="00514B50">
            <w:pPr>
              <w:pStyle w:val="1bodycopy"/>
              <w:rPr>
                <w:rFonts w:ascii="Aptos" w:hAnsi="Aptos"/>
                <w:caps/>
              </w:rPr>
            </w:pPr>
            <w:r w:rsidRPr="00743A5C">
              <w:rPr>
                <w:rFonts w:ascii="Aptos" w:hAnsi="Aptos"/>
                <w:caps/>
              </w:rPr>
              <w:t>Driving licence details</w:t>
            </w:r>
          </w:p>
        </w:tc>
      </w:tr>
      <w:tr w:rsidR="00743A5C" w:rsidRPr="00743A5C" w14:paraId="09C78711" w14:textId="77777777" w:rsidTr="00514B50">
        <w:tc>
          <w:tcPr>
            <w:tcW w:w="4981" w:type="dxa"/>
            <w:tcMar>
              <w:top w:w="113" w:type="dxa"/>
              <w:bottom w:w="113" w:type="dxa"/>
            </w:tcMar>
            <w:vAlign w:val="center"/>
          </w:tcPr>
          <w:p w14:paraId="141595AB" w14:textId="4F854403" w:rsidR="00743A5C" w:rsidRPr="00743A5C" w:rsidRDefault="00743A5C" w:rsidP="00514B50">
            <w:pPr>
              <w:pStyle w:val="1bodycopy"/>
              <w:rPr>
                <w:rFonts w:ascii="Aptos" w:hAnsi="Aptos"/>
                <w:b/>
              </w:rPr>
            </w:pPr>
            <w:r w:rsidRPr="00743A5C">
              <w:rPr>
                <w:rFonts w:ascii="Aptos" w:hAnsi="Aptos"/>
                <w:b/>
              </w:rPr>
              <w:t>Do you have a valid driving license?</w:t>
            </w:r>
          </w:p>
        </w:tc>
        <w:tc>
          <w:tcPr>
            <w:tcW w:w="4981" w:type="dxa"/>
            <w:tcMar>
              <w:top w:w="113" w:type="dxa"/>
              <w:bottom w:w="113" w:type="dxa"/>
            </w:tcMar>
          </w:tcPr>
          <w:p w14:paraId="1B1B84EF" w14:textId="77777777" w:rsidR="00743A5C" w:rsidRPr="00743A5C" w:rsidRDefault="00743A5C" w:rsidP="00514B50">
            <w:pPr>
              <w:pStyle w:val="1bodycopy"/>
              <w:rPr>
                <w:rFonts w:ascii="Aptos" w:hAnsi="Aptos"/>
              </w:rPr>
            </w:pPr>
          </w:p>
        </w:tc>
      </w:tr>
    </w:tbl>
    <w:p w14:paraId="46953A2B"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lastRenderedPageBreak/>
        <w:t>Letter of application</w:t>
      </w:r>
    </w:p>
    <w:p w14:paraId="65E556CA" w14:textId="77777777" w:rsidR="00743A5C" w:rsidRPr="00743A5C" w:rsidRDefault="00743A5C" w:rsidP="00743A5C">
      <w:pPr>
        <w:rPr>
          <w:rFonts w:ascii="Aptos" w:hAnsi="Aptos"/>
          <w:b/>
          <w:bCs/>
          <w:color w:val="C00000"/>
          <w:sz w:val="24"/>
        </w:rPr>
      </w:pPr>
      <w:r w:rsidRPr="00743A5C">
        <w:rPr>
          <w:rFonts w:ascii="Aptos" w:hAnsi="Aptos" w:cs="Arial"/>
          <w:b/>
          <w:bCs/>
          <w:color w:val="C00000"/>
          <w:sz w:val="24"/>
        </w:rPr>
        <w:t xml:space="preserve">To apply please complete the application form and return with a supporting statement.  </w:t>
      </w:r>
      <w:r w:rsidRPr="00743A5C">
        <w:rPr>
          <w:rFonts w:ascii="Aptos" w:hAnsi="Aptos"/>
          <w:b/>
          <w:bCs/>
          <w:color w:val="C00000"/>
          <w:sz w:val="24"/>
        </w:rPr>
        <w:t xml:space="preserve">Please ensure your supporting statement covers </w:t>
      </w:r>
      <w:proofErr w:type="gramStart"/>
      <w:r w:rsidRPr="00743A5C">
        <w:rPr>
          <w:rFonts w:ascii="Aptos" w:hAnsi="Aptos"/>
          <w:b/>
          <w:bCs/>
          <w:color w:val="C00000"/>
          <w:sz w:val="24"/>
        </w:rPr>
        <w:t>all of</w:t>
      </w:r>
      <w:proofErr w:type="gramEnd"/>
      <w:r w:rsidRPr="00743A5C">
        <w:rPr>
          <w:rFonts w:ascii="Aptos" w:hAnsi="Aptos"/>
          <w:b/>
          <w:bCs/>
          <w:color w:val="C00000"/>
          <w:sz w:val="24"/>
        </w:rPr>
        <w:t xml:space="preserve"> the essential aspects in the person specification (using the headings):</w:t>
      </w:r>
    </w:p>
    <w:p w14:paraId="2A3F750D" w14:textId="77777777" w:rsidR="00743A5C" w:rsidRPr="00743A5C" w:rsidRDefault="00743A5C" w:rsidP="00743A5C">
      <w:pPr>
        <w:rPr>
          <w:rFonts w:ascii="Aptos" w:hAnsi="Aptos"/>
          <w:b/>
          <w:bCs/>
          <w:sz w:val="24"/>
        </w:rPr>
      </w:pPr>
    </w:p>
    <w:p w14:paraId="5F7A3C40"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Qualifications and Self-Development</w:t>
      </w:r>
    </w:p>
    <w:p w14:paraId="6F665CDB"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Experience, Knowledge and Understanding</w:t>
      </w:r>
    </w:p>
    <w:p w14:paraId="45053631"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Skills</w:t>
      </w:r>
    </w:p>
    <w:p w14:paraId="73FCE0B8" w14:textId="77777777" w:rsidR="00743A5C" w:rsidRPr="00743A5C" w:rsidRDefault="00743A5C" w:rsidP="00743A5C">
      <w:pPr>
        <w:pStyle w:val="ListParagraph"/>
        <w:numPr>
          <w:ilvl w:val="0"/>
          <w:numId w:val="7"/>
        </w:numPr>
        <w:spacing w:after="0" w:line="240" w:lineRule="auto"/>
        <w:rPr>
          <w:rFonts w:ascii="Aptos" w:hAnsi="Aptos"/>
          <w:b/>
          <w:bCs/>
          <w:sz w:val="24"/>
          <w:szCs w:val="24"/>
        </w:rPr>
      </w:pPr>
      <w:r w:rsidRPr="00743A5C">
        <w:rPr>
          <w:rFonts w:ascii="Aptos" w:hAnsi="Aptos"/>
          <w:b/>
          <w:bCs/>
          <w:sz w:val="24"/>
          <w:szCs w:val="24"/>
        </w:rPr>
        <w:t>Personal Ethos</w:t>
      </w:r>
    </w:p>
    <w:p w14:paraId="4745FAC3" w14:textId="77777777" w:rsidR="00743A5C" w:rsidRPr="00743A5C" w:rsidRDefault="00743A5C" w:rsidP="00743A5C">
      <w:pPr>
        <w:pStyle w:val="ListParagraph"/>
        <w:spacing w:after="0" w:line="240" w:lineRule="auto"/>
        <w:rPr>
          <w:rFonts w:ascii="Aptos" w:hAnsi="Aptos"/>
          <w:b/>
          <w:bCs/>
          <w:sz w:val="24"/>
          <w:szCs w:val="24"/>
        </w:rPr>
      </w:pPr>
    </w:p>
    <w:p w14:paraId="62B1F7DC" w14:textId="77777777" w:rsidR="00743A5C" w:rsidRPr="00743A5C" w:rsidRDefault="00743A5C" w:rsidP="00743A5C">
      <w:pPr>
        <w:rPr>
          <w:rFonts w:ascii="Aptos" w:hAnsi="Aptos"/>
          <w:sz w:val="24"/>
        </w:rPr>
      </w:pPr>
      <w:r w:rsidRPr="00743A5C">
        <w:rPr>
          <w:rFonts w:ascii="Aptos" w:hAnsi="Aptos"/>
          <w:sz w:val="24"/>
        </w:rPr>
        <w:t>The supporting statement should be no more than 2 - 3 sides of A4 (</w:t>
      </w:r>
      <w:proofErr w:type="spellStart"/>
      <w:r w:rsidRPr="00743A5C">
        <w:rPr>
          <w:rFonts w:ascii="Aptos" w:hAnsi="Aptos"/>
          <w:sz w:val="24"/>
        </w:rPr>
        <w:t>calibri</w:t>
      </w:r>
      <w:proofErr w:type="spellEnd"/>
      <w:r w:rsidRPr="00743A5C">
        <w:rPr>
          <w:rFonts w:ascii="Aptos" w:hAnsi="Aptos"/>
          <w:sz w:val="24"/>
        </w:rPr>
        <w:t>/</w:t>
      </w:r>
      <w:proofErr w:type="spellStart"/>
      <w:r w:rsidRPr="00743A5C">
        <w:rPr>
          <w:rFonts w:ascii="Aptos" w:hAnsi="Aptos"/>
          <w:sz w:val="24"/>
        </w:rPr>
        <w:t>aptos</w:t>
      </w:r>
      <w:proofErr w:type="spellEnd"/>
      <w:r w:rsidRPr="00743A5C">
        <w:rPr>
          <w:rFonts w:ascii="Aptos" w:hAnsi="Aptos"/>
          <w:sz w:val="24"/>
        </w:rPr>
        <w:t xml:space="preserve"> font size 12).  The supporting statement will be used to shortlist candidates against the person specification.</w:t>
      </w:r>
    </w:p>
    <w:p w14:paraId="607E97C6"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References</w:t>
      </w:r>
    </w:p>
    <w:p w14:paraId="7391737F" w14:textId="77777777" w:rsidR="00743A5C" w:rsidRPr="00743A5C" w:rsidRDefault="00743A5C" w:rsidP="00743A5C">
      <w:pPr>
        <w:pStyle w:val="1bodycopy"/>
        <w:rPr>
          <w:rFonts w:ascii="Aptos" w:hAnsi="Aptos"/>
        </w:rPr>
      </w:pPr>
      <w:r w:rsidRPr="00743A5C">
        <w:rPr>
          <w:rFonts w:ascii="Aptos" w:hAnsi="Aptos"/>
        </w:rPr>
        <w:t xml:space="preserve">Please give the names of 2 people who </w:t>
      </w:r>
      <w:proofErr w:type="gramStart"/>
      <w:r w:rsidRPr="00743A5C">
        <w:rPr>
          <w:rFonts w:ascii="Aptos" w:hAnsi="Aptos"/>
        </w:rPr>
        <w:t>are able to</w:t>
      </w:r>
      <w:proofErr w:type="gramEnd"/>
      <w:r w:rsidRPr="00743A5C">
        <w:rPr>
          <w:rFonts w:ascii="Aptos" w:hAnsi="Aptos"/>
        </w:rPr>
        <w:t xml:space="preserve"> comment on your suitability for this post. One must be your current or last employer. If you’ve not previously been employed, please provide details of another suitable referee. </w:t>
      </w:r>
    </w:p>
    <w:p w14:paraId="2E08D6E8" w14:textId="77777777" w:rsidR="00743A5C" w:rsidRPr="00743A5C" w:rsidRDefault="00743A5C" w:rsidP="00743A5C">
      <w:pPr>
        <w:pStyle w:val="1bodycopy"/>
        <w:rPr>
          <w:rFonts w:ascii="Aptos" w:hAnsi="Aptos"/>
        </w:rPr>
      </w:pPr>
      <w:r w:rsidRPr="00743A5C">
        <w:rPr>
          <w:rFonts w:ascii="Aptos" w:hAnsi="Aptos"/>
        </w:rPr>
        <w:t xml:space="preserve">Brooke Hill Academy Trust reserves the right to seek any additional references we deem appropriate. </w:t>
      </w:r>
    </w:p>
    <w:p w14:paraId="24296138" w14:textId="77777777" w:rsidR="00743A5C" w:rsidRPr="00743A5C" w:rsidRDefault="00743A5C" w:rsidP="00743A5C">
      <w:pPr>
        <w:pStyle w:val="1bodycopy"/>
        <w:rPr>
          <w:rFonts w:ascii="Aptos" w:hAnsi="Aptos"/>
        </w:rPr>
      </w:pPr>
      <w:r w:rsidRPr="00743A5C">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13"/>
        <w:gridCol w:w="1676"/>
        <w:gridCol w:w="1632"/>
        <w:gridCol w:w="1632"/>
        <w:gridCol w:w="1633"/>
        <w:gridCol w:w="1644"/>
      </w:tblGrid>
      <w:tr w:rsidR="00743A5C" w:rsidRPr="00743A5C" w14:paraId="0B6C3BCC" w14:textId="77777777" w:rsidTr="00514B50">
        <w:tc>
          <w:tcPr>
            <w:tcW w:w="1651"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2835A23" w14:textId="77777777" w:rsidR="00743A5C" w:rsidRPr="00743A5C" w:rsidRDefault="00743A5C" w:rsidP="00514B50">
            <w:pPr>
              <w:pStyle w:val="1bodycopy"/>
              <w:jc w:val="center"/>
              <w:rPr>
                <w:rFonts w:ascii="Aptos" w:hAnsi="Aptos"/>
                <w:caps/>
              </w:rPr>
            </w:pPr>
            <w:r w:rsidRPr="00743A5C">
              <w:rPr>
                <w:rFonts w:ascii="Aptos" w:hAnsi="Aptos"/>
                <w:caps/>
              </w:rPr>
              <w:t>Name</w:t>
            </w:r>
          </w:p>
        </w:tc>
        <w:tc>
          <w:tcPr>
            <w:tcW w:w="1683"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425E4C7" w14:textId="77777777" w:rsidR="00743A5C" w:rsidRPr="00743A5C" w:rsidRDefault="00743A5C" w:rsidP="00514B50">
            <w:pPr>
              <w:pStyle w:val="1bodycopy"/>
              <w:jc w:val="center"/>
              <w:rPr>
                <w:rFonts w:ascii="Aptos" w:hAnsi="Aptos"/>
                <w:caps/>
              </w:rPr>
            </w:pPr>
            <w:r w:rsidRPr="00743A5C">
              <w:rPr>
                <w:rFonts w:ascii="Aptos" w:hAnsi="Aptos"/>
                <w:caps/>
              </w:rPr>
              <w:t>Relationship to you</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CC68DFF" w14:textId="77777777" w:rsidR="00743A5C" w:rsidRPr="00743A5C" w:rsidRDefault="00743A5C" w:rsidP="00514B50">
            <w:pPr>
              <w:pStyle w:val="1bodycopy"/>
              <w:jc w:val="center"/>
              <w:rPr>
                <w:rFonts w:ascii="Aptos" w:hAnsi="Aptos"/>
                <w:caps/>
              </w:rPr>
            </w:pPr>
            <w:r w:rsidRPr="00743A5C">
              <w:rPr>
                <w:rFonts w:ascii="Aptos" w:hAnsi="Aptos"/>
                <w:caps/>
              </w:rPr>
              <w:t>address and post code</w:t>
            </w:r>
          </w:p>
        </w:tc>
        <w:tc>
          <w:tcPr>
            <w:tcW w:w="1656"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0842321A" w14:textId="77777777" w:rsidR="00743A5C" w:rsidRPr="00743A5C" w:rsidRDefault="00743A5C" w:rsidP="00514B50">
            <w:pPr>
              <w:pStyle w:val="1bodycopy"/>
              <w:jc w:val="center"/>
              <w:rPr>
                <w:rFonts w:ascii="Aptos" w:hAnsi="Aptos"/>
                <w:caps/>
              </w:rPr>
            </w:pPr>
            <w:r w:rsidRPr="00743A5C">
              <w:rPr>
                <w:rFonts w:ascii="Aptos" w:hAnsi="Aptos"/>
                <w:caps/>
              </w:rPr>
              <w:t>contact number</w:t>
            </w:r>
          </w:p>
        </w:tc>
        <w:tc>
          <w:tcPr>
            <w:tcW w:w="1657"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6E88C757" w14:textId="77777777" w:rsidR="00743A5C" w:rsidRPr="00743A5C" w:rsidRDefault="00743A5C" w:rsidP="00514B50">
            <w:pPr>
              <w:pStyle w:val="1bodycopy"/>
              <w:jc w:val="center"/>
              <w:rPr>
                <w:rFonts w:ascii="Aptos" w:hAnsi="Aptos"/>
                <w:caps/>
              </w:rPr>
            </w:pPr>
            <w:r w:rsidRPr="00743A5C">
              <w:rPr>
                <w:rFonts w:ascii="Aptos" w:hAnsi="Aptos"/>
                <w:caps/>
              </w:rPr>
              <w:t>email address</w:t>
            </w:r>
          </w:p>
        </w:tc>
        <w:tc>
          <w:tcPr>
            <w:tcW w:w="1659" w:type="dxa"/>
            <w:tcBorders>
              <w:top w:val="single" w:sz="4" w:space="0" w:color="auto"/>
              <w:left w:val="single" w:sz="4" w:space="0" w:color="auto"/>
              <w:bottom w:val="single" w:sz="4" w:space="0" w:color="auto"/>
              <w:right w:val="single" w:sz="4" w:space="0" w:color="auto"/>
              <w:tl2br w:val="nil"/>
              <w:tr2bl w:val="nil"/>
            </w:tcBorders>
            <w:shd w:val="clear" w:color="auto" w:fill="D9F2D0"/>
            <w:tcMar>
              <w:top w:w="113" w:type="dxa"/>
              <w:bottom w:w="113" w:type="dxa"/>
            </w:tcMar>
            <w:vAlign w:val="center"/>
          </w:tcPr>
          <w:p w14:paraId="105441C7" w14:textId="77777777" w:rsidR="00743A5C" w:rsidRPr="00743A5C" w:rsidRDefault="00743A5C" w:rsidP="00514B50">
            <w:pPr>
              <w:pStyle w:val="1bodycopy"/>
              <w:jc w:val="center"/>
              <w:rPr>
                <w:rFonts w:ascii="Aptos" w:hAnsi="Aptos"/>
                <w:caps/>
              </w:rPr>
            </w:pPr>
            <w:r w:rsidRPr="00743A5C">
              <w:rPr>
                <w:rFonts w:ascii="Aptos" w:hAnsi="Aptos"/>
                <w:caps/>
              </w:rPr>
              <w:t>is this your current employer?</w:t>
            </w:r>
          </w:p>
        </w:tc>
      </w:tr>
      <w:tr w:rsidR="00743A5C" w:rsidRPr="00743A5C" w14:paraId="067D6EF6" w14:textId="77777777" w:rsidTr="00514B50">
        <w:tc>
          <w:tcPr>
            <w:tcW w:w="1651" w:type="dxa"/>
            <w:tcBorders>
              <w:top w:val="single" w:sz="4" w:space="0" w:color="auto"/>
              <w:left w:val="single" w:sz="4" w:space="0" w:color="auto"/>
              <w:bottom w:val="single" w:sz="4" w:space="0" w:color="auto"/>
              <w:right w:val="single" w:sz="4" w:space="0" w:color="auto"/>
            </w:tcBorders>
            <w:tcMar>
              <w:top w:w="113" w:type="dxa"/>
              <w:bottom w:w="113" w:type="dxa"/>
            </w:tcMar>
          </w:tcPr>
          <w:p w14:paraId="523EC60B" w14:textId="77777777" w:rsidR="00743A5C" w:rsidRPr="00743A5C" w:rsidRDefault="00743A5C" w:rsidP="00514B50">
            <w:pPr>
              <w:pStyle w:val="1bodycopy"/>
              <w:rPr>
                <w:rFonts w:ascii="Aptos" w:hAnsi="Aptos"/>
              </w:rPr>
            </w:pPr>
          </w:p>
        </w:tc>
        <w:tc>
          <w:tcPr>
            <w:tcW w:w="1683" w:type="dxa"/>
            <w:tcBorders>
              <w:top w:val="single" w:sz="4" w:space="0" w:color="auto"/>
              <w:left w:val="single" w:sz="4" w:space="0" w:color="auto"/>
              <w:bottom w:val="single" w:sz="4" w:space="0" w:color="auto"/>
              <w:right w:val="single" w:sz="4" w:space="0" w:color="auto"/>
            </w:tcBorders>
            <w:tcMar>
              <w:top w:w="113" w:type="dxa"/>
              <w:bottom w:w="113" w:type="dxa"/>
            </w:tcMar>
          </w:tcPr>
          <w:p w14:paraId="4D407208" w14:textId="77777777" w:rsidR="00743A5C" w:rsidRPr="00743A5C" w:rsidRDefault="00743A5C" w:rsidP="00514B50">
            <w:pPr>
              <w:pStyle w:val="1bodycopy"/>
              <w:rPr>
                <w:rFonts w:ascii="Aptos" w:hAnsi="Aptos"/>
              </w:rPr>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3C63752C" w14:textId="77777777" w:rsidR="00743A5C" w:rsidRPr="00743A5C" w:rsidRDefault="00743A5C" w:rsidP="00514B50">
            <w:pPr>
              <w:pStyle w:val="1bodycopy"/>
              <w:rPr>
                <w:rFonts w:ascii="Aptos" w:hAnsi="Aptos"/>
              </w:rPr>
            </w:pPr>
          </w:p>
        </w:tc>
        <w:tc>
          <w:tcPr>
            <w:tcW w:w="1656" w:type="dxa"/>
            <w:tcBorders>
              <w:top w:val="single" w:sz="4" w:space="0" w:color="auto"/>
              <w:left w:val="single" w:sz="4" w:space="0" w:color="auto"/>
              <w:bottom w:val="single" w:sz="4" w:space="0" w:color="auto"/>
              <w:right w:val="single" w:sz="4" w:space="0" w:color="auto"/>
            </w:tcBorders>
            <w:tcMar>
              <w:top w:w="113" w:type="dxa"/>
              <w:bottom w:w="113" w:type="dxa"/>
            </w:tcMar>
          </w:tcPr>
          <w:p w14:paraId="4E92F1C6" w14:textId="77777777" w:rsidR="00743A5C" w:rsidRPr="00743A5C" w:rsidRDefault="00743A5C" w:rsidP="00514B50">
            <w:pPr>
              <w:pStyle w:val="1bodycopy"/>
              <w:rPr>
                <w:rFonts w:ascii="Aptos" w:hAnsi="Aptos"/>
              </w:rPr>
            </w:pPr>
          </w:p>
        </w:tc>
        <w:tc>
          <w:tcPr>
            <w:tcW w:w="1657" w:type="dxa"/>
            <w:tcBorders>
              <w:top w:val="single" w:sz="4" w:space="0" w:color="auto"/>
              <w:left w:val="single" w:sz="4" w:space="0" w:color="auto"/>
              <w:bottom w:val="single" w:sz="4" w:space="0" w:color="auto"/>
              <w:right w:val="single" w:sz="4" w:space="0" w:color="auto"/>
            </w:tcBorders>
            <w:tcMar>
              <w:top w:w="113" w:type="dxa"/>
              <w:bottom w:w="113" w:type="dxa"/>
            </w:tcMar>
          </w:tcPr>
          <w:p w14:paraId="76521C22" w14:textId="77777777" w:rsidR="00743A5C" w:rsidRPr="00743A5C" w:rsidRDefault="00743A5C" w:rsidP="00514B50">
            <w:pPr>
              <w:pStyle w:val="1bodycopy"/>
              <w:rPr>
                <w:rFonts w:ascii="Aptos" w:hAnsi="Aptos"/>
              </w:rPr>
            </w:pPr>
          </w:p>
        </w:tc>
        <w:tc>
          <w:tcPr>
            <w:tcW w:w="1659" w:type="dxa"/>
            <w:tcBorders>
              <w:top w:val="single" w:sz="4" w:space="0" w:color="auto"/>
              <w:left w:val="single" w:sz="4" w:space="0" w:color="auto"/>
              <w:bottom w:val="single" w:sz="4" w:space="0" w:color="auto"/>
              <w:right w:val="single" w:sz="4" w:space="0" w:color="auto"/>
            </w:tcBorders>
            <w:tcMar>
              <w:top w:w="113" w:type="dxa"/>
              <w:bottom w:w="113" w:type="dxa"/>
            </w:tcMar>
          </w:tcPr>
          <w:p w14:paraId="470E3113" w14:textId="77777777" w:rsidR="00743A5C" w:rsidRPr="00743A5C" w:rsidRDefault="00743A5C" w:rsidP="00514B50">
            <w:pPr>
              <w:pStyle w:val="1bodycopy"/>
              <w:rPr>
                <w:rFonts w:ascii="Aptos" w:hAnsi="Aptos"/>
              </w:rPr>
            </w:pPr>
          </w:p>
        </w:tc>
      </w:tr>
      <w:tr w:rsidR="00743A5C" w:rsidRPr="00743A5C" w14:paraId="3BEFFB38" w14:textId="77777777" w:rsidTr="00514B50">
        <w:tc>
          <w:tcPr>
            <w:tcW w:w="1651" w:type="dxa"/>
            <w:tcBorders>
              <w:top w:val="single" w:sz="4" w:space="0" w:color="auto"/>
              <w:bottom w:val="single" w:sz="4" w:space="0" w:color="auto"/>
            </w:tcBorders>
            <w:tcMar>
              <w:top w:w="113" w:type="dxa"/>
              <w:bottom w:w="113" w:type="dxa"/>
            </w:tcMar>
          </w:tcPr>
          <w:p w14:paraId="15168AAB" w14:textId="77777777" w:rsidR="00743A5C" w:rsidRPr="00743A5C" w:rsidRDefault="00743A5C" w:rsidP="00514B50">
            <w:pPr>
              <w:pStyle w:val="1bodycopy"/>
              <w:rPr>
                <w:rFonts w:ascii="Aptos" w:hAnsi="Aptos"/>
              </w:rPr>
            </w:pPr>
          </w:p>
        </w:tc>
        <w:tc>
          <w:tcPr>
            <w:tcW w:w="1683" w:type="dxa"/>
            <w:tcBorders>
              <w:top w:val="single" w:sz="4" w:space="0" w:color="auto"/>
              <w:bottom w:val="single" w:sz="4" w:space="0" w:color="auto"/>
            </w:tcBorders>
            <w:tcMar>
              <w:top w:w="113" w:type="dxa"/>
              <w:bottom w:w="113" w:type="dxa"/>
            </w:tcMar>
          </w:tcPr>
          <w:p w14:paraId="1CD2778C" w14:textId="77777777" w:rsidR="00743A5C" w:rsidRPr="00743A5C" w:rsidRDefault="00743A5C" w:rsidP="00514B50">
            <w:pPr>
              <w:pStyle w:val="1bodycopy"/>
              <w:rPr>
                <w:rFonts w:ascii="Aptos" w:hAnsi="Aptos"/>
              </w:rPr>
            </w:pPr>
          </w:p>
        </w:tc>
        <w:tc>
          <w:tcPr>
            <w:tcW w:w="1656" w:type="dxa"/>
            <w:tcBorders>
              <w:top w:val="single" w:sz="4" w:space="0" w:color="auto"/>
              <w:bottom w:val="single" w:sz="4" w:space="0" w:color="auto"/>
            </w:tcBorders>
            <w:tcMar>
              <w:top w:w="113" w:type="dxa"/>
              <w:bottom w:w="113" w:type="dxa"/>
            </w:tcMar>
          </w:tcPr>
          <w:p w14:paraId="5140FCE4" w14:textId="77777777" w:rsidR="00743A5C" w:rsidRPr="00743A5C" w:rsidRDefault="00743A5C" w:rsidP="00514B50">
            <w:pPr>
              <w:pStyle w:val="1bodycopy"/>
              <w:rPr>
                <w:rFonts w:ascii="Aptos" w:hAnsi="Aptos"/>
              </w:rPr>
            </w:pPr>
          </w:p>
        </w:tc>
        <w:tc>
          <w:tcPr>
            <w:tcW w:w="1656" w:type="dxa"/>
            <w:tcBorders>
              <w:top w:val="single" w:sz="4" w:space="0" w:color="auto"/>
              <w:bottom w:val="single" w:sz="4" w:space="0" w:color="auto"/>
            </w:tcBorders>
            <w:tcMar>
              <w:top w:w="113" w:type="dxa"/>
              <w:bottom w:w="113" w:type="dxa"/>
            </w:tcMar>
          </w:tcPr>
          <w:p w14:paraId="45329829" w14:textId="77777777" w:rsidR="00743A5C" w:rsidRPr="00743A5C" w:rsidRDefault="00743A5C" w:rsidP="00514B50">
            <w:pPr>
              <w:pStyle w:val="1bodycopy"/>
              <w:rPr>
                <w:rFonts w:ascii="Aptos" w:hAnsi="Aptos"/>
              </w:rPr>
            </w:pPr>
          </w:p>
        </w:tc>
        <w:tc>
          <w:tcPr>
            <w:tcW w:w="1657" w:type="dxa"/>
            <w:tcBorders>
              <w:top w:val="single" w:sz="4" w:space="0" w:color="auto"/>
              <w:bottom w:val="single" w:sz="4" w:space="0" w:color="auto"/>
            </w:tcBorders>
            <w:tcMar>
              <w:top w:w="113" w:type="dxa"/>
              <w:bottom w:w="113" w:type="dxa"/>
            </w:tcMar>
          </w:tcPr>
          <w:p w14:paraId="410434DC" w14:textId="77777777" w:rsidR="00743A5C" w:rsidRPr="00743A5C" w:rsidRDefault="00743A5C" w:rsidP="00514B50">
            <w:pPr>
              <w:pStyle w:val="1bodycopy"/>
              <w:rPr>
                <w:rFonts w:ascii="Aptos" w:hAnsi="Aptos"/>
              </w:rPr>
            </w:pPr>
          </w:p>
        </w:tc>
        <w:tc>
          <w:tcPr>
            <w:tcW w:w="1659" w:type="dxa"/>
            <w:tcBorders>
              <w:top w:val="single" w:sz="4" w:space="0" w:color="auto"/>
              <w:bottom w:val="single" w:sz="4" w:space="0" w:color="auto"/>
            </w:tcBorders>
            <w:tcMar>
              <w:top w:w="113" w:type="dxa"/>
              <w:bottom w:w="113" w:type="dxa"/>
            </w:tcMar>
          </w:tcPr>
          <w:p w14:paraId="596CBF33" w14:textId="77777777" w:rsidR="00743A5C" w:rsidRPr="00743A5C" w:rsidRDefault="00743A5C" w:rsidP="00514B50">
            <w:pPr>
              <w:pStyle w:val="1bodycopy"/>
              <w:rPr>
                <w:rFonts w:ascii="Aptos" w:hAnsi="Aptos"/>
              </w:rPr>
            </w:pPr>
          </w:p>
        </w:tc>
      </w:tr>
      <w:tr w:rsidR="00743A5C" w:rsidRPr="00743A5C" w14:paraId="04402865" w14:textId="77777777" w:rsidTr="00514B50">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00855835" w14:textId="77777777" w:rsidR="00743A5C" w:rsidRPr="00743A5C" w:rsidRDefault="00743A5C" w:rsidP="00514B50">
            <w:pPr>
              <w:pStyle w:val="1bodycopy"/>
              <w:rPr>
                <w:rFonts w:ascii="Aptos" w:hAnsi="Aptos"/>
              </w:rPr>
            </w:pPr>
            <w:r w:rsidRPr="00743A5C">
              <w:rPr>
                <w:rFonts w:ascii="Aptos" w:hAnsi="Aptos"/>
              </w:rPr>
              <w:t>If either of your referees knows you by a different name, please state:</w:t>
            </w:r>
          </w:p>
          <w:p w14:paraId="169599F6" w14:textId="77777777" w:rsidR="00743A5C" w:rsidRPr="00743A5C" w:rsidRDefault="00743A5C" w:rsidP="00514B50">
            <w:pPr>
              <w:pStyle w:val="1bodycopy"/>
              <w:rPr>
                <w:rFonts w:ascii="Aptos" w:hAnsi="Aptos"/>
                <w:b/>
                <w:bCs/>
              </w:rPr>
            </w:pPr>
            <w:r w:rsidRPr="00743A5C">
              <w:rPr>
                <w:rFonts w:ascii="Aptos" w:hAnsi="Aptos"/>
                <w:b/>
                <w:bCs/>
              </w:rPr>
              <w:t>If you do not wish us to contact your referees prior to the interview (after shortlisting), please provide a reason why:</w:t>
            </w:r>
          </w:p>
        </w:tc>
      </w:tr>
      <w:tr w:rsidR="00743A5C" w:rsidRPr="00743A5C" w14:paraId="235E07E7" w14:textId="77777777" w:rsidTr="00514B50">
        <w:tc>
          <w:tcPr>
            <w:tcW w:w="9962" w:type="dxa"/>
            <w:gridSpan w:val="6"/>
            <w:tcBorders>
              <w:top w:val="single" w:sz="4" w:space="0" w:color="auto"/>
              <w:left w:val="single" w:sz="4" w:space="0" w:color="auto"/>
              <w:bottom w:val="single" w:sz="4" w:space="0" w:color="auto"/>
              <w:right w:val="single" w:sz="4" w:space="0" w:color="auto"/>
            </w:tcBorders>
            <w:tcMar>
              <w:top w:w="113" w:type="dxa"/>
              <w:bottom w:w="113" w:type="dxa"/>
            </w:tcMar>
          </w:tcPr>
          <w:p w14:paraId="2C5A683F" w14:textId="77777777" w:rsidR="00743A5C" w:rsidRPr="00743A5C" w:rsidRDefault="00743A5C" w:rsidP="00514B50">
            <w:pPr>
              <w:pStyle w:val="1bodycopy"/>
              <w:rPr>
                <w:rFonts w:ascii="Aptos" w:hAnsi="Aptos"/>
              </w:rPr>
            </w:pPr>
          </w:p>
        </w:tc>
      </w:tr>
    </w:tbl>
    <w:p w14:paraId="6961DDED" w14:textId="77777777" w:rsidR="00743A5C" w:rsidRPr="00743A5C" w:rsidRDefault="00743A5C" w:rsidP="00743A5C">
      <w:pPr>
        <w:pStyle w:val="1bodycopy"/>
        <w:rPr>
          <w:rFonts w:ascii="Aptos" w:hAnsi="Aptos"/>
        </w:rPr>
      </w:pPr>
    </w:p>
    <w:p w14:paraId="6A8BCDB6" w14:textId="77777777" w:rsidR="00743A5C" w:rsidRPr="00743A5C" w:rsidRDefault="00743A5C" w:rsidP="00743A5C">
      <w:pPr>
        <w:pStyle w:val="2Subheadpink"/>
        <w:rPr>
          <w:rFonts w:ascii="Aptos" w:hAnsi="Aptos"/>
        </w:rPr>
      </w:pPr>
    </w:p>
    <w:p w14:paraId="105FA3F9" w14:textId="77777777" w:rsidR="00743A5C" w:rsidRPr="00743A5C" w:rsidRDefault="00743A5C" w:rsidP="00743A5C">
      <w:pPr>
        <w:pStyle w:val="2Subheadpink"/>
        <w:rPr>
          <w:rFonts w:ascii="Aptos" w:hAnsi="Aptos"/>
          <w:color w:val="275317"/>
          <w:sz w:val="40"/>
          <w:szCs w:val="40"/>
        </w:rPr>
      </w:pPr>
      <w:r w:rsidRPr="00743A5C">
        <w:rPr>
          <w:rFonts w:ascii="Aptos" w:hAnsi="Aptos"/>
          <w:color w:val="275317"/>
          <w:sz w:val="40"/>
          <w:szCs w:val="40"/>
        </w:rPr>
        <w:t>Equalities monitoring</w:t>
      </w:r>
    </w:p>
    <w:p w14:paraId="40224DAA" w14:textId="77777777" w:rsidR="00743A5C" w:rsidRPr="00743A5C" w:rsidRDefault="00743A5C" w:rsidP="00743A5C">
      <w:pPr>
        <w:pStyle w:val="1bodycopy"/>
        <w:rPr>
          <w:rFonts w:ascii="Aptos" w:hAnsi="Aptos"/>
        </w:rPr>
      </w:pPr>
      <w:r w:rsidRPr="00743A5C">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F0A5429" w14:textId="77777777" w:rsidR="00743A5C" w:rsidRPr="00743A5C" w:rsidRDefault="00743A5C" w:rsidP="00743A5C">
      <w:pPr>
        <w:pStyle w:val="1bodycopy"/>
        <w:rPr>
          <w:rFonts w:ascii="Aptos" w:hAnsi="Aptos"/>
        </w:rPr>
      </w:pPr>
      <w:r w:rsidRPr="00743A5C">
        <w:rPr>
          <w:rFonts w:ascii="Aptos" w:hAnsi="Aptos"/>
        </w:rPr>
        <w:t xml:space="preserve">This information </w:t>
      </w:r>
      <w:r w:rsidRPr="00743A5C">
        <w:rPr>
          <w:rFonts w:ascii="Aptos" w:hAnsi="Aptos"/>
          <w:b/>
        </w:rPr>
        <w:t xml:space="preserve">will not </w:t>
      </w:r>
      <w:r w:rsidRPr="00743A5C">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83"/>
        <w:gridCol w:w="1625"/>
        <w:gridCol w:w="617"/>
        <w:gridCol w:w="618"/>
        <w:gridCol w:w="413"/>
        <w:gridCol w:w="204"/>
        <w:gridCol w:w="617"/>
        <w:gridCol w:w="616"/>
        <w:gridCol w:w="615"/>
        <w:gridCol w:w="616"/>
        <w:gridCol w:w="616"/>
      </w:tblGrid>
      <w:tr w:rsidR="00743A5C" w:rsidRPr="00743A5C" w14:paraId="54666D09" w14:textId="77777777" w:rsidTr="00514B50">
        <w:tc>
          <w:tcPr>
            <w:tcW w:w="9962" w:type="dxa"/>
            <w:gridSpan w:val="11"/>
            <w:tcBorders>
              <w:top w:val="nil"/>
              <w:left w:val="nil"/>
              <w:bottom w:val="nil"/>
              <w:right w:val="nil"/>
              <w:tl2br w:val="nil"/>
              <w:tr2bl w:val="nil"/>
            </w:tcBorders>
            <w:shd w:val="clear" w:color="auto" w:fill="D9F2D0"/>
            <w:tcMar>
              <w:top w:w="113" w:type="dxa"/>
              <w:bottom w:w="113" w:type="dxa"/>
            </w:tcMar>
          </w:tcPr>
          <w:p w14:paraId="4A4BAE31" w14:textId="77777777" w:rsidR="00743A5C" w:rsidRPr="00743A5C" w:rsidRDefault="00743A5C" w:rsidP="00514B50">
            <w:pPr>
              <w:pStyle w:val="1bodycopy"/>
              <w:rPr>
                <w:rFonts w:ascii="Aptos" w:hAnsi="Aptos"/>
                <w:caps/>
              </w:rPr>
            </w:pPr>
            <w:r w:rsidRPr="00743A5C">
              <w:rPr>
                <w:rFonts w:ascii="Aptos" w:hAnsi="Aptos"/>
                <w:caps/>
              </w:rPr>
              <w:lastRenderedPageBreak/>
              <w:t>equalities monitoring information</w:t>
            </w:r>
          </w:p>
        </w:tc>
      </w:tr>
      <w:tr w:rsidR="00743A5C" w:rsidRPr="00743A5C" w14:paraId="45E52E8B" w14:textId="77777777" w:rsidTr="00514B50">
        <w:trPr>
          <w:trHeight w:val="173"/>
        </w:trPr>
        <w:tc>
          <w:tcPr>
            <w:tcW w:w="4981" w:type="dxa"/>
            <w:gridSpan w:val="2"/>
            <w:vMerge w:val="restart"/>
            <w:tcMar>
              <w:top w:w="113" w:type="dxa"/>
              <w:bottom w:w="113" w:type="dxa"/>
            </w:tcMar>
            <w:vAlign w:val="center"/>
          </w:tcPr>
          <w:p w14:paraId="7871C6EF" w14:textId="77777777" w:rsidR="00743A5C" w:rsidRPr="00743A5C" w:rsidRDefault="00743A5C" w:rsidP="00514B50">
            <w:pPr>
              <w:pStyle w:val="1bodycopy"/>
              <w:rPr>
                <w:rFonts w:ascii="Aptos" w:hAnsi="Aptos"/>
                <w:b/>
              </w:rPr>
            </w:pPr>
            <w:r w:rsidRPr="00743A5C">
              <w:rPr>
                <w:rFonts w:ascii="Aptos" w:hAnsi="Aptos"/>
                <w:b/>
              </w:rPr>
              <w:t>What is your date of birth?</w:t>
            </w:r>
          </w:p>
        </w:tc>
        <w:tc>
          <w:tcPr>
            <w:tcW w:w="622" w:type="dxa"/>
            <w:shd w:val="clear" w:color="auto" w:fill="DCE7F5"/>
            <w:tcMar>
              <w:top w:w="113" w:type="dxa"/>
              <w:bottom w:w="113" w:type="dxa"/>
            </w:tcMar>
            <w:vAlign w:val="center"/>
          </w:tcPr>
          <w:p w14:paraId="3FE9C8C4" w14:textId="77777777" w:rsidR="00743A5C" w:rsidRPr="00743A5C" w:rsidRDefault="00743A5C" w:rsidP="00514B50">
            <w:pPr>
              <w:pStyle w:val="1bodycopy"/>
              <w:jc w:val="center"/>
              <w:rPr>
                <w:rFonts w:ascii="Aptos" w:hAnsi="Aptos"/>
                <w:b/>
              </w:rPr>
            </w:pPr>
            <w:r w:rsidRPr="00743A5C">
              <w:rPr>
                <w:rFonts w:ascii="Aptos" w:hAnsi="Aptos"/>
                <w:b/>
              </w:rPr>
              <w:t>D</w:t>
            </w:r>
          </w:p>
        </w:tc>
        <w:tc>
          <w:tcPr>
            <w:tcW w:w="623" w:type="dxa"/>
            <w:shd w:val="clear" w:color="auto" w:fill="DCE7F5"/>
            <w:tcMar>
              <w:top w:w="113" w:type="dxa"/>
              <w:bottom w:w="113" w:type="dxa"/>
            </w:tcMar>
            <w:vAlign w:val="center"/>
          </w:tcPr>
          <w:p w14:paraId="06C7F07B" w14:textId="77777777" w:rsidR="00743A5C" w:rsidRPr="00743A5C" w:rsidRDefault="00743A5C" w:rsidP="00514B50">
            <w:pPr>
              <w:pStyle w:val="1bodycopy"/>
              <w:jc w:val="center"/>
              <w:rPr>
                <w:rFonts w:ascii="Aptos" w:hAnsi="Aptos"/>
                <w:b/>
              </w:rPr>
            </w:pPr>
            <w:r w:rsidRPr="00743A5C">
              <w:rPr>
                <w:rFonts w:ascii="Aptos" w:hAnsi="Aptos"/>
                <w:b/>
              </w:rPr>
              <w:t>D</w:t>
            </w:r>
          </w:p>
        </w:tc>
        <w:tc>
          <w:tcPr>
            <w:tcW w:w="622" w:type="dxa"/>
            <w:gridSpan w:val="2"/>
            <w:shd w:val="clear" w:color="auto" w:fill="DCE7F5"/>
            <w:tcMar>
              <w:top w:w="113" w:type="dxa"/>
              <w:bottom w:w="113" w:type="dxa"/>
            </w:tcMar>
            <w:vAlign w:val="center"/>
          </w:tcPr>
          <w:p w14:paraId="3F615A07" w14:textId="77777777" w:rsidR="00743A5C" w:rsidRPr="00743A5C" w:rsidRDefault="00743A5C" w:rsidP="00514B50">
            <w:pPr>
              <w:pStyle w:val="1bodycopy"/>
              <w:jc w:val="center"/>
              <w:rPr>
                <w:rFonts w:ascii="Aptos" w:hAnsi="Aptos"/>
                <w:b/>
              </w:rPr>
            </w:pPr>
            <w:r w:rsidRPr="00743A5C">
              <w:rPr>
                <w:rFonts w:ascii="Aptos" w:hAnsi="Aptos"/>
                <w:b/>
              </w:rPr>
              <w:t>M</w:t>
            </w:r>
          </w:p>
        </w:tc>
        <w:tc>
          <w:tcPr>
            <w:tcW w:w="623" w:type="dxa"/>
            <w:shd w:val="clear" w:color="auto" w:fill="DCE7F5"/>
            <w:tcMar>
              <w:top w:w="113" w:type="dxa"/>
              <w:bottom w:w="113" w:type="dxa"/>
            </w:tcMar>
            <w:vAlign w:val="center"/>
          </w:tcPr>
          <w:p w14:paraId="14C792FD" w14:textId="77777777" w:rsidR="00743A5C" w:rsidRPr="00743A5C" w:rsidRDefault="00743A5C" w:rsidP="00514B50">
            <w:pPr>
              <w:pStyle w:val="1bodycopy"/>
              <w:jc w:val="center"/>
              <w:rPr>
                <w:rFonts w:ascii="Aptos" w:hAnsi="Aptos"/>
                <w:b/>
              </w:rPr>
            </w:pPr>
            <w:r w:rsidRPr="00743A5C">
              <w:rPr>
                <w:rFonts w:ascii="Aptos" w:hAnsi="Aptos"/>
                <w:b/>
              </w:rPr>
              <w:t>M</w:t>
            </w:r>
          </w:p>
        </w:tc>
        <w:tc>
          <w:tcPr>
            <w:tcW w:w="623" w:type="dxa"/>
            <w:shd w:val="clear" w:color="auto" w:fill="DCE7F5"/>
            <w:tcMar>
              <w:top w:w="113" w:type="dxa"/>
              <w:bottom w:w="113" w:type="dxa"/>
            </w:tcMar>
            <w:vAlign w:val="center"/>
          </w:tcPr>
          <w:p w14:paraId="475EC296" w14:textId="77777777" w:rsidR="00743A5C" w:rsidRPr="00743A5C" w:rsidRDefault="00743A5C" w:rsidP="00514B50">
            <w:pPr>
              <w:pStyle w:val="1bodycopy"/>
              <w:jc w:val="center"/>
              <w:rPr>
                <w:rFonts w:ascii="Aptos" w:hAnsi="Aptos"/>
                <w:b/>
              </w:rPr>
            </w:pPr>
            <w:r w:rsidRPr="00743A5C">
              <w:rPr>
                <w:rFonts w:ascii="Aptos" w:hAnsi="Aptos"/>
                <w:b/>
              </w:rPr>
              <w:t>Y</w:t>
            </w:r>
          </w:p>
        </w:tc>
        <w:tc>
          <w:tcPr>
            <w:tcW w:w="622" w:type="dxa"/>
            <w:shd w:val="clear" w:color="auto" w:fill="DCE7F5"/>
            <w:tcMar>
              <w:top w:w="113" w:type="dxa"/>
              <w:bottom w:w="113" w:type="dxa"/>
            </w:tcMar>
            <w:vAlign w:val="center"/>
          </w:tcPr>
          <w:p w14:paraId="195BC3B2" w14:textId="77777777" w:rsidR="00743A5C" w:rsidRPr="00743A5C" w:rsidRDefault="00743A5C" w:rsidP="00514B50">
            <w:pPr>
              <w:pStyle w:val="1bodycopy"/>
              <w:jc w:val="center"/>
              <w:rPr>
                <w:rFonts w:ascii="Aptos" w:hAnsi="Aptos"/>
                <w:b/>
              </w:rPr>
            </w:pPr>
            <w:r w:rsidRPr="00743A5C">
              <w:rPr>
                <w:rFonts w:ascii="Aptos" w:hAnsi="Aptos"/>
                <w:b/>
              </w:rPr>
              <w:t>Y</w:t>
            </w:r>
          </w:p>
        </w:tc>
        <w:tc>
          <w:tcPr>
            <w:tcW w:w="623" w:type="dxa"/>
            <w:shd w:val="clear" w:color="auto" w:fill="DCE7F5"/>
            <w:tcMar>
              <w:top w:w="113" w:type="dxa"/>
              <w:bottom w:w="113" w:type="dxa"/>
            </w:tcMar>
            <w:vAlign w:val="center"/>
          </w:tcPr>
          <w:p w14:paraId="706F36EA" w14:textId="77777777" w:rsidR="00743A5C" w:rsidRPr="00743A5C" w:rsidRDefault="00743A5C" w:rsidP="00514B50">
            <w:pPr>
              <w:pStyle w:val="1bodycopy"/>
              <w:jc w:val="center"/>
              <w:rPr>
                <w:rFonts w:ascii="Aptos" w:hAnsi="Aptos"/>
                <w:b/>
              </w:rPr>
            </w:pPr>
            <w:r w:rsidRPr="00743A5C">
              <w:rPr>
                <w:rFonts w:ascii="Aptos" w:hAnsi="Aptos"/>
                <w:b/>
              </w:rPr>
              <w:t>Y</w:t>
            </w:r>
          </w:p>
        </w:tc>
        <w:tc>
          <w:tcPr>
            <w:tcW w:w="623" w:type="dxa"/>
            <w:shd w:val="clear" w:color="auto" w:fill="DCE7F5"/>
            <w:tcMar>
              <w:top w:w="113" w:type="dxa"/>
              <w:bottom w:w="113" w:type="dxa"/>
            </w:tcMar>
            <w:vAlign w:val="center"/>
          </w:tcPr>
          <w:p w14:paraId="759A9223" w14:textId="77777777" w:rsidR="00743A5C" w:rsidRPr="00743A5C" w:rsidRDefault="00743A5C" w:rsidP="00514B50">
            <w:pPr>
              <w:pStyle w:val="1bodycopy"/>
              <w:jc w:val="center"/>
              <w:rPr>
                <w:rFonts w:ascii="Aptos" w:hAnsi="Aptos"/>
                <w:b/>
              </w:rPr>
            </w:pPr>
            <w:r w:rsidRPr="00743A5C">
              <w:rPr>
                <w:rFonts w:ascii="Aptos" w:hAnsi="Aptos"/>
                <w:b/>
              </w:rPr>
              <w:t>Y</w:t>
            </w:r>
          </w:p>
        </w:tc>
      </w:tr>
      <w:tr w:rsidR="00743A5C" w:rsidRPr="00743A5C" w14:paraId="14DC59B1" w14:textId="77777777" w:rsidTr="00514B50">
        <w:trPr>
          <w:trHeight w:val="172"/>
        </w:trPr>
        <w:tc>
          <w:tcPr>
            <w:tcW w:w="4981" w:type="dxa"/>
            <w:gridSpan w:val="2"/>
            <w:vMerge/>
            <w:tcMar>
              <w:top w:w="113" w:type="dxa"/>
              <w:bottom w:w="113" w:type="dxa"/>
            </w:tcMar>
            <w:vAlign w:val="center"/>
          </w:tcPr>
          <w:p w14:paraId="04375EA5" w14:textId="77777777" w:rsidR="00743A5C" w:rsidRPr="00743A5C" w:rsidRDefault="00743A5C" w:rsidP="00514B50">
            <w:pPr>
              <w:pStyle w:val="1bodycopy"/>
              <w:rPr>
                <w:rFonts w:ascii="Aptos" w:hAnsi="Aptos"/>
              </w:rPr>
            </w:pPr>
          </w:p>
        </w:tc>
        <w:tc>
          <w:tcPr>
            <w:tcW w:w="622" w:type="dxa"/>
            <w:tcMar>
              <w:top w:w="113" w:type="dxa"/>
              <w:bottom w:w="113" w:type="dxa"/>
            </w:tcMar>
          </w:tcPr>
          <w:p w14:paraId="5B3692BE" w14:textId="77777777" w:rsidR="00743A5C" w:rsidRPr="00743A5C" w:rsidRDefault="00743A5C" w:rsidP="00514B50">
            <w:pPr>
              <w:pStyle w:val="1bodycopy"/>
              <w:rPr>
                <w:rFonts w:ascii="Aptos" w:hAnsi="Aptos"/>
              </w:rPr>
            </w:pPr>
          </w:p>
        </w:tc>
        <w:tc>
          <w:tcPr>
            <w:tcW w:w="623" w:type="dxa"/>
            <w:tcMar>
              <w:top w:w="113" w:type="dxa"/>
              <w:bottom w:w="113" w:type="dxa"/>
            </w:tcMar>
          </w:tcPr>
          <w:p w14:paraId="57A862B5" w14:textId="77777777" w:rsidR="00743A5C" w:rsidRPr="00743A5C" w:rsidRDefault="00743A5C" w:rsidP="00514B50">
            <w:pPr>
              <w:pStyle w:val="1bodycopy"/>
              <w:rPr>
                <w:rFonts w:ascii="Aptos" w:hAnsi="Aptos"/>
              </w:rPr>
            </w:pPr>
          </w:p>
        </w:tc>
        <w:tc>
          <w:tcPr>
            <w:tcW w:w="622" w:type="dxa"/>
            <w:gridSpan w:val="2"/>
            <w:tcMar>
              <w:top w:w="113" w:type="dxa"/>
              <w:bottom w:w="113" w:type="dxa"/>
            </w:tcMar>
          </w:tcPr>
          <w:p w14:paraId="71DF91DE" w14:textId="77777777" w:rsidR="00743A5C" w:rsidRPr="00743A5C" w:rsidRDefault="00743A5C" w:rsidP="00514B50">
            <w:pPr>
              <w:pStyle w:val="1bodycopy"/>
              <w:rPr>
                <w:rFonts w:ascii="Aptos" w:hAnsi="Aptos"/>
              </w:rPr>
            </w:pPr>
          </w:p>
        </w:tc>
        <w:tc>
          <w:tcPr>
            <w:tcW w:w="623" w:type="dxa"/>
            <w:tcMar>
              <w:top w:w="113" w:type="dxa"/>
              <w:bottom w:w="113" w:type="dxa"/>
            </w:tcMar>
          </w:tcPr>
          <w:p w14:paraId="28EBE2DE" w14:textId="77777777" w:rsidR="00743A5C" w:rsidRPr="00743A5C" w:rsidRDefault="00743A5C" w:rsidP="00514B50">
            <w:pPr>
              <w:pStyle w:val="1bodycopy"/>
              <w:rPr>
                <w:rFonts w:ascii="Aptos" w:hAnsi="Aptos"/>
              </w:rPr>
            </w:pPr>
          </w:p>
        </w:tc>
        <w:tc>
          <w:tcPr>
            <w:tcW w:w="623" w:type="dxa"/>
            <w:tcMar>
              <w:top w:w="113" w:type="dxa"/>
              <w:bottom w:w="113" w:type="dxa"/>
            </w:tcMar>
          </w:tcPr>
          <w:p w14:paraId="7C6B23CE" w14:textId="77777777" w:rsidR="00743A5C" w:rsidRPr="00743A5C" w:rsidRDefault="00743A5C" w:rsidP="00514B50">
            <w:pPr>
              <w:pStyle w:val="1bodycopy"/>
              <w:rPr>
                <w:rFonts w:ascii="Aptos" w:hAnsi="Aptos"/>
              </w:rPr>
            </w:pPr>
          </w:p>
        </w:tc>
        <w:tc>
          <w:tcPr>
            <w:tcW w:w="622" w:type="dxa"/>
            <w:tcMar>
              <w:top w:w="113" w:type="dxa"/>
              <w:bottom w:w="113" w:type="dxa"/>
            </w:tcMar>
          </w:tcPr>
          <w:p w14:paraId="354988C7" w14:textId="77777777" w:rsidR="00743A5C" w:rsidRPr="00743A5C" w:rsidRDefault="00743A5C" w:rsidP="00514B50">
            <w:pPr>
              <w:pStyle w:val="1bodycopy"/>
              <w:rPr>
                <w:rFonts w:ascii="Aptos" w:hAnsi="Aptos"/>
              </w:rPr>
            </w:pPr>
          </w:p>
        </w:tc>
        <w:tc>
          <w:tcPr>
            <w:tcW w:w="623" w:type="dxa"/>
            <w:tcMar>
              <w:top w:w="113" w:type="dxa"/>
              <w:bottom w:w="113" w:type="dxa"/>
            </w:tcMar>
          </w:tcPr>
          <w:p w14:paraId="61110658" w14:textId="77777777" w:rsidR="00743A5C" w:rsidRPr="00743A5C" w:rsidRDefault="00743A5C" w:rsidP="00514B50">
            <w:pPr>
              <w:pStyle w:val="1bodycopy"/>
              <w:rPr>
                <w:rFonts w:ascii="Aptos" w:hAnsi="Aptos"/>
              </w:rPr>
            </w:pPr>
          </w:p>
        </w:tc>
        <w:tc>
          <w:tcPr>
            <w:tcW w:w="623" w:type="dxa"/>
            <w:tcMar>
              <w:top w:w="113" w:type="dxa"/>
              <w:bottom w:w="113" w:type="dxa"/>
            </w:tcMar>
          </w:tcPr>
          <w:p w14:paraId="652D45D1" w14:textId="77777777" w:rsidR="00743A5C" w:rsidRPr="00743A5C" w:rsidRDefault="00743A5C" w:rsidP="00514B50">
            <w:pPr>
              <w:pStyle w:val="1bodycopy"/>
              <w:rPr>
                <w:rFonts w:ascii="Aptos" w:hAnsi="Aptos"/>
              </w:rPr>
            </w:pPr>
          </w:p>
        </w:tc>
      </w:tr>
      <w:tr w:rsidR="00743A5C" w:rsidRPr="00743A5C" w14:paraId="1D998326" w14:textId="77777777" w:rsidTr="00514B50">
        <w:tc>
          <w:tcPr>
            <w:tcW w:w="4981" w:type="dxa"/>
            <w:gridSpan w:val="2"/>
            <w:tcMar>
              <w:top w:w="113" w:type="dxa"/>
              <w:bottom w:w="113" w:type="dxa"/>
            </w:tcMar>
            <w:vAlign w:val="center"/>
          </w:tcPr>
          <w:p w14:paraId="64698AF4" w14:textId="77777777" w:rsidR="00743A5C" w:rsidRPr="00743A5C" w:rsidRDefault="00743A5C" w:rsidP="00514B50">
            <w:pPr>
              <w:pStyle w:val="1bodycopy"/>
              <w:rPr>
                <w:rFonts w:ascii="Aptos" w:hAnsi="Aptos"/>
                <w:b/>
              </w:rPr>
            </w:pPr>
            <w:r w:rsidRPr="00743A5C">
              <w:rPr>
                <w:rFonts w:ascii="Aptos" w:hAnsi="Aptos"/>
                <w:b/>
              </w:rPr>
              <w:t>What is your sex?</w:t>
            </w:r>
          </w:p>
        </w:tc>
        <w:tc>
          <w:tcPr>
            <w:tcW w:w="4981" w:type="dxa"/>
            <w:gridSpan w:val="9"/>
            <w:tcMar>
              <w:top w:w="113" w:type="dxa"/>
              <w:bottom w:w="113" w:type="dxa"/>
            </w:tcMar>
            <w:vAlign w:val="center"/>
          </w:tcPr>
          <w:p w14:paraId="4004A090"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 xml:space="preserve">Male                             </w:t>
            </w:r>
          </w:p>
          <w:p w14:paraId="0C9079B3" w14:textId="77777777" w:rsidR="00743A5C" w:rsidRPr="00743A5C" w:rsidRDefault="00743A5C" w:rsidP="00514B50">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 xml:space="preserve">Female                 </w:t>
            </w:r>
          </w:p>
        </w:tc>
      </w:tr>
      <w:tr w:rsidR="00743A5C" w:rsidRPr="00743A5C" w14:paraId="21022B54" w14:textId="77777777" w:rsidTr="00514B50">
        <w:trPr>
          <w:trHeight w:val="1520"/>
        </w:trPr>
        <w:tc>
          <w:tcPr>
            <w:tcW w:w="4981" w:type="dxa"/>
            <w:gridSpan w:val="2"/>
            <w:tcMar>
              <w:top w:w="113" w:type="dxa"/>
              <w:bottom w:w="113" w:type="dxa"/>
            </w:tcMar>
            <w:vAlign w:val="center"/>
          </w:tcPr>
          <w:p w14:paraId="25490859" w14:textId="77777777" w:rsidR="00743A5C" w:rsidRPr="00743A5C" w:rsidRDefault="00743A5C" w:rsidP="00514B50">
            <w:pPr>
              <w:pStyle w:val="1bodycopy"/>
              <w:rPr>
                <w:rFonts w:ascii="Aptos" w:hAnsi="Aptos"/>
                <w:b/>
              </w:rPr>
            </w:pPr>
            <w:r w:rsidRPr="00743A5C">
              <w:rPr>
                <w:rFonts w:ascii="Aptos" w:hAnsi="Aptos"/>
                <w:b/>
              </w:rPr>
              <w:t>What gender are you?</w:t>
            </w:r>
          </w:p>
        </w:tc>
        <w:tc>
          <w:tcPr>
            <w:tcW w:w="4981" w:type="dxa"/>
            <w:gridSpan w:val="9"/>
            <w:tcMar>
              <w:top w:w="113" w:type="dxa"/>
              <w:bottom w:w="113" w:type="dxa"/>
            </w:tcMar>
            <w:vAlign w:val="center"/>
          </w:tcPr>
          <w:p w14:paraId="7DD1F301"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Male</w:t>
            </w:r>
          </w:p>
          <w:p w14:paraId="7A6461CC"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Female</w:t>
            </w:r>
          </w:p>
          <w:p w14:paraId="7808D9CC"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06986FB5" w14:textId="77777777" w:rsidR="00743A5C" w:rsidRPr="00743A5C" w:rsidRDefault="00743A5C" w:rsidP="00514B50">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20F6DD28" w14:textId="77777777" w:rsidTr="00514B50">
        <w:tc>
          <w:tcPr>
            <w:tcW w:w="4981" w:type="dxa"/>
            <w:gridSpan w:val="2"/>
            <w:tcMar>
              <w:top w:w="113" w:type="dxa"/>
              <w:bottom w:w="113" w:type="dxa"/>
            </w:tcMar>
            <w:vAlign w:val="center"/>
          </w:tcPr>
          <w:p w14:paraId="6B44EE4F" w14:textId="77777777" w:rsidR="00743A5C" w:rsidRPr="00743A5C" w:rsidRDefault="00743A5C" w:rsidP="00514B50">
            <w:pPr>
              <w:pStyle w:val="1bodycopy"/>
              <w:rPr>
                <w:rFonts w:ascii="Aptos" w:hAnsi="Aptos"/>
                <w:b/>
              </w:rPr>
            </w:pPr>
            <w:r w:rsidRPr="00743A5C">
              <w:rPr>
                <w:rFonts w:ascii="Aptos" w:hAnsi="Aptos"/>
                <w:b/>
              </w:rPr>
              <w:t xml:space="preserve">Do you identify as the gender you were </w:t>
            </w:r>
            <w:proofErr w:type="gramStart"/>
            <w:r w:rsidRPr="00743A5C">
              <w:rPr>
                <w:rFonts w:ascii="Aptos" w:hAnsi="Aptos"/>
                <w:b/>
              </w:rPr>
              <w:t>assigned</w:t>
            </w:r>
            <w:proofErr w:type="gramEnd"/>
            <w:r w:rsidRPr="00743A5C">
              <w:rPr>
                <w:rFonts w:ascii="Aptos" w:hAnsi="Aptos"/>
                <w:b/>
              </w:rPr>
              <w:t xml:space="preserve"> at birth?</w:t>
            </w:r>
          </w:p>
        </w:tc>
        <w:tc>
          <w:tcPr>
            <w:tcW w:w="4981" w:type="dxa"/>
            <w:gridSpan w:val="9"/>
            <w:tcMar>
              <w:top w:w="113" w:type="dxa"/>
              <w:bottom w:w="113" w:type="dxa"/>
            </w:tcMar>
          </w:tcPr>
          <w:p w14:paraId="4E7740C3"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Yes</w:t>
            </w:r>
          </w:p>
          <w:p w14:paraId="4FFC609D" w14:textId="77777777" w:rsidR="00743A5C" w:rsidRPr="00743A5C" w:rsidRDefault="00743A5C" w:rsidP="00514B50">
            <w:pPr>
              <w:spacing w:line="360"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No</w:t>
            </w:r>
          </w:p>
          <w:p w14:paraId="201356D5" w14:textId="77777777" w:rsidR="00743A5C" w:rsidRPr="00743A5C" w:rsidRDefault="00743A5C" w:rsidP="00514B50">
            <w:pPr>
              <w:pStyle w:val="1bodycopy"/>
              <w:spacing w:after="0" w:line="360"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40344B63" w14:textId="77777777" w:rsidTr="00514B50">
        <w:tc>
          <w:tcPr>
            <w:tcW w:w="9962" w:type="dxa"/>
            <w:gridSpan w:val="11"/>
            <w:shd w:val="clear" w:color="auto" w:fill="DCE7F5"/>
            <w:tcMar>
              <w:top w:w="113" w:type="dxa"/>
              <w:bottom w:w="113" w:type="dxa"/>
            </w:tcMar>
            <w:vAlign w:val="center"/>
          </w:tcPr>
          <w:p w14:paraId="398F0EB7" w14:textId="77777777" w:rsidR="00743A5C" w:rsidRPr="00743A5C" w:rsidRDefault="00743A5C" w:rsidP="00514B50">
            <w:pPr>
              <w:pStyle w:val="1bodycopy"/>
              <w:jc w:val="center"/>
              <w:rPr>
                <w:rFonts w:ascii="Aptos" w:hAnsi="Aptos"/>
                <w:b/>
              </w:rPr>
            </w:pPr>
            <w:r w:rsidRPr="00743A5C">
              <w:rPr>
                <w:rFonts w:ascii="Aptos" w:hAnsi="Aptos"/>
                <w:b/>
              </w:rPr>
              <w:t>How would you describe your ethnic origin?</w:t>
            </w:r>
          </w:p>
        </w:tc>
      </w:tr>
      <w:tr w:rsidR="00743A5C" w:rsidRPr="00743A5C" w14:paraId="4D61F7F0" w14:textId="77777777" w:rsidTr="00514B50">
        <w:tc>
          <w:tcPr>
            <w:tcW w:w="3320" w:type="dxa"/>
            <w:tcMar>
              <w:top w:w="113" w:type="dxa"/>
              <w:bottom w:w="113" w:type="dxa"/>
            </w:tcMar>
            <w:vAlign w:val="center"/>
          </w:tcPr>
          <w:p w14:paraId="313CE4B1" w14:textId="77777777" w:rsidR="00743A5C" w:rsidRPr="00743A5C" w:rsidRDefault="00743A5C" w:rsidP="00514B50">
            <w:pPr>
              <w:rPr>
                <w:rFonts w:ascii="Aptos" w:hAnsi="Aptos" w:cs="Arial"/>
                <w:b/>
                <w:lang w:val="en-GB"/>
              </w:rPr>
            </w:pPr>
            <w:r w:rsidRPr="00743A5C">
              <w:rPr>
                <w:rFonts w:ascii="Aptos" w:hAnsi="Aptos" w:cs="Arial"/>
                <w:b/>
                <w:lang w:val="en-GB"/>
              </w:rPr>
              <w:t>White</w:t>
            </w:r>
          </w:p>
          <w:p w14:paraId="081E17F8"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British</w:t>
            </w:r>
          </w:p>
          <w:p w14:paraId="058A4B61"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Irish</w:t>
            </w:r>
          </w:p>
          <w:p w14:paraId="257A8A41"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Gypsy or Irish Traveller</w:t>
            </w:r>
          </w:p>
          <w:p w14:paraId="69169410"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White background</w:t>
            </w:r>
          </w:p>
          <w:p w14:paraId="223B0959" w14:textId="77777777" w:rsidR="00743A5C" w:rsidRPr="00743A5C" w:rsidRDefault="00743A5C" w:rsidP="00514B50">
            <w:pPr>
              <w:spacing w:line="276" w:lineRule="auto"/>
              <w:rPr>
                <w:rFonts w:ascii="Aptos" w:hAnsi="Aptos" w:cs="Arial"/>
                <w:lang w:val="en-GB"/>
              </w:rPr>
            </w:pPr>
          </w:p>
          <w:p w14:paraId="4DE26583" w14:textId="77777777" w:rsidR="00743A5C" w:rsidRPr="00743A5C" w:rsidRDefault="00743A5C" w:rsidP="00514B50">
            <w:pPr>
              <w:spacing w:line="276" w:lineRule="auto"/>
              <w:rPr>
                <w:rFonts w:ascii="Aptos" w:hAnsi="Aptos" w:cs="Arial"/>
                <w:b/>
                <w:lang w:val="en-GB"/>
              </w:rPr>
            </w:pPr>
            <w:r w:rsidRPr="00743A5C">
              <w:rPr>
                <w:rFonts w:ascii="Aptos" w:hAnsi="Aptos" w:cs="Arial"/>
                <w:b/>
                <w:lang w:val="en-GB"/>
              </w:rPr>
              <w:t>Asian or British Asian</w:t>
            </w:r>
          </w:p>
          <w:p w14:paraId="015D25B1"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Bangladeshi</w:t>
            </w:r>
          </w:p>
          <w:p w14:paraId="6D7B9545"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Indian</w:t>
            </w:r>
          </w:p>
          <w:p w14:paraId="391A6B15"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Pakistani</w:t>
            </w:r>
          </w:p>
          <w:p w14:paraId="458AE31D" w14:textId="77777777" w:rsidR="00743A5C" w:rsidRPr="00743A5C" w:rsidRDefault="00743A5C" w:rsidP="00514B50">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Chinese</w:t>
            </w:r>
          </w:p>
        </w:tc>
        <w:tc>
          <w:tcPr>
            <w:tcW w:w="3321" w:type="dxa"/>
            <w:gridSpan w:val="4"/>
            <w:tcMar>
              <w:top w:w="113" w:type="dxa"/>
              <w:bottom w:w="113" w:type="dxa"/>
            </w:tcMar>
          </w:tcPr>
          <w:p w14:paraId="7C37AB3E" w14:textId="77777777" w:rsidR="00743A5C" w:rsidRPr="00743A5C" w:rsidRDefault="00743A5C" w:rsidP="00514B50">
            <w:pPr>
              <w:spacing w:line="276" w:lineRule="auto"/>
              <w:rPr>
                <w:rFonts w:ascii="Aptos" w:hAnsi="Aptos" w:cs="Arial"/>
                <w:b/>
                <w:lang w:val="en-GB"/>
              </w:rPr>
            </w:pPr>
            <w:r w:rsidRPr="00743A5C">
              <w:rPr>
                <w:rFonts w:ascii="Aptos" w:hAnsi="Aptos" w:cs="Arial"/>
                <w:b/>
                <w:lang w:val="en-GB"/>
              </w:rPr>
              <w:t>Black or Black British</w:t>
            </w:r>
          </w:p>
          <w:p w14:paraId="7EB1764F"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African</w:t>
            </w:r>
          </w:p>
          <w:p w14:paraId="7914C096"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Caribbean</w:t>
            </w:r>
          </w:p>
          <w:p w14:paraId="2C2D3F7E"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Black background</w:t>
            </w:r>
          </w:p>
          <w:p w14:paraId="5EE98822" w14:textId="77777777" w:rsidR="00743A5C" w:rsidRPr="00743A5C" w:rsidRDefault="00743A5C" w:rsidP="00514B50">
            <w:pPr>
              <w:spacing w:line="276" w:lineRule="auto"/>
              <w:rPr>
                <w:rFonts w:ascii="Aptos" w:hAnsi="Aptos" w:cs="Arial"/>
                <w:lang w:val="en-GB"/>
              </w:rPr>
            </w:pPr>
          </w:p>
          <w:p w14:paraId="40186581" w14:textId="77777777" w:rsidR="00743A5C" w:rsidRPr="00743A5C" w:rsidRDefault="00743A5C" w:rsidP="00514B50">
            <w:pPr>
              <w:spacing w:line="276" w:lineRule="auto"/>
              <w:rPr>
                <w:rFonts w:ascii="Aptos" w:hAnsi="Aptos" w:cs="Arial"/>
                <w:b/>
                <w:lang w:val="en-GB"/>
              </w:rPr>
            </w:pPr>
            <w:r w:rsidRPr="00743A5C">
              <w:rPr>
                <w:rFonts w:ascii="Aptos" w:hAnsi="Aptos" w:cs="Arial"/>
                <w:b/>
                <w:lang w:val="en-GB"/>
              </w:rPr>
              <w:t>Mixed</w:t>
            </w:r>
          </w:p>
          <w:p w14:paraId="02FAE7F3"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Asian</w:t>
            </w:r>
          </w:p>
          <w:p w14:paraId="6EA0FFD6"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Black African</w:t>
            </w:r>
          </w:p>
          <w:p w14:paraId="3183952E"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White and Black Caribbean</w:t>
            </w:r>
          </w:p>
          <w:p w14:paraId="1FFEC76D" w14:textId="77777777" w:rsidR="00743A5C" w:rsidRPr="00743A5C" w:rsidRDefault="00743A5C" w:rsidP="00514B50">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Any other mixed background</w:t>
            </w:r>
          </w:p>
        </w:tc>
        <w:tc>
          <w:tcPr>
            <w:tcW w:w="3321" w:type="dxa"/>
            <w:gridSpan w:val="6"/>
            <w:tcMar>
              <w:top w:w="113" w:type="dxa"/>
              <w:bottom w:w="113" w:type="dxa"/>
            </w:tcMar>
          </w:tcPr>
          <w:p w14:paraId="0C355F8A" w14:textId="77777777" w:rsidR="00743A5C" w:rsidRPr="00743A5C" w:rsidRDefault="00743A5C" w:rsidP="00514B50">
            <w:pPr>
              <w:spacing w:line="276" w:lineRule="auto"/>
              <w:rPr>
                <w:rFonts w:ascii="Aptos" w:hAnsi="Aptos" w:cs="Arial"/>
                <w:b/>
                <w:lang w:val="en-GB"/>
              </w:rPr>
            </w:pPr>
            <w:r w:rsidRPr="00743A5C">
              <w:rPr>
                <w:rFonts w:ascii="Aptos" w:hAnsi="Aptos" w:cs="Arial"/>
                <w:b/>
                <w:lang w:val="en-GB"/>
              </w:rPr>
              <w:t>Other Ethnic groups</w:t>
            </w:r>
          </w:p>
          <w:p w14:paraId="769EFAC9"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Arab</w:t>
            </w:r>
          </w:p>
          <w:p w14:paraId="4C07E010"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Any other ethnic group</w:t>
            </w:r>
          </w:p>
          <w:p w14:paraId="652BA724" w14:textId="77777777" w:rsidR="00743A5C" w:rsidRPr="00743A5C" w:rsidRDefault="00743A5C" w:rsidP="00514B50">
            <w:pPr>
              <w:spacing w:line="276" w:lineRule="auto"/>
              <w:rPr>
                <w:rFonts w:ascii="Aptos" w:hAnsi="Aptos" w:cs="Arial"/>
                <w:lang w:val="en-GB"/>
              </w:rPr>
            </w:pPr>
          </w:p>
          <w:p w14:paraId="56B80E68" w14:textId="77777777" w:rsidR="00743A5C" w:rsidRPr="00743A5C" w:rsidRDefault="00743A5C" w:rsidP="00514B50">
            <w:pPr>
              <w:spacing w:line="276" w:lineRule="auto"/>
              <w:rPr>
                <w:rFonts w:ascii="Aptos" w:hAnsi="Aptos" w:cs="Arial"/>
                <w:lang w:val="en-GB"/>
              </w:rPr>
            </w:pPr>
          </w:p>
          <w:p w14:paraId="6E0D8F0F" w14:textId="77777777" w:rsidR="00743A5C" w:rsidRPr="00743A5C" w:rsidRDefault="00743A5C" w:rsidP="00514B50">
            <w:pPr>
              <w:spacing w:line="276" w:lineRule="auto"/>
              <w:rPr>
                <w:rFonts w:ascii="Aptos" w:hAnsi="Aptos" w:cs="Arial"/>
                <w:lang w:val="en-GB"/>
              </w:rPr>
            </w:pPr>
          </w:p>
          <w:p w14:paraId="19362624" w14:textId="77777777" w:rsidR="00743A5C" w:rsidRPr="00743A5C" w:rsidRDefault="00743A5C" w:rsidP="00514B50">
            <w:pPr>
              <w:pStyle w:val="1bodycopy"/>
              <w:spacing w:line="276" w:lineRule="auto"/>
              <w:rPr>
                <w:rFonts w:ascii="Aptos" w:hAnsi="Aptos"/>
              </w:rPr>
            </w:pPr>
            <w:r w:rsidRPr="00743A5C">
              <w:rPr>
                <w:rFonts w:ascii="Aptos" w:eastAsia="MS Gothic" w:hAnsi="Aptos" w:cs="Arial"/>
                <w:szCs w:val="20"/>
                <w:lang w:val="en-GB"/>
              </w:rPr>
              <w:t xml:space="preserve">☐ </w:t>
            </w:r>
            <w:r w:rsidRPr="00743A5C">
              <w:rPr>
                <w:rFonts w:ascii="Aptos" w:hAnsi="Aptos" w:cs="Arial"/>
                <w:szCs w:val="20"/>
                <w:lang w:val="en-GB"/>
              </w:rPr>
              <w:t>Prefer not to say</w:t>
            </w:r>
          </w:p>
        </w:tc>
      </w:tr>
      <w:tr w:rsidR="00743A5C" w:rsidRPr="00743A5C" w14:paraId="18AB5F01" w14:textId="77777777" w:rsidTr="00514B50">
        <w:tc>
          <w:tcPr>
            <w:tcW w:w="9962" w:type="dxa"/>
            <w:gridSpan w:val="11"/>
            <w:shd w:val="clear" w:color="auto" w:fill="DCE7F5"/>
            <w:tcMar>
              <w:top w:w="113" w:type="dxa"/>
              <w:bottom w:w="113" w:type="dxa"/>
            </w:tcMar>
            <w:vAlign w:val="center"/>
          </w:tcPr>
          <w:p w14:paraId="42718941" w14:textId="77777777" w:rsidR="00743A5C" w:rsidRPr="00743A5C" w:rsidRDefault="00743A5C" w:rsidP="00514B50">
            <w:pPr>
              <w:spacing w:after="60"/>
              <w:jc w:val="center"/>
              <w:rPr>
                <w:rFonts w:ascii="Aptos" w:hAnsi="Aptos" w:cs="Arial"/>
                <w:b/>
                <w:lang w:val="en-GB"/>
              </w:rPr>
            </w:pPr>
            <w:r w:rsidRPr="00743A5C">
              <w:rPr>
                <w:rFonts w:ascii="Aptos" w:hAnsi="Aptos" w:cs="Arial"/>
                <w:b/>
                <w:lang w:val="en-GB"/>
              </w:rPr>
              <w:t>Which of the following best describes your sexual orientation?</w:t>
            </w:r>
          </w:p>
        </w:tc>
      </w:tr>
      <w:tr w:rsidR="00743A5C" w:rsidRPr="00743A5C" w14:paraId="3FECC2FA" w14:textId="77777777" w:rsidTr="00514B50">
        <w:tc>
          <w:tcPr>
            <w:tcW w:w="4981" w:type="dxa"/>
            <w:gridSpan w:val="2"/>
            <w:tcMar>
              <w:top w:w="113" w:type="dxa"/>
              <w:bottom w:w="113" w:type="dxa"/>
            </w:tcMar>
            <w:vAlign w:val="center"/>
          </w:tcPr>
          <w:p w14:paraId="01685B6B"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Bisexual</w:t>
            </w:r>
          </w:p>
          <w:p w14:paraId="1B87D83D"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Heterosexual/straight</w:t>
            </w:r>
          </w:p>
          <w:p w14:paraId="457F50C3"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Homosexual</w:t>
            </w:r>
          </w:p>
        </w:tc>
        <w:tc>
          <w:tcPr>
            <w:tcW w:w="4981" w:type="dxa"/>
            <w:gridSpan w:val="9"/>
          </w:tcPr>
          <w:p w14:paraId="404A1B73"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760BDB66" w14:textId="77777777" w:rsidR="00743A5C" w:rsidRPr="00743A5C" w:rsidRDefault="00743A5C" w:rsidP="00514B50">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2F96799E" w14:textId="77777777" w:rsidTr="00514B50">
        <w:tc>
          <w:tcPr>
            <w:tcW w:w="9962" w:type="dxa"/>
            <w:gridSpan w:val="11"/>
            <w:shd w:val="clear" w:color="auto" w:fill="DCE7F5"/>
            <w:tcMar>
              <w:top w:w="113" w:type="dxa"/>
              <w:bottom w:w="113" w:type="dxa"/>
            </w:tcMar>
            <w:vAlign w:val="center"/>
          </w:tcPr>
          <w:p w14:paraId="7900D273" w14:textId="77777777" w:rsidR="00743A5C" w:rsidRPr="00743A5C" w:rsidRDefault="00743A5C" w:rsidP="00514B50">
            <w:pPr>
              <w:spacing w:after="60"/>
              <w:jc w:val="center"/>
              <w:rPr>
                <w:rFonts w:ascii="Aptos" w:hAnsi="Aptos" w:cs="Arial"/>
                <w:b/>
                <w:lang w:val="en-GB"/>
              </w:rPr>
            </w:pPr>
            <w:r w:rsidRPr="00743A5C">
              <w:rPr>
                <w:rFonts w:ascii="Aptos" w:hAnsi="Aptos" w:cs="Arial"/>
                <w:b/>
                <w:lang w:val="en-GB"/>
              </w:rPr>
              <w:t>What is your religion or belief?</w:t>
            </w:r>
          </w:p>
        </w:tc>
      </w:tr>
      <w:tr w:rsidR="00743A5C" w:rsidRPr="00743A5C" w14:paraId="5FF84616" w14:textId="77777777" w:rsidTr="00514B50">
        <w:tc>
          <w:tcPr>
            <w:tcW w:w="3320" w:type="dxa"/>
            <w:tcMar>
              <w:top w:w="113" w:type="dxa"/>
              <w:bottom w:w="113" w:type="dxa"/>
            </w:tcMar>
            <w:vAlign w:val="center"/>
          </w:tcPr>
          <w:p w14:paraId="3AC47558"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Agnostic</w:t>
            </w:r>
          </w:p>
          <w:p w14:paraId="1DD68DBB"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Atheist</w:t>
            </w:r>
          </w:p>
          <w:p w14:paraId="4B0813D4"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Buddhist</w:t>
            </w:r>
          </w:p>
          <w:p w14:paraId="0FED7E24"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Christian</w:t>
            </w:r>
          </w:p>
          <w:p w14:paraId="250CE18E" w14:textId="77777777" w:rsidR="00743A5C" w:rsidRPr="00743A5C" w:rsidRDefault="00743A5C" w:rsidP="00514B50">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Hindu</w:t>
            </w:r>
          </w:p>
        </w:tc>
        <w:tc>
          <w:tcPr>
            <w:tcW w:w="3321" w:type="dxa"/>
            <w:gridSpan w:val="4"/>
            <w:tcMar>
              <w:top w:w="113" w:type="dxa"/>
              <w:bottom w:w="113" w:type="dxa"/>
            </w:tcMar>
          </w:tcPr>
          <w:p w14:paraId="7A35BA15" w14:textId="77777777" w:rsidR="00743A5C" w:rsidRPr="00743A5C" w:rsidRDefault="00743A5C" w:rsidP="00514B50">
            <w:pPr>
              <w:spacing w:line="276" w:lineRule="auto"/>
              <w:rPr>
                <w:rFonts w:ascii="Aptos" w:eastAsia="MS Gothic" w:hAnsi="Aptos" w:cs="Arial"/>
                <w:lang w:val="en-GB"/>
              </w:rPr>
            </w:pPr>
            <w:r w:rsidRPr="00743A5C">
              <w:rPr>
                <w:rFonts w:ascii="Aptos" w:eastAsia="MS Gothic" w:hAnsi="Aptos" w:cs="Arial"/>
                <w:lang w:val="en-GB"/>
              </w:rPr>
              <w:t xml:space="preserve">☐ </w:t>
            </w:r>
            <w:r w:rsidRPr="00743A5C">
              <w:rPr>
                <w:rFonts w:ascii="Aptos" w:hAnsi="Aptos" w:cs="Arial"/>
                <w:lang w:val="en-GB"/>
              </w:rPr>
              <w:t>Jain</w:t>
            </w:r>
            <w:r w:rsidRPr="00743A5C">
              <w:rPr>
                <w:rFonts w:ascii="Aptos" w:eastAsia="MS Gothic" w:hAnsi="Aptos" w:cs="Arial"/>
                <w:lang w:val="en-GB"/>
              </w:rPr>
              <w:t xml:space="preserve"> </w:t>
            </w:r>
          </w:p>
          <w:p w14:paraId="7A30ABFD"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Jewish</w:t>
            </w:r>
          </w:p>
          <w:p w14:paraId="38430C8F"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Muslim</w:t>
            </w:r>
          </w:p>
          <w:p w14:paraId="7F45A954" w14:textId="77777777" w:rsidR="00743A5C" w:rsidRPr="00743A5C" w:rsidRDefault="00743A5C" w:rsidP="00514B50">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No religion</w:t>
            </w:r>
          </w:p>
        </w:tc>
        <w:tc>
          <w:tcPr>
            <w:tcW w:w="3321" w:type="dxa"/>
            <w:gridSpan w:val="6"/>
            <w:tcMar>
              <w:top w:w="113" w:type="dxa"/>
              <w:bottom w:w="113" w:type="dxa"/>
            </w:tcMar>
          </w:tcPr>
          <w:p w14:paraId="2E7E047C"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Other</w:t>
            </w:r>
          </w:p>
          <w:p w14:paraId="337EE463"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Pagan</w:t>
            </w:r>
          </w:p>
          <w:p w14:paraId="260C6D8D" w14:textId="77777777" w:rsidR="00743A5C" w:rsidRPr="00743A5C" w:rsidRDefault="00743A5C" w:rsidP="00514B50">
            <w:pPr>
              <w:spacing w:line="276" w:lineRule="auto"/>
              <w:rPr>
                <w:rFonts w:ascii="Aptos" w:eastAsia="MS Gothic" w:hAnsi="Aptos" w:cs="Arial"/>
                <w:lang w:val="en-GB"/>
              </w:rPr>
            </w:pPr>
            <w:r w:rsidRPr="00743A5C">
              <w:rPr>
                <w:rFonts w:ascii="Aptos" w:eastAsia="MS Gothic" w:hAnsi="Aptos" w:cs="Arial"/>
                <w:lang w:val="en-GB"/>
              </w:rPr>
              <w:t xml:space="preserve">☐ </w:t>
            </w:r>
            <w:r w:rsidRPr="00743A5C">
              <w:rPr>
                <w:rFonts w:ascii="Aptos" w:hAnsi="Aptos" w:cs="Arial"/>
                <w:lang w:val="en-GB"/>
              </w:rPr>
              <w:t>Sikh</w:t>
            </w:r>
            <w:r w:rsidRPr="00743A5C">
              <w:rPr>
                <w:rFonts w:ascii="Aptos" w:eastAsia="MS Gothic" w:hAnsi="Aptos" w:cs="Arial"/>
                <w:lang w:val="en-GB"/>
              </w:rPr>
              <w:t xml:space="preserve"> </w:t>
            </w:r>
          </w:p>
          <w:p w14:paraId="45D38DEB" w14:textId="77777777" w:rsidR="00743A5C" w:rsidRPr="00743A5C" w:rsidRDefault="00743A5C" w:rsidP="00514B50">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39B9EF49" w14:textId="77777777" w:rsidTr="00514B50">
        <w:tc>
          <w:tcPr>
            <w:tcW w:w="9962" w:type="dxa"/>
            <w:gridSpan w:val="11"/>
            <w:shd w:val="clear" w:color="auto" w:fill="DCE7F5"/>
            <w:tcMar>
              <w:top w:w="113" w:type="dxa"/>
              <w:bottom w:w="113" w:type="dxa"/>
            </w:tcMar>
            <w:vAlign w:val="center"/>
          </w:tcPr>
          <w:p w14:paraId="52A5B267" w14:textId="77777777" w:rsidR="00743A5C" w:rsidRPr="00743A5C" w:rsidRDefault="00743A5C" w:rsidP="00514B50">
            <w:pPr>
              <w:jc w:val="center"/>
              <w:rPr>
                <w:rFonts w:ascii="Aptos" w:hAnsi="Aptos" w:cs="Arial"/>
                <w:b/>
                <w:lang w:val="en-GB"/>
              </w:rPr>
            </w:pPr>
            <w:r w:rsidRPr="00743A5C">
              <w:rPr>
                <w:rFonts w:ascii="Aptos" w:hAnsi="Aptos" w:cs="Arial"/>
                <w:b/>
                <w:lang w:val="en-GB"/>
              </w:rPr>
              <w:lastRenderedPageBreak/>
              <w:t>Are your day-to-day activities significantly limited because of a health problem or disability which has lasted, or is expected to last, at least 12 months?</w:t>
            </w:r>
          </w:p>
        </w:tc>
      </w:tr>
      <w:tr w:rsidR="00743A5C" w:rsidRPr="00743A5C" w14:paraId="6BF6DF06" w14:textId="77777777" w:rsidTr="00514B50">
        <w:tc>
          <w:tcPr>
            <w:tcW w:w="9962" w:type="dxa"/>
            <w:gridSpan w:val="11"/>
            <w:tcMar>
              <w:top w:w="113" w:type="dxa"/>
              <w:bottom w:w="113" w:type="dxa"/>
            </w:tcMar>
            <w:vAlign w:val="center"/>
          </w:tcPr>
          <w:p w14:paraId="2D1DA381"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Yes</w:t>
            </w:r>
          </w:p>
          <w:p w14:paraId="6516597D"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No</w:t>
            </w:r>
          </w:p>
          <w:p w14:paraId="2573F125" w14:textId="77777777" w:rsidR="00743A5C" w:rsidRPr="00743A5C" w:rsidRDefault="00743A5C" w:rsidP="00514B50">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Prefer not to say</w:t>
            </w:r>
          </w:p>
        </w:tc>
      </w:tr>
      <w:tr w:rsidR="00743A5C" w:rsidRPr="00743A5C" w14:paraId="629FA194" w14:textId="77777777" w:rsidTr="00514B50">
        <w:tc>
          <w:tcPr>
            <w:tcW w:w="9962" w:type="dxa"/>
            <w:gridSpan w:val="11"/>
            <w:shd w:val="clear" w:color="auto" w:fill="DCE7F5"/>
            <w:tcMar>
              <w:top w:w="113" w:type="dxa"/>
              <w:bottom w:w="113" w:type="dxa"/>
            </w:tcMar>
            <w:vAlign w:val="center"/>
          </w:tcPr>
          <w:p w14:paraId="78D6C710" w14:textId="77777777" w:rsidR="00743A5C" w:rsidRPr="00743A5C" w:rsidRDefault="00743A5C" w:rsidP="00514B50">
            <w:pPr>
              <w:jc w:val="center"/>
              <w:rPr>
                <w:rFonts w:ascii="Aptos" w:hAnsi="Aptos" w:cs="Arial"/>
                <w:b/>
                <w:lang w:val="en-GB"/>
              </w:rPr>
            </w:pPr>
            <w:r w:rsidRPr="00743A5C">
              <w:rPr>
                <w:rFonts w:ascii="Aptos" w:hAnsi="Aptos" w:cs="Arial"/>
                <w:b/>
                <w:lang w:val="en-GB"/>
              </w:rPr>
              <w:t>If you answered ‘</w:t>
            </w:r>
            <w:proofErr w:type="spellStart"/>
            <w:r w:rsidRPr="00743A5C">
              <w:rPr>
                <w:rFonts w:ascii="Aptos" w:hAnsi="Aptos" w:cs="Arial"/>
                <w:b/>
                <w:lang w:val="en-GB"/>
              </w:rPr>
              <w:t>yes’</w:t>
            </w:r>
            <w:proofErr w:type="spellEnd"/>
            <w:r w:rsidRPr="00743A5C">
              <w:rPr>
                <w:rFonts w:ascii="Aptos" w:hAnsi="Aptos" w:cs="Arial"/>
                <w:b/>
                <w:lang w:val="en-GB"/>
              </w:rPr>
              <w:t xml:space="preserve"> to the question above, please state the type of impairment. Please tick all that apply. If none of the below categories applies, please mark ‘other’.</w:t>
            </w:r>
          </w:p>
        </w:tc>
      </w:tr>
      <w:tr w:rsidR="00743A5C" w:rsidRPr="00743A5C" w14:paraId="68873A95" w14:textId="77777777" w:rsidTr="00514B50">
        <w:tc>
          <w:tcPr>
            <w:tcW w:w="9962" w:type="dxa"/>
            <w:gridSpan w:val="11"/>
            <w:tcMar>
              <w:top w:w="113" w:type="dxa"/>
              <w:bottom w:w="113" w:type="dxa"/>
            </w:tcMar>
            <w:vAlign w:val="center"/>
          </w:tcPr>
          <w:p w14:paraId="210692D8"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Physical impairment</w:t>
            </w:r>
          </w:p>
          <w:p w14:paraId="143C2769"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Sensory impairment</w:t>
            </w:r>
          </w:p>
          <w:p w14:paraId="62C0B0CC"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Learning disability/difficulty</w:t>
            </w:r>
          </w:p>
          <w:p w14:paraId="154B7128"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Long-standing illness</w:t>
            </w:r>
          </w:p>
          <w:p w14:paraId="0A40C65B"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Mental health condition</w:t>
            </w:r>
          </w:p>
          <w:p w14:paraId="720634B9" w14:textId="77777777" w:rsidR="00743A5C" w:rsidRPr="00743A5C" w:rsidRDefault="00743A5C" w:rsidP="00514B50">
            <w:pPr>
              <w:spacing w:line="276" w:lineRule="auto"/>
              <w:rPr>
                <w:rFonts w:ascii="Aptos" w:hAnsi="Aptos" w:cs="Arial"/>
                <w:lang w:val="en-GB"/>
              </w:rPr>
            </w:pPr>
            <w:r w:rsidRPr="00743A5C">
              <w:rPr>
                <w:rFonts w:ascii="Aptos" w:eastAsia="MS Gothic" w:hAnsi="Aptos" w:cs="Arial"/>
                <w:lang w:val="en-GB"/>
              </w:rPr>
              <w:t xml:space="preserve">☐ </w:t>
            </w:r>
            <w:r w:rsidRPr="00743A5C">
              <w:rPr>
                <w:rFonts w:ascii="Aptos" w:hAnsi="Aptos" w:cs="Arial"/>
                <w:lang w:val="en-GB"/>
              </w:rPr>
              <w:t>Developmental condition</w:t>
            </w:r>
          </w:p>
          <w:p w14:paraId="732188BA" w14:textId="77777777" w:rsidR="00743A5C" w:rsidRPr="00743A5C" w:rsidRDefault="00743A5C" w:rsidP="00514B50">
            <w:pPr>
              <w:spacing w:line="276" w:lineRule="auto"/>
              <w:rPr>
                <w:rFonts w:ascii="Aptos" w:hAnsi="Aptos" w:cs="Arial"/>
                <w:b/>
                <w:lang w:val="en-GB"/>
              </w:rPr>
            </w:pPr>
            <w:r w:rsidRPr="00743A5C">
              <w:rPr>
                <w:rFonts w:ascii="Aptos" w:eastAsia="MS Gothic" w:hAnsi="Aptos" w:cs="Arial"/>
                <w:lang w:val="en-GB"/>
              </w:rPr>
              <w:t xml:space="preserve">☐ </w:t>
            </w:r>
            <w:r w:rsidRPr="00743A5C">
              <w:rPr>
                <w:rFonts w:ascii="Aptos" w:hAnsi="Aptos" w:cs="Arial"/>
                <w:lang w:val="en-GB"/>
              </w:rPr>
              <w:t>Other</w:t>
            </w:r>
          </w:p>
        </w:tc>
      </w:tr>
    </w:tbl>
    <w:p w14:paraId="26DF5F71" w14:textId="77777777" w:rsidR="00743A5C" w:rsidRPr="0068047E" w:rsidRDefault="00743A5C" w:rsidP="00743A5C">
      <w:pPr>
        <w:pStyle w:val="3Bulletedcopyblue"/>
        <w:numPr>
          <w:ilvl w:val="0"/>
          <w:numId w:val="0"/>
        </w:numPr>
        <w:rPr>
          <w:rStyle w:val="Hyperlink"/>
        </w:rPr>
      </w:pPr>
    </w:p>
    <w:p w14:paraId="5979AA7B" w14:textId="77777777" w:rsidR="00801D68" w:rsidRPr="00801D68" w:rsidRDefault="00801D68" w:rsidP="00801D68">
      <w:pPr>
        <w:rPr>
          <w:rFonts w:ascii="Calibri" w:eastAsia="Calibri" w:hAnsi="Calibri" w:cs="Calibri"/>
        </w:rPr>
      </w:pPr>
    </w:p>
    <w:sectPr w:rsidR="00801D68" w:rsidRPr="00801D68">
      <w:pgSz w:w="11920" w:h="16840"/>
      <w:pgMar w:top="10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B305" w14:textId="77777777" w:rsidR="00ED5A21" w:rsidRDefault="00ED5A21">
      <w:r>
        <w:separator/>
      </w:r>
    </w:p>
  </w:endnote>
  <w:endnote w:type="continuationSeparator" w:id="0">
    <w:p w14:paraId="54605EDA" w14:textId="77777777" w:rsidR="00ED5A21" w:rsidRDefault="00ED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4870" w14:textId="77777777" w:rsidR="00743A5C" w:rsidRDefault="00743A5C">
    <w:pPr>
      <w:pStyle w:val="Footer"/>
      <w:jc w:val="right"/>
    </w:pPr>
    <w:r>
      <w:fldChar w:fldCharType="begin"/>
    </w:r>
    <w:r>
      <w:instrText xml:space="preserve"> PAGE   \* MERGEFORMAT </w:instrText>
    </w:r>
    <w:r>
      <w:fldChar w:fldCharType="separate"/>
    </w:r>
    <w:r>
      <w:rPr>
        <w:noProof/>
      </w:rPr>
      <w:t>2</w:t>
    </w:r>
    <w:r>
      <w:rPr>
        <w:noProof/>
      </w:rPr>
      <w:fldChar w:fldCharType="end"/>
    </w:r>
  </w:p>
  <w:p w14:paraId="4B6AF649" w14:textId="77777777" w:rsidR="00743A5C" w:rsidRPr="00590890" w:rsidRDefault="00743A5C"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10B7" w14:textId="77777777" w:rsidR="00743A5C" w:rsidRPr="00874C73" w:rsidRDefault="00743A5C" w:rsidP="00AE7F6E">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A1E0" w14:textId="77777777" w:rsidR="00ED5A21" w:rsidRDefault="00ED5A21">
      <w:r>
        <w:separator/>
      </w:r>
    </w:p>
  </w:footnote>
  <w:footnote w:type="continuationSeparator" w:id="0">
    <w:p w14:paraId="0400B4FF" w14:textId="77777777" w:rsidR="00ED5A21" w:rsidRDefault="00ED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D09B" w14:textId="471EE3D8" w:rsidR="00743A5C" w:rsidRDefault="004B2A3D">
    <w:r>
      <w:rPr>
        <w:noProof/>
      </w:rPr>
      <w:drawing>
        <wp:anchor distT="0" distB="0" distL="114300" distR="114300" simplePos="0" relativeHeight="251657216" behindDoc="1" locked="0" layoutInCell="1" allowOverlap="1" wp14:anchorId="625D2872" wp14:editId="68B6C7E1">
          <wp:simplePos x="0" y="0"/>
          <wp:positionH relativeFrom="margin">
            <wp:align>center</wp:align>
          </wp:positionH>
          <wp:positionV relativeFrom="margin">
            <wp:align>center</wp:align>
          </wp:positionV>
          <wp:extent cx="6188710" cy="8757920"/>
          <wp:effectExtent l="0" t="0" r="2540" b="0"/>
          <wp:wrapNone/>
          <wp:docPr id="152642330"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AE59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124F" w14:textId="77777777" w:rsidR="00743A5C" w:rsidRDefault="00743A5C"/>
  <w:p w14:paraId="257D0857" w14:textId="77777777" w:rsidR="00743A5C" w:rsidRDefault="00743A5C"/>
  <w:p w14:paraId="48B5A874" w14:textId="77777777" w:rsidR="00743A5C" w:rsidRDefault="00743A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ABE4" w14:textId="77777777" w:rsidR="00743A5C" w:rsidRDefault="00743A5C"/>
  <w:p w14:paraId="731F088A" w14:textId="77777777" w:rsidR="00743A5C" w:rsidRDefault="00743A5C"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7436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02EF3"/>
    <w:multiLevelType w:val="multilevel"/>
    <w:tmpl w:val="C6DA0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FA5159"/>
    <w:multiLevelType w:val="hybridMultilevel"/>
    <w:tmpl w:val="1D7E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A41A2"/>
    <w:multiLevelType w:val="hybridMultilevel"/>
    <w:tmpl w:val="CD2CB466"/>
    <w:lvl w:ilvl="0" w:tplc="9D98681E">
      <w:numFmt w:val="bullet"/>
      <w:lvlText w:val="•"/>
      <w:lvlJc w:val="left"/>
      <w:pPr>
        <w:ind w:left="1080" w:hanging="72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9381967">
    <w:abstractNumId w:val="6"/>
  </w:num>
  <w:num w:numId="2" w16cid:durableId="584844756">
    <w:abstractNumId w:val="10"/>
  </w:num>
  <w:num w:numId="3" w16cid:durableId="118303464">
    <w:abstractNumId w:val="9"/>
  </w:num>
  <w:num w:numId="4" w16cid:durableId="782767071">
    <w:abstractNumId w:val="5"/>
  </w:num>
  <w:num w:numId="5" w16cid:durableId="333845019">
    <w:abstractNumId w:val="7"/>
  </w:num>
  <w:num w:numId="6" w16cid:durableId="925963419">
    <w:abstractNumId w:val="3"/>
  </w:num>
  <w:num w:numId="7" w16cid:durableId="446704681">
    <w:abstractNumId w:val="8"/>
  </w:num>
  <w:num w:numId="8" w16cid:durableId="1560439670">
    <w:abstractNumId w:val="12"/>
  </w:num>
  <w:num w:numId="9" w16cid:durableId="823349842">
    <w:abstractNumId w:val="14"/>
  </w:num>
  <w:num w:numId="10"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691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963555">
    <w:abstractNumId w:val="0"/>
  </w:num>
  <w:num w:numId="13" w16cid:durableId="593974290">
    <w:abstractNumId w:val="15"/>
  </w:num>
  <w:num w:numId="14" w16cid:durableId="40635665">
    <w:abstractNumId w:val="2"/>
  </w:num>
  <w:num w:numId="15" w16cid:durableId="1945072617">
    <w:abstractNumId w:val="13"/>
  </w:num>
  <w:num w:numId="16" w16cid:durableId="196831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31"/>
    <w:rsid w:val="000D4ABB"/>
    <w:rsid w:val="001B7F6E"/>
    <w:rsid w:val="002703D7"/>
    <w:rsid w:val="0034474D"/>
    <w:rsid w:val="003E254D"/>
    <w:rsid w:val="00406D68"/>
    <w:rsid w:val="00437FB5"/>
    <w:rsid w:val="004B2A3D"/>
    <w:rsid w:val="0050064A"/>
    <w:rsid w:val="00501405"/>
    <w:rsid w:val="0052170D"/>
    <w:rsid w:val="005E1683"/>
    <w:rsid w:val="005F69AD"/>
    <w:rsid w:val="0062597A"/>
    <w:rsid w:val="006B40BC"/>
    <w:rsid w:val="00743A5C"/>
    <w:rsid w:val="007D2D2C"/>
    <w:rsid w:val="00801D68"/>
    <w:rsid w:val="00855D98"/>
    <w:rsid w:val="00993F19"/>
    <w:rsid w:val="009D633E"/>
    <w:rsid w:val="00AA18AC"/>
    <w:rsid w:val="00AC3631"/>
    <w:rsid w:val="00C12F6E"/>
    <w:rsid w:val="00C641BB"/>
    <w:rsid w:val="00CB44E2"/>
    <w:rsid w:val="00D342C6"/>
    <w:rsid w:val="00DA4896"/>
    <w:rsid w:val="00E52C2E"/>
    <w:rsid w:val="00ED5A21"/>
    <w:rsid w:val="00F3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7EEBF91E"/>
  <w15:docId w15:val="{1ADD2639-ACAF-4103-B347-A2CA50F9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C12F6E"/>
    <w:rPr>
      <w:color w:val="0000FF" w:themeColor="hyperlink"/>
      <w:u w:val="single"/>
    </w:rPr>
  </w:style>
  <w:style w:type="character" w:styleId="UnresolvedMention">
    <w:name w:val="Unresolved Mention"/>
    <w:basedOn w:val="DefaultParagraphFont"/>
    <w:uiPriority w:val="99"/>
    <w:semiHidden/>
    <w:unhideWhenUsed/>
    <w:rsid w:val="00C12F6E"/>
    <w:rPr>
      <w:color w:val="605E5C"/>
      <w:shd w:val="clear" w:color="auto" w:fill="E1DFDD"/>
    </w:rPr>
  </w:style>
  <w:style w:type="paragraph" w:styleId="Footer">
    <w:name w:val="footer"/>
    <w:basedOn w:val="Normal"/>
    <w:link w:val="FooterChar"/>
    <w:uiPriority w:val="99"/>
    <w:unhideWhenUsed/>
    <w:rsid w:val="00743A5C"/>
    <w:pPr>
      <w:shd w:val="clear" w:color="auto" w:fill="FFFFFF"/>
      <w:textAlignment w:val="baseline"/>
    </w:pPr>
    <w:rPr>
      <w:rFonts w:ascii="Arial" w:hAnsi="Arial" w:cs="Arial"/>
      <w:color w:val="808080"/>
      <w:sz w:val="16"/>
      <w:szCs w:val="16"/>
      <w:bdr w:val="none" w:sz="0" w:space="0" w:color="auto" w:frame="1"/>
    </w:rPr>
  </w:style>
  <w:style w:type="character" w:customStyle="1" w:styleId="FooterChar">
    <w:name w:val="Footer Char"/>
    <w:basedOn w:val="DefaultParagraphFont"/>
    <w:link w:val="Footer"/>
    <w:uiPriority w:val="99"/>
    <w:rsid w:val="00743A5C"/>
    <w:rPr>
      <w:rFonts w:ascii="Arial" w:hAnsi="Arial" w:cs="Arial"/>
      <w:color w:val="808080"/>
      <w:sz w:val="16"/>
      <w:szCs w:val="16"/>
      <w:bdr w:val="none" w:sz="0" w:space="0" w:color="auto" w:frame="1"/>
      <w:shd w:val="clear" w:color="auto" w:fill="FFFFFF"/>
    </w:rPr>
  </w:style>
  <w:style w:type="paragraph" w:customStyle="1" w:styleId="1bodycopy">
    <w:name w:val="1 body copy"/>
    <w:basedOn w:val="Normal"/>
    <w:link w:val="1bodycopyChar"/>
    <w:qFormat/>
    <w:rsid w:val="00743A5C"/>
    <w:pPr>
      <w:spacing w:after="120"/>
    </w:pPr>
    <w:rPr>
      <w:rFonts w:ascii="Arial" w:eastAsia="MS Mincho" w:hAnsi="Arial"/>
      <w:szCs w:val="24"/>
    </w:rPr>
  </w:style>
  <w:style w:type="paragraph" w:customStyle="1" w:styleId="2Subheadpink">
    <w:name w:val="2 Subhead pink"/>
    <w:next w:val="1bodycopy"/>
    <w:qFormat/>
    <w:rsid w:val="00743A5C"/>
    <w:pPr>
      <w:spacing w:before="360" w:after="120" w:line="259" w:lineRule="auto"/>
    </w:pPr>
    <w:rPr>
      <w:rFonts w:ascii="Arial" w:eastAsia="MS Mincho" w:hAnsi="Arial" w:cs="Arial"/>
      <w:b/>
      <w:color w:val="FF1F64"/>
      <w:sz w:val="32"/>
      <w:szCs w:val="32"/>
    </w:rPr>
  </w:style>
  <w:style w:type="paragraph" w:customStyle="1" w:styleId="3Bulletedcopyblue">
    <w:name w:val="3 Bulleted copy blue"/>
    <w:basedOn w:val="Normal"/>
    <w:qFormat/>
    <w:rsid w:val="00743A5C"/>
    <w:pPr>
      <w:numPr>
        <w:numId w:val="2"/>
      </w:numPr>
      <w:spacing w:after="120"/>
      <w:ind w:left="340" w:hanging="170"/>
    </w:pPr>
    <w:rPr>
      <w:rFonts w:ascii="Arial" w:eastAsia="MS Mincho" w:hAnsi="Arial" w:cs="Arial"/>
    </w:rPr>
  </w:style>
  <w:style w:type="character" w:customStyle="1" w:styleId="1bodycopyChar">
    <w:name w:val="1 body copy Char"/>
    <w:link w:val="1bodycopy"/>
    <w:rsid w:val="00743A5C"/>
    <w:rPr>
      <w:rFonts w:ascii="Arial" w:eastAsia="MS Mincho" w:hAnsi="Arial"/>
      <w:szCs w:val="24"/>
    </w:rPr>
  </w:style>
  <w:style w:type="paragraph" w:customStyle="1" w:styleId="7TableHeading">
    <w:name w:val="7 Table Heading"/>
    <w:basedOn w:val="Normal"/>
    <w:link w:val="7TableHeadingChar"/>
    <w:qFormat/>
    <w:rsid w:val="00743A5C"/>
    <w:rPr>
      <w:rFonts w:ascii="Arial" w:eastAsia="MS Mincho" w:hAnsi="Arial" w:cs="Arial"/>
      <w:color w:val="FFFFFF"/>
    </w:rPr>
  </w:style>
  <w:style w:type="character" w:customStyle="1" w:styleId="7TableHeadingChar">
    <w:name w:val="7 Table Heading Char"/>
    <w:link w:val="7TableHeading"/>
    <w:rsid w:val="00743A5C"/>
    <w:rPr>
      <w:rFonts w:ascii="Arial" w:eastAsia="MS Mincho" w:hAnsi="Arial" w:cs="Arial"/>
      <w:color w:val="FFFFFF"/>
    </w:rPr>
  </w:style>
  <w:style w:type="paragraph" w:customStyle="1" w:styleId="7Tablebodybulleted">
    <w:name w:val="7 Table body bulleted"/>
    <w:basedOn w:val="1bodycopy"/>
    <w:qFormat/>
    <w:rsid w:val="00743A5C"/>
    <w:pPr>
      <w:numPr>
        <w:numId w:val="3"/>
      </w:numPr>
      <w:tabs>
        <w:tab w:val="num" w:pos="360"/>
      </w:tabs>
      <w:ind w:left="0" w:firstLine="0"/>
    </w:pPr>
  </w:style>
  <w:style w:type="paragraph" w:styleId="NormalWeb">
    <w:name w:val="Normal (Web)"/>
    <w:basedOn w:val="Normal"/>
    <w:uiPriority w:val="99"/>
    <w:unhideWhenUsed/>
    <w:rsid w:val="00743A5C"/>
    <w:pPr>
      <w:spacing w:before="100" w:beforeAutospacing="1" w:after="100" w:afterAutospacing="1"/>
    </w:pPr>
    <w:rPr>
      <w:sz w:val="24"/>
      <w:szCs w:val="24"/>
      <w:lang w:val="en-GB" w:eastAsia="en-GB"/>
    </w:rPr>
  </w:style>
  <w:style w:type="paragraph" w:styleId="ListParagraph">
    <w:name w:val="List Paragraph"/>
    <w:basedOn w:val="Normal"/>
    <w:uiPriority w:val="34"/>
    <w:qFormat/>
    <w:rsid w:val="00743A5C"/>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4B2A3D"/>
    <w:rPr>
      <w:rFonts w:ascii="Calibri" w:eastAsia="Calibri" w:hAnsi="Calibri"/>
      <w:sz w:val="22"/>
      <w:szCs w:val="22"/>
      <w:lang w:val="en-GB"/>
    </w:rPr>
  </w:style>
  <w:style w:type="paragraph" w:customStyle="1" w:styleId="1bodycopy10pt">
    <w:name w:val="1 body copy 10pt"/>
    <w:basedOn w:val="Normal"/>
    <w:link w:val="1bodycopy10ptChar"/>
    <w:qFormat/>
    <w:rsid w:val="004B2A3D"/>
    <w:pPr>
      <w:spacing w:after="120"/>
    </w:pPr>
    <w:rPr>
      <w:rFonts w:ascii="Arial" w:eastAsia="MS Mincho" w:hAnsi="Arial"/>
      <w:szCs w:val="24"/>
    </w:rPr>
  </w:style>
  <w:style w:type="paragraph" w:customStyle="1" w:styleId="4Bulletedcopyblue">
    <w:name w:val="4 Bulleted copy blue"/>
    <w:basedOn w:val="Normal"/>
    <w:qFormat/>
    <w:rsid w:val="004B2A3D"/>
    <w:pPr>
      <w:numPr>
        <w:numId w:val="13"/>
      </w:numPr>
      <w:spacing w:after="60"/>
    </w:pPr>
    <w:rPr>
      <w:rFonts w:ascii="Arial" w:eastAsia="MS Mincho" w:hAnsi="Arial" w:cs="Arial"/>
    </w:rPr>
  </w:style>
  <w:style w:type="character" w:customStyle="1" w:styleId="1bodycopy10ptChar">
    <w:name w:val="1 body copy 10pt Char"/>
    <w:link w:val="1bodycopy10pt"/>
    <w:rsid w:val="004B2A3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hyperlink" Target="https://www.gov.uk/guidance/recruit-teachers-from-overse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te.rickett@brookehillacademytrust.edu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mailto:SLT@brookehillacademytrust.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614f09-ad36-4c3b-ba27-5a31cd94ef67" xsi:nil="true"/>
    <lcf76f155ced4ddcb4097134ff3c332f xmlns="9e478f10-e7d4-426c-a53e-13759a5b3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6C377-9A7F-4EAB-858E-ADAE75B07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83ADB-1255-4772-AABB-5325461EB6DA}">
  <ds:schemaRefs>
    <ds:schemaRef ds:uri="http://schemas.microsoft.com/sharepoint/v3/contenttype/forms"/>
  </ds:schemaRefs>
</ds:datastoreItem>
</file>

<file path=customXml/itemProps3.xml><?xml version="1.0" encoding="utf-8"?>
<ds:datastoreItem xmlns:ds="http://schemas.openxmlformats.org/officeDocument/2006/customXml" ds:itemID="{2A5B10FF-46E7-46F7-ADF4-0A4E477DA1A6}">
  <ds:schemaRefs>
    <ds:schemaRef ds:uri="http://schemas.microsoft.com/office/2006/metadata/properties"/>
    <ds:schemaRef ds:uri="http://schemas.microsoft.com/office/infopath/2007/PartnerControls"/>
    <ds:schemaRef ds:uri="7a614f09-ad36-4c3b-ba27-5a31cd94ef67"/>
    <ds:schemaRef ds:uri="9e478f10-e7d4-426c-a53e-13759a5b35b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3633</Words>
  <Characters>19691</Characters>
  <Application>Microsoft Office Word</Application>
  <DocSecurity>0</DocSecurity>
  <Lines>820</Lines>
  <Paragraphs>457</Paragraphs>
  <ScaleCrop>false</ScaleCrop>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Rickett</dc:creator>
  <cp:lastModifiedBy>Kate Rickett</cp:lastModifiedBy>
  <cp:revision>9</cp:revision>
  <cp:lastPrinted>2026-03-19T10:47:00Z</cp:lastPrinted>
  <dcterms:created xsi:type="dcterms:W3CDTF">2026-03-19T09:06:00Z</dcterms:created>
  <dcterms:modified xsi:type="dcterms:W3CDTF">2026-03-19T10:47:00Z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MediaServiceImageTags">
    <vt:lpwstr/>
  </property>
</Properties>
</file>