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8" ma:contentTypeDescription="Create a new document." ma:contentTypeScope="" ma:versionID="04ddb5bf585020986bd726b179b28ffb">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c318dc2f00de0a62bd552e485ddb142b"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c2774-d851-4065-bb6e-e168385de1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57fe3b-74ac-4b5e-8f90-2df952ad0052}" ma:internalName="TaxCatchAll" ma:showField="CatchAllData" ma:web="c08e038c-15c2-49b7-ba99-346963ca0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d94ba0-5b0a-4d69-a06e-dadfb483e33c">
      <Terms xmlns="http://schemas.microsoft.com/office/infopath/2007/PartnerControls"/>
    </lcf76f155ced4ddcb4097134ff3c332f>
    <TaxCatchAll xmlns="c08e038c-15c2-49b7-ba99-346963ca0a28" xsi:nil="true"/>
  </documentManagement>
</p:properties>
</file>

<file path=customXml/itemProps1.xml><?xml version="1.0" encoding="utf-8"?>
<ds:datastoreItem xmlns:ds="http://schemas.openxmlformats.org/officeDocument/2006/customXml" ds:itemID="{B4F578B5-2037-400C-9E09-74C62C8F57D3}"/>
</file>

<file path=customXml/itemProps2.xml><?xml version="1.0" encoding="utf-8"?>
<ds:datastoreItem xmlns:ds="http://schemas.openxmlformats.org/officeDocument/2006/customXml" ds:itemID="{E13FFD69-603E-40B0-B4B8-E49CA195ABEF}"/>
</file>

<file path=customXml/itemProps3.xml><?xml version="1.0" encoding="utf-8"?>
<ds:datastoreItem xmlns:ds="http://schemas.openxmlformats.org/officeDocument/2006/customXml" ds:itemID="{98B44DD7-22C9-47D2-805E-8E379A2104BD}"/>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y fmtid="{D5CDD505-2E9C-101B-9397-08002B2CF9AE}" pid="3" name="MediaServiceImageTags">
    <vt:lpwstr/>
  </property>
</Properties>
</file>