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6B18" w:rsidRPr="00F95ACA" w:rsidRDefault="00A66B18" w:rsidP="00A6783B"/>
    <w:p w:rsidR="000831E0" w:rsidRPr="00F95ACA" w:rsidRDefault="000831E0" w:rsidP="00A6783B"/>
    <w:p w:rsidR="000831E0" w:rsidRPr="00F95ACA" w:rsidRDefault="000831E0" w:rsidP="00A6783B"/>
    <w:p w:rsidR="000831E0" w:rsidRPr="00F95ACA" w:rsidRDefault="000831E0" w:rsidP="00A6783B"/>
    <w:p w:rsidR="000831E0" w:rsidRPr="00F95ACA" w:rsidRDefault="000831E0" w:rsidP="00A6783B"/>
    <w:p w:rsidR="000831E0" w:rsidRPr="00F95ACA" w:rsidRDefault="000831E0" w:rsidP="00A6783B">
      <w:r w:rsidRPr="00F95ACA">
        <w:rPr>
          <w:rFonts w:eastAsiaTheme="minorEastAsia" w:cstheme="minorHAnsi"/>
          <w:noProof/>
          <w:color w:val="A6A6A6"/>
          <w:szCs w:val="22"/>
          <w:lang w:val="en-GB" w:eastAsia="en-GB"/>
        </w:rPr>
        <w:drawing>
          <wp:anchor distT="0" distB="0" distL="114300" distR="114300" simplePos="0" relativeHeight="251658240" behindDoc="0" locked="0" layoutInCell="1" allowOverlap="1" wp14:anchorId="4048B62C" wp14:editId="40817F90">
            <wp:simplePos x="0" y="0"/>
            <wp:positionH relativeFrom="margin">
              <wp:align>right</wp:align>
            </wp:positionH>
            <wp:positionV relativeFrom="paragraph">
              <wp:posOffset>201295</wp:posOffset>
            </wp:positionV>
            <wp:extent cx="1754063" cy="54292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54063" cy="542925"/>
                    </a:xfrm>
                    <a:prstGeom prst="rect">
                      <a:avLst/>
                    </a:prstGeom>
                    <a:noFill/>
                    <a:ln>
                      <a:noFill/>
                    </a:ln>
                  </pic:spPr>
                </pic:pic>
              </a:graphicData>
            </a:graphic>
          </wp:anchor>
        </w:drawing>
      </w:r>
    </w:p>
    <w:p w:rsidR="000831E0" w:rsidRPr="00F95ACA" w:rsidRDefault="000831E0" w:rsidP="00A6783B"/>
    <w:p w:rsidR="000831E0" w:rsidRPr="00F95ACA" w:rsidRDefault="000831E0" w:rsidP="000831E0">
      <w:pPr>
        <w:ind w:left="0"/>
      </w:pPr>
    </w:p>
    <w:p w:rsidR="000B1151" w:rsidRPr="00F95ACA" w:rsidRDefault="000B1151" w:rsidP="000831E0">
      <w:pPr>
        <w:ind w:left="0"/>
      </w:pPr>
    </w:p>
    <w:p w:rsidR="000831E0" w:rsidRPr="00F95ACA" w:rsidRDefault="000831E0" w:rsidP="000831E0">
      <w:pPr>
        <w:keepNext/>
        <w:keepLines/>
        <w:spacing w:before="240" w:after="0" w:line="276" w:lineRule="auto"/>
        <w:ind w:left="0" w:right="0"/>
        <w:jc w:val="center"/>
        <w:outlineLvl w:val="0"/>
        <w:rPr>
          <w:rFonts w:eastAsia="Times New Roman" w:cs="Times New Roman"/>
          <w:color w:val="2E74B5"/>
          <w:kern w:val="0"/>
          <w:sz w:val="72"/>
          <w:szCs w:val="72"/>
          <w:lang w:val="en-GB" w:eastAsia="en-GB"/>
        </w:rPr>
      </w:pPr>
      <w:r w:rsidRPr="00F95ACA">
        <w:rPr>
          <w:rFonts w:eastAsia="Times New Roman" w:cs="Times New Roman"/>
          <w:color w:val="2E74B5"/>
          <w:kern w:val="0"/>
          <w:sz w:val="72"/>
          <w:szCs w:val="72"/>
          <w:lang w:val="en-GB" w:eastAsia="en-GB"/>
        </w:rPr>
        <w:t>Application Pack</w:t>
      </w:r>
    </w:p>
    <w:p w:rsidR="000831E0" w:rsidRPr="00F95ACA" w:rsidRDefault="007314E9" w:rsidP="0023190D">
      <w:pPr>
        <w:keepNext/>
        <w:keepLines/>
        <w:spacing w:before="240" w:after="0" w:line="276" w:lineRule="auto"/>
        <w:ind w:left="0" w:right="0"/>
        <w:jc w:val="center"/>
        <w:outlineLvl w:val="0"/>
        <w:rPr>
          <w:rFonts w:eastAsia="Calibri" w:cs="Times New Roman"/>
          <w:color w:val="2E74B5"/>
          <w:kern w:val="0"/>
          <w:sz w:val="52"/>
          <w:szCs w:val="52"/>
          <w:lang w:val="en-GB" w:eastAsia="en-US"/>
        </w:rPr>
      </w:pPr>
      <w:r>
        <w:rPr>
          <w:rFonts w:eastAsia="Calibri" w:cs="Times New Roman"/>
          <w:color w:val="2E74B5"/>
          <w:kern w:val="0"/>
          <w:sz w:val="52"/>
          <w:szCs w:val="52"/>
          <w:lang w:val="en-GB" w:eastAsia="en-US"/>
        </w:rPr>
        <w:t xml:space="preserve">Cover Teacher </w:t>
      </w:r>
    </w:p>
    <w:p w:rsidR="00EC16B1" w:rsidRPr="00F95ACA" w:rsidRDefault="005C4AF0" w:rsidP="0023190D">
      <w:pPr>
        <w:keepNext/>
        <w:keepLines/>
        <w:spacing w:before="240" w:after="0" w:line="276" w:lineRule="auto"/>
        <w:ind w:left="0" w:right="0"/>
        <w:jc w:val="center"/>
        <w:outlineLvl w:val="0"/>
        <w:rPr>
          <w:rFonts w:eastAsia="Calibri" w:cs="Times New Roman"/>
          <w:color w:val="2E74B5"/>
          <w:kern w:val="0"/>
          <w:sz w:val="52"/>
          <w:szCs w:val="52"/>
          <w:lang w:val="en-GB" w:eastAsia="en-US"/>
        </w:rPr>
      </w:pPr>
      <w:r>
        <w:rPr>
          <w:rFonts w:eastAsia="Calibri" w:cs="Times New Roman"/>
          <w:color w:val="2E74B5"/>
          <w:kern w:val="0"/>
          <w:sz w:val="52"/>
          <w:szCs w:val="52"/>
          <w:lang w:val="en-GB" w:eastAsia="en-US"/>
        </w:rPr>
        <w:t>32.5</w:t>
      </w:r>
      <w:r w:rsidR="00EC16B1" w:rsidRPr="00F95ACA">
        <w:rPr>
          <w:rFonts w:eastAsia="Calibri" w:cs="Times New Roman"/>
          <w:color w:val="2E74B5"/>
          <w:kern w:val="0"/>
          <w:sz w:val="52"/>
          <w:szCs w:val="52"/>
          <w:lang w:val="en-GB" w:eastAsia="en-US"/>
        </w:rPr>
        <w:t xml:space="preserve"> hours per week</w:t>
      </w:r>
    </w:p>
    <w:p w:rsidR="000831E0" w:rsidRPr="00F95ACA" w:rsidRDefault="000831E0" w:rsidP="000831E0">
      <w:pPr>
        <w:tabs>
          <w:tab w:val="left" w:pos="9781"/>
        </w:tabs>
        <w:spacing w:before="0" w:after="0" w:line="276" w:lineRule="auto"/>
        <w:ind w:left="142" w:right="0"/>
        <w:jc w:val="center"/>
        <w:rPr>
          <w:rFonts w:eastAsia="Calibri" w:cs="Calibri"/>
          <w:b/>
          <w:color w:val="auto"/>
          <w:kern w:val="0"/>
          <w:sz w:val="40"/>
          <w:szCs w:val="40"/>
          <w:lang w:val="en-GB" w:eastAsia="en-US"/>
        </w:rPr>
      </w:pPr>
    </w:p>
    <w:p w:rsidR="000831E0" w:rsidRPr="00F95ACA" w:rsidRDefault="00376DDD" w:rsidP="000831E0">
      <w:pPr>
        <w:keepNext/>
        <w:keepLines/>
        <w:spacing w:after="0" w:line="276" w:lineRule="auto"/>
        <w:ind w:left="0" w:right="0"/>
        <w:jc w:val="center"/>
        <w:outlineLvl w:val="1"/>
        <w:rPr>
          <w:rFonts w:eastAsia="Calibri" w:cs="Times New Roman"/>
          <w:color w:val="2E74B5"/>
          <w:kern w:val="0"/>
          <w:sz w:val="36"/>
          <w:szCs w:val="36"/>
          <w:lang w:val="en-GB" w:eastAsia="en-US"/>
        </w:rPr>
      </w:pPr>
      <w:r w:rsidRPr="00F95ACA">
        <w:rPr>
          <w:rFonts w:eastAsia="Calibri" w:cs="Times New Roman"/>
          <w:color w:val="2E74B5"/>
          <w:kern w:val="0"/>
          <w:sz w:val="36"/>
          <w:szCs w:val="36"/>
          <w:lang w:val="en-GB" w:eastAsia="en-US"/>
        </w:rPr>
        <w:t>R</w:t>
      </w:r>
      <w:r w:rsidR="000831E0" w:rsidRPr="00F95ACA">
        <w:rPr>
          <w:rFonts w:eastAsia="Calibri" w:cs="Times New Roman"/>
          <w:color w:val="2E74B5"/>
          <w:kern w:val="0"/>
          <w:sz w:val="36"/>
          <w:szCs w:val="36"/>
          <w:lang w:val="en-GB" w:eastAsia="en-US"/>
        </w:rPr>
        <w:t>equired for:</w:t>
      </w:r>
      <w:r w:rsidRPr="00F95ACA">
        <w:rPr>
          <w:rFonts w:eastAsia="Calibri" w:cs="Times New Roman"/>
          <w:color w:val="2E74B5"/>
          <w:kern w:val="0"/>
          <w:sz w:val="36"/>
          <w:szCs w:val="36"/>
          <w:lang w:val="en-GB" w:eastAsia="en-US"/>
        </w:rPr>
        <w:t xml:space="preserve"> </w:t>
      </w:r>
      <w:r w:rsidR="005C4AF0">
        <w:rPr>
          <w:rFonts w:eastAsia="Calibri" w:cs="Times New Roman"/>
          <w:color w:val="2E74B5"/>
          <w:kern w:val="0"/>
          <w:sz w:val="36"/>
          <w:szCs w:val="36"/>
          <w:lang w:val="en-GB" w:eastAsia="en-US"/>
        </w:rPr>
        <w:t>1</w:t>
      </w:r>
      <w:r w:rsidR="005C4AF0" w:rsidRPr="005C4AF0">
        <w:rPr>
          <w:rFonts w:eastAsia="Calibri" w:cs="Times New Roman"/>
          <w:color w:val="2E74B5"/>
          <w:kern w:val="0"/>
          <w:sz w:val="36"/>
          <w:szCs w:val="36"/>
          <w:vertAlign w:val="superscript"/>
          <w:lang w:val="en-GB" w:eastAsia="en-US"/>
        </w:rPr>
        <w:t>st</w:t>
      </w:r>
      <w:r w:rsidR="005C4AF0">
        <w:rPr>
          <w:rFonts w:eastAsia="Calibri" w:cs="Times New Roman"/>
          <w:color w:val="2E74B5"/>
          <w:kern w:val="0"/>
          <w:sz w:val="36"/>
          <w:szCs w:val="36"/>
          <w:lang w:val="en-GB" w:eastAsia="en-US"/>
        </w:rPr>
        <w:t xml:space="preserve"> September 2024</w:t>
      </w:r>
    </w:p>
    <w:p w:rsidR="000831E0" w:rsidRPr="00F95ACA" w:rsidRDefault="000831E0" w:rsidP="000831E0">
      <w:pPr>
        <w:tabs>
          <w:tab w:val="left" w:pos="9781"/>
        </w:tabs>
        <w:spacing w:before="0" w:after="0" w:line="276" w:lineRule="auto"/>
        <w:ind w:left="142" w:right="0"/>
        <w:jc w:val="center"/>
        <w:rPr>
          <w:rFonts w:eastAsia="Calibri" w:cs="Calibri"/>
          <w:b/>
          <w:color w:val="auto"/>
          <w:kern w:val="0"/>
          <w:sz w:val="36"/>
          <w:szCs w:val="36"/>
          <w:lang w:val="en-GB" w:eastAsia="en-US"/>
        </w:rPr>
      </w:pPr>
    </w:p>
    <w:p w:rsidR="000831E0" w:rsidRDefault="000831E0" w:rsidP="000831E0">
      <w:pPr>
        <w:keepNext/>
        <w:keepLines/>
        <w:spacing w:after="0" w:line="276" w:lineRule="auto"/>
        <w:ind w:left="0" w:right="0"/>
        <w:jc w:val="center"/>
        <w:outlineLvl w:val="1"/>
        <w:rPr>
          <w:rFonts w:eastAsia="Times New Roman" w:cs="Times New Roman"/>
          <w:color w:val="2E74B5"/>
          <w:kern w:val="0"/>
          <w:sz w:val="36"/>
          <w:szCs w:val="36"/>
          <w:lang w:val="en-GB" w:eastAsia="en-US"/>
        </w:rPr>
      </w:pPr>
      <w:r w:rsidRPr="00F95ACA">
        <w:rPr>
          <w:rFonts w:eastAsia="Times New Roman" w:cs="Times New Roman"/>
          <w:color w:val="2E74B5"/>
          <w:kern w:val="0"/>
          <w:sz w:val="36"/>
          <w:szCs w:val="36"/>
          <w:lang w:val="en-GB" w:eastAsia="en-US"/>
        </w:rPr>
        <w:t xml:space="preserve">Closing date for applications: </w:t>
      </w:r>
      <w:r w:rsidR="00231D8E" w:rsidRPr="00F95ACA">
        <w:rPr>
          <w:rFonts w:eastAsia="Times New Roman" w:cs="Times New Roman"/>
          <w:color w:val="2E74B5"/>
          <w:kern w:val="0"/>
          <w:sz w:val="36"/>
          <w:szCs w:val="36"/>
          <w:lang w:val="en-GB" w:eastAsia="en-US"/>
        </w:rPr>
        <w:t xml:space="preserve"> </w:t>
      </w:r>
      <w:r w:rsidR="005C4AF0">
        <w:rPr>
          <w:rFonts w:eastAsia="Times New Roman" w:cs="Times New Roman"/>
          <w:color w:val="2E74B5"/>
          <w:kern w:val="0"/>
          <w:sz w:val="36"/>
          <w:szCs w:val="36"/>
          <w:lang w:val="en-GB" w:eastAsia="en-US"/>
        </w:rPr>
        <w:t>14</w:t>
      </w:r>
      <w:r w:rsidR="005C4AF0" w:rsidRPr="005C4AF0">
        <w:rPr>
          <w:rFonts w:eastAsia="Times New Roman" w:cs="Times New Roman"/>
          <w:color w:val="2E74B5"/>
          <w:kern w:val="0"/>
          <w:sz w:val="36"/>
          <w:szCs w:val="36"/>
          <w:vertAlign w:val="superscript"/>
          <w:lang w:val="en-GB" w:eastAsia="en-US"/>
        </w:rPr>
        <w:t>th</w:t>
      </w:r>
      <w:r w:rsidR="005C4AF0">
        <w:rPr>
          <w:rFonts w:eastAsia="Times New Roman" w:cs="Times New Roman"/>
          <w:color w:val="2E74B5"/>
          <w:kern w:val="0"/>
          <w:sz w:val="36"/>
          <w:szCs w:val="36"/>
          <w:lang w:val="en-GB" w:eastAsia="en-US"/>
        </w:rPr>
        <w:t xml:space="preserve"> July 2024</w:t>
      </w:r>
    </w:p>
    <w:p w:rsidR="005C4AF0" w:rsidRPr="00F95ACA" w:rsidRDefault="005C4AF0" w:rsidP="000831E0">
      <w:pPr>
        <w:keepNext/>
        <w:keepLines/>
        <w:spacing w:after="0" w:line="276" w:lineRule="auto"/>
        <w:ind w:left="0" w:right="0"/>
        <w:jc w:val="center"/>
        <w:outlineLvl w:val="1"/>
        <w:rPr>
          <w:rFonts w:eastAsia="Times New Roman" w:cs="Times New Roman"/>
          <w:color w:val="2E74B5"/>
          <w:kern w:val="0"/>
          <w:sz w:val="36"/>
          <w:szCs w:val="36"/>
          <w:lang w:val="en-GB" w:eastAsia="en-US"/>
        </w:rPr>
      </w:pPr>
      <w:r>
        <w:rPr>
          <w:rFonts w:eastAsia="Times New Roman" w:cs="Times New Roman"/>
          <w:color w:val="2E74B5"/>
          <w:kern w:val="0"/>
          <w:sz w:val="36"/>
          <w:szCs w:val="36"/>
          <w:lang w:val="en-GB" w:eastAsia="en-US"/>
        </w:rPr>
        <w:t>Interviews: 19</w:t>
      </w:r>
      <w:r w:rsidRPr="005C4AF0">
        <w:rPr>
          <w:rFonts w:eastAsia="Times New Roman" w:cs="Times New Roman"/>
          <w:color w:val="2E74B5"/>
          <w:kern w:val="0"/>
          <w:sz w:val="36"/>
          <w:szCs w:val="36"/>
          <w:vertAlign w:val="superscript"/>
          <w:lang w:val="en-GB" w:eastAsia="en-US"/>
        </w:rPr>
        <w:t>th</w:t>
      </w:r>
      <w:r>
        <w:rPr>
          <w:rFonts w:eastAsia="Times New Roman" w:cs="Times New Roman"/>
          <w:color w:val="2E74B5"/>
          <w:kern w:val="0"/>
          <w:sz w:val="36"/>
          <w:szCs w:val="36"/>
          <w:lang w:val="en-GB" w:eastAsia="en-US"/>
        </w:rPr>
        <w:t xml:space="preserve"> July 2024 </w:t>
      </w:r>
    </w:p>
    <w:p w:rsidR="000831E0" w:rsidRPr="00F95ACA" w:rsidRDefault="000831E0" w:rsidP="000831E0">
      <w:pPr>
        <w:pStyle w:val="Heading1"/>
        <w:rPr>
          <w:rFonts w:asciiTheme="minorHAnsi" w:hAnsiTheme="minorHAnsi"/>
        </w:rPr>
      </w:pPr>
    </w:p>
    <w:p w:rsidR="000831E0" w:rsidRPr="00F95ACA" w:rsidRDefault="000831E0" w:rsidP="000831E0"/>
    <w:p w:rsidR="000831E0" w:rsidRPr="00F95ACA" w:rsidRDefault="000831E0">
      <w:pPr>
        <w:spacing w:before="0" w:after="0"/>
        <w:ind w:left="0" w:right="0"/>
      </w:pPr>
      <w:r w:rsidRPr="00F95ACA">
        <w:br w:type="page"/>
      </w:r>
    </w:p>
    <w:p w:rsidR="000831E0" w:rsidRPr="00F95ACA" w:rsidRDefault="000831E0" w:rsidP="00A6783B"/>
    <w:p w:rsidR="000831E0" w:rsidRPr="00F95ACA" w:rsidRDefault="000831E0">
      <w:pPr>
        <w:spacing w:before="0" w:after="0"/>
        <w:ind w:left="0" w:right="0"/>
      </w:pPr>
    </w:p>
    <w:p w:rsidR="000831E0" w:rsidRPr="00F95ACA" w:rsidRDefault="000831E0">
      <w:pPr>
        <w:spacing w:before="0" w:after="0"/>
        <w:ind w:left="0" w:right="0"/>
      </w:pPr>
    </w:p>
    <w:p w:rsidR="000831E0" w:rsidRPr="00F95ACA" w:rsidRDefault="000831E0">
      <w:pPr>
        <w:spacing w:before="0" w:after="0"/>
        <w:ind w:left="0" w:right="0"/>
      </w:pPr>
    </w:p>
    <w:p w:rsidR="000831E0" w:rsidRPr="00F95ACA" w:rsidRDefault="000831E0">
      <w:pPr>
        <w:spacing w:before="0" w:after="0"/>
        <w:ind w:left="0" w:right="0"/>
      </w:pPr>
    </w:p>
    <w:p w:rsidR="000831E0" w:rsidRPr="00F95ACA" w:rsidRDefault="000831E0">
      <w:pPr>
        <w:spacing w:before="0" w:after="0"/>
        <w:ind w:left="0" w:right="0"/>
      </w:pPr>
    </w:p>
    <w:p w:rsidR="000831E0" w:rsidRDefault="000831E0">
      <w:pPr>
        <w:spacing w:before="0" w:after="0"/>
        <w:ind w:left="0" w:right="0"/>
      </w:pPr>
    </w:p>
    <w:p w:rsidR="005C4AF0" w:rsidRPr="00F95ACA" w:rsidRDefault="005C4AF0">
      <w:pPr>
        <w:spacing w:before="0" w:after="0"/>
        <w:ind w:left="0" w:right="0"/>
      </w:pPr>
    </w:p>
    <w:p w:rsidR="005C4AF0" w:rsidRPr="006A4ED3" w:rsidRDefault="005C4AF0" w:rsidP="005C4AF0">
      <w:pPr>
        <w:tabs>
          <w:tab w:val="left" w:pos="9781"/>
        </w:tabs>
        <w:spacing w:before="0" w:after="0"/>
        <w:ind w:left="0" w:right="0"/>
        <w:jc w:val="both"/>
        <w:rPr>
          <w:rFonts w:ascii="Arial" w:eastAsia="Times New Roman" w:hAnsi="Arial" w:cs="Arial"/>
          <w:b/>
          <w:color w:val="002060"/>
          <w:kern w:val="0"/>
          <w:sz w:val="22"/>
          <w:szCs w:val="22"/>
          <w:lang w:val="en-GB" w:eastAsia="en-GB"/>
        </w:rPr>
      </w:pPr>
      <w:r w:rsidRPr="006A4ED3">
        <w:rPr>
          <w:rFonts w:ascii="Arial" w:eastAsia="Calibri" w:hAnsi="Arial" w:cs="Arial"/>
          <w:b/>
          <w:color w:val="002060"/>
          <w:kern w:val="0"/>
          <w:sz w:val="22"/>
          <w:szCs w:val="22"/>
          <w:lang w:val="en-GB" w:eastAsia="en-US"/>
        </w:rPr>
        <w:t>Dear Prospective Applicant</w:t>
      </w:r>
    </w:p>
    <w:p w:rsidR="005C4AF0" w:rsidRPr="006A4ED3" w:rsidRDefault="005C4AF0" w:rsidP="005C4AF0">
      <w:pPr>
        <w:tabs>
          <w:tab w:val="left" w:pos="9781"/>
        </w:tabs>
        <w:spacing w:before="0" w:after="0"/>
        <w:ind w:left="0" w:right="910"/>
        <w:jc w:val="both"/>
        <w:rPr>
          <w:rFonts w:ascii="Arial" w:eastAsia="Times New Roman" w:hAnsi="Arial" w:cs="Arial"/>
          <w:b/>
          <w:color w:val="002060"/>
          <w:kern w:val="0"/>
          <w:sz w:val="22"/>
          <w:szCs w:val="22"/>
          <w:u w:val="single"/>
          <w:lang w:val="en-GB" w:eastAsia="en-GB"/>
        </w:rPr>
      </w:pPr>
    </w:p>
    <w:p w:rsidR="005C4AF0" w:rsidRPr="006A4ED3" w:rsidRDefault="005C4AF0" w:rsidP="005C4AF0">
      <w:pPr>
        <w:tabs>
          <w:tab w:val="left" w:pos="9781"/>
        </w:tabs>
        <w:spacing w:before="0" w:after="0"/>
        <w:ind w:left="0" w:right="425"/>
        <w:jc w:val="both"/>
        <w:rPr>
          <w:rFonts w:ascii="Arial" w:eastAsia="Times New Roman" w:hAnsi="Arial" w:cs="Arial"/>
          <w:color w:val="002060"/>
          <w:kern w:val="0"/>
          <w:sz w:val="22"/>
          <w:szCs w:val="22"/>
          <w:lang w:val="en-GB" w:eastAsia="en-GB"/>
        </w:rPr>
      </w:pPr>
      <w:r w:rsidRPr="006A4ED3">
        <w:rPr>
          <w:rFonts w:ascii="Arial" w:eastAsia="Times New Roman" w:hAnsi="Arial" w:cs="Arial"/>
          <w:color w:val="002060"/>
          <w:kern w:val="0"/>
          <w:sz w:val="22"/>
          <w:szCs w:val="22"/>
          <w:lang w:val="en-GB" w:eastAsia="en-GB"/>
        </w:rPr>
        <w:t xml:space="preserve">Thank you for your interest in applying for this post. This is an exciting opportunity to </w:t>
      </w:r>
      <w:r>
        <w:rPr>
          <w:rFonts w:ascii="Arial" w:eastAsia="Times New Roman" w:hAnsi="Arial" w:cs="Arial"/>
          <w:color w:val="002060"/>
          <w:kern w:val="0"/>
          <w:sz w:val="22"/>
          <w:szCs w:val="22"/>
          <w:lang w:val="en-GB" w:eastAsia="en-GB"/>
        </w:rPr>
        <w:t xml:space="preserve">join our vibrant community and </w:t>
      </w:r>
      <w:r w:rsidRPr="006A4ED3">
        <w:rPr>
          <w:rFonts w:ascii="Arial" w:eastAsia="Times New Roman" w:hAnsi="Arial" w:cs="Arial"/>
          <w:color w:val="002060"/>
          <w:kern w:val="0"/>
          <w:sz w:val="22"/>
          <w:szCs w:val="22"/>
          <w:lang w:val="en-GB" w:eastAsia="en-GB"/>
        </w:rPr>
        <w:t xml:space="preserve">make a significant difference to the lives of our pupils at Old Sarum Primary School. </w:t>
      </w:r>
    </w:p>
    <w:p w:rsidR="005C4AF0" w:rsidRPr="006A4ED3" w:rsidRDefault="005C4AF0" w:rsidP="005C4AF0">
      <w:pPr>
        <w:tabs>
          <w:tab w:val="left" w:pos="9781"/>
        </w:tabs>
        <w:spacing w:before="0" w:after="0"/>
        <w:ind w:left="0" w:right="425"/>
        <w:jc w:val="both"/>
        <w:rPr>
          <w:rFonts w:ascii="Arial" w:eastAsia="Times New Roman" w:hAnsi="Arial" w:cs="Arial"/>
          <w:color w:val="002060"/>
          <w:kern w:val="0"/>
          <w:sz w:val="22"/>
          <w:szCs w:val="22"/>
          <w:lang w:val="en-GB" w:eastAsia="en-GB"/>
        </w:rPr>
      </w:pPr>
    </w:p>
    <w:p w:rsidR="005C4AF0" w:rsidRPr="006A4ED3" w:rsidRDefault="005C4AF0" w:rsidP="005C4AF0">
      <w:pPr>
        <w:tabs>
          <w:tab w:val="left" w:pos="9781"/>
        </w:tabs>
        <w:spacing w:before="0" w:after="0"/>
        <w:ind w:left="0" w:right="425"/>
        <w:jc w:val="both"/>
        <w:rPr>
          <w:rFonts w:ascii="Arial" w:eastAsia="Times New Roman" w:hAnsi="Arial" w:cs="Arial"/>
          <w:color w:val="002060"/>
          <w:kern w:val="0"/>
          <w:sz w:val="22"/>
          <w:szCs w:val="22"/>
          <w:lang w:val="en-GB" w:eastAsia="en-GB"/>
        </w:rPr>
      </w:pPr>
      <w:r w:rsidRPr="006A4ED3">
        <w:rPr>
          <w:rFonts w:ascii="Arial" w:hAnsi="Arial" w:cs="Arial"/>
          <w:color w:val="002060"/>
          <w:sz w:val="22"/>
          <w:szCs w:val="22"/>
        </w:rPr>
        <w:t>I am incredibly proud of our hardworking, dedicated and supportive staff team who work hard to provide a safe and happy learning environment and to give every child at Old Sarum the best possible education.</w:t>
      </w:r>
      <w:r w:rsidRPr="006A4ED3">
        <w:rPr>
          <w:rFonts w:ascii="Arial" w:eastAsia="Times New Roman" w:hAnsi="Arial" w:cs="Arial"/>
          <w:color w:val="002060"/>
          <w:kern w:val="0"/>
          <w:sz w:val="22"/>
          <w:szCs w:val="22"/>
          <w:lang w:val="en-GB" w:eastAsia="en-GB"/>
        </w:rPr>
        <w:t xml:space="preserve"> We believe our school community should be: ‘</w:t>
      </w:r>
      <w:r w:rsidRPr="006A4ED3">
        <w:rPr>
          <w:rFonts w:ascii="Arial" w:eastAsia="Times New Roman" w:hAnsi="Arial" w:cs="Arial"/>
          <w:b/>
          <w:i/>
          <w:color w:val="002060"/>
          <w:kern w:val="0"/>
          <w:sz w:val="22"/>
          <w:szCs w:val="22"/>
          <w:lang w:val="en-GB" w:eastAsia="en-GB"/>
        </w:rPr>
        <w:t xml:space="preserve">A home for the heart, an adventure for the mind and a foundation for the future’ </w:t>
      </w:r>
      <w:r w:rsidRPr="006A4ED3">
        <w:rPr>
          <w:rFonts w:ascii="Arial" w:eastAsia="Times New Roman" w:hAnsi="Arial" w:cs="Arial"/>
          <w:color w:val="002060"/>
          <w:kern w:val="0"/>
          <w:sz w:val="22"/>
          <w:szCs w:val="22"/>
          <w:lang w:val="en-GB" w:eastAsia="en-GB"/>
        </w:rPr>
        <w:t xml:space="preserve">and we strive to make a difference daily in the lives of our children and families. </w:t>
      </w:r>
    </w:p>
    <w:p w:rsidR="005C4AF0" w:rsidRPr="006A4ED3" w:rsidRDefault="005C4AF0" w:rsidP="005C4AF0">
      <w:pPr>
        <w:tabs>
          <w:tab w:val="left" w:pos="9781"/>
        </w:tabs>
        <w:spacing w:before="0" w:after="0"/>
        <w:ind w:left="0" w:right="425"/>
        <w:jc w:val="both"/>
        <w:rPr>
          <w:rFonts w:ascii="Arial" w:hAnsi="Arial" w:cs="Arial"/>
          <w:color w:val="002060"/>
          <w:sz w:val="22"/>
          <w:szCs w:val="22"/>
        </w:rPr>
      </w:pPr>
    </w:p>
    <w:p w:rsidR="005C4AF0" w:rsidRPr="006A4ED3" w:rsidRDefault="005C4AF0" w:rsidP="005C4AF0">
      <w:pPr>
        <w:tabs>
          <w:tab w:val="left" w:pos="9781"/>
        </w:tabs>
        <w:spacing w:before="0" w:after="0"/>
        <w:ind w:left="0" w:right="425"/>
        <w:jc w:val="both"/>
        <w:rPr>
          <w:rFonts w:ascii="Arial" w:eastAsia="Times New Roman" w:hAnsi="Arial" w:cs="Arial"/>
          <w:color w:val="002060"/>
          <w:kern w:val="0"/>
          <w:sz w:val="22"/>
          <w:szCs w:val="22"/>
          <w:lang w:val="en-GB" w:eastAsia="en-GB"/>
        </w:rPr>
      </w:pPr>
      <w:r w:rsidRPr="006A4ED3">
        <w:rPr>
          <w:rFonts w:ascii="Arial" w:eastAsia="Times New Roman" w:hAnsi="Arial" w:cs="Arial"/>
          <w:color w:val="002060"/>
          <w:kern w:val="0"/>
          <w:sz w:val="22"/>
          <w:szCs w:val="22"/>
          <w:lang w:val="en-GB" w:eastAsia="en-GB"/>
        </w:rPr>
        <w:t>Old Sarum Primary</w:t>
      </w:r>
      <w:r w:rsidRPr="006A4ED3">
        <w:rPr>
          <w:rFonts w:ascii="Arial" w:hAnsi="Arial" w:cs="Arial"/>
          <w:color w:val="002060"/>
          <w:sz w:val="22"/>
          <w:szCs w:val="22"/>
        </w:rPr>
        <w:t xml:space="preserve"> is looking for individuals who are enthusiastic and aspirational about the learning of all children and who have high expectations for the outcomes of our community. If you are ready for an exciting challenge and enjoy working as a team player, within a child focused school, then please come and visit so </w:t>
      </w:r>
      <w:r>
        <w:rPr>
          <w:rFonts w:ascii="Arial" w:hAnsi="Arial" w:cs="Arial"/>
          <w:color w:val="002060"/>
          <w:sz w:val="22"/>
          <w:szCs w:val="22"/>
        </w:rPr>
        <w:t xml:space="preserve">that </w:t>
      </w:r>
      <w:r w:rsidRPr="006A4ED3">
        <w:rPr>
          <w:rFonts w:ascii="Arial" w:hAnsi="Arial" w:cs="Arial"/>
          <w:color w:val="002060"/>
          <w:sz w:val="22"/>
          <w:szCs w:val="22"/>
        </w:rPr>
        <w:t xml:space="preserve">I can show you why Old Sarum is a great place to work and a community to be proud to be part of. </w:t>
      </w:r>
    </w:p>
    <w:p w:rsidR="005C4AF0" w:rsidRPr="006A4ED3" w:rsidRDefault="005C4AF0" w:rsidP="005C4AF0">
      <w:pPr>
        <w:tabs>
          <w:tab w:val="left" w:pos="9781"/>
        </w:tabs>
        <w:spacing w:before="0" w:after="0"/>
        <w:ind w:left="0" w:right="425"/>
        <w:jc w:val="both"/>
        <w:rPr>
          <w:rFonts w:ascii="Arial" w:eastAsia="Times New Roman" w:hAnsi="Arial" w:cs="Arial"/>
          <w:color w:val="002060"/>
          <w:kern w:val="0"/>
          <w:sz w:val="22"/>
          <w:szCs w:val="22"/>
          <w:lang w:val="en-GB" w:eastAsia="en-GB"/>
        </w:rPr>
      </w:pPr>
    </w:p>
    <w:p w:rsidR="005C4AF0" w:rsidRPr="006A4ED3" w:rsidRDefault="005C4AF0" w:rsidP="005C4AF0">
      <w:pPr>
        <w:tabs>
          <w:tab w:val="left" w:pos="9781"/>
        </w:tabs>
        <w:spacing w:before="0" w:after="0"/>
        <w:ind w:left="0" w:right="425"/>
        <w:jc w:val="both"/>
        <w:rPr>
          <w:rFonts w:ascii="Arial" w:eastAsia="Times New Roman" w:hAnsi="Arial" w:cs="Arial"/>
          <w:color w:val="002060"/>
          <w:kern w:val="0"/>
          <w:sz w:val="22"/>
          <w:szCs w:val="22"/>
          <w:lang w:val="en-GB" w:eastAsia="en-GB"/>
        </w:rPr>
      </w:pPr>
      <w:r w:rsidRPr="006A4ED3">
        <w:rPr>
          <w:rFonts w:ascii="Arial" w:eastAsia="Times New Roman" w:hAnsi="Arial" w:cs="Arial"/>
          <w:color w:val="002060"/>
          <w:kern w:val="0"/>
          <w:sz w:val="22"/>
          <w:szCs w:val="22"/>
          <w:lang w:val="en-GB" w:eastAsia="en-GB"/>
        </w:rPr>
        <w:t xml:space="preserve">Our school is a member of the </w:t>
      </w:r>
      <w:r w:rsidRPr="006A4ED3">
        <w:rPr>
          <w:rFonts w:ascii="Arial" w:eastAsia="Times New Roman" w:hAnsi="Arial" w:cs="Arial"/>
          <w:b/>
          <w:color w:val="002060"/>
          <w:kern w:val="0"/>
          <w:sz w:val="22"/>
          <w:szCs w:val="22"/>
          <w:lang w:val="en-GB" w:eastAsia="en-GB"/>
        </w:rPr>
        <w:t>MLP Trust</w:t>
      </w:r>
      <w:r w:rsidRPr="006A4ED3">
        <w:rPr>
          <w:rFonts w:ascii="Arial" w:eastAsia="Times New Roman" w:hAnsi="Arial" w:cs="Arial"/>
          <w:color w:val="002060"/>
          <w:kern w:val="0"/>
          <w:sz w:val="22"/>
          <w:szCs w:val="22"/>
          <w:lang w:val="en-GB" w:eastAsia="en-GB"/>
        </w:rPr>
        <w:t xml:space="preserve">, a creative and forward-thinking team of teachers and leaders.  </w:t>
      </w:r>
    </w:p>
    <w:p w:rsidR="005C4AF0" w:rsidRPr="006A4ED3" w:rsidRDefault="005C4AF0" w:rsidP="005C4AF0">
      <w:pPr>
        <w:spacing w:before="0" w:after="0"/>
        <w:ind w:left="0" w:right="426"/>
        <w:jc w:val="both"/>
        <w:rPr>
          <w:rFonts w:ascii="Arial" w:eastAsia="Times New Roman" w:hAnsi="Arial" w:cs="Arial"/>
          <w:color w:val="002060"/>
          <w:kern w:val="0"/>
          <w:sz w:val="22"/>
          <w:szCs w:val="22"/>
          <w:lang w:val="en-GB" w:eastAsia="en-GB"/>
        </w:rPr>
      </w:pPr>
    </w:p>
    <w:p w:rsidR="005C4AF0" w:rsidRPr="006A4ED3" w:rsidRDefault="005C4AF0" w:rsidP="005C4AF0">
      <w:pPr>
        <w:spacing w:before="0" w:after="0"/>
        <w:ind w:left="0" w:right="426"/>
        <w:jc w:val="both"/>
        <w:rPr>
          <w:rFonts w:ascii="Arial" w:eastAsia="Calibri" w:hAnsi="Arial" w:cs="Arial"/>
          <w:b/>
          <w:color w:val="002060"/>
          <w:kern w:val="0"/>
          <w:sz w:val="22"/>
          <w:szCs w:val="22"/>
          <w:u w:val="single"/>
          <w:lang w:val="en-GB" w:eastAsia="en-US"/>
        </w:rPr>
      </w:pPr>
      <w:r w:rsidRPr="006A4ED3">
        <w:rPr>
          <w:rFonts w:ascii="Arial" w:eastAsia="Calibri" w:hAnsi="Arial" w:cs="Arial"/>
          <w:b/>
          <w:color w:val="002060"/>
          <w:kern w:val="0"/>
          <w:sz w:val="22"/>
          <w:szCs w:val="22"/>
          <w:u w:val="single"/>
          <w:lang w:val="en-GB" w:eastAsia="en-US"/>
        </w:rPr>
        <w:t>Magna Learning Partnership</w:t>
      </w:r>
    </w:p>
    <w:p w:rsidR="005C4AF0" w:rsidRPr="006A4ED3" w:rsidRDefault="005C4AF0" w:rsidP="005C4AF0">
      <w:pPr>
        <w:spacing w:before="0" w:after="0"/>
        <w:ind w:left="0" w:right="426"/>
        <w:jc w:val="both"/>
        <w:rPr>
          <w:rFonts w:ascii="Arial" w:eastAsia="Calibri" w:hAnsi="Arial" w:cs="Arial"/>
          <w:color w:val="002060"/>
          <w:kern w:val="0"/>
          <w:sz w:val="22"/>
          <w:szCs w:val="22"/>
          <w:lang w:val="en-GB" w:eastAsia="en-US"/>
        </w:rPr>
      </w:pPr>
      <w:r w:rsidRPr="006A4ED3">
        <w:rPr>
          <w:rFonts w:ascii="Arial" w:eastAsia="Calibri" w:hAnsi="Arial" w:cs="Arial"/>
          <w:color w:val="002060"/>
          <w:kern w:val="0"/>
          <w:sz w:val="22"/>
          <w:szCs w:val="22"/>
          <w:lang w:val="en-GB" w:eastAsia="en-US"/>
        </w:rPr>
        <w:t>Magna Learning Partnership are a mixed Trust of Church and community academies based within a</w:t>
      </w:r>
      <w:r>
        <w:rPr>
          <w:rFonts w:ascii="Arial" w:eastAsia="Calibri" w:hAnsi="Arial" w:cs="Arial"/>
          <w:color w:val="002060"/>
          <w:kern w:val="0"/>
          <w:sz w:val="22"/>
          <w:szCs w:val="22"/>
          <w:lang w:val="en-GB" w:eastAsia="en-US"/>
        </w:rPr>
        <w:t xml:space="preserve"> ten mile radius of Salisbury. </w:t>
      </w:r>
      <w:r w:rsidRPr="006A4ED3">
        <w:rPr>
          <w:rFonts w:ascii="Arial" w:eastAsia="Calibri" w:hAnsi="Arial" w:cs="Arial"/>
          <w:color w:val="002060"/>
          <w:kern w:val="0"/>
          <w:sz w:val="22"/>
          <w:szCs w:val="22"/>
          <w:lang w:val="en-GB" w:eastAsia="en-US"/>
        </w:rPr>
        <w:t>They are:</w:t>
      </w:r>
    </w:p>
    <w:p w:rsidR="005C4AF0" w:rsidRPr="006A4ED3" w:rsidRDefault="005C4AF0" w:rsidP="005C4AF0">
      <w:pPr>
        <w:spacing w:before="0" w:after="200"/>
        <w:ind w:left="0" w:right="426"/>
        <w:jc w:val="both"/>
        <w:rPr>
          <w:rFonts w:ascii="Arial" w:eastAsia="Calibri" w:hAnsi="Arial" w:cs="Arial"/>
          <w:color w:val="002060"/>
          <w:kern w:val="0"/>
          <w:sz w:val="22"/>
          <w:szCs w:val="22"/>
          <w:lang w:val="en-GB" w:eastAsia="en-US"/>
        </w:rPr>
      </w:pPr>
      <w:r w:rsidRPr="006A4ED3">
        <w:rPr>
          <w:rFonts w:ascii="Arial" w:eastAsia="Calibri" w:hAnsi="Arial" w:cs="Arial"/>
          <w:color w:val="002060"/>
          <w:kern w:val="0"/>
          <w:sz w:val="22"/>
          <w:szCs w:val="22"/>
          <w:lang w:val="en-GB" w:eastAsia="en-US"/>
        </w:rPr>
        <w:t>Sarum Academy, Wyvern St Edmund’s Learning Campus (two secondary schools working together), The Trafalgar School, Salisbury Sixth Form College, Old Sarum Primary, Amesbury Archer Primary School, Bemerton St John Primary School, Pembroke Park Primary School and Nursery and The New Forest Primary School.</w:t>
      </w:r>
    </w:p>
    <w:p w:rsidR="005C4AF0" w:rsidRPr="006A4ED3" w:rsidRDefault="005C4AF0" w:rsidP="005C4AF0">
      <w:pPr>
        <w:spacing w:before="0" w:after="120"/>
        <w:ind w:left="0" w:right="426"/>
        <w:jc w:val="both"/>
        <w:rPr>
          <w:rFonts w:ascii="Arial" w:eastAsia="Calibri" w:hAnsi="Arial" w:cs="Arial"/>
          <w:color w:val="002060"/>
          <w:kern w:val="0"/>
          <w:sz w:val="22"/>
          <w:szCs w:val="22"/>
          <w:lang w:val="en-GB" w:eastAsia="en-US"/>
        </w:rPr>
      </w:pPr>
      <w:r w:rsidRPr="006A4ED3">
        <w:rPr>
          <w:rFonts w:ascii="Arial" w:eastAsia="Calibri" w:hAnsi="Arial" w:cs="Arial"/>
          <w:color w:val="002060"/>
          <w:kern w:val="0"/>
          <w:sz w:val="22"/>
          <w:szCs w:val="22"/>
          <w:lang w:val="en-GB" w:eastAsia="en-US"/>
        </w:rPr>
        <w:t>We are committed to inclusion and to enhancing the life chances of our children and young people. New staff joining the Trust can be assured of a warm, supportive environment along with robust professional challenge and a strong sense of shared vision and ethos: our aim is that every pupil fulfils their potential and that, through an excellent education in one of our schools, their life chances are significantly enhanced.</w:t>
      </w:r>
    </w:p>
    <w:p w:rsidR="005C4AF0" w:rsidRDefault="005C4AF0" w:rsidP="005C4AF0">
      <w:pPr>
        <w:autoSpaceDE w:val="0"/>
        <w:autoSpaceDN w:val="0"/>
        <w:adjustRightInd w:val="0"/>
        <w:spacing w:before="0" w:after="120"/>
        <w:ind w:left="0" w:right="426"/>
        <w:jc w:val="both"/>
        <w:rPr>
          <w:rFonts w:ascii="Arial" w:eastAsia="Times New Roman" w:hAnsi="Arial" w:cs="Arial"/>
          <w:color w:val="002060"/>
          <w:kern w:val="0"/>
          <w:szCs w:val="24"/>
          <w:lang w:val="en-GB" w:eastAsia="en-GB"/>
        </w:rPr>
      </w:pPr>
      <w:r w:rsidRPr="004037A1">
        <w:rPr>
          <w:rFonts w:ascii="Arial" w:eastAsia="Times New Roman" w:hAnsi="Arial" w:cs="Arial"/>
          <w:color w:val="002060"/>
          <w:kern w:val="0"/>
          <w:szCs w:val="24"/>
          <w:lang w:val="en-GB" w:eastAsia="en-GB"/>
        </w:rPr>
        <w:t>Magna Learning Partnership is committed to safeguarding and promoting the welfare of children and young people and we expect all staff and volunteers to share this commitment.  The successful applicants will be subject to enhanced DBS checks.  References will be sought on shortlisted candidates before interview.</w:t>
      </w:r>
    </w:p>
    <w:p w:rsidR="005C4AF0" w:rsidRDefault="005C4AF0" w:rsidP="005C4AF0">
      <w:pPr>
        <w:autoSpaceDE w:val="0"/>
        <w:autoSpaceDN w:val="0"/>
        <w:adjustRightInd w:val="0"/>
        <w:spacing w:before="0" w:after="120"/>
        <w:ind w:left="0" w:right="426"/>
        <w:jc w:val="both"/>
        <w:rPr>
          <w:rFonts w:ascii="Arial" w:eastAsia="Times New Roman" w:hAnsi="Arial" w:cs="Arial"/>
          <w:color w:val="002060"/>
          <w:kern w:val="0"/>
          <w:szCs w:val="24"/>
          <w:lang w:val="en-GB" w:eastAsia="en-GB"/>
        </w:rPr>
      </w:pPr>
    </w:p>
    <w:p w:rsidR="005C4AF0" w:rsidRDefault="005C4AF0" w:rsidP="005C4AF0">
      <w:pPr>
        <w:autoSpaceDE w:val="0"/>
        <w:autoSpaceDN w:val="0"/>
        <w:adjustRightInd w:val="0"/>
        <w:spacing w:before="0" w:after="120"/>
        <w:ind w:left="0" w:right="426"/>
        <w:jc w:val="both"/>
        <w:rPr>
          <w:rFonts w:ascii="Arial" w:eastAsia="Times New Roman" w:hAnsi="Arial" w:cs="Arial"/>
          <w:color w:val="002060"/>
          <w:kern w:val="0"/>
          <w:szCs w:val="24"/>
          <w:lang w:val="en-GB" w:eastAsia="en-GB"/>
        </w:rPr>
      </w:pPr>
    </w:p>
    <w:p w:rsidR="005C4AF0" w:rsidRDefault="005C4AF0" w:rsidP="005C4AF0">
      <w:pPr>
        <w:autoSpaceDE w:val="0"/>
        <w:autoSpaceDN w:val="0"/>
        <w:adjustRightInd w:val="0"/>
        <w:spacing w:before="0" w:after="120"/>
        <w:ind w:left="0" w:right="426"/>
        <w:jc w:val="both"/>
        <w:rPr>
          <w:rFonts w:ascii="Arial" w:eastAsia="Times New Roman" w:hAnsi="Arial" w:cs="Arial"/>
          <w:color w:val="002060"/>
          <w:kern w:val="0"/>
          <w:szCs w:val="24"/>
          <w:lang w:val="en-GB" w:eastAsia="en-GB"/>
        </w:rPr>
      </w:pPr>
    </w:p>
    <w:p w:rsidR="005C4AF0" w:rsidRDefault="005C4AF0" w:rsidP="005C4AF0">
      <w:pPr>
        <w:autoSpaceDE w:val="0"/>
        <w:autoSpaceDN w:val="0"/>
        <w:adjustRightInd w:val="0"/>
        <w:spacing w:before="0" w:after="120"/>
        <w:ind w:left="0" w:right="426"/>
        <w:jc w:val="both"/>
        <w:rPr>
          <w:rFonts w:ascii="Arial" w:eastAsia="Times New Roman" w:hAnsi="Arial" w:cs="Arial"/>
          <w:color w:val="002060"/>
          <w:kern w:val="0"/>
          <w:szCs w:val="24"/>
          <w:lang w:val="en-GB" w:eastAsia="en-GB"/>
        </w:rPr>
      </w:pPr>
    </w:p>
    <w:p w:rsidR="005C4AF0" w:rsidRDefault="005C4AF0" w:rsidP="005C4AF0">
      <w:pPr>
        <w:autoSpaceDE w:val="0"/>
        <w:autoSpaceDN w:val="0"/>
        <w:adjustRightInd w:val="0"/>
        <w:spacing w:before="0" w:after="120"/>
        <w:ind w:left="0" w:right="426"/>
        <w:jc w:val="both"/>
        <w:rPr>
          <w:rFonts w:ascii="Arial" w:eastAsia="Times New Roman" w:hAnsi="Arial" w:cs="Arial"/>
          <w:color w:val="002060"/>
          <w:kern w:val="0"/>
          <w:szCs w:val="24"/>
          <w:lang w:val="en-GB" w:eastAsia="en-GB"/>
        </w:rPr>
      </w:pPr>
    </w:p>
    <w:p w:rsidR="005C4AF0" w:rsidRDefault="005C4AF0" w:rsidP="005C4AF0">
      <w:pPr>
        <w:autoSpaceDE w:val="0"/>
        <w:autoSpaceDN w:val="0"/>
        <w:adjustRightInd w:val="0"/>
        <w:spacing w:before="0" w:after="120"/>
        <w:ind w:left="0" w:right="426"/>
        <w:jc w:val="both"/>
        <w:rPr>
          <w:rFonts w:ascii="Arial" w:eastAsia="Times New Roman" w:hAnsi="Arial" w:cs="Arial"/>
          <w:color w:val="002060"/>
          <w:kern w:val="0"/>
          <w:szCs w:val="24"/>
          <w:lang w:val="en-GB" w:eastAsia="en-GB"/>
        </w:rPr>
      </w:pPr>
    </w:p>
    <w:p w:rsidR="005C4AF0" w:rsidRDefault="005C4AF0" w:rsidP="005C4AF0">
      <w:pPr>
        <w:autoSpaceDE w:val="0"/>
        <w:autoSpaceDN w:val="0"/>
        <w:adjustRightInd w:val="0"/>
        <w:spacing w:before="0" w:after="120"/>
        <w:ind w:left="0" w:right="426"/>
        <w:jc w:val="both"/>
        <w:rPr>
          <w:rFonts w:ascii="Arial" w:eastAsia="Times New Roman" w:hAnsi="Arial" w:cs="Arial"/>
          <w:color w:val="002060"/>
          <w:kern w:val="0"/>
          <w:szCs w:val="24"/>
          <w:lang w:val="en-GB" w:eastAsia="en-GB"/>
        </w:rPr>
      </w:pPr>
    </w:p>
    <w:p w:rsidR="005C4AF0" w:rsidRDefault="005C4AF0" w:rsidP="005C4AF0">
      <w:pPr>
        <w:autoSpaceDE w:val="0"/>
        <w:autoSpaceDN w:val="0"/>
        <w:adjustRightInd w:val="0"/>
        <w:spacing w:before="0" w:after="120"/>
        <w:ind w:left="0" w:right="426"/>
        <w:jc w:val="both"/>
        <w:rPr>
          <w:rFonts w:ascii="Arial" w:eastAsia="Times New Roman" w:hAnsi="Arial" w:cs="Arial"/>
          <w:color w:val="002060"/>
          <w:kern w:val="0"/>
          <w:szCs w:val="24"/>
          <w:lang w:val="en-GB" w:eastAsia="en-GB"/>
        </w:rPr>
      </w:pPr>
    </w:p>
    <w:p w:rsidR="005C4AF0" w:rsidRDefault="005C4AF0" w:rsidP="005C4AF0">
      <w:pPr>
        <w:autoSpaceDE w:val="0"/>
        <w:autoSpaceDN w:val="0"/>
        <w:adjustRightInd w:val="0"/>
        <w:spacing w:before="0" w:after="120"/>
        <w:ind w:left="0" w:right="426"/>
        <w:jc w:val="both"/>
        <w:rPr>
          <w:rFonts w:ascii="Arial" w:eastAsia="Times New Roman" w:hAnsi="Arial" w:cs="Arial"/>
          <w:color w:val="002060"/>
          <w:kern w:val="0"/>
          <w:szCs w:val="24"/>
          <w:lang w:val="en-GB" w:eastAsia="en-GB"/>
        </w:rPr>
      </w:pPr>
    </w:p>
    <w:p w:rsidR="005C4AF0" w:rsidRDefault="005C4AF0" w:rsidP="005C4AF0">
      <w:pPr>
        <w:autoSpaceDE w:val="0"/>
        <w:autoSpaceDN w:val="0"/>
        <w:adjustRightInd w:val="0"/>
        <w:spacing w:before="0" w:after="120"/>
        <w:ind w:left="0" w:right="426"/>
        <w:jc w:val="both"/>
        <w:rPr>
          <w:rFonts w:ascii="Arial" w:eastAsia="Times New Roman" w:hAnsi="Arial" w:cs="Arial"/>
          <w:color w:val="002060"/>
          <w:kern w:val="0"/>
          <w:szCs w:val="24"/>
          <w:lang w:val="en-GB" w:eastAsia="en-GB"/>
        </w:rPr>
      </w:pPr>
    </w:p>
    <w:p w:rsidR="005C4AF0" w:rsidRDefault="005C4AF0" w:rsidP="005C4AF0">
      <w:pPr>
        <w:autoSpaceDE w:val="0"/>
        <w:autoSpaceDN w:val="0"/>
        <w:adjustRightInd w:val="0"/>
        <w:spacing w:before="0" w:after="120"/>
        <w:ind w:left="0" w:right="426"/>
        <w:jc w:val="both"/>
        <w:rPr>
          <w:rFonts w:ascii="Arial" w:eastAsia="Times New Roman" w:hAnsi="Arial" w:cs="Arial"/>
          <w:color w:val="002060"/>
          <w:kern w:val="0"/>
          <w:szCs w:val="24"/>
          <w:lang w:val="en-GB" w:eastAsia="en-GB"/>
        </w:rPr>
      </w:pPr>
    </w:p>
    <w:p w:rsidR="005C4AF0" w:rsidRDefault="005C4AF0" w:rsidP="005C4AF0">
      <w:pPr>
        <w:autoSpaceDE w:val="0"/>
        <w:autoSpaceDN w:val="0"/>
        <w:adjustRightInd w:val="0"/>
        <w:spacing w:before="0" w:after="120"/>
        <w:ind w:left="0" w:right="426"/>
        <w:jc w:val="both"/>
        <w:rPr>
          <w:rFonts w:ascii="Arial" w:eastAsia="Times New Roman" w:hAnsi="Arial" w:cs="Arial"/>
          <w:color w:val="002060"/>
          <w:kern w:val="0"/>
          <w:szCs w:val="24"/>
          <w:lang w:val="en-GB" w:eastAsia="en-GB"/>
        </w:rPr>
      </w:pPr>
    </w:p>
    <w:p w:rsidR="005C4AF0" w:rsidRPr="004037A1" w:rsidRDefault="005C4AF0" w:rsidP="005C4AF0">
      <w:pPr>
        <w:autoSpaceDE w:val="0"/>
        <w:autoSpaceDN w:val="0"/>
        <w:adjustRightInd w:val="0"/>
        <w:spacing w:before="0" w:after="120"/>
        <w:ind w:left="0" w:right="426"/>
        <w:jc w:val="both"/>
        <w:rPr>
          <w:rFonts w:ascii="Arial" w:eastAsia="Times New Roman" w:hAnsi="Arial" w:cs="Arial"/>
          <w:color w:val="002060"/>
          <w:kern w:val="0"/>
          <w:szCs w:val="24"/>
          <w:lang w:val="en-GB" w:eastAsia="en-GB"/>
        </w:rPr>
      </w:pPr>
    </w:p>
    <w:p w:rsidR="005C4AF0" w:rsidRPr="004037A1" w:rsidRDefault="005C4AF0" w:rsidP="005C4AF0">
      <w:pPr>
        <w:autoSpaceDE w:val="0"/>
        <w:autoSpaceDN w:val="0"/>
        <w:adjustRightInd w:val="0"/>
        <w:spacing w:before="0" w:after="0"/>
        <w:ind w:left="0" w:right="426"/>
        <w:jc w:val="both"/>
        <w:rPr>
          <w:rFonts w:ascii="Arial" w:eastAsia="Times New Roman" w:hAnsi="Arial" w:cs="Arial"/>
          <w:b/>
          <w:color w:val="002060"/>
          <w:kern w:val="0"/>
          <w:szCs w:val="24"/>
          <w:u w:val="single"/>
          <w:lang w:val="en-GB" w:eastAsia="en-GB"/>
        </w:rPr>
      </w:pPr>
      <w:r w:rsidRPr="004037A1">
        <w:rPr>
          <w:rFonts w:ascii="Arial" w:eastAsia="Times New Roman" w:hAnsi="Arial" w:cs="Arial"/>
          <w:b/>
          <w:color w:val="002060"/>
          <w:kern w:val="0"/>
          <w:szCs w:val="24"/>
          <w:u w:val="single"/>
          <w:lang w:val="en-GB" w:eastAsia="en-GB"/>
        </w:rPr>
        <w:t>How to Apply</w:t>
      </w:r>
    </w:p>
    <w:p w:rsidR="005C4AF0" w:rsidRPr="004037A1" w:rsidRDefault="005C4AF0" w:rsidP="005C4AF0">
      <w:pPr>
        <w:autoSpaceDE w:val="0"/>
        <w:autoSpaceDN w:val="0"/>
        <w:adjustRightInd w:val="0"/>
        <w:spacing w:before="0" w:after="120"/>
        <w:ind w:left="0" w:right="426"/>
        <w:jc w:val="both"/>
        <w:rPr>
          <w:rFonts w:ascii="Arial" w:eastAsia="Times New Roman" w:hAnsi="Arial" w:cs="Arial"/>
          <w:color w:val="002060"/>
          <w:kern w:val="0"/>
          <w:szCs w:val="24"/>
          <w:lang w:val="en-GB" w:eastAsia="en-GB"/>
        </w:rPr>
      </w:pPr>
      <w:r w:rsidRPr="004037A1">
        <w:rPr>
          <w:rFonts w:ascii="Arial" w:eastAsia="Times New Roman" w:hAnsi="Arial" w:cs="Arial"/>
          <w:color w:val="002060"/>
          <w:kern w:val="0"/>
          <w:szCs w:val="24"/>
          <w:lang w:val="en-GB" w:eastAsia="en-GB"/>
        </w:rPr>
        <w:t xml:space="preserve">Please take time to look at our school by visiting: </w:t>
      </w:r>
      <w:r w:rsidRPr="004037A1">
        <w:rPr>
          <w:rFonts w:ascii="Arial" w:hAnsi="Arial" w:cs="Arial"/>
          <w:color w:val="FF0000"/>
        </w:rPr>
        <w:t>https://www.oldsarum.wilts.sch.uk/ .</w:t>
      </w:r>
      <w:r w:rsidRPr="004037A1">
        <w:rPr>
          <w:rFonts w:ascii="Arial" w:eastAsia="Times New Roman" w:hAnsi="Arial" w:cs="Arial"/>
          <w:color w:val="002060"/>
          <w:kern w:val="0"/>
          <w:szCs w:val="24"/>
          <w:lang w:val="en-GB" w:eastAsia="en-GB"/>
        </w:rPr>
        <w:t xml:space="preserve">You can also find information about the schools within the Trust on the Magna Learning Partnership website.  Should you have any specific queries, which are not answered by the information we have provided, or wish to visit us prior to making an application, please contact us on </w:t>
      </w:r>
      <w:r w:rsidRPr="004037A1">
        <w:rPr>
          <w:rFonts w:ascii="Arial" w:eastAsia="Times New Roman" w:hAnsi="Arial" w:cs="Arial"/>
          <w:color w:val="FF0000"/>
          <w:kern w:val="0"/>
          <w:szCs w:val="24"/>
          <w:lang w:val="en-GB" w:eastAsia="en-GB"/>
        </w:rPr>
        <w:t>matthewsmith@oldsarum.wilts.sch.uk.</w:t>
      </w:r>
    </w:p>
    <w:p w:rsidR="005C4AF0" w:rsidRPr="004037A1" w:rsidRDefault="005C4AF0" w:rsidP="005C4AF0">
      <w:pPr>
        <w:tabs>
          <w:tab w:val="left" w:pos="9781"/>
        </w:tabs>
        <w:spacing w:before="0" w:after="0"/>
        <w:ind w:left="0" w:right="910"/>
        <w:jc w:val="both"/>
        <w:rPr>
          <w:rFonts w:ascii="Arial" w:eastAsia="Times New Roman" w:hAnsi="Arial" w:cs="Arial"/>
          <w:color w:val="002060"/>
          <w:kern w:val="0"/>
          <w:szCs w:val="24"/>
          <w:lang w:val="en-GB" w:eastAsia="en-GB"/>
        </w:rPr>
      </w:pPr>
      <w:r w:rsidRPr="004037A1">
        <w:rPr>
          <w:rFonts w:ascii="Arial" w:eastAsia="Times New Roman" w:hAnsi="Arial" w:cs="Arial"/>
          <w:color w:val="002060"/>
          <w:kern w:val="0"/>
          <w:szCs w:val="24"/>
          <w:lang w:val="en-GB" w:eastAsia="en-GB"/>
        </w:rPr>
        <w:t xml:space="preserve">Please email your application to </w:t>
      </w:r>
      <w:r w:rsidRPr="004037A1">
        <w:rPr>
          <w:rFonts w:ascii="Arial" w:eastAsia="Times New Roman" w:hAnsi="Arial" w:cs="Arial"/>
          <w:color w:val="FF0000"/>
          <w:kern w:val="0"/>
          <w:szCs w:val="24"/>
          <w:lang w:val="en-GB" w:eastAsia="en-GB"/>
        </w:rPr>
        <w:t xml:space="preserve">matthewsmith@oldsarum.wilts.sch.uk, </w:t>
      </w:r>
      <w:r w:rsidRPr="004037A1">
        <w:rPr>
          <w:rFonts w:ascii="Arial" w:eastAsia="Times New Roman" w:hAnsi="Arial" w:cs="Arial"/>
          <w:color w:val="002060"/>
          <w:kern w:val="0"/>
          <w:szCs w:val="24"/>
          <w:lang w:val="en-GB" w:eastAsia="en-GB"/>
        </w:rPr>
        <w:t>remembering to include three documents:</w:t>
      </w:r>
    </w:p>
    <w:p w:rsidR="005C4AF0" w:rsidRPr="004037A1" w:rsidRDefault="005C4AF0" w:rsidP="005C4AF0">
      <w:pPr>
        <w:tabs>
          <w:tab w:val="left" w:pos="9781"/>
        </w:tabs>
        <w:spacing w:before="0" w:after="0"/>
        <w:ind w:left="0" w:right="910"/>
        <w:jc w:val="both"/>
        <w:rPr>
          <w:rFonts w:ascii="Arial" w:eastAsia="Times New Roman" w:hAnsi="Arial" w:cs="Arial"/>
          <w:color w:val="002060"/>
          <w:kern w:val="0"/>
          <w:sz w:val="12"/>
          <w:szCs w:val="12"/>
          <w:lang w:val="en-GB" w:eastAsia="en-GB"/>
        </w:rPr>
      </w:pPr>
    </w:p>
    <w:p w:rsidR="005C4AF0" w:rsidRPr="004037A1" w:rsidRDefault="005C4AF0" w:rsidP="005C4AF0">
      <w:pPr>
        <w:numPr>
          <w:ilvl w:val="0"/>
          <w:numId w:val="2"/>
        </w:numPr>
        <w:tabs>
          <w:tab w:val="left" w:pos="9781"/>
        </w:tabs>
        <w:spacing w:before="0" w:after="0"/>
        <w:ind w:left="425" w:right="685" w:hanging="425"/>
        <w:jc w:val="both"/>
        <w:rPr>
          <w:rFonts w:ascii="Arial" w:eastAsia="Times New Roman" w:hAnsi="Arial" w:cs="Arial"/>
          <w:color w:val="002060"/>
          <w:kern w:val="0"/>
          <w:szCs w:val="24"/>
          <w:lang w:val="en-GB" w:eastAsia="en-GB"/>
        </w:rPr>
      </w:pPr>
      <w:r w:rsidRPr="004037A1">
        <w:rPr>
          <w:rFonts w:ascii="Arial" w:eastAsia="Times New Roman" w:hAnsi="Arial" w:cs="Arial"/>
          <w:color w:val="002060"/>
          <w:kern w:val="0"/>
          <w:szCs w:val="24"/>
          <w:lang w:val="en-GB" w:eastAsia="en-GB"/>
        </w:rPr>
        <w:t xml:space="preserve">Application Form </w:t>
      </w:r>
    </w:p>
    <w:p w:rsidR="005C4AF0" w:rsidRPr="004037A1" w:rsidRDefault="005C4AF0" w:rsidP="005C4AF0">
      <w:pPr>
        <w:numPr>
          <w:ilvl w:val="0"/>
          <w:numId w:val="2"/>
        </w:numPr>
        <w:tabs>
          <w:tab w:val="left" w:pos="9781"/>
        </w:tabs>
        <w:spacing w:before="0" w:after="0"/>
        <w:ind w:left="425" w:right="685" w:hanging="425"/>
        <w:jc w:val="both"/>
        <w:rPr>
          <w:rFonts w:ascii="Arial" w:eastAsia="Times New Roman" w:hAnsi="Arial" w:cs="Arial"/>
          <w:color w:val="002060"/>
          <w:kern w:val="0"/>
          <w:szCs w:val="24"/>
          <w:lang w:val="en-GB" w:eastAsia="en-GB"/>
        </w:rPr>
      </w:pPr>
      <w:r w:rsidRPr="004037A1">
        <w:rPr>
          <w:rFonts w:ascii="Arial" w:eastAsia="Times New Roman" w:hAnsi="Arial" w:cs="Arial"/>
          <w:color w:val="002060"/>
          <w:kern w:val="0"/>
          <w:szCs w:val="24"/>
          <w:lang w:val="en-GB" w:eastAsia="en-GB"/>
        </w:rPr>
        <w:t xml:space="preserve">Equality &amp; Diversity Form </w:t>
      </w:r>
    </w:p>
    <w:p w:rsidR="005C4AF0" w:rsidRPr="004037A1" w:rsidRDefault="005C4AF0" w:rsidP="005C4AF0">
      <w:pPr>
        <w:numPr>
          <w:ilvl w:val="0"/>
          <w:numId w:val="2"/>
        </w:numPr>
        <w:tabs>
          <w:tab w:val="left" w:pos="9781"/>
        </w:tabs>
        <w:spacing w:before="0" w:after="0"/>
        <w:ind w:left="425" w:right="765" w:hanging="425"/>
        <w:jc w:val="both"/>
        <w:rPr>
          <w:rFonts w:ascii="Arial" w:eastAsia="Times New Roman" w:hAnsi="Arial" w:cs="Arial"/>
          <w:color w:val="002060"/>
          <w:kern w:val="0"/>
          <w:szCs w:val="24"/>
          <w:lang w:val="en-GB" w:eastAsia="en-GB"/>
        </w:rPr>
      </w:pPr>
      <w:r w:rsidRPr="004037A1">
        <w:rPr>
          <w:rFonts w:ascii="Arial" w:eastAsia="Times New Roman" w:hAnsi="Arial" w:cs="Arial"/>
          <w:color w:val="002060"/>
          <w:kern w:val="0"/>
          <w:szCs w:val="24"/>
          <w:lang w:val="en-GB" w:eastAsia="en-GB"/>
        </w:rPr>
        <w:t xml:space="preserve">Letter of Application (no more than 2 sides of A4 paper) in which you should detail the skills, attributes and experiences which make you an appropriate candidate for the post. Please try to include information in this letter that helps us get to know </w:t>
      </w:r>
      <w:r w:rsidRPr="004037A1">
        <w:rPr>
          <w:rFonts w:ascii="Arial" w:eastAsia="Times New Roman" w:hAnsi="Arial" w:cs="Arial"/>
          <w:color w:val="002060"/>
          <w:kern w:val="0"/>
          <w:szCs w:val="24"/>
          <w:u w:val="single"/>
          <w:lang w:val="en-GB" w:eastAsia="en-GB"/>
        </w:rPr>
        <w:t xml:space="preserve">you </w:t>
      </w:r>
      <w:r w:rsidRPr="004037A1">
        <w:rPr>
          <w:rFonts w:ascii="Arial" w:eastAsia="Times New Roman" w:hAnsi="Arial" w:cs="Arial"/>
          <w:color w:val="002060"/>
          <w:kern w:val="0"/>
          <w:szCs w:val="24"/>
          <w:lang w:val="en-GB" w:eastAsia="en-GB"/>
        </w:rPr>
        <w:t>as well as your professional skills.</w:t>
      </w:r>
    </w:p>
    <w:p w:rsidR="005C4AF0" w:rsidRPr="004037A1" w:rsidRDefault="005C4AF0" w:rsidP="005C4AF0">
      <w:pPr>
        <w:tabs>
          <w:tab w:val="left" w:pos="9781"/>
        </w:tabs>
        <w:spacing w:before="0" w:after="0"/>
        <w:ind w:left="425" w:right="765"/>
        <w:jc w:val="both"/>
        <w:rPr>
          <w:rFonts w:ascii="Arial" w:eastAsia="Times New Roman" w:hAnsi="Arial" w:cs="Arial"/>
          <w:color w:val="002060"/>
          <w:kern w:val="0"/>
          <w:sz w:val="12"/>
          <w:szCs w:val="12"/>
          <w:lang w:val="en-GB" w:eastAsia="en-GB"/>
        </w:rPr>
      </w:pPr>
    </w:p>
    <w:p w:rsidR="005C4AF0" w:rsidRPr="004037A1" w:rsidRDefault="005C4AF0" w:rsidP="005C4AF0">
      <w:pPr>
        <w:tabs>
          <w:tab w:val="left" w:pos="9781"/>
        </w:tabs>
        <w:spacing w:after="0"/>
        <w:ind w:left="0" w:right="768"/>
        <w:jc w:val="both"/>
        <w:rPr>
          <w:rFonts w:ascii="Arial" w:hAnsi="Arial" w:cs="Arial"/>
          <w:b/>
          <w:color w:val="002060"/>
          <w:szCs w:val="24"/>
          <w:u w:val="single"/>
        </w:rPr>
      </w:pPr>
      <w:r w:rsidRPr="004037A1">
        <w:rPr>
          <w:rFonts w:ascii="Arial" w:hAnsi="Arial" w:cs="Arial"/>
          <w:b/>
          <w:color w:val="002060"/>
          <w:szCs w:val="24"/>
          <w:u w:val="single"/>
        </w:rPr>
        <w:t>Disclosure &amp; Barring Service</w:t>
      </w:r>
    </w:p>
    <w:p w:rsidR="005C4AF0" w:rsidRPr="004037A1" w:rsidRDefault="005C4AF0" w:rsidP="005C4AF0">
      <w:pPr>
        <w:tabs>
          <w:tab w:val="left" w:pos="9781"/>
        </w:tabs>
        <w:spacing w:after="120"/>
        <w:ind w:left="0" w:right="768"/>
        <w:jc w:val="both"/>
        <w:rPr>
          <w:rFonts w:ascii="Arial" w:hAnsi="Arial" w:cs="Arial"/>
          <w:color w:val="002060"/>
          <w:szCs w:val="24"/>
        </w:rPr>
      </w:pPr>
      <w:r w:rsidRPr="004037A1">
        <w:rPr>
          <w:rFonts w:ascii="Arial" w:hAnsi="Arial" w:cs="Arial"/>
          <w:color w:val="002060"/>
          <w:szCs w:val="24"/>
        </w:rPr>
        <w:t>Due to the nature of the position for which you are applying, and to ensure your suitability for this type of work, you will be required to apply for clearance from the Disclosure and Barring Service if you are successful in your application.  This will take place before your appointment is confirmed.  The clearance process will disclose details of formal cautions, reprimands and final warnings, as well as convictions.  Having a criminal conviction will not automatically exclude you from employment – this will depend on the nature of the position, and the circumstances and background of the offences committed.</w:t>
      </w:r>
    </w:p>
    <w:p w:rsidR="005C4AF0" w:rsidRDefault="005C4AF0" w:rsidP="005C4AF0">
      <w:pPr>
        <w:tabs>
          <w:tab w:val="left" w:pos="9781"/>
        </w:tabs>
        <w:spacing w:after="120"/>
        <w:ind w:left="0" w:right="768"/>
        <w:jc w:val="both"/>
        <w:rPr>
          <w:rFonts w:ascii="Arial" w:hAnsi="Arial" w:cs="Arial"/>
          <w:color w:val="002060"/>
          <w:szCs w:val="24"/>
        </w:rPr>
      </w:pPr>
    </w:p>
    <w:p w:rsidR="005C4AF0" w:rsidRDefault="005C4AF0" w:rsidP="005C4AF0">
      <w:pPr>
        <w:tabs>
          <w:tab w:val="left" w:pos="9781"/>
        </w:tabs>
        <w:spacing w:after="120"/>
        <w:ind w:left="0" w:right="768"/>
        <w:jc w:val="both"/>
        <w:rPr>
          <w:rFonts w:ascii="Arial" w:hAnsi="Arial" w:cs="Arial"/>
          <w:color w:val="002060"/>
          <w:szCs w:val="24"/>
        </w:rPr>
      </w:pPr>
      <w:r>
        <w:rPr>
          <w:rFonts w:ascii="Arial" w:hAnsi="Arial" w:cs="Arial"/>
          <w:color w:val="002060"/>
          <w:szCs w:val="24"/>
        </w:rPr>
        <w:t>I</w:t>
      </w:r>
      <w:r w:rsidRPr="004037A1">
        <w:rPr>
          <w:rFonts w:ascii="Arial" w:hAnsi="Arial" w:cs="Arial"/>
          <w:color w:val="002060"/>
          <w:szCs w:val="24"/>
        </w:rPr>
        <w:t xml:space="preserve"> look forward to receiving your application.</w:t>
      </w:r>
    </w:p>
    <w:p w:rsidR="005C4AF0" w:rsidRPr="004037A1" w:rsidRDefault="005C4AF0" w:rsidP="005C4AF0">
      <w:pPr>
        <w:tabs>
          <w:tab w:val="left" w:pos="9781"/>
        </w:tabs>
        <w:spacing w:after="120"/>
        <w:ind w:left="0" w:right="768"/>
        <w:jc w:val="both"/>
        <w:rPr>
          <w:rFonts w:ascii="Arial" w:hAnsi="Arial" w:cs="Arial"/>
          <w:color w:val="002060"/>
          <w:szCs w:val="24"/>
        </w:rPr>
      </w:pPr>
    </w:p>
    <w:p w:rsidR="005C4AF0" w:rsidRDefault="005C4AF0" w:rsidP="005C4AF0">
      <w:pPr>
        <w:tabs>
          <w:tab w:val="left" w:pos="9781"/>
        </w:tabs>
        <w:spacing w:after="120"/>
        <w:ind w:left="0" w:right="768"/>
        <w:jc w:val="both"/>
        <w:rPr>
          <w:rFonts w:ascii="Arial" w:hAnsi="Arial" w:cs="Arial"/>
          <w:color w:val="002060"/>
          <w:szCs w:val="24"/>
        </w:rPr>
      </w:pPr>
      <w:r w:rsidRPr="004037A1">
        <w:rPr>
          <w:rFonts w:ascii="Arial" w:hAnsi="Arial" w:cs="Arial"/>
          <w:color w:val="002060"/>
          <w:szCs w:val="24"/>
        </w:rPr>
        <w:t>Yours sincerely</w:t>
      </w:r>
      <w:r>
        <w:rPr>
          <w:rFonts w:ascii="Arial" w:hAnsi="Arial" w:cs="Arial"/>
          <w:color w:val="002060"/>
          <w:szCs w:val="24"/>
        </w:rPr>
        <w:t>,</w:t>
      </w:r>
    </w:p>
    <w:p w:rsidR="005C4AF0" w:rsidRPr="004443D4" w:rsidRDefault="005C4AF0" w:rsidP="005C4AF0">
      <w:pPr>
        <w:tabs>
          <w:tab w:val="left" w:pos="9781"/>
        </w:tabs>
        <w:spacing w:after="0"/>
        <w:ind w:left="0" w:right="765"/>
        <w:jc w:val="both"/>
        <w:rPr>
          <w:rFonts w:ascii="Segoe Script" w:hAnsi="Segoe Script" w:cs="Arial"/>
          <w:b/>
          <w:i/>
          <w:color w:val="002060"/>
          <w:szCs w:val="24"/>
        </w:rPr>
      </w:pPr>
      <w:r w:rsidRPr="004443D4">
        <w:rPr>
          <w:rFonts w:ascii="Segoe Script" w:hAnsi="Segoe Script" w:cs="Arial"/>
          <w:b/>
          <w:i/>
          <w:color w:val="002060"/>
          <w:szCs w:val="24"/>
        </w:rPr>
        <w:t>Sarah Barwell</w:t>
      </w:r>
    </w:p>
    <w:p w:rsidR="005C4AF0" w:rsidRPr="004037A1" w:rsidRDefault="005C4AF0" w:rsidP="005C4AF0">
      <w:pPr>
        <w:tabs>
          <w:tab w:val="left" w:pos="9781"/>
        </w:tabs>
        <w:spacing w:after="0"/>
        <w:ind w:left="0" w:right="765"/>
        <w:jc w:val="both"/>
        <w:rPr>
          <w:rFonts w:ascii="Arial" w:hAnsi="Arial" w:cs="Arial"/>
          <w:b/>
          <w:i/>
          <w:color w:val="002060"/>
          <w:sz w:val="16"/>
          <w:szCs w:val="16"/>
        </w:rPr>
      </w:pPr>
    </w:p>
    <w:p w:rsidR="005C4AF0" w:rsidRPr="004037A1" w:rsidRDefault="005C4AF0" w:rsidP="005C4AF0">
      <w:pPr>
        <w:tabs>
          <w:tab w:val="left" w:pos="9781"/>
        </w:tabs>
        <w:spacing w:after="0"/>
        <w:ind w:left="0" w:right="765"/>
        <w:jc w:val="both"/>
        <w:rPr>
          <w:rFonts w:ascii="Arial" w:hAnsi="Arial" w:cs="Arial"/>
          <w:b/>
          <w:i/>
          <w:color w:val="002060"/>
          <w:szCs w:val="24"/>
        </w:rPr>
      </w:pPr>
      <w:r w:rsidRPr="004037A1">
        <w:rPr>
          <w:rFonts w:ascii="Arial" w:hAnsi="Arial" w:cs="Arial"/>
          <w:b/>
          <w:i/>
          <w:color w:val="002060"/>
          <w:szCs w:val="24"/>
        </w:rPr>
        <w:t>Head Teacher</w:t>
      </w:r>
    </w:p>
    <w:p w:rsidR="00203777" w:rsidRPr="00F95ACA" w:rsidRDefault="00203777">
      <w:pPr>
        <w:spacing w:before="0" w:after="0"/>
        <w:ind w:left="0" w:right="0"/>
        <w:rPr>
          <w:rFonts w:cs="Calibri Light"/>
        </w:rPr>
      </w:pPr>
    </w:p>
    <w:p w:rsidR="00203777" w:rsidRPr="00F95ACA" w:rsidRDefault="00203777">
      <w:pPr>
        <w:spacing w:before="0" w:after="0"/>
        <w:ind w:left="0" w:right="0"/>
        <w:rPr>
          <w:rFonts w:cs="Calibri Light"/>
        </w:rPr>
      </w:pPr>
    </w:p>
    <w:p w:rsidR="00203777" w:rsidRPr="00F95ACA" w:rsidRDefault="00203777">
      <w:pPr>
        <w:spacing w:before="0" w:after="0"/>
        <w:ind w:left="0" w:right="0"/>
        <w:rPr>
          <w:rFonts w:cs="Calibri Light"/>
        </w:rPr>
      </w:pPr>
    </w:p>
    <w:p w:rsidR="00203777" w:rsidRPr="00F95ACA" w:rsidRDefault="00203777">
      <w:pPr>
        <w:spacing w:before="0" w:after="0"/>
        <w:ind w:left="0" w:right="0"/>
        <w:rPr>
          <w:rFonts w:cs="Calibri Light"/>
        </w:rPr>
      </w:pPr>
    </w:p>
    <w:p w:rsidR="00203777" w:rsidRPr="00F95ACA" w:rsidRDefault="00203777">
      <w:pPr>
        <w:spacing w:before="0" w:after="0"/>
        <w:ind w:left="0" w:right="0"/>
        <w:rPr>
          <w:rFonts w:cs="Calibri Light"/>
        </w:rPr>
      </w:pPr>
    </w:p>
    <w:p w:rsidR="00203777" w:rsidRPr="00F95ACA" w:rsidRDefault="00203777">
      <w:pPr>
        <w:spacing w:before="0" w:after="0"/>
        <w:ind w:left="0" w:right="0"/>
        <w:rPr>
          <w:rFonts w:cs="Calibri Light"/>
        </w:rPr>
      </w:pPr>
    </w:p>
    <w:p w:rsidR="00203777" w:rsidRPr="00F95ACA" w:rsidRDefault="00203777">
      <w:pPr>
        <w:spacing w:before="0" w:after="0"/>
        <w:ind w:left="0" w:right="0"/>
        <w:rPr>
          <w:rFonts w:cs="Calibri Light"/>
        </w:rPr>
      </w:pPr>
    </w:p>
    <w:p w:rsidR="00203777" w:rsidRPr="00F95ACA" w:rsidRDefault="00203777">
      <w:pPr>
        <w:spacing w:before="0" w:after="0"/>
        <w:ind w:left="0" w:right="0"/>
        <w:rPr>
          <w:rFonts w:cs="Calibri Light"/>
        </w:rPr>
      </w:pPr>
    </w:p>
    <w:p w:rsidR="00203777" w:rsidRPr="00F95ACA" w:rsidRDefault="00203777">
      <w:pPr>
        <w:spacing w:before="0" w:after="0"/>
        <w:ind w:left="0" w:right="0"/>
        <w:rPr>
          <w:rFonts w:cs="Calibri Light"/>
        </w:rPr>
      </w:pPr>
    </w:p>
    <w:p w:rsidR="00203777" w:rsidRPr="00F95ACA" w:rsidRDefault="00203777">
      <w:pPr>
        <w:spacing w:before="0" w:after="0"/>
        <w:ind w:left="0" w:right="0"/>
        <w:rPr>
          <w:rFonts w:cs="Calibri Light"/>
        </w:rPr>
      </w:pPr>
    </w:p>
    <w:p w:rsidR="00203777" w:rsidRPr="00F95ACA" w:rsidRDefault="00203777">
      <w:pPr>
        <w:spacing w:before="0" w:after="0"/>
        <w:ind w:left="0" w:right="0"/>
        <w:rPr>
          <w:rFonts w:cs="Calibri Light"/>
        </w:rPr>
      </w:pPr>
    </w:p>
    <w:p w:rsidR="005C4AF0" w:rsidRDefault="005C4AF0" w:rsidP="00C17D46">
      <w:pPr>
        <w:rPr>
          <w:rFonts w:cs="Arial"/>
          <w:b/>
          <w:sz w:val="36"/>
          <w:szCs w:val="32"/>
        </w:rPr>
      </w:pPr>
    </w:p>
    <w:p w:rsidR="005C4AF0" w:rsidRDefault="005C4AF0" w:rsidP="00C17D46">
      <w:pPr>
        <w:rPr>
          <w:rFonts w:cs="Arial"/>
          <w:b/>
          <w:sz w:val="36"/>
          <w:szCs w:val="32"/>
        </w:rPr>
      </w:pPr>
    </w:p>
    <w:p w:rsidR="00C17D46" w:rsidRPr="00F95ACA" w:rsidRDefault="00C17D46" w:rsidP="00C17D46">
      <w:pPr>
        <w:rPr>
          <w:rFonts w:cs="Arial"/>
          <w:b/>
          <w:sz w:val="28"/>
        </w:rPr>
      </w:pPr>
      <w:r w:rsidRPr="00F95ACA">
        <w:rPr>
          <w:rFonts w:cs="Arial"/>
          <w:b/>
          <w:sz w:val="36"/>
          <w:szCs w:val="32"/>
        </w:rPr>
        <w:t>Job Profile</w:t>
      </w:r>
      <w:r w:rsidRPr="00F95ACA">
        <w:rPr>
          <w:rFonts w:cs="Arial"/>
          <w:b/>
          <w:sz w:val="28"/>
        </w:rPr>
        <w:t xml:space="preserve"> </w:t>
      </w:r>
    </w:p>
    <w:p w:rsidR="003355CC" w:rsidRPr="00F95ACA" w:rsidRDefault="007314E9" w:rsidP="00C17D46">
      <w:pPr>
        <w:rPr>
          <w:rFonts w:cs="Arial"/>
          <w:b/>
          <w:sz w:val="28"/>
        </w:rPr>
      </w:pPr>
      <w:r>
        <w:rPr>
          <w:rFonts w:cs="Arial"/>
          <w:b/>
          <w:sz w:val="30"/>
        </w:rPr>
        <w:t>Cover Teacher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6"/>
        <w:gridCol w:w="6919"/>
      </w:tblGrid>
      <w:tr w:rsidR="00C17D46" w:rsidRPr="00F95ACA" w:rsidTr="003355CC">
        <w:tc>
          <w:tcPr>
            <w:tcW w:w="2864" w:type="dxa"/>
            <w:vAlign w:val="center"/>
          </w:tcPr>
          <w:p w:rsidR="00C17D46" w:rsidRPr="00F95ACA" w:rsidRDefault="00C17D46" w:rsidP="00633E55">
            <w:pPr>
              <w:spacing w:before="240" w:after="240"/>
              <w:rPr>
                <w:rFonts w:cs="Arial"/>
                <w:b/>
                <w:szCs w:val="22"/>
              </w:rPr>
            </w:pPr>
            <w:r w:rsidRPr="00F95ACA">
              <w:rPr>
                <w:rFonts w:cs="Arial"/>
                <w:b/>
                <w:szCs w:val="22"/>
              </w:rPr>
              <w:t>Reference :</w:t>
            </w:r>
          </w:p>
        </w:tc>
        <w:tc>
          <w:tcPr>
            <w:tcW w:w="7796" w:type="dxa"/>
            <w:vAlign w:val="center"/>
          </w:tcPr>
          <w:p w:rsidR="00C17D46" w:rsidRPr="00F95ACA" w:rsidRDefault="007314E9" w:rsidP="001E56B4">
            <w:pPr>
              <w:spacing w:before="240" w:after="240"/>
              <w:ind w:left="0"/>
              <w:rPr>
                <w:rFonts w:cs="Arial"/>
                <w:b/>
                <w:szCs w:val="22"/>
              </w:rPr>
            </w:pPr>
            <w:r>
              <w:rPr>
                <w:rFonts w:cs="Arial"/>
                <w:b/>
                <w:szCs w:val="22"/>
              </w:rPr>
              <w:t xml:space="preserve">Main Scale 1 </w:t>
            </w:r>
          </w:p>
          <w:p w:rsidR="001E56B4" w:rsidRPr="00F95ACA" w:rsidRDefault="001E56B4" w:rsidP="007314E9">
            <w:pPr>
              <w:spacing w:before="240" w:after="240"/>
              <w:ind w:left="0"/>
              <w:rPr>
                <w:rFonts w:cs="Arial"/>
                <w:szCs w:val="22"/>
              </w:rPr>
            </w:pPr>
            <w:r w:rsidRPr="00F95ACA">
              <w:rPr>
                <w:rFonts w:cs="Arial"/>
                <w:b/>
                <w:szCs w:val="22"/>
              </w:rPr>
              <w:t>£</w:t>
            </w:r>
            <w:r w:rsidR="007314E9">
              <w:rPr>
                <w:rFonts w:cs="Arial"/>
                <w:b/>
                <w:szCs w:val="22"/>
              </w:rPr>
              <w:t>30,000</w:t>
            </w:r>
          </w:p>
        </w:tc>
      </w:tr>
      <w:tr w:rsidR="003343BD" w:rsidRPr="00F95ACA" w:rsidTr="003343BD">
        <w:trPr>
          <w:trHeight w:val="499"/>
        </w:trPr>
        <w:tc>
          <w:tcPr>
            <w:tcW w:w="10660" w:type="dxa"/>
            <w:gridSpan w:val="2"/>
            <w:shd w:val="clear" w:color="auto" w:fill="8FCAE5"/>
            <w:vAlign w:val="center"/>
          </w:tcPr>
          <w:p w:rsidR="003343BD" w:rsidRPr="00F95ACA" w:rsidRDefault="003343BD" w:rsidP="003343BD">
            <w:pPr>
              <w:pStyle w:val="ContactInfo"/>
            </w:pPr>
          </w:p>
        </w:tc>
      </w:tr>
      <w:tr w:rsidR="00C17D46" w:rsidRPr="00F95ACA" w:rsidTr="003355CC">
        <w:tc>
          <w:tcPr>
            <w:tcW w:w="2864" w:type="dxa"/>
            <w:vAlign w:val="center"/>
          </w:tcPr>
          <w:p w:rsidR="00C17D46" w:rsidRPr="00F95ACA" w:rsidRDefault="00C17D46" w:rsidP="00633E55">
            <w:pPr>
              <w:spacing w:before="240" w:after="240"/>
              <w:rPr>
                <w:rFonts w:cs="Arial"/>
                <w:b/>
                <w:szCs w:val="22"/>
              </w:rPr>
            </w:pPr>
            <w:r w:rsidRPr="00F95ACA">
              <w:rPr>
                <w:rFonts w:cs="Arial"/>
                <w:b/>
                <w:szCs w:val="22"/>
              </w:rPr>
              <w:t>Job Title :</w:t>
            </w:r>
          </w:p>
        </w:tc>
        <w:tc>
          <w:tcPr>
            <w:tcW w:w="7796" w:type="dxa"/>
            <w:vAlign w:val="center"/>
          </w:tcPr>
          <w:p w:rsidR="00C17D46" w:rsidRPr="00F95ACA" w:rsidRDefault="007314E9" w:rsidP="001E56B4">
            <w:pPr>
              <w:spacing w:before="240" w:after="240"/>
              <w:ind w:left="0"/>
              <w:rPr>
                <w:rFonts w:cs="Arial"/>
                <w:b/>
                <w:szCs w:val="22"/>
              </w:rPr>
            </w:pPr>
            <w:r>
              <w:rPr>
                <w:rFonts w:cs="Arial"/>
                <w:b/>
                <w:szCs w:val="22"/>
              </w:rPr>
              <w:t>Cover Teacher</w:t>
            </w:r>
          </w:p>
        </w:tc>
      </w:tr>
      <w:tr w:rsidR="003343BD" w:rsidRPr="00F95ACA" w:rsidTr="003343BD">
        <w:trPr>
          <w:trHeight w:val="394"/>
        </w:trPr>
        <w:tc>
          <w:tcPr>
            <w:tcW w:w="10660" w:type="dxa"/>
            <w:gridSpan w:val="2"/>
            <w:shd w:val="clear" w:color="auto" w:fill="8FCAE5"/>
          </w:tcPr>
          <w:p w:rsidR="003343BD" w:rsidRPr="00F95ACA" w:rsidRDefault="003343BD" w:rsidP="003343BD">
            <w:pPr>
              <w:pStyle w:val="ContactInfo"/>
            </w:pPr>
          </w:p>
        </w:tc>
      </w:tr>
    </w:tbl>
    <w:p w:rsidR="00F95ACA" w:rsidRDefault="00F95ACA"/>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5"/>
        <w:gridCol w:w="6950"/>
      </w:tblGrid>
      <w:tr w:rsidR="00C17D46" w:rsidRPr="00F95ACA" w:rsidTr="003355CC">
        <w:tc>
          <w:tcPr>
            <w:tcW w:w="2864" w:type="dxa"/>
          </w:tcPr>
          <w:p w:rsidR="00C17D46" w:rsidRPr="00F95ACA" w:rsidRDefault="00C17D46" w:rsidP="00633E55">
            <w:pPr>
              <w:spacing w:before="240" w:after="240"/>
              <w:rPr>
                <w:rFonts w:cs="Arial"/>
                <w:b/>
                <w:szCs w:val="22"/>
              </w:rPr>
            </w:pPr>
            <w:r w:rsidRPr="00F95ACA">
              <w:rPr>
                <w:rFonts w:cs="Arial"/>
                <w:b/>
                <w:szCs w:val="22"/>
              </w:rPr>
              <w:t>Main Job Purpose :</w:t>
            </w:r>
          </w:p>
        </w:tc>
        <w:tc>
          <w:tcPr>
            <w:tcW w:w="7796" w:type="dxa"/>
          </w:tcPr>
          <w:p w:rsidR="005C4AF0" w:rsidRDefault="001E56B4" w:rsidP="001E56B4">
            <w:pPr>
              <w:spacing w:before="100" w:beforeAutospacing="1" w:after="100" w:afterAutospacing="1"/>
              <w:ind w:left="0" w:right="0"/>
              <w:rPr>
                <w:rFonts w:eastAsia="Times New Roman" w:cs="Times New Roman"/>
                <w:color w:val="auto"/>
                <w:kern w:val="0"/>
                <w:szCs w:val="24"/>
                <w:lang w:val="en-GB" w:eastAsia="en-GB"/>
              </w:rPr>
            </w:pPr>
            <w:r w:rsidRPr="001E56B4">
              <w:rPr>
                <w:rFonts w:eastAsia="Times New Roman" w:cs="Times New Roman"/>
                <w:color w:val="auto"/>
                <w:kern w:val="0"/>
                <w:szCs w:val="24"/>
                <w:lang w:val="en-GB" w:eastAsia="en-GB"/>
              </w:rPr>
              <w:t xml:space="preserve">We are seeking to appoint a highly motivated professional to join our friendly and supportive staff as a </w:t>
            </w:r>
            <w:r w:rsidR="007314E9">
              <w:rPr>
                <w:rFonts w:eastAsia="Times New Roman" w:cs="Times New Roman"/>
                <w:color w:val="auto"/>
                <w:kern w:val="0"/>
                <w:szCs w:val="24"/>
                <w:lang w:val="en-GB" w:eastAsia="en-GB"/>
              </w:rPr>
              <w:t>Cover Teacher</w:t>
            </w:r>
            <w:r w:rsidRPr="001E56B4">
              <w:rPr>
                <w:rFonts w:eastAsia="Times New Roman" w:cs="Times New Roman"/>
                <w:color w:val="auto"/>
                <w:kern w:val="0"/>
                <w:szCs w:val="24"/>
                <w:lang w:val="en-GB" w:eastAsia="en-GB"/>
              </w:rPr>
              <w:t>.  This role will involve providing teachi</w:t>
            </w:r>
            <w:r w:rsidR="007314E9">
              <w:rPr>
                <w:rFonts w:eastAsia="Times New Roman" w:cs="Times New Roman"/>
                <w:color w:val="auto"/>
                <w:kern w:val="0"/>
                <w:szCs w:val="24"/>
                <w:lang w:val="en-GB" w:eastAsia="en-GB"/>
              </w:rPr>
              <w:t>ng cover across all year groups, to release teachers for their PPA time and ECT time.</w:t>
            </w:r>
            <w:r w:rsidRPr="001E56B4">
              <w:rPr>
                <w:rFonts w:eastAsia="Times New Roman" w:cs="Times New Roman"/>
                <w:color w:val="auto"/>
                <w:kern w:val="0"/>
                <w:szCs w:val="24"/>
                <w:lang w:val="en-GB" w:eastAsia="en-GB"/>
              </w:rPr>
              <w:t xml:space="preserve">  </w:t>
            </w:r>
          </w:p>
          <w:p w:rsidR="001E56B4" w:rsidRPr="001E56B4" w:rsidRDefault="001E56B4" w:rsidP="001E56B4">
            <w:pPr>
              <w:spacing w:before="100" w:beforeAutospacing="1" w:after="100" w:afterAutospacing="1"/>
              <w:ind w:left="0" w:right="0"/>
              <w:rPr>
                <w:rFonts w:eastAsia="Times New Roman" w:cs="Times New Roman"/>
                <w:color w:val="auto"/>
                <w:kern w:val="0"/>
                <w:szCs w:val="24"/>
                <w:lang w:val="en-GB" w:eastAsia="en-GB"/>
              </w:rPr>
            </w:pPr>
            <w:r w:rsidRPr="001E56B4">
              <w:rPr>
                <w:rFonts w:eastAsia="Times New Roman" w:cs="Times New Roman"/>
                <w:color w:val="auto"/>
                <w:kern w:val="0"/>
                <w:szCs w:val="24"/>
                <w:lang w:val="en-GB" w:eastAsia="en-GB"/>
              </w:rPr>
              <w:t>The post</w:t>
            </w:r>
            <w:r w:rsidR="005C4AF0">
              <w:rPr>
                <w:rFonts w:eastAsia="Times New Roman" w:cs="Times New Roman"/>
                <w:color w:val="auto"/>
                <w:kern w:val="0"/>
                <w:szCs w:val="24"/>
                <w:lang w:val="en-GB" w:eastAsia="en-GB"/>
              </w:rPr>
              <w:t xml:space="preserve"> </w:t>
            </w:r>
            <w:r w:rsidRPr="001E56B4">
              <w:rPr>
                <w:rFonts w:eastAsia="Times New Roman" w:cs="Times New Roman"/>
                <w:color w:val="auto"/>
                <w:kern w:val="0"/>
                <w:szCs w:val="24"/>
                <w:lang w:val="en-GB" w:eastAsia="en-GB"/>
              </w:rPr>
              <w:t xml:space="preserve">holder will need to have experience of </w:t>
            </w:r>
            <w:r w:rsidR="005C4AF0">
              <w:rPr>
                <w:rFonts w:eastAsia="Times New Roman" w:cs="Times New Roman"/>
                <w:color w:val="auto"/>
                <w:kern w:val="0"/>
                <w:szCs w:val="24"/>
                <w:lang w:val="en-GB" w:eastAsia="en-GB"/>
              </w:rPr>
              <w:t xml:space="preserve">working with children within a school setting. </w:t>
            </w:r>
          </w:p>
          <w:p w:rsidR="001E56B4" w:rsidRPr="001E56B4" w:rsidRDefault="001E56B4" w:rsidP="001E56B4">
            <w:pPr>
              <w:spacing w:before="100" w:beforeAutospacing="1" w:after="100" w:afterAutospacing="1"/>
              <w:ind w:left="0" w:right="0"/>
              <w:jc w:val="both"/>
              <w:rPr>
                <w:rFonts w:eastAsia="Times New Roman" w:cs="Times New Roman"/>
                <w:color w:val="auto"/>
                <w:kern w:val="0"/>
                <w:szCs w:val="24"/>
                <w:lang w:val="en-GB" w:eastAsia="en-GB"/>
              </w:rPr>
            </w:pPr>
            <w:r w:rsidRPr="001E56B4">
              <w:rPr>
                <w:rFonts w:eastAsia="Times New Roman" w:cs="Times New Roman"/>
                <w:color w:val="auto"/>
                <w:kern w:val="0"/>
                <w:szCs w:val="24"/>
                <w:lang w:val="en-GB" w:eastAsia="en-GB"/>
              </w:rPr>
              <w:t xml:space="preserve">This is an ideal position for anyone </w:t>
            </w:r>
            <w:r w:rsidR="007314E9">
              <w:rPr>
                <w:rFonts w:eastAsia="Times New Roman" w:cs="Times New Roman"/>
                <w:color w:val="auto"/>
                <w:kern w:val="0"/>
                <w:szCs w:val="24"/>
                <w:lang w:val="en-GB" w:eastAsia="en-GB"/>
              </w:rPr>
              <w:t>wanting to gain further teaching experience across all ages.</w:t>
            </w:r>
            <w:r w:rsidRPr="001E56B4">
              <w:rPr>
                <w:rFonts w:eastAsia="Times New Roman" w:cs="Times New Roman"/>
                <w:color w:val="auto"/>
                <w:kern w:val="0"/>
                <w:szCs w:val="24"/>
                <w:lang w:val="en-GB" w:eastAsia="en-GB"/>
              </w:rPr>
              <w:t xml:space="preserve"> It is essential to have energy, the ability to communicate well, make good relationships with others, grasp ideas quickly and show initiative.  The school is currently on an exciting journey of rapid </w:t>
            </w:r>
            <w:r w:rsidR="005C4AF0">
              <w:rPr>
                <w:rFonts w:eastAsia="Times New Roman" w:cs="Times New Roman"/>
                <w:color w:val="auto"/>
                <w:kern w:val="0"/>
                <w:szCs w:val="24"/>
                <w:lang w:val="en-GB" w:eastAsia="en-GB"/>
              </w:rPr>
              <w:t>improvement</w:t>
            </w:r>
            <w:r w:rsidRPr="001E56B4">
              <w:rPr>
                <w:rFonts w:eastAsia="Times New Roman" w:cs="Times New Roman"/>
                <w:color w:val="auto"/>
                <w:kern w:val="0"/>
                <w:szCs w:val="24"/>
                <w:lang w:val="en-GB" w:eastAsia="en-GB"/>
              </w:rPr>
              <w:t xml:space="preserve"> with much to celebrate this year.  This is an exciting time to join the team.</w:t>
            </w:r>
          </w:p>
          <w:p w:rsidR="00F95ACA" w:rsidRPr="005C4AF0" w:rsidRDefault="00F95ACA" w:rsidP="005C4AF0">
            <w:pPr>
              <w:spacing w:before="100" w:beforeAutospacing="1" w:after="100" w:afterAutospacing="1"/>
              <w:ind w:left="0" w:right="0"/>
              <w:jc w:val="both"/>
              <w:rPr>
                <w:rFonts w:eastAsia="Times New Roman" w:cs="Times New Roman"/>
                <w:color w:val="auto"/>
                <w:kern w:val="0"/>
                <w:szCs w:val="24"/>
                <w:lang w:val="en-GB" w:eastAsia="en-GB"/>
              </w:rPr>
            </w:pPr>
            <w:r w:rsidRPr="005C4AF0">
              <w:rPr>
                <w:rFonts w:eastAsia="Times New Roman" w:cs="Times New Roman"/>
                <w:color w:val="auto"/>
                <w:kern w:val="0"/>
                <w:szCs w:val="24"/>
                <w:lang w:val="en-GB" w:eastAsia="en-GB"/>
              </w:rPr>
              <w:t>Our children want: </w:t>
            </w:r>
          </w:p>
          <w:p w:rsidR="00F95ACA" w:rsidRPr="005C4AF0" w:rsidRDefault="00F95ACA" w:rsidP="005C4AF0">
            <w:pPr>
              <w:pStyle w:val="ListParagraph"/>
              <w:numPr>
                <w:ilvl w:val="0"/>
                <w:numId w:val="15"/>
              </w:numPr>
              <w:spacing w:before="100" w:beforeAutospacing="1" w:after="100" w:afterAutospacing="1"/>
              <w:ind w:right="0"/>
              <w:jc w:val="both"/>
              <w:rPr>
                <w:rFonts w:eastAsia="Times New Roman" w:cs="Times New Roman"/>
                <w:color w:val="auto"/>
                <w:kern w:val="0"/>
                <w:szCs w:val="24"/>
                <w:lang w:val="en-GB" w:eastAsia="en-GB"/>
              </w:rPr>
            </w:pPr>
            <w:r w:rsidRPr="005C4AF0">
              <w:rPr>
                <w:rFonts w:eastAsia="Times New Roman" w:cs="Times New Roman"/>
                <w:color w:val="auto"/>
                <w:kern w:val="0"/>
                <w:szCs w:val="24"/>
                <w:lang w:val="en-GB" w:eastAsia="en-GB"/>
              </w:rPr>
              <w:t>To be set high expectations</w:t>
            </w:r>
          </w:p>
          <w:p w:rsidR="00F95ACA" w:rsidRPr="005C4AF0" w:rsidRDefault="00F95ACA" w:rsidP="005C4AF0">
            <w:pPr>
              <w:pStyle w:val="ListParagraph"/>
              <w:numPr>
                <w:ilvl w:val="0"/>
                <w:numId w:val="15"/>
              </w:numPr>
              <w:spacing w:before="100" w:beforeAutospacing="1" w:after="100" w:afterAutospacing="1"/>
              <w:ind w:right="0"/>
              <w:jc w:val="both"/>
              <w:rPr>
                <w:rFonts w:eastAsia="Times New Roman" w:cs="Times New Roman"/>
                <w:color w:val="auto"/>
                <w:kern w:val="0"/>
                <w:szCs w:val="24"/>
                <w:lang w:val="en-GB" w:eastAsia="en-GB"/>
              </w:rPr>
            </w:pPr>
            <w:r w:rsidRPr="005C4AF0">
              <w:rPr>
                <w:rFonts w:eastAsia="Times New Roman" w:cs="Times New Roman"/>
                <w:color w:val="auto"/>
                <w:kern w:val="0"/>
                <w:szCs w:val="24"/>
                <w:lang w:val="en-GB" w:eastAsia="en-GB"/>
              </w:rPr>
              <w:t>To be inspired to learn</w:t>
            </w:r>
          </w:p>
          <w:p w:rsidR="00F95ACA" w:rsidRPr="005C4AF0" w:rsidRDefault="00F95ACA" w:rsidP="005C4AF0">
            <w:pPr>
              <w:pStyle w:val="ListParagraph"/>
              <w:numPr>
                <w:ilvl w:val="0"/>
                <w:numId w:val="15"/>
              </w:numPr>
              <w:spacing w:before="100" w:beforeAutospacing="1" w:after="100" w:afterAutospacing="1"/>
              <w:ind w:right="0"/>
              <w:jc w:val="both"/>
              <w:rPr>
                <w:rFonts w:eastAsia="Times New Roman" w:cs="Times New Roman"/>
                <w:color w:val="auto"/>
                <w:kern w:val="0"/>
                <w:szCs w:val="24"/>
                <w:lang w:val="en-GB" w:eastAsia="en-GB"/>
              </w:rPr>
            </w:pPr>
            <w:r w:rsidRPr="005C4AF0">
              <w:rPr>
                <w:rFonts w:eastAsia="Times New Roman" w:cs="Times New Roman"/>
                <w:color w:val="auto"/>
                <w:kern w:val="0"/>
                <w:szCs w:val="24"/>
                <w:lang w:val="en-GB" w:eastAsia="en-GB"/>
              </w:rPr>
              <w:t>Someone who will understand and celebrate their different backgrounds and meet their individual needs</w:t>
            </w:r>
          </w:p>
          <w:p w:rsidR="005C4AF0" w:rsidRDefault="005C4AF0" w:rsidP="005C4AF0">
            <w:pPr>
              <w:pStyle w:val="ListParagraph"/>
              <w:numPr>
                <w:ilvl w:val="0"/>
                <w:numId w:val="15"/>
              </w:numPr>
              <w:spacing w:before="100" w:beforeAutospacing="1" w:after="100" w:afterAutospacing="1"/>
              <w:ind w:right="0"/>
              <w:jc w:val="both"/>
              <w:rPr>
                <w:rFonts w:eastAsia="Times New Roman" w:cs="Times New Roman"/>
                <w:color w:val="auto"/>
                <w:kern w:val="0"/>
                <w:szCs w:val="24"/>
                <w:lang w:val="en-GB" w:eastAsia="en-GB"/>
              </w:rPr>
            </w:pPr>
            <w:r>
              <w:rPr>
                <w:rFonts w:eastAsia="Times New Roman" w:cs="Times New Roman"/>
                <w:color w:val="auto"/>
                <w:kern w:val="0"/>
                <w:szCs w:val="24"/>
                <w:lang w:val="en-GB" w:eastAsia="en-GB"/>
              </w:rPr>
              <w:t>Respectful relationships</w:t>
            </w:r>
          </w:p>
          <w:p w:rsidR="00842E14" w:rsidRPr="00842E14" w:rsidRDefault="00842E14" w:rsidP="007314E9">
            <w:pPr>
              <w:spacing w:before="100" w:beforeAutospacing="1" w:after="100" w:afterAutospacing="1"/>
              <w:ind w:left="0" w:right="0"/>
              <w:jc w:val="both"/>
              <w:rPr>
                <w:rFonts w:eastAsia="Times New Roman" w:cs="Times New Roman"/>
                <w:color w:val="auto"/>
                <w:kern w:val="0"/>
                <w:szCs w:val="24"/>
                <w:lang w:val="en-GB" w:eastAsia="en-GB"/>
              </w:rPr>
            </w:pPr>
          </w:p>
        </w:tc>
      </w:tr>
    </w:tbl>
    <w:p w:rsidR="00E86ECB" w:rsidRPr="00F95ACA" w:rsidRDefault="00E86ECB">
      <w:pPr>
        <w:spacing w:before="0" w:after="0"/>
        <w:ind w:left="0" w:right="0"/>
        <w:rPr>
          <w:rFonts w:cs="Calibri Light"/>
        </w:rPr>
      </w:pPr>
    </w:p>
    <w:p w:rsidR="00E86ECB" w:rsidRPr="00F95ACA" w:rsidRDefault="00E86ECB">
      <w:pPr>
        <w:spacing w:before="0" w:after="0"/>
        <w:ind w:left="0" w:right="0"/>
      </w:pPr>
    </w:p>
    <w:p w:rsidR="00E86ECB" w:rsidRPr="00F95ACA" w:rsidRDefault="00E86ECB">
      <w:pPr>
        <w:spacing w:before="0" w:after="0"/>
        <w:ind w:left="0" w:right="0"/>
      </w:pPr>
    </w:p>
    <w:p w:rsidR="00E86ECB" w:rsidRPr="00F95ACA" w:rsidRDefault="00E86ECB">
      <w:pPr>
        <w:spacing w:before="0" w:after="0"/>
        <w:ind w:left="0" w:right="0"/>
      </w:pPr>
    </w:p>
    <w:p w:rsidR="003355CC" w:rsidRDefault="003355CC">
      <w:pPr>
        <w:spacing w:before="0" w:after="0"/>
        <w:ind w:left="0" w:right="0"/>
      </w:pPr>
    </w:p>
    <w:p w:rsidR="007314E9" w:rsidRDefault="007314E9">
      <w:pPr>
        <w:spacing w:before="0" w:after="0"/>
        <w:ind w:left="0" w:right="0"/>
      </w:pPr>
    </w:p>
    <w:p w:rsidR="007314E9" w:rsidRDefault="007314E9">
      <w:pPr>
        <w:spacing w:before="0" w:after="0"/>
        <w:ind w:left="0" w:right="0"/>
      </w:pPr>
    </w:p>
    <w:p w:rsidR="007314E9" w:rsidRPr="00F95ACA" w:rsidRDefault="007314E9">
      <w:pPr>
        <w:spacing w:before="0" w:after="0"/>
        <w:ind w:left="0" w:right="0"/>
      </w:pPr>
    </w:p>
    <w:p w:rsidR="003355CC" w:rsidRPr="00F95ACA" w:rsidRDefault="003355CC">
      <w:pPr>
        <w:spacing w:before="0" w:after="0"/>
        <w:ind w:left="0" w:right="0"/>
      </w:pPr>
    </w:p>
    <w:tbl>
      <w:tblPr>
        <w:tblStyle w:val="TableGrid"/>
        <w:tblW w:w="0" w:type="auto"/>
        <w:tblLook w:val="04A0" w:firstRow="1" w:lastRow="0" w:firstColumn="1" w:lastColumn="0" w:noHBand="0" w:noVBand="1"/>
      </w:tblPr>
      <w:tblGrid>
        <w:gridCol w:w="1795"/>
        <w:gridCol w:w="3309"/>
        <w:gridCol w:w="2825"/>
        <w:gridCol w:w="1954"/>
      </w:tblGrid>
      <w:tr w:rsidR="007314E9" w:rsidRPr="004037A1" w:rsidTr="003B702D">
        <w:trPr>
          <w:trHeight w:val="267"/>
        </w:trPr>
        <w:tc>
          <w:tcPr>
            <w:tcW w:w="1838" w:type="dxa"/>
            <w:shd w:val="clear" w:color="auto" w:fill="82B0E4" w:themeFill="accent1" w:themeFillTint="66"/>
          </w:tcPr>
          <w:p w:rsidR="007314E9" w:rsidRPr="004037A1" w:rsidRDefault="007314E9" w:rsidP="003B702D">
            <w:pPr>
              <w:spacing w:before="0" w:after="0"/>
              <w:ind w:left="0" w:right="0"/>
              <w:rPr>
                <w:rFonts w:ascii="Arial" w:hAnsi="Arial" w:cs="Arial"/>
                <w:color w:val="002060"/>
                <w:sz w:val="22"/>
                <w:szCs w:val="22"/>
              </w:rPr>
            </w:pPr>
            <w:r w:rsidRPr="004037A1">
              <w:rPr>
                <w:rFonts w:ascii="Arial" w:hAnsi="Arial" w:cs="Arial"/>
                <w:color w:val="002060"/>
              </w:rPr>
              <w:br w:type="page"/>
            </w:r>
          </w:p>
        </w:tc>
        <w:tc>
          <w:tcPr>
            <w:tcW w:w="3686" w:type="dxa"/>
            <w:shd w:val="clear" w:color="auto" w:fill="82B0E4" w:themeFill="accent1" w:themeFillTint="66"/>
          </w:tcPr>
          <w:p w:rsidR="007314E9" w:rsidRPr="004037A1" w:rsidRDefault="007314E9" w:rsidP="003B702D">
            <w:pPr>
              <w:spacing w:before="0" w:after="0"/>
              <w:ind w:left="0" w:right="0"/>
              <w:jc w:val="center"/>
              <w:rPr>
                <w:rFonts w:ascii="Arial" w:hAnsi="Arial" w:cs="Arial"/>
                <w:color w:val="002060"/>
                <w:sz w:val="22"/>
                <w:szCs w:val="22"/>
              </w:rPr>
            </w:pPr>
            <w:r w:rsidRPr="004037A1">
              <w:rPr>
                <w:rFonts w:ascii="Arial" w:hAnsi="Arial" w:cs="Arial"/>
                <w:color w:val="002060"/>
                <w:sz w:val="22"/>
                <w:szCs w:val="22"/>
              </w:rPr>
              <w:t>Essential</w:t>
            </w:r>
          </w:p>
        </w:tc>
        <w:tc>
          <w:tcPr>
            <w:tcW w:w="3118" w:type="dxa"/>
            <w:shd w:val="clear" w:color="auto" w:fill="82B0E4" w:themeFill="accent1" w:themeFillTint="66"/>
          </w:tcPr>
          <w:p w:rsidR="007314E9" w:rsidRPr="004037A1" w:rsidRDefault="007314E9" w:rsidP="003B702D">
            <w:pPr>
              <w:spacing w:before="0" w:after="0"/>
              <w:ind w:left="0" w:right="0"/>
              <w:jc w:val="center"/>
              <w:rPr>
                <w:rFonts w:ascii="Arial" w:hAnsi="Arial" w:cs="Arial"/>
                <w:color w:val="002060"/>
                <w:sz w:val="22"/>
                <w:szCs w:val="22"/>
              </w:rPr>
            </w:pPr>
            <w:r w:rsidRPr="004037A1">
              <w:rPr>
                <w:rFonts w:ascii="Arial" w:hAnsi="Arial" w:cs="Arial"/>
                <w:color w:val="002060"/>
                <w:sz w:val="22"/>
                <w:szCs w:val="22"/>
              </w:rPr>
              <w:t>Desirable</w:t>
            </w:r>
          </w:p>
        </w:tc>
        <w:tc>
          <w:tcPr>
            <w:tcW w:w="2148" w:type="dxa"/>
            <w:shd w:val="clear" w:color="auto" w:fill="82B0E4" w:themeFill="accent1" w:themeFillTint="66"/>
          </w:tcPr>
          <w:p w:rsidR="007314E9" w:rsidRPr="004037A1" w:rsidRDefault="007314E9" w:rsidP="003B702D">
            <w:pPr>
              <w:spacing w:before="0" w:after="0"/>
              <w:ind w:left="0" w:right="0"/>
              <w:jc w:val="center"/>
              <w:rPr>
                <w:rFonts w:ascii="Arial" w:hAnsi="Arial" w:cs="Arial"/>
                <w:color w:val="002060"/>
                <w:sz w:val="22"/>
                <w:szCs w:val="22"/>
              </w:rPr>
            </w:pPr>
            <w:r w:rsidRPr="004037A1">
              <w:rPr>
                <w:rFonts w:ascii="Arial" w:hAnsi="Arial" w:cs="Arial"/>
                <w:color w:val="002060"/>
                <w:sz w:val="22"/>
                <w:szCs w:val="22"/>
              </w:rPr>
              <w:t>Assessed by</w:t>
            </w:r>
          </w:p>
        </w:tc>
      </w:tr>
      <w:tr w:rsidR="007314E9" w:rsidRPr="004037A1" w:rsidTr="003B702D">
        <w:trPr>
          <w:trHeight w:val="519"/>
        </w:trPr>
        <w:tc>
          <w:tcPr>
            <w:tcW w:w="1838" w:type="dxa"/>
            <w:shd w:val="clear" w:color="auto" w:fill="82B0E4" w:themeFill="accent1" w:themeFillTint="66"/>
          </w:tcPr>
          <w:p w:rsidR="007314E9" w:rsidRPr="004037A1" w:rsidRDefault="007314E9" w:rsidP="003B702D">
            <w:pPr>
              <w:spacing w:before="0" w:after="0"/>
              <w:ind w:left="0" w:right="0"/>
              <w:rPr>
                <w:rFonts w:ascii="Arial" w:hAnsi="Arial" w:cs="Arial"/>
                <w:color w:val="002060"/>
                <w:sz w:val="22"/>
                <w:szCs w:val="22"/>
              </w:rPr>
            </w:pPr>
          </w:p>
          <w:p w:rsidR="007314E9" w:rsidRPr="004037A1" w:rsidRDefault="007314E9" w:rsidP="003B702D">
            <w:pPr>
              <w:spacing w:before="0" w:after="0"/>
              <w:ind w:left="0" w:right="0"/>
              <w:rPr>
                <w:rFonts w:ascii="Arial" w:hAnsi="Arial" w:cs="Arial"/>
                <w:color w:val="002060"/>
                <w:sz w:val="22"/>
                <w:szCs w:val="22"/>
              </w:rPr>
            </w:pPr>
            <w:r w:rsidRPr="004037A1">
              <w:rPr>
                <w:rFonts w:ascii="Arial" w:hAnsi="Arial" w:cs="Arial"/>
                <w:color w:val="002060"/>
                <w:sz w:val="22"/>
                <w:szCs w:val="22"/>
              </w:rPr>
              <w:t>Qualifications</w:t>
            </w:r>
          </w:p>
        </w:tc>
        <w:tc>
          <w:tcPr>
            <w:tcW w:w="3686" w:type="dxa"/>
          </w:tcPr>
          <w:p w:rsidR="007314E9" w:rsidRPr="004037A1" w:rsidRDefault="007314E9" w:rsidP="003B702D">
            <w:pPr>
              <w:pStyle w:val="ListParagraph"/>
              <w:ind w:left="661" w:hanging="284"/>
              <w:rPr>
                <w:rFonts w:ascii="Arial" w:hAnsi="Arial" w:cs="Arial"/>
                <w:color w:val="002060"/>
                <w:sz w:val="22"/>
                <w:szCs w:val="22"/>
              </w:rPr>
            </w:pPr>
          </w:p>
          <w:p w:rsidR="007314E9" w:rsidRPr="004037A1" w:rsidRDefault="007314E9" w:rsidP="007314E9">
            <w:pPr>
              <w:pStyle w:val="ListParagraph"/>
              <w:numPr>
                <w:ilvl w:val="0"/>
                <w:numId w:val="20"/>
              </w:numPr>
              <w:spacing w:before="0" w:after="0"/>
              <w:ind w:right="0"/>
              <w:rPr>
                <w:rFonts w:ascii="Arial" w:hAnsi="Arial" w:cs="Arial"/>
                <w:color w:val="002060"/>
                <w:sz w:val="22"/>
                <w:szCs w:val="22"/>
              </w:rPr>
            </w:pPr>
            <w:r w:rsidRPr="004037A1">
              <w:rPr>
                <w:rFonts w:ascii="Arial" w:hAnsi="Arial" w:cs="Arial"/>
                <w:color w:val="002060"/>
                <w:sz w:val="22"/>
                <w:szCs w:val="22"/>
              </w:rPr>
              <w:t>Qualified Teacher Status</w:t>
            </w:r>
          </w:p>
          <w:p w:rsidR="007314E9" w:rsidRPr="004037A1" w:rsidRDefault="007314E9" w:rsidP="007314E9">
            <w:pPr>
              <w:pStyle w:val="ListParagraph"/>
              <w:numPr>
                <w:ilvl w:val="0"/>
                <w:numId w:val="17"/>
              </w:numPr>
              <w:spacing w:before="0" w:after="0"/>
              <w:ind w:right="0"/>
              <w:rPr>
                <w:rFonts w:ascii="Arial" w:hAnsi="Arial" w:cs="Arial"/>
                <w:color w:val="002060"/>
                <w:sz w:val="22"/>
                <w:szCs w:val="22"/>
              </w:rPr>
            </w:pPr>
            <w:r w:rsidRPr="004037A1">
              <w:rPr>
                <w:rFonts w:ascii="Arial" w:hAnsi="Arial" w:cs="Arial"/>
                <w:color w:val="002060"/>
                <w:sz w:val="22"/>
                <w:szCs w:val="22"/>
              </w:rPr>
              <w:t>Degree or equivalent</w:t>
            </w:r>
          </w:p>
        </w:tc>
        <w:tc>
          <w:tcPr>
            <w:tcW w:w="3118" w:type="dxa"/>
          </w:tcPr>
          <w:p w:rsidR="007314E9" w:rsidRPr="004037A1" w:rsidRDefault="007314E9" w:rsidP="003B702D">
            <w:pPr>
              <w:spacing w:before="0" w:after="0"/>
              <w:ind w:left="0" w:right="0"/>
              <w:rPr>
                <w:rFonts w:ascii="Arial" w:hAnsi="Arial" w:cs="Arial"/>
                <w:color w:val="002060"/>
                <w:sz w:val="22"/>
                <w:szCs w:val="22"/>
              </w:rPr>
            </w:pPr>
          </w:p>
          <w:p w:rsidR="007314E9" w:rsidRPr="004037A1" w:rsidRDefault="009B2030" w:rsidP="009B2030">
            <w:pPr>
              <w:pStyle w:val="ListParagraph"/>
              <w:numPr>
                <w:ilvl w:val="0"/>
                <w:numId w:val="17"/>
              </w:numPr>
              <w:spacing w:before="0" w:after="0"/>
              <w:ind w:right="0"/>
              <w:rPr>
                <w:rFonts w:ascii="Arial" w:hAnsi="Arial" w:cs="Arial"/>
                <w:color w:val="002060"/>
                <w:sz w:val="22"/>
                <w:szCs w:val="22"/>
              </w:rPr>
            </w:pPr>
            <w:r>
              <w:rPr>
                <w:rFonts w:ascii="Arial" w:hAnsi="Arial" w:cs="Arial"/>
                <w:color w:val="002060"/>
                <w:sz w:val="22"/>
                <w:szCs w:val="22"/>
              </w:rPr>
              <w:t>Experience across both key stages</w:t>
            </w:r>
          </w:p>
        </w:tc>
        <w:tc>
          <w:tcPr>
            <w:tcW w:w="2148" w:type="dxa"/>
          </w:tcPr>
          <w:p w:rsidR="007314E9" w:rsidRPr="004037A1" w:rsidRDefault="007314E9" w:rsidP="003B702D">
            <w:pPr>
              <w:spacing w:before="0" w:after="0"/>
              <w:ind w:left="0" w:right="0"/>
              <w:rPr>
                <w:rFonts w:ascii="Arial" w:hAnsi="Arial" w:cs="Arial"/>
                <w:color w:val="002060"/>
                <w:sz w:val="22"/>
                <w:szCs w:val="22"/>
              </w:rPr>
            </w:pPr>
          </w:p>
          <w:p w:rsidR="007314E9" w:rsidRPr="004037A1" w:rsidRDefault="007314E9" w:rsidP="003B702D">
            <w:pPr>
              <w:spacing w:before="0" w:after="0"/>
              <w:ind w:left="0" w:right="0"/>
              <w:rPr>
                <w:rFonts w:ascii="Arial" w:hAnsi="Arial" w:cs="Arial"/>
                <w:color w:val="002060"/>
                <w:sz w:val="22"/>
                <w:szCs w:val="22"/>
              </w:rPr>
            </w:pPr>
            <w:r w:rsidRPr="004037A1">
              <w:rPr>
                <w:rFonts w:ascii="Arial" w:hAnsi="Arial" w:cs="Arial"/>
                <w:color w:val="002060"/>
                <w:sz w:val="22"/>
                <w:szCs w:val="22"/>
              </w:rPr>
              <w:t>Application form</w:t>
            </w:r>
          </w:p>
        </w:tc>
      </w:tr>
      <w:tr w:rsidR="007314E9" w:rsidRPr="004037A1" w:rsidTr="009B2030">
        <w:trPr>
          <w:trHeight w:val="2490"/>
        </w:trPr>
        <w:tc>
          <w:tcPr>
            <w:tcW w:w="1838" w:type="dxa"/>
            <w:shd w:val="clear" w:color="auto" w:fill="82B0E4" w:themeFill="accent1" w:themeFillTint="66"/>
          </w:tcPr>
          <w:p w:rsidR="007314E9" w:rsidRPr="004037A1" w:rsidRDefault="007314E9" w:rsidP="003B702D">
            <w:pPr>
              <w:spacing w:before="0" w:after="0"/>
              <w:ind w:left="0" w:right="0"/>
              <w:rPr>
                <w:rFonts w:ascii="Arial" w:hAnsi="Arial" w:cs="Arial"/>
                <w:color w:val="002060"/>
                <w:sz w:val="22"/>
                <w:szCs w:val="22"/>
              </w:rPr>
            </w:pPr>
          </w:p>
          <w:p w:rsidR="007314E9" w:rsidRPr="004037A1" w:rsidRDefault="007314E9" w:rsidP="003B702D">
            <w:pPr>
              <w:spacing w:before="0" w:after="0"/>
              <w:ind w:left="0" w:right="0"/>
              <w:rPr>
                <w:rFonts w:ascii="Arial" w:hAnsi="Arial" w:cs="Arial"/>
                <w:color w:val="002060"/>
                <w:sz w:val="22"/>
                <w:szCs w:val="22"/>
              </w:rPr>
            </w:pPr>
            <w:r w:rsidRPr="004037A1">
              <w:rPr>
                <w:rFonts w:ascii="Arial" w:hAnsi="Arial" w:cs="Arial"/>
                <w:color w:val="002060"/>
                <w:sz w:val="22"/>
                <w:szCs w:val="22"/>
              </w:rPr>
              <w:t>Experience</w:t>
            </w:r>
          </w:p>
        </w:tc>
        <w:tc>
          <w:tcPr>
            <w:tcW w:w="3686" w:type="dxa"/>
          </w:tcPr>
          <w:p w:rsidR="007314E9" w:rsidRPr="004037A1" w:rsidRDefault="007314E9" w:rsidP="003B702D">
            <w:pPr>
              <w:pStyle w:val="ListParagraph"/>
              <w:ind w:left="377" w:hanging="284"/>
              <w:rPr>
                <w:rFonts w:ascii="Arial" w:hAnsi="Arial" w:cs="Arial"/>
                <w:color w:val="002060"/>
                <w:sz w:val="22"/>
                <w:szCs w:val="22"/>
              </w:rPr>
            </w:pPr>
          </w:p>
          <w:p w:rsidR="007314E9" w:rsidRPr="004037A1" w:rsidRDefault="007314E9" w:rsidP="007314E9">
            <w:pPr>
              <w:pStyle w:val="ListParagraph"/>
              <w:numPr>
                <w:ilvl w:val="0"/>
                <w:numId w:val="18"/>
              </w:numPr>
              <w:spacing w:before="0" w:after="0"/>
              <w:ind w:left="377" w:right="0" w:hanging="284"/>
              <w:rPr>
                <w:rFonts w:ascii="Arial" w:hAnsi="Arial" w:cs="Arial"/>
                <w:color w:val="002060"/>
                <w:sz w:val="22"/>
                <w:szCs w:val="22"/>
              </w:rPr>
            </w:pPr>
            <w:r w:rsidRPr="004037A1">
              <w:rPr>
                <w:rFonts w:ascii="Arial" w:hAnsi="Arial" w:cs="Arial"/>
                <w:color w:val="002060"/>
                <w:sz w:val="22"/>
                <w:szCs w:val="22"/>
              </w:rPr>
              <w:t>Recent experience in a primary setting.</w:t>
            </w:r>
          </w:p>
          <w:p w:rsidR="007314E9" w:rsidRPr="004037A1" w:rsidRDefault="007314E9" w:rsidP="007314E9">
            <w:pPr>
              <w:pStyle w:val="ListParagraph"/>
              <w:numPr>
                <w:ilvl w:val="0"/>
                <w:numId w:val="18"/>
              </w:numPr>
              <w:spacing w:before="0" w:after="0"/>
              <w:ind w:left="377" w:right="0" w:hanging="284"/>
              <w:rPr>
                <w:rFonts w:ascii="Arial" w:hAnsi="Arial" w:cs="Arial"/>
                <w:color w:val="002060"/>
                <w:sz w:val="22"/>
                <w:szCs w:val="22"/>
              </w:rPr>
            </w:pPr>
            <w:r w:rsidRPr="004037A1">
              <w:rPr>
                <w:rFonts w:ascii="Arial" w:hAnsi="Arial" w:cs="Arial"/>
                <w:color w:val="002060"/>
                <w:sz w:val="22"/>
                <w:szCs w:val="22"/>
              </w:rPr>
              <w:t>Varied experience and understanding of teaching and learning across the primary age range.</w:t>
            </w:r>
          </w:p>
          <w:p w:rsidR="007314E9" w:rsidRPr="004037A1" w:rsidRDefault="007314E9" w:rsidP="009B2030">
            <w:pPr>
              <w:pStyle w:val="ListParagraph"/>
              <w:spacing w:before="0" w:after="0"/>
              <w:ind w:left="335" w:right="0"/>
              <w:rPr>
                <w:rFonts w:ascii="Arial" w:hAnsi="Arial" w:cs="Arial"/>
                <w:color w:val="002060"/>
                <w:sz w:val="22"/>
                <w:szCs w:val="22"/>
              </w:rPr>
            </w:pPr>
          </w:p>
        </w:tc>
        <w:tc>
          <w:tcPr>
            <w:tcW w:w="3118" w:type="dxa"/>
          </w:tcPr>
          <w:p w:rsidR="007314E9" w:rsidRPr="004037A1" w:rsidRDefault="007314E9" w:rsidP="003B702D">
            <w:pPr>
              <w:pStyle w:val="ListParagraph"/>
              <w:spacing w:before="0" w:after="0"/>
              <w:ind w:right="0"/>
              <w:rPr>
                <w:rFonts w:ascii="Arial" w:hAnsi="Arial" w:cs="Arial"/>
                <w:color w:val="002060"/>
                <w:sz w:val="22"/>
                <w:szCs w:val="22"/>
              </w:rPr>
            </w:pPr>
          </w:p>
          <w:p w:rsidR="007314E9" w:rsidRPr="004037A1" w:rsidRDefault="007314E9" w:rsidP="007314E9">
            <w:pPr>
              <w:pStyle w:val="ListParagraph"/>
              <w:numPr>
                <w:ilvl w:val="0"/>
                <w:numId w:val="18"/>
              </w:numPr>
              <w:spacing w:before="0" w:after="0"/>
              <w:ind w:left="284" w:right="0" w:hanging="284"/>
              <w:rPr>
                <w:rFonts w:ascii="Arial" w:hAnsi="Arial" w:cs="Arial"/>
                <w:color w:val="002060"/>
                <w:sz w:val="22"/>
                <w:szCs w:val="22"/>
              </w:rPr>
            </w:pPr>
            <w:r w:rsidRPr="004037A1">
              <w:rPr>
                <w:rFonts w:ascii="Arial" w:hAnsi="Arial" w:cs="Arial"/>
                <w:color w:val="002060"/>
                <w:sz w:val="22"/>
                <w:szCs w:val="22"/>
              </w:rPr>
              <w:t>Evidence of participating in and developing extra-curricular activities / clubs</w:t>
            </w:r>
          </w:p>
          <w:p w:rsidR="007314E9" w:rsidRPr="009B2030" w:rsidRDefault="009B2030" w:rsidP="009B2030">
            <w:pPr>
              <w:pStyle w:val="ListParagraph"/>
              <w:numPr>
                <w:ilvl w:val="0"/>
                <w:numId w:val="18"/>
              </w:numPr>
              <w:spacing w:before="0" w:after="0"/>
              <w:ind w:left="284" w:right="0" w:hanging="284"/>
              <w:rPr>
                <w:rFonts w:ascii="Arial" w:hAnsi="Arial" w:cs="Arial"/>
                <w:color w:val="002060"/>
                <w:sz w:val="22"/>
                <w:szCs w:val="22"/>
              </w:rPr>
            </w:pPr>
            <w:r w:rsidRPr="009B2030">
              <w:rPr>
                <w:rFonts w:ascii="Arial" w:hAnsi="Arial" w:cs="Arial"/>
                <w:color w:val="002060"/>
                <w:sz w:val="22"/>
                <w:szCs w:val="22"/>
              </w:rPr>
              <w:t xml:space="preserve">Evidence of engaging successfully with all stakeholders (parents, governors, local community </w:t>
            </w:r>
            <w:proofErr w:type="spellStart"/>
            <w:r w:rsidRPr="009B2030">
              <w:rPr>
                <w:rFonts w:ascii="Arial" w:hAnsi="Arial" w:cs="Arial"/>
                <w:color w:val="002060"/>
                <w:sz w:val="22"/>
                <w:szCs w:val="22"/>
              </w:rPr>
              <w:t>etc</w:t>
            </w:r>
            <w:proofErr w:type="spellEnd"/>
            <w:r w:rsidRPr="009B2030">
              <w:rPr>
                <w:rFonts w:ascii="Arial" w:hAnsi="Arial" w:cs="Arial"/>
                <w:color w:val="002060"/>
                <w:sz w:val="22"/>
                <w:szCs w:val="22"/>
              </w:rPr>
              <w:t>)</w:t>
            </w:r>
          </w:p>
        </w:tc>
        <w:tc>
          <w:tcPr>
            <w:tcW w:w="2148" w:type="dxa"/>
          </w:tcPr>
          <w:p w:rsidR="007314E9" w:rsidRPr="004037A1" w:rsidRDefault="007314E9" w:rsidP="003B702D">
            <w:pPr>
              <w:spacing w:before="0" w:after="0"/>
              <w:ind w:left="0" w:right="0"/>
              <w:rPr>
                <w:rFonts w:ascii="Arial" w:hAnsi="Arial" w:cs="Arial"/>
                <w:color w:val="002060"/>
                <w:sz w:val="22"/>
                <w:szCs w:val="22"/>
              </w:rPr>
            </w:pPr>
          </w:p>
          <w:p w:rsidR="007314E9" w:rsidRPr="004037A1" w:rsidRDefault="007314E9" w:rsidP="003B702D">
            <w:pPr>
              <w:spacing w:before="0" w:after="0"/>
              <w:ind w:left="0" w:right="0"/>
              <w:rPr>
                <w:rFonts w:ascii="Arial" w:hAnsi="Arial" w:cs="Arial"/>
                <w:color w:val="002060"/>
                <w:sz w:val="22"/>
                <w:szCs w:val="22"/>
              </w:rPr>
            </w:pPr>
            <w:r w:rsidRPr="004037A1">
              <w:rPr>
                <w:rFonts w:ascii="Arial" w:hAnsi="Arial" w:cs="Arial"/>
                <w:color w:val="002060"/>
                <w:sz w:val="22"/>
                <w:szCs w:val="22"/>
              </w:rPr>
              <w:t>Application form and references</w:t>
            </w:r>
          </w:p>
        </w:tc>
      </w:tr>
      <w:tr w:rsidR="007314E9" w:rsidRPr="004037A1" w:rsidTr="003B702D">
        <w:trPr>
          <w:trHeight w:val="1377"/>
        </w:trPr>
        <w:tc>
          <w:tcPr>
            <w:tcW w:w="1838" w:type="dxa"/>
            <w:shd w:val="clear" w:color="auto" w:fill="82B0E4" w:themeFill="accent1" w:themeFillTint="66"/>
          </w:tcPr>
          <w:p w:rsidR="007314E9" w:rsidRPr="004037A1" w:rsidRDefault="007314E9" w:rsidP="003B702D">
            <w:pPr>
              <w:spacing w:before="0" w:after="0"/>
              <w:ind w:left="0" w:right="0"/>
              <w:rPr>
                <w:rFonts w:ascii="Arial" w:hAnsi="Arial" w:cs="Arial"/>
                <w:color w:val="002060"/>
                <w:sz w:val="22"/>
                <w:szCs w:val="22"/>
              </w:rPr>
            </w:pPr>
          </w:p>
          <w:p w:rsidR="007314E9" w:rsidRPr="004037A1" w:rsidRDefault="007314E9" w:rsidP="003B702D">
            <w:pPr>
              <w:spacing w:before="0" w:after="0"/>
              <w:ind w:left="0" w:right="0"/>
              <w:rPr>
                <w:rFonts w:ascii="Arial" w:hAnsi="Arial" w:cs="Arial"/>
                <w:color w:val="002060"/>
                <w:sz w:val="22"/>
                <w:szCs w:val="22"/>
              </w:rPr>
            </w:pPr>
            <w:r w:rsidRPr="004037A1">
              <w:rPr>
                <w:rFonts w:ascii="Arial" w:hAnsi="Arial" w:cs="Arial"/>
                <w:color w:val="002060"/>
                <w:sz w:val="22"/>
                <w:szCs w:val="22"/>
              </w:rPr>
              <w:t>Knowledge and Understanding</w:t>
            </w:r>
          </w:p>
          <w:p w:rsidR="007314E9" w:rsidRPr="004037A1" w:rsidRDefault="007314E9" w:rsidP="003B702D">
            <w:pPr>
              <w:spacing w:before="0" w:after="0"/>
              <w:ind w:left="0" w:right="0"/>
              <w:rPr>
                <w:rFonts w:ascii="Arial" w:hAnsi="Arial" w:cs="Arial"/>
                <w:color w:val="002060"/>
                <w:sz w:val="22"/>
                <w:szCs w:val="22"/>
              </w:rPr>
            </w:pPr>
          </w:p>
          <w:p w:rsidR="007314E9" w:rsidRPr="004037A1" w:rsidRDefault="007314E9" w:rsidP="003B702D">
            <w:pPr>
              <w:spacing w:before="0" w:after="0"/>
              <w:ind w:left="0" w:right="0"/>
              <w:rPr>
                <w:rFonts w:ascii="Arial" w:hAnsi="Arial" w:cs="Arial"/>
                <w:color w:val="002060"/>
                <w:sz w:val="22"/>
                <w:szCs w:val="22"/>
              </w:rPr>
            </w:pPr>
          </w:p>
          <w:p w:rsidR="007314E9" w:rsidRPr="004037A1" w:rsidRDefault="007314E9" w:rsidP="003B702D">
            <w:pPr>
              <w:spacing w:before="0" w:after="0"/>
              <w:ind w:left="0" w:right="0"/>
              <w:rPr>
                <w:rFonts w:ascii="Arial" w:hAnsi="Arial" w:cs="Arial"/>
                <w:color w:val="002060"/>
                <w:sz w:val="22"/>
                <w:szCs w:val="22"/>
              </w:rPr>
            </w:pPr>
          </w:p>
          <w:p w:rsidR="007314E9" w:rsidRPr="004037A1" w:rsidRDefault="007314E9" w:rsidP="003B702D">
            <w:pPr>
              <w:spacing w:before="0" w:after="0"/>
              <w:ind w:left="0" w:right="0"/>
              <w:rPr>
                <w:rFonts w:ascii="Arial" w:hAnsi="Arial" w:cs="Arial"/>
                <w:color w:val="002060"/>
                <w:sz w:val="22"/>
                <w:szCs w:val="22"/>
              </w:rPr>
            </w:pPr>
          </w:p>
          <w:p w:rsidR="007314E9" w:rsidRPr="004037A1" w:rsidRDefault="007314E9" w:rsidP="003B702D">
            <w:pPr>
              <w:spacing w:before="0" w:after="0"/>
              <w:ind w:left="0" w:right="0"/>
              <w:rPr>
                <w:rFonts w:ascii="Arial" w:hAnsi="Arial" w:cs="Arial"/>
                <w:color w:val="002060"/>
                <w:sz w:val="22"/>
                <w:szCs w:val="22"/>
              </w:rPr>
            </w:pPr>
          </w:p>
          <w:p w:rsidR="007314E9" w:rsidRPr="004037A1" w:rsidRDefault="007314E9" w:rsidP="003B702D">
            <w:pPr>
              <w:spacing w:before="0" w:after="0"/>
              <w:ind w:left="0" w:right="0"/>
              <w:rPr>
                <w:rFonts w:ascii="Arial" w:hAnsi="Arial" w:cs="Arial"/>
                <w:color w:val="002060"/>
                <w:sz w:val="22"/>
                <w:szCs w:val="22"/>
              </w:rPr>
            </w:pPr>
          </w:p>
          <w:p w:rsidR="007314E9" w:rsidRPr="004037A1" w:rsidRDefault="007314E9" w:rsidP="003B702D">
            <w:pPr>
              <w:spacing w:before="0" w:after="0"/>
              <w:ind w:left="0" w:right="0"/>
              <w:rPr>
                <w:rFonts w:ascii="Arial" w:hAnsi="Arial" w:cs="Arial"/>
                <w:color w:val="002060"/>
                <w:sz w:val="22"/>
                <w:szCs w:val="22"/>
              </w:rPr>
            </w:pPr>
          </w:p>
        </w:tc>
        <w:tc>
          <w:tcPr>
            <w:tcW w:w="3686" w:type="dxa"/>
          </w:tcPr>
          <w:p w:rsidR="007314E9" w:rsidRPr="004037A1" w:rsidRDefault="007314E9" w:rsidP="003B702D">
            <w:pPr>
              <w:pStyle w:val="ListParagraph"/>
              <w:ind w:left="377" w:hanging="284"/>
              <w:rPr>
                <w:rFonts w:ascii="Arial" w:hAnsi="Arial" w:cs="Arial"/>
                <w:color w:val="002060"/>
                <w:sz w:val="22"/>
                <w:szCs w:val="22"/>
              </w:rPr>
            </w:pPr>
          </w:p>
          <w:p w:rsidR="007314E9" w:rsidRDefault="007314E9" w:rsidP="007314E9">
            <w:pPr>
              <w:pStyle w:val="ListParagraph"/>
              <w:numPr>
                <w:ilvl w:val="0"/>
                <w:numId w:val="19"/>
              </w:numPr>
              <w:spacing w:before="0" w:after="0"/>
              <w:ind w:left="377" w:right="0" w:hanging="284"/>
              <w:rPr>
                <w:rFonts w:ascii="Arial" w:hAnsi="Arial" w:cs="Arial"/>
                <w:color w:val="002060"/>
                <w:sz w:val="22"/>
                <w:szCs w:val="22"/>
              </w:rPr>
            </w:pPr>
            <w:r w:rsidRPr="004037A1">
              <w:rPr>
                <w:rFonts w:ascii="Arial" w:hAnsi="Arial" w:cs="Arial"/>
                <w:color w:val="002060"/>
                <w:sz w:val="22"/>
                <w:szCs w:val="22"/>
              </w:rPr>
              <w:t>Understanding of the importance of integratin</w:t>
            </w:r>
            <w:r w:rsidR="009B2030">
              <w:rPr>
                <w:rFonts w:ascii="Arial" w:hAnsi="Arial" w:cs="Arial"/>
                <w:color w:val="002060"/>
                <w:sz w:val="22"/>
                <w:szCs w:val="22"/>
              </w:rPr>
              <w:t xml:space="preserve">g ‘Assessment for Learning’ </w:t>
            </w:r>
            <w:r w:rsidRPr="004037A1">
              <w:rPr>
                <w:rFonts w:ascii="Arial" w:hAnsi="Arial" w:cs="Arial"/>
                <w:color w:val="002060"/>
                <w:sz w:val="22"/>
                <w:szCs w:val="22"/>
              </w:rPr>
              <w:t>into daily practice</w:t>
            </w:r>
          </w:p>
          <w:p w:rsidR="009B2030" w:rsidRPr="004037A1" w:rsidRDefault="009B2030" w:rsidP="009B2030">
            <w:pPr>
              <w:pStyle w:val="ListParagraph"/>
              <w:spacing w:before="0" w:after="0"/>
              <w:ind w:left="377" w:right="0"/>
              <w:rPr>
                <w:rFonts w:ascii="Arial" w:hAnsi="Arial" w:cs="Arial"/>
                <w:color w:val="002060"/>
                <w:sz w:val="22"/>
                <w:szCs w:val="22"/>
              </w:rPr>
            </w:pPr>
          </w:p>
          <w:p w:rsidR="007314E9" w:rsidRDefault="007314E9" w:rsidP="007314E9">
            <w:pPr>
              <w:pStyle w:val="ListParagraph"/>
              <w:numPr>
                <w:ilvl w:val="0"/>
                <w:numId w:val="19"/>
              </w:numPr>
              <w:spacing w:before="0" w:after="0"/>
              <w:ind w:left="377" w:right="0" w:hanging="284"/>
              <w:rPr>
                <w:rFonts w:ascii="Arial" w:hAnsi="Arial" w:cs="Arial"/>
                <w:color w:val="002060"/>
                <w:sz w:val="22"/>
                <w:szCs w:val="22"/>
              </w:rPr>
            </w:pPr>
            <w:r w:rsidRPr="004037A1">
              <w:rPr>
                <w:rFonts w:ascii="Arial" w:hAnsi="Arial" w:cs="Arial"/>
                <w:color w:val="002060"/>
                <w:sz w:val="22"/>
                <w:szCs w:val="22"/>
              </w:rPr>
              <w:t>Ability to demonstrate a good knowledge of the National Curriculum and statutory Assessments</w:t>
            </w:r>
          </w:p>
          <w:p w:rsidR="009B2030" w:rsidRPr="004037A1" w:rsidRDefault="009B2030" w:rsidP="009B2030">
            <w:pPr>
              <w:pStyle w:val="ListParagraph"/>
              <w:spacing w:before="0" w:after="0"/>
              <w:ind w:left="377" w:right="0"/>
              <w:rPr>
                <w:rFonts w:ascii="Arial" w:hAnsi="Arial" w:cs="Arial"/>
                <w:color w:val="002060"/>
                <w:sz w:val="22"/>
                <w:szCs w:val="22"/>
              </w:rPr>
            </w:pPr>
          </w:p>
          <w:p w:rsidR="007314E9" w:rsidRDefault="007314E9" w:rsidP="007314E9">
            <w:pPr>
              <w:pStyle w:val="ListParagraph"/>
              <w:numPr>
                <w:ilvl w:val="0"/>
                <w:numId w:val="19"/>
              </w:numPr>
              <w:spacing w:before="0" w:after="0"/>
              <w:ind w:left="377" w:right="0" w:hanging="284"/>
              <w:rPr>
                <w:rFonts w:ascii="Arial" w:hAnsi="Arial" w:cs="Arial"/>
                <w:color w:val="002060"/>
                <w:sz w:val="22"/>
                <w:szCs w:val="22"/>
              </w:rPr>
            </w:pPr>
            <w:r w:rsidRPr="004037A1">
              <w:rPr>
                <w:rFonts w:ascii="Arial" w:hAnsi="Arial" w:cs="Arial"/>
                <w:color w:val="002060"/>
                <w:sz w:val="22"/>
                <w:szCs w:val="22"/>
              </w:rPr>
              <w:t>Understanding of effective teaching and learning styles and strategies</w:t>
            </w:r>
          </w:p>
          <w:p w:rsidR="009B2030" w:rsidRPr="004037A1" w:rsidRDefault="009B2030" w:rsidP="009B2030">
            <w:pPr>
              <w:spacing w:before="0" w:after="0"/>
              <w:ind w:left="0" w:right="0"/>
              <w:rPr>
                <w:rFonts w:ascii="Arial" w:hAnsi="Arial" w:cs="Arial"/>
                <w:color w:val="002060"/>
                <w:sz w:val="22"/>
                <w:szCs w:val="22"/>
              </w:rPr>
            </w:pPr>
          </w:p>
          <w:p w:rsidR="009B2030" w:rsidRDefault="009B2030" w:rsidP="009B2030">
            <w:pPr>
              <w:pStyle w:val="ListParagraph"/>
              <w:numPr>
                <w:ilvl w:val="0"/>
                <w:numId w:val="19"/>
              </w:numPr>
              <w:spacing w:before="0" w:after="0"/>
              <w:ind w:left="377" w:right="0" w:hanging="284"/>
              <w:rPr>
                <w:rFonts w:ascii="Arial" w:hAnsi="Arial" w:cs="Arial"/>
                <w:color w:val="002060"/>
                <w:sz w:val="22"/>
                <w:szCs w:val="22"/>
              </w:rPr>
            </w:pPr>
            <w:r w:rsidRPr="004037A1">
              <w:rPr>
                <w:rFonts w:ascii="Arial" w:hAnsi="Arial" w:cs="Arial"/>
                <w:color w:val="002060"/>
                <w:sz w:val="22"/>
                <w:szCs w:val="22"/>
              </w:rPr>
              <w:t>Knowledge of the monitoring, assessment, recording and reporting of pupil progress</w:t>
            </w:r>
          </w:p>
          <w:p w:rsidR="009B2030" w:rsidRPr="004B45F7" w:rsidRDefault="009B2030" w:rsidP="009B2030">
            <w:pPr>
              <w:pStyle w:val="ListParagraph"/>
              <w:rPr>
                <w:rFonts w:ascii="Arial" w:hAnsi="Arial" w:cs="Arial"/>
                <w:color w:val="002060"/>
                <w:sz w:val="22"/>
                <w:szCs w:val="22"/>
              </w:rPr>
            </w:pPr>
          </w:p>
          <w:p w:rsidR="009B2030" w:rsidRDefault="009B2030" w:rsidP="009B2030">
            <w:pPr>
              <w:pStyle w:val="ListParagraph"/>
              <w:numPr>
                <w:ilvl w:val="0"/>
                <w:numId w:val="19"/>
              </w:numPr>
              <w:spacing w:before="0" w:after="0"/>
              <w:ind w:left="377" w:right="0" w:hanging="284"/>
              <w:rPr>
                <w:rFonts w:ascii="Arial" w:hAnsi="Arial" w:cs="Arial"/>
                <w:color w:val="002060"/>
                <w:sz w:val="22"/>
                <w:szCs w:val="22"/>
              </w:rPr>
            </w:pPr>
            <w:r>
              <w:rPr>
                <w:rFonts w:ascii="Arial" w:hAnsi="Arial" w:cs="Arial"/>
                <w:color w:val="002060"/>
                <w:sz w:val="22"/>
                <w:szCs w:val="22"/>
              </w:rPr>
              <w:t xml:space="preserve">Knowledge and understanding of adaptive teaching and how to meet the needs of all children. </w:t>
            </w:r>
          </w:p>
          <w:p w:rsidR="009B2030" w:rsidRPr="009B2030" w:rsidRDefault="009B2030" w:rsidP="009B2030">
            <w:pPr>
              <w:spacing w:before="0" w:after="0"/>
              <w:ind w:left="93" w:right="0"/>
              <w:rPr>
                <w:rFonts w:ascii="Arial" w:hAnsi="Arial" w:cs="Arial"/>
                <w:color w:val="002060"/>
                <w:sz w:val="22"/>
                <w:szCs w:val="22"/>
              </w:rPr>
            </w:pPr>
          </w:p>
          <w:p w:rsidR="007314E9" w:rsidRPr="004037A1" w:rsidRDefault="007314E9" w:rsidP="003B702D">
            <w:pPr>
              <w:spacing w:before="0" w:after="0"/>
              <w:ind w:left="0" w:right="0"/>
              <w:rPr>
                <w:rFonts w:ascii="Arial" w:hAnsi="Arial" w:cs="Arial"/>
                <w:color w:val="002060"/>
                <w:sz w:val="22"/>
                <w:szCs w:val="22"/>
              </w:rPr>
            </w:pPr>
          </w:p>
        </w:tc>
        <w:tc>
          <w:tcPr>
            <w:tcW w:w="3118" w:type="dxa"/>
          </w:tcPr>
          <w:p w:rsidR="007314E9" w:rsidRPr="004037A1" w:rsidRDefault="007314E9" w:rsidP="003B702D">
            <w:pPr>
              <w:spacing w:before="0" w:after="0"/>
              <w:ind w:left="0" w:right="0"/>
              <w:rPr>
                <w:rFonts w:ascii="Arial" w:hAnsi="Arial" w:cs="Arial"/>
                <w:color w:val="002060"/>
                <w:sz w:val="22"/>
                <w:szCs w:val="22"/>
              </w:rPr>
            </w:pPr>
          </w:p>
          <w:p w:rsidR="007314E9" w:rsidRPr="004037A1" w:rsidRDefault="007314E9" w:rsidP="007314E9">
            <w:pPr>
              <w:pStyle w:val="ListParagraph"/>
              <w:numPr>
                <w:ilvl w:val="0"/>
                <w:numId w:val="19"/>
              </w:numPr>
              <w:spacing w:before="0" w:after="0"/>
              <w:ind w:left="178" w:right="0" w:hanging="102"/>
              <w:rPr>
                <w:rFonts w:ascii="Arial" w:hAnsi="Arial" w:cs="Arial"/>
                <w:color w:val="002060"/>
                <w:sz w:val="22"/>
                <w:szCs w:val="22"/>
              </w:rPr>
            </w:pPr>
            <w:r w:rsidRPr="004037A1">
              <w:rPr>
                <w:rFonts w:ascii="Arial" w:hAnsi="Arial" w:cs="Arial"/>
                <w:color w:val="002060"/>
                <w:sz w:val="22"/>
                <w:szCs w:val="22"/>
              </w:rPr>
              <w:t xml:space="preserve"> Understanding of Trauma informed/ Thrive approaches in Primary schools</w:t>
            </w:r>
          </w:p>
        </w:tc>
        <w:tc>
          <w:tcPr>
            <w:tcW w:w="2148" w:type="dxa"/>
          </w:tcPr>
          <w:p w:rsidR="007314E9" w:rsidRPr="004037A1" w:rsidRDefault="007314E9" w:rsidP="003B702D">
            <w:pPr>
              <w:spacing w:before="0" w:after="0"/>
              <w:ind w:left="0" w:right="0"/>
              <w:rPr>
                <w:rFonts w:ascii="Arial" w:hAnsi="Arial" w:cs="Arial"/>
                <w:color w:val="002060"/>
                <w:sz w:val="22"/>
                <w:szCs w:val="22"/>
              </w:rPr>
            </w:pPr>
          </w:p>
          <w:p w:rsidR="007314E9" w:rsidRPr="004037A1" w:rsidRDefault="007314E9" w:rsidP="003B702D">
            <w:pPr>
              <w:spacing w:before="0" w:after="0"/>
              <w:ind w:left="0" w:right="0"/>
              <w:rPr>
                <w:rFonts w:ascii="Arial" w:hAnsi="Arial" w:cs="Arial"/>
                <w:color w:val="002060"/>
                <w:sz w:val="22"/>
                <w:szCs w:val="22"/>
              </w:rPr>
            </w:pPr>
            <w:r w:rsidRPr="004037A1">
              <w:rPr>
                <w:rFonts w:ascii="Arial" w:hAnsi="Arial" w:cs="Arial"/>
                <w:color w:val="002060"/>
                <w:sz w:val="22"/>
                <w:szCs w:val="22"/>
              </w:rPr>
              <w:t>Application form, references and interview</w:t>
            </w:r>
          </w:p>
          <w:p w:rsidR="007314E9" w:rsidRPr="004037A1" w:rsidRDefault="007314E9" w:rsidP="003B702D">
            <w:pPr>
              <w:spacing w:before="0" w:after="0"/>
              <w:ind w:left="0" w:right="0"/>
              <w:rPr>
                <w:rFonts w:ascii="Arial" w:hAnsi="Arial" w:cs="Arial"/>
                <w:color w:val="002060"/>
                <w:sz w:val="22"/>
                <w:szCs w:val="22"/>
              </w:rPr>
            </w:pPr>
          </w:p>
          <w:p w:rsidR="007314E9" w:rsidRPr="004037A1" w:rsidRDefault="007314E9" w:rsidP="003B702D">
            <w:pPr>
              <w:spacing w:before="0" w:after="0"/>
              <w:ind w:left="0" w:right="0"/>
              <w:rPr>
                <w:rFonts w:ascii="Arial" w:hAnsi="Arial" w:cs="Arial"/>
                <w:color w:val="002060"/>
                <w:sz w:val="22"/>
                <w:szCs w:val="22"/>
              </w:rPr>
            </w:pPr>
          </w:p>
        </w:tc>
      </w:tr>
    </w:tbl>
    <w:tbl>
      <w:tblPr>
        <w:tblStyle w:val="TableGrid"/>
        <w:tblpPr w:leftFromText="180" w:rightFromText="180" w:vertAnchor="page" w:horzAnchor="margin" w:tblpY="3281"/>
        <w:tblW w:w="0" w:type="auto"/>
        <w:tblLook w:val="04A0" w:firstRow="1" w:lastRow="0" w:firstColumn="1" w:lastColumn="0" w:noHBand="0" w:noVBand="1"/>
      </w:tblPr>
      <w:tblGrid>
        <w:gridCol w:w="1752"/>
        <w:gridCol w:w="3343"/>
        <w:gridCol w:w="2822"/>
        <w:gridCol w:w="1966"/>
      </w:tblGrid>
      <w:tr w:rsidR="009B2030" w:rsidRPr="004037A1" w:rsidTr="009B2030">
        <w:trPr>
          <w:trHeight w:val="2716"/>
        </w:trPr>
        <w:tc>
          <w:tcPr>
            <w:tcW w:w="1752" w:type="dxa"/>
            <w:shd w:val="clear" w:color="auto" w:fill="82B0E4" w:themeFill="accent1" w:themeFillTint="66"/>
          </w:tcPr>
          <w:p w:rsidR="009B2030" w:rsidRPr="004037A1" w:rsidRDefault="009B2030" w:rsidP="009B2030">
            <w:pPr>
              <w:spacing w:before="0" w:after="0"/>
              <w:ind w:left="0" w:right="0"/>
              <w:rPr>
                <w:rFonts w:ascii="Arial" w:hAnsi="Arial" w:cs="Arial"/>
                <w:color w:val="002060"/>
                <w:sz w:val="22"/>
                <w:szCs w:val="22"/>
              </w:rPr>
            </w:pPr>
            <w:r w:rsidRPr="004037A1">
              <w:rPr>
                <w:rFonts w:ascii="Arial" w:hAnsi="Arial" w:cs="Arial"/>
                <w:color w:val="002060"/>
                <w:sz w:val="22"/>
                <w:szCs w:val="22"/>
              </w:rPr>
              <w:lastRenderedPageBreak/>
              <w:t>Professional Skills</w:t>
            </w:r>
          </w:p>
        </w:tc>
        <w:tc>
          <w:tcPr>
            <w:tcW w:w="3343" w:type="dxa"/>
          </w:tcPr>
          <w:p w:rsidR="009B2030" w:rsidRDefault="009B2030" w:rsidP="009B2030">
            <w:pPr>
              <w:pStyle w:val="ListParagraph"/>
              <w:numPr>
                <w:ilvl w:val="0"/>
                <w:numId w:val="19"/>
              </w:numPr>
              <w:spacing w:before="0" w:after="0"/>
              <w:ind w:left="377" w:right="0" w:hanging="284"/>
              <w:rPr>
                <w:rFonts w:ascii="Arial" w:hAnsi="Arial" w:cs="Arial"/>
                <w:color w:val="002060"/>
                <w:sz w:val="22"/>
                <w:szCs w:val="22"/>
              </w:rPr>
            </w:pPr>
            <w:r w:rsidRPr="004037A1">
              <w:rPr>
                <w:rFonts w:ascii="Arial" w:hAnsi="Arial" w:cs="Arial"/>
                <w:color w:val="002060"/>
                <w:sz w:val="22"/>
                <w:szCs w:val="22"/>
              </w:rPr>
              <w:t>Excellent communication skills, with a range of audiences, both orally and in writing</w:t>
            </w:r>
          </w:p>
          <w:p w:rsidR="009B2030" w:rsidRPr="004037A1" w:rsidRDefault="009B2030" w:rsidP="009B2030">
            <w:pPr>
              <w:pStyle w:val="ListParagraph"/>
              <w:spacing w:before="0" w:after="0"/>
              <w:ind w:left="377" w:right="0"/>
              <w:rPr>
                <w:rFonts w:ascii="Arial" w:hAnsi="Arial" w:cs="Arial"/>
                <w:color w:val="002060"/>
                <w:sz w:val="22"/>
                <w:szCs w:val="22"/>
              </w:rPr>
            </w:pPr>
          </w:p>
          <w:p w:rsidR="009B2030" w:rsidRDefault="009B2030" w:rsidP="009B2030">
            <w:pPr>
              <w:pStyle w:val="ListParagraph"/>
              <w:numPr>
                <w:ilvl w:val="0"/>
                <w:numId w:val="19"/>
              </w:numPr>
              <w:spacing w:before="0" w:after="0"/>
              <w:ind w:left="377" w:right="0" w:hanging="284"/>
              <w:rPr>
                <w:rFonts w:ascii="Arial" w:hAnsi="Arial" w:cs="Arial"/>
                <w:color w:val="002060"/>
                <w:sz w:val="22"/>
                <w:szCs w:val="22"/>
              </w:rPr>
            </w:pPr>
            <w:r w:rsidRPr="004037A1">
              <w:rPr>
                <w:rFonts w:ascii="Arial" w:hAnsi="Arial" w:cs="Arial"/>
                <w:color w:val="002060"/>
                <w:sz w:val="22"/>
                <w:szCs w:val="22"/>
              </w:rPr>
              <w:t>Excellent behaviour management</w:t>
            </w:r>
          </w:p>
          <w:p w:rsidR="009B2030" w:rsidRPr="009B2030" w:rsidRDefault="009B2030" w:rsidP="009B2030">
            <w:pPr>
              <w:spacing w:before="0" w:after="0"/>
              <w:ind w:left="0" w:right="0"/>
              <w:rPr>
                <w:rFonts w:ascii="Arial" w:hAnsi="Arial" w:cs="Arial"/>
                <w:color w:val="002060"/>
                <w:sz w:val="22"/>
                <w:szCs w:val="22"/>
              </w:rPr>
            </w:pPr>
          </w:p>
          <w:p w:rsidR="009B2030" w:rsidRDefault="009B2030" w:rsidP="009B2030">
            <w:pPr>
              <w:pStyle w:val="ListParagraph"/>
              <w:numPr>
                <w:ilvl w:val="0"/>
                <w:numId w:val="19"/>
              </w:numPr>
              <w:spacing w:before="0" w:after="0"/>
              <w:ind w:left="377" w:right="0" w:hanging="284"/>
              <w:rPr>
                <w:rFonts w:ascii="Arial" w:hAnsi="Arial" w:cs="Arial"/>
                <w:color w:val="002060"/>
                <w:sz w:val="22"/>
                <w:szCs w:val="22"/>
              </w:rPr>
            </w:pPr>
            <w:r w:rsidRPr="004037A1">
              <w:rPr>
                <w:rFonts w:ascii="Arial" w:hAnsi="Arial" w:cs="Arial"/>
                <w:color w:val="002060"/>
                <w:sz w:val="22"/>
                <w:szCs w:val="22"/>
              </w:rPr>
              <w:t>Ability to work effectively in a team</w:t>
            </w:r>
          </w:p>
          <w:p w:rsidR="009B2030" w:rsidRPr="009B2030" w:rsidRDefault="009B2030" w:rsidP="009B2030">
            <w:pPr>
              <w:spacing w:before="0" w:after="0"/>
              <w:ind w:left="0" w:right="0"/>
              <w:rPr>
                <w:rFonts w:ascii="Arial" w:hAnsi="Arial" w:cs="Arial"/>
                <w:color w:val="002060"/>
                <w:sz w:val="22"/>
                <w:szCs w:val="22"/>
              </w:rPr>
            </w:pPr>
          </w:p>
          <w:p w:rsidR="009B2030" w:rsidRDefault="009B2030" w:rsidP="009B2030">
            <w:pPr>
              <w:pStyle w:val="ListParagraph"/>
              <w:numPr>
                <w:ilvl w:val="0"/>
                <w:numId w:val="19"/>
              </w:numPr>
              <w:spacing w:before="0" w:after="0"/>
              <w:ind w:left="377" w:right="0" w:hanging="284"/>
              <w:rPr>
                <w:rFonts w:ascii="Arial" w:hAnsi="Arial" w:cs="Arial"/>
                <w:color w:val="002060"/>
                <w:sz w:val="22"/>
                <w:szCs w:val="22"/>
              </w:rPr>
            </w:pPr>
            <w:r w:rsidRPr="004037A1">
              <w:rPr>
                <w:rFonts w:ascii="Arial" w:hAnsi="Arial" w:cs="Arial"/>
                <w:color w:val="002060"/>
                <w:sz w:val="22"/>
                <w:szCs w:val="22"/>
              </w:rPr>
              <w:t>Can build excellent relationships with the whole community</w:t>
            </w:r>
          </w:p>
          <w:p w:rsidR="009B2030" w:rsidRPr="009B2030" w:rsidRDefault="009B2030" w:rsidP="009B2030">
            <w:pPr>
              <w:spacing w:before="0" w:after="0"/>
              <w:ind w:left="0" w:right="0"/>
              <w:rPr>
                <w:rFonts w:ascii="Arial" w:hAnsi="Arial" w:cs="Arial"/>
                <w:color w:val="002060"/>
                <w:sz w:val="22"/>
                <w:szCs w:val="22"/>
              </w:rPr>
            </w:pPr>
          </w:p>
          <w:p w:rsidR="009B2030" w:rsidRPr="004037A1" w:rsidRDefault="009B2030" w:rsidP="009B2030">
            <w:pPr>
              <w:pStyle w:val="ListParagraph"/>
              <w:numPr>
                <w:ilvl w:val="0"/>
                <w:numId w:val="19"/>
              </w:numPr>
              <w:spacing w:before="0" w:after="0"/>
              <w:ind w:left="377" w:right="0" w:hanging="284"/>
              <w:rPr>
                <w:rFonts w:ascii="Arial" w:hAnsi="Arial" w:cs="Arial"/>
                <w:color w:val="002060"/>
                <w:sz w:val="22"/>
                <w:szCs w:val="22"/>
              </w:rPr>
            </w:pPr>
            <w:r w:rsidRPr="004037A1">
              <w:rPr>
                <w:rFonts w:ascii="Arial" w:hAnsi="Arial" w:cs="Arial"/>
                <w:color w:val="002060"/>
                <w:sz w:val="22"/>
                <w:szCs w:val="22"/>
              </w:rPr>
              <w:t>Ability to use ICT for teaching, learning and personal record keeping</w:t>
            </w:r>
          </w:p>
          <w:p w:rsidR="009B2030" w:rsidRPr="004037A1" w:rsidRDefault="009B2030" w:rsidP="009B2030">
            <w:pPr>
              <w:pStyle w:val="ListParagraph"/>
              <w:spacing w:before="0" w:after="0"/>
              <w:ind w:right="0"/>
              <w:rPr>
                <w:rFonts w:ascii="Arial" w:hAnsi="Arial" w:cs="Arial"/>
                <w:color w:val="002060"/>
                <w:sz w:val="22"/>
                <w:szCs w:val="22"/>
              </w:rPr>
            </w:pPr>
          </w:p>
        </w:tc>
        <w:tc>
          <w:tcPr>
            <w:tcW w:w="2822" w:type="dxa"/>
          </w:tcPr>
          <w:p w:rsidR="009B2030" w:rsidRPr="004037A1" w:rsidRDefault="009B2030" w:rsidP="009B2030">
            <w:pPr>
              <w:pStyle w:val="ListParagraph"/>
              <w:numPr>
                <w:ilvl w:val="0"/>
                <w:numId w:val="19"/>
              </w:numPr>
              <w:spacing w:before="0" w:after="0"/>
              <w:ind w:left="284" w:right="0" w:hanging="284"/>
              <w:rPr>
                <w:rFonts w:ascii="Arial" w:hAnsi="Arial" w:cs="Arial"/>
                <w:color w:val="002060"/>
                <w:sz w:val="22"/>
                <w:szCs w:val="22"/>
              </w:rPr>
            </w:pPr>
            <w:r w:rsidRPr="004037A1">
              <w:rPr>
                <w:rFonts w:ascii="Arial" w:hAnsi="Arial" w:cs="Arial"/>
                <w:color w:val="002060"/>
                <w:sz w:val="22"/>
                <w:szCs w:val="22"/>
              </w:rPr>
              <w:t>Evidence of highly effective teaching in more than one year group</w:t>
            </w:r>
          </w:p>
          <w:p w:rsidR="009B2030" w:rsidRPr="004037A1" w:rsidRDefault="009B2030" w:rsidP="009B2030">
            <w:pPr>
              <w:spacing w:before="0" w:after="0"/>
              <w:ind w:left="0" w:right="0"/>
              <w:rPr>
                <w:rFonts w:ascii="Arial" w:hAnsi="Arial" w:cs="Arial"/>
                <w:color w:val="002060"/>
                <w:sz w:val="22"/>
                <w:szCs w:val="22"/>
              </w:rPr>
            </w:pPr>
          </w:p>
        </w:tc>
        <w:tc>
          <w:tcPr>
            <w:tcW w:w="1966" w:type="dxa"/>
          </w:tcPr>
          <w:p w:rsidR="009B2030" w:rsidRPr="004037A1" w:rsidRDefault="009B2030" w:rsidP="009B2030">
            <w:pPr>
              <w:spacing w:before="0" w:after="0"/>
              <w:ind w:left="0" w:right="0"/>
              <w:rPr>
                <w:rFonts w:ascii="Arial" w:hAnsi="Arial" w:cs="Arial"/>
                <w:color w:val="002060"/>
                <w:sz w:val="22"/>
                <w:szCs w:val="22"/>
              </w:rPr>
            </w:pPr>
            <w:r w:rsidRPr="004037A1">
              <w:rPr>
                <w:rFonts w:ascii="Arial" w:hAnsi="Arial" w:cs="Arial"/>
                <w:color w:val="002060"/>
                <w:sz w:val="22"/>
                <w:szCs w:val="22"/>
              </w:rPr>
              <w:t>Application form, references and interview</w:t>
            </w:r>
          </w:p>
        </w:tc>
      </w:tr>
      <w:tr w:rsidR="009B2030" w:rsidRPr="004037A1" w:rsidTr="009B2030">
        <w:tc>
          <w:tcPr>
            <w:tcW w:w="1752" w:type="dxa"/>
            <w:shd w:val="clear" w:color="auto" w:fill="82B0E4" w:themeFill="accent1" w:themeFillTint="66"/>
          </w:tcPr>
          <w:p w:rsidR="009B2030" w:rsidRPr="004037A1" w:rsidRDefault="009B2030" w:rsidP="009B2030">
            <w:pPr>
              <w:spacing w:before="0" w:after="0"/>
              <w:ind w:left="0" w:right="0"/>
              <w:rPr>
                <w:rFonts w:ascii="Arial" w:hAnsi="Arial" w:cs="Arial"/>
                <w:color w:val="002060"/>
                <w:sz w:val="22"/>
                <w:szCs w:val="22"/>
              </w:rPr>
            </w:pPr>
            <w:r w:rsidRPr="004037A1">
              <w:rPr>
                <w:rFonts w:ascii="Arial" w:hAnsi="Arial" w:cs="Arial"/>
                <w:color w:val="002060"/>
                <w:sz w:val="22"/>
                <w:szCs w:val="22"/>
              </w:rPr>
              <w:t>Professional and Personal Qualities</w:t>
            </w:r>
          </w:p>
        </w:tc>
        <w:tc>
          <w:tcPr>
            <w:tcW w:w="3343" w:type="dxa"/>
          </w:tcPr>
          <w:p w:rsidR="009B2030" w:rsidRDefault="009B2030" w:rsidP="009B2030">
            <w:pPr>
              <w:pStyle w:val="ListParagraph"/>
              <w:numPr>
                <w:ilvl w:val="0"/>
                <w:numId w:val="21"/>
              </w:numPr>
              <w:spacing w:before="0" w:after="0"/>
              <w:ind w:left="377" w:right="0" w:hanging="284"/>
              <w:rPr>
                <w:rFonts w:ascii="Arial" w:hAnsi="Arial" w:cs="Arial"/>
                <w:color w:val="002060"/>
                <w:sz w:val="22"/>
                <w:szCs w:val="22"/>
              </w:rPr>
            </w:pPr>
            <w:r w:rsidRPr="004037A1">
              <w:rPr>
                <w:rFonts w:ascii="Arial" w:hAnsi="Arial" w:cs="Arial"/>
                <w:color w:val="002060"/>
                <w:sz w:val="22"/>
                <w:szCs w:val="22"/>
              </w:rPr>
              <w:t>Dedicated team player</w:t>
            </w:r>
          </w:p>
          <w:p w:rsidR="009B2030" w:rsidRPr="009B2030" w:rsidRDefault="009B2030" w:rsidP="009B2030">
            <w:pPr>
              <w:spacing w:before="0" w:after="0"/>
              <w:ind w:left="0" w:right="0"/>
              <w:rPr>
                <w:rFonts w:ascii="Arial" w:hAnsi="Arial" w:cs="Arial"/>
                <w:color w:val="002060"/>
                <w:sz w:val="22"/>
                <w:szCs w:val="22"/>
              </w:rPr>
            </w:pPr>
          </w:p>
          <w:p w:rsidR="009B2030" w:rsidRDefault="009B2030" w:rsidP="009B2030">
            <w:pPr>
              <w:pStyle w:val="ListParagraph"/>
              <w:numPr>
                <w:ilvl w:val="0"/>
                <w:numId w:val="21"/>
              </w:numPr>
              <w:spacing w:before="0" w:after="0"/>
              <w:ind w:left="377" w:right="0" w:hanging="284"/>
              <w:rPr>
                <w:rFonts w:ascii="Arial" w:hAnsi="Arial" w:cs="Arial"/>
                <w:color w:val="002060"/>
                <w:sz w:val="22"/>
                <w:szCs w:val="22"/>
              </w:rPr>
            </w:pPr>
            <w:r w:rsidRPr="004037A1">
              <w:rPr>
                <w:rFonts w:ascii="Arial" w:hAnsi="Arial" w:cs="Arial"/>
                <w:color w:val="002060"/>
                <w:sz w:val="22"/>
                <w:szCs w:val="22"/>
              </w:rPr>
              <w:t>Use initiative</w:t>
            </w:r>
          </w:p>
          <w:p w:rsidR="009B2030" w:rsidRPr="009B2030" w:rsidRDefault="009B2030" w:rsidP="009B2030">
            <w:pPr>
              <w:spacing w:before="0" w:after="0"/>
              <w:ind w:left="0" w:right="0"/>
              <w:rPr>
                <w:rFonts w:ascii="Arial" w:hAnsi="Arial" w:cs="Arial"/>
                <w:color w:val="002060"/>
                <w:sz w:val="22"/>
                <w:szCs w:val="22"/>
              </w:rPr>
            </w:pPr>
          </w:p>
          <w:p w:rsidR="009B2030" w:rsidRDefault="009B2030" w:rsidP="009B2030">
            <w:pPr>
              <w:pStyle w:val="ListParagraph"/>
              <w:numPr>
                <w:ilvl w:val="0"/>
                <w:numId w:val="21"/>
              </w:numPr>
              <w:spacing w:before="0" w:after="0"/>
              <w:ind w:left="377" w:right="0" w:hanging="284"/>
              <w:rPr>
                <w:rFonts w:ascii="Arial" w:hAnsi="Arial" w:cs="Arial"/>
                <w:color w:val="002060"/>
                <w:sz w:val="22"/>
                <w:szCs w:val="22"/>
              </w:rPr>
            </w:pPr>
            <w:r w:rsidRPr="004037A1">
              <w:rPr>
                <w:rFonts w:ascii="Arial" w:hAnsi="Arial" w:cs="Arial"/>
                <w:color w:val="002060"/>
                <w:sz w:val="22"/>
                <w:szCs w:val="22"/>
              </w:rPr>
              <w:t>Possess integrity and loyalty</w:t>
            </w:r>
          </w:p>
          <w:p w:rsidR="009B2030" w:rsidRPr="009B2030" w:rsidRDefault="009B2030" w:rsidP="009B2030">
            <w:pPr>
              <w:spacing w:before="0" w:after="0"/>
              <w:ind w:left="0" w:right="0"/>
              <w:rPr>
                <w:rFonts w:ascii="Arial" w:hAnsi="Arial" w:cs="Arial"/>
                <w:color w:val="002060"/>
                <w:sz w:val="22"/>
                <w:szCs w:val="22"/>
              </w:rPr>
            </w:pPr>
          </w:p>
          <w:p w:rsidR="009B2030" w:rsidRDefault="009B2030" w:rsidP="009B2030">
            <w:pPr>
              <w:pStyle w:val="ListParagraph"/>
              <w:numPr>
                <w:ilvl w:val="0"/>
                <w:numId w:val="21"/>
              </w:numPr>
              <w:spacing w:before="0" w:after="0"/>
              <w:ind w:left="377" w:right="0" w:hanging="284"/>
              <w:rPr>
                <w:rFonts w:ascii="Arial" w:hAnsi="Arial" w:cs="Arial"/>
                <w:color w:val="002060"/>
                <w:sz w:val="22"/>
                <w:szCs w:val="22"/>
              </w:rPr>
            </w:pPr>
            <w:r w:rsidRPr="004037A1">
              <w:rPr>
                <w:rFonts w:ascii="Arial" w:hAnsi="Arial" w:cs="Arial"/>
                <w:color w:val="002060"/>
                <w:sz w:val="22"/>
                <w:szCs w:val="22"/>
              </w:rPr>
              <w:t>Committed to the development of the whole child</w:t>
            </w:r>
          </w:p>
          <w:p w:rsidR="009B2030" w:rsidRPr="009B2030" w:rsidRDefault="009B2030" w:rsidP="009B2030">
            <w:pPr>
              <w:spacing w:before="0" w:after="0"/>
              <w:ind w:left="0" w:right="0"/>
              <w:rPr>
                <w:rFonts w:ascii="Arial" w:hAnsi="Arial" w:cs="Arial"/>
                <w:color w:val="002060"/>
                <w:sz w:val="22"/>
                <w:szCs w:val="22"/>
              </w:rPr>
            </w:pPr>
          </w:p>
          <w:p w:rsidR="009B2030" w:rsidRDefault="009B2030" w:rsidP="009B2030">
            <w:pPr>
              <w:pStyle w:val="ListParagraph"/>
              <w:numPr>
                <w:ilvl w:val="0"/>
                <w:numId w:val="21"/>
              </w:numPr>
              <w:spacing w:before="0" w:after="0"/>
              <w:ind w:left="377" w:right="0" w:hanging="284"/>
              <w:rPr>
                <w:rFonts w:ascii="Arial" w:hAnsi="Arial" w:cs="Arial"/>
                <w:color w:val="002060"/>
                <w:sz w:val="22"/>
                <w:szCs w:val="22"/>
              </w:rPr>
            </w:pPr>
            <w:r w:rsidRPr="004037A1">
              <w:rPr>
                <w:rFonts w:ascii="Arial" w:hAnsi="Arial" w:cs="Arial"/>
                <w:color w:val="002060"/>
                <w:sz w:val="22"/>
                <w:szCs w:val="22"/>
              </w:rPr>
              <w:t>Innovative thinker</w:t>
            </w:r>
          </w:p>
          <w:p w:rsidR="009B2030" w:rsidRPr="009B2030" w:rsidRDefault="009B2030" w:rsidP="009B2030">
            <w:pPr>
              <w:spacing w:before="0" w:after="0"/>
              <w:ind w:left="0" w:right="0"/>
              <w:rPr>
                <w:rFonts w:ascii="Arial" w:hAnsi="Arial" w:cs="Arial"/>
                <w:color w:val="002060"/>
                <w:sz w:val="22"/>
                <w:szCs w:val="22"/>
              </w:rPr>
            </w:pPr>
          </w:p>
          <w:p w:rsidR="009B2030" w:rsidRPr="004037A1" w:rsidRDefault="009B2030" w:rsidP="009B2030">
            <w:pPr>
              <w:pStyle w:val="ListParagraph"/>
              <w:numPr>
                <w:ilvl w:val="0"/>
                <w:numId w:val="21"/>
              </w:numPr>
              <w:spacing w:before="0" w:after="0"/>
              <w:ind w:left="377" w:right="0" w:hanging="284"/>
              <w:rPr>
                <w:rFonts w:ascii="Arial" w:hAnsi="Arial" w:cs="Arial"/>
                <w:color w:val="002060"/>
                <w:sz w:val="22"/>
                <w:szCs w:val="22"/>
              </w:rPr>
            </w:pPr>
            <w:r w:rsidRPr="004037A1">
              <w:rPr>
                <w:rFonts w:ascii="Arial" w:hAnsi="Arial" w:cs="Arial"/>
                <w:color w:val="002060"/>
                <w:sz w:val="22"/>
                <w:szCs w:val="22"/>
              </w:rPr>
              <w:t>Possess high standards and expectations of self and others</w:t>
            </w:r>
          </w:p>
          <w:p w:rsidR="009B2030" w:rsidRPr="004037A1" w:rsidRDefault="009B2030" w:rsidP="009B2030">
            <w:pPr>
              <w:pStyle w:val="ListParagraph"/>
              <w:spacing w:before="0" w:after="0"/>
              <w:ind w:right="0"/>
              <w:rPr>
                <w:rFonts w:ascii="Arial" w:hAnsi="Arial" w:cs="Arial"/>
                <w:color w:val="002060"/>
                <w:sz w:val="22"/>
                <w:szCs w:val="22"/>
              </w:rPr>
            </w:pPr>
          </w:p>
        </w:tc>
        <w:tc>
          <w:tcPr>
            <w:tcW w:w="2822" w:type="dxa"/>
          </w:tcPr>
          <w:p w:rsidR="009B2030" w:rsidRDefault="009B2030" w:rsidP="009B2030">
            <w:pPr>
              <w:pStyle w:val="ListParagraph"/>
              <w:numPr>
                <w:ilvl w:val="0"/>
                <w:numId w:val="9"/>
              </w:numPr>
              <w:spacing w:before="0" w:after="0"/>
              <w:ind w:left="360" w:right="0"/>
              <w:rPr>
                <w:rFonts w:ascii="Arial" w:hAnsi="Arial" w:cs="Arial"/>
                <w:color w:val="002060"/>
                <w:sz w:val="22"/>
                <w:szCs w:val="22"/>
              </w:rPr>
            </w:pPr>
            <w:r w:rsidRPr="004037A1">
              <w:rPr>
                <w:rFonts w:ascii="Arial" w:hAnsi="Arial" w:cs="Arial"/>
                <w:color w:val="002060"/>
                <w:sz w:val="22"/>
                <w:szCs w:val="22"/>
              </w:rPr>
              <w:t>Able to offer extra-curricular activities / club</w:t>
            </w:r>
          </w:p>
          <w:p w:rsidR="009B2030" w:rsidRPr="004037A1" w:rsidRDefault="009B2030" w:rsidP="009B2030">
            <w:pPr>
              <w:pStyle w:val="ListParagraph"/>
              <w:spacing w:before="0" w:after="0"/>
              <w:ind w:left="360" w:right="0"/>
              <w:rPr>
                <w:rFonts w:ascii="Arial" w:hAnsi="Arial" w:cs="Arial"/>
                <w:color w:val="002060"/>
                <w:sz w:val="22"/>
                <w:szCs w:val="22"/>
              </w:rPr>
            </w:pPr>
          </w:p>
          <w:p w:rsidR="009B2030" w:rsidRDefault="009B2030" w:rsidP="009B2030">
            <w:pPr>
              <w:pStyle w:val="ListParagraph"/>
              <w:numPr>
                <w:ilvl w:val="0"/>
                <w:numId w:val="21"/>
              </w:numPr>
              <w:spacing w:before="0" w:after="0"/>
              <w:ind w:left="377" w:right="0" w:hanging="284"/>
              <w:rPr>
                <w:rFonts w:ascii="Arial" w:hAnsi="Arial" w:cs="Arial"/>
                <w:color w:val="002060"/>
                <w:sz w:val="22"/>
                <w:szCs w:val="22"/>
              </w:rPr>
            </w:pPr>
            <w:r w:rsidRPr="004037A1">
              <w:rPr>
                <w:rFonts w:ascii="Arial" w:hAnsi="Arial" w:cs="Arial"/>
                <w:color w:val="002060"/>
                <w:sz w:val="22"/>
                <w:szCs w:val="22"/>
              </w:rPr>
              <w:t>A desire for career progression</w:t>
            </w:r>
            <w:r w:rsidRPr="004037A1">
              <w:rPr>
                <w:rFonts w:ascii="Arial" w:hAnsi="Arial" w:cs="Arial"/>
                <w:color w:val="002060"/>
                <w:sz w:val="22"/>
                <w:szCs w:val="22"/>
              </w:rPr>
              <w:t xml:space="preserve"> </w:t>
            </w:r>
          </w:p>
          <w:p w:rsidR="009B2030" w:rsidRDefault="009B2030" w:rsidP="009B2030">
            <w:pPr>
              <w:pStyle w:val="ListParagraph"/>
              <w:spacing w:before="0" w:after="0"/>
              <w:ind w:left="377" w:right="0"/>
              <w:rPr>
                <w:rFonts w:ascii="Arial" w:hAnsi="Arial" w:cs="Arial"/>
                <w:color w:val="002060"/>
                <w:sz w:val="22"/>
                <w:szCs w:val="22"/>
              </w:rPr>
            </w:pPr>
          </w:p>
          <w:p w:rsidR="009B2030" w:rsidRPr="009B2030" w:rsidRDefault="009B2030" w:rsidP="009B2030">
            <w:pPr>
              <w:pStyle w:val="ListParagraph"/>
              <w:numPr>
                <w:ilvl w:val="0"/>
                <w:numId w:val="21"/>
              </w:numPr>
              <w:spacing w:before="0" w:after="0"/>
              <w:ind w:left="377" w:right="0" w:hanging="284"/>
              <w:rPr>
                <w:rFonts w:ascii="Arial" w:hAnsi="Arial" w:cs="Arial"/>
                <w:color w:val="002060"/>
                <w:sz w:val="22"/>
                <w:szCs w:val="22"/>
              </w:rPr>
            </w:pPr>
            <w:r w:rsidRPr="004037A1">
              <w:rPr>
                <w:rFonts w:ascii="Arial" w:hAnsi="Arial" w:cs="Arial"/>
                <w:color w:val="002060"/>
                <w:sz w:val="22"/>
                <w:szCs w:val="22"/>
              </w:rPr>
              <w:t xml:space="preserve">Good sense of </w:t>
            </w:r>
            <w:proofErr w:type="spellStart"/>
            <w:r w:rsidRPr="004037A1">
              <w:rPr>
                <w:rFonts w:ascii="Arial" w:hAnsi="Arial" w:cs="Arial"/>
                <w:color w:val="002060"/>
                <w:sz w:val="22"/>
                <w:szCs w:val="22"/>
              </w:rPr>
              <w:t>humour</w:t>
            </w:r>
            <w:proofErr w:type="spellEnd"/>
            <w:r w:rsidRPr="004037A1">
              <w:rPr>
                <w:rFonts w:ascii="Arial" w:hAnsi="Arial" w:cs="Arial"/>
                <w:color w:val="002060"/>
                <w:sz w:val="22"/>
                <w:szCs w:val="22"/>
              </w:rPr>
              <w:t xml:space="preserve"> and ability to maintain perspective</w:t>
            </w:r>
          </w:p>
        </w:tc>
        <w:tc>
          <w:tcPr>
            <w:tcW w:w="1966" w:type="dxa"/>
          </w:tcPr>
          <w:p w:rsidR="009B2030" w:rsidRPr="004037A1" w:rsidRDefault="009B2030" w:rsidP="009B2030">
            <w:pPr>
              <w:spacing w:before="0" w:after="0"/>
              <w:ind w:left="0" w:right="0"/>
              <w:rPr>
                <w:rFonts w:ascii="Arial" w:hAnsi="Arial" w:cs="Arial"/>
                <w:color w:val="002060"/>
                <w:sz w:val="22"/>
                <w:szCs w:val="22"/>
              </w:rPr>
            </w:pPr>
            <w:r w:rsidRPr="004037A1">
              <w:rPr>
                <w:rFonts w:ascii="Arial" w:hAnsi="Arial" w:cs="Arial"/>
                <w:color w:val="002060"/>
                <w:sz w:val="22"/>
                <w:szCs w:val="22"/>
              </w:rPr>
              <w:t>Application form, references and interview</w:t>
            </w:r>
          </w:p>
        </w:tc>
      </w:tr>
    </w:tbl>
    <w:p w:rsidR="003355CC" w:rsidRPr="00F95ACA" w:rsidRDefault="003355CC" w:rsidP="009B2030">
      <w:pPr>
        <w:spacing w:before="0" w:after="0"/>
        <w:ind w:left="0" w:right="0"/>
        <w:rPr>
          <w:rFonts w:cs="Arial"/>
          <w:szCs w:val="22"/>
        </w:rPr>
      </w:pPr>
      <w:bookmarkStart w:id="0" w:name="_GoBack"/>
      <w:bookmarkEnd w:id="0"/>
    </w:p>
    <w:sectPr w:rsidR="003355CC" w:rsidRPr="00F95ACA" w:rsidSect="009B2030">
      <w:headerReference w:type="default" r:id="rId11"/>
      <w:footerReference w:type="default" r:id="rId12"/>
      <w:pgSz w:w="11909" w:h="16834" w:code="9"/>
      <w:pgMar w:top="864" w:right="1008" w:bottom="576" w:left="1008" w:header="706" w:footer="5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08AB" w:rsidRDefault="003B08AB" w:rsidP="00A66B18">
      <w:pPr>
        <w:spacing w:before="0" w:after="0"/>
      </w:pPr>
      <w:r>
        <w:separator/>
      </w:r>
    </w:p>
  </w:endnote>
  <w:endnote w:type="continuationSeparator" w:id="0">
    <w:p w:rsidR="003B08AB" w:rsidRDefault="003B08AB" w:rsidP="00A66B1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HGGothicE">
    <w:panose1 w:val="00000000000000000000"/>
    <w:charset w:val="80"/>
    <w:family w:val="roman"/>
    <w:notTrueType/>
    <w:pitch w:val="default"/>
  </w:font>
  <w:font w:name="Franklin Gothic Medium">
    <w:panose1 w:val="020B0603020102020204"/>
    <w:charset w:val="00"/>
    <w:family w:val="swiss"/>
    <w:pitch w:val="variable"/>
    <w:sig w:usb0="00000287" w:usb1="00000000" w:usb2="00000000" w:usb3="00000000" w:csb0="0000009F" w:csb1="00000000"/>
  </w:font>
  <w:font w:name="HGSoeiKakugothicUB">
    <w:panose1 w:val="00000000000000000000"/>
    <w:charset w:val="80"/>
    <w:family w:val="roman"/>
    <w:notTrueType/>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Script">
    <w:panose1 w:val="030B0504020000000003"/>
    <w:charset w:val="00"/>
    <w:family w:val="script"/>
    <w:pitch w:val="variable"/>
    <w:sig w:usb0="0000028F"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33EE" w:rsidRPr="00F04831" w:rsidRDefault="008E5B9C" w:rsidP="00F04831">
    <w:pPr>
      <w:pStyle w:val="Footer"/>
      <w:tabs>
        <w:tab w:val="center" w:pos="4860"/>
      </w:tabs>
    </w:pPr>
    <w:r>
      <w:rPr>
        <w:b/>
        <w:sz w:val="16"/>
      </w:rPr>
      <w:tab/>
    </w:r>
    <w:r w:rsidRPr="00F04831">
      <w:rPr>
        <w:sz w:val="16"/>
      </w:rPr>
      <w:t xml:space="preserve">- </w:t>
    </w:r>
    <w:r w:rsidRPr="00F04831">
      <w:rPr>
        <w:sz w:val="16"/>
      </w:rPr>
      <w:fldChar w:fldCharType="begin"/>
    </w:r>
    <w:r w:rsidRPr="00F04831">
      <w:rPr>
        <w:sz w:val="16"/>
      </w:rPr>
      <w:instrText xml:space="preserve"> PAGE </w:instrText>
    </w:r>
    <w:r w:rsidRPr="00F04831">
      <w:rPr>
        <w:sz w:val="16"/>
      </w:rPr>
      <w:fldChar w:fldCharType="separate"/>
    </w:r>
    <w:r w:rsidR="009B2030">
      <w:rPr>
        <w:noProof/>
        <w:sz w:val="16"/>
      </w:rPr>
      <w:t>5</w:t>
    </w:r>
    <w:r w:rsidRPr="00F04831">
      <w:rPr>
        <w:sz w:val="16"/>
      </w:rPr>
      <w:fldChar w:fldCharType="end"/>
    </w:r>
    <w:r w:rsidRPr="00F04831">
      <w:rPr>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08AB" w:rsidRDefault="003B08AB" w:rsidP="00A66B18">
      <w:pPr>
        <w:spacing w:before="0" w:after="0"/>
      </w:pPr>
      <w:r>
        <w:separator/>
      </w:r>
    </w:p>
  </w:footnote>
  <w:footnote w:type="continuationSeparator" w:id="0">
    <w:p w:rsidR="003B08AB" w:rsidRDefault="003B08AB" w:rsidP="00A66B18">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33EE" w:rsidRPr="009B2030" w:rsidRDefault="009B2030" w:rsidP="009B20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D96B25"/>
    <w:multiLevelType w:val="hybridMultilevel"/>
    <w:tmpl w:val="64023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0F6310"/>
    <w:multiLevelType w:val="hybridMultilevel"/>
    <w:tmpl w:val="CA105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1C431C"/>
    <w:multiLevelType w:val="hybridMultilevel"/>
    <w:tmpl w:val="30FC9138"/>
    <w:lvl w:ilvl="0" w:tplc="E77AC4EC">
      <w:start w:val="1"/>
      <w:numFmt w:val="bullet"/>
      <w:lvlText w:val="-"/>
      <w:lvlJc w:val="left"/>
      <w:pPr>
        <w:tabs>
          <w:tab w:val="num" w:pos="735"/>
        </w:tabs>
        <w:ind w:left="735" w:hanging="375"/>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4D960EF"/>
    <w:multiLevelType w:val="hybridMultilevel"/>
    <w:tmpl w:val="04BC0CF2"/>
    <w:lvl w:ilvl="0" w:tplc="08090001">
      <w:start w:val="1"/>
      <w:numFmt w:val="bullet"/>
      <w:lvlText w:val=""/>
      <w:lvlJc w:val="left"/>
      <w:pPr>
        <w:ind w:left="440" w:hanging="360"/>
      </w:pPr>
      <w:rPr>
        <w:rFonts w:ascii="Symbol" w:hAnsi="Symbol" w:hint="default"/>
      </w:rPr>
    </w:lvl>
    <w:lvl w:ilvl="1" w:tplc="08090003" w:tentative="1">
      <w:start w:val="1"/>
      <w:numFmt w:val="bullet"/>
      <w:lvlText w:val="o"/>
      <w:lvlJc w:val="left"/>
      <w:pPr>
        <w:ind w:left="1160" w:hanging="360"/>
      </w:pPr>
      <w:rPr>
        <w:rFonts w:ascii="Courier New" w:hAnsi="Courier New" w:cs="Courier New" w:hint="default"/>
      </w:rPr>
    </w:lvl>
    <w:lvl w:ilvl="2" w:tplc="08090005" w:tentative="1">
      <w:start w:val="1"/>
      <w:numFmt w:val="bullet"/>
      <w:lvlText w:val=""/>
      <w:lvlJc w:val="left"/>
      <w:pPr>
        <w:ind w:left="1880" w:hanging="360"/>
      </w:pPr>
      <w:rPr>
        <w:rFonts w:ascii="Wingdings" w:hAnsi="Wingdings" w:hint="default"/>
      </w:rPr>
    </w:lvl>
    <w:lvl w:ilvl="3" w:tplc="08090001" w:tentative="1">
      <w:start w:val="1"/>
      <w:numFmt w:val="bullet"/>
      <w:lvlText w:val=""/>
      <w:lvlJc w:val="left"/>
      <w:pPr>
        <w:ind w:left="2600" w:hanging="360"/>
      </w:pPr>
      <w:rPr>
        <w:rFonts w:ascii="Symbol" w:hAnsi="Symbol" w:hint="default"/>
      </w:rPr>
    </w:lvl>
    <w:lvl w:ilvl="4" w:tplc="08090003" w:tentative="1">
      <w:start w:val="1"/>
      <w:numFmt w:val="bullet"/>
      <w:lvlText w:val="o"/>
      <w:lvlJc w:val="left"/>
      <w:pPr>
        <w:ind w:left="3320" w:hanging="360"/>
      </w:pPr>
      <w:rPr>
        <w:rFonts w:ascii="Courier New" w:hAnsi="Courier New" w:cs="Courier New" w:hint="default"/>
      </w:rPr>
    </w:lvl>
    <w:lvl w:ilvl="5" w:tplc="08090005" w:tentative="1">
      <w:start w:val="1"/>
      <w:numFmt w:val="bullet"/>
      <w:lvlText w:val=""/>
      <w:lvlJc w:val="left"/>
      <w:pPr>
        <w:ind w:left="4040" w:hanging="360"/>
      </w:pPr>
      <w:rPr>
        <w:rFonts w:ascii="Wingdings" w:hAnsi="Wingdings" w:hint="default"/>
      </w:rPr>
    </w:lvl>
    <w:lvl w:ilvl="6" w:tplc="08090001" w:tentative="1">
      <w:start w:val="1"/>
      <w:numFmt w:val="bullet"/>
      <w:lvlText w:val=""/>
      <w:lvlJc w:val="left"/>
      <w:pPr>
        <w:ind w:left="4760" w:hanging="360"/>
      </w:pPr>
      <w:rPr>
        <w:rFonts w:ascii="Symbol" w:hAnsi="Symbol" w:hint="default"/>
      </w:rPr>
    </w:lvl>
    <w:lvl w:ilvl="7" w:tplc="08090003" w:tentative="1">
      <w:start w:val="1"/>
      <w:numFmt w:val="bullet"/>
      <w:lvlText w:val="o"/>
      <w:lvlJc w:val="left"/>
      <w:pPr>
        <w:ind w:left="5480" w:hanging="360"/>
      </w:pPr>
      <w:rPr>
        <w:rFonts w:ascii="Courier New" w:hAnsi="Courier New" w:cs="Courier New" w:hint="default"/>
      </w:rPr>
    </w:lvl>
    <w:lvl w:ilvl="8" w:tplc="08090005" w:tentative="1">
      <w:start w:val="1"/>
      <w:numFmt w:val="bullet"/>
      <w:lvlText w:val=""/>
      <w:lvlJc w:val="left"/>
      <w:pPr>
        <w:ind w:left="6200" w:hanging="360"/>
      </w:pPr>
      <w:rPr>
        <w:rFonts w:ascii="Wingdings" w:hAnsi="Wingdings" w:hint="default"/>
      </w:rPr>
    </w:lvl>
  </w:abstractNum>
  <w:abstractNum w:abstractNumId="4" w15:restartNumberingAfterBreak="0">
    <w:nsid w:val="2E133EDA"/>
    <w:multiLevelType w:val="hybridMultilevel"/>
    <w:tmpl w:val="EBF84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DBE58DC"/>
    <w:multiLevelType w:val="hybridMultilevel"/>
    <w:tmpl w:val="1AEC1D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3E31DE3"/>
    <w:multiLevelType w:val="hybridMultilevel"/>
    <w:tmpl w:val="989E94D0"/>
    <w:lvl w:ilvl="0" w:tplc="A41C6E14">
      <w:start w:val="1"/>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42B7733"/>
    <w:multiLevelType w:val="hybridMultilevel"/>
    <w:tmpl w:val="91829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A74129E"/>
    <w:multiLevelType w:val="hybridMultilevel"/>
    <w:tmpl w:val="B7167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BA11499"/>
    <w:multiLevelType w:val="hybridMultilevel"/>
    <w:tmpl w:val="44DE8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ECB15CC"/>
    <w:multiLevelType w:val="multilevel"/>
    <w:tmpl w:val="BF3E2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2250DE2"/>
    <w:multiLevelType w:val="hybridMultilevel"/>
    <w:tmpl w:val="A75291CC"/>
    <w:lvl w:ilvl="0" w:tplc="08090001">
      <w:start w:val="1"/>
      <w:numFmt w:val="bullet"/>
      <w:lvlText w:val=""/>
      <w:lvlJc w:val="left"/>
      <w:pPr>
        <w:ind w:left="440" w:hanging="360"/>
      </w:pPr>
      <w:rPr>
        <w:rFonts w:ascii="Symbol" w:hAnsi="Symbol" w:hint="default"/>
      </w:rPr>
    </w:lvl>
    <w:lvl w:ilvl="1" w:tplc="08090003" w:tentative="1">
      <w:start w:val="1"/>
      <w:numFmt w:val="bullet"/>
      <w:lvlText w:val="o"/>
      <w:lvlJc w:val="left"/>
      <w:pPr>
        <w:ind w:left="1160" w:hanging="360"/>
      </w:pPr>
      <w:rPr>
        <w:rFonts w:ascii="Courier New" w:hAnsi="Courier New" w:cs="Courier New" w:hint="default"/>
      </w:rPr>
    </w:lvl>
    <w:lvl w:ilvl="2" w:tplc="08090005" w:tentative="1">
      <w:start w:val="1"/>
      <w:numFmt w:val="bullet"/>
      <w:lvlText w:val=""/>
      <w:lvlJc w:val="left"/>
      <w:pPr>
        <w:ind w:left="1880" w:hanging="360"/>
      </w:pPr>
      <w:rPr>
        <w:rFonts w:ascii="Wingdings" w:hAnsi="Wingdings" w:hint="default"/>
      </w:rPr>
    </w:lvl>
    <w:lvl w:ilvl="3" w:tplc="08090001" w:tentative="1">
      <w:start w:val="1"/>
      <w:numFmt w:val="bullet"/>
      <w:lvlText w:val=""/>
      <w:lvlJc w:val="left"/>
      <w:pPr>
        <w:ind w:left="2600" w:hanging="360"/>
      </w:pPr>
      <w:rPr>
        <w:rFonts w:ascii="Symbol" w:hAnsi="Symbol" w:hint="default"/>
      </w:rPr>
    </w:lvl>
    <w:lvl w:ilvl="4" w:tplc="08090003" w:tentative="1">
      <w:start w:val="1"/>
      <w:numFmt w:val="bullet"/>
      <w:lvlText w:val="o"/>
      <w:lvlJc w:val="left"/>
      <w:pPr>
        <w:ind w:left="3320" w:hanging="360"/>
      </w:pPr>
      <w:rPr>
        <w:rFonts w:ascii="Courier New" w:hAnsi="Courier New" w:cs="Courier New" w:hint="default"/>
      </w:rPr>
    </w:lvl>
    <w:lvl w:ilvl="5" w:tplc="08090005" w:tentative="1">
      <w:start w:val="1"/>
      <w:numFmt w:val="bullet"/>
      <w:lvlText w:val=""/>
      <w:lvlJc w:val="left"/>
      <w:pPr>
        <w:ind w:left="4040" w:hanging="360"/>
      </w:pPr>
      <w:rPr>
        <w:rFonts w:ascii="Wingdings" w:hAnsi="Wingdings" w:hint="default"/>
      </w:rPr>
    </w:lvl>
    <w:lvl w:ilvl="6" w:tplc="08090001" w:tentative="1">
      <w:start w:val="1"/>
      <w:numFmt w:val="bullet"/>
      <w:lvlText w:val=""/>
      <w:lvlJc w:val="left"/>
      <w:pPr>
        <w:ind w:left="4760" w:hanging="360"/>
      </w:pPr>
      <w:rPr>
        <w:rFonts w:ascii="Symbol" w:hAnsi="Symbol" w:hint="default"/>
      </w:rPr>
    </w:lvl>
    <w:lvl w:ilvl="7" w:tplc="08090003" w:tentative="1">
      <w:start w:val="1"/>
      <w:numFmt w:val="bullet"/>
      <w:lvlText w:val="o"/>
      <w:lvlJc w:val="left"/>
      <w:pPr>
        <w:ind w:left="5480" w:hanging="360"/>
      </w:pPr>
      <w:rPr>
        <w:rFonts w:ascii="Courier New" w:hAnsi="Courier New" w:cs="Courier New" w:hint="default"/>
      </w:rPr>
    </w:lvl>
    <w:lvl w:ilvl="8" w:tplc="08090005" w:tentative="1">
      <w:start w:val="1"/>
      <w:numFmt w:val="bullet"/>
      <w:lvlText w:val=""/>
      <w:lvlJc w:val="left"/>
      <w:pPr>
        <w:ind w:left="6200" w:hanging="360"/>
      </w:pPr>
      <w:rPr>
        <w:rFonts w:ascii="Wingdings" w:hAnsi="Wingdings" w:hint="default"/>
      </w:rPr>
    </w:lvl>
  </w:abstractNum>
  <w:abstractNum w:abstractNumId="12" w15:restartNumberingAfterBreak="0">
    <w:nsid w:val="53DB4631"/>
    <w:multiLevelType w:val="hybridMultilevel"/>
    <w:tmpl w:val="EED28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1874F8C"/>
    <w:multiLevelType w:val="hybridMultilevel"/>
    <w:tmpl w:val="D0085F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6977EE4"/>
    <w:multiLevelType w:val="hybridMultilevel"/>
    <w:tmpl w:val="9620E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CDC0DA9"/>
    <w:multiLevelType w:val="hybridMultilevel"/>
    <w:tmpl w:val="794001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0745380"/>
    <w:multiLevelType w:val="hybridMultilevel"/>
    <w:tmpl w:val="05F6F3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4C02D91"/>
    <w:multiLevelType w:val="hybridMultilevel"/>
    <w:tmpl w:val="FB0A7590"/>
    <w:lvl w:ilvl="0" w:tplc="08090001">
      <w:start w:val="1"/>
      <w:numFmt w:val="bullet"/>
      <w:lvlText w:val=""/>
      <w:lvlJc w:val="left"/>
      <w:pPr>
        <w:ind w:left="1789" w:hanging="360"/>
      </w:pPr>
      <w:rPr>
        <w:rFonts w:ascii="Symbol" w:hAnsi="Symbol" w:hint="default"/>
      </w:rPr>
    </w:lvl>
    <w:lvl w:ilvl="1" w:tplc="08090019" w:tentative="1">
      <w:start w:val="1"/>
      <w:numFmt w:val="lowerLetter"/>
      <w:lvlText w:val="%2."/>
      <w:lvlJc w:val="left"/>
      <w:pPr>
        <w:ind w:left="2509" w:hanging="360"/>
      </w:pPr>
    </w:lvl>
    <w:lvl w:ilvl="2" w:tplc="0809001B" w:tentative="1">
      <w:start w:val="1"/>
      <w:numFmt w:val="lowerRoman"/>
      <w:lvlText w:val="%3."/>
      <w:lvlJc w:val="right"/>
      <w:pPr>
        <w:ind w:left="3229" w:hanging="180"/>
      </w:pPr>
    </w:lvl>
    <w:lvl w:ilvl="3" w:tplc="0809000F" w:tentative="1">
      <w:start w:val="1"/>
      <w:numFmt w:val="decimal"/>
      <w:lvlText w:val="%4."/>
      <w:lvlJc w:val="left"/>
      <w:pPr>
        <w:ind w:left="3949" w:hanging="360"/>
      </w:pPr>
    </w:lvl>
    <w:lvl w:ilvl="4" w:tplc="08090019" w:tentative="1">
      <w:start w:val="1"/>
      <w:numFmt w:val="lowerLetter"/>
      <w:lvlText w:val="%5."/>
      <w:lvlJc w:val="left"/>
      <w:pPr>
        <w:ind w:left="4669" w:hanging="360"/>
      </w:pPr>
    </w:lvl>
    <w:lvl w:ilvl="5" w:tplc="0809001B" w:tentative="1">
      <w:start w:val="1"/>
      <w:numFmt w:val="lowerRoman"/>
      <w:lvlText w:val="%6."/>
      <w:lvlJc w:val="right"/>
      <w:pPr>
        <w:ind w:left="5389" w:hanging="180"/>
      </w:pPr>
    </w:lvl>
    <w:lvl w:ilvl="6" w:tplc="0809000F" w:tentative="1">
      <w:start w:val="1"/>
      <w:numFmt w:val="decimal"/>
      <w:lvlText w:val="%7."/>
      <w:lvlJc w:val="left"/>
      <w:pPr>
        <w:ind w:left="6109" w:hanging="360"/>
      </w:pPr>
    </w:lvl>
    <w:lvl w:ilvl="7" w:tplc="08090019" w:tentative="1">
      <w:start w:val="1"/>
      <w:numFmt w:val="lowerLetter"/>
      <w:lvlText w:val="%8."/>
      <w:lvlJc w:val="left"/>
      <w:pPr>
        <w:ind w:left="6829" w:hanging="360"/>
      </w:pPr>
    </w:lvl>
    <w:lvl w:ilvl="8" w:tplc="0809001B" w:tentative="1">
      <w:start w:val="1"/>
      <w:numFmt w:val="lowerRoman"/>
      <w:lvlText w:val="%9."/>
      <w:lvlJc w:val="right"/>
      <w:pPr>
        <w:ind w:left="7549" w:hanging="180"/>
      </w:pPr>
    </w:lvl>
  </w:abstractNum>
  <w:abstractNum w:abstractNumId="18" w15:restartNumberingAfterBreak="0">
    <w:nsid w:val="7B6D57A7"/>
    <w:multiLevelType w:val="hybridMultilevel"/>
    <w:tmpl w:val="E1AAB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C005F6D"/>
    <w:multiLevelType w:val="multilevel"/>
    <w:tmpl w:val="217C1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E3B0054"/>
    <w:multiLevelType w:val="hybridMultilevel"/>
    <w:tmpl w:val="78C6D9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7"/>
  </w:num>
  <w:num w:numId="3">
    <w:abstractNumId w:val="7"/>
  </w:num>
  <w:num w:numId="4">
    <w:abstractNumId w:val="1"/>
  </w:num>
  <w:num w:numId="5">
    <w:abstractNumId w:val="9"/>
  </w:num>
  <w:num w:numId="6">
    <w:abstractNumId w:val="15"/>
  </w:num>
  <w:num w:numId="7">
    <w:abstractNumId w:val="0"/>
  </w:num>
  <w:num w:numId="8">
    <w:abstractNumId w:val="14"/>
  </w:num>
  <w:num w:numId="9">
    <w:abstractNumId w:val="20"/>
  </w:num>
  <w:num w:numId="10">
    <w:abstractNumId w:val="13"/>
  </w:num>
  <w:num w:numId="11">
    <w:abstractNumId w:val="6"/>
  </w:num>
  <w:num w:numId="12">
    <w:abstractNumId w:val="2"/>
  </w:num>
  <w:num w:numId="13">
    <w:abstractNumId w:val="19"/>
  </w:num>
  <w:num w:numId="14">
    <w:abstractNumId w:val="10"/>
  </w:num>
  <w:num w:numId="15">
    <w:abstractNumId w:val="4"/>
  </w:num>
  <w:num w:numId="16">
    <w:abstractNumId w:val="18"/>
  </w:num>
  <w:num w:numId="17">
    <w:abstractNumId w:val="3"/>
  </w:num>
  <w:num w:numId="18">
    <w:abstractNumId w:val="8"/>
  </w:num>
  <w:num w:numId="19">
    <w:abstractNumId w:val="16"/>
  </w:num>
  <w:num w:numId="20">
    <w:abstractNumId w:val="11"/>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31E0"/>
    <w:rsid w:val="00051F96"/>
    <w:rsid w:val="000831E0"/>
    <w:rsid w:val="00083BAA"/>
    <w:rsid w:val="00095C8F"/>
    <w:rsid w:val="000B1151"/>
    <w:rsid w:val="0010680C"/>
    <w:rsid w:val="00152B0B"/>
    <w:rsid w:val="001766D6"/>
    <w:rsid w:val="00192419"/>
    <w:rsid w:val="001C0BC8"/>
    <w:rsid w:val="001C270D"/>
    <w:rsid w:val="001E2320"/>
    <w:rsid w:val="001E56B4"/>
    <w:rsid w:val="00203777"/>
    <w:rsid w:val="002074F3"/>
    <w:rsid w:val="00214E28"/>
    <w:rsid w:val="0023190D"/>
    <w:rsid w:val="00231D8E"/>
    <w:rsid w:val="002434BD"/>
    <w:rsid w:val="00247474"/>
    <w:rsid w:val="002B7C58"/>
    <w:rsid w:val="003343BD"/>
    <w:rsid w:val="003355CC"/>
    <w:rsid w:val="0034008F"/>
    <w:rsid w:val="00352B81"/>
    <w:rsid w:val="00376DDD"/>
    <w:rsid w:val="00381939"/>
    <w:rsid w:val="00394757"/>
    <w:rsid w:val="003A0150"/>
    <w:rsid w:val="003B08AB"/>
    <w:rsid w:val="003E24DF"/>
    <w:rsid w:val="003F4959"/>
    <w:rsid w:val="0041428F"/>
    <w:rsid w:val="004A16F4"/>
    <w:rsid w:val="004A2B0D"/>
    <w:rsid w:val="005B39F0"/>
    <w:rsid w:val="005C2210"/>
    <w:rsid w:val="005C4AF0"/>
    <w:rsid w:val="006120FC"/>
    <w:rsid w:val="00615018"/>
    <w:rsid w:val="0062123A"/>
    <w:rsid w:val="00646E75"/>
    <w:rsid w:val="006F6F10"/>
    <w:rsid w:val="007314E9"/>
    <w:rsid w:val="00756563"/>
    <w:rsid w:val="00783E79"/>
    <w:rsid w:val="007840D8"/>
    <w:rsid w:val="007B5AE8"/>
    <w:rsid w:val="007F5190"/>
    <w:rsid w:val="007F5192"/>
    <w:rsid w:val="008125B8"/>
    <w:rsid w:val="00842E14"/>
    <w:rsid w:val="00847ABE"/>
    <w:rsid w:val="008E5B9C"/>
    <w:rsid w:val="00974641"/>
    <w:rsid w:val="009B2030"/>
    <w:rsid w:val="009F2289"/>
    <w:rsid w:val="00A26FE7"/>
    <w:rsid w:val="00A66B18"/>
    <w:rsid w:val="00A6783B"/>
    <w:rsid w:val="00A96CF8"/>
    <w:rsid w:val="00AA089B"/>
    <w:rsid w:val="00AE1388"/>
    <w:rsid w:val="00AF3982"/>
    <w:rsid w:val="00B50294"/>
    <w:rsid w:val="00B57D6E"/>
    <w:rsid w:val="00B64CC9"/>
    <w:rsid w:val="00B773F2"/>
    <w:rsid w:val="00B85AA2"/>
    <w:rsid w:val="00BA54FD"/>
    <w:rsid w:val="00C17D46"/>
    <w:rsid w:val="00C701F7"/>
    <w:rsid w:val="00C70786"/>
    <w:rsid w:val="00C7489B"/>
    <w:rsid w:val="00CB1589"/>
    <w:rsid w:val="00D10958"/>
    <w:rsid w:val="00D13D11"/>
    <w:rsid w:val="00D577E4"/>
    <w:rsid w:val="00D66593"/>
    <w:rsid w:val="00DC777C"/>
    <w:rsid w:val="00DE6DA2"/>
    <w:rsid w:val="00DF2D30"/>
    <w:rsid w:val="00E4786A"/>
    <w:rsid w:val="00E55D74"/>
    <w:rsid w:val="00E6540C"/>
    <w:rsid w:val="00E81E2A"/>
    <w:rsid w:val="00E86ECB"/>
    <w:rsid w:val="00EC16B1"/>
    <w:rsid w:val="00ED7A38"/>
    <w:rsid w:val="00EE0952"/>
    <w:rsid w:val="00F15909"/>
    <w:rsid w:val="00F95ACA"/>
    <w:rsid w:val="00FE0F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77A05C5"/>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8"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6"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iPriority="4"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783B"/>
    <w:pPr>
      <w:spacing w:before="40" w:after="360"/>
      <w:ind w:left="720" w:right="720"/>
    </w:pPr>
    <w:rPr>
      <w:rFonts w:eastAsiaTheme="minorHAnsi"/>
      <w:color w:val="595959" w:themeColor="text1" w:themeTint="A6"/>
      <w:kern w:val="20"/>
      <w:szCs w:val="20"/>
    </w:rPr>
  </w:style>
  <w:style w:type="paragraph" w:styleId="Heading1">
    <w:name w:val="heading 1"/>
    <w:basedOn w:val="Normal"/>
    <w:next w:val="Normal"/>
    <w:link w:val="Heading1Char"/>
    <w:uiPriority w:val="8"/>
    <w:unhideWhenUsed/>
    <w:qFormat/>
    <w:rsid w:val="003E24DF"/>
    <w:pPr>
      <w:spacing w:before="0"/>
      <w:contextualSpacing/>
      <w:outlineLvl w:val="0"/>
    </w:pPr>
    <w:rPr>
      <w:rFonts w:asciiTheme="majorHAnsi" w:eastAsiaTheme="majorEastAsia" w:hAnsiTheme="majorHAnsi" w:cstheme="majorBidi"/>
      <w:caps/>
      <w:color w:val="112F51" w:themeColor="accent1" w:themeShade="BF"/>
    </w:rPr>
  </w:style>
  <w:style w:type="paragraph" w:styleId="Heading2">
    <w:name w:val="heading 2"/>
    <w:basedOn w:val="Normal"/>
    <w:next w:val="Normal"/>
    <w:link w:val="Heading2Char"/>
    <w:uiPriority w:val="9"/>
    <w:unhideWhenUsed/>
    <w:qFormat/>
    <w:rsid w:val="004A2B0D"/>
    <w:pPr>
      <w:keepNext/>
      <w:keepLines/>
      <w:spacing w:after="0"/>
      <w:outlineLvl w:val="1"/>
    </w:pPr>
    <w:rPr>
      <w:rFonts w:asciiTheme="majorHAnsi" w:eastAsiaTheme="majorEastAsia" w:hAnsiTheme="majorHAnsi" w:cstheme="majorBidi"/>
      <w:color w:val="112F51" w:themeColor="accent1" w:themeShade="BF"/>
      <w:sz w:val="26"/>
      <w:szCs w:val="26"/>
    </w:rPr>
  </w:style>
  <w:style w:type="paragraph" w:styleId="Heading4">
    <w:name w:val="heading 4"/>
    <w:basedOn w:val="Normal"/>
    <w:next w:val="Normal"/>
    <w:link w:val="Heading4Char"/>
    <w:uiPriority w:val="9"/>
    <w:semiHidden/>
    <w:qFormat/>
    <w:rsid w:val="00F95ACA"/>
    <w:pPr>
      <w:keepNext/>
      <w:keepLines/>
      <w:spacing w:after="0"/>
      <w:outlineLvl w:val="3"/>
    </w:pPr>
    <w:rPr>
      <w:rFonts w:asciiTheme="majorHAnsi" w:eastAsiaTheme="majorEastAsia" w:hAnsiTheme="majorHAnsi" w:cstheme="majorBidi"/>
      <w:i/>
      <w:iCs/>
      <w:color w:val="112F5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8"/>
    <w:rsid w:val="003E24DF"/>
    <w:rPr>
      <w:rFonts w:asciiTheme="majorHAnsi" w:eastAsiaTheme="majorEastAsia" w:hAnsiTheme="majorHAnsi" w:cstheme="majorBidi"/>
      <w:caps/>
      <w:color w:val="112F51" w:themeColor="accent1" w:themeShade="BF"/>
      <w:kern w:val="20"/>
      <w:sz w:val="20"/>
      <w:szCs w:val="20"/>
    </w:rPr>
  </w:style>
  <w:style w:type="paragraph" w:customStyle="1" w:styleId="Recipient">
    <w:name w:val="Recipient"/>
    <w:basedOn w:val="Normal"/>
    <w:uiPriority w:val="3"/>
    <w:qFormat/>
    <w:rsid w:val="00A66B18"/>
    <w:pPr>
      <w:spacing w:before="840" w:after="40"/>
    </w:pPr>
    <w:rPr>
      <w:b/>
      <w:bCs/>
      <w:color w:val="000000" w:themeColor="text1"/>
    </w:rPr>
  </w:style>
  <w:style w:type="paragraph" w:styleId="Salutation">
    <w:name w:val="Salutation"/>
    <w:basedOn w:val="Normal"/>
    <w:link w:val="SalutationChar"/>
    <w:uiPriority w:val="4"/>
    <w:unhideWhenUsed/>
    <w:qFormat/>
    <w:rsid w:val="00A66B18"/>
    <w:pPr>
      <w:spacing w:before="720"/>
    </w:pPr>
  </w:style>
  <w:style w:type="character" w:customStyle="1" w:styleId="SalutationChar">
    <w:name w:val="Salutation Char"/>
    <w:basedOn w:val="DefaultParagraphFont"/>
    <w:link w:val="Salutation"/>
    <w:uiPriority w:val="4"/>
    <w:rsid w:val="00A66B18"/>
    <w:rPr>
      <w:rFonts w:eastAsiaTheme="minorHAnsi"/>
      <w:color w:val="595959" w:themeColor="text1" w:themeTint="A6"/>
      <w:kern w:val="20"/>
      <w:sz w:val="20"/>
      <w:szCs w:val="20"/>
    </w:rPr>
  </w:style>
  <w:style w:type="paragraph" w:styleId="Closing">
    <w:name w:val="Closing"/>
    <w:basedOn w:val="Normal"/>
    <w:next w:val="Signature"/>
    <w:link w:val="ClosingChar"/>
    <w:uiPriority w:val="6"/>
    <w:unhideWhenUsed/>
    <w:qFormat/>
    <w:rsid w:val="00A6783B"/>
    <w:pPr>
      <w:spacing w:before="480" w:after="960"/>
    </w:pPr>
  </w:style>
  <w:style w:type="character" w:customStyle="1" w:styleId="ClosingChar">
    <w:name w:val="Closing Char"/>
    <w:basedOn w:val="DefaultParagraphFont"/>
    <w:link w:val="Closing"/>
    <w:uiPriority w:val="6"/>
    <w:rsid w:val="00A6783B"/>
    <w:rPr>
      <w:rFonts w:eastAsiaTheme="minorHAnsi"/>
      <w:color w:val="595959" w:themeColor="text1" w:themeTint="A6"/>
      <w:kern w:val="20"/>
      <w:szCs w:val="20"/>
    </w:rPr>
  </w:style>
  <w:style w:type="paragraph" w:styleId="Signature">
    <w:name w:val="Signature"/>
    <w:basedOn w:val="Normal"/>
    <w:link w:val="SignatureChar"/>
    <w:uiPriority w:val="7"/>
    <w:unhideWhenUsed/>
    <w:qFormat/>
    <w:rsid w:val="00A6783B"/>
    <w:pPr>
      <w:contextualSpacing/>
    </w:pPr>
    <w:rPr>
      <w:b/>
      <w:bCs/>
      <w:color w:val="17406D" w:themeColor="accent1"/>
    </w:rPr>
  </w:style>
  <w:style w:type="character" w:customStyle="1" w:styleId="SignatureChar">
    <w:name w:val="Signature Char"/>
    <w:basedOn w:val="DefaultParagraphFont"/>
    <w:link w:val="Signature"/>
    <w:uiPriority w:val="7"/>
    <w:rsid w:val="00A6783B"/>
    <w:rPr>
      <w:rFonts w:eastAsiaTheme="minorHAnsi"/>
      <w:b/>
      <w:bCs/>
      <w:color w:val="17406D" w:themeColor="accent1"/>
      <w:kern w:val="20"/>
      <w:szCs w:val="20"/>
    </w:rPr>
  </w:style>
  <w:style w:type="paragraph" w:styleId="Header">
    <w:name w:val="header"/>
    <w:basedOn w:val="Normal"/>
    <w:link w:val="HeaderChar"/>
    <w:unhideWhenUsed/>
    <w:rsid w:val="003E24DF"/>
    <w:pPr>
      <w:spacing w:after="0"/>
      <w:jc w:val="right"/>
    </w:pPr>
  </w:style>
  <w:style w:type="character" w:customStyle="1" w:styleId="HeaderChar">
    <w:name w:val="Header Char"/>
    <w:basedOn w:val="DefaultParagraphFont"/>
    <w:link w:val="Header"/>
    <w:uiPriority w:val="99"/>
    <w:rsid w:val="003E24DF"/>
    <w:rPr>
      <w:rFonts w:eastAsiaTheme="minorHAnsi"/>
      <w:color w:val="595959" w:themeColor="text1" w:themeTint="A6"/>
      <w:kern w:val="20"/>
      <w:sz w:val="20"/>
      <w:szCs w:val="20"/>
    </w:rPr>
  </w:style>
  <w:style w:type="character" w:styleId="Strong">
    <w:name w:val="Strong"/>
    <w:basedOn w:val="DefaultParagraphFont"/>
    <w:uiPriority w:val="22"/>
    <w:qFormat/>
    <w:rsid w:val="003E24DF"/>
    <w:rPr>
      <w:b/>
      <w:bCs/>
    </w:rPr>
  </w:style>
  <w:style w:type="paragraph" w:customStyle="1" w:styleId="ContactInfo">
    <w:name w:val="Contact Info"/>
    <w:basedOn w:val="Normal"/>
    <w:uiPriority w:val="1"/>
    <w:qFormat/>
    <w:rsid w:val="00A66B18"/>
    <w:pPr>
      <w:spacing w:before="0" w:after="0"/>
    </w:pPr>
    <w:rPr>
      <w:color w:val="FFFFFF" w:themeColor="background1"/>
    </w:rPr>
  </w:style>
  <w:style w:type="character" w:customStyle="1" w:styleId="Heading2Char">
    <w:name w:val="Heading 2 Char"/>
    <w:basedOn w:val="DefaultParagraphFont"/>
    <w:link w:val="Heading2"/>
    <w:uiPriority w:val="9"/>
    <w:rsid w:val="004A2B0D"/>
    <w:rPr>
      <w:rFonts w:asciiTheme="majorHAnsi" w:eastAsiaTheme="majorEastAsia" w:hAnsiTheme="majorHAnsi" w:cstheme="majorBidi"/>
      <w:color w:val="112F51" w:themeColor="accent1" w:themeShade="BF"/>
      <w:kern w:val="20"/>
      <w:sz w:val="26"/>
      <w:szCs w:val="26"/>
    </w:rPr>
  </w:style>
  <w:style w:type="paragraph" w:styleId="NormalWeb">
    <w:name w:val="Normal (Web)"/>
    <w:basedOn w:val="Normal"/>
    <w:uiPriority w:val="99"/>
    <w:semiHidden/>
    <w:unhideWhenUsed/>
    <w:rsid w:val="00083BAA"/>
    <w:pPr>
      <w:spacing w:before="100" w:beforeAutospacing="1" w:after="100" w:afterAutospacing="1"/>
    </w:pPr>
    <w:rPr>
      <w:rFonts w:ascii="Times New Roman" w:eastAsiaTheme="minorEastAsia" w:hAnsi="Times New Roman" w:cs="Times New Roman"/>
      <w:color w:val="auto"/>
      <w:kern w:val="0"/>
      <w:szCs w:val="24"/>
    </w:rPr>
  </w:style>
  <w:style w:type="character" w:styleId="PlaceholderText">
    <w:name w:val="Placeholder Text"/>
    <w:basedOn w:val="DefaultParagraphFont"/>
    <w:uiPriority w:val="99"/>
    <w:semiHidden/>
    <w:rsid w:val="001766D6"/>
    <w:rPr>
      <w:color w:val="808080"/>
    </w:rPr>
  </w:style>
  <w:style w:type="paragraph" w:styleId="Footer">
    <w:name w:val="footer"/>
    <w:basedOn w:val="Normal"/>
    <w:link w:val="FooterChar"/>
    <w:unhideWhenUsed/>
    <w:rsid w:val="00A66B18"/>
    <w:pPr>
      <w:tabs>
        <w:tab w:val="center" w:pos="4680"/>
        <w:tab w:val="right" w:pos="9360"/>
      </w:tabs>
      <w:spacing w:before="0" w:after="0"/>
    </w:pPr>
  </w:style>
  <w:style w:type="character" w:customStyle="1" w:styleId="FooterChar">
    <w:name w:val="Footer Char"/>
    <w:basedOn w:val="DefaultParagraphFont"/>
    <w:link w:val="Footer"/>
    <w:uiPriority w:val="99"/>
    <w:rsid w:val="00A66B18"/>
    <w:rPr>
      <w:rFonts w:eastAsiaTheme="minorHAnsi"/>
      <w:color w:val="595959" w:themeColor="text1" w:themeTint="A6"/>
      <w:kern w:val="20"/>
      <w:sz w:val="20"/>
      <w:szCs w:val="20"/>
    </w:rPr>
  </w:style>
  <w:style w:type="paragraph" w:customStyle="1" w:styleId="Logo">
    <w:name w:val="Logo"/>
    <w:basedOn w:val="Normal"/>
    <w:next w:val="Normal"/>
    <w:link w:val="LogoChar"/>
    <w:qFormat/>
    <w:rsid w:val="00AA089B"/>
    <w:pPr>
      <w:spacing w:before="0" w:after="0"/>
      <w:ind w:left="-180" w:right="-24"/>
      <w:jc w:val="center"/>
    </w:pPr>
    <w:rPr>
      <w:rFonts w:hAnsi="Calibri"/>
      <w:b/>
      <w:bCs/>
      <w:color w:val="FFFFFF" w:themeColor="background1"/>
      <w:spacing w:val="120"/>
      <w:kern w:val="24"/>
      <w:sz w:val="44"/>
      <w:szCs w:val="48"/>
    </w:rPr>
  </w:style>
  <w:style w:type="character" w:customStyle="1" w:styleId="LogoChar">
    <w:name w:val="Logo Char"/>
    <w:basedOn w:val="DefaultParagraphFont"/>
    <w:link w:val="Logo"/>
    <w:rsid w:val="00AA089B"/>
    <w:rPr>
      <w:rFonts w:eastAsiaTheme="minorHAnsi" w:hAnsi="Calibri"/>
      <w:b/>
      <w:bCs/>
      <w:color w:val="FFFFFF" w:themeColor="background1"/>
      <w:spacing w:val="120"/>
      <w:kern w:val="24"/>
      <w:sz w:val="44"/>
      <w:szCs w:val="48"/>
    </w:rPr>
  </w:style>
  <w:style w:type="character" w:styleId="Hyperlink">
    <w:name w:val="Hyperlink"/>
    <w:basedOn w:val="DefaultParagraphFont"/>
    <w:uiPriority w:val="99"/>
    <w:unhideWhenUsed/>
    <w:rsid w:val="009F2289"/>
    <w:rPr>
      <w:color w:val="F49100" w:themeColor="hyperlink"/>
      <w:u w:val="single"/>
    </w:rPr>
  </w:style>
  <w:style w:type="paragraph" w:styleId="BalloonText">
    <w:name w:val="Balloon Text"/>
    <w:basedOn w:val="Normal"/>
    <w:link w:val="BalloonTextChar"/>
    <w:uiPriority w:val="99"/>
    <w:semiHidden/>
    <w:unhideWhenUsed/>
    <w:rsid w:val="0034008F"/>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08F"/>
    <w:rPr>
      <w:rFonts w:ascii="Segoe UI" w:eastAsiaTheme="minorHAnsi" w:hAnsi="Segoe UI" w:cs="Segoe UI"/>
      <w:color w:val="595959" w:themeColor="text1" w:themeTint="A6"/>
      <w:kern w:val="20"/>
      <w:sz w:val="18"/>
      <w:szCs w:val="18"/>
    </w:rPr>
  </w:style>
  <w:style w:type="table" w:customStyle="1" w:styleId="TableGrid1">
    <w:name w:val="Table Grid1"/>
    <w:basedOn w:val="TableNormal"/>
    <w:next w:val="TableGrid"/>
    <w:uiPriority w:val="39"/>
    <w:rsid w:val="00E86ECB"/>
    <w:rPr>
      <w:rFonts w:eastAsia="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E86E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773F2"/>
    <w:pPr>
      <w:contextualSpacing/>
    </w:pPr>
  </w:style>
  <w:style w:type="paragraph" w:styleId="NoSpacing">
    <w:name w:val="No Spacing"/>
    <w:uiPriority w:val="1"/>
    <w:qFormat/>
    <w:rsid w:val="003343BD"/>
    <w:pPr>
      <w:ind w:left="720" w:right="720"/>
    </w:pPr>
    <w:rPr>
      <w:rFonts w:eastAsiaTheme="minorHAnsi"/>
      <w:color w:val="595959" w:themeColor="text1" w:themeTint="A6"/>
      <w:kern w:val="20"/>
      <w:szCs w:val="20"/>
    </w:rPr>
  </w:style>
  <w:style w:type="paragraph" w:customStyle="1" w:styleId="Default">
    <w:name w:val="Default"/>
    <w:rsid w:val="00051F96"/>
    <w:pPr>
      <w:autoSpaceDE w:val="0"/>
      <w:autoSpaceDN w:val="0"/>
      <w:adjustRightInd w:val="0"/>
    </w:pPr>
    <w:rPr>
      <w:rFonts w:ascii="Arial" w:eastAsiaTheme="minorHAnsi" w:hAnsi="Arial" w:cs="Arial"/>
      <w:color w:val="000000"/>
      <w:lang w:val="en-GB" w:eastAsia="en-US"/>
    </w:rPr>
  </w:style>
  <w:style w:type="character" w:customStyle="1" w:styleId="Heading4Char">
    <w:name w:val="Heading 4 Char"/>
    <w:basedOn w:val="DefaultParagraphFont"/>
    <w:link w:val="Heading4"/>
    <w:uiPriority w:val="9"/>
    <w:semiHidden/>
    <w:rsid w:val="00F95ACA"/>
    <w:rPr>
      <w:rFonts w:asciiTheme="majorHAnsi" w:eastAsiaTheme="majorEastAsia" w:hAnsiTheme="majorHAnsi" w:cstheme="majorBidi"/>
      <w:i/>
      <w:iCs/>
      <w:color w:val="112F51" w:themeColor="accent1" w:themeShade="BF"/>
      <w:kern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625304">
      <w:bodyDiv w:val="1"/>
      <w:marLeft w:val="0"/>
      <w:marRight w:val="0"/>
      <w:marTop w:val="0"/>
      <w:marBottom w:val="0"/>
      <w:divBdr>
        <w:top w:val="none" w:sz="0" w:space="0" w:color="auto"/>
        <w:left w:val="none" w:sz="0" w:space="0" w:color="auto"/>
        <w:bottom w:val="none" w:sz="0" w:space="0" w:color="auto"/>
        <w:right w:val="none" w:sz="0" w:space="0" w:color="auto"/>
      </w:divBdr>
    </w:div>
    <w:div w:id="315500800">
      <w:bodyDiv w:val="1"/>
      <w:marLeft w:val="0"/>
      <w:marRight w:val="0"/>
      <w:marTop w:val="0"/>
      <w:marBottom w:val="0"/>
      <w:divBdr>
        <w:top w:val="none" w:sz="0" w:space="0" w:color="auto"/>
        <w:left w:val="none" w:sz="0" w:space="0" w:color="auto"/>
        <w:bottom w:val="none" w:sz="0" w:space="0" w:color="auto"/>
        <w:right w:val="none" w:sz="0" w:space="0" w:color="auto"/>
      </w:divBdr>
      <w:divsChild>
        <w:div w:id="1749958920">
          <w:marLeft w:val="0"/>
          <w:marRight w:val="0"/>
          <w:marTop w:val="0"/>
          <w:marBottom w:val="0"/>
          <w:divBdr>
            <w:top w:val="none" w:sz="0" w:space="0" w:color="auto"/>
            <w:left w:val="none" w:sz="0" w:space="0" w:color="auto"/>
            <w:bottom w:val="none" w:sz="0" w:space="0" w:color="auto"/>
            <w:right w:val="none" w:sz="0" w:space="0" w:color="auto"/>
          </w:divBdr>
        </w:div>
        <w:div w:id="1489401237">
          <w:marLeft w:val="0"/>
          <w:marRight w:val="0"/>
          <w:marTop w:val="0"/>
          <w:marBottom w:val="0"/>
          <w:divBdr>
            <w:top w:val="none" w:sz="0" w:space="0" w:color="auto"/>
            <w:left w:val="none" w:sz="0" w:space="0" w:color="auto"/>
            <w:bottom w:val="none" w:sz="0" w:space="0" w:color="auto"/>
            <w:right w:val="none" w:sz="0" w:space="0" w:color="auto"/>
          </w:divBdr>
          <w:divsChild>
            <w:div w:id="38464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06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ynne.carley\AppData\Roaming\Microsoft\Templates\Blue%20curve%20letterhead.dotx" TargetMode="External"/></Relationships>
</file>

<file path=word/theme/theme1.xml><?xml version="1.0" encoding="utf-8"?>
<a:theme xmlns:a="http://schemas.openxmlformats.org/drawingml/2006/main" name="Office Theme">
  <a:themeElements>
    <a:clrScheme name="Custom 12">
      <a:dk1>
        <a:sysClr val="windowText" lastClr="000000"/>
      </a:dk1>
      <a:lt1>
        <a:sysClr val="window" lastClr="FFFFFF"/>
      </a:lt1>
      <a:dk2>
        <a:srgbClr val="17406D"/>
      </a:dk2>
      <a:lt2>
        <a:srgbClr val="DBEFF9"/>
      </a:lt2>
      <a:accent1>
        <a:srgbClr val="17406D"/>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Franklin Gothic">
      <a:majorFont>
        <a:latin typeface="Franklin Gothic Medium" panose="020B0603020102020204"/>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2" ma:contentTypeDescription="Create a new document." ma:contentTypeScope="" ma:versionID="a8a52e8c320b9a064ae3583ae3861c9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88020cb39231a0945110f9cd888b521a"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Status" ma:index="19" nillable="true" ma:displayName="Status" ma:default="Not started" ma:format="Dropdown" ma:internalName="Status">
      <xsd:simpleType>
        <xsd:restriction base="dms:Choice">
          <xsd:enumeration value="Not started"/>
          <xsd:enumeration value="In Progress"/>
          <xsd:enumeration value="Completed"/>
        </xsd:restrictio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tatus xmlns="71af3243-3dd4-4a8d-8c0d-dd76da1f02a5">Not started</Status>
    <MediaServiceKeyPoints xmlns="71af3243-3dd4-4a8d-8c0d-dd76da1f02a5" xsi:nil="true"/>
  </documentManagement>
</p:properties>
</file>

<file path=customXml/itemProps1.xml><?xml version="1.0" encoding="utf-8"?>
<ds:datastoreItem xmlns:ds="http://schemas.openxmlformats.org/officeDocument/2006/customXml" ds:itemID="{62D5B660-4932-4A22-8C59-4E5235DA80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04023A-A2A1-445E-8B7C-04FB2DBA5906}">
  <ds:schemaRefs>
    <ds:schemaRef ds:uri="http://schemas.microsoft.com/sharepoint/v3/contenttype/forms"/>
  </ds:schemaRefs>
</ds:datastoreItem>
</file>

<file path=customXml/itemProps3.xml><?xml version="1.0" encoding="utf-8"?>
<ds:datastoreItem xmlns:ds="http://schemas.openxmlformats.org/officeDocument/2006/customXml" ds:itemID="{D072AD07-53A3-41FC-A530-2744C14395A4}">
  <ds:schemaRefs>
    <ds:schemaRef ds:uri="16c05727-aa75-4e4a-9b5f-8a80a1165891"/>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71af3243-3dd4-4a8d-8c0d-dd76da1f02a5"/>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Blue curve letterhead</Template>
  <TotalTime>0</TotalTime>
  <Pages>6</Pages>
  <Words>1076</Words>
  <Characters>6136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2024-06-18T15:33:00Z</dcterms:created>
  <dcterms:modified xsi:type="dcterms:W3CDTF">2024-06-18T15:44:00Z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