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DAE02" w14:textId="77777777" w:rsidR="00457433" w:rsidRDefault="00910997" w:rsidP="00457433">
      <w:pPr>
        <w:spacing w:before="322" w:after="322"/>
        <w:outlineLvl w:val="0"/>
      </w:pPr>
      <w:r>
        <w:rPr>
          <w:b/>
          <w:bCs/>
          <w:color w:val="000000"/>
          <w:sz w:val="48"/>
          <w:szCs w:val="48"/>
        </w:rPr>
        <w:t xml:space="preserve">Deputy </w:t>
      </w:r>
      <w:proofErr w:type="spellStart"/>
      <w:r>
        <w:rPr>
          <w:b/>
          <w:bCs/>
          <w:color w:val="000000"/>
          <w:sz w:val="48"/>
          <w:szCs w:val="48"/>
        </w:rPr>
        <w:t>Headteacher</w:t>
      </w:r>
      <w:proofErr w:type="spellEnd"/>
      <w:r>
        <w:rPr>
          <w:b/>
          <w:bCs/>
          <w:color w:val="000000"/>
          <w:sz w:val="24"/>
          <w:szCs w:val="24"/>
        </w:rPr>
        <w:br/>
      </w:r>
      <w:proofErr w:type="spellStart"/>
      <w:r>
        <w:rPr>
          <w:b/>
          <w:bCs/>
          <w:color w:val="000000"/>
          <w:sz w:val="24"/>
          <w:szCs w:val="24"/>
        </w:rPr>
        <w:t>Crownfield</w:t>
      </w:r>
      <w:proofErr w:type="spellEnd"/>
      <w:r>
        <w:rPr>
          <w:b/>
          <w:bCs/>
          <w:color w:val="000000"/>
          <w:sz w:val="24"/>
          <w:szCs w:val="24"/>
        </w:rPr>
        <w:t xml:space="preserve"> Infant and Nursery School, Collier Row, </w:t>
      </w:r>
      <w:proofErr w:type="spellStart"/>
      <w:r>
        <w:rPr>
          <w:b/>
          <w:bCs/>
          <w:color w:val="000000"/>
          <w:sz w:val="24"/>
          <w:szCs w:val="24"/>
        </w:rPr>
        <w:t>Romford</w:t>
      </w:r>
      <w:proofErr w:type="spellEnd"/>
      <w:r>
        <w:rPr>
          <w:b/>
          <w:bCs/>
          <w:color w:val="000000"/>
          <w:sz w:val="24"/>
          <w:szCs w:val="24"/>
        </w:rPr>
        <w:t xml:space="preserve"> RM7 8JB</w:t>
      </w:r>
    </w:p>
    <w:p w14:paraId="01A93C69" w14:textId="77777777" w:rsidR="0099688D" w:rsidRDefault="00910997" w:rsidP="0099688D">
      <w:pPr>
        <w:spacing w:before="322" w:after="322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01708 741826</w:t>
      </w:r>
    </w:p>
    <w:p w14:paraId="72A7438B" w14:textId="77777777" w:rsidR="004F3813" w:rsidRDefault="0099688D" w:rsidP="00457433">
      <w:pPr>
        <w:spacing w:before="322" w:after="322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Salary:</w:t>
      </w:r>
      <w:r w:rsidR="00F377C1">
        <w:rPr>
          <w:color w:val="000000"/>
          <w:sz w:val="24"/>
          <w:szCs w:val="24"/>
        </w:rPr>
        <w:t xml:space="preserve"> Leadership Spine Points L11</w:t>
      </w:r>
      <w:r w:rsidR="00DD54DD">
        <w:rPr>
          <w:color w:val="000000"/>
          <w:sz w:val="24"/>
          <w:szCs w:val="24"/>
        </w:rPr>
        <w:t xml:space="preserve"> - L17</w:t>
      </w:r>
      <w:r>
        <w:rPr>
          <w:b/>
          <w:bCs/>
          <w:color w:val="000000"/>
          <w:sz w:val="24"/>
          <w:szCs w:val="24"/>
        </w:rPr>
        <w:br/>
      </w:r>
    </w:p>
    <w:p w14:paraId="6996E152" w14:textId="5CBDA672" w:rsidR="0099688D" w:rsidRDefault="0099688D" w:rsidP="00457433">
      <w:pPr>
        <w:spacing w:before="322" w:after="322"/>
        <w:outlineLvl w:val="0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Closing Date:</w:t>
      </w:r>
      <w:r>
        <w:rPr>
          <w:color w:val="000000"/>
          <w:sz w:val="24"/>
          <w:szCs w:val="24"/>
        </w:rPr>
        <w:t xml:space="preserve"> </w:t>
      </w:r>
    </w:p>
    <w:p w14:paraId="3C488A66" w14:textId="19AAB4DB" w:rsidR="00457433" w:rsidRDefault="00457433" w:rsidP="00457433">
      <w:pPr>
        <w:spacing w:before="322" w:after="322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Start Date: September 2026</w:t>
      </w:r>
    </w:p>
    <w:p w14:paraId="44E8F27A" w14:textId="6B57ED43" w:rsidR="00457433" w:rsidRDefault="00457433" w:rsidP="00457433">
      <w:pPr>
        <w:spacing w:before="322" w:after="322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Fulltime</w:t>
      </w:r>
      <w:r w:rsidR="00DD54DD">
        <w:rPr>
          <w:b/>
          <w:bCs/>
          <w:color w:val="000000"/>
          <w:sz w:val="24"/>
          <w:szCs w:val="24"/>
        </w:rPr>
        <w:t>, Permanent</w:t>
      </w:r>
    </w:p>
    <w:p w14:paraId="06D24E7B" w14:textId="3F5EE959" w:rsidR="00E0358C" w:rsidRDefault="00DD54DD" w:rsidP="00457433">
      <w:pPr>
        <w:spacing w:before="322" w:after="322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Closing Date </w:t>
      </w:r>
      <w:r w:rsidR="00E56E98">
        <w:rPr>
          <w:b/>
          <w:bCs/>
          <w:color w:val="000000"/>
          <w:sz w:val="24"/>
          <w:szCs w:val="24"/>
        </w:rPr>
        <w:t>Friday 1</w:t>
      </w:r>
      <w:r w:rsidR="00E56E98" w:rsidRPr="00E56E98">
        <w:rPr>
          <w:b/>
          <w:bCs/>
          <w:color w:val="000000"/>
          <w:sz w:val="24"/>
          <w:szCs w:val="24"/>
          <w:vertAlign w:val="superscript"/>
        </w:rPr>
        <w:t>st</w:t>
      </w:r>
      <w:r w:rsidR="00E56E98">
        <w:rPr>
          <w:b/>
          <w:bCs/>
          <w:color w:val="000000"/>
          <w:sz w:val="24"/>
          <w:szCs w:val="24"/>
        </w:rPr>
        <w:t xml:space="preserve"> May 2026</w:t>
      </w:r>
    </w:p>
    <w:p w14:paraId="6F336470" w14:textId="5E77E5B8" w:rsidR="00E0358C" w:rsidRPr="00457433" w:rsidRDefault="00E56E98" w:rsidP="00457433">
      <w:pPr>
        <w:spacing w:before="322" w:after="322"/>
        <w:outlineLvl w:val="0"/>
      </w:pPr>
      <w:r>
        <w:rPr>
          <w:b/>
          <w:bCs/>
          <w:color w:val="000000"/>
          <w:sz w:val="24"/>
          <w:szCs w:val="24"/>
        </w:rPr>
        <w:t>Interviews Tuesday 12</w:t>
      </w:r>
      <w:r w:rsidRPr="00E56E98">
        <w:rPr>
          <w:b/>
          <w:bCs/>
          <w:color w:val="000000"/>
          <w:sz w:val="24"/>
          <w:szCs w:val="24"/>
          <w:vertAlign w:val="superscript"/>
        </w:rPr>
        <w:t>th</w:t>
      </w:r>
      <w:r>
        <w:rPr>
          <w:b/>
          <w:bCs/>
          <w:color w:val="000000"/>
          <w:sz w:val="24"/>
          <w:szCs w:val="24"/>
        </w:rPr>
        <w:t xml:space="preserve"> May 2026</w:t>
      </w:r>
    </w:p>
    <w:p w14:paraId="0F822BE9" w14:textId="77777777" w:rsidR="007823CD" w:rsidRDefault="004F3813">
      <w:r>
        <w:pict w14:anchorId="3CC2AC2D">
          <v:rect id="_x0000_i1025" style="width:0;height:1.5pt" o:hrstd="t" o:hrnoshade="t" o:hr="t" fillcolor="#aca899" stroked="f"/>
        </w:pict>
      </w:r>
    </w:p>
    <w:p w14:paraId="01AF490D" w14:textId="77777777" w:rsidR="002634F1" w:rsidRDefault="002634F1" w:rsidP="002634F1">
      <w:pPr>
        <w:spacing w:before="299" w:after="299"/>
        <w:outlineLvl w:val="1"/>
      </w:pPr>
      <w:r>
        <w:rPr>
          <w:b/>
          <w:bCs/>
          <w:color w:val="000000"/>
          <w:sz w:val="36"/>
          <w:szCs w:val="36"/>
        </w:rPr>
        <w:t xml:space="preserve">About </w:t>
      </w:r>
      <w:proofErr w:type="spellStart"/>
      <w:r>
        <w:rPr>
          <w:b/>
          <w:bCs/>
          <w:color w:val="000000"/>
          <w:sz w:val="36"/>
          <w:szCs w:val="36"/>
        </w:rPr>
        <w:t>Crownfield</w:t>
      </w:r>
      <w:proofErr w:type="spellEnd"/>
      <w:r>
        <w:rPr>
          <w:b/>
          <w:bCs/>
          <w:color w:val="000000"/>
          <w:sz w:val="36"/>
          <w:szCs w:val="36"/>
        </w:rPr>
        <w:t xml:space="preserve"> Infant and Nursery School</w:t>
      </w:r>
    </w:p>
    <w:p w14:paraId="3C9224E8" w14:textId="77777777" w:rsidR="002634F1" w:rsidRDefault="002634F1" w:rsidP="002634F1">
      <w:pPr>
        <w:spacing w:before="240" w:after="240"/>
      </w:pPr>
      <w:r>
        <w:rPr>
          <w:color w:val="000000"/>
          <w:sz w:val="24"/>
          <w:szCs w:val="24"/>
        </w:rPr>
        <w:t xml:space="preserve">We are a thriving three-form entry infant school located in Collier Row, </w:t>
      </w:r>
      <w:proofErr w:type="spellStart"/>
      <w:r>
        <w:rPr>
          <w:color w:val="000000"/>
          <w:sz w:val="24"/>
          <w:szCs w:val="24"/>
        </w:rPr>
        <w:t>Romford</w:t>
      </w:r>
      <w:proofErr w:type="spellEnd"/>
      <w:r>
        <w:rPr>
          <w:color w:val="000000"/>
          <w:sz w:val="24"/>
          <w:szCs w:val="24"/>
        </w:rPr>
        <w:t>, with a warm, welcoming culture at our core.</w:t>
      </w:r>
    </w:p>
    <w:p w14:paraId="4F22B60F" w14:textId="243912DD" w:rsidR="002634F1" w:rsidRPr="002634F1" w:rsidRDefault="002634F1" w:rsidP="002634F1">
      <w:pPr>
        <w:spacing w:before="240" w:after="240"/>
      </w:pPr>
      <w:r>
        <w:rPr>
          <w:color w:val="000000"/>
          <w:sz w:val="24"/>
          <w:szCs w:val="24"/>
        </w:rPr>
        <w:t xml:space="preserve">We are committed to inclusion and excellence, with a particular focus on strengthening quality first teaching, specialist SEN provision, and supporting well-being for all. As a school driven by collaboration and continuous improvement, we believe in growing leaders at every level.  </w:t>
      </w:r>
    </w:p>
    <w:p w14:paraId="1C777D06" w14:textId="625AC41F" w:rsidR="007823CD" w:rsidRDefault="00910997">
      <w:pPr>
        <w:spacing w:before="299" w:after="299"/>
        <w:outlineLvl w:val="1"/>
      </w:pPr>
      <w:r>
        <w:rPr>
          <w:b/>
          <w:bCs/>
          <w:color w:val="000000"/>
          <w:sz w:val="36"/>
          <w:szCs w:val="36"/>
        </w:rPr>
        <w:t>Join Us to Inspire and Lead at Crownfield Infant and Nursery School</w:t>
      </w:r>
    </w:p>
    <w:p w14:paraId="2F041A09" w14:textId="70BCD5E2" w:rsidR="007823CD" w:rsidRDefault="00910997">
      <w:pPr>
        <w:spacing w:before="240"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 you a passionate and visionary leader </w:t>
      </w:r>
      <w:r w:rsidR="0099688D">
        <w:rPr>
          <w:color w:val="000000"/>
          <w:sz w:val="24"/>
          <w:szCs w:val="24"/>
        </w:rPr>
        <w:t xml:space="preserve">looking for your next move?  Are you </w:t>
      </w:r>
      <w:r>
        <w:rPr>
          <w:color w:val="000000"/>
          <w:sz w:val="24"/>
          <w:szCs w:val="24"/>
        </w:rPr>
        <w:t>ready to make a lasting impact</w:t>
      </w:r>
      <w:r w:rsidR="00DD54DD">
        <w:rPr>
          <w:color w:val="000000"/>
          <w:sz w:val="24"/>
          <w:szCs w:val="24"/>
        </w:rPr>
        <w:t xml:space="preserve"> in an inclusive, vibrant early year’s</w:t>
      </w:r>
      <w:r>
        <w:rPr>
          <w:color w:val="000000"/>
          <w:sz w:val="24"/>
          <w:szCs w:val="24"/>
        </w:rPr>
        <w:t xml:space="preserve"> school setting? Crownfield Infant and Nursery School is seeking an energetic</w:t>
      </w:r>
      <w:r w:rsidR="00DD54DD">
        <w:rPr>
          <w:color w:val="000000"/>
          <w:sz w:val="24"/>
          <w:szCs w:val="24"/>
        </w:rPr>
        <w:t>, passionate</w:t>
      </w:r>
      <w:r>
        <w:rPr>
          <w:color w:val="000000"/>
          <w:sz w:val="24"/>
          <w:szCs w:val="24"/>
        </w:rPr>
        <w:t xml:space="preserve"> and dedicated Deputy Headteacher to join our senior leadership </w:t>
      </w:r>
      <w:r w:rsidR="00DD54DD">
        <w:rPr>
          <w:color w:val="000000"/>
          <w:sz w:val="24"/>
          <w:szCs w:val="24"/>
        </w:rPr>
        <w:t xml:space="preserve">team. </w:t>
      </w:r>
    </w:p>
    <w:p w14:paraId="1766216A" w14:textId="441C8FB0" w:rsidR="00DD54DD" w:rsidRDefault="00DD54DD">
      <w:pPr>
        <w:spacing w:before="240" w:after="240"/>
        <w:rPr>
          <w:color w:val="000000"/>
          <w:sz w:val="24"/>
          <w:szCs w:val="24"/>
        </w:rPr>
      </w:pPr>
    </w:p>
    <w:p w14:paraId="16C124E9" w14:textId="0AB1CD8C" w:rsidR="00DD54DD" w:rsidRDefault="00DD54DD">
      <w:pPr>
        <w:spacing w:before="240" w:after="240"/>
        <w:rPr>
          <w:color w:val="000000"/>
          <w:sz w:val="24"/>
          <w:szCs w:val="24"/>
        </w:rPr>
      </w:pPr>
    </w:p>
    <w:p w14:paraId="62273199" w14:textId="77777777" w:rsidR="00DD54DD" w:rsidRDefault="00DD54DD">
      <w:pPr>
        <w:spacing w:before="240" w:after="240"/>
      </w:pPr>
    </w:p>
    <w:p w14:paraId="0D7FD0B4" w14:textId="4B07A154" w:rsidR="007823CD" w:rsidRDefault="00910997">
      <w:pPr>
        <w:spacing w:before="299" w:after="299"/>
        <w:outlineLvl w:val="1"/>
      </w:pPr>
      <w:r>
        <w:rPr>
          <w:b/>
          <w:bCs/>
          <w:color w:val="000000"/>
          <w:sz w:val="36"/>
          <w:szCs w:val="36"/>
        </w:rPr>
        <w:lastRenderedPageBreak/>
        <w:t>About You</w:t>
      </w:r>
    </w:p>
    <w:p w14:paraId="7B76513E" w14:textId="77777777" w:rsidR="007823CD" w:rsidRDefault="00910997">
      <w:pPr>
        <w:spacing w:before="240" w:after="240"/>
      </w:pPr>
      <w:r>
        <w:rPr>
          <w:color w:val="000000"/>
          <w:sz w:val="24"/>
          <w:szCs w:val="24"/>
        </w:rPr>
        <w:t>We are looking for a dynamic, compassionate leader who:</w:t>
      </w:r>
    </w:p>
    <w:p w14:paraId="30F6EBF5" w14:textId="5556721C" w:rsidR="00973016" w:rsidRDefault="00973016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Has proven experience in senior leadership, ideally as a deputy or assistant head</w:t>
      </w:r>
    </w:p>
    <w:p w14:paraId="0517BF26" w14:textId="70647A81" w:rsidR="007823CD" w:rsidRDefault="00973016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910997">
        <w:rPr>
          <w:color w:val="000000"/>
          <w:sz w:val="24"/>
          <w:szCs w:val="24"/>
        </w:rPr>
        <w:t>s passionate about delivering outstanding teaching and learning in the early years</w:t>
      </w:r>
      <w:r w:rsidR="0099688D">
        <w:rPr>
          <w:color w:val="000000"/>
          <w:sz w:val="24"/>
          <w:szCs w:val="24"/>
        </w:rPr>
        <w:t xml:space="preserve"> and able to develop this in others</w:t>
      </w:r>
    </w:p>
    <w:p w14:paraId="7B0CBF96" w14:textId="61896D7D" w:rsidR="007823CD" w:rsidRDefault="00910997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Has strong communication </w:t>
      </w:r>
      <w:r w:rsidR="0099688D">
        <w:rPr>
          <w:color w:val="000000"/>
          <w:sz w:val="24"/>
          <w:szCs w:val="24"/>
        </w:rPr>
        <w:t xml:space="preserve">and people </w:t>
      </w:r>
      <w:r>
        <w:rPr>
          <w:color w:val="000000"/>
          <w:sz w:val="24"/>
          <w:szCs w:val="24"/>
        </w:rPr>
        <w:t>sk</w:t>
      </w:r>
      <w:r w:rsidR="0099688D">
        <w:rPr>
          <w:color w:val="000000"/>
          <w:sz w:val="24"/>
          <w:szCs w:val="24"/>
        </w:rPr>
        <w:t>ills and is able to lead with emotional intelligence</w:t>
      </w:r>
    </w:p>
    <w:p w14:paraId="703A3930" w14:textId="4DFBD141" w:rsidR="0099688D" w:rsidRDefault="0099688D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Has a natural flair for challenging and empowering others to continuously improve and strive for excellence</w:t>
      </w:r>
    </w:p>
    <w:p w14:paraId="331ED2D5" w14:textId="50977A90" w:rsidR="007823CD" w:rsidRDefault="00910997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Understands how to use data effectively to raise attainment and support all learners</w:t>
      </w:r>
    </w:p>
    <w:p w14:paraId="408AFA3D" w14:textId="23FB276E" w:rsidR="007823CD" w:rsidRPr="00973016" w:rsidRDefault="0099688D" w:rsidP="00973016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Has an in-depth knowledge and experience of leading effective school improvement and a strong track record of accelerating performance</w:t>
      </w:r>
    </w:p>
    <w:p w14:paraId="688D9C78" w14:textId="71BFEE18" w:rsidR="002634F1" w:rsidRDefault="002634F1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 passionate about the transformative power of education, cares about children and is willing to challenge complacency in order to ensure the best possible outcomes for all learners</w:t>
      </w:r>
    </w:p>
    <w:p w14:paraId="6B1DF392" w14:textId="105A5FC5" w:rsidR="00973016" w:rsidRPr="00973016" w:rsidRDefault="00973016" w:rsidP="00973016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Values teamwork and is eager to contribute to a supportive, collaborative school community</w:t>
      </w:r>
    </w:p>
    <w:p w14:paraId="03040676" w14:textId="79B5AD0B" w:rsidR="007823CD" w:rsidRPr="00973016" w:rsidRDefault="00910997" w:rsidP="00973016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Demonstrates commitment to safeguarding and promoting the welfare of children</w:t>
      </w:r>
    </w:p>
    <w:p w14:paraId="1D7D150D" w14:textId="77777777" w:rsidR="007823CD" w:rsidRDefault="004F3813">
      <w:r>
        <w:pict w14:anchorId="58D7935D">
          <v:rect id="_x0000_i1026" style="width:0;height:1.5pt" o:hrstd="t" o:hrnoshade="t" o:hr="t" fillcolor="#aca899" stroked="f"/>
        </w:pict>
      </w:r>
    </w:p>
    <w:p w14:paraId="57872272" w14:textId="77777777" w:rsidR="0099688D" w:rsidRDefault="0099688D" w:rsidP="0099688D">
      <w:r>
        <w:rPr>
          <w:b/>
          <w:bCs/>
          <w:color w:val="000000"/>
          <w:sz w:val="36"/>
          <w:szCs w:val="36"/>
        </w:rPr>
        <w:t>About the Role</w:t>
      </w:r>
    </w:p>
    <w:p w14:paraId="76415623" w14:textId="6C480574" w:rsidR="0099688D" w:rsidRPr="00910997" w:rsidRDefault="0099688D" w:rsidP="0099688D">
      <w:pPr>
        <w:spacing w:before="240" w:after="240"/>
        <w:rPr>
          <w:sz w:val="24"/>
          <w:szCs w:val="24"/>
        </w:rPr>
      </w:pPr>
      <w:r w:rsidRPr="00910997">
        <w:rPr>
          <w:color w:val="000000"/>
          <w:sz w:val="24"/>
          <w:szCs w:val="24"/>
        </w:rPr>
        <w:t xml:space="preserve">As Deputy </w:t>
      </w:r>
      <w:proofErr w:type="spellStart"/>
      <w:r w:rsidRPr="00910997">
        <w:rPr>
          <w:color w:val="000000"/>
          <w:sz w:val="24"/>
          <w:szCs w:val="24"/>
        </w:rPr>
        <w:t>Headteacher</w:t>
      </w:r>
      <w:proofErr w:type="spellEnd"/>
      <w:r w:rsidRPr="00910997">
        <w:rPr>
          <w:color w:val="000000"/>
          <w:sz w:val="24"/>
          <w:szCs w:val="24"/>
        </w:rPr>
        <w:t>, you will play a pivotal role in leading curriculum and standards across the school. Reporting directly to the Head teacher</w:t>
      </w:r>
      <w:r w:rsidR="00DD54DD">
        <w:rPr>
          <w:color w:val="000000"/>
          <w:sz w:val="24"/>
          <w:szCs w:val="24"/>
        </w:rPr>
        <w:t xml:space="preserve">, you will lead by example as an outstanding </w:t>
      </w:r>
      <w:r w:rsidRPr="00910997">
        <w:rPr>
          <w:color w:val="000000"/>
          <w:sz w:val="24"/>
          <w:szCs w:val="24"/>
        </w:rPr>
        <w:t>classroom teacher, inspiring quality teaching and learning</w:t>
      </w:r>
      <w:r w:rsidRPr="00910997">
        <w:rPr>
          <w:sz w:val="24"/>
          <w:szCs w:val="24"/>
        </w:rPr>
        <w:t xml:space="preserve">.  </w:t>
      </w:r>
      <w:r>
        <w:rPr>
          <w:sz w:val="24"/>
          <w:szCs w:val="24"/>
        </w:rPr>
        <w:t>You will take responsibility for strategic planning, quality assurance and school improvement initiatives.  You will</w:t>
      </w:r>
      <w:r w:rsidRPr="00910997">
        <w:rPr>
          <w:sz w:val="24"/>
          <w:szCs w:val="24"/>
        </w:rPr>
        <w:t xml:space="preserve"> also </w:t>
      </w:r>
      <w:proofErr w:type="spellStart"/>
      <w:r w:rsidRPr="00910997">
        <w:rPr>
          <w:sz w:val="24"/>
          <w:szCs w:val="24"/>
        </w:rPr>
        <w:t>d</w:t>
      </w:r>
      <w:r w:rsidRPr="00910997">
        <w:rPr>
          <w:color w:val="000000"/>
          <w:sz w:val="24"/>
          <w:szCs w:val="24"/>
        </w:rPr>
        <w:t>eputise</w:t>
      </w:r>
      <w:proofErr w:type="spellEnd"/>
      <w:r w:rsidRPr="00910997">
        <w:rPr>
          <w:color w:val="000000"/>
          <w:sz w:val="24"/>
          <w:szCs w:val="24"/>
        </w:rPr>
        <w:t xml:space="preserve"> for the </w:t>
      </w:r>
      <w:proofErr w:type="spellStart"/>
      <w:r w:rsidRPr="00910997">
        <w:rPr>
          <w:color w:val="000000"/>
          <w:sz w:val="24"/>
          <w:szCs w:val="24"/>
        </w:rPr>
        <w:t>Headteacher</w:t>
      </w:r>
      <w:proofErr w:type="spellEnd"/>
      <w:r w:rsidRPr="00910997">
        <w:rPr>
          <w:color w:val="000000"/>
          <w:sz w:val="24"/>
          <w:szCs w:val="24"/>
        </w:rPr>
        <w:t xml:space="preserve"> when required, supporting the smooth running of the school</w:t>
      </w:r>
    </w:p>
    <w:p w14:paraId="02F54202" w14:textId="7EC4E988" w:rsidR="007823CD" w:rsidRDefault="00910997" w:rsidP="0099688D">
      <w:pPr>
        <w:spacing w:before="299" w:after="299"/>
        <w:outlineLvl w:val="1"/>
      </w:pPr>
      <w:r>
        <w:rPr>
          <w:b/>
          <w:bCs/>
          <w:color w:val="000000"/>
          <w:sz w:val="36"/>
          <w:szCs w:val="36"/>
        </w:rPr>
        <w:t>What We Offer</w:t>
      </w:r>
    </w:p>
    <w:p w14:paraId="15F1FFC0" w14:textId="77777777" w:rsidR="007823CD" w:rsidRDefault="00910997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friendly, inclusive school community committed to staff well-being and professional development</w:t>
      </w:r>
    </w:p>
    <w:p w14:paraId="7FED24FE" w14:textId="77777777" w:rsidR="007823CD" w:rsidRDefault="00910997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chance to lead and innovate within a school with clear priorities and strong values</w:t>
      </w:r>
    </w:p>
    <w:p w14:paraId="47B1169D" w14:textId="77777777" w:rsidR="007823CD" w:rsidRDefault="00910997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Supportive senior leadership and opportunities for ongoing leadership training and growth</w:t>
      </w:r>
    </w:p>
    <w:p w14:paraId="6FBD6611" w14:textId="77777777" w:rsidR="007823CD" w:rsidRDefault="00910997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focus on work-life balance and staff happiness as central to school culture</w:t>
      </w:r>
    </w:p>
    <w:p w14:paraId="50017CA2" w14:textId="77777777" w:rsidR="007823CD" w:rsidRDefault="004F3813">
      <w:r>
        <w:pict w14:anchorId="71D109AF">
          <v:rect id="_x0000_i1027" style="width:0;height:1.5pt" o:hrstd="t" o:hrnoshade="t" o:hr="t" fillcolor="#aca899" stroked="f"/>
        </w:pict>
      </w:r>
    </w:p>
    <w:p w14:paraId="75B130A8" w14:textId="77777777" w:rsidR="008343D6" w:rsidRDefault="008343D6">
      <w:pPr>
        <w:spacing w:before="240" w:after="240"/>
      </w:pPr>
    </w:p>
    <w:p w14:paraId="25634B6F" w14:textId="77777777" w:rsidR="007823CD" w:rsidRDefault="004F3813">
      <w:r>
        <w:pict w14:anchorId="76AB872A">
          <v:rect id="_x0000_i1028" style="width:0;height:1.5pt" o:hrstd="t" o:hrnoshade="t" o:hr="t" fillcolor="#aca899" stroked="f"/>
        </w:pict>
      </w:r>
    </w:p>
    <w:p w14:paraId="5395817A" w14:textId="6147762C" w:rsidR="007823CD" w:rsidRDefault="00910997">
      <w:pPr>
        <w:spacing w:before="240" w:after="240"/>
      </w:pPr>
      <w:r>
        <w:rPr>
          <w:color w:val="000000"/>
          <w:sz w:val="24"/>
          <w:szCs w:val="24"/>
        </w:rPr>
        <w:lastRenderedPageBreak/>
        <w:t>Crownfield Infant and Nursery School is committed to safeguarding and promoting the welfare of childre</w:t>
      </w:r>
      <w:r w:rsidR="002634F1">
        <w:rPr>
          <w:color w:val="000000"/>
          <w:sz w:val="24"/>
          <w:szCs w:val="24"/>
        </w:rPr>
        <w:t>n and expects all staff to support</w:t>
      </w:r>
      <w:r>
        <w:rPr>
          <w:color w:val="000000"/>
          <w:sz w:val="24"/>
          <w:szCs w:val="24"/>
        </w:rPr>
        <w:t xml:space="preserve"> this commitment. </w:t>
      </w:r>
      <w:r w:rsidR="002634F1">
        <w:rPr>
          <w:color w:val="000000"/>
          <w:sz w:val="24"/>
          <w:szCs w:val="24"/>
        </w:rPr>
        <w:t xml:space="preserve">The successful candidate will be subject to both a full employment history and child protection check and </w:t>
      </w:r>
      <w:proofErr w:type="gramStart"/>
      <w:r w:rsidR="002634F1">
        <w:rPr>
          <w:color w:val="000000"/>
          <w:sz w:val="24"/>
          <w:szCs w:val="24"/>
        </w:rPr>
        <w:t>will also</w:t>
      </w:r>
      <w:proofErr w:type="gramEnd"/>
      <w:r w:rsidR="002634F1">
        <w:rPr>
          <w:color w:val="000000"/>
          <w:sz w:val="24"/>
          <w:szCs w:val="24"/>
        </w:rPr>
        <w:t xml:space="preserve"> be required to undertake an enhanced Disclosure and Barring (criminal record) check.  </w:t>
      </w:r>
      <w:r>
        <w:rPr>
          <w:color w:val="000000"/>
          <w:sz w:val="24"/>
          <w:szCs w:val="24"/>
        </w:rPr>
        <w:t>We welcome applications from candidates of all backgrounds and are an equal opportunities employer.</w:t>
      </w:r>
    </w:p>
    <w:p w14:paraId="299508AD" w14:textId="77777777" w:rsidR="007823CD" w:rsidRDefault="004F3813">
      <w:r>
        <w:pict w14:anchorId="09477B3C">
          <v:rect id="_x0000_i1029" style="width:0;height:1.5pt" o:hrstd="t" o:hrnoshade="t" o:hr="t" fillcolor="#aca899" stroked="f"/>
        </w:pict>
      </w:r>
    </w:p>
    <w:p w14:paraId="7CBA5FC8" w14:textId="50FD12F3" w:rsidR="007823CD" w:rsidRDefault="00910997" w:rsidP="002634F1">
      <w:pPr>
        <w:spacing w:before="240" w:after="240"/>
        <w:jc w:val="center"/>
        <w:rPr>
          <w:b/>
          <w:color w:val="000000"/>
          <w:sz w:val="24"/>
          <w:szCs w:val="24"/>
        </w:rPr>
      </w:pPr>
      <w:r w:rsidRPr="00910997">
        <w:rPr>
          <w:b/>
          <w:color w:val="000000"/>
          <w:sz w:val="24"/>
          <w:szCs w:val="24"/>
        </w:rPr>
        <w:t>Embark on a fulfilling leadership journey with Crownfield Infant and Nursery School — where your passion shapes futures. Apply today!</w:t>
      </w:r>
    </w:p>
    <w:p w14:paraId="17CCCA4C" w14:textId="26798D2B" w:rsidR="008343D6" w:rsidRDefault="008343D6" w:rsidP="002634F1">
      <w:pPr>
        <w:spacing w:before="240" w:after="240"/>
        <w:jc w:val="center"/>
        <w:rPr>
          <w:b/>
          <w:color w:val="000000"/>
          <w:sz w:val="24"/>
          <w:szCs w:val="24"/>
        </w:rPr>
      </w:pPr>
    </w:p>
    <w:p w14:paraId="70BAB7D8" w14:textId="77777777" w:rsidR="008343D6" w:rsidRDefault="008343D6" w:rsidP="008343D6">
      <w:pPr>
        <w:spacing w:before="240"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submit your application online on </w:t>
      </w:r>
      <w:hyperlink r:id="rId8" w:history="1">
        <w:r w:rsidRPr="00A4291F">
          <w:rPr>
            <w:rStyle w:val="Hyperlink"/>
            <w:sz w:val="24"/>
            <w:szCs w:val="24"/>
          </w:rPr>
          <w:t>https://ats-haveringschools.jgp.co.uk&amp;nbsp</w:t>
        </w:r>
      </w:hyperlink>
      <w:proofErr w:type="gramStart"/>
      <w:r>
        <w:rPr>
          <w:color w:val="000000"/>
          <w:sz w:val="24"/>
          <w:szCs w:val="24"/>
        </w:rPr>
        <w:t>;</w:t>
      </w:r>
      <w:proofErr w:type="gramEnd"/>
    </w:p>
    <w:p w14:paraId="20297002" w14:textId="77777777" w:rsidR="008343D6" w:rsidRDefault="008343D6" w:rsidP="002634F1">
      <w:pPr>
        <w:spacing w:before="240" w:after="240"/>
        <w:jc w:val="center"/>
        <w:rPr>
          <w:b/>
          <w:color w:val="000000"/>
          <w:sz w:val="24"/>
          <w:szCs w:val="24"/>
        </w:rPr>
      </w:pPr>
    </w:p>
    <w:p w14:paraId="5C8D6857" w14:textId="77777777" w:rsidR="0099688D" w:rsidRPr="00910997" w:rsidRDefault="0099688D">
      <w:pPr>
        <w:spacing w:before="240" w:after="240"/>
        <w:rPr>
          <w:b/>
        </w:rPr>
      </w:pPr>
    </w:p>
    <w:sectPr w:rsidR="0099688D" w:rsidRPr="009109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2D191" w14:textId="77777777" w:rsidR="00E95B2E" w:rsidRDefault="00E95B2E">
      <w:r>
        <w:separator/>
      </w:r>
    </w:p>
  </w:endnote>
  <w:endnote w:type="continuationSeparator" w:id="0">
    <w:p w14:paraId="4CFB40B6" w14:textId="77777777" w:rsidR="00E95B2E" w:rsidRDefault="00E9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7274E" w14:textId="4EE2D34D" w:rsidR="00A41D13" w:rsidRDefault="00A41D13">
    <w:pPr>
      <w:spacing w:after="1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F7BF6" w14:textId="77777777" w:rsidR="00E95B2E" w:rsidRDefault="00E95B2E">
      <w:r>
        <w:separator/>
      </w:r>
    </w:p>
  </w:footnote>
  <w:footnote w:type="continuationSeparator" w:id="0">
    <w:p w14:paraId="4ECD3039" w14:textId="77777777" w:rsidR="00E95B2E" w:rsidRDefault="00E9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33E60" w14:textId="77777777" w:rsidR="00A41D13" w:rsidRDefault="00A41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E21"/>
    <w:multiLevelType w:val="hybridMultilevel"/>
    <w:tmpl w:val="127EAA54"/>
    <w:lvl w:ilvl="0" w:tplc="507648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3043"/>
    <w:multiLevelType w:val="hybridMultilevel"/>
    <w:tmpl w:val="77DE1040"/>
    <w:lvl w:ilvl="0" w:tplc="29032860">
      <w:start w:val="1"/>
      <w:numFmt w:val="decimal"/>
      <w:lvlText w:val="%1."/>
      <w:lvlJc w:val="left"/>
      <w:pPr>
        <w:ind w:left="720" w:hanging="360"/>
      </w:pPr>
    </w:lvl>
    <w:lvl w:ilvl="1" w:tplc="29032860" w:tentative="1">
      <w:start w:val="1"/>
      <w:numFmt w:val="lowerLetter"/>
      <w:lvlText w:val="%2."/>
      <w:lvlJc w:val="left"/>
      <w:pPr>
        <w:ind w:left="1440" w:hanging="360"/>
      </w:pPr>
    </w:lvl>
    <w:lvl w:ilvl="2" w:tplc="29032860" w:tentative="1">
      <w:start w:val="1"/>
      <w:numFmt w:val="lowerRoman"/>
      <w:lvlText w:val="%3."/>
      <w:lvlJc w:val="right"/>
      <w:pPr>
        <w:ind w:left="2160" w:hanging="180"/>
      </w:pPr>
    </w:lvl>
    <w:lvl w:ilvl="3" w:tplc="29032860" w:tentative="1">
      <w:start w:val="1"/>
      <w:numFmt w:val="decimal"/>
      <w:lvlText w:val="%4."/>
      <w:lvlJc w:val="left"/>
      <w:pPr>
        <w:ind w:left="2880" w:hanging="360"/>
      </w:pPr>
    </w:lvl>
    <w:lvl w:ilvl="4" w:tplc="29032860" w:tentative="1">
      <w:start w:val="1"/>
      <w:numFmt w:val="lowerLetter"/>
      <w:lvlText w:val="%5."/>
      <w:lvlJc w:val="left"/>
      <w:pPr>
        <w:ind w:left="3600" w:hanging="360"/>
      </w:pPr>
    </w:lvl>
    <w:lvl w:ilvl="5" w:tplc="29032860" w:tentative="1">
      <w:start w:val="1"/>
      <w:numFmt w:val="lowerRoman"/>
      <w:lvlText w:val="%6."/>
      <w:lvlJc w:val="right"/>
      <w:pPr>
        <w:ind w:left="4320" w:hanging="180"/>
      </w:pPr>
    </w:lvl>
    <w:lvl w:ilvl="6" w:tplc="29032860" w:tentative="1">
      <w:start w:val="1"/>
      <w:numFmt w:val="decimal"/>
      <w:lvlText w:val="%7."/>
      <w:lvlJc w:val="left"/>
      <w:pPr>
        <w:ind w:left="5040" w:hanging="360"/>
      </w:pPr>
    </w:lvl>
    <w:lvl w:ilvl="7" w:tplc="29032860" w:tentative="1">
      <w:start w:val="1"/>
      <w:numFmt w:val="lowerLetter"/>
      <w:lvlText w:val="%8."/>
      <w:lvlJc w:val="left"/>
      <w:pPr>
        <w:ind w:left="5760" w:hanging="360"/>
      </w:pPr>
    </w:lvl>
    <w:lvl w:ilvl="8" w:tplc="29032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27EE"/>
    <w:multiLevelType w:val="hybridMultilevel"/>
    <w:tmpl w:val="0C40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A2A5A54"/>
    <w:multiLevelType w:val="hybridMultilevel"/>
    <w:tmpl w:val="0FF0D84A"/>
    <w:lvl w:ilvl="0" w:tplc="55912321">
      <w:start w:val="1"/>
      <w:numFmt w:val="decimal"/>
      <w:lvlText w:val="%1."/>
      <w:lvlJc w:val="left"/>
      <w:pPr>
        <w:ind w:left="720" w:hanging="360"/>
      </w:pPr>
    </w:lvl>
    <w:lvl w:ilvl="1" w:tplc="55912321" w:tentative="1">
      <w:start w:val="1"/>
      <w:numFmt w:val="lowerLetter"/>
      <w:lvlText w:val="%2."/>
      <w:lvlJc w:val="left"/>
      <w:pPr>
        <w:ind w:left="1440" w:hanging="360"/>
      </w:pPr>
    </w:lvl>
    <w:lvl w:ilvl="2" w:tplc="55912321" w:tentative="1">
      <w:start w:val="1"/>
      <w:numFmt w:val="lowerRoman"/>
      <w:lvlText w:val="%3."/>
      <w:lvlJc w:val="right"/>
      <w:pPr>
        <w:ind w:left="2160" w:hanging="180"/>
      </w:pPr>
    </w:lvl>
    <w:lvl w:ilvl="3" w:tplc="55912321" w:tentative="1">
      <w:start w:val="1"/>
      <w:numFmt w:val="decimal"/>
      <w:lvlText w:val="%4."/>
      <w:lvlJc w:val="left"/>
      <w:pPr>
        <w:ind w:left="2880" w:hanging="360"/>
      </w:pPr>
    </w:lvl>
    <w:lvl w:ilvl="4" w:tplc="55912321" w:tentative="1">
      <w:start w:val="1"/>
      <w:numFmt w:val="lowerLetter"/>
      <w:lvlText w:val="%5."/>
      <w:lvlJc w:val="left"/>
      <w:pPr>
        <w:ind w:left="3600" w:hanging="360"/>
      </w:pPr>
    </w:lvl>
    <w:lvl w:ilvl="5" w:tplc="55912321" w:tentative="1">
      <w:start w:val="1"/>
      <w:numFmt w:val="lowerRoman"/>
      <w:lvlText w:val="%6."/>
      <w:lvlJc w:val="right"/>
      <w:pPr>
        <w:ind w:left="4320" w:hanging="180"/>
      </w:pPr>
    </w:lvl>
    <w:lvl w:ilvl="6" w:tplc="55912321" w:tentative="1">
      <w:start w:val="1"/>
      <w:numFmt w:val="decimal"/>
      <w:lvlText w:val="%7."/>
      <w:lvlJc w:val="left"/>
      <w:pPr>
        <w:ind w:left="5040" w:hanging="360"/>
      </w:pPr>
    </w:lvl>
    <w:lvl w:ilvl="7" w:tplc="55912321" w:tentative="1">
      <w:start w:val="1"/>
      <w:numFmt w:val="lowerLetter"/>
      <w:lvlText w:val="%8."/>
      <w:lvlJc w:val="left"/>
      <w:pPr>
        <w:ind w:left="5760" w:hanging="360"/>
      </w:pPr>
    </w:lvl>
    <w:lvl w:ilvl="8" w:tplc="55912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FCC5D40"/>
    <w:multiLevelType w:val="hybridMultilevel"/>
    <w:tmpl w:val="74821BC8"/>
    <w:lvl w:ilvl="0" w:tplc="27730609">
      <w:start w:val="1"/>
      <w:numFmt w:val="decimal"/>
      <w:lvlText w:val="%1."/>
      <w:lvlJc w:val="left"/>
      <w:pPr>
        <w:ind w:left="720" w:hanging="360"/>
      </w:pPr>
    </w:lvl>
    <w:lvl w:ilvl="1" w:tplc="27730609" w:tentative="1">
      <w:start w:val="1"/>
      <w:numFmt w:val="lowerLetter"/>
      <w:lvlText w:val="%2."/>
      <w:lvlJc w:val="left"/>
      <w:pPr>
        <w:ind w:left="1440" w:hanging="360"/>
      </w:pPr>
    </w:lvl>
    <w:lvl w:ilvl="2" w:tplc="27730609" w:tentative="1">
      <w:start w:val="1"/>
      <w:numFmt w:val="lowerRoman"/>
      <w:lvlText w:val="%3."/>
      <w:lvlJc w:val="right"/>
      <w:pPr>
        <w:ind w:left="2160" w:hanging="180"/>
      </w:pPr>
    </w:lvl>
    <w:lvl w:ilvl="3" w:tplc="27730609" w:tentative="1">
      <w:start w:val="1"/>
      <w:numFmt w:val="decimal"/>
      <w:lvlText w:val="%4."/>
      <w:lvlJc w:val="left"/>
      <w:pPr>
        <w:ind w:left="2880" w:hanging="360"/>
      </w:pPr>
    </w:lvl>
    <w:lvl w:ilvl="4" w:tplc="27730609" w:tentative="1">
      <w:start w:val="1"/>
      <w:numFmt w:val="lowerLetter"/>
      <w:lvlText w:val="%5."/>
      <w:lvlJc w:val="left"/>
      <w:pPr>
        <w:ind w:left="3600" w:hanging="360"/>
      </w:pPr>
    </w:lvl>
    <w:lvl w:ilvl="5" w:tplc="27730609" w:tentative="1">
      <w:start w:val="1"/>
      <w:numFmt w:val="lowerRoman"/>
      <w:lvlText w:val="%6."/>
      <w:lvlJc w:val="right"/>
      <w:pPr>
        <w:ind w:left="4320" w:hanging="180"/>
      </w:pPr>
    </w:lvl>
    <w:lvl w:ilvl="6" w:tplc="27730609" w:tentative="1">
      <w:start w:val="1"/>
      <w:numFmt w:val="decimal"/>
      <w:lvlText w:val="%7."/>
      <w:lvlJc w:val="left"/>
      <w:pPr>
        <w:ind w:left="5040" w:hanging="360"/>
      </w:pPr>
    </w:lvl>
    <w:lvl w:ilvl="7" w:tplc="27730609" w:tentative="1">
      <w:start w:val="1"/>
      <w:numFmt w:val="lowerLetter"/>
      <w:lvlText w:val="%8."/>
      <w:lvlJc w:val="left"/>
      <w:pPr>
        <w:ind w:left="5760" w:hanging="360"/>
      </w:pPr>
    </w:lvl>
    <w:lvl w:ilvl="8" w:tplc="277306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D3910"/>
    <w:multiLevelType w:val="hybridMultilevel"/>
    <w:tmpl w:val="A11E9106"/>
    <w:lvl w:ilvl="0" w:tplc="29246322">
      <w:start w:val="1"/>
      <w:numFmt w:val="decimal"/>
      <w:lvlText w:val="%1."/>
      <w:lvlJc w:val="left"/>
      <w:pPr>
        <w:ind w:left="720" w:hanging="360"/>
      </w:pPr>
    </w:lvl>
    <w:lvl w:ilvl="1" w:tplc="29246322" w:tentative="1">
      <w:start w:val="1"/>
      <w:numFmt w:val="lowerLetter"/>
      <w:lvlText w:val="%2."/>
      <w:lvlJc w:val="left"/>
      <w:pPr>
        <w:ind w:left="1440" w:hanging="360"/>
      </w:pPr>
    </w:lvl>
    <w:lvl w:ilvl="2" w:tplc="29246322" w:tentative="1">
      <w:start w:val="1"/>
      <w:numFmt w:val="lowerRoman"/>
      <w:lvlText w:val="%3."/>
      <w:lvlJc w:val="right"/>
      <w:pPr>
        <w:ind w:left="2160" w:hanging="180"/>
      </w:pPr>
    </w:lvl>
    <w:lvl w:ilvl="3" w:tplc="29246322" w:tentative="1">
      <w:start w:val="1"/>
      <w:numFmt w:val="decimal"/>
      <w:lvlText w:val="%4."/>
      <w:lvlJc w:val="left"/>
      <w:pPr>
        <w:ind w:left="2880" w:hanging="360"/>
      </w:pPr>
    </w:lvl>
    <w:lvl w:ilvl="4" w:tplc="29246322" w:tentative="1">
      <w:start w:val="1"/>
      <w:numFmt w:val="lowerLetter"/>
      <w:lvlText w:val="%5."/>
      <w:lvlJc w:val="left"/>
      <w:pPr>
        <w:ind w:left="3600" w:hanging="360"/>
      </w:pPr>
    </w:lvl>
    <w:lvl w:ilvl="5" w:tplc="29246322" w:tentative="1">
      <w:start w:val="1"/>
      <w:numFmt w:val="lowerRoman"/>
      <w:lvlText w:val="%6."/>
      <w:lvlJc w:val="right"/>
      <w:pPr>
        <w:ind w:left="4320" w:hanging="180"/>
      </w:pPr>
    </w:lvl>
    <w:lvl w:ilvl="6" w:tplc="29246322" w:tentative="1">
      <w:start w:val="1"/>
      <w:numFmt w:val="decimal"/>
      <w:lvlText w:val="%7."/>
      <w:lvlJc w:val="left"/>
      <w:pPr>
        <w:ind w:left="5040" w:hanging="360"/>
      </w:pPr>
    </w:lvl>
    <w:lvl w:ilvl="7" w:tplc="29246322" w:tentative="1">
      <w:start w:val="1"/>
      <w:numFmt w:val="lowerLetter"/>
      <w:lvlText w:val="%8."/>
      <w:lvlJc w:val="left"/>
      <w:pPr>
        <w:ind w:left="5760" w:hanging="360"/>
      </w:pPr>
    </w:lvl>
    <w:lvl w:ilvl="8" w:tplc="2924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082787C"/>
    <w:multiLevelType w:val="hybridMultilevel"/>
    <w:tmpl w:val="06A40964"/>
    <w:lvl w:ilvl="0" w:tplc="45213682">
      <w:start w:val="1"/>
      <w:numFmt w:val="decimal"/>
      <w:lvlText w:val="%1."/>
      <w:lvlJc w:val="left"/>
      <w:pPr>
        <w:ind w:left="720" w:hanging="360"/>
      </w:pPr>
    </w:lvl>
    <w:lvl w:ilvl="1" w:tplc="45213682" w:tentative="1">
      <w:start w:val="1"/>
      <w:numFmt w:val="lowerLetter"/>
      <w:lvlText w:val="%2."/>
      <w:lvlJc w:val="left"/>
      <w:pPr>
        <w:ind w:left="1440" w:hanging="360"/>
      </w:pPr>
    </w:lvl>
    <w:lvl w:ilvl="2" w:tplc="45213682" w:tentative="1">
      <w:start w:val="1"/>
      <w:numFmt w:val="lowerRoman"/>
      <w:lvlText w:val="%3."/>
      <w:lvlJc w:val="right"/>
      <w:pPr>
        <w:ind w:left="2160" w:hanging="180"/>
      </w:pPr>
    </w:lvl>
    <w:lvl w:ilvl="3" w:tplc="45213682" w:tentative="1">
      <w:start w:val="1"/>
      <w:numFmt w:val="decimal"/>
      <w:lvlText w:val="%4."/>
      <w:lvlJc w:val="left"/>
      <w:pPr>
        <w:ind w:left="2880" w:hanging="360"/>
      </w:pPr>
    </w:lvl>
    <w:lvl w:ilvl="4" w:tplc="45213682" w:tentative="1">
      <w:start w:val="1"/>
      <w:numFmt w:val="lowerLetter"/>
      <w:lvlText w:val="%5."/>
      <w:lvlJc w:val="left"/>
      <w:pPr>
        <w:ind w:left="3600" w:hanging="360"/>
      </w:pPr>
    </w:lvl>
    <w:lvl w:ilvl="5" w:tplc="45213682" w:tentative="1">
      <w:start w:val="1"/>
      <w:numFmt w:val="lowerRoman"/>
      <w:lvlText w:val="%6."/>
      <w:lvlJc w:val="right"/>
      <w:pPr>
        <w:ind w:left="4320" w:hanging="180"/>
      </w:pPr>
    </w:lvl>
    <w:lvl w:ilvl="6" w:tplc="45213682" w:tentative="1">
      <w:start w:val="1"/>
      <w:numFmt w:val="decimal"/>
      <w:lvlText w:val="%7."/>
      <w:lvlJc w:val="left"/>
      <w:pPr>
        <w:ind w:left="5040" w:hanging="360"/>
      </w:pPr>
    </w:lvl>
    <w:lvl w:ilvl="7" w:tplc="45213682" w:tentative="1">
      <w:start w:val="1"/>
      <w:numFmt w:val="lowerLetter"/>
      <w:lvlText w:val="%8."/>
      <w:lvlJc w:val="left"/>
      <w:pPr>
        <w:ind w:left="5760" w:hanging="360"/>
      </w:pPr>
    </w:lvl>
    <w:lvl w:ilvl="8" w:tplc="452136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6"/>
  </w:num>
  <w:num w:numId="12">
    <w:abstractNumId w:val="7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13"/>
    <w:rsid w:val="00217DE5"/>
    <w:rsid w:val="002634F1"/>
    <w:rsid w:val="00361B70"/>
    <w:rsid w:val="0040271D"/>
    <w:rsid w:val="00457433"/>
    <w:rsid w:val="004F3813"/>
    <w:rsid w:val="005932B0"/>
    <w:rsid w:val="006F484E"/>
    <w:rsid w:val="00712BE7"/>
    <w:rsid w:val="00716FFE"/>
    <w:rsid w:val="007823CD"/>
    <w:rsid w:val="008343D6"/>
    <w:rsid w:val="008E25A0"/>
    <w:rsid w:val="00910997"/>
    <w:rsid w:val="00973016"/>
    <w:rsid w:val="0099688D"/>
    <w:rsid w:val="00A41D13"/>
    <w:rsid w:val="00A453F4"/>
    <w:rsid w:val="00C86FD6"/>
    <w:rsid w:val="00DD54DD"/>
    <w:rsid w:val="00E0358C"/>
    <w:rsid w:val="00E56E98"/>
    <w:rsid w:val="00E95B2E"/>
    <w:rsid w:val="00F377C1"/>
    <w:rsid w:val="00F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68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43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s-haveringschools.jgp.co.uk&amp;nb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5797-4EA0-42C7-BF72-DE3424EB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</dc:creator>
  <cp:lastModifiedBy>user20@CISC.INTERNAL</cp:lastModifiedBy>
  <cp:revision>8</cp:revision>
  <cp:lastPrinted>2026-04-17T09:51:00Z</cp:lastPrinted>
  <dcterms:created xsi:type="dcterms:W3CDTF">2026-02-26T14:51:00Z</dcterms:created>
  <dcterms:modified xsi:type="dcterms:W3CDTF">2026-04-21T13:51:00Z</dcterms:modified>
</cp:coreProperties>
</file>