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9BB8D" w14:textId="77777777" w:rsidR="00EE3CEA" w:rsidRPr="00ED301E" w:rsidRDefault="00EE3CEA" w:rsidP="00EE3CEA">
      <w:pPr>
        <w:spacing w:after="0" w:line="240" w:lineRule="auto"/>
        <w:jc w:val="center"/>
        <w:rPr>
          <w:b/>
          <w:sz w:val="28"/>
          <w:szCs w:val="28"/>
        </w:rPr>
      </w:pPr>
      <w:r w:rsidRPr="00ED301E">
        <w:rPr>
          <w:b/>
          <w:sz w:val="28"/>
          <w:szCs w:val="28"/>
        </w:rPr>
        <w:t>Job Descriptions</w:t>
      </w:r>
    </w:p>
    <w:p w14:paraId="1379BB8E" w14:textId="22C33DE7" w:rsidR="00EE3CEA" w:rsidRPr="000C1475" w:rsidRDefault="00432AAD" w:rsidP="00EE3CEA">
      <w:pPr>
        <w:jc w:val="center"/>
        <w:rPr>
          <w:rFonts w:ascii="Arial Narrow" w:hAnsi="Arial Narrow"/>
          <w:b/>
          <w:color w:val="5B9BD5" w:themeColor="accent1"/>
          <w:sz w:val="28"/>
          <w:szCs w:val="28"/>
        </w:rPr>
      </w:pPr>
      <w:r>
        <w:rPr>
          <w:rFonts w:ascii="Arial Narrow" w:hAnsi="Arial Narrow"/>
          <w:b/>
          <w:color w:val="5B9BD5" w:themeColor="accent1"/>
          <w:sz w:val="28"/>
          <w:szCs w:val="28"/>
        </w:rPr>
        <w:t xml:space="preserve">Federation SENCO </w:t>
      </w:r>
    </w:p>
    <w:p w14:paraId="1379BB8F" w14:textId="654C5424" w:rsidR="00CD4687" w:rsidRDefault="00EE3CEA" w:rsidP="00CD4687">
      <w:pPr>
        <w:rPr>
          <w:rFonts w:ascii="Arial Narrow" w:hAnsi="Arial Narrow" w:cstheme="minorHAnsi"/>
          <w:b/>
        </w:rPr>
      </w:pPr>
      <w:r w:rsidRPr="000C1475">
        <w:rPr>
          <w:rFonts w:ascii="Arial Narrow" w:hAnsi="Arial Narrow" w:cstheme="minorHAnsi"/>
          <w:b/>
          <w:bCs/>
        </w:rPr>
        <w:t xml:space="preserve">Job Title: </w:t>
      </w:r>
      <w:r w:rsidR="00432AAD">
        <w:rPr>
          <w:rFonts w:ascii="Arial Narrow" w:hAnsi="Arial Narrow" w:cstheme="minorHAnsi"/>
          <w:b/>
        </w:rPr>
        <w:t>Federation SENCO a</w:t>
      </w:r>
      <w:r w:rsidR="00525A6B">
        <w:rPr>
          <w:rFonts w:ascii="Arial Narrow" w:hAnsi="Arial Narrow" w:cstheme="minorHAnsi"/>
          <w:b/>
        </w:rPr>
        <w:t>nd Senior Leadership Team Member</w:t>
      </w:r>
    </w:p>
    <w:p w14:paraId="1379BB92" w14:textId="4DE8B4A7" w:rsidR="00EE3CEA" w:rsidRPr="0083022A" w:rsidRDefault="00EE3CEA" w:rsidP="0083022A">
      <w:pPr>
        <w:rPr>
          <w:sz w:val="32"/>
          <w:szCs w:val="32"/>
          <w:vertAlign w:val="subscript"/>
        </w:rPr>
      </w:pPr>
      <w:r w:rsidRPr="000C1475">
        <w:rPr>
          <w:rFonts w:ascii="Arial Narrow" w:hAnsi="Arial Narrow" w:cstheme="minorHAnsi"/>
          <w:b/>
          <w:bCs/>
        </w:rPr>
        <w:t xml:space="preserve"> </w:t>
      </w:r>
      <w:r w:rsidR="00CD4687" w:rsidRPr="00BB02E5">
        <w:rPr>
          <w:b/>
          <w:sz w:val="32"/>
          <w:szCs w:val="32"/>
          <w:vertAlign w:val="subscript"/>
        </w:rPr>
        <w:t>Grade:</w:t>
      </w:r>
      <w:r w:rsidR="00CD4687" w:rsidRPr="00BB02E5">
        <w:rPr>
          <w:sz w:val="32"/>
          <w:szCs w:val="32"/>
          <w:vertAlign w:val="subscript"/>
        </w:rPr>
        <w:t xml:space="preserve"> </w:t>
      </w:r>
      <w:r w:rsidR="00BB02E5" w:rsidRPr="00BB02E5">
        <w:rPr>
          <w:sz w:val="32"/>
          <w:szCs w:val="32"/>
          <w:vertAlign w:val="subscript"/>
        </w:rPr>
        <w:t>L1</w:t>
      </w:r>
      <w:r w:rsidR="00BB02E5">
        <w:rPr>
          <w:sz w:val="32"/>
          <w:szCs w:val="32"/>
          <w:vertAlign w:val="subscript"/>
        </w:rPr>
        <w:t xml:space="preserve"> (0.8</w:t>
      </w:r>
      <w:r w:rsidR="00CD2F95">
        <w:rPr>
          <w:sz w:val="32"/>
          <w:szCs w:val="32"/>
          <w:vertAlign w:val="subscript"/>
        </w:rPr>
        <w:t xml:space="preserve"> </w:t>
      </w:r>
      <w:r w:rsidR="00192AB6">
        <w:rPr>
          <w:sz w:val="32"/>
          <w:szCs w:val="32"/>
          <w:vertAlign w:val="subscript"/>
        </w:rPr>
        <w:t>– 2 days in Atherstone Nursery school and 2 days in Bedworth Heath Nursery School)</w:t>
      </w:r>
    </w:p>
    <w:p w14:paraId="1379BB93" w14:textId="77777777" w:rsidR="00EE3CEA" w:rsidRPr="000C1475" w:rsidRDefault="00EE3CEA" w:rsidP="00EE3CEA">
      <w:pPr>
        <w:spacing w:after="0" w:line="240" w:lineRule="auto"/>
        <w:rPr>
          <w:rFonts w:ascii="Arial Narrow" w:hAnsi="Arial Narrow" w:cstheme="minorHAnsi"/>
        </w:rPr>
      </w:pPr>
      <w:r w:rsidRPr="000C1475">
        <w:rPr>
          <w:rFonts w:ascii="Arial Narrow" w:hAnsi="Arial Narrow" w:cstheme="minorHAnsi"/>
          <w:b/>
          <w:bCs/>
        </w:rPr>
        <w:t>Location:</w:t>
      </w:r>
      <w:r w:rsidRPr="000C1475">
        <w:rPr>
          <w:rFonts w:ascii="Arial Narrow" w:hAnsi="Arial Narrow" w:cstheme="minorHAnsi"/>
        </w:rPr>
        <w:tab/>
      </w:r>
    </w:p>
    <w:p w14:paraId="2FA30521" w14:textId="77777777" w:rsidR="0083022A" w:rsidRDefault="0083022A" w:rsidP="0083022A">
      <w:pPr>
        <w:spacing w:after="0" w:line="240" w:lineRule="auto"/>
        <w:rPr>
          <w:rFonts w:ascii="Arial Narrow" w:hAnsi="Arial Narrow" w:cstheme="minorHAnsi"/>
        </w:rPr>
      </w:pPr>
    </w:p>
    <w:p w14:paraId="1379BB94" w14:textId="4264C9EB" w:rsidR="00EE3CEA" w:rsidRPr="000C1475" w:rsidRDefault="00B57AF4" w:rsidP="0083022A">
      <w:pPr>
        <w:spacing w:after="0" w:line="240" w:lineRule="auto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Bedworth Heath Nursery School and Atherstone Nursery School </w:t>
      </w:r>
    </w:p>
    <w:p w14:paraId="7186BBE8" w14:textId="77777777" w:rsidR="009B171D" w:rsidRDefault="009B171D" w:rsidP="009B171D">
      <w:pPr>
        <w:pStyle w:val="BodyText"/>
        <w:kinsoku w:val="0"/>
        <w:overflowPunct w:val="0"/>
        <w:spacing w:before="2"/>
        <w:ind w:left="0" w:firstLine="0"/>
        <w:rPr>
          <w:rFonts w:ascii="Arial Rounded MT Bold" w:hAnsi="Arial Rounded MT Bold" w:cs="Arial Rounded MT Bold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8"/>
        <w:gridCol w:w="8368"/>
      </w:tblGrid>
      <w:tr w:rsidR="009B171D" w14:paraId="5BFB71A7" w14:textId="77777777" w:rsidTr="008C0BFF">
        <w:trPr>
          <w:trHeight w:hRule="exact" w:val="1014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77FD" w14:textId="77777777" w:rsidR="009B171D" w:rsidRDefault="009B171D" w:rsidP="008C0BFF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bookmarkStart w:id="0" w:name="Post_title_&amp;_grade"/>
            <w:bookmarkEnd w:id="0"/>
            <w:r>
              <w:rPr>
                <w:rFonts w:ascii="Arial" w:hAnsi="Arial" w:cs="Arial"/>
                <w:b/>
                <w:bCs/>
                <w:sz w:val="22"/>
                <w:szCs w:val="22"/>
              </w:rPr>
              <w:t>Job</w:t>
            </w:r>
            <w:r>
              <w:rPr>
                <w:rFonts w:ascii="Arial" w:hAnsi="Arial" w:cs="Arial"/>
                <w:b/>
                <w:bCs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purpose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0591" w14:textId="29BAFB53" w:rsidR="009B171D" w:rsidRDefault="009B171D" w:rsidP="008C0BFF">
            <w:pPr>
              <w:pStyle w:val="TableParagraph"/>
              <w:kinsoku w:val="0"/>
              <w:overflowPunct w:val="0"/>
              <w:spacing w:line="239" w:lineRule="auto"/>
              <w:ind w:left="102" w:right="255"/>
            </w:pPr>
            <w:r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take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responsibility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="0038026A">
              <w:rPr>
                <w:rFonts w:ascii="Arial" w:hAnsi="Arial" w:cs="Arial"/>
                <w:sz w:val="22"/>
                <w:szCs w:val="22"/>
              </w:rPr>
              <w:t>day</w:t>
            </w:r>
            <w:r w:rsidR="0038026A">
              <w:rPr>
                <w:rFonts w:ascii="Arial" w:hAnsi="Arial" w:cs="Arial"/>
                <w:spacing w:val="-5"/>
                <w:sz w:val="22"/>
                <w:szCs w:val="22"/>
              </w:rPr>
              <w:t>-to-day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operation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provision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made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by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Federation</w:t>
            </w:r>
            <w:r>
              <w:rPr>
                <w:rFonts w:ascii="Arial" w:hAnsi="Arial" w:cs="Arial"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pupils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with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SEND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provide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professional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guidance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area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SEND,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order</w:t>
            </w:r>
            <w:r>
              <w:rPr>
                <w:rFonts w:ascii="Arial" w:hAnsi="Arial" w:cs="Arial"/>
                <w:spacing w:val="29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secure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high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quality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teaching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learning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effective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use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resources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bring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about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improved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standards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achievement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all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pupils.</w:t>
            </w:r>
          </w:p>
        </w:tc>
      </w:tr>
      <w:tr w:rsidR="009B171D" w14:paraId="618A149D" w14:textId="77777777" w:rsidTr="008C0BFF">
        <w:trPr>
          <w:trHeight w:hRule="exact" w:val="2860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F5BF" w14:textId="77777777" w:rsidR="009B171D" w:rsidRDefault="009B171D" w:rsidP="008C0BFF">
            <w:pPr>
              <w:pStyle w:val="TableParagraph"/>
              <w:kinsoku w:val="0"/>
              <w:overflowPunct w:val="0"/>
              <w:ind w:left="102" w:right="616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</w:t>
            </w:r>
            <w:r>
              <w:rPr>
                <w:rFonts w:ascii="Arial" w:hAnsi="Arial" w:cs="Arial"/>
                <w:b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whom</w:t>
            </w:r>
            <w:r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the</w:t>
            </w:r>
            <w:r>
              <w:rPr>
                <w:rFonts w:ascii="Arial" w:hAnsi="Arial" w:cs="Arial"/>
                <w:b/>
                <w:bCs/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postholder</w:t>
            </w:r>
            <w:r>
              <w:rPr>
                <w:rFonts w:ascii="Arial" w:hAnsi="Arial" w:cs="Arial"/>
                <w:b/>
                <w:bCs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reports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97AC" w14:textId="77777777" w:rsidR="009B171D" w:rsidRDefault="009B171D" w:rsidP="008C0BFF">
            <w:pPr>
              <w:pStyle w:val="TableParagraph"/>
              <w:kinsoku w:val="0"/>
              <w:overflowPunct w:val="0"/>
              <w:spacing w:line="249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postholder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is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responsible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the:</w:t>
            </w:r>
          </w:p>
          <w:p w14:paraId="69C281EA" w14:textId="12023F9B" w:rsidR="009B171D" w:rsidRPr="0083022A" w:rsidRDefault="009B171D" w:rsidP="009B171D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hanging="360"/>
              <w:contextualSpacing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Headteacher</w:t>
            </w:r>
          </w:p>
          <w:p w14:paraId="1878EE88" w14:textId="6C013334" w:rsidR="0083022A" w:rsidRDefault="0083022A" w:rsidP="009B171D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hanging="360"/>
              <w:contextualSpacing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8"/>
                <w:sz w:val="22"/>
                <w:szCs w:val="22"/>
              </w:rPr>
              <w:t>Head of School (Deputy)</w:t>
            </w:r>
          </w:p>
          <w:p w14:paraId="65FEE571" w14:textId="77777777" w:rsidR="009B171D" w:rsidRDefault="009B171D" w:rsidP="008C0BFF">
            <w:pPr>
              <w:pStyle w:val="TableParagraph"/>
              <w:kinsoku w:val="0"/>
              <w:overflowPunct w:val="0"/>
              <w:spacing w:before="7"/>
              <w:rPr>
                <w:rFonts w:ascii="Arial Rounded MT Bold" w:hAnsi="Arial Rounded MT Bold" w:cs="Arial Rounded MT Bold"/>
                <w:sz w:val="21"/>
                <w:szCs w:val="21"/>
              </w:rPr>
            </w:pPr>
          </w:p>
          <w:p w14:paraId="7EB50E6B" w14:textId="77777777" w:rsidR="009B171D" w:rsidRDefault="009B171D" w:rsidP="008C0BFF">
            <w:pPr>
              <w:pStyle w:val="TableParagraph"/>
              <w:kinsoku w:val="0"/>
              <w:overflowPunct w:val="0"/>
              <w:ind w:left="102" w:right="23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postholder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is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also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expected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interact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on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professional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level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with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colleagues</w:t>
            </w:r>
            <w:r>
              <w:rPr>
                <w:rFonts w:ascii="Arial" w:hAnsi="Arial" w:cs="Arial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order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promote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mutual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understanding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school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curriculum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its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impact</w:t>
            </w:r>
            <w:r>
              <w:rPr>
                <w:rFonts w:ascii="Arial" w:hAnsi="Arial" w:cs="Arial"/>
                <w:spacing w:val="33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on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school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SEND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policy,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with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aim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improving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teaching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learning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across</w:t>
            </w:r>
            <w:r>
              <w:rPr>
                <w:rFonts w:ascii="Arial" w:hAnsi="Arial" w:cs="Arial"/>
                <w:spacing w:val="25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school.</w:t>
            </w:r>
          </w:p>
          <w:p w14:paraId="02F70E12" w14:textId="77777777" w:rsidR="009B171D" w:rsidRDefault="009B171D" w:rsidP="008C0BFF">
            <w:pPr>
              <w:pStyle w:val="TableParagraph"/>
              <w:kinsoku w:val="0"/>
              <w:overflowPunct w:val="0"/>
              <w:spacing w:before="9"/>
              <w:rPr>
                <w:rFonts w:ascii="Arial Rounded MT Bold" w:hAnsi="Arial Rounded MT Bold" w:cs="Arial Rounded MT Bold"/>
                <w:sz w:val="21"/>
                <w:szCs w:val="21"/>
              </w:rPr>
            </w:pPr>
          </w:p>
          <w:p w14:paraId="5AE36AEE" w14:textId="77777777" w:rsidR="009B171D" w:rsidRDefault="009B171D" w:rsidP="008C0BFF">
            <w:pPr>
              <w:pStyle w:val="TableParagraph"/>
              <w:kinsoku w:val="0"/>
              <w:overflowPunct w:val="0"/>
              <w:ind w:left="102" w:right="461"/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postholder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will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also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expected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network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liaise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with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SENCO’s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across</w:t>
            </w:r>
            <w:r>
              <w:rPr>
                <w:rFonts w:ascii="Arial" w:hAnsi="Arial" w:cs="Arial"/>
                <w:spacing w:val="24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family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schools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wider,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ensure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consistency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approach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regarding</w:t>
            </w:r>
            <w:r>
              <w:rPr>
                <w:rFonts w:ascii="Arial" w:hAnsi="Arial" w:cs="Arial"/>
                <w:spacing w:val="55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transition,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etc.</w:t>
            </w:r>
          </w:p>
        </w:tc>
      </w:tr>
      <w:tr w:rsidR="009B171D" w14:paraId="534887B3" w14:textId="77777777" w:rsidTr="008C0BFF">
        <w:trPr>
          <w:trHeight w:hRule="exact" w:val="105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A7F3" w14:textId="4B30E131" w:rsidR="009B171D" w:rsidRDefault="009B171D" w:rsidP="008C0BFF">
            <w:pPr>
              <w:pStyle w:val="TableParagraph"/>
              <w:kinsoku w:val="0"/>
              <w:overflowPunct w:val="0"/>
              <w:ind w:left="102" w:right="223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The</w:t>
            </w:r>
            <w:r>
              <w:rPr>
                <w:rFonts w:ascii="Arial" w:hAnsi="Arial" w:cs="Arial"/>
                <w:b/>
                <w:bCs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persons</w:t>
            </w:r>
            <w:r>
              <w:rPr>
                <w:rFonts w:ascii="Arial" w:hAnsi="Arial" w:cs="Arial"/>
                <w:b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line</w:t>
            </w:r>
            <w:r>
              <w:rPr>
                <w:rFonts w:ascii="Arial" w:hAnsi="Arial" w:cs="Arial"/>
                <w:b/>
                <w:bCs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managed</w:t>
            </w:r>
            <w:r>
              <w:rPr>
                <w:rFonts w:ascii="Arial" w:hAnsi="Arial" w:cs="Arial"/>
                <w:b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by</w:t>
            </w:r>
            <w:r>
              <w:rPr>
                <w:rFonts w:ascii="Arial" w:hAnsi="Arial" w:cs="Arial"/>
                <w:b/>
                <w:bCs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the</w:t>
            </w:r>
            <w:r>
              <w:rPr>
                <w:rFonts w:ascii="Arial" w:hAnsi="Arial" w:cs="Arial"/>
                <w:b/>
                <w:bCs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postholde</w:t>
            </w:r>
            <w:r w:rsidR="0083022A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D1BE" w14:textId="77777777" w:rsidR="009B171D" w:rsidRDefault="009B171D" w:rsidP="008C0BFF">
            <w:pPr>
              <w:pStyle w:val="TableParagraph"/>
              <w:kinsoku w:val="0"/>
              <w:overflowPunct w:val="0"/>
              <w:spacing w:line="249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postholder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is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responsible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for:</w:t>
            </w:r>
          </w:p>
          <w:p w14:paraId="14A35645" w14:textId="77777777" w:rsidR="009B171D" w:rsidRDefault="009B171D" w:rsidP="009B171D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69" w:lineRule="exact"/>
              <w:ind w:hanging="360"/>
              <w:contextualSpacing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supervision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support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staff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within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SEND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team</w:t>
            </w:r>
          </w:p>
          <w:p w14:paraId="59314C4A" w14:textId="77777777" w:rsidR="009B171D" w:rsidRDefault="009B171D" w:rsidP="009B171D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hanging="360"/>
              <w:contextualSpacing w:val="0"/>
              <w:jc w:val="left"/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coaching,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mentoring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development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all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staff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SEND.</w:t>
            </w:r>
          </w:p>
        </w:tc>
      </w:tr>
      <w:tr w:rsidR="009B171D" w14:paraId="1998F7EB" w14:textId="77777777" w:rsidTr="008C0BFF">
        <w:trPr>
          <w:trHeight w:hRule="exact" w:val="829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CF8C" w14:textId="77777777" w:rsidR="009B171D" w:rsidRDefault="009B171D" w:rsidP="008C0BFF">
            <w:pPr>
              <w:pStyle w:val="TableParagraph"/>
              <w:kinsoku w:val="0"/>
              <w:overflowPunct w:val="0"/>
              <w:ind w:left="102" w:right="358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Duties</w:t>
            </w:r>
            <w:r>
              <w:rPr>
                <w:rFonts w:ascii="Arial" w:hAnsi="Arial" w:cs="Arial"/>
                <w:b/>
                <w:bCs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and</w:t>
            </w:r>
            <w:r>
              <w:rPr>
                <w:rFonts w:ascii="Arial" w:hAnsi="Arial" w:cs="Arial"/>
                <w:b/>
                <w:bCs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5"/>
                <w:sz w:val="22"/>
                <w:szCs w:val="22"/>
              </w:rPr>
              <w:t>responsibilities</w:t>
            </w:r>
            <w:r>
              <w:rPr>
                <w:rFonts w:ascii="Arial" w:hAnsi="Arial" w:cs="Arial"/>
                <w:b/>
                <w:bCs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specific</w:t>
            </w:r>
            <w:r>
              <w:rPr>
                <w:rFonts w:ascii="Arial" w:hAnsi="Arial" w:cs="Arial"/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</w:t>
            </w:r>
            <w:r>
              <w:rPr>
                <w:rFonts w:ascii="Arial" w:hAnsi="Arial" w:cs="Arial"/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the</w:t>
            </w:r>
            <w:r>
              <w:rPr>
                <w:rFonts w:ascii="Arial" w:hAnsi="Arial" w:cs="Arial"/>
                <w:b/>
                <w:bCs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post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E875" w14:textId="77777777" w:rsidR="009B171D" w:rsidRDefault="009B171D" w:rsidP="008C0BFF">
            <w:pPr>
              <w:pStyle w:val="TableParagraph"/>
              <w:kinsoku w:val="0"/>
              <w:overflowPunct w:val="0"/>
              <w:spacing w:line="251" w:lineRule="exact"/>
              <w:rPr>
                <w:rFonts w:ascii="Arial" w:hAnsi="Arial" w:cs="Arial"/>
                <w:sz w:val="22"/>
                <w:szCs w:val="22"/>
              </w:rPr>
            </w:pPr>
            <w:bookmarkStart w:id="1" w:name="Strategic_Direction:"/>
            <w:bookmarkEnd w:id="1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Strategic</w:t>
            </w:r>
            <w:r>
              <w:rPr>
                <w:rFonts w:ascii="Arial" w:hAnsi="Arial" w:cs="Arial"/>
                <w:b/>
                <w:bCs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Direction:</w:t>
            </w:r>
          </w:p>
          <w:p w14:paraId="700A85A0" w14:textId="21C377E5" w:rsidR="009B171D" w:rsidRDefault="009B171D" w:rsidP="009B171D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38" w:lineRule="auto"/>
              <w:ind w:right="298" w:hanging="360"/>
              <w:contextualSpacing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Develop,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implement,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="00A73B27">
              <w:rPr>
                <w:rFonts w:ascii="Arial" w:hAnsi="Arial" w:cs="Arial"/>
                <w:sz w:val="22"/>
                <w:szCs w:val="22"/>
              </w:rPr>
              <w:t>monitor,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maintain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SEND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policies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practices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which</w:t>
            </w:r>
            <w:r>
              <w:rPr>
                <w:rFonts w:ascii="Arial" w:hAnsi="Arial" w:cs="Arial"/>
                <w:spacing w:val="32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reflect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school’s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commitment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high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="0083022A">
              <w:rPr>
                <w:rFonts w:ascii="Arial" w:hAnsi="Arial" w:cs="Arial"/>
                <w:spacing w:val="-1"/>
                <w:sz w:val="22"/>
                <w:szCs w:val="22"/>
              </w:rPr>
              <w:t>achievement,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which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are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consistent</w:t>
            </w:r>
            <w:r>
              <w:rPr>
                <w:rFonts w:ascii="Arial" w:hAnsi="Arial" w:cs="Arial"/>
                <w:spacing w:val="38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with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national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school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strategies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policies.</w:t>
            </w:r>
          </w:p>
          <w:p w14:paraId="5EB54302" w14:textId="77777777" w:rsidR="009B171D" w:rsidRDefault="009B171D" w:rsidP="009B171D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before="21" w:after="0" w:line="252" w:lineRule="exact"/>
              <w:ind w:right="1118" w:hanging="360"/>
              <w:contextualSpacing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Establish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short,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medium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>- and long-term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plans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development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27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resourcing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SEND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function.</w:t>
            </w:r>
          </w:p>
          <w:p w14:paraId="6AD8958A" w14:textId="72AB8ECE" w:rsidR="009B171D" w:rsidRDefault="009B171D" w:rsidP="009B171D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before="16" w:after="0" w:line="252" w:lineRule="exact"/>
              <w:ind w:right="541" w:hanging="360"/>
              <w:contextualSpacing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Monitor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progress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made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achieving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plans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="00A73B27">
              <w:rPr>
                <w:rFonts w:ascii="Arial" w:hAnsi="Arial" w:cs="Arial"/>
                <w:sz w:val="22"/>
                <w:szCs w:val="22"/>
              </w:rPr>
              <w:t>targets and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evaluate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25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impact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on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teaching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learning.</w:t>
            </w:r>
          </w:p>
          <w:p w14:paraId="11EDCBF7" w14:textId="77777777" w:rsidR="009B171D" w:rsidRDefault="009B171D" w:rsidP="009B171D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before="16" w:after="0" w:line="252" w:lineRule="exact"/>
              <w:ind w:right="112" w:hanging="360"/>
              <w:contextualSpacing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Manage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professional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development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staff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within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SEND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area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evaluate</w:t>
            </w:r>
            <w:r>
              <w:rPr>
                <w:rFonts w:ascii="Arial" w:hAnsi="Arial" w:cs="Arial"/>
                <w:spacing w:val="21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impact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on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teaching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learning.</w:t>
            </w:r>
          </w:p>
          <w:p w14:paraId="6AB68DE2" w14:textId="77777777" w:rsidR="009B171D" w:rsidRDefault="009B171D" w:rsidP="009B171D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before="16" w:after="0" w:line="252" w:lineRule="exact"/>
              <w:ind w:right="870" w:hanging="360"/>
              <w:contextualSpacing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Coach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all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members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staff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across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school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recognise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fulfil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their</w:t>
            </w:r>
            <w:r>
              <w:rPr>
                <w:rFonts w:ascii="Arial" w:hAnsi="Arial" w:cs="Arial"/>
                <w:spacing w:val="25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statutory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responsibilities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pupils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with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SEND.</w:t>
            </w:r>
          </w:p>
          <w:p w14:paraId="2DD232F0" w14:textId="6D7BD628" w:rsidR="009B171D" w:rsidRPr="0083022A" w:rsidRDefault="009B171D" w:rsidP="0083022A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before="16" w:after="0" w:line="252" w:lineRule="exact"/>
              <w:ind w:right="809" w:hanging="360"/>
              <w:contextualSpacing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Disseminate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good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practice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relating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SEND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through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INSET,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coaching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21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mentoring</w:t>
            </w:r>
            <w:r>
              <w:rPr>
                <w:rFonts w:ascii="Arial" w:hAnsi="Arial" w:cs="Arial"/>
                <w:spacing w:val="-2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mechanisms.</w:t>
            </w:r>
          </w:p>
          <w:p w14:paraId="73F8F2C8" w14:textId="77777777" w:rsidR="009B171D" w:rsidRDefault="009B171D" w:rsidP="008C0BFF">
            <w:pPr>
              <w:pStyle w:val="TableParagraph"/>
              <w:kinsoku w:val="0"/>
              <w:overflowPunct w:val="0"/>
              <w:spacing w:line="252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Teaching</w:t>
            </w:r>
            <w:r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and</w:t>
            </w:r>
            <w:r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Learning:</w:t>
            </w:r>
          </w:p>
          <w:p w14:paraId="3086DB71" w14:textId="77777777" w:rsidR="009B171D" w:rsidRDefault="009B171D" w:rsidP="009B171D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before="19" w:after="0" w:line="252" w:lineRule="exact"/>
              <w:ind w:right="517" w:hanging="360"/>
              <w:contextualSpacing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guidance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on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choice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appropriate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teaching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learning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methods</w:t>
            </w:r>
            <w:r>
              <w:rPr>
                <w:rFonts w:ascii="Arial" w:hAnsi="Arial" w:cs="Arial"/>
                <w:spacing w:val="34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coaching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relating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delivery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these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methods.</w:t>
            </w:r>
          </w:p>
          <w:p w14:paraId="409D5066" w14:textId="2419635F" w:rsidR="009B171D" w:rsidRDefault="009B171D" w:rsidP="009B171D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before="16" w:after="0" w:line="252" w:lineRule="exact"/>
              <w:ind w:right="347" w:hanging="360"/>
              <w:contextualSpacing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implement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systems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recording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individual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pupils’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="00AE5758">
              <w:rPr>
                <w:rFonts w:ascii="Arial" w:hAnsi="Arial" w:cs="Arial"/>
                <w:sz w:val="22"/>
                <w:szCs w:val="22"/>
              </w:rPr>
              <w:t>progress and</w:t>
            </w:r>
            <w:r>
              <w:rPr>
                <w:rFonts w:ascii="Arial" w:hAnsi="Arial" w:cs="Arial"/>
                <w:spacing w:val="29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collect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interpret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specialist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assessment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data.</w:t>
            </w:r>
          </w:p>
          <w:p w14:paraId="6E22246E" w14:textId="5A9A13C9" w:rsidR="009B171D" w:rsidRDefault="009B171D" w:rsidP="009B171D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before="16" w:after="0" w:line="252" w:lineRule="exact"/>
              <w:ind w:right="751" w:hanging="360"/>
              <w:contextualSpacing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schemes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work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are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="00AA5DD2">
              <w:rPr>
                <w:rFonts w:ascii="Arial" w:hAnsi="Arial" w:cs="Arial"/>
                <w:spacing w:val="-1"/>
                <w:sz w:val="22"/>
                <w:szCs w:val="22"/>
              </w:rPr>
              <w:t>adapted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appropriately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evaluate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61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impact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on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teaching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learning.</w:t>
            </w:r>
          </w:p>
          <w:p w14:paraId="2EDC85D3" w14:textId="77777777" w:rsidR="009B171D" w:rsidRDefault="009B171D" w:rsidP="009B171D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before="16" w:after="0" w:line="252" w:lineRule="exact"/>
              <w:ind w:right="359" w:hanging="360"/>
              <w:contextualSpacing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Evaluate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quality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teaching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standards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achievement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/attainment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for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pupils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with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SEND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set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targets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quality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>-controlled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improvement.</w:t>
            </w:r>
          </w:p>
          <w:p w14:paraId="66D48ACF" w14:textId="3F3C8AB9" w:rsidR="009B171D" w:rsidRPr="0083022A" w:rsidRDefault="009B171D" w:rsidP="0083022A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before="16" w:after="0" w:line="252" w:lineRule="exact"/>
              <w:ind w:right="359" w:hanging="360"/>
              <w:contextualSpacing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lead on all EHCP’s and IEP meetings and paperwork and disseminate to the wider staff team. To complete Costed IEP’s for EHCP’s.</w:t>
            </w:r>
          </w:p>
          <w:p w14:paraId="02DE0A55" w14:textId="77777777" w:rsidR="009B171D" w:rsidRDefault="009B171D" w:rsidP="008C0BFF">
            <w:pPr>
              <w:pStyle w:val="TableParagraph"/>
              <w:kinsoku w:val="0"/>
              <w:overflowPunct w:val="0"/>
              <w:ind w:left="10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Leading</w:t>
            </w:r>
            <w:r>
              <w:rPr>
                <w:rFonts w:ascii="Arial" w:hAnsi="Arial" w:cs="Arial"/>
                <w:b/>
                <w:bCs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and</w:t>
            </w:r>
            <w:r>
              <w:rPr>
                <w:rFonts w:ascii="Arial" w:hAnsi="Arial" w:cs="Arial"/>
                <w:b/>
                <w:bCs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Managing</w:t>
            </w:r>
            <w:r>
              <w:rPr>
                <w:rFonts w:ascii="Arial" w:hAnsi="Arial" w:cs="Arial"/>
                <w:b/>
                <w:bCs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Staff:</w:t>
            </w:r>
          </w:p>
          <w:p w14:paraId="1B3F1E45" w14:textId="77777777" w:rsidR="009B171D" w:rsidRDefault="009B171D" w:rsidP="009B171D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before="19" w:after="0" w:line="252" w:lineRule="exact"/>
              <w:ind w:right="151" w:hanging="360"/>
              <w:contextualSpacing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understanding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SEND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across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curriculum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teams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individuals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with</w:t>
            </w:r>
            <w:r>
              <w:rPr>
                <w:rFonts w:ascii="Arial" w:hAnsi="Arial" w:cs="Arial"/>
                <w:spacing w:val="38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view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enhancing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performance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this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area.</w:t>
            </w:r>
          </w:p>
          <w:p w14:paraId="5F790A2B" w14:textId="77777777" w:rsidR="009B171D" w:rsidRDefault="009B171D" w:rsidP="009B171D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before="16" w:after="0" w:line="252" w:lineRule="exact"/>
              <w:ind w:right="1238" w:hanging="360"/>
              <w:contextualSpacing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coaching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mentoring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systems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ensure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support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development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all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staff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working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within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SEND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area.</w:t>
            </w:r>
          </w:p>
          <w:p w14:paraId="418800F1" w14:textId="34B414FE" w:rsidR="009B171D" w:rsidRDefault="009B171D" w:rsidP="009B171D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before="16" w:after="0" w:line="252" w:lineRule="exact"/>
              <w:ind w:right="434" w:hanging="360"/>
              <w:contextualSpacing w:val="0"/>
              <w:jc w:val="left"/>
            </w:pPr>
            <w:r>
              <w:rPr>
                <w:rFonts w:ascii="Arial" w:hAnsi="Arial" w:cs="Arial"/>
                <w:sz w:val="22"/>
                <w:szCs w:val="22"/>
              </w:rPr>
              <w:t>Plan,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="00AA5DD2">
              <w:rPr>
                <w:rFonts w:ascii="Arial" w:hAnsi="Arial" w:cs="Arial"/>
                <w:spacing w:val="-1"/>
                <w:sz w:val="22"/>
                <w:szCs w:val="22"/>
              </w:rPr>
              <w:t>delegate,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evaluate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work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carried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out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by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team(s)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individuals,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29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ensure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consistent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approach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regarding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SEND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across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school.</w:t>
            </w:r>
          </w:p>
        </w:tc>
      </w:tr>
    </w:tbl>
    <w:p w14:paraId="1C6BA819" w14:textId="77777777" w:rsidR="009B171D" w:rsidRDefault="009B171D" w:rsidP="009B171D">
      <w:pPr>
        <w:sectPr w:rsidR="009B171D" w:rsidSect="009B171D">
          <w:pgSz w:w="11910" w:h="16840"/>
          <w:pgMar w:top="420" w:right="720" w:bottom="280" w:left="500" w:header="720" w:footer="720" w:gutter="0"/>
          <w:cols w:space="720"/>
          <w:noEndnote/>
        </w:sectPr>
      </w:pPr>
    </w:p>
    <w:tbl>
      <w:tblPr>
        <w:tblpPr w:leftFromText="180" w:rightFromText="180" w:vertAnchor="page" w:horzAnchor="margin" w:tblpXSpec="center" w:tblpY="457"/>
        <w:tblW w:w="104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8"/>
        <w:gridCol w:w="8368"/>
      </w:tblGrid>
      <w:tr w:rsidR="009B171D" w14:paraId="5E7AF76F" w14:textId="77777777" w:rsidTr="00AE5758">
        <w:trPr>
          <w:trHeight w:hRule="exact" w:val="4753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839F" w14:textId="77777777" w:rsidR="009B171D" w:rsidRDefault="009B171D" w:rsidP="00AE5758"/>
          <w:p w14:paraId="05F261FA" w14:textId="77777777" w:rsidR="009B171D" w:rsidRDefault="009B171D" w:rsidP="00AE5758"/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66EC" w14:textId="77777777" w:rsidR="009B171D" w:rsidRDefault="009B171D" w:rsidP="00AE575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6" w:lineRule="exact"/>
              <w:ind w:hanging="360"/>
              <w:contextualSpacing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Promote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creative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collaborative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working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environment.</w:t>
            </w:r>
          </w:p>
          <w:p w14:paraId="6A6A40ED" w14:textId="0078A15D" w:rsidR="009B171D" w:rsidRDefault="009B171D" w:rsidP="00AE575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hanging="360"/>
              <w:contextualSpacing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Create,</w:t>
            </w:r>
            <w:r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="00AA5DD2">
              <w:rPr>
                <w:rFonts w:ascii="Arial" w:hAnsi="Arial" w:cs="Arial"/>
                <w:sz w:val="22"/>
                <w:szCs w:val="22"/>
              </w:rPr>
              <w:t>maintain,</w:t>
            </w:r>
            <w:r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enhance</w:t>
            </w:r>
            <w:r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effective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relationships.</w:t>
            </w:r>
          </w:p>
          <w:p w14:paraId="0949B219" w14:textId="77777777" w:rsidR="009B171D" w:rsidRDefault="009B171D" w:rsidP="00AE575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hanging="360"/>
              <w:contextualSpacing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liaise with wider professionals and WCC SEND Team</w:t>
            </w:r>
          </w:p>
          <w:p w14:paraId="6B420F12" w14:textId="77777777" w:rsidR="009B171D" w:rsidRDefault="009B171D" w:rsidP="00AE5758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14:paraId="604902E6" w14:textId="77777777" w:rsidR="009B171D" w:rsidRDefault="009B171D" w:rsidP="00AE5758">
            <w:pPr>
              <w:pStyle w:val="TableParagraph"/>
              <w:kinsoku w:val="0"/>
              <w:overflowPunct w:val="0"/>
              <w:ind w:left="10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Resource</w:t>
            </w:r>
            <w:r>
              <w:rPr>
                <w:rFonts w:ascii="Arial" w:hAnsi="Arial" w:cs="Arial"/>
                <w:b/>
                <w:bCs/>
                <w:spacing w:val="-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Management:</w:t>
            </w:r>
          </w:p>
          <w:p w14:paraId="6C0117FB" w14:textId="77777777" w:rsidR="009B171D" w:rsidRDefault="009B171D" w:rsidP="00AE575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before="19" w:after="0" w:line="252" w:lineRule="exact"/>
              <w:ind w:right="199" w:hanging="360"/>
              <w:contextualSpacing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Identify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resources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needed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meet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needs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pupils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with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SEND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advise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25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Headteacher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&amp;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Governing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Body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priorities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expenditure.</w:t>
            </w:r>
          </w:p>
          <w:p w14:paraId="0101DDA4" w14:textId="77777777" w:rsidR="009B171D" w:rsidRPr="00D62115" w:rsidRDefault="009B171D" w:rsidP="00AE575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hanging="360"/>
              <w:contextualSpacing w:val="0"/>
              <w:jc w:val="left"/>
            </w:pPr>
            <w:r>
              <w:rPr>
                <w:rFonts w:ascii="Arial" w:hAnsi="Arial" w:cs="Arial"/>
                <w:sz w:val="22"/>
                <w:szCs w:val="22"/>
              </w:rPr>
              <w:t>Monitor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control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use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these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resources. </w:t>
            </w:r>
          </w:p>
          <w:p w14:paraId="3FA08DF5" w14:textId="77777777" w:rsidR="009B171D" w:rsidRDefault="009B171D" w:rsidP="00AE5758">
            <w:pPr>
              <w:widowControl w:val="0"/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</w:pPr>
          </w:p>
          <w:p w14:paraId="0D72BE62" w14:textId="7685F9F6" w:rsidR="009B171D" w:rsidRPr="00AE5758" w:rsidRDefault="009B171D" w:rsidP="00AE5758">
            <w:pPr>
              <w:widowControl w:val="0"/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rPr>
                <w:rFonts w:ascii="Arial" w:hAnsi="Arial" w:cs="Arial"/>
                <w:b/>
              </w:rPr>
            </w:pPr>
            <w:r w:rsidRPr="00AE5758">
              <w:rPr>
                <w:rFonts w:ascii="Arial" w:hAnsi="Arial" w:cs="Arial"/>
                <w:b/>
              </w:rPr>
              <w:t>Leadership Responsibilities</w:t>
            </w:r>
            <w:r w:rsidR="00AE5758">
              <w:rPr>
                <w:rFonts w:ascii="Arial" w:hAnsi="Arial" w:cs="Arial"/>
                <w:b/>
              </w:rPr>
              <w:t>:</w:t>
            </w:r>
          </w:p>
          <w:p w14:paraId="0404D95A" w14:textId="0ED26087" w:rsidR="00312BBD" w:rsidRPr="00312BBD" w:rsidRDefault="009B171D" w:rsidP="00312BBD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312BBD">
              <w:rPr>
                <w:rFonts w:ascii="Arial" w:hAnsi="Arial" w:cs="Arial"/>
                <w:sz w:val="22"/>
                <w:szCs w:val="22"/>
              </w:rPr>
              <w:t xml:space="preserve">To attend </w:t>
            </w:r>
            <w:r w:rsidR="00AE5758" w:rsidRPr="00312BBD">
              <w:rPr>
                <w:rFonts w:ascii="Arial" w:hAnsi="Arial" w:cs="Arial"/>
                <w:sz w:val="22"/>
                <w:szCs w:val="22"/>
              </w:rPr>
              <w:t xml:space="preserve">and contribute to </w:t>
            </w:r>
            <w:r w:rsidRPr="00312BBD">
              <w:rPr>
                <w:rFonts w:ascii="Arial" w:hAnsi="Arial" w:cs="Arial"/>
                <w:sz w:val="22"/>
                <w:szCs w:val="22"/>
              </w:rPr>
              <w:t xml:space="preserve">weekly SLT </w:t>
            </w:r>
            <w:r w:rsidR="00AA5DD2" w:rsidRPr="00312BBD">
              <w:rPr>
                <w:rFonts w:ascii="Arial" w:hAnsi="Arial" w:cs="Arial"/>
                <w:sz w:val="22"/>
                <w:szCs w:val="22"/>
              </w:rPr>
              <w:t>meetings.</w:t>
            </w:r>
          </w:p>
          <w:p w14:paraId="6F79BB59" w14:textId="5AABAF0A" w:rsidR="00312BBD" w:rsidRPr="00312BBD" w:rsidRDefault="009B171D" w:rsidP="00312BBD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464" w:hanging="142"/>
              <w:rPr>
                <w:rFonts w:ascii="Arial" w:hAnsi="Arial" w:cs="Arial"/>
                <w:b/>
                <w:sz w:val="22"/>
                <w:szCs w:val="22"/>
              </w:rPr>
            </w:pPr>
            <w:r w:rsidRPr="00312BBD">
              <w:rPr>
                <w:rFonts w:ascii="Arial" w:hAnsi="Arial" w:cs="Arial"/>
                <w:sz w:val="22"/>
                <w:szCs w:val="22"/>
              </w:rPr>
              <w:t>To support with SLT duties such as welcoming of families</w:t>
            </w:r>
            <w:r w:rsidR="00AE5758" w:rsidRPr="00312B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12BBD">
              <w:rPr>
                <w:rFonts w:ascii="Arial" w:hAnsi="Arial" w:cs="Arial"/>
                <w:sz w:val="22"/>
                <w:szCs w:val="22"/>
              </w:rPr>
              <w:t>supporti</w:t>
            </w:r>
            <w:r w:rsidR="00312BBD" w:rsidRPr="00312BBD">
              <w:rPr>
                <w:rFonts w:ascii="Arial" w:hAnsi="Arial" w:cs="Arial"/>
                <w:sz w:val="22"/>
                <w:szCs w:val="22"/>
              </w:rPr>
              <w:t xml:space="preserve">ng </w:t>
            </w:r>
            <w:r w:rsidRPr="00312BBD">
              <w:rPr>
                <w:rFonts w:ascii="Arial" w:hAnsi="Arial" w:cs="Arial"/>
                <w:sz w:val="22"/>
                <w:szCs w:val="22"/>
              </w:rPr>
              <w:t>parent/carer</w:t>
            </w:r>
            <w:r w:rsidR="00312B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12BBD">
              <w:rPr>
                <w:rFonts w:ascii="Arial" w:hAnsi="Arial" w:cs="Arial"/>
                <w:sz w:val="22"/>
                <w:szCs w:val="22"/>
              </w:rPr>
              <w:t>evenings, supporting parents/carer meetings etc.</w:t>
            </w:r>
          </w:p>
          <w:p w14:paraId="771DA5D8" w14:textId="28B01D80" w:rsidR="00312BBD" w:rsidRPr="00312BBD" w:rsidRDefault="009B171D" w:rsidP="00312BBD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312BBD">
              <w:rPr>
                <w:rFonts w:ascii="Arial" w:hAnsi="Arial" w:cs="Arial"/>
                <w:sz w:val="22"/>
                <w:szCs w:val="22"/>
              </w:rPr>
              <w:t xml:space="preserve">To complete SLT monitoring </w:t>
            </w:r>
            <w:r w:rsidR="007C4808">
              <w:rPr>
                <w:rFonts w:ascii="Arial" w:hAnsi="Arial" w:cs="Arial"/>
                <w:sz w:val="22"/>
                <w:szCs w:val="22"/>
              </w:rPr>
              <w:t>with a</w:t>
            </w:r>
            <w:r w:rsidRPr="00312BBD">
              <w:rPr>
                <w:rFonts w:ascii="Arial" w:hAnsi="Arial" w:cs="Arial"/>
                <w:sz w:val="22"/>
                <w:szCs w:val="22"/>
              </w:rPr>
              <w:t xml:space="preserve"> SEND</w:t>
            </w:r>
            <w:r w:rsidR="007C4808">
              <w:rPr>
                <w:rFonts w:ascii="Arial" w:hAnsi="Arial" w:cs="Arial"/>
                <w:sz w:val="22"/>
                <w:szCs w:val="22"/>
              </w:rPr>
              <w:t xml:space="preserve"> focus.</w:t>
            </w:r>
          </w:p>
          <w:p w14:paraId="4F81334B" w14:textId="77777777" w:rsidR="00312BBD" w:rsidRPr="00312BBD" w:rsidRDefault="009B171D" w:rsidP="00312BBD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312BBD">
              <w:rPr>
                <w:rFonts w:ascii="Arial" w:hAnsi="Arial" w:cs="Arial"/>
                <w:sz w:val="22"/>
                <w:szCs w:val="22"/>
              </w:rPr>
              <w:t>To grow the SEND page on the school’s websites.</w:t>
            </w:r>
          </w:p>
          <w:p w14:paraId="56AE2CBE" w14:textId="30B5288F" w:rsidR="009B171D" w:rsidRPr="00312BBD" w:rsidRDefault="009B171D" w:rsidP="00312BBD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464" w:hanging="142"/>
              <w:rPr>
                <w:rFonts w:ascii="Arial" w:hAnsi="Arial" w:cs="Arial"/>
                <w:b/>
                <w:sz w:val="22"/>
                <w:szCs w:val="22"/>
              </w:rPr>
            </w:pPr>
            <w:r w:rsidRPr="00312BBD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AE5758" w:rsidRPr="00312BBD">
              <w:rPr>
                <w:rFonts w:ascii="Arial" w:hAnsi="Arial" w:cs="Arial"/>
                <w:sz w:val="22"/>
                <w:szCs w:val="22"/>
              </w:rPr>
              <w:t>contribute to the</w:t>
            </w:r>
            <w:r w:rsidRPr="00312BBD">
              <w:rPr>
                <w:rFonts w:ascii="Arial" w:hAnsi="Arial" w:cs="Arial"/>
                <w:sz w:val="22"/>
                <w:szCs w:val="22"/>
              </w:rPr>
              <w:t xml:space="preserve"> newsletter</w:t>
            </w:r>
            <w:r w:rsidR="00AE5758" w:rsidRPr="00312B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2BBD" w:rsidRPr="00312BBD">
              <w:rPr>
                <w:rFonts w:ascii="Arial" w:hAnsi="Arial" w:cs="Arial"/>
                <w:sz w:val="22"/>
                <w:szCs w:val="22"/>
              </w:rPr>
              <w:t>with a SEND section</w:t>
            </w:r>
            <w:r w:rsidRPr="00312BBD">
              <w:rPr>
                <w:rFonts w:ascii="Arial" w:hAnsi="Arial" w:cs="Arial"/>
                <w:sz w:val="22"/>
                <w:szCs w:val="22"/>
              </w:rPr>
              <w:t xml:space="preserve"> that will go out to </w:t>
            </w:r>
            <w:r w:rsidR="00312BBD" w:rsidRPr="00312BBD">
              <w:rPr>
                <w:rFonts w:ascii="Arial" w:hAnsi="Arial" w:cs="Arial"/>
                <w:sz w:val="22"/>
                <w:szCs w:val="22"/>
              </w:rPr>
              <w:t>families</w:t>
            </w:r>
            <w:r w:rsidR="00312B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2BBD" w:rsidRPr="00312BBD">
              <w:rPr>
                <w:rFonts w:ascii="Arial" w:hAnsi="Arial" w:cs="Arial"/>
                <w:sz w:val="22"/>
                <w:szCs w:val="22"/>
              </w:rPr>
              <w:t>monthly.</w:t>
            </w:r>
          </w:p>
          <w:p w14:paraId="72F76364" w14:textId="77777777" w:rsidR="009B171D" w:rsidRPr="0093749C" w:rsidRDefault="009B171D" w:rsidP="00AE5758">
            <w:pPr>
              <w:widowControl w:val="0"/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360"/>
              <w:rPr>
                <w:b/>
              </w:rPr>
            </w:pPr>
          </w:p>
          <w:p w14:paraId="17ACE286" w14:textId="77777777" w:rsidR="009B171D" w:rsidRPr="00D62115" w:rsidRDefault="009B171D" w:rsidP="00AE5758">
            <w:pPr>
              <w:widowControl w:val="0"/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rPr>
                <w:b/>
              </w:rPr>
            </w:pPr>
          </w:p>
        </w:tc>
      </w:tr>
      <w:tr w:rsidR="009B171D" w14:paraId="704AB604" w14:textId="77777777" w:rsidTr="00B17E54">
        <w:trPr>
          <w:trHeight w:hRule="exact" w:val="6320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457A" w14:textId="77777777" w:rsidR="009B171D" w:rsidRDefault="009B171D" w:rsidP="00AE5758">
            <w:pPr>
              <w:pStyle w:val="TableParagraph"/>
              <w:kinsoku w:val="0"/>
              <w:overflowPunct w:val="0"/>
              <w:ind w:left="102" w:right="358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Generic</w:t>
            </w:r>
            <w:r>
              <w:rPr>
                <w:rFonts w:ascii="Arial" w:hAnsi="Arial" w:cs="Arial"/>
                <w:b/>
                <w:bCs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duties</w:t>
            </w:r>
            <w:r>
              <w:rPr>
                <w:rFonts w:ascii="Arial" w:hAnsi="Arial" w:cs="Arial"/>
                <w:b/>
                <w:bCs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and</w:t>
            </w:r>
            <w:r>
              <w:rPr>
                <w:rFonts w:ascii="Arial" w:hAnsi="Arial" w:cs="Arial"/>
                <w:b/>
                <w:bCs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5"/>
                <w:sz w:val="22"/>
                <w:szCs w:val="22"/>
              </w:rPr>
              <w:t>responsibilities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1F3B" w14:textId="483A4F87" w:rsidR="009B171D" w:rsidRDefault="009B171D" w:rsidP="00AE5758">
            <w:pPr>
              <w:pStyle w:val="TableParagraph"/>
              <w:kinsoku w:val="0"/>
              <w:overflowPunct w:val="0"/>
              <w:ind w:left="102" w:right="33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work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within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framework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national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legislation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accordance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with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37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provisions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School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Teachers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Pay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Conditions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Document.</w:t>
            </w:r>
            <w:r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="00B17E54">
              <w:rPr>
                <w:rFonts w:ascii="Arial" w:hAnsi="Arial" w:cs="Arial"/>
                <w:sz w:val="22"/>
                <w:szCs w:val="22"/>
              </w:rPr>
              <w:t>addition,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post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is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subject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compliance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with:</w:t>
            </w:r>
          </w:p>
          <w:p w14:paraId="1EE3DFF8" w14:textId="77777777" w:rsidR="009B171D" w:rsidRDefault="009B171D" w:rsidP="00AE5758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hanging="360"/>
              <w:contextualSpacing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School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policies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guidelines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on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curriculum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school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organisation</w:t>
            </w:r>
          </w:p>
          <w:p w14:paraId="2713F627" w14:textId="77777777" w:rsidR="009B171D" w:rsidRDefault="009B171D" w:rsidP="00AE5758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hanging="360"/>
              <w:contextualSpacing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County</w:t>
            </w:r>
            <w:r>
              <w:rPr>
                <w:rFonts w:ascii="Arial" w:hAnsi="Arial" w:cs="Arial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policies</w:t>
            </w:r>
          </w:p>
          <w:p w14:paraId="43D6ED77" w14:textId="77777777" w:rsidR="009B171D" w:rsidRDefault="009B171D" w:rsidP="00AE5758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hanging="360"/>
              <w:contextualSpacing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National</w:t>
            </w:r>
            <w:r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Standards</w:t>
            </w:r>
            <w:r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SENCO’s</w:t>
            </w:r>
          </w:p>
          <w:p w14:paraId="2760CA05" w14:textId="77777777" w:rsidR="009B171D" w:rsidRDefault="009B171D" w:rsidP="00AE5758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hanging="360"/>
              <w:contextualSpacing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National</w:t>
            </w:r>
            <w:r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Professional</w:t>
            </w:r>
            <w:r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Standards</w:t>
            </w:r>
            <w:r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Teachers</w:t>
            </w:r>
          </w:p>
          <w:p w14:paraId="4732E8D9" w14:textId="77777777" w:rsidR="009B171D" w:rsidRDefault="009B171D" w:rsidP="00AE5758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62" w:hanging="360"/>
              <w:contextualSpacing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Conditions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Service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School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Teachers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England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Wales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with</w:t>
            </w:r>
            <w:r>
              <w:rPr>
                <w:rFonts w:ascii="Arial" w:hAnsi="Arial" w:cs="Arial"/>
                <w:spacing w:val="29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locally</w:t>
            </w:r>
            <w:r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agreed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conditions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employment</w:t>
            </w:r>
          </w:p>
          <w:p w14:paraId="071BAE2B" w14:textId="77777777" w:rsidR="009B171D" w:rsidRDefault="009B171D" w:rsidP="00AE5758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hanging="360"/>
              <w:contextualSpacing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Code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Practice</w:t>
            </w:r>
          </w:p>
          <w:p w14:paraId="4BF55939" w14:textId="77777777" w:rsidR="009B171D" w:rsidRDefault="009B171D" w:rsidP="00AE5758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hanging="360"/>
              <w:contextualSpacing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Common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core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skills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knowledge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children’s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workforce.</w:t>
            </w:r>
          </w:p>
          <w:p w14:paraId="1E6CC2FD" w14:textId="77777777" w:rsidR="009B171D" w:rsidRDefault="009B171D" w:rsidP="00AE5758">
            <w:pPr>
              <w:pStyle w:val="TableParagraph"/>
              <w:kinsoku w:val="0"/>
              <w:overflowPunct w:val="0"/>
              <w:spacing w:before="9"/>
              <w:rPr>
                <w:sz w:val="21"/>
                <w:szCs w:val="21"/>
              </w:rPr>
            </w:pPr>
          </w:p>
          <w:p w14:paraId="1143466A" w14:textId="223612D3" w:rsidR="009B171D" w:rsidRDefault="009B171D" w:rsidP="00AE5758">
            <w:pPr>
              <w:pStyle w:val="TableParagraph"/>
              <w:kinsoku w:val="0"/>
              <w:overflowPunct w:val="0"/>
              <w:ind w:left="102" w:right="10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duties</w:t>
            </w:r>
            <w:r>
              <w:rPr>
                <w:rFonts w:ascii="Arial" w:hAnsi="Arial" w:cs="Arial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responsibilities</w:t>
            </w:r>
            <w:r>
              <w:rPr>
                <w:rFonts w:ascii="Arial" w:hAnsi="Arial" w:cs="Arial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detailed</w:t>
            </w:r>
            <w:r>
              <w:rPr>
                <w:rFonts w:ascii="Arial" w:hAnsi="Arial" w:cs="Arial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within</w:t>
            </w:r>
            <w:r>
              <w:rPr>
                <w:rFonts w:ascii="Arial" w:hAnsi="Arial" w:cs="Arial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this</w:t>
            </w:r>
            <w:r>
              <w:rPr>
                <w:rFonts w:ascii="Arial" w:hAnsi="Arial" w:cs="Arial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job</w:t>
            </w:r>
            <w:r>
              <w:rPr>
                <w:rFonts w:ascii="Arial" w:hAnsi="Arial" w:cs="Arial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description</w:t>
            </w:r>
            <w:r>
              <w:rPr>
                <w:rFonts w:ascii="Arial" w:hAnsi="Arial" w:cs="Arial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should</w:t>
            </w:r>
            <w:r>
              <w:rPr>
                <w:rFonts w:ascii="Arial" w:hAnsi="Arial" w:cs="Arial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be</w:t>
            </w:r>
            <w:r>
              <w:rPr>
                <w:rFonts w:ascii="Arial" w:hAnsi="Arial" w:cs="Arial"/>
                <w:spacing w:val="73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supplemented</w:t>
            </w:r>
            <w:r>
              <w:rPr>
                <w:rFonts w:ascii="Arial" w:hAnsi="Arial" w:cs="Arial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by</w:t>
            </w:r>
            <w:r>
              <w:rPr>
                <w:rFonts w:ascii="Arial" w:hAnsi="Arial" w:cs="Arial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those</w:t>
            </w:r>
            <w:r>
              <w:rPr>
                <w:rFonts w:ascii="Arial" w:hAnsi="Arial" w:cs="Arial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accountabilities,</w:t>
            </w:r>
            <w:r>
              <w:rPr>
                <w:rFonts w:ascii="Arial" w:hAnsi="Arial" w:cs="Arial"/>
                <w:spacing w:val="31"/>
                <w:sz w:val="22"/>
                <w:szCs w:val="22"/>
              </w:rPr>
              <w:t xml:space="preserve"> </w:t>
            </w:r>
            <w:r w:rsidR="00AA5DD2">
              <w:rPr>
                <w:rFonts w:ascii="Arial" w:hAnsi="Arial" w:cs="Arial"/>
                <w:sz w:val="22"/>
                <w:szCs w:val="22"/>
              </w:rPr>
              <w:t>roles,</w:t>
            </w:r>
            <w:r>
              <w:rPr>
                <w:rFonts w:ascii="Arial" w:hAnsi="Arial" w:cs="Arial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responsibilities</w:t>
            </w:r>
            <w:r>
              <w:rPr>
                <w:rFonts w:ascii="Arial" w:hAnsi="Arial" w:cs="Arial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common</w:t>
            </w:r>
            <w:r>
              <w:rPr>
                <w:rFonts w:ascii="Arial" w:hAnsi="Arial" w:cs="Arial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all</w:t>
            </w:r>
            <w:r>
              <w:rPr>
                <w:rFonts w:ascii="Arial" w:hAnsi="Arial" w:cs="Arial"/>
                <w:spacing w:val="25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classroom</w:t>
            </w:r>
            <w:r>
              <w:rPr>
                <w:rFonts w:ascii="Arial" w:hAnsi="Arial" w:cs="Arial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teachers,</w:t>
            </w:r>
            <w:r>
              <w:rPr>
                <w:rFonts w:ascii="Arial" w:hAnsi="Arial" w:cs="Arial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as</w:t>
            </w:r>
            <w:r>
              <w:rPr>
                <w:rFonts w:ascii="Arial" w:hAnsi="Arial" w:cs="Arial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set</w:t>
            </w:r>
            <w:r>
              <w:rPr>
                <w:rFonts w:ascii="Arial" w:hAnsi="Arial" w:cs="Arial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out</w:t>
            </w:r>
            <w:r>
              <w:rPr>
                <w:rFonts w:ascii="Arial" w:hAnsi="Arial" w:cs="Arial"/>
                <w:spacing w:val="3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within</w:t>
            </w:r>
            <w:r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School</w:t>
            </w:r>
            <w:r>
              <w:rPr>
                <w:rFonts w:ascii="Arial" w:hAnsi="Arial" w:cs="Arial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Teachers</w:t>
            </w:r>
            <w:r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Pay</w:t>
            </w:r>
            <w:r>
              <w:rPr>
                <w:rFonts w:ascii="Arial" w:hAnsi="Arial" w:cs="Arial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3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Conditions</w:t>
            </w:r>
            <w:r>
              <w:rPr>
                <w:rFonts w:ascii="Arial" w:hAnsi="Arial" w:cs="Arial"/>
                <w:spacing w:val="47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Document.</w:t>
            </w:r>
          </w:p>
          <w:p w14:paraId="0166C7AB" w14:textId="77777777" w:rsidR="00B17E54" w:rsidRDefault="00B17E54" w:rsidP="00AE5758">
            <w:pPr>
              <w:pStyle w:val="TableParagraph"/>
              <w:kinsoku w:val="0"/>
              <w:overflowPunct w:val="0"/>
              <w:ind w:left="102" w:right="10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048343" w14:textId="2BB1A9E8" w:rsidR="006F6C57" w:rsidRPr="006F6C57" w:rsidRDefault="00B17E54" w:rsidP="006F6C57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6F6C57">
              <w:rPr>
                <w:rFonts w:ascii="Arial" w:hAnsi="Arial" w:cs="Arial"/>
                <w:sz w:val="22"/>
                <w:szCs w:val="22"/>
              </w:rPr>
              <w:t xml:space="preserve">The candidate will hold </w:t>
            </w:r>
            <w:r w:rsidR="00DE1BCC" w:rsidRPr="006F6C57">
              <w:rPr>
                <w:rFonts w:ascii="Arial" w:hAnsi="Arial" w:cs="Arial"/>
                <w:sz w:val="22"/>
                <w:szCs w:val="22"/>
              </w:rPr>
              <w:t>the</w:t>
            </w:r>
            <w:r w:rsidR="00DE1BCC" w:rsidRPr="006F6C57">
              <w:rPr>
                <w:rFonts w:ascii="Arial" w:hAnsi="Arial" w:cs="Arial"/>
                <w:color w:val="0B0C0C"/>
                <w:sz w:val="22"/>
                <w:szCs w:val="22"/>
                <w:shd w:val="clear" w:color="auto" w:fill="FFFFFF"/>
              </w:rPr>
              <w:t xml:space="preserve"> national award for special educational needs </w:t>
            </w:r>
            <w:r w:rsidR="006F6C57">
              <w:rPr>
                <w:rFonts w:ascii="Arial" w:hAnsi="Arial" w:cs="Arial"/>
                <w:color w:val="0B0C0C"/>
                <w:sz w:val="22"/>
                <w:szCs w:val="22"/>
                <w:shd w:val="clear" w:color="auto" w:fill="FFFFFF"/>
              </w:rPr>
              <w:t xml:space="preserve">        </w:t>
            </w:r>
            <w:r w:rsidR="00DE1BCC" w:rsidRPr="006F6C57">
              <w:rPr>
                <w:rFonts w:ascii="Arial" w:hAnsi="Arial" w:cs="Arial"/>
                <w:color w:val="0B0C0C"/>
                <w:sz w:val="22"/>
                <w:szCs w:val="22"/>
                <w:shd w:val="clear" w:color="auto" w:fill="FFFFFF"/>
              </w:rPr>
              <w:t>co-ordinator (</w:t>
            </w:r>
            <w:r w:rsidR="00DE1BCC" w:rsidRPr="006F6C57">
              <w:rPr>
                <w:rFonts w:ascii="Arial" w:hAnsi="Arial" w:cs="Arial"/>
                <w:sz w:val="22"/>
                <w:szCs w:val="22"/>
              </w:rPr>
              <w:t>NASENCO</w:t>
            </w:r>
            <w:r w:rsidR="00DE1BCC" w:rsidRPr="006F6C57">
              <w:rPr>
                <w:rFonts w:ascii="Arial" w:hAnsi="Arial" w:cs="Arial"/>
                <w:color w:val="0B0C0C"/>
                <w:sz w:val="22"/>
                <w:szCs w:val="22"/>
                <w:shd w:val="clear" w:color="auto" w:fill="FFFFFF"/>
              </w:rPr>
              <w:t>) </w:t>
            </w:r>
            <w:r w:rsidR="00DE1BCC" w:rsidRPr="006F6C57">
              <w:rPr>
                <w:rFonts w:ascii="Arial" w:hAnsi="Arial" w:cs="Arial"/>
                <w:color w:val="0B0C0C"/>
                <w:sz w:val="22"/>
                <w:szCs w:val="22"/>
                <w:shd w:val="clear" w:color="auto" w:fill="FFFFFF"/>
              </w:rPr>
              <w:t xml:space="preserve">or will </w:t>
            </w:r>
            <w:r w:rsidR="00995646" w:rsidRPr="006F6C57">
              <w:rPr>
                <w:rFonts w:ascii="Arial" w:hAnsi="Arial" w:cs="Arial"/>
                <w:color w:val="0B0C0C"/>
                <w:sz w:val="22"/>
                <w:szCs w:val="22"/>
                <w:shd w:val="clear" w:color="auto" w:fill="FFFFFF"/>
              </w:rPr>
              <w:t>be committed</w:t>
            </w:r>
            <w:r w:rsidR="006F6C57">
              <w:rPr>
                <w:rFonts w:ascii="Arial" w:hAnsi="Arial" w:cs="Arial"/>
                <w:color w:val="0B0C0C"/>
                <w:sz w:val="22"/>
                <w:szCs w:val="22"/>
                <w:shd w:val="clear" w:color="auto" w:fill="FFFFFF"/>
              </w:rPr>
              <w:t xml:space="preserve"> and will be supported</w:t>
            </w:r>
            <w:r w:rsidR="00995646" w:rsidRPr="006F6C57">
              <w:rPr>
                <w:rFonts w:ascii="Arial" w:hAnsi="Arial" w:cs="Arial"/>
                <w:color w:val="0B0C0C"/>
                <w:sz w:val="22"/>
                <w:szCs w:val="22"/>
                <w:shd w:val="clear" w:color="auto" w:fill="FFFFFF"/>
              </w:rPr>
              <w:t xml:space="preserve"> to </w:t>
            </w:r>
            <w:r w:rsidR="006F6C57" w:rsidRPr="006F6C57">
              <w:rPr>
                <w:rFonts w:ascii="Arial" w:hAnsi="Arial" w:cs="Arial"/>
                <w:color w:val="0B0C0C"/>
                <w:sz w:val="22"/>
                <w:szCs w:val="22"/>
                <w:shd w:val="clear" w:color="auto" w:fill="FFFFFF"/>
              </w:rPr>
              <w:t>complet</w:t>
            </w:r>
            <w:r w:rsidR="006F6C57">
              <w:rPr>
                <w:rFonts w:ascii="Arial" w:hAnsi="Arial" w:cs="Arial"/>
                <w:color w:val="0B0C0C"/>
                <w:sz w:val="22"/>
                <w:szCs w:val="22"/>
                <w:shd w:val="clear" w:color="auto" w:fill="FFFFFF"/>
              </w:rPr>
              <w:t>e</w:t>
            </w:r>
            <w:r w:rsidR="006F6C57" w:rsidRPr="006F6C57">
              <w:rPr>
                <w:rFonts w:ascii="Arial" w:hAnsi="Arial" w:cs="Arial"/>
                <w:color w:val="0B0C0C"/>
                <w:sz w:val="22"/>
                <w:szCs w:val="22"/>
                <w:shd w:val="clear" w:color="auto" w:fill="FFFFFF"/>
              </w:rPr>
              <w:t xml:space="preserve"> the </w:t>
            </w:r>
            <w:r w:rsidR="006F6C57">
              <w:rPr>
                <w:rFonts w:ascii="Arial" w:hAnsi="Arial" w:cs="Arial"/>
                <w:color w:val="0B0C0C"/>
                <w:sz w:val="22"/>
                <w:szCs w:val="22"/>
              </w:rPr>
              <w:t>s</w:t>
            </w:r>
            <w:r w:rsidR="006F6C57" w:rsidRPr="006F6C57">
              <w:rPr>
                <w:rFonts w:ascii="Arial" w:hAnsi="Arial" w:cs="Arial"/>
                <w:color w:val="0B0C0C"/>
                <w:sz w:val="22"/>
                <w:szCs w:val="22"/>
              </w:rPr>
              <w:t>pecial educational needs co-ordinator's (SENCO) national professional qualification</w:t>
            </w:r>
            <w:r w:rsidR="006F6C57">
              <w:rPr>
                <w:rFonts w:ascii="Arial" w:hAnsi="Arial" w:cs="Arial"/>
                <w:color w:val="0B0C0C"/>
                <w:sz w:val="22"/>
                <w:szCs w:val="22"/>
              </w:rPr>
              <w:t xml:space="preserve"> as part of the role.</w:t>
            </w:r>
          </w:p>
          <w:p w14:paraId="1DFBEE5E" w14:textId="7B2C7E53" w:rsidR="00B17E54" w:rsidRPr="00DE1BCC" w:rsidRDefault="00B17E54" w:rsidP="00AE5758">
            <w:pPr>
              <w:pStyle w:val="TableParagraph"/>
              <w:kinsoku w:val="0"/>
              <w:overflowPunct w:val="0"/>
              <w:ind w:left="102" w:right="10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CC1CB2" w14:textId="77777777" w:rsidR="00B17E54" w:rsidRDefault="00B17E54" w:rsidP="00AE5758">
            <w:pPr>
              <w:pStyle w:val="TableParagraph"/>
              <w:kinsoku w:val="0"/>
              <w:overflowPunct w:val="0"/>
              <w:ind w:left="102" w:right="10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43561C" w14:textId="77777777" w:rsidR="00B17E54" w:rsidRDefault="00B17E54" w:rsidP="00AE5758">
            <w:pPr>
              <w:pStyle w:val="TableParagraph"/>
              <w:kinsoku w:val="0"/>
              <w:overflowPunct w:val="0"/>
              <w:ind w:left="102" w:right="10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E0F308" w14:textId="77777777" w:rsidR="00B17E54" w:rsidRDefault="00B17E54" w:rsidP="00AE5758">
            <w:pPr>
              <w:pStyle w:val="TableParagraph"/>
              <w:kinsoku w:val="0"/>
              <w:overflowPunct w:val="0"/>
              <w:ind w:left="102" w:right="10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2E56C3" w14:textId="77777777" w:rsidR="00B17E54" w:rsidRDefault="00B17E54" w:rsidP="00AE5758">
            <w:pPr>
              <w:pStyle w:val="TableParagraph"/>
              <w:kinsoku w:val="0"/>
              <w:overflowPunct w:val="0"/>
              <w:ind w:left="102" w:right="10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3C386F" w14:textId="77777777" w:rsidR="00B17E54" w:rsidRDefault="00B17E54" w:rsidP="00AE5758">
            <w:pPr>
              <w:pStyle w:val="TableParagraph"/>
              <w:kinsoku w:val="0"/>
              <w:overflowPunct w:val="0"/>
              <w:ind w:left="102" w:right="10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38C7C9" w14:textId="77777777" w:rsidR="00B17E54" w:rsidRDefault="00B17E54" w:rsidP="00AE5758">
            <w:pPr>
              <w:pStyle w:val="TableParagraph"/>
              <w:kinsoku w:val="0"/>
              <w:overflowPunct w:val="0"/>
              <w:ind w:left="102" w:right="10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4495AC" w14:textId="77777777" w:rsidR="00B17E54" w:rsidRDefault="00B17E54" w:rsidP="00AE5758">
            <w:pPr>
              <w:pStyle w:val="TableParagraph"/>
              <w:kinsoku w:val="0"/>
              <w:overflowPunct w:val="0"/>
              <w:ind w:left="102" w:right="10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985DD8" w14:textId="77777777" w:rsidR="00B17E54" w:rsidRDefault="00B17E54" w:rsidP="00AE5758">
            <w:pPr>
              <w:pStyle w:val="TableParagraph"/>
              <w:kinsoku w:val="0"/>
              <w:overflowPunct w:val="0"/>
              <w:ind w:left="102" w:right="10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F88E6C" w14:textId="77777777" w:rsidR="00B17E54" w:rsidRDefault="00B17E54" w:rsidP="00AE5758">
            <w:pPr>
              <w:pStyle w:val="TableParagraph"/>
              <w:kinsoku w:val="0"/>
              <w:overflowPunct w:val="0"/>
              <w:ind w:left="102" w:right="10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81313C" w14:textId="05EF76D1" w:rsidR="00B17E54" w:rsidRDefault="00B17E54" w:rsidP="00AE5758">
            <w:pPr>
              <w:pStyle w:val="TableParagraph"/>
              <w:kinsoku w:val="0"/>
              <w:overflowPunct w:val="0"/>
              <w:ind w:left="102" w:right="101"/>
              <w:jc w:val="both"/>
            </w:pPr>
          </w:p>
        </w:tc>
      </w:tr>
    </w:tbl>
    <w:p w14:paraId="1379BBCF" w14:textId="77777777" w:rsidR="00F4791D" w:rsidRDefault="00F4791D"/>
    <w:sectPr w:rsidR="00BD7A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2F810" w14:textId="77777777" w:rsidR="007C4808" w:rsidRDefault="007C4808" w:rsidP="007C4808">
      <w:pPr>
        <w:spacing w:after="0" w:line="240" w:lineRule="auto"/>
      </w:pPr>
      <w:r>
        <w:separator/>
      </w:r>
    </w:p>
  </w:endnote>
  <w:endnote w:type="continuationSeparator" w:id="0">
    <w:p w14:paraId="5BD46447" w14:textId="77777777" w:rsidR="007C4808" w:rsidRDefault="007C4808" w:rsidP="007C4808">
      <w:pPr>
        <w:spacing w:after="0" w:line="240" w:lineRule="auto"/>
      </w:pPr>
      <w:r>
        <w:continuationSeparator/>
      </w:r>
    </w:p>
  </w:endnote>
  <w:endnote w:type="continuationNotice" w:id="1">
    <w:p w14:paraId="694EADD4" w14:textId="77777777" w:rsidR="007C4808" w:rsidRDefault="007C48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5EF13" w14:textId="77777777" w:rsidR="007C4808" w:rsidRDefault="007C4808" w:rsidP="007C4808">
      <w:pPr>
        <w:spacing w:after="0" w:line="240" w:lineRule="auto"/>
      </w:pPr>
      <w:r>
        <w:separator/>
      </w:r>
    </w:p>
  </w:footnote>
  <w:footnote w:type="continuationSeparator" w:id="0">
    <w:p w14:paraId="21936B56" w14:textId="77777777" w:rsidR="007C4808" w:rsidRDefault="007C4808" w:rsidP="007C4808">
      <w:pPr>
        <w:spacing w:after="0" w:line="240" w:lineRule="auto"/>
      </w:pPr>
      <w:r>
        <w:continuationSeparator/>
      </w:r>
    </w:p>
  </w:footnote>
  <w:footnote w:type="continuationNotice" w:id="1">
    <w:p w14:paraId="727EA945" w14:textId="77777777" w:rsidR="007C4808" w:rsidRDefault="007C480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462" w:hanging="361"/>
      </w:pPr>
      <w:rPr>
        <w:rFonts w:ascii="Symbol" w:hAnsi="Symbol"/>
        <w:b w:val="0"/>
        <w:w w:val="99"/>
        <w:sz w:val="22"/>
      </w:rPr>
    </w:lvl>
    <w:lvl w:ilvl="1">
      <w:numFmt w:val="bullet"/>
      <w:lvlText w:val="•"/>
      <w:lvlJc w:val="left"/>
      <w:pPr>
        <w:ind w:left="1251" w:hanging="361"/>
      </w:pPr>
    </w:lvl>
    <w:lvl w:ilvl="2">
      <w:numFmt w:val="bullet"/>
      <w:lvlText w:val="•"/>
      <w:lvlJc w:val="left"/>
      <w:pPr>
        <w:ind w:left="2041" w:hanging="361"/>
      </w:pPr>
    </w:lvl>
    <w:lvl w:ilvl="3">
      <w:numFmt w:val="bullet"/>
      <w:lvlText w:val="•"/>
      <w:lvlJc w:val="left"/>
      <w:pPr>
        <w:ind w:left="2830" w:hanging="361"/>
      </w:pPr>
    </w:lvl>
    <w:lvl w:ilvl="4">
      <w:numFmt w:val="bullet"/>
      <w:lvlText w:val="•"/>
      <w:lvlJc w:val="left"/>
      <w:pPr>
        <w:ind w:left="3619" w:hanging="361"/>
      </w:pPr>
    </w:lvl>
    <w:lvl w:ilvl="5">
      <w:numFmt w:val="bullet"/>
      <w:lvlText w:val="•"/>
      <w:lvlJc w:val="left"/>
      <w:pPr>
        <w:ind w:left="4409" w:hanging="361"/>
      </w:pPr>
    </w:lvl>
    <w:lvl w:ilvl="6">
      <w:numFmt w:val="bullet"/>
      <w:lvlText w:val="•"/>
      <w:lvlJc w:val="left"/>
      <w:pPr>
        <w:ind w:left="5198" w:hanging="361"/>
      </w:pPr>
    </w:lvl>
    <w:lvl w:ilvl="7">
      <w:numFmt w:val="bullet"/>
      <w:lvlText w:val="•"/>
      <w:lvlJc w:val="left"/>
      <w:pPr>
        <w:ind w:left="5987" w:hanging="361"/>
      </w:pPr>
    </w:lvl>
    <w:lvl w:ilvl="8">
      <w:numFmt w:val="bullet"/>
      <w:lvlText w:val="•"/>
      <w:lvlJc w:val="left"/>
      <w:pPr>
        <w:ind w:left="6777" w:hanging="36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62" w:hanging="361"/>
      </w:pPr>
      <w:rPr>
        <w:rFonts w:ascii="Symbol" w:hAnsi="Symbol"/>
        <w:b w:val="0"/>
        <w:w w:val="99"/>
        <w:sz w:val="22"/>
      </w:rPr>
    </w:lvl>
    <w:lvl w:ilvl="1">
      <w:numFmt w:val="bullet"/>
      <w:lvlText w:val="•"/>
      <w:lvlJc w:val="left"/>
      <w:pPr>
        <w:ind w:left="1251" w:hanging="361"/>
      </w:pPr>
    </w:lvl>
    <w:lvl w:ilvl="2">
      <w:numFmt w:val="bullet"/>
      <w:lvlText w:val="•"/>
      <w:lvlJc w:val="left"/>
      <w:pPr>
        <w:ind w:left="2041" w:hanging="361"/>
      </w:pPr>
    </w:lvl>
    <w:lvl w:ilvl="3">
      <w:numFmt w:val="bullet"/>
      <w:lvlText w:val="•"/>
      <w:lvlJc w:val="left"/>
      <w:pPr>
        <w:ind w:left="2830" w:hanging="361"/>
      </w:pPr>
    </w:lvl>
    <w:lvl w:ilvl="4">
      <w:numFmt w:val="bullet"/>
      <w:lvlText w:val="•"/>
      <w:lvlJc w:val="left"/>
      <w:pPr>
        <w:ind w:left="3619" w:hanging="361"/>
      </w:pPr>
    </w:lvl>
    <w:lvl w:ilvl="5">
      <w:numFmt w:val="bullet"/>
      <w:lvlText w:val="•"/>
      <w:lvlJc w:val="left"/>
      <w:pPr>
        <w:ind w:left="4409" w:hanging="361"/>
      </w:pPr>
    </w:lvl>
    <w:lvl w:ilvl="6">
      <w:numFmt w:val="bullet"/>
      <w:lvlText w:val="•"/>
      <w:lvlJc w:val="left"/>
      <w:pPr>
        <w:ind w:left="5198" w:hanging="361"/>
      </w:pPr>
    </w:lvl>
    <w:lvl w:ilvl="7">
      <w:numFmt w:val="bullet"/>
      <w:lvlText w:val="•"/>
      <w:lvlJc w:val="left"/>
      <w:pPr>
        <w:ind w:left="5987" w:hanging="361"/>
      </w:pPr>
    </w:lvl>
    <w:lvl w:ilvl="8">
      <w:numFmt w:val="bullet"/>
      <w:lvlText w:val="•"/>
      <w:lvlJc w:val="left"/>
      <w:pPr>
        <w:ind w:left="6777" w:hanging="361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62" w:hanging="361"/>
      </w:pPr>
      <w:rPr>
        <w:rFonts w:ascii="Symbol" w:hAnsi="Symbol"/>
        <w:b w:val="0"/>
        <w:w w:val="99"/>
        <w:sz w:val="22"/>
      </w:rPr>
    </w:lvl>
    <w:lvl w:ilvl="1">
      <w:numFmt w:val="bullet"/>
      <w:lvlText w:val="•"/>
      <w:lvlJc w:val="left"/>
      <w:pPr>
        <w:ind w:left="1251" w:hanging="361"/>
      </w:pPr>
    </w:lvl>
    <w:lvl w:ilvl="2">
      <w:numFmt w:val="bullet"/>
      <w:lvlText w:val="•"/>
      <w:lvlJc w:val="left"/>
      <w:pPr>
        <w:ind w:left="2041" w:hanging="361"/>
      </w:pPr>
    </w:lvl>
    <w:lvl w:ilvl="3">
      <w:numFmt w:val="bullet"/>
      <w:lvlText w:val="•"/>
      <w:lvlJc w:val="left"/>
      <w:pPr>
        <w:ind w:left="2830" w:hanging="361"/>
      </w:pPr>
    </w:lvl>
    <w:lvl w:ilvl="4">
      <w:numFmt w:val="bullet"/>
      <w:lvlText w:val="•"/>
      <w:lvlJc w:val="left"/>
      <w:pPr>
        <w:ind w:left="3619" w:hanging="361"/>
      </w:pPr>
    </w:lvl>
    <w:lvl w:ilvl="5">
      <w:numFmt w:val="bullet"/>
      <w:lvlText w:val="•"/>
      <w:lvlJc w:val="left"/>
      <w:pPr>
        <w:ind w:left="4409" w:hanging="361"/>
      </w:pPr>
    </w:lvl>
    <w:lvl w:ilvl="6">
      <w:numFmt w:val="bullet"/>
      <w:lvlText w:val="•"/>
      <w:lvlJc w:val="left"/>
      <w:pPr>
        <w:ind w:left="5198" w:hanging="361"/>
      </w:pPr>
    </w:lvl>
    <w:lvl w:ilvl="7">
      <w:numFmt w:val="bullet"/>
      <w:lvlText w:val="•"/>
      <w:lvlJc w:val="left"/>
      <w:pPr>
        <w:ind w:left="5987" w:hanging="361"/>
      </w:pPr>
    </w:lvl>
    <w:lvl w:ilvl="8">
      <w:numFmt w:val="bullet"/>
      <w:lvlText w:val="•"/>
      <w:lvlJc w:val="left"/>
      <w:pPr>
        <w:ind w:left="6777" w:hanging="361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62" w:hanging="361"/>
      </w:pPr>
      <w:rPr>
        <w:rFonts w:ascii="Symbol" w:hAnsi="Symbol"/>
        <w:b w:val="0"/>
        <w:w w:val="99"/>
        <w:sz w:val="22"/>
      </w:rPr>
    </w:lvl>
    <w:lvl w:ilvl="1">
      <w:numFmt w:val="bullet"/>
      <w:lvlText w:val="•"/>
      <w:lvlJc w:val="left"/>
      <w:pPr>
        <w:ind w:left="1251" w:hanging="361"/>
      </w:pPr>
    </w:lvl>
    <w:lvl w:ilvl="2">
      <w:numFmt w:val="bullet"/>
      <w:lvlText w:val="•"/>
      <w:lvlJc w:val="left"/>
      <w:pPr>
        <w:ind w:left="2040" w:hanging="361"/>
      </w:pPr>
    </w:lvl>
    <w:lvl w:ilvl="3">
      <w:numFmt w:val="bullet"/>
      <w:lvlText w:val="•"/>
      <w:lvlJc w:val="left"/>
      <w:pPr>
        <w:ind w:left="2830" w:hanging="361"/>
      </w:pPr>
    </w:lvl>
    <w:lvl w:ilvl="4">
      <w:numFmt w:val="bullet"/>
      <w:lvlText w:val="•"/>
      <w:lvlJc w:val="left"/>
      <w:pPr>
        <w:ind w:left="3619" w:hanging="361"/>
      </w:pPr>
    </w:lvl>
    <w:lvl w:ilvl="5">
      <w:numFmt w:val="bullet"/>
      <w:lvlText w:val="•"/>
      <w:lvlJc w:val="left"/>
      <w:pPr>
        <w:ind w:left="4409" w:hanging="361"/>
      </w:pPr>
    </w:lvl>
    <w:lvl w:ilvl="6">
      <w:numFmt w:val="bullet"/>
      <w:lvlText w:val="•"/>
      <w:lvlJc w:val="left"/>
      <w:pPr>
        <w:ind w:left="5198" w:hanging="361"/>
      </w:pPr>
    </w:lvl>
    <w:lvl w:ilvl="7">
      <w:numFmt w:val="bullet"/>
      <w:lvlText w:val="•"/>
      <w:lvlJc w:val="left"/>
      <w:pPr>
        <w:ind w:left="5987" w:hanging="361"/>
      </w:pPr>
    </w:lvl>
    <w:lvl w:ilvl="8">
      <w:numFmt w:val="bullet"/>
      <w:lvlText w:val="•"/>
      <w:lvlJc w:val="left"/>
      <w:pPr>
        <w:ind w:left="6777" w:hanging="361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462" w:hanging="361"/>
      </w:pPr>
      <w:rPr>
        <w:rFonts w:ascii="Symbol" w:hAnsi="Symbol"/>
        <w:b w:val="0"/>
        <w:w w:val="99"/>
        <w:sz w:val="22"/>
      </w:rPr>
    </w:lvl>
    <w:lvl w:ilvl="1">
      <w:numFmt w:val="bullet"/>
      <w:lvlText w:val="•"/>
      <w:lvlJc w:val="left"/>
      <w:pPr>
        <w:ind w:left="1251" w:hanging="361"/>
      </w:pPr>
    </w:lvl>
    <w:lvl w:ilvl="2">
      <w:numFmt w:val="bullet"/>
      <w:lvlText w:val="•"/>
      <w:lvlJc w:val="left"/>
      <w:pPr>
        <w:ind w:left="2040" w:hanging="361"/>
      </w:pPr>
    </w:lvl>
    <w:lvl w:ilvl="3">
      <w:numFmt w:val="bullet"/>
      <w:lvlText w:val="•"/>
      <w:lvlJc w:val="left"/>
      <w:pPr>
        <w:ind w:left="2830" w:hanging="361"/>
      </w:pPr>
    </w:lvl>
    <w:lvl w:ilvl="4">
      <w:numFmt w:val="bullet"/>
      <w:lvlText w:val="•"/>
      <w:lvlJc w:val="left"/>
      <w:pPr>
        <w:ind w:left="3619" w:hanging="361"/>
      </w:pPr>
    </w:lvl>
    <w:lvl w:ilvl="5">
      <w:numFmt w:val="bullet"/>
      <w:lvlText w:val="•"/>
      <w:lvlJc w:val="left"/>
      <w:pPr>
        <w:ind w:left="4409" w:hanging="361"/>
      </w:pPr>
    </w:lvl>
    <w:lvl w:ilvl="6">
      <w:numFmt w:val="bullet"/>
      <w:lvlText w:val="•"/>
      <w:lvlJc w:val="left"/>
      <w:pPr>
        <w:ind w:left="5198" w:hanging="361"/>
      </w:pPr>
    </w:lvl>
    <w:lvl w:ilvl="7">
      <w:numFmt w:val="bullet"/>
      <w:lvlText w:val="•"/>
      <w:lvlJc w:val="left"/>
      <w:pPr>
        <w:ind w:left="5987" w:hanging="361"/>
      </w:pPr>
    </w:lvl>
    <w:lvl w:ilvl="8">
      <w:numFmt w:val="bullet"/>
      <w:lvlText w:val="•"/>
      <w:lvlJc w:val="left"/>
      <w:pPr>
        <w:ind w:left="6777" w:hanging="361"/>
      </w:pPr>
    </w:lvl>
  </w:abstractNum>
  <w:abstractNum w:abstractNumId="5" w15:restartNumberingAfterBreak="0">
    <w:nsid w:val="0072334A"/>
    <w:multiLevelType w:val="hybridMultilevel"/>
    <w:tmpl w:val="DEA88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41252F"/>
    <w:multiLevelType w:val="hybridMultilevel"/>
    <w:tmpl w:val="4E521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36D4D"/>
    <w:multiLevelType w:val="hybridMultilevel"/>
    <w:tmpl w:val="070469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1607F9"/>
    <w:multiLevelType w:val="hybridMultilevel"/>
    <w:tmpl w:val="31608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74647"/>
    <w:multiLevelType w:val="hybridMultilevel"/>
    <w:tmpl w:val="A97455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F75E52"/>
    <w:multiLevelType w:val="hybridMultilevel"/>
    <w:tmpl w:val="DC36C63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24E2E6A">
      <w:start w:val="4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FC8797F"/>
    <w:multiLevelType w:val="hybridMultilevel"/>
    <w:tmpl w:val="8E827F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35366"/>
    <w:multiLevelType w:val="hybridMultilevel"/>
    <w:tmpl w:val="8788E55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655E35"/>
    <w:multiLevelType w:val="hybridMultilevel"/>
    <w:tmpl w:val="A6E063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700102"/>
    <w:multiLevelType w:val="hybridMultilevel"/>
    <w:tmpl w:val="949E0A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9185489">
    <w:abstractNumId w:val="12"/>
  </w:num>
  <w:num w:numId="2" w16cid:durableId="1696888010">
    <w:abstractNumId w:val="10"/>
  </w:num>
  <w:num w:numId="3" w16cid:durableId="1315182023">
    <w:abstractNumId w:val="14"/>
  </w:num>
  <w:num w:numId="4" w16cid:durableId="2057124768">
    <w:abstractNumId w:val="11"/>
  </w:num>
  <w:num w:numId="5" w16cid:durableId="191386355">
    <w:abstractNumId w:val="13"/>
  </w:num>
  <w:num w:numId="6" w16cid:durableId="1090734202">
    <w:abstractNumId w:val="9"/>
  </w:num>
  <w:num w:numId="7" w16cid:durableId="880678518">
    <w:abstractNumId w:val="8"/>
  </w:num>
  <w:num w:numId="8" w16cid:durableId="1030686651">
    <w:abstractNumId w:val="6"/>
  </w:num>
  <w:num w:numId="9" w16cid:durableId="1204252720">
    <w:abstractNumId w:val="7"/>
  </w:num>
  <w:num w:numId="10" w16cid:durableId="1461267729">
    <w:abstractNumId w:val="4"/>
  </w:num>
  <w:num w:numId="11" w16cid:durableId="1059673473">
    <w:abstractNumId w:val="3"/>
  </w:num>
  <w:num w:numId="12" w16cid:durableId="802577597">
    <w:abstractNumId w:val="2"/>
  </w:num>
  <w:num w:numId="13" w16cid:durableId="956058104">
    <w:abstractNumId w:val="1"/>
  </w:num>
  <w:num w:numId="14" w16cid:durableId="652179420">
    <w:abstractNumId w:val="0"/>
  </w:num>
  <w:num w:numId="15" w16cid:durableId="101726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CEA"/>
    <w:rsid w:val="00041669"/>
    <w:rsid w:val="00117048"/>
    <w:rsid w:val="00155C7C"/>
    <w:rsid w:val="001752A9"/>
    <w:rsid w:val="001915BF"/>
    <w:rsid w:val="00192AB6"/>
    <w:rsid w:val="0021366A"/>
    <w:rsid w:val="00312BBD"/>
    <w:rsid w:val="0038026A"/>
    <w:rsid w:val="00432AAD"/>
    <w:rsid w:val="00520E55"/>
    <w:rsid w:val="00525A6B"/>
    <w:rsid w:val="005D7DF0"/>
    <w:rsid w:val="006F6C57"/>
    <w:rsid w:val="007A52CE"/>
    <w:rsid w:val="007C4808"/>
    <w:rsid w:val="0083022A"/>
    <w:rsid w:val="00995646"/>
    <w:rsid w:val="009B171D"/>
    <w:rsid w:val="00A0781D"/>
    <w:rsid w:val="00A73B27"/>
    <w:rsid w:val="00AA5DD2"/>
    <w:rsid w:val="00AE5758"/>
    <w:rsid w:val="00B17E54"/>
    <w:rsid w:val="00B57AF4"/>
    <w:rsid w:val="00BB02E5"/>
    <w:rsid w:val="00BD61F4"/>
    <w:rsid w:val="00C568AA"/>
    <w:rsid w:val="00CB311D"/>
    <w:rsid w:val="00CD2F95"/>
    <w:rsid w:val="00CD4687"/>
    <w:rsid w:val="00DE1BCC"/>
    <w:rsid w:val="00E529C6"/>
    <w:rsid w:val="00EE3CEA"/>
    <w:rsid w:val="00F8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9BB8D"/>
  <w15:docId w15:val="{1EEB3604-E1E3-4ECD-B028-5971AB22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CEA"/>
  </w:style>
  <w:style w:type="paragraph" w:styleId="Heading1">
    <w:name w:val="heading 1"/>
    <w:basedOn w:val="Normal"/>
    <w:link w:val="Heading1Char"/>
    <w:uiPriority w:val="9"/>
    <w:qFormat/>
    <w:rsid w:val="006F6C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5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2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9B171D"/>
    <w:pPr>
      <w:spacing w:after="200" w:line="276" w:lineRule="auto"/>
      <w:ind w:left="720"/>
      <w:contextualSpacing/>
      <w:jc w:val="both"/>
    </w:pPr>
    <w:rPr>
      <w:rFonts w:eastAsiaTheme="minorEastAsia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B171D"/>
    <w:pPr>
      <w:widowControl w:val="0"/>
      <w:autoSpaceDE w:val="0"/>
      <w:autoSpaceDN w:val="0"/>
      <w:adjustRightInd w:val="0"/>
      <w:spacing w:after="0" w:line="240" w:lineRule="auto"/>
      <w:ind w:left="462" w:hanging="360"/>
    </w:pPr>
    <w:rPr>
      <w:rFonts w:ascii="Arial" w:eastAsiaTheme="minorEastAsia" w:hAnsi="Arial" w:cs="Arial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9B171D"/>
    <w:rPr>
      <w:rFonts w:ascii="Arial" w:eastAsiaTheme="minorEastAsia" w:hAnsi="Arial" w:cs="Arial"/>
      <w:lang w:eastAsia="en-GB"/>
    </w:rPr>
  </w:style>
  <w:style w:type="paragraph" w:customStyle="1" w:styleId="TableParagraph">
    <w:name w:val="Table Paragraph"/>
    <w:basedOn w:val="Normal"/>
    <w:uiPriority w:val="1"/>
    <w:qFormat/>
    <w:rsid w:val="009B17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F6C5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7C4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4808"/>
  </w:style>
  <w:style w:type="paragraph" w:styleId="Footer">
    <w:name w:val="footer"/>
    <w:basedOn w:val="Normal"/>
    <w:link w:val="FooterChar"/>
    <w:uiPriority w:val="99"/>
    <w:semiHidden/>
    <w:unhideWhenUsed/>
    <w:rsid w:val="007C4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4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4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922220-89a4-4250-a001-b459cd980d93" xsi:nil="true"/>
    <lcf76f155ced4ddcb4097134ff3c332f xmlns="bd154d16-9a89-4333-8933-dc4a2ff4c3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4A26754FFD748A6FC5535DFCBE876" ma:contentTypeVersion="15" ma:contentTypeDescription="Create a new document." ma:contentTypeScope="" ma:versionID="5c3f1ff8e4dae058a4992c6bca0375b7">
  <xsd:schema xmlns:xsd="http://www.w3.org/2001/XMLSchema" xmlns:xs="http://www.w3.org/2001/XMLSchema" xmlns:p="http://schemas.microsoft.com/office/2006/metadata/properties" xmlns:ns2="bd154d16-9a89-4333-8933-dc4a2ff4c3f7" xmlns:ns3="e8922220-89a4-4250-a001-b459cd980d93" targetNamespace="http://schemas.microsoft.com/office/2006/metadata/properties" ma:root="true" ma:fieldsID="ed02c2ebf1b5dff121200c7642546188" ns2:_="" ns3:_="">
    <xsd:import namespace="bd154d16-9a89-4333-8933-dc4a2ff4c3f7"/>
    <xsd:import namespace="e8922220-89a4-4250-a001-b459cd980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4d16-9a89-4333-8933-dc4a2ff4c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22220-89a4-4250-a001-b459cd980d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7f94b01-691f-405a-bc78-8e3600f203e8}" ma:internalName="TaxCatchAll" ma:showField="CatchAllData" ma:web="e8922220-89a4-4250-a001-b459cd980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611A7E-0CC4-4A9F-9526-236000776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32530-AB0C-4A80-8910-ECB87651A62E}">
  <ds:schemaRefs>
    <ds:schemaRef ds:uri="http://schemas.microsoft.com/office/2006/metadata/properties"/>
    <ds:schemaRef ds:uri="http://schemas.microsoft.com/office/infopath/2007/PartnerControls"/>
    <ds:schemaRef ds:uri="e8922220-89a4-4250-a001-b459cd980d93"/>
    <ds:schemaRef ds:uri="bd154d16-9a89-4333-8933-dc4a2ff4c3f7"/>
  </ds:schemaRefs>
</ds:datastoreItem>
</file>

<file path=customXml/itemProps3.xml><?xml version="1.0" encoding="utf-8"?>
<ds:datastoreItem xmlns:ds="http://schemas.openxmlformats.org/officeDocument/2006/customXml" ds:itemID="{259C0ED6-DBDF-4414-9C9A-9E3427B7A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54d16-9a89-4333-8933-dc4a2ff4c3f7"/>
    <ds:schemaRef ds:uri="e8922220-89a4-4250-a001-b459cd980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 Barratt BHN</dc:creator>
  <cp:lastModifiedBy>N Burton BHN</cp:lastModifiedBy>
  <cp:revision>2</cp:revision>
  <cp:lastPrinted>2021-11-17T13:27:00Z</cp:lastPrinted>
  <dcterms:created xsi:type="dcterms:W3CDTF">2024-05-14T11:48:00Z</dcterms:created>
  <dcterms:modified xsi:type="dcterms:W3CDTF">2024-05-14T11:48:00Z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0x010100B7B4A26754FFD748A6FC5535DFCBE876</vt:lpwstr>
  </property>
  <property fmtid="{D5CDD505-2E9C-101B-9397-08002B2CF9AE}" pid="3" name="MediaServiceImageTags">
    <vt:lpwstr/>
  </property>
</Properties>
</file>