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82DD9" w14:textId="77777777" w:rsidR="006B1A27" w:rsidRDefault="006B1A27" w:rsidP="006B1A27">
      <w:pPr>
        <w:widowControl w:val="0"/>
        <w:tabs>
          <w:tab w:val="left" w:pos="5124"/>
        </w:tabs>
        <w:kinsoku w:val="0"/>
        <w:overflowPunct w:val="0"/>
        <w:autoSpaceDE w:val="0"/>
        <w:autoSpaceDN w:val="0"/>
        <w:adjustRightInd w:val="0"/>
        <w:spacing w:after="0" w:line="479" w:lineRule="auto"/>
        <w:ind w:right="178"/>
        <w:jc w:val="center"/>
        <w:rPr>
          <w:rFonts w:ascii="Arial" w:eastAsiaTheme="minorEastAsia" w:hAnsi="Arial" w:cs="Arial"/>
          <w:b/>
          <w:bCs/>
          <w:color w:val="7030A0"/>
          <w:spacing w:val="-1"/>
          <w:sz w:val="28"/>
          <w:szCs w:val="28"/>
          <w:lang w:eastAsia="en-GB"/>
        </w:rPr>
      </w:pPr>
      <w:bookmarkStart w:id="0" w:name="_GoBack"/>
      <w:bookmarkEnd w:id="0"/>
    </w:p>
    <w:p w14:paraId="60382DDA" w14:textId="77777777" w:rsidR="006B1A27" w:rsidRDefault="006B1A27" w:rsidP="006B1A27">
      <w:pPr>
        <w:widowControl w:val="0"/>
        <w:tabs>
          <w:tab w:val="left" w:pos="5124"/>
        </w:tabs>
        <w:kinsoku w:val="0"/>
        <w:overflowPunct w:val="0"/>
        <w:autoSpaceDE w:val="0"/>
        <w:autoSpaceDN w:val="0"/>
        <w:adjustRightInd w:val="0"/>
        <w:spacing w:after="0" w:line="479" w:lineRule="auto"/>
        <w:ind w:right="178"/>
        <w:jc w:val="center"/>
        <w:rPr>
          <w:rFonts w:ascii="Arial" w:eastAsiaTheme="minorEastAsia" w:hAnsi="Arial" w:cs="Arial"/>
          <w:b/>
          <w:bCs/>
          <w:color w:val="7030A0"/>
          <w:spacing w:val="-1"/>
          <w:sz w:val="28"/>
          <w:szCs w:val="28"/>
          <w:lang w:eastAsia="en-GB"/>
        </w:rPr>
      </w:pPr>
      <w:r w:rsidRPr="006B1A27">
        <w:rPr>
          <w:rFonts w:ascii="Arial" w:eastAsiaTheme="minorEastAsia" w:hAnsi="Arial" w:cs="Arial"/>
          <w:b/>
          <w:bCs/>
          <w:color w:val="7030A0"/>
          <w:spacing w:val="-1"/>
          <w:sz w:val="28"/>
          <w:szCs w:val="28"/>
          <w:lang w:eastAsia="en-GB"/>
        </w:rPr>
        <w:t xml:space="preserve">Head of School Job Description for </w:t>
      </w:r>
      <w:r>
        <w:rPr>
          <w:rFonts w:ascii="Arial" w:eastAsiaTheme="minorEastAsia" w:hAnsi="Arial" w:cs="Arial"/>
          <w:b/>
          <w:bCs/>
          <w:color w:val="7030A0"/>
          <w:spacing w:val="-1"/>
          <w:sz w:val="28"/>
          <w:szCs w:val="28"/>
          <w:lang w:eastAsia="en-GB"/>
        </w:rPr>
        <w:t>The Revel C of E Primary School federated with Wolvey C of E Primary School</w:t>
      </w:r>
    </w:p>
    <w:p w14:paraId="60382DDC" w14:textId="348E6135" w:rsidR="006B1A27" w:rsidRPr="006B1A27" w:rsidRDefault="006B1A27" w:rsidP="006B1A27">
      <w:pPr>
        <w:widowControl w:val="0"/>
        <w:tabs>
          <w:tab w:val="left" w:pos="5124"/>
        </w:tabs>
        <w:kinsoku w:val="0"/>
        <w:overflowPunct w:val="0"/>
        <w:autoSpaceDE w:val="0"/>
        <w:autoSpaceDN w:val="0"/>
        <w:adjustRightInd w:val="0"/>
        <w:spacing w:after="0" w:line="479" w:lineRule="auto"/>
        <w:ind w:right="178"/>
        <w:jc w:val="center"/>
        <w:rPr>
          <w:rFonts w:ascii="Arial" w:eastAsiaTheme="minorEastAsia" w:hAnsi="Arial" w:cs="Arial"/>
          <w:b/>
          <w:bCs/>
          <w:color w:val="7030A0"/>
          <w:spacing w:val="-1"/>
          <w:sz w:val="28"/>
          <w:szCs w:val="28"/>
          <w:lang w:eastAsia="en-GB"/>
        </w:rPr>
      </w:pPr>
      <w:r>
        <w:rPr>
          <w:rFonts w:ascii="Arial" w:eastAsiaTheme="minorEastAsia" w:hAnsi="Arial" w:cs="Arial"/>
          <w:b/>
          <w:bCs/>
          <w:color w:val="7030A0"/>
          <w:spacing w:val="-1"/>
          <w:sz w:val="28"/>
          <w:szCs w:val="28"/>
          <w:lang w:eastAsia="en-GB"/>
        </w:rPr>
        <w:t>(Post to come into effect from 1</w:t>
      </w:r>
      <w:r w:rsidRPr="006B1A27">
        <w:rPr>
          <w:rFonts w:ascii="Arial" w:eastAsiaTheme="minorEastAsia" w:hAnsi="Arial" w:cs="Arial"/>
          <w:b/>
          <w:bCs/>
          <w:color w:val="7030A0"/>
          <w:spacing w:val="-1"/>
          <w:sz w:val="28"/>
          <w:szCs w:val="28"/>
          <w:vertAlign w:val="superscript"/>
          <w:lang w:eastAsia="en-GB"/>
        </w:rPr>
        <w:t>st</w:t>
      </w:r>
      <w:r>
        <w:rPr>
          <w:rFonts w:ascii="Arial" w:eastAsiaTheme="minorEastAsia" w:hAnsi="Arial" w:cs="Arial"/>
          <w:b/>
          <w:bCs/>
          <w:color w:val="7030A0"/>
          <w:spacing w:val="-1"/>
          <w:sz w:val="28"/>
          <w:szCs w:val="28"/>
          <w:lang w:eastAsia="en-GB"/>
        </w:rPr>
        <w:t xml:space="preserve"> September 20</w:t>
      </w:r>
      <w:r w:rsidR="002E109F">
        <w:rPr>
          <w:rFonts w:ascii="Arial" w:eastAsiaTheme="minorEastAsia" w:hAnsi="Arial" w:cs="Arial"/>
          <w:b/>
          <w:bCs/>
          <w:color w:val="7030A0"/>
          <w:spacing w:val="-1"/>
          <w:sz w:val="28"/>
          <w:szCs w:val="28"/>
          <w:lang w:eastAsia="en-GB"/>
        </w:rPr>
        <w:t>2</w:t>
      </w:r>
      <w:r w:rsidR="006033EA">
        <w:rPr>
          <w:rFonts w:ascii="Arial" w:eastAsiaTheme="minorEastAsia" w:hAnsi="Arial" w:cs="Arial"/>
          <w:b/>
          <w:bCs/>
          <w:color w:val="7030A0"/>
          <w:spacing w:val="-1"/>
          <w:sz w:val="28"/>
          <w:szCs w:val="28"/>
          <w:lang w:eastAsia="en-GB"/>
        </w:rPr>
        <w:t>6</w:t>
      </w:r>
      <w:r w:rsidR="00AE26DA">
        <w:rPr>
          <w:rFonts w:ascii="Arial" w:eastAsiaTheme="minorEastAsia" w:hAnsi="Arial" w:cs="Arial"/>
          <w:b/>
          <w:bCs/>
          <w:color w:val="7030A0"/>
          <w:spacing w:val="-1"/>
          <w:sz w:val="28"/>
          <w:szCs w:val="28"/>
          <w:lang w:eastAsia="en-GB"/>
        </w:rPr>
        <w:t xml:space="preserve"> or later depending on current notice period</w:t>
      </w:r>
      <w:r>
        <w:rPr>
          <w:rFonts w:ascii="Arial" w:eastAsiaTheme="minorEastAsia" w:hAnsi="Arial" w:cs="Arial"/>
          <w:b/>
          <w:bCs/>
          <w:color w:val="7030A0"/>
          <w:spacing w:val="-1"/>
          <w:sz w:val="28"/>
          <w:szCs w:val="28"/>
          <w:lang w:eastAsia="en-GB"/>
        </w:rPr>
        <w:t>)</w:t>
      </w:r>
    </w:p>
    <w:p w14:paraId="60382DDD" w14:textId="0C5CEE5A" w:rsidR="006B1A27" w:rsidRPr="006B1A27" w:rsidRDefault="006B1A27" w:rsidP="006B1A27">
      <w:pPr>
        <w:widowControl w:val="0"/>
        <w:tabs>
          <w:tab w:val="left" w:pos="5124"/>
        </w:tabs>
        <w:kinsoku w:val="0"/>
        <w:overflowPunct w:val="0"/>
        <w:autoSpaceDE w:val="0"/>
        <w:autoSpaceDN w:val="0"/>
        <w:adjustRightInd w:val="0"/>
        <w:spacing w:after="0" w:line="479" w:lineRule="auto"/>
        <w:ind w:right="2254"/>
        <w:rPr>
          <w:rFonts w:ascii="Arial" w:eastAsiaTheme="minorEastAsia" w:hAnsi="Arial" w:cs="Arial"/>
          <w:spacing w:val="-1"/>
          <w:sz w:val="24"/>
          <w:szCs w:val="24"/>
          <w:lang w:eastAsia="en-GB"/>
        </w:rPr>
      </w:pPr>
      <w:r w:rsidRPr="006B1A27">
        <w:rPr>
          <w:rFonts w:ascii="Arial" w:eastAsiaTheme="minorEastAsia" w:hAnsi="Arial" w:cs="Arial"/>
          <w:b/>
          <w:bCs/>
          <w:spacing w:val="-7"/>
          <w:sz w:val="24"/>
          <w:szCs w:val="24"/>
          <w:lang w:eastAsia="en-GB"/>
        </w:rPr>
        <w:t xml:space="preserve">Accountable </w:t>
      </w:r>
      <w:r w:rsidRPr="006B1A27">
        <w:rPr>
          <w:rFonts w:ascii="Arial" w:eastAsiaTheme="minorEastAsia" w:hAnsi="Arial" w:cs="Arial"/>
          <w:b/>
          <w:bCs/>
          <w:sz w:val="24"/>
          <w:szCs w:val="24"/>
          <w:lang w:eastAsia="en-GB"/>
        </w:rPr>
        <w:t>to:</w:t>
      </w:r>
      <w:r w:rsidRPr="006B1A27">
        <w:rPr>
          <w:rFonts w:ascii="Arial" w:eastAsiaTheme="minorEastAsia" w:hAnsi="Arial" w:cs="Arial"/>
          <w:b/>
          <w:bCs/>
          <w:spacing w:val="3"/>
          <w:sz w:val="24"/>
          <w:szCs w:val="24"/>
          <w:lang w:eastAsia="en-GB"/>
        </w:rPr>
        <w:t xml:space="preserve"> </w:t>
      </w:r>
      <w:r w:rsidRPr="006B1A27">
        <w:rPr>
          <w:rFonts w:ascii="Arial" w:eastAsiaTheme="minorEastAsia" w:hAnsi="Arial" w:cs="Arial"/>
          <w:spacing w:val="-1"/>
          <w:sz w:val="24"/>
          <w:szCs w:val="24"/>
          <w:lang w:eastAsia="en-GB"/>
        </w:rPr>
        <w:t>Executive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Head Teacher</w:t>
      </w:r>
    </w:p>
    <w:p w14:paraId="60382DDE" w14:textId="77777777" w:rsidR="006B1A27" w:rsidRPr="006B1A27" w:rsidRDefault="006B1A27" w:rsidP="006B1A27">
      <w:pPr>
        <w:widowControl w:val="0"/>
        <w:kinsoku w:val="0"/>
        <w:overflowPunct w:val="0"/>
        <w:autoSpaceDE w:val="0"/>
        <w:autoSpaceDN w:val="0"/>
        <w:adjustRightInd w:val="0"/>
        <w:spacing w:before="8" w:after="0" w:line="240" w:lineRule="auto"/>
        <w:jc w:val="both"/>
        <w:outlineLvl w:val="0"/>
        <w:rPr>
          <w:rFonts w:ascii="Arial" w:eastAsiaTheme="minorEastAsia" w:hAnsi="Arial" w:cs="Arial"/>
          <w:sz w:val="24"/>
          <w:szCs w:val="24"/>
          <w:lang w:eastAsia="en-GB"/>
        </w:rPr>
      </w:pPr>
      <w:r w:rsidRPr="006B1A27">
        <w:rPr>
          <w:rFonts w:ascii="Arial" w:eastAsiaTheme="minorEastAsia" w:hAnsi="Arial" w:cs="Arial"/>
          <w:b/>
          <w:bCs/>
          <w:spacing w:val="-1"/>
          <w:sz w:val="24"/>
          <w:szCs w:val="24"/>
          <w:lang w:eastAsia="en-GB"/>
        </w:rPr>
        <w:t>Introduction</w:t>
      </w:r>
      <w:r w:rsidRPr="006B1A27">
        <w:rPr>
          <w:rFonts w:ascii="Arial" w:eastAsiaTheme="minorEastAsia" w:hAnsi="Arial" w:cs="Arial"/>
          <w:b/>
          <w:bCs/>
          <w:sz w:val="24"/>
          <w:szCs w:val="24"/>
          <w:lang w:eastAsia="en-GB"/>
        </w:rPr>
        <w:t xml:space="preserve"> and </w:t>
      </w:r>
      <w:r w:rsidRPr="006B1A27">
        <w:rPr>
          <w:rFonts w:ascii="Arial" w:eastAsiaTheme="minorEastAsia" w:hAnsi="Arial" w:cs="Arial"/>
          <w:b/>
          <w:bCs/>
          <w:spacing w:val="-1"/>
          <w:sz w:val="24"/>
          <w:szCs w:val="24"/>
          <w:lang w:eastAsia="en-GB"/>
        </w:rPr>
        <w:t>core</w:t>
      </w:r>
      <w:r w:rsidRPr="006B1A27">
        <w:rPr>
          <w:rFonts w:ascii="Arial" w:eastAsiaTheme="minorEastAsia" w:hAnsi="Arial" w:cs="Arial"/>
          <w:b/>
          <w:bCs/>
          <w:sz w:val="24"/>
          <w:szCs w:val="24"/>
          <w:lang w:eastAsia="en-GB"/>
        </w:rPr>
        <w:t xml:space="preserve"> </w:t>
      </w:r>
      <w:r w:rsidRPr="006B1A27">
        <w:rPr>
          <w:rFonts w:ascii="Arial" w:eastAsiaTheme="minorEastAsia" w:hAnsi="Arial" w:cs="Arial"/>
          <w:b/>
          <w:bCs/>
          <w:spacing w:val="-1"/>
          <w:sz w:val="24"/>
          <w:szCs w:val="24"/>
          <w:lang w:eastAsia="en-GB"/>
        </w:rPr>
        <w:t>purposes:</w:t>
      </w:r>
    </w:p>
    <w:p w14:paraId="60382DDF"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DE0" w14:textId="77777777" w:rsidR="006B1A27" w:rsidRPr="006B1A27" w:rsidRDefault="006B1A27" w:rsidP="006B1A27">
      <w:pPr>
        <w:widowControl w:val="0"/>
        <w:kinsoku w:val="0"/>
        <w:overflowPunct w:val="0"/>
        <w:autoSpaceDE w:val="0"/>
        <w:autoSpaceDN w:val="0"/>
        <w:adjustRightInd w:val="0"/>
        <w:spacing w:after="0" w:line="240" w:lineRule="auto"/>
        <w:ind w:right="178"/>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The</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z w:val="24"/>
          <w:szCs w:val="24"/>
          <w:lang w:eastAsia="en-GB"/>
        </w:rPr>
        <w:t>Head</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will</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pacing w:val="-1"/>
          <w:sz w:val="24"/>
          <w:szCs w:val="24"/>
          <w:lang w:eastAsia="en-GB"/>
        </w:rPr>
        <w:t>have</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overall</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accountability</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 xml:space="preserve">within </w:t>
      </w:r>
      <w:r>
        <w:rPr>
          <w:rFonts w:ascii="Arial" w:eastAsiaTheme="minorEastAsia" w:hAnsi="Arial" w:cs="Arial"/>
          <w:i/>
          <w:spacing w:val="-1"/>
          <w:sz w:val="24"/>
          <w:szCs w:val="24"/>
          <w:lang w:eastAsia="en-GB"/>
        </w:rPr>
        <w:t>The Revel C of E Primary</w:t>
      </w:r>
      <w:r w:rsidRPr="006B1A27">
        <w:rPr>
          <w:rFonts w:ascii="Arial" w:eastAsiaTheme="minorEastAsia" w:hAnsi="Arial" w:cs="Arial"/>
          <w:i/>
          <w:spacing w:val="-1"/>
          <w:sz w:val="24"/>
          <w:szCs w:val="24"/>
          <w:lang w:eastAsia="en-GB"/>
        </w:rPr>
        <w:t xml:space="preserve"> School </w:t>
      </w:r>
      <w:r w:rsidRPr="006B1A27">
        <w:rPr>
          <w:rFonts w:ascii="Arial" w:eastAsiaTheme="minorEastAsia" w:hAnsi="Arial" w:cs="Arial"/>
          <w:sz w:val="24"/>
          <w:szCs w:val="24"/>
          <w:lang w:eastAsia="en-GB"/>
        </w:rPr>
        <w:t>for</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organisation,</w:t>
      </w:r>
      <w:r w:rsidRPr="006B1A27">
        <w:rPr>
          <w:rFonts w:ascii="Arial" w:eastAsiaTheme="minorEastAsia" w:hAnsi="Arial" w:cs="Arial"/>
          <w:spacing w:val="77"/>
          <w:sz w:val="24"/>
          <w:szCs w:val="24"/>
          <w:lang w:eastAsia="en-GB"/>
        </w:rPr>
        <w:t xml:space="preserve"> </w:t>
      </w:r>
      <w:r w:rsidRPr="006B1A27">
        <w:rPr>
          <w:rFonts w:ascii="Arial" w:eastAsiaTheme="minorEastAsia" w:hAnsi="Arial" w:cs="Arial"/>
          <w:spacing w:val="-1"/>
          <w:sz w:val="24"/>
          <w:szCs w:val="24"/>
          <w:lang w:eastAsia="en-GB"/>
        </w:rPr>
        <w:t>day-to-day</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management</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conduct</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z w:val="24"/>
          <w:szCs w:val="24"/>
          <w:lang w:eastAsia="en-GB"/>
        </w:rPr>
        <w:t>school</w:t>
      </w:r>
      <w:r w:rsidRPr="006B1A27">
        <w:rPr>
          <w:rFonts w:ascii="Arial" w:eastAsiaTheme="minorEastAsia" w:hAnsi="Arial" w:cs="Arial"/>
          <w:spacing w:val="21"/>
          <w:sz w:val="24"/>
          <w:szCs w:val="24"/>
          <w:lang w:eastAsia="en-GB"/>
        </w:rPr>
        <w:t xml:space="preserve"> </w:t>
      </w:r>
      <w:r w:rsidRPr="006B1A27">
        <w:rPr>
          <w:rFonts w:ascii="Arial" w:eastAsiaTheme="minorEastAsia" w:hAnsi="Arial" w:cs="Arial"/>
          <w:spacing w:val="-2"/>
          <w:sz w:val="24"/>
          <w:szCs w:val="24"/>
          <w:lang w:eastAsia="en-GB"/>
        </w:rPr>
        <w:t>in</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pacing w:val="-1"/>
          <w:sz w:val="24"/>
          <w:szCs w:val="24"/>
          <w:lang w:eastAsia="en-GB"/>
        </w:rPr>
        <w:t>accordance</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pacing w:val="-1"/>
          <w:sz w:val="24"/>
          <w:szCs w:val="24"/>
          <w:lang w:eastAsia="en-GB"/>
        </w:rPr>
        <w:t>Legislation</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pacing w:val="-1"/>
          <w:sz w:val="24"/>
          <w:szCs w:val="24"/>
          <w:lang w:eastAsia="en-GB"/>
        </w:rPr>
        <w:t>relating</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73"/>
          <w:sz w:val="24"/>
          <w:szCs w:val="24"/>
          <w:lang w:eastAsia="en-GB"/>
        </w:rPr>
        <w:t xml:space="preserve"> </w:t>
      </w:r>
      <w:r w:rsidRPr="006B1A27">
        <w:rPr>
          <w:rFonts w:ascii="Arial" w:eastAsiaTheme="minorEastAsia" w:hAnsi="Arial" w:cs="Arial"/>
          <w:spacing w:val="-1"/>
          <w:sz w:val="24"/>
          <w:szCs w:val="24"/>
          <w:lang w:eastAsia="en-GB"/>
        </w:rPr>
        <w:t>education</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schools,</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locally agreed</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policies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procedures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the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County</w:t>
      </w:r>
      <w:r w:rsidRPr="006B1A27">
        <w:rPr>
          <w:rFonts w:ascii="Arial" w:eastAsiaTheme="minorEastAsia" w:hAnsi="Arial" w:cs="Arial"/>
          <w:sz w:val="24"/>
          <w:szCs w:val="24"/>
          <w:lang w:eastAsia="en-GB"/>
        </w:rPr>
        <w:t xml:space="preserve"> Council</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consultation</w:t>
      </w:r>
      <w:r w:rsidRPr="006B1A27">
        <w:rPr>
          <w:rFonts w:ascii="Arial" w:eastAsiaTheme="minorEastAsia" w:hAnsi="Arial" w:cs="Arial"/>
          <w:spacing w:val="77"/>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z w:val="24"/>
          <w:szCs w:val="24"/>
          <w:lang w:eastAsia="en-GB"/>
        </w:rPr>
        <w:t xml:space="preserve"> the </w:t>
      </w:r>
      <w:r w:rsidRPr="006B1A27">
        <w:rPr>
          <w:rFonts w:ascii="Arial" w:eastAsiaTheme="minorEastAsia" w:hAnsi="Arial" w:cs="Arial"/>
          <w:spacing w:val="-1"/>
          <w:sz w:val="24"/>
          <w:szCs w:val="24"/>
          <w:lang w:eastAsia="en-GB"/>
        </w:rPr>
        <w:t>Executive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Head Teacher</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pacing w:val="-1"/>
          <w:sz w:val="24"/>
          <w:szCs w:val="24"/>
          <w:lang w:eastAsia="en-GB"/>
        </w:rPr>
        <w:t>(EHT).</w:t>
      </w:r>
    </w:p>
    <w:p w14:paraId="60382DE1"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DE2" w14:textId="77777777" w:rsidR="006B1A27" w:rsidRPr="006B1A27" w:rsidRDefault="006B1A27" w:rsidP="006B1A27">
      <w:pPr>
        <w:widowControl w:val="0"/>
        <w:kinsoku w:val="0"/>
        <w:overflowPunct w:val="0"/>
        <w:autoSpaceDE w:val="0"/>
        <w:autoSpaceDN w:val="0"/>
        <w:adjustRightInd w:val="0"/>
        <w:spacing w:after="0" w:line="240" w:lineRule="auto"/>
        <w:ind w:right="177"/>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The</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Head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will</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work</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z w:val="24"/>
          <w:szCs w:val="24"/>
          <w:lang w:eastAsia="en-GB"/>
        </w:rPr>
        <w:t xml:space="preserve"> the </w:t>
      </w:r>
      <w:r w:rsidRPr="006B1A27">
        <w:rPr>
          <w:rFonts w:ascii="Arial" w:eastAsiaTheme="minorEastAsia" w:hAnsi="Arial" w:cs="Arial"/>
          <w:spacing w:val="-1"/>
          <w:sz w:val="24"/>
          <w:szCs w:val="24"/>
          <w:lang w:eastAsia="en-GB"/>
        </w:rPr>
        <w:t>Executive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Head Teacher,</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Senior staff</w:t>
      </w:r>
      <w:r w:rsidRPr="006B1A27">
        <w:rPr>
          <w:rFonts w:ascii="Arial" w:eastAsiaTheme="minorEastAsia" w:hAnsi="Arial" w:cs="Arial"/>
          <w:sz w:val="24"/>
          <w:szCs w:val="24"/>
          <w:lang w:eastAsia="en-GB"/>
        </w:rPr>
        <w:t>,</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parents/carers,</w:t>
      </w:r>
      <w:r>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governors</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LA,</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z w:val="24"/>
          <w:szCs w:val="24"/>
          <w:lang w:eastAsia="en-GB"/>
        </w:rPr>
        <w:t>as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appropriate,</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maintain</w:t>
      </w:r>
      <w:r w:rsidRPr="006B1A27">
        <w:rPr>
          <w:rFonts w:ascii="Arial" w:eastAsiaTheme="minorEastAsia" w:hAnsi="Arial" w:cs="Arial"/>
          <w:spacing w:val="5"/>
          <w:sz w:val="24"/>
          <w:szCs w:val="24"/>
          <w:lang w:eastAsia="en-GB"/>
        </w:rPr>
        <w:t xml:space="preserve"> </w:t>
      </w:r>
      <w:r>
        <w:rPr>
          <w:rFonts w:ascii="Arial" w:eastAsiaTheme="minorEastAsia" w:hAnsi="Arial" w:cs="Arial"/>
          <w:spacing w:val="-1"/>
          <w:sz w:val="24"/>
          <w:szCs w:val="24"/>
          <w:lang w:eastAsia="en-GB"/>
        </w:rPr>
        <w:t xml:space="preserve">and </w:t>
      </w:r>
      <w:r w:rsidRPr="006B1A27">
        <w:rPr>
          <w:rFonts w:ascii="Arial" w:eastAsiaTheme="minorEastAsia" w:hAnsi="Arial" w:cs="Arial"/>
          <w:spacing w:val="-1"/>
          <w:sz w:val="24"/>
          <w:szCs w:val="24"/>
          <w:lang w:eastAsia="en-GB"/>
        </w:rPr>
        <w:t>improve</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provision</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81"/>
          <w:sz w:val="24"/>
          <w:szCs w:val="24"/>
          <w:lang w:eastAsia="en-GB"/>
        </w:rPr>
        <w:t xml:space="preserve"> </w:t>
      </w:r>
      <w:r w:rsidRPr="006B1A27">
        <w:rPr>
          <w:rFonts w:ascii="Arial" w:eastAsiaTheme="minorEastAsia" w:hAnsi="Arial" w:cs="Arial"/>
          <w:sz w:val="24"/>
          <w:szCs w:val="24"/>
          <w:lang w:eastAsia="en-GB"/>
        </w:rPr>
        <w:t>outcomes</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z w:val="24"/>
          <w:szCs w:val="24"/>
          <w:lang w:eastAsia="en-GB"/>
        </w:rPr>
        <w:t xml:space="preserve">for </w:t>
      </w:r>
      <w:r w:rsidRPr="006B1A27">
        <w:rPr>
          <w:rFonts w:ascii="Arial" w:eastAsiaTheme="minorEastAsia" w:hAnsi="Arial" w:cs="Arial"/>
          <w:spacing w:val="-1"/>
          <w:sz w:val="24"/>
          <w:szCs w:val="24"/>
          <w:lang w:eastAsia="en-GB"/>
        </w:rPr>
        <w:t>students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across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z w:val="24"/>
          <w:szCs w:val="24"/>
          <w:lang w:eastAsia="en-GB"/>
        </w:rPr>
        <w:t xml:space="preserve"> </w:t>
      </w:r>
      <w:r>
        <w:rPr>
          <w:rFonts w:ascii="Arial" w:eastAsiaTheme="minorEastAsia" w:hAnsi="Arial" w:cs="Arial"/>
          <w:spacing w:val="-1"/>
          <w:sz w:val="24"/>
          <w:szCs w:val="24"/>
          <w:lang w:eastAsia="en-GB"/>
        </w:rPr>
        <w:t>school and within the federation</w:t>
      </w:r>
      <w:r w:rsidRPr="006B1A27">
        <w:rPr>
          <w:rFonts w:ascii="Arial" w:eastAsiaTheme="minorEastAsia" w:hAnsi="Arial" w:cs="Arial"/>
          <w:spacing w:val="-1"/>
          <w:sz w:val="24"/>
          <w:szCs w:val="24"/>
          <w:lang w:eastAsia="en-GB"/>
        </w:rPr>
        <w:t>.</w:t>
      </w:r>
    </w:p>
    <w:p w14:paraId="60382DE3"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DE4" w14:textId="77777777" w:rsidR="006B1A27" w:rsidRPr="006B1A27" w:rsidRDefault="006B1A27" w:rsidP="006B1A27">
      <w:pPr>
        <w:widowControl w:val="0"/>
        <w:kinsoku w:val="0"/>
        <w:overflowPunct w:val="0"/>
        <w:autoSpaceDE w:val="0"/>
        <w:autoSpaceDN w:val="0"/>
        <w:adjustRightInd w:val="0"/>
        <w:spacing w:after="0" w:line="240" w:lineRule="auto"/>
        <w:ind w:right="184"/>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Ensuring</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pacing w:val="-1"/>
          <w:sz w:val="24"/>
          <w:szCs w:val="24"/>
          <w:lang w:eastAsia="en-GB"/>
        </w:rPr>
        <w:t>equality,</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z w:val="24"/>
          <w:szCs w:val="24"/>
          <w:lang w:eastAsia="en-GB"/>
        </w:rPr>
        <w:t>safety</w:t>
      </w:r>
      <w:r w:rsidRPr="006B1A27">
        <w:rPr>
          <w:rFonts w:ascii="Arial" w:eastAsiaTheme="minorEastAsia" w:hAnsi="Arial" w:cs="Arial"/>
          <w:spacing w:val="24"/>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mutual</w:t>
      </w:r>
      <w:r w:rsidRPr="006B1A27">
        <w:rPr>
          <w:rFonts w:ascii="Arial" w:eastAsiaTheme="minorEastAsia" w:hAnsi="Arial" w:cs="Arial"/>
          <w:spacing w:val="26"/>
          <w:sz w:val="24"/>
          <w:szCs w:val="24"/>
          <w:lang w:eastAsia="en-GB"/>
        </w:rPr>
        <w:t xml:space="preserve"> </w:t>
      </w:r>
      <w:r w:rsidRPr="006B1A27">
        <w:rPr>
          <w:rFonts w:ascii="Arial" w:eastAsiaTheme="minorEastAsia" w:hAnsi="Arial" w:cs="Arial"/>
          <w:spacing w:val="-1"/>
          <w:sz w:val="24"/>
          <w:szCs w:val="24"/>
          <w:lang w:eastAsia="en-GB"/>
        </w:rPr>
        <w:t>respect</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will</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z w:val="24"/>
          <w:szCs w:val="24"/>
          <w:lang w:eastAsia="en-GB"/>
        </w:rPr>
        <w:t>be</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z w:val="24"/>
          <w:szCs w:val="24"/>
          <w:lang w:eastAsia="en-GB"/>
        </w:rPr>
        <w:t>central</w:t>
      </w:r>
      <w:r w:rsidRPr="006B1A27">
        <w:rPr>
          <w:rFonts w:ascii="Arial" w:eastAsiaTheme="minorEastAsia" w:hAnsi="Arial" w:cs="Arial"/>
          <w:spacing w:val="26"/>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z w:val="24"/>
          <w:szCs w:val="24"/>
          <w:lang w:eastAsia="en-GB"/>
        </w:rPr>
        <w:t>aims</w:t>
      </w:r>
      <w:r w:rsidRPr="006B1A27">
        <w:rPr>
          <w:rFonts w:ascii="Arial" w:eastAsiaTheme="minorEastAsia" w:hAnsi="Arial" w:cs="Arial"/>
          <w:spacing w:val="26"/>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ethos</w:t>
      </w:r>
      <w:r w:rsidRPr="006B1A27">
        <w:rPr>
          <w:rFonts w:ascii="Arial" w:eastAsiaTheme="minorEastAsia" w:hAnsi="Arial" w:cs="Arial"/>
          <w:spacing w:val="26"/>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each</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school and the Federation</w:t>
      </w:r>
      <w:r w:rsidRPr="006B1A27">
        <w:rPr>
          <w:rFonts w:ascii="Arial" w:eastAsiaTheme="minorEastAsia" w:hAnsi="Arial" w:cs="Arial"/>
          <w:spacing w:val="69"/>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these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should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 xml:space="preserve">be </w:t>
      </w:r>
      <w:r w:rsidRPr="006B1A27">
        <w:rPr>
          <w:rFonts w:ascii="Arial" w:eastAsiaTheme="minorEastAsia" w:hAnsi="Arial" w:cs="Arial"/>
          <w:spacing w:val="-1"/>
          <w:sz w:val="24"/>
          <w:szCs w:val="24"/>
          <w:lang w:eastAsia="en-GB"/>
        </w:rPr>
        <w:t>reflected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in all</w:t>
      </w:r>
      <w:r w:rsidRPr="006B1A27">
        <w:rPr>
          <w:rFonts w:ascii="Arial" w:eastAsiaTheme="minorEastAsia" w:hAnsi="Arial" w:cs="Arial"/>
          <w:spacing w:val="-1"/>
          <w:sz w:val="24"/>
          <w:szCs w:val="24"/>
          <w:lang w:eastAsia="en-GB"/>
        </w:rPr>
        <w:t xml:space="preserve"> aspects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the </w:t>
      </w:r>
      <w:r w:rsidRPr="006B1A27">
        <w:rPr>
          <w:rFonts w:ascii="Arial" w:eastAsiaTheme="minorEastAsia" w:hAnsi="Arial" w:cs="Arial"/>
          <w:spacing w:val="-1"/>
          <w:sz w:val="24"/>
          <w:szCs w:val="24"/>
          <w:lang w:eastAsia="en-GB"/>
        </w:rPr>
        <w:t>Head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School’s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work.</w:t>
      </w:r>
    </w:p>
    <w:p w14:paraId="60382DE5" w14:textId="77777777" w:rsidR="006B1A27" w:rsidRPr="006B1A27" w:rsidRDefault="006B1A27" w:rsidP="006B1A27">
      <w:pPr>
        <w:widowControl w:val="0"/>
        <w:kinsoku w:val="0"/>
        <w:overflowPunct w:val="0"/>
        <w:autoSpaceDE w:val="0"/>
        <w:autoSpaceDN w:val="0"/>
        <w:adjustRightInd w:val="0"/>
        <w:spacing w:before="3" w:after="0" w:line="240" w:lineRule="auto"/>
        <w:rPr>
          <w:rFonts w:ascii="Arial" w:eastAsiaTheme="minorEastAsia" w:hAnsi="Arial" w:cs="Arial"/>
          <w:sz w:val="24"/>
          <w:szCs w:val="24"/>
          <w:lang w:eastAsia="en-GB"/>
        </w:rPr>
      </w:pPr>
    </w:p>
    <w:p w14:paraId="60382DE6" w14:textId="77777777" w:rsidR="006B1A27" w:rsidRPr="006B1A27" w:rsidRDefault="006B1A27" w:rsidP="006B1A27">
      <w:pPr>
        <w:widowControl w:val="0"/>
        <w:kinsoku w:val="0"/>
        <w:overflowPunct w:val="0"/>
        <w:autoSpaceDE w:val="0"/>
        <w:autoSpaceDN w:val="0"/>
        <w:adjustRightInd w:val="0"/>
        <w:spacing w:after="0"/>
        <w:ind w:right="176"/>
        <w:jc w:val="both"/>
        <w:rPr>
          <w:rFonts w:ascii="Arial" w:eastAsiaTheme="minorEastAsia" w:hAnsi="Arial" w:cs="Arial"/>
          <w:sz w:val="24"/>
          <w:szCs w:val="24"/>
          <w:lang w:eastAsia="en-GB"/>
        </w:rPr>
      </w:pPr>
      <w:r w:rsidRPr="006B1A27">
        <w:rPr>
          <w:rFonts w:ascii="Arial" w:eastAsiaTheme="minorEastAsia" w:hAnsi="Arial" w:cs="Arial"/>
          <w:spacing w:val="-1"/>
          <w:sz w:val="24"/>
          <w:szCs w:val="24"/>
          <w:lang w:eastAsia="en-GB"/>
        </w:rPr>
        <w:t>The</w:t>
      </w:r>
      <w:r w:rsidRPr="006B1A27">
        <w:rPr>
          <w:rFonts w:ascii="Arial" w:eastAsiaTheme="minorEastAsia" w:hAnsi="Arial" w:cs="Arial"/>
          <w:spacing w:val="33"/>
          <w:sz w:val="24"/>
          <w:szCs w:val="24"/>
          <w:lang w:eastAsia="en-GB"/>
        </w:rPr>
        <w:t xml:space="preserve"> </w:t>
      </w:r>
      <w:r w:rsidRPr="006B1A27">
        <w:rPr>
          <w:rFonts w:ascii="Arial" w:eastAsiaTheme="minorEastAsia" w:hAnsi="Arial" w:cs="Arial"/>
          <w:spacing w:val="-1"/>
          <w:sz w:val="24"/>
          <w:szCs w:val="24"/>
          <w:lang w:eastAsia="en-GB"/>
        </w:rPr>
        <w:t>duties</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outlined</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31"/>
          <w:sz w:val="24"/>
          <w:szCs w:val="24"/>
          <w:lang w:eastAsia="en-GB"/>
        </w:rPr>
        <w:t xml:space="preserve"> </w:t>
      </w:r>
      <w:r w:rsidRPr="006B1A27">
        <w:rPr>
          <w:rFonts w:ascii="Arial" w:eastAsiaTheme="minorEastAsia" w:hAnsi="Arial" w:cs="Arial"/>
          <w:sz w:val="24"/>
          <w:szCs w:val="24"/>
          <w:lang w:eastAsia="en-GB"/>
        </w:rPr>
        <w:t>this</w:t>
      </w:r>
      <w:r w:rsidRPr="006B1A27">
        <w:rPr>
          <w:rFonts w:ascii="Arial" w:eastAsiaTheme="minorEastAsia" w:hAnsi="Arial" w:cs="Arial"/>
          <w:spacing w:val="32"/>
          <w:sz w:val="24"/>
          <w:szCs w:val="24"/>
          <w:lang w:eastAsia="en-GB"/>
        </w:rPr>
        <w:t xml:space="preserve"> </w:t>
      </w:r>
      <w:r w:rsidRPr="006B1A27">
        <w:rPr>
          <w:rFonts w:ascii="Arial" w:eastAsiaTheme="minorEastAsia" w:hAnsi="Arial" w:cs="Arial"/>
          <w:sz w:val="24"/>
          <w:szCs w:val="24"/>
          <w:lang w:eastAsia="en-GB"/>
        </w:rPr>
        <w:t>job</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description</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are</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33"/>
          <w:sz w:val="24"/>
          <w:szCs w:val="24"/>
          <w:lang w:eastAsia="en-GB"/>
        </w:rPr>
        <w:t xml:space="preserve"> </w:t>
      </w:r>
      <w:r w:rsidRPr="006B1A27">
        <w:rPr>
          <w:rFonts w:ascii="Arial" w:eastAsiaTheme="minorEastAsia" w:hAnsi="Arial" w:cs="Arial"/>
          <w:spacing w:val="-1"/>
          <w:sz w:val="24"/>
          <w:szCs w:val="24"/>
          <w:lang w:eastAsia="en-GB"/>
        </w:rPr>
        <w:t>addition</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those</w:t>
      </w:r>
      <w:r w:rsidRPr="006B1A27">
        <w:rPr>
          <w:rFonts w:ascii="Arial" w:eastAsiaTheme="minorEastAsia" w:hAnsi="Arial" w:cs="Arial"/>
          <w:spacing w:val="32"/>
          <w:sz w:val="24"/>
          <w:szCs w:val="24"/>
          <w:lang w:eastAsia="en-GB"/>
        </w:rPr>
        <w:t xml:space="preserve"> </w:t>
      </w:r>
      <w:r w:rsidRPr="006B1A27">
        <w:rPr>
          <w:rFonts w:ascii="Arial" w:eastAsiaTheme="minorEastAsia" w:hAnsi="Arial" w:cs="Arial"/>
          <w:spacing w:val="-1"/>
          <w:sz w:val="24"/>
          <w:szCs w:val="24"/>
          <w:lang w:eastAsia="en-GB"/>
        </w:rPr>
        <w:t>covered</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by</w:t>
      </w:r>
      <w:r w:rsidRPr="006B1A27">
        <w:rPr>
          <w:rFonts w:ascii="Arial" w:eastAsiaTheme="minorEastAsia" w:hAnsi="Arial" w:cs="Arial"/>
          <w:spacing w:val="31"/>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latest</w:t>
      </w:r>
      <w:r w:rsidRPr="006B1A27">
        <w:rPr>
          <w:rFonts w:ascii="Arial" w:eastAsiaTheme="minorEastAsia" w:hAnsi="Arial" w:cs="Arial"/>
          <w:spacing w:val="31"/>
          <w:sz w:val="24"/>
          <w:szCs w:val="24"/>
          <w:lang w:eastAsia="en-GB"/>
        </w:rPr>
        <w:t xml:space="preserve"> </w:t>
      </w:r>
      <w:r w:rsidRPr="006B1A27">
        <w:rPr>
          <w:rFonts w:ascii="Arial" w:eastAsiaTheme="minorEastAsia" w:hAnsi="Arial" w:cs="Arial"/>
          <w:sz w:val="24"/>
          <w:szCs w:val="24"/>
          <w:lang w:eastAsia="en-GB"/>
        </w:rPr>
        <w:t>School</w:t>
      </w:r>
      <w:r w:rsidRPr="006B1A27">
        <w:rPr>
          <w:rFonts w:ascii="Arial" w:eastAsiaTheme="minorEastAsia" w:hAnsi="Arial" w:cs="Arial"/>
          <w:spacing w:val="71"/>
          <w:sz w:val="24"/>
          <w:szCs w:val="24"/>
          <w:lang w:eastAsia="en-GB"/>
        </w:rPr>
        <w:t xml:space="preserve"> </w:t>
      </w:r>
      <w:r w:rsidRPr="006B1A27">
        <w:rPr>
          <w:rFonts w:ascii="Arial" w:eastAsiaTheme="minorEastAsia" w:hAnsi="Arial" w:cs="Arial"/>
          <w:spacing w:val="-1"/>
          <w:sz w:val="24"/>
          <w:szCs w:val="24"/>
          <w:lang w:eastAsia="en-GB"/>
        </w:rPr>
        <w:t>Teachers'</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Pay</w:t>
      </w:r>
      <w:r w:rsidRPr="006B1A27">
        <w:rPr>
          <w:rFonts w:ascii="Arial" w:eastAsiaTheme="minorEastAsia" w:hAnsi="Arial" w:cs="Arial"/>
          <w:sz w:val="24"/>
          <w:szCs w:val="24"/>
          <w:lang w:eastAsia="en-GB"/>
        </w:rPr>
        <w:t xml:space="preserve"> and</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Conditions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Document.</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It may be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modified</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by the</w:t>
      </w:r>
      <w:r w:rsidRPr="006B1A27">
        <w:rPr>
          <w:rFonts w:ascii="Arial" w:eastAsiaTheme="minorEastAsia" w:hAnsi="Arial" w:cs="Arial"/>
          <w:spacing w:val="13"/>
          <w:sz w:val="24"/>
          <w:szCs w:val="24"/>
          <w:lang w:eastAsia="en-GB"/>
        </w:rPr>
        <w:t xml:space="preserve"> </w:t>
      </w:r>
      <w:r w:rsidRPr="006B1A27">
        <w:rPr>
          <w:rFonts w:ascii="Arial" w:eastAsiaTheme="minorEastAsia" w:hAnsi="Arial" w:cs="Arial"/>
          <w:spacing w:val="-1"/>
          <w:sz w:val="24"/>
          <w:szCs w:val="24"/>
          <w:lang w:eastAsia="en-GB"/>
        </w:rPr>
        <w:t>Executive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Head Teacher</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(EHT)</w:t>
      </w:r>
      <w:r w:rsidRPr="006B1A27">
        <w:rPr>
          <w:rFonts w:ascii="Arial" w:eastAsiaTheme="minorEastAsia" w:hAnsi="Arial" w:cs="Arial"/>
          <w:spacing w:val="85"/>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your</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agreement,</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reflect</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or</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anticipate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changes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job,</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commensurate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salary</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z w:val="24"/>
          <w:szCs w:val="24"/>
          <w:lang w:eastAsia="en-GB"/>
        </w:rPr>
        <w:t>job</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title.</w:t>
      </w:r>
    </w:p>
    <w:p w14:paraId="60382DE7" w14:textId="77777777" w:rsidR="006B1A27" w:rsidRPr="006B1A27" w:rsidRDefault="006B1A27" w:rsidP="006B1A27">
      <w:pPr>
        <w:widowControl w:val="0"/>
        <w:kinsoku w:val="0"/>
        <w:overflowPunct w:val="0"/>
        <w:autoSpaceDE w:val="0"/>
        <w:autoSpaceDN w:val="0"/>
        <w:adjustRightInd w:val="0"/>
        <w:spacing w:before="197" w:after="0" w:line="240" w:lineRule="auto"/>
        <w:jc w:val="both"/>
        <w:rPr>
          <w:rFonts w:ascii="Arial" w:eastAsiaTheme="minorEastAsia" w:hAnsi="Arial" w:cs="Arial"/>
          <w:sz w:val="24"/>
          <w:szCs w:val="24"/>
          <w:lang w:eastAsia="en-GB"/>
        </w:rPr>
      </w:pPr>
      <w:r w:rsidRPr="006B1A27">
        <w:rPr>
          <w:rFonts w:ascii="Arial" w:eastAsiaTheme="minorEastAsia" w:hAnsi="Arial" w:cs="Arial"/>
          <w:spacing w:val="-1"/>
          <w:sz w:val="24"/>
          <w:szCs w:val="24"/>
          <w:lang w:eastAsia="en-GB"/>
        </w:rPr>
        <w:t>The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responsibilities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Head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will</w:t>
      </w:r>
      <w:r w:rsidRPr="006B1A27">
        <w:rPr>
          <w:rFonts w:ascii="Arial" w:eastAsiaTheme="minorEastAsia" w:hAnsi="Arial" w:cs="Arial"/>
          <w:sz w:val="24"/>
          <w:szCs w:val="24"/>
          <w:lang w:eastAsia="en-GB"/>
        </w:rPr>
        <w:t xml:space="preserve"> include:-</w:t>
      </w:r>
    </w:p>
    <w:p w14:paraId="60382DE8"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DE9" w14:textId="77777777" w:rsidR="006B1A27" w:rsidRPr="006B1A27" w:rsidRDefault="006B1A27" w:rsidP="006B1A27">
      <w:pPr>
        <w:widowControl w:val="0"/>
        <w:numPr>
          <w:ilvl w:val="0"/>
          <w:numId w:val="6"/>
        </w:numPr>
        <w:tabs>
          <w:tab w:val="left" w:pos="881"/>
        </w:tabs>
        <w:kinsoku w:val="0"/>
        <w:overflowPunct w:val="0"/>
        <w:autoSpaceDE w:val="0"/>
        <w:autoSpaceDN w:val="0"/>
        <w:adjustRightInd w:val="0"/>
        <w:spacing w:after="0" w:line="240" w:lineRule="auto"/>
        <w:ind w:hanging="720"/>
        <w:jc w:val="both"/>
        <w:outlineLvl w:val="0"/>
        <w:rPr>
          <w:rFonts w:ascii="Arial" w:eastAsiaTheme="minorEastAsia" w:hAnsi="Arial" w:cs="Arial"/>
          <w:sz w:val="24"/>
          <w:szCs w:val="24"/>
          <w:lang w:eastAsia="en-GB"/>
        </w:rPr>
      </w:pPr>
      <w:r w:rsidRPr="006B1A27">
        <w:rPr>
          <w:rFonts w:ascii="Arial" w:eastAsiaTheme="minorEastAsia" w:hAnsi="Arial" w:cs="Arial"/>
          <w:b/>
          <w:bCs/>
          <w:sz w:val="24"/>
          <w:szCs w:val="24"/>
          <w:lang w:eastAsia="en-GB"/>
        </w:rPr>
        <w:t xml:space="preserve">Strategic </w:t>
      </w:r>
      <w:r w:rsidRPr="006B1A27">
        <w:rPr>
          <w:rFonts w:ascii="Arial" w:eastAsiaTheme="minorEastAsia" w:hAnsi="Arial" w:cs="Arial"/>
          <w:b/>
          <w:bCs/>
          <w:spacing w:val="-1"/>
          <w:sz w:val="24"/>
          <w:szCs w:val="24"/>
          <w:lang w:eastAsia="en-GB"/>
        </w:rPr>
        <w:t>direction</w:t>
      </w:r>
      <w:r w:rsidRPr="006B1A27">
        <w:rPr>
          <w:rFonts w:ascii="Arial" w:eastAsiaTheme="minorEastAsia" w:hAnsi="Arial" w:cs="Arial"/>
          <w:b/>
          <w:bCs/>
          <w:spacing w:val="-3"/>
          <w:sz w:val="24"/>
          <w:szCs w:val="24"/>
          <w:lang w:eastAsia="en-GB"/>
        </w:rPr>
        <w:t xml:space="preserve"> </w:t>
      </w:r>
      <w:r w:rsidRPr="006B1A27">
        <w:rPr>
          <w:rFonts w:ascii="Arial" w:eastAsiaTheme="minorEastAsia" w:hAnsi="Arial" w:cs="Arial"/>
          <w:b/>
          <w:bCs/>
          <w:sz w:val="24"/>
          <w:szCs w:val="24"/>
          <w:lang w:eastAsia="en-GB"/>
        </w:rPr>
        <w:t xml:space="preserve">and </w:t>
      </w:r>
      <w:r w:rsidRPr="006B1A27">
        <w:rPr>
          <w:rFonts w:ascii="Arial" w:eastAsiaTheme="minorEastAsia" w:hAnsi="Arial" w:cs="Arial"/>
          <w:b/>
          <w:bCs/>
          <w:spacing w:val="-1"/>
          <w:sz w:val="24"/>
          <w:szCs w:val="24"/>
          <w:lang w:eastAsia="en-GB"/>
        </w:rPr>
        <w:t xml:space="preserve">development </w:t>
      </w:r>
      <w:r w:rsidRPr="006B1A27">
        <w:rPr>
          <w:rFonts w:ascii="Arial" w:eastAsiaTheme="minorEastAsia" w:hAnsi="Arial" w:cs="Arial"/>
          <w:b/>
          <w:bCs/>
          <w:sz w:val="24"/>
          <w:szCs w:val="24"/>
          <w:lang w:eastAsia="en-GB"/>
        </w:rPr>
        <w:t xml:space="preserve">of </w:t>
      </w:r>
      <w:r>
        <w:rPr>
          <w:rFonts w:ascii="Arial" w:eastAsiaTheme="minorEastAsia" w:hAnsi="Arial" w:cs="Arial"/>
          <w:b/>
          <w:bCs/>
          <w:sz w:val="24"/>
          <w:szCs w:val="24"/>
          <w:lang w:eastAsia="en-GB"/>
        </w:rPr>
        <w:t>The Revel Primary</w:t>
      </w:r>
      <w:r w:rsidRPr="006B1A27">
        <w:rPr>
          <w:rFonts w:ascii="Arial" w:eastAsiaTheme="minorEastAsia" w:hAnsi="Arial" w:cs="Arial"/>
          <w:b/>
          <w:bCs/>
          <w:sz w:val="24"/>
          <w:szCs w:val="24"/>
          <w:lang w:eastAsia="en-GB"/>
        </w:rPr>
        <w:t xml:space="preserve"> School.</w:t>
      </w:r>
    </w:p>
    <w:p w14:paraId="60382DEA"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DEB" w14:textId="77777777" w:rsidR="006B1A27" w:rsidRPr="006B1A27" w:rsidRDefault="006B1A27" w:rsidP="006B1A27">
      <w:pPr>
        <w:widowControl w:val="0"/>
        <w:numPr>
          <w:ilvl w:val="1"/>
          <w:numId w:val="6"/>
        </w:numPr>
        <w:tabs>
          <w:tab w:val="left" w:pos="869"/>
        </w:tabs>
        <w:kinsoku w:val="0"/>
        <w:overflowPunct w:val="0"/>
        <w:autoSpaceDE w:val="0"/>
        <w:autoSpaceDN w:val="0"/>
        <w:adjustRightInd w:val="0"/>
        <w:spacing w:after="0" w:line="240" w:lineRule="auto"/>
        <w:ind w:right="178" w:hanging="708"/>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z w:val="24"/>
          <w:szCs w:val="24"/>
          <w:lang w:eastAsia="en-GB"/>
        </w:rPr>
        <w:t>closely</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Executive</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Head Teacher</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(EHT)</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developing</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pacing w:val="-1"/>
          <w:sz w:val="24"/>
          <w:szCs w:val="24"/>
          <w:lang w:eastAsia="en-GB"/>
        </w:rPr>
        <w:t>strategic</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view</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73"/>
          <w:sz w:val="24"/>
          <w:szCs w:val="24"/>
          <w:lang w:eastAsia="en-GB"/>
        </w:rPr>
        <w:t xml:space="preserve"> </w:t>
      </w:r>
      <w:r w:rsidRPr="006B1A27">
        <w:rPr>
          <w:rFonts w:ascii="Arial" w:eastAsiaTheme="minorEastAsia" w:hAnsi="Arial" w:cs="Arial"/>
          <w:sz w:val="24"/>
          <w:szCs w:val="24"/>
          <w:lang w:eastAsia="en-GB"/>
        </w:rPr>
        <w:t>school</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z w:val="24"/>
          <w:szCs w:val="24"/>
          <w:lang w:eastAsia="en-GB"/>
        </w:rPr>
        <w:t>its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communities</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formulating</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z w:val="24"/>
          <w:szCs w:val="24"/>
          <w:lang w:eastAsia="en-GB"/>
        </w:rPr>
        <w:t>school</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improvement</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plan.</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Work</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through</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respective</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senior</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z w:val="24"/>
          <w:szCs w:val="24"/>
          <w:lang w:eastAsia="en-GB"/>
        </w:rPr>
        <w:t>leaders</w:t>
      </w:r>
      <w:r w:rsidRPr="006B1A27">
        <w:rPr>
          <w:rFonts w:ascii="Arial" w:eastAsiaTheme="minorEastAsia" w:hAnsi="Arial" w:cs="Arial"/>
          <w:spacing w:val="32"/>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governors</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order</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z w:val="24"/>
          <w:szCs w:val="24"/>
          <w:lang w:eastAsia="en-GB"/>
        </w:rPr>
        <w:t>effect</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sustainable</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57"/>
          <w:sz w:val="24"/>
          <w:szCs w:val="24"/>
          <w:lang w:eastAsia="en-GB"/>
        </w:rPr>
        <w:t xml:space="preserve"> </w:t>
      </w:r>
      <w:r w:rsidRPr="006B1A27">
        <w:rPr>
          <w:rFonts w:ascii="Arial" w:eastAsiaTheme="minorEastAsia" w:hAnsi="Arial" w:cs="Arial"/>
          <w:spacing w:val="-1"/>
          <w:sz w:val="24"/>
          <w:szCs w:val="24"/>
          <w:lang w:eastAsia="en-GB"/>
        </w:rPr>
        <w:t xml:space="preserve">improvement </w:t>
      </w:r>
      <w:r w:rsidRPr="006B1A27">
        <w:rPr>
          <w:rFonts w:ascii="Arial" w:eastAsiaTheme="minorEastAsia" w:hAnsi="Arial" w:cs="Arial"/>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efficient</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management</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z w:val="24"/>
          <w:szCs w:val="24"/>
          <w:lang w:eastAsia="en-GB"/>
        </w:rPr>
        <w:t xml:space="preserve"> resources.</w:t>
      </w:r>
    </w:p>
    <w:p w14:paraId="60382DEC"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DED"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8"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52"/>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z w:val="24"/>
          <w:szCs w:val="24"/>
          <w:lang w:eastAsia="en-GB"/>
        </w:rPr>
        <w:t>EHT</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pacing w:val="-1"/>
          <w:sz w:val="24"/>
          <w:szCs w:val="24"/>
          <w:lang w:eastAsia="en-GB"/>
        </w:rPr>
        <w:t>create</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z w:val="24"/>
          <w:szCs w:val="24"/>
          <w:lang w:eastAsia="en-GB"/>
        </w:rPr>
        <w:t>a</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pacing w:val="-1"/>
          <w:sz w:val="24"/>
          <w:szCs w:val="24"/>
          <w:lang w:eastAsia="en-GB"/>
        </w:rPr>
        <w:t>shared</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ethos</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within</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60"/>
          <w:sz w:val="24"/>
          <w:szCs w:val="24"/>
          <w:lang w:eastAsia="en-GB"/>
        </w:rPr>
        <w:t xml:space="preserve"> </w:t>
      </w:r>
      <w:r w:rsidRPr="006B1A27">
        <w:rPr>
          <w:rFonts w:ascii="Arial" w:eastAsiaTheme="minorEastAsia" w:hAnsi="Arial" w:cs="Arial"/>
          <w:spacing w:val="-1"/>
          <w:sz w:val="24"/>
          <w:szCs w:val="24"/>
          <w:lang w:eastAsia="en-GB"/>
        </w:rPr>
        <w:t>Federation,</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lastRenderedPageBreak/>
        <w:t>whilst</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recognising,</w:t>
      </w:r>
      <w:r w:rsidRPr="006B1A27">
        <w:rPr>
          <w:rFonts w:ascii="Arial" w:eastAsiaTheme="minorEastAsia" w:hAnsi="Arial" w:cs="Arial"/>
          <w:spacing w:val="71"/>
          <w:sz w:val="24"/>
          <w:szCs w:val="24"/>
          <w:lang w:eastAsia="en-GB"/>
        </w:rPr>
        <w:t xml:space="preserve"> </w:t>
      </w:r>
      <w:r w:rsidRPr="006B1A27">
        <w:rPr>
          <w:rFonts w:ascii="Arial" w:eastAsiaTheme="minorEastAsia" w:hAnsi="Arial" w:cs="Arial"/>
          <w:spacing w:val="-1"/>
          <w:sz w:val="24"/>
          <w:szCs w:val="24"/>
          <w:lang w:eastAsia="en-GB"/>
        </w:rPr>
        <w:t>developing</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celebrating</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school’s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individual</w:t>
      </w:r>
      <w:r w:rsidRPr="006B1A27">
        <w:rPr>
          <w:rFonts w:ascii="Arial" w:eastAsiaTheme="minorEastAsia" w:hAnsi="Arial" w:cs="Arial"/>
          <w:sz w:val="24"/>
          <w:szCs w:val="24"/>
          <w:lang w:eastAsia="en-GB"/>
        </w:rPr>
        <w:t xml:space="preserve"> </w:t>
      </w:r>
      <w:r>
        <w:rPr>
          <w:rFonts w:ascii="Arial" w:eastAsiaTheme="minorEastAsia" w:hAnsi="Arial" w:cs="Arial"/>
          <w:spacing w:val="-1"/>
          <w:sz w:val="24"/>
          <w:szCs w:val="24"/>
          <w:lang w:eastAsia="en-GB"/>
        </w:rPr>
        <w:t>identity; i</w:t>
      </w:r>
      <w:r w:rsidRPr="006B1A27">
        <w:rPr>
          <w:rFonts w:ascii="Arial" w:eastAsiaTheme="minorEastAsia" w:hAnsi="Arial" w:cs="Arial"/>
          <w:spacing w:val="-1"/>
          <w:sz w:val="24"/>
          <w:szCs w:val="24"/>
          <w:lang w:eastAsia="en-GB"/>
        </w:rPr>
        <w:t xml:space="preserve">n </w:t>
      </w:r>
      <w:r>
        <w:rPr>
          <w:rFonts w:ascii="Arial" w:eastAsiaTheme="minorEastAsia" w:hAnsi="Arial" w:cs="Arial"/>
          <w:spacing w:val="-1"/>
          <w:sz w:val="24"/>
          <w:szCs w:val="24"/>
          <w:lang w:eastAsia="en-GB"/>
        </w:rPr>
        <w:t>particular the</w:t>
      </w:r>
      <w:r w:rsidRPr="006B1A27">
        <w:rPr>
          <w:rFonts w:ascii="Arial" w:eastAsiaTheme="minorEastAsia" w:hAnsi="Arial" w:cs="Arial"/>
          <w:spacing w:val="-1"/>
          <w:sz w:val="24"/>
          <w:szCs w:val="24"/>
          <w:lang w:eastAsia="en-GB"/>
        </w:rPr>
        <w:t xml:space="preserve"> Christian ethos</w:t>
      </w:r>
      <w:r>
        <w:rPr>
          <w:rFonts w:ascii="Arial" w:eastAsiaTheme="minorEastAsia" w:hAnsi="Arial" w:cs="Arial"/>
          <w:spacing w:val="-1"/>
          <w:sz w:val="24"/>
          <w:szCs w:val="24"/>
          <w:lang w:eastAsia="en-GB"/>
        </w:rPr>
        <w:t xml:space="preserve"> of the federation</w:t>
      </w:r>
      <w:r w:rsidRPr="006B1A27">
        <w:rPr>
          <w:rFonts w:ascii="Arial" w:eastAsiaTheme="minorEastAsia" w:hAnsi="Arial" w:cs="Arial"/>
          <w:spacing w:val="-1"/>
          <w:sz w:val="24"/>
          <w:szCs w:val="24"/>
          <w:lang w:eastAsia="en-GB"/>
        </w:rPr>
        <w:t>.</w:t>
      </w:r>
    </w:p>
    <w:p w14:paraId="60382DEE"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DEF"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6"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Plan</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school’s</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future</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needs</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further</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develop</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monitor</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plans</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already</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69"/>
          <w:sz w:val="24"/>
          <w:szCs w:val="24"/>
          <w:lang w:eastAsia="en-GB"/>
        </w:rPr>
        <w:t xml:space="preserve"> </w:t>
      </w:r>
      <w:r w:rsidRPr="006B1A27">
        <w:rPr>
          <w:rFonts w:ascii="Arial" w:eastAsiaTheme="minorEastAsia" w:hAnsi="Arial" w:cs="Arial"/>
          <w:sz w:val="24"/>
          <w:szCs w:val="24"/>
          <w:lang w:eastAsia="en-GB"/>
        </w:rPr>
        <w:t>place</w:t>
      </w:r>
      <w:r w:rsidRPr="006B1A27">
        <w:rPr>
          <w:rFonts w:ascii="Arial" w:eastAsiaTheme="minorEastAsia" w:hAnsi="Arial" w:cs="Arial"/>
          <w:spacing w:val="-1"/>
          <w:sz w:val="24"/>
          <w:szCs w:val="24"/>
          <w:lang w:eastAsia="en-GB"/>
        </w:rPr>
        <w:t>.</w:t>
      </w:r>
    </w:p>
    <w:p w14:paraId="60382DF0"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DF1"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9" w:hanging="720"/>
        <w:jc w:val="both"/>
        <w:rPr>
          <w:rFonts w:ascii="Arial" w:eastAsiaTheme="minorEastAsia" w:hAnsi="Arial" w:cs="Arial"/>
          <w:sz w:val="24"/>
          <w:szCs w:val="24"/>
          <w:lang w:eastAsia="en-GB"/>
        </w:rPr>
      </w:pPr>
      <w:r w:rsidRPr="006B1A27">
        <w:rPr>
          <w:rFonts w:ascii="Arial" w:eastAsiaTheme="minorEastAsia" w:hAnsi="Arial" w:cs="Arial"/>
          <w:spacing w:val="-1"/>
          <w:sz w:val="24"/>
          <w:szCs w:val="24"/>
          <w:lang w:eastAsia="en-GB"/>
        </w:rPr>
        <w:t>Provide</w:t>
      </w:r>
      <w:r w:rsidRPr="006B1A27">
        <w:rPr>
          <w:rFonts w:ascii="Arial" w:eastAsiaTheme="minorEastAsia" w:hAnsi="Arial" w:cs="Arial"/>
          <w:spacing w:val="23"/>
          <w:sz w:val="24"/>
          <w:szCs w:val="24"/>
          <w:lang w:eastAsia="en-GB"/>
        </w:rPr>
        <w:t xml:space="preserve"> </w:t>
      </w:r>
      <w:r w:rsidRPr="006B1A27">
        <w:rPr>
          <w:rFonts w:ascii="Arial" w:eastAsiaTheme="minorEastAsia" w:hAnsi="Arial" w:cs="Arial"/>
          <w:sz w:val="24"/>
          <w:szCs w:val="24"/>
          <w:lang w:eastAsia="en-GB"/>
        </w:rPr>
        <w:t>school</w:t>
      </w:r>
      <w:r w:rsidRPr="006B1A27">
        <w:rPr>
          <w:rFonts w:ascii="Arial" w:eastAsiaTheme="minorEastAsia" w:hAnsi="Arial" w:cs="Arial"/>
          <w:spacing w:val="21"/>
          <w:sz w:val="24"/>
          <w:szCs w:val="24"/>
          <w:lang w:eastAsia="en-GB"/>
        </w:rPr>
        <w:t xml:space="preserve"> </w:t>
      </w:r>
      <w:r w:rsidRPr="006B1A27">
        <w:rPr>
          <w:rFonts w:ascii="Arial" w:eastAsiaTheme="minorEastAsia" w:hAnsi="Arial" w:cs="Arial"/>
          <w:spacing w:val="-1"/>
          <w:sz w:val="24"/>
          <w:szCs w:val="24"/>
          <w:lang w:eastAsia="en-GB"/>
        </w:rPr>
        <w:t>leadership</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23"/>
          <w:sz w:val="24"/>
          <w:szCs w:val="24"/>
          <w:lang w:eastAsia="en-GB"/>
        </w:rPr>
        <w:t xml:space="preserve"> </w:t>
      </w:r>
      <w:r w:rsidRPr="006B1A27">
        <w:rPr>
          <w:rFonts w:ascii="Arial" w:eastAsiaTheme="minorEastAsia" w:hAnsi="Arial" w:cs="Arial"/>
          <w:spacing w:val="-1"/>
          <w:sz w:val="24"/>
          <w:szCs w:val="24"/>
          <w:lang w:eastAsia="en-GB"/>
        </w:rPr>
        <w:t>create</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z w:val="24"/>
          <w:szCs w:val="24"/>
          <w:lang w:eastAsia="en-GB"/>
        </w:rPr>
        <w:t>an</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pacing w:val="-1"/>
          <w:sz w:val="24"/>
          <w:szCs w:val="24"/>
          <w:lang w:eastAsia="en-GB"/>
        </w:rPr>
        <w:t>ethos</w:t>
      </w:r>
      <w:r>
        <w:rPr>
          <w:rFonts w:ascii="Arial" w:eastAsiaTheme="minorEastAsia" w:hAnsi="Arial" w:cs="Arial"/>
          <w:spacing w:val="21"/>
          <w:sz w:val="24"/>
          <w:szCs w:val="24"/>
          <w:lang w:eastAsia="en-GB"/>
        </w:rPr>
        <w:t xml:space="preserve">, </w:t>
      </w:r>
      <w:r w:rsidRPr="006B1A27">
        <w:rPr>
          <w:rFonts w:ascii="Arial" w:eastAsiaTheme="minorEastAsia" w:hAnsi="Arial" w:cs="Arial"/>
          <w:spacing w:val="-1"/>
          <w:sz w:val="24"/>
          <w:szCs w:val="24"/>
          <w:lang w:eastAsia="en-GB"/>
        </w:rPr>
        <w:t>educational</w:t>
      </w:r>
      <w:r w:rsidRPr="006B1A27">
        <w:rPr>
          <w:rFonts w:ascii="Arial" w:eastAsiaTheme="minorEastAsia" w:hAnsi="Arial" w:cs="Arial"/>
          <w:spacing w:val="21"/>
          <w:sz w:val="24"/>
          <w:szCs w:val="24"/>
          <w:lang w:eastAsia="en-GB"/>
        </w:rPr>
        <w:t xml:space="preserve"> </w:t>
      </w:r>
      <w:r w:rsidRPr="006B1A27">
        <w:rPr>
          <w:rFonts w:ascii="Arial" w:eastAsiaTheme="minorEastAsia" w:hAnsi="Arial" w:cs="Arial"/>
          <w:spacing w:val="-1"/>
          <w:sz w:val="24"/>
          <w:szCs w:val="24"/>
          <w:lang w:eastAsia="en-GB"/>
        </w:rPr>
        <w:t>vision</w:t>
      </w:r>
      <w:r w:rsidRPr="006B1A27">
        <w:rPr>
          <w:rFonts w:ascii="Arial" w:eastAsiaTheme="minorEastAsia" w:hAnsi="Arial" w:cs="Arial"/>
          <w:spacing w:val="22"/>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2"/>
          <w:sz w:val="24"/>
          <w:szCs w:val="24"/>
          <w:lang w:eastAsia="en-GB"/>
        </w:rPr>
        <w:t xml:space="preserve"> </w:t>
      </w:r>
      <w:r>
        <w:rPr>
          <w:rFonts w:ascii="Arial" w:eastAsiaTheme="minorEastAsia" w:hAnsi="Arial" w:cs="Arial"/>
          <w:spacing w:val="22"/>
          <w:sz w:val="24"/>
          <w:szCs w:val="24"/>
          <w:lang w:eastAsia="en-GB"/>
        </w:rPr>
        <w:t xml:space="preserve">clear </w:t>
      </w:r>
      <w:r w:rsidRPr="006B1A27">
        <w:rPr>
          <w:rFonts w:ascii="Arial" w:eastAsiaTheme="minorEastAsia" w:hAnsi="Arial" w:cs="Arial"/>
          <w:spacing w:val="-1"/>
          <w:sz w:val="24"/>
          <w:szCs w:val="24"/>
          <w:lang w:eastAsia="en-GB"/>
        </w:rPr>
        <w:t>direction</w:t>
      </w:r>
      <w:r w:rsidRPr="006B1A27">
        <w:rPr>
          <w:rFonts w:ascii="Arial" w:eastAsiaTheme="minorEastAsia" w:hAnsi="Arial" w:cs="Arial"/>
          <w:spacing w:val="67"/>
          <w:sz w:val="24"/>
          <w:szCs w:val="24"/>
          <w:lang w:eastAsia="en-GB"/>
        </w:rPr>
        <w:t xml:space="preserve"> </w:t>
      </w:r>
      <w:r w:rsidRPr="006B1A27">
        <w:rPr>
          <w:rFonts w:ascii="Arial" w:eastAsiaTheme="minorEastAsia" w:hAnsi="Arial" w:cs="Arial"/>
          <w:sz w:val="24"/>
          <w:szCs w:val="24"/>
          <w:lang w:eastAsia="en-GB"/>
        </w:rPr>
        <w:t>for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which</w:t>
      </w:r>
      <w:r w:rsidRPr="006B1A27">
        <w:rPr>
          <w:rFonts w:ascii="Arial" w:eastAsiaTheme="minorEastAsia" w:hAnsi="Arial" w:cs="Arial"/>
          <w:sz w:val="24"/>
          <w:szCs w:val="24"/>
          <w:lang w:eastAsia="en-GB"/>
        </w:rPr>
        <w:t xml:space="preserve"> rapidly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secures:</w:t>
      </w:r>
    </w:p>
    <w:p w14:paraId="60382DF2" w14:textId="77777777" w:rsidR="006B1A27" w:rsidRPr="006B1A27" w:rsidRDefault="006B1A27" w:rsidP="006B1A27">
      <w:pPr>
        <w:pStyle w:val="ListParagraph"/>
        <w:numPr>
          <w:ilvl w:val="0"/>
          <w:numId w:val="7"/>
        </w:numPr>
        <w:tabs>
          <w:tab w:val="left" w:pos="1162"/>
        </w:tabs>
        <w:kinsoku w:val="0"/>
        <w:overflowPunct w:val="0"/>
        <w:rPr>
          <w:rFonts w:ascii="Arial" w:hAnsi="Arial" w:cs="Arial"/>
        </w:rPr>
      </w:pPr>
      <w:r w:rsidRPr="006B1A27">
        <w:rPr>
          <w:rFonts w:ascii="Arial" w:hAnsi="Arial" w:cs="Arial"/>
          <w:spacing w:val="-1"/>
        </w:rPr>
        <w:t>effective</w:t>
      </w:r>
      <w:r w:rsidRPr="006B1A27">
        <w:rPr>
          <w:rFonts w:ascii="Arial" w:hAnsi="Arial" w:cs="Arial"/>
        </w:rPr>
        <w:t xml:space="preserve"> </w:t>
      </w:r>
      <w:r w:rsidRPr="006B1A27">
        <w:rPr>
          <w:rFonts w:ascii="Arial" w:hAnsi="Arial" w:cs="Arial"/>
          <w:spacing w:val="-1"/>
        </w:rPr>
        <w:t>teaching,</w:t>
      </w:r>
      <w:r w:rsidRPr="006B1A27">
        <w:rPr>
          <w:rFonts w:ascii="Arial" w:hAnsi="Arial" w:cs="Arial"/>
        </w:rPr>
        <w:t xml:space="preserve"> </w:t>
      </w:r>
      <w:r>
        <w:rPr>
          <w:rFonts w:ascii="Arial" w:hAnsi="Arial" w:cs="Arial"/>
        </w:rPr>
        <w:t>h</w:t>
      </w:r>
      <w:r>
        <w:rPr>
          <w:rFonts w:ascii="Arial" w:hAnsi="Arial" w:cs="Arial"/>
          <w:spacing w:val="-1"/>
        </w:rPr>
        <w:t>igh standards of</w:t>
      </w:r>
      <w:r w:rsidRPr="006B1A27">
        <w:rPr>
          <w:rFonts w:ascii="Arial" w:hAnsi="Arial" w:cs="Arial"/>
        </w:rPr>
        <w:t xml:space="preserve"> </w:t>
      </w:r>
      <w:r w:rsidRPr="006B1A27">
        <w:rPr>
          <w:rFonts w:ascii="Arial" w:hAnsi="Arial" w:cs="Arial"/>
          <w:spacing w:val="-1"/>
        </w:rPr>
        <w:t>learning and</w:t>
      </w:r>
      <w:r w:rsidRPr="006B1A27">
        <w:rPr>
          <w:rFonts w:ascii="Arial" w:hAnsi="Arial" w:cs="Arial"/>
          <w:spacing w:val="-2"/>
        </w:rPr>
        <w:t xml:space="preserve"> </w:t>
      </w:r>
      <w:r w:rsidRPr="006B1A27">
        <w:rPr>
          <w:rFonts w:ascii="Arial" w:hAnsi="Arial" w:cs="Arial"/>
          <w:spacing w:val="-1"/>
        </w:rPr>
        <w:t>achievement</w:t>
      </w:r>
      <w:r w:rsidRPr="006B1A27">
        <w:rPr>
          <w:rFonts w:ascii="Arial" w:hAnsi="Arial" w:cs="Arial"/>
          <w:spacing w:val="-2"/>
        </w:rPr>
        <w:t xml:space="preserve"> </w:t>
      </w:r>
      <w:r w:rsidRPr="006B1A27">
        <w:rPr>
          <w:rFonts w:ascii="Arial" w:hAnsi="Arial" w:cs="Arial"/>
        </w:rPr>
        <w:t>by</w:t>
      </w:r>
      <w:r w:rsidRPr="006B1A27">
        <w:rPr>
          <w:rFonts w:ascii="Arial" w:hAnsi="Arial" w:cs="Arial"/>
          <w:spacing w:val="-3"/>
        </w:rPr>
        <w:t xml:space="preserve"> </w:t>
      </w:r>
      <w:r>
        <w:rPr>
          <w:rFonts w:ascii="Arial" w:hAnsi="Arial" w:cs="Arial"/>
          <w:spacing w:val="-3"/>
        </w:rPr>
        <w:t xml:space="preserve">all </w:t>
      </w:r>
      <w:r w:rsidRPr="006B1A27">
        <w:rPr>
          <w:rFonts w:ascii="Arial" w:hAnsi="Arial" w:cs="Arial"/>
        </w:rPr>
        <w:t>pupils;</w:t>
      </w:r>
    </w:p>
    <w:p w14:paraId="60382DF3" w14:textId="77777777" w:rsidR="006B1A27" w:rsidRPr="006B1A27" w:rsidRDefault="006B1A27" w:rsidP="006B1A27">
      <w:pPr>
        <w:pStyle w:val="ListParagraph"/>
        <w:numPr>
          <w:ilvl w:val="0"/>
          <w:numId w:val="7"/>
        </w:numPr>
        <w:tabs>
          <w:tab w:val="left" w:pos="1270"/>
        </w:tabs>
        <w:kinsoku w:val="0"/>
        <w:overflowPunct w:val="0"/>
        <w:ind w:right="189"/>
        <w:rPr>
          <w:rFonts w:ascii="Arial" w:hAnsi="Arial" w:cs="Arial"/>
          <w:spacing w:val="-1"/>
        </w:rPr>
      </w:pPr>
      <w:r w:rsidRPr="006B1A27">
        <w:rPr>
          <w:rFonts w:ascii="Arial" w:hAnsi="Arial" w:cs="Arial"/>
          <w:spacing w:val="-1"/>
        </w:rPr>
        <w:t>sustained</w:t>
      </w:r>
      <w:r w:rsidRPr="006B1A27">
        <w:rPr>
          <w:rFonts w:ascii="Arial" w:hAnsi="Arial" w:cs="Arial"/>
        </w:rPr>
        <w:t xml:space="preserve"> </w:t>
      </w:r>
      <w:r w:rsidRPr="006B1A27">
        <w:rPr>
          <w:rFonts w:ascii="Arial" w:hAnsi="Arial" w:cs="Arial"/>
          <w:spacing w:val="53"/>
        </w:rPr>
        <w:t xml:space="preserve"> </w:t>
      </w:r>
      <w:r w:rsidRPr="006B1A27">
        <w:rPr>
          <w:rFonts w:ascii="Arial" w:hAnsi="Arial" w:cs="Arial"/>
          <w:spacing w:val="-1"/>
        </w:rPr>
        <w:t>improvement</w:t>
      </w:r>
      <w:r w:rsidRPr="006B1A27">
        <w:rPr>
          <w:rFonts w:ascii="Arial" w:hAnsi="Arial" w:cs="Arial"/>
        </w:rPr>
        <w:t xml:space="preserve"> </w:t>
      </w:r>
      <w:r w:rsidRPr="006B1A27">
        <w:rPr>
          <w:rFonts w:ascii="Arial" w:hAnsi="Arial" w:cs="Arial"/>
          <w:spacing w:val="54"/>
        </w:rPr>
        <w:t xml:space="preserve"> </w:t>
      </w:r>
      <w:r w:rsidRPr="006B1A27">
        <w:rPr>
          <w:rFonts w:ascii="Arial" w:hAnsi="Arial" w:cs="Arial"/>
        </w:rPr>
        <w:t xml:space="preserve">in </w:t>
      </w:r>
      <w:r w:rsidRPr="006B1A27">
        <w:rPr>
          <w:rFonts w:ascii="Arial" w:hAnsi="Arial" w:cs="Arial"/>
          <w:spacing w:val="54"/>
        </w:rPr>
        <w:t xml:space="preserve"> </w:t>
      </w:r>
      <w:r w:rsidRPr="006B1A27">
        <w:rPr>
          <w:rFonts w:ascii="Arial" w:hAnsi="Arial" w:cs="Arial"/>
          <w:spacing w:val="-1"/>
        </w:rPr>
        <w:t>pupils’</w:t>
      </w:r>
      <w:r w:rsidRPr="006B1A27">
        <w:rPr>
          <w:rFonts w:ascii="Arial" w:hAnsi="Arial" w:cs="Arial"/>
        </w:rPr>
        <w:t xml:space="preserve"> </w:t>
      </w:r>
      <w:r w:rsidRPr="006B1A27">
        <w:rPr>
          <w:rFonts w:ascii="Arial" w:hAnsi="Arial" w:cs="Arial"/>
          <w:spacing w:val="52"/>
        </w:rPr>
        <w:t xml:space="preserve"> </w:t>
      </w:r>
      <w:r w:rsidRPr="006B1A27">
        <w:rPr>
          <w:rFonts w:ascii="Arial" w:hAnsi="Arial" w:cs="Arial"/>
          <w:spacing w:val="-1"/>
        </w:rPr>
        <w:t>spiritual,</w:t>
      </w:r>
      <w:r w:rsidRPr="006B1A27">
        <w:rPr>
          <w:rFonts w:ascii="Arial" w:hAnsi="Arial" w:cs="Arial"/>
        </w:rPr>
        <w:t xml:space="preserve"> </w:t>
      </w:r>
      <w:r w:rsidRPr="006B1A27">
        <w:rPr>
          <w:rFonts w:ascii="Arial" w:hAnsi="Arial" w:cs="Arial"/>
          <w:spacing w:val="53"/>
        </w:rPr>
        <w:t xml:space="preserve"> </w:t>
      </w:r>
      <w:r w:rsidRPr="006B1A27">
        <w:rPr>
          <w:rFonts w:ascii="Arial" w:hAnsi="Arial" w:cs="Arial"/>
          <w:spacing w:val="-1"/>
        </w:rPr>
        <w:t>moral,</w:t>
      </w:r>
      <w:r w:rsidRPr="006B1A27">
        <w:rPr>
          <w:rFonts w:ascii="Arial" w:hAnsi="Arial" w:cs="Arial"/>
        </w:rPr>
        <w:t xml:space="preserve"> </w:t>
      </w:r>
      <w:r w:rsidRPr="006B1A27">
        <w:rPr>
          <w:rFonts w:ascii="Arial" w:hAnsi="Arial" w:cs="Arial"/>
          <w:spacing w:val="53"/>
        </w:rPr>
        <w:t xml:space="preserve"> </w:t>
      </w:r>
      <w:r w:rsidRPr="006B1A27">
        <w:rPr>
          <w:rFonts w:ascii="Arial" w:hAnsi="Arial" w:cs="Arial"/>
          <w:spacing w:val="-1"/>
        </w:rPr>
        <w:t>cultural,</w:t>
      </w:r>
      <w:r w:rsidRPr="006B1A27">
        <w:rPr>
          <w:rFonts w:ascii="Arial" w:hAnsi="Arial" w:cs="Arial"/>
        </w:rPr>
        <w:t xml:space="preserve"> </w:t>
      </w:r>
      <w:r w:rsidRPr="006B1A27">
        <w:rPr>
          <w:rFonts w:ascii="Arial" w:hAnsi="Arial" w:cs="Arial"/>
          <w:spacing w:val="54"/>
        </w:rPr>
        <w:t xml:space="preserve"> </w:t>
      </w:r>
      <w:r w:rsidRPr="006B1A27">
        <w:rPr>
          <w:rFonts w:ascii="Arial" w:hAnsi="Arial" w:cs="Arial"/>
        </w:rPr>
        <w:t xml:space="preserve">mental </w:t>
      </w:r>
      <w:r w:rsidRPr="006B1A27">
        <w:rPr>
          <w:rFonts w:ascii="Arial" w:hAnsi="Arial" w:cs="Arial"/>
          <w:spacing w:val="52"/>
        </w:rPr>
        <w:t xml:space="preserve"> </w:t>
      </w:r>
      <w:r w:rsidRPr="006B1A27">
        <w:rPr>
          <w:rFonts w:ascii="Arial" w:hAnsi="Arial" w:cs="Arial"/>
          <w:spacing w:val="-1"/>
        </w:rPr>
        <w:t>and</w:t>
      </w:r>
      <w:r w:rsidRPr="006B1A27">
        <w:rPr>
          <w:rFonts w:ascii="Arial" w:hAnsi="Arial" w:cs="Arial"/>
        </w:rPr>
        <w:t xml:space="preserve"> </w:t>
      </w:r>
      <w:r w:rsidRPr="006B1A27">
        <w:rPr>
          <w:rFonts w:ascii="Arial" w:hAnsi="Arial" w:cs="Arial"/>
          <w:spacing w:val="54"/>
        </w:rPr>
        <w:t xml:space="preserve"> </w:t>
      </w:r>
      <w:r w:rsidRPr="006B1A27">
        <w:rPr>
          <w:rFonts w:ascii="Arial" w:hAnsi="Arial" w:cs="Arial"/>
          <w:spacing w:val="-1"/>
        </w:rPr>
        <w:t>physical</w:t>
      </w:r>
      <w:r w:rsidRPr="006B1A27">
        <w:rPr>
          <w:rFonts w:ascii="Arial" w:hAnsi="Arial" w:cs="Arial"/>
          <w:spacing w:val="73"/>
        </w:rPr>
        <w:t xml:space="preserve"> </w:t>
      </w:r>
      <w:r w:rsidRPr="006B1A27">
        <w:rPr>
          <w:rFonts w:ascii="Arial" w:hAnsi="Arial" w:cs="Arial"/>
          <w:spacing w:val="-1"/>
        </w:rPr>
        <w:t>development,</w:t>
      </w:r>
      <w:r w:rsidRPr="006B1A27">
        <w:rPr>
          <w:rFonts w:ascii="Arial" w:hAnsi="Arial" w:cs="Arial"/>
        </w:rPr>
        <w:t xml:space="preserve"> </w:t>
      </w:r>
      <w:r w:rsidRPr="006B1A27">
        <w:rPr>
          <w:rFonts w:ascii="Arial" w:hAnsi="Arial" w:cs="Arial"/>
          <w:spacing w:val="-1"/>
        </w:rPr>
        <w:t>preparing</w:t>
      </w:r>
      <w:r w:rsidRPr="006B1A27">
        <w:rPr>
          <w:rFonts w:ascii="Arial" w:hAnsi="Arial" w:cs="Arial"/>
        </w:rPr>
        <w:t xml:space="preserve"> them</w:t>
      </w:r>
      <w:r w:rsidRPr="006B1A27">
        <w:rPr>
          <w:rFonts w:ascii="Arial" w:hAnsi="Arial" w:cs="Arial"/>
          <w:spacing w:val="-1"/>
        </w:rPr>
        <w:t xml:space="preserve"> </w:t>
      </w:r>
      <w:r w:rsidRPr="006B1A27">
        <w:rPr>
          <w:rFonts w:ascii="Arial" w:hAnsi="Arial" w:cs="Arial"/>
        </w:rPr>
        <w:t xml:space="preserve">for </w:t>
      </w:r>
      <w:r w:rsidRPr="006B1A27">
        <w:rPr>
          <w:rFonts w:ascii="Arial" w:hAnsi="Arial" w:cs="Arial"/>
          <w:spacing w:val="-1"/>
        </w:rPr>
        <w:t>the</w:t>
      </w:r>
      <w:r w:rsidRPr="006B1A27">
        <w:rPr>
          <w:rFonts w:ascii="Arial" w:hAnsi="Arial" w:cs="Arial"/>
          <w:spacing w:val="-2"/>
        </w:rPr>
        <w:t xml:space="preserve"> </w:t>
      </w:r>
      <w:r w:rsidRPr="006B1A27">
        <w:rPr>
          <w:rFonts w:ascii="Arial" w:hAnsi="Arial" w:cs="Arial"/>
          <w:spacing w:val="-1"/>
        </w:rPr>
        <w:t>opportunities</w:t>
      </w:r>
      <w:r w:rsidRPr="006B1A27">
        <w:rPr>
          <w:rFonts w:ascii="Arial" w:hAnsi="Arial" w:cs="Arial"/>
        </w:rPr>
        <w:t xml:space="preserve"> </w:t>
      </w:r>
      <w:r w:rsidRPr="006B1A27">
        <w:rPr>
          <w:rFonts w:ascii="Arial" w:hAnsi="Arial" w:cs="Arial"/>
          <w:spacing w:val="-1"/>
        </w:rPr>
        <w:t>and</w:t>
      </w:r>
      <w:r w:rsidRPr="006B1A27">
        <w:rPr>
          <w:rFonts w:ascii="Arial" w:hAnsi="Arial" w:cs="Arial"/>
        </w:rPr>
        <w:t xml:space="preserve"> </w:t>
      </w:r>
      <w:r w:rsidRPr="006B1A27">
        <w:rPr>
          <w:rFonts w:ascii="Arial" w:hAnsi="Arial" w:cs="Arial"/>
          <w:spacing w:val="-1"/>
        </w:rPr>
        <w:t>experiences</w:t>
      </w:r>
      <w:r w:rsidRPr="006B1A27">
        <w:rPr>
          <w:rFonts w:ascii="Arial" w:hAnsi="Arial" w:cs="Arial"/>
          <w:spacing w:val="-2"/>
        </w:rPr>
        <w:t xml:space="preserve"> </w:t>
      </w:r>
      <w:r w:rsidRPr="006B1A27">
        <w:rPr>
          <w:rFonts w:ascii="Arial" w:hAnsi="Arial" w:cs="Arial"/>
          <w:spacing w:val="-1"/>
        </w:rPr>
        <w:t>of</w:t>
      </w:r>
      <w:r w:rsidRPr="006B1A27">
        <w:rPr>
          <w:rFonts w:ascii="Arial" w:hAnsi="Arial" w:cs="Arial"/>
          <w:spacing w:val="2"/>
        </w:rPr>
        <w:t xml:space="preserve"> </w:t>
      </w:r>
      <w:r w:rsidRPr="006B1A27">
        <w:rPr>
          <w:rFonts w:ascii="Arial" w:hAnsi="Arial" w:cs="Arial"/>
          <w:spacing w:val="-1"/>
        </w:rPr>
        <w:t>adult</w:t>
      </w:r>
      <w:r w:rsidRPr="006B1A27">
        <w:rPr>
          <w:rFonts w:ascii="Arial" w:hAnsi="Arial" w:cs="Arial"/>
        </w:rPr>
        <w:t xml:space="preserve"> </w:t>
      </w:r>
      <w:r w:rsidRPr="006B1A27">
        <w:rPr>
          <w:rFonts w:ascii="Arial" w:hAnsi="Arial" w:cs="Arial"/>
          <w:spacing w:val="-1"/>
        </w:rPr>
        <w:t>life.</w:t>
      </w:r>
    </w:p>
    <w:p w14:paraId="60382DF4" w14:textId="77777777" w:rsidR="006B1A27" w:rsidRPr="006B1A27" w:rsidRDefault="006B1A27" w:rsidP="006B1A27">
      <w:pPr>
        <w:widowControl w:val="0"/>
        <w:tabs>
          <w:tab w:val="left" w:pos="1270"/>
        </w:tabs>
        <w:kinsoku w:val="0"/>
        <w:overflowPunct w:val="0"/>
        <w:autoSpaceDE w:val="0"/>
        <w:autoSpaceDN w:val="0"/>
        <w:adjustRightInd w:val="0"/>
        <w:spacing w:after="0" w:line="240" w:lineRule="auto"/>
        <w:ind w:right="189"/>
        <w:rPr>
          <w:rFonts w:ascii="Arial" w:eastAsiaTheme="minorEastAsia" w:hAnsi="Arial" w:cs="Arial"/>
          <w:spacing w:val="-1"/>
          <w:sz w:val="24"/>
          <w:szCs w:val="24"/>
          <w:lang w:eastAsia="en-GB"/>
        </w:rPr>
      </w:pPr>
    </w:p>
    <w:p w14:paraId="60382DF5"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3" w:hanging="720"/>
        <w:jc w:val="both"/>
        <w:rPr>
          <w:rFonts w:ascii="Arial" w:eastAsiaTheme="minorEastAsia" w:hAnsi="Arial" w:cs="Arial"/>
          <w:sz w:val="24"/>
          <w:szCs w:val="24"/>
          <w:lang w:eastAsia="en-GB"/>
        </w:rPr>
      </w:pPr>
      <w:r>
        <w:rPr>
          <w:rFonts w:ascii="Arial" w:eastAsiaTheme="minorEastAsia" w:hAnsi="Arial" w:cs="Arial"/>
          <w:spacing w:val="-1"/>
          <w:sz w:val="24"/>
          <w:szCs w:val="24"/>
          <w:lang w:eastAsia="en-GB"/>
        </w:rPr>
        <w:t>Contribute to the creation of and i</w:t>
      </w:r>
      <w:r w:rsidRPr="006B1A27">
        <w:rPr>
          <w:rFonts w:ascii="Arial" w:eastAsiaTheme="minorEastAsia" w:hAnsi="Arial" w:cs="Arial"/>
          <w:spacing w:val="-1"/>
          <w:sz w:val="24"/>
          <w:szCs w:val="24"/>
          <w:lang w:eastAsia="en-GB"/>
        </w:rPr>
        <w:t>mplement</w:t>
      </w:r>
      <w:r>
        <w:rPr>
          <w:rFonts w:ascii="Arial" w:eastAsiaTheme="minorEastAsia" w:hAnsi="Arial" w:cs="Arial"/>
          <w:spacing w:val="-1"/>
          <w:sz w:val="24"/>
          <w:szCs w:val="24"/>
          <w:lang w:eastAsia="en-GB"/>
        </w:rPr>
        <w:t>ation of</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Federation’s</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shared</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strategic</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z w:val="24"/>
          <w:szCs w:val="24"/>
          <w:lang w:eastAsia="en-GB"/>
        </w:rPr>
        <w:t>plan</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improvement,</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underpinned</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by</w:t>
      </w:r>
      <w:r w:rsidRPr="006B1A27">
        <w:rPr>
          <w:rFonts w:ascii="Arial" w:eastAsiaTheme="minorEastAsia" w:hAnsi="Arial" w:cs="Arial"/>
          <w:spacing w:val="87"/>
          <w:sz w:val="24"/>
          <w:szCs w:val="24"/>
          <w:lang w:eastAsia="en-GB"/>
        </w:rPr>
        <w:t xml:space="preserve"> </w:t>
      </w:r>
      <w:r w:rsidRPr="006B1A27">
        <w:rPr>
          <w:rFonts w:ascii="Arial" w:eastAsiaTheme="minorEastAsia" w:hAnsi="Arial" w:cs="Arial"/>
          <w:spacing w:val="-1"/>
          <w:sz w:val="24"/>
          <w:szCs w:val="24"/>
          <w:lang w:eastAsia="en-GB"/>
        </w:rPr>
        <w:t>sound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financial</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management,</w:t>
      </w:r>
      <w:r w:rsidRPr="006B1A27">
        <w:rPr>
          <w:rFonts w:ascii="Arial" w:eastAsiaTheme="minorEastAsia" w:hAnsi="Arial" w:cs="Arial"/>
          <w:sz w:val="24"/>
          <w:szCs w:val="24"/>
          <w:lang w:eastAsia="en-GB"/>
        </w:rPr>
        <w:t xml:space="preserve"> which:</w:t>
      </w:r>
    </w:p>
    <w:p w14:paraId="60382DF6" w14:textId="77777777" w:rsidR="006B1A27" w:rsidRPr="006B1A27" w:rsidRDefault="006B1A27" w:rsidP="006B1A27">
      <w:pPr>
        <w:pStyle w:val="ListParagraph"/>
        <w:numPr>
          <w:ilvl w:val="0"/>
          <w:numId w:val="8"/>
        </w:numPr>
        <w:tabs>
          <w:tab w:val="left" w:pos="1171"/>
        </w:tabs>
        <w:kinsoku w:val="0"/>
        <w:overflowPunct w:val="0"/>
        <w:ind w:right="186"/>
        <w:rPr>
          <w:rFonts w:ascii="Arial" w:hAnsi="Arial" w:cs="Arial"/>
          <w:spacing w:val="-1"/>
        </w:rPr>
      </w:pPr>
      <w:r w:rsidRPr="006B1A27">
        <w:rPr>
          <w:rFonts w:ascii="Arial" w:hAnsi="Arial" w:cs="Arial"/>
          <w:spacing w:val="-1"/>
        </w:rPr>
        <w:t>identifies</w:t>
      </w:r>
      <w:r w:rsidRPr="006B1A27">
        <w:rPr>
          <w:rFonts w:ascii="Arial" w:hAnsi="Arial" w:cs="Arial"/>
          <w:spacing w:val="9"/>
        </w:rPr>
        <w:t xml:space="preserve"> </w:t>
      </w:r>
      <w:r w:rsidRPr="006B1A27">
        <w:rPr>
          <w:rFonts w:ascii="Arial" w:hAnsi="Arial" w:cs="Arial"/>
          <w:spacing w:val="-1"/>
        </w:rPr>
        <w:t>priorities</w:t>
      </w:r>
      <w:r w:rsidRPr="006B1A27">
        <w:rPr>
          <w:rFonts w:ascii="Arial" w:hAnsi="Arial" w:cs="Arial"/>
          <w:spacing w:val="9"/>
        </w:rPr>
        <w:t xml:space="preserve"> </w:t>
      </w:r>
      <w:r w:rsidRPr="006B1A27">
        <w:rPr>
          <w:rFonts w:ascii="Arial" w:hAnsi="Arial" w:cs="Arial"/>
          <w:spacing w:val="-1"/>
        </w:rPr>
        <w:t>and</w:t>
      </w:r>
      <w:r w:rsidRPr="006B1A27">
        <w:rPr>
          <w:rFonts w:ascii="Arial" w:hAnsi="Arial" w:cs="Arial"/>
          <w:spacing w:val="10"/>
        </w:rPr>
        <w:t xml:space="preserve"> </w:t>
      </w:r>
      <w:r w:rsidRPr="006B1A27">
        <w:rPr>
          <w:rFonts w:ascii="Arial" w:hAnsi="Arial" w:cs="Arial"/>
          <w:spacing w:val="-1"/>
        </w:rPr>
        <w:t>targets</w:t>
      </w:r>
      <w:r w:rsidRPr="006B1A27">
        <w:rPr>
          <w:rFonts w:ascii="Arial" w:hAnsi="Arial" w:cs="Arial"/>
          <w:spacing w:val="7"/>
        </w:rPr>
        <w:t xml:space="preserve"> </w:t>
      </w:r>
      <w:r w:rsidRPr="006B1A27">
        <w:rPr>
          <w:rFonts w:ascii="Arial" w:hAnsi="Arial" w:cs="Arial"/>
        </w:rPr>
        <w:t>for</w:t>
      </w:r>
      <w:r w:rsidRPr="006B1A27">
        <w:rPr>
          <w:rFonts w:ascii="Arial" w:hAnsi="Arial" w:cs="Arial"/>
          <w:spacing w:val="9"/>
        </w:rPr>
        <w:t xml:space="preserve"> </w:t>
      </w:r>
      <w:r w:rsidRPr="006B1A27">
        <w:rPr>
          <w:rFonts w:ascii="Arial" w:hAnsi="Arial" w:cs="Arial"/>
          <w:spacing w:val="-1"/>
        </w:rPr>
        <w:t>ensuring</w:t>
      </w:r>
      <w:r w:rsidRPr="006B1A27">
        <w:rPr>
          <w:rFonts w:ascii="Arial" w:hAnsi="Arial" w:cs="Arial"/>
          <w:spacing w:val="8"/>
        </w:rPr>
        <w:t xml:space="preserve"> </w:t>
      </w:r>
      <w:r w:rsidRPr="006B1A27">
        <w:rPr>
          <w:rFonts w:ascii="Arial" w:hAnsi="Arial" w:cs="Arial"/>
        </w:rPr>
        <w:t>that</w:t>
      </w:r>
      <w:r w:rsidRPr="006B1A27">
        <w:rPr>
          <w:rFonts w:ascii="Arial" w:hAnsi="Arial" w:cs="Arial"/>
          <w:spacing w:val="7"/>
        </w:rPr>
        <w:t xml:space="preserve"> </w:t>
      </w:r>
      <w:r w:rsidRPr="006B1A27">
        <w:rPr>
          <w:rFonts w:ascii="Arial" w:hAnsi="Arial" w:cs="Arial"/>
          <w:spacing w:val="-1"/>
        </w:rPr>
        <w:t>pupils</w:t>
      </w:r>
      <w:r w:rsidRPr="006B1A27">
        <w:rPr>
          <w:rFonts w:ascii="Arial" w:hAnsi="Arial" w:cs="Arial"/>
          <w:spacing w:val="9"/>
        </w:rPr>
        <w:t xml:space="preserve"> </w:t>
      </w:r>
      <w:r w:rsidRPr="006B1A27">
        <w:rPr>
          <w:rFonts w:ascii="Arial" w:hAnsi="Arial" w:cs="Arial"/>
          <w:spacing w:val="-1"/>
        </w:rPr>
        <w:t>achieve</w:t>
      </w:r>
      <w:r w:rsidRPr="006B1A27">
        <w:rPr>
          <w:rFonts w:ascii="Arial" w:hAnsi="Arial" w:cs="Arial"/>
          <w:spacing w:val="19"/>
        </w:rPr>
        <w:t xml:space="preserve"> </w:t>
      </w:r>
      <w:r w:rsidRPr="006B1A27">
        <w:rPr>
          <w:rFonts w:ascii="Arial" w:hAnsi="Arial" w:cs="Arial"/>
          <w:spacing w:val="-2"/>
        </w:rPr>
        <w:t>high</w:t>
      </w:r>
      <w:r w:rsidRPr="006B1A27">
        <w:rPr>
          <w:rFonts w:ascii="Arial" w:hAnsi="Arial" w:cs="Arial"/>
          <w:spacing w:val="10"/>
        </w:rPr>
        <w:t xml:space="preserve"> </w:t>
      </w:r>
      <w:r w:rsidRPr="006B1A27">
        <w:rPr>
          <w:rFonts w:ascii="Arial" w:hAnsi="Arial" w:cs="Arial"/>
          <w:spacing w:val="-1"/>
        </w:rPr>
        <w:t>standards</w:t>
      </w:r>
      <w:r w:rsidRPr="006B1A27">
        <w:rPr>
          <w:rFonts w:ascii="Arial" w:hAnsi="Arial" w:cs="Arial"/>
          <w:spacing w:val="10"/>
        </w:rPr>
        <w:t xml:space="preserve"> </w:t>
      </w:r>
      <w:r w:rsidRPr="006B1A27">
        <w:rPr>
          <w:rFonts w:ascii="Arial" w:hAnsi="Arial" w:cs="Arial"/>
          <w:spacing w:val="-1"/>
        </w:rPr>
        <w:t>and</w:t>
      </w:r>
      <w:r w:rsidRPr="006B1A27">
        <w:rPr>
          <w:rFonts w:ascii="Arial" w:hAnsi="Arial" w:cs="Arial"/>
          <w:spacing w:val="8"/>
        </w:rPr>
        <w:t xml:space="preserve"> </w:t>
      </w:r>
      <w:r w:rsidRPr="006B1A27">
        <w:rPr>
          <w:rFonts w:ascii="Arial" w:hAnsi="Arial" w:cs="Arial"/>
          <w:spacing w:val="-1"/>
        </w:rPr>
        <w:t>make</w:t>
      </w:r>
      <w:r w:rsidRPr="006B1A27">
        <w:rPr>
          <w:rFonts w:ascii="Arial" w:hAnsi="Arial" w:cs="Arial"/>
          <w:spacing w:val="93"/>
        </w:rPr>
        <w:t xml:space="preserve"> </w:t>
      </w:r>
      <w:r w:rsidRPr="006B1A27">
        <w:rPr>
          <w:rFonts w:ascii="Arial" w:hAnsi="Arial" w:cs="Arial"/>
          <w:spacing w:val="-1"/>
        </w:rPr>
        <w:t>progress;</w:t>
      </w:r>
    </w:p>
    <w:p w14:paraId="60382DF7" w14:textId="77777777" w:rsidR="006B1A27" w:rsidRPr="006B1A27" w:rsidRDefault="006B1A27" w:rsidP="006B1A27">
      <w:pPr>
        <w:pStyle w:val="ListParagraph"/>
        <w:numPr>
          <w:ilvl w:val="0"/>
          <w:numId w:val="8"/>
        </w:numPr>
        <w:tabs>
          <w:tab w:val="left" w:pos="1162"/>
        </w:tabs>
        <w:kinsoku w:val="0"/>
        <w:overflowPunct w:val="0"/>
        <w:rPr>
          <w:rFonts w:ascii="Arial" w:hAnsi="Arial" w:cs="Arial"/>
          <w:spacing w:val="-1"/>
        </w:rPr>
      </w:pPr>
      <w:r w:rsidRPr="006B1A27">
        <w:rPr>
          <w:rFonts w:ascii="Arial" w:hAnsi="Arial" w:cs="Arial"/>
        </w:rPr>
        <w:t>increases</w:t>
      </w:r>
      <w:r w:rsidRPr="006B1A27">
        <w:rPr>
          <w:rFonts w:ascii="Arial" w:hAnsi="Arial" w:cs="Arial"/>
          <w:spacing w:val="1"/>
        </w:rPr>
        <w:t xml:space="preserve"> </w:t>
      </w:r>
      <w:r w:rsidRPr="006B1A27">
        <w:rPr>
          <w:rFonts w:ascii="Arial" w:hAnsi="Arial" w:cs="Arial"/>
          <w:spacing w:val="-1"/>
        </w:rPr>
        <w:t>staff</w:t>
      </w:r>
      <w:r w:rsidRPr="006B1A27">
        <w:rPr>
          <w:rFonts w:ascii="Arial" w:hAnsi="Arial" w:cs="Arial"/>
          <w:spacing w:val="1"/>
        </w:rPr>
        <w:t xml:space="preserve"> </w:t>
      </w:r>
      <w:r w:rsidRPr="006B1A27">
        <w:rPr>
          <w:rFonts w:ascii="Arial" w:hAnsi="Arial" w:cs="Arial"/>
          <w:spacing w:val="-1"/>
        </w:rPr>
        <w:t>effectiveness</w:t>
      </w:r>
      <w:r w:rsidRPr="006B1A27">
        <w:rPr>
          <w:rFonts w:ascii="Arial" w:hAnsi="Arial" w:cs="Arial"/>
        </w:rPr>
        <w:t xml:space="preserve"> and</w:t>
      </w:r>
      <w:r w:rsidRPr="006B1A27">
        <w:rPr>
          <w:rFonts w:ascii="Arial" w:hAnsi="Arial" w:cs="Arial"/>
          <w:spacing w:val="-2"/>
        </w:rPr>
        <w:t xml:space="preserve"> </w:t>
      </w:r>
      <w:r w:rsidRPr="006B1A27">
        <w:rPr>
          <w:rFonts w:ascii="Arial" w:hAnsi="Arial" w:cs="Arial"/>
          <w:spacing w:val="-1"/>
        </w:rPr>
        <w:t>secures</w:t>
      </w:r>
      <w:r w:rsidRPr="006B1A27">
        <w:rPr>
          <w:rFonts w:ascii="Arial" w:hAnsi="Arial" w:cs="Arial"/>
        </w:rPr>
        <w:t xml:space="preserve"> </w:t>
      </w:r>
      <w:r w:rsidRPr="006B1A27">
        <w:rPr>
          <w:rFonts w:ascii="Arial" w:hAnsi="Arial" w:cs="Arial"/>
          <w:spacing w:val="-1"/>
        </w:rPr>
        <w:t>school</w:t>
      </w:r>
      <w:r w:rsidRPr="006B1A27">
        <w:rPr>
          <w:rFonts w:ascii="Arial" w:hAnsi="Arial" w:cs="Arial"/>
        </w:rPr>
        <w:t xml:space="preserve"> </w:t>
      </w:r>
      <w:r w:rsidRPr="006B1A27">
        <w:rPr>
          <w:rFonts w:ascii="Arial" w:hAnsi="Arial" w:cs="Arial"/>
          <w:spacing w:val="-1"/>
        </w:rPr>
        <w:t>improvement.</w:t>
      </w:r>
    </w:p>
    <w:p w14:paraId="60382DF8" w14:textId="77777777" w:rsidR="006B1A27" w:rsidRPr="006B1A27" w:rsidRDefault="006B1A27" w:rsidP="006B1A27">
      <w:pPr>
        <w:widowControl w:val="0"/>
        <w:kinsoku w:val="0"/>
        <w:overflowPunct w:val="0"/>
        <w:autoSpaceDE w:val="0"/>
        <w:autoSpaceDN w:val="0"/>
        <w:adjustRightInd w:val="0"/>
        <w:spacing w:before="1" w:after="0" w:line="240" w:lineRule="auto"/>
        <w:rPr>
          <w:rFonts w:ascii="Arial" w:eastAsiaTheme="minorEastAsia" w:hAnsi="Arial" w:cs="Arial"/>
          <w:sz w:val="24"/>
          <w:szCs w:val="24"/>
          <w:lang w:eastAsia="en-GB"/>
        </w:rPr>
      </w:pPr>
    </w:p>
    <w:p w14:paraId="60382DF9" w14:textId="77777777" w:rsid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hanging="720"/>
        <w:rPr>
          <w:rFonts w:ascii="Arial" w:eastAsiaTheme="minorEastAsia" w:hAnsi="Arial" w:cs="Arial"/>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z w:val="24"/>
          <w:szCs w:val="24"/>
          <w:lang w:eastAsia="en-GB"/>
        </w:rPr>
        <w:t xml:space="preserve"> all</w:t>
      </w:r>
      <w:r w:rsidRPr="006B1A27">
        <w:rPr>
          <w:rFonts w:ascii="Arial" w:eastAsiaTheme="minorEastAsia" w:hAnsi="Arial" w:cs="Arial"/>
          <w:spacing w:val="-1"/>
          <w:sz w:val="24"/>
          <w:szCs w:val="24"/>
          <w:lang w:eastAsia="en-GB"/>
        </w:rPr>
        <w:t xml:space="preserve"> those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2"/>
          <w:sz w:val="24"/>
          <w:szCs w:val="24"/>
          <w:lang w:eastAsia="en-GB"/>
        </w:rPr>
        <w:t>involved</w:t>
      </w:r>
      <w:r w:rsidRPr="006B1A27">
        <w:rPr>
          <w:rFonts w:ascii="Arial" w:eastAsiaTheme="minorEastAsia" w:hAnsi="Arial" w:cs="Arial"/>
          <w:sz w:val="24"/>
          <w:szCs w:val="24"/>
          <w:lang w:eastAsia="en-GB"/>
        </w:rPr>
        <w:t xml:space="preserve"> in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z w:val="24"/>
          <w:szCs w:val="24"/>
          <w:lang w:eastAsia="en-GB"/>
        </w:rPr>
        <w:t xml:space="preserve"> are:</w:t>
      </w:r>
    </w:p>
    <w:p w14:paraId="60382DFA" w14:textId="77777777" w:rsidR="006B1A27" w:rsidRPr="006B1A27" w:rsidRDefault="006B1A27" w:rsidP="006B1A27">
      <w:pPr>
        <w:pStyle w:val="ListParagraph"/>
        <w:numPr>
          <w:ilvl w:val="0"/>
          <w:numId w:val="9"/>
        </w:numPr>
        <w:tabs>
          <w:tab w:val="left" w:pos="881"/>
        </w:tabs>
        <w:kinsoku w:val="0"/>
        <w:overflowPunct w:val="0"/>
        <w:rPr>
          <w:rFonts w:ascii="Arial" w:hAnsi="Arial" w:cs="Arial"/>
        </w:rPr>
      </w:pPr>
      <w:r w:rsidRPr="006B1A27">
        <w:rPr>
          <w:rFonts w:ascii="Arial" w:hAnsi="Arial" w:cs="Arial"/>
          <w:spacing w:val="-1"/>
        </w:rPr>
        <w:t>committed</w:t>
      </w:r>
      <w:r w:rsidRPr="006B1A27">
        <w:rPr>
          <w:rFonts w:ascii="Arial" w:hAnsi="Arial" w:cs="Arial"/>
        </w:rPr>
        <w:t xml:space="preserve"> </w:t>
      </w:r>
      <w:r w:rsidRPr="006B1A27">
        <w:rPr>
          <w:rFonts w:ascii="Arial" w:hAnsi="Arial" w:cs="Arial"/>
          <w:spacing w:val="43"/>
        </w:rPr>
        <w:t xml:space="preserve"> </w:t>
      </w:r>
      <w:r w:rsidRPr="006B1A27">
        <w:rPr>
          <w:rFonts w:ascii="Arial" w:hAnsi="Arial" w:cs="Arial"/>
        </w:rPr>
        <w:t xml:space="preserve">to </w:t>
      </w:r>
      <w:r w:rsidRPr="006B1A27">
        <w:rPr>
          <w:rFonts w:ascii="Arial" w:hAnsi="Arial" w:cs="Arial"/>
          <w:spacing w:val="45"/>
        </w:rPr>
        <w:t xml:space="preserve"> </w:t>
      </w:r>
      <w:r w:rsidRPr="006B1A27">
        <w:rPr>
          <w:rFonts w:ascii="Arial" w:hAnsi="Arial" w:cs="Arial"/>
          <w:spacing w:val="-1"/>
        </w:rPr>
        <w:t>the</w:t>
      </w:r>
      <w:r w:rsidRPr="006B1A27">
        <w:rPr>
          <w:rFonts w:ascii="Arial" w:hAnsi="Arial" w:cs="Arial"/>
        </w:rPr>
        <w:t xml:space="preserve"> </w:t>
      </w:r>
      <w:r w:rsidRPr="006B1A27">
        <w:rPr>
          <w:rFonts w:ascii="Arial" w:hAnsi="Arial" w:cs="Arial"/>
          <w:spacing w:val="44"/>
        </w:rPr>
        <w:t xml:space="preserve"> </w:t>
      </w:r>
      <w:r w:rsidRPr="006B1A27">
        <w:rPr>
          <w:rFonts w:ascii="Arial" w:hAnsi="Arial" w:cs="Arial"/>
          <w:spacing w:val="-1"/>
        </w:rPr>
        <w:t>individual</w:t>
      </w:r>
      <w:r w:rsidRPr="006B1A27">
        <w:rPr>
          <w:rFonts w:ascii="Arial" w:hAnsi="Arial" w:cs="Arial"/>
        </w:rPr>
        <w:t xml:space="preserve"> </w:t>
      </w:r>
      <w:r w:rsidRPr="006B1A27">
        <w:rPr>
          <w:rFonts w:ascii="Arial" w:hAnsi="Arial" w:cs="Arial"/>
          <w:spacing w:val="42"/>
        </w:rPr>
        <w:t xml:space="preserve"> </w:t>
      </w:r>
      <w:r w:rsidRPr="006B1A27">
        <w:rPr>
          <w:rFonts w:ascii="Arial" w:hAnsi="Arial" w:cs="Arial"/>
          <w:spacing w:val="-1"/>
        </w:rPr>
        <w:t>school’s</w:t>
      </w:r>
      <w:r w:rsidRPr="006B1A27">
        <w:rPr>
          <w:rFonts w:ascii="Arial" w:hAnsi="Arial" w:cs="Arial"/>
        </w:rPr>
        <w:t xml:space="preserve"> </w:t>
      </w:r>
      <w:r w:rsidRPr="006B1A27">
        <w:rPr>
          <w:rFonts w:ascii="Arial" w:hAnsi="Arial" w:cs="Arial"/>
          <w:spacing w:val="44"/>
        </w:rPr>
        <w:t xml:space="preserve"> </w:t>
      </w:r>
      <w:r w:rsidRPr="006B1A27">
        <w:rPr>
          <w:rFonts w:ascii="Arial" w:hAnsi="Arial" w:cs="Arial"/>
          <w:spacing w:val="-1"/>
        </w:rPr>
        <w:t>aims,</w:t>
      </w:r>
      <w:r w:rsidRPr="006B1A27">
        <w:rPr>
          <w:rFonts w:ascii="Arial" w:hAnsi="Arial" w:cs="Arial"/>
        </w:rPr>
        <w:t xml:space="preserve"> </w:t>
      </w:r>
      <w:r w:rsidRPr="006B1A27">
        <w:rPr>
          <w:rFonts w:ascii="Arial" w:hAnsi="Arial" w:cs="Arial"/>
          <w:spacing w:val="44"/>
        </w:rPr>
        <w:t xml:space="preserve"> </w:t>
      </w:r>
      <w:r w:rsidRPr="006B1A27">
        <w:rPr>
          <w:rFonts w:ascii="Arial" w:hAnsi="Arial" w:cs="Arial"/>
          <w:spacing w:val="-1"/>
        </w:rPr>
        <w:t>within</w:t>
      </w:r>
      <w:r w:rsidRPr="006B1A27">
        <w:rPr>
          <w:rFonts w:ascii="Arial" w:hAnsi="Arial" w:cs="Arial"/>
        </w:rPr>
        <w:t xml:space="preserve"> </w:t>
      </w:r>
      <w:r w:rsidRPr="006B1A27">
        <w:rPr>
          <w:rFonts w:ascii="Arial" w:hAnsi="Arial" w:cs="Arial"/>
          <w:spacing w:val="44"/>
        </w:rPr>
        <w:t xml:space="preserve"> </w:t>
      </w:r>
      <w:r w:rsidRPr="006B1A27">
        <w:rPr>
          <w:rFonts w:ascii="Arial" w:hAnsi="Arial" w:cs="Arial"/>
        </w:rPr>
        <w:t xml:space="preserve">the </w:t>
      </w:r>
      <w:r w:rsidRPr="006B1A27">
        <w:rPr>
          <w:rFonts w:ascii="Arial" w:hAnsi="Arial" w:cs="Arial"/>
          <w:spacing w:val="43"/>
        </w:rPr>
        <w:t xml:space="preserve"> </w:t>
      </w:r>
      <w:r w:rsidRPr="006B1A27">
        <w:rPr>
          <w:rFonts w:ascii="Arial" w:hAnsi="Arial" w:cs="Arial"/>
          <w:spacing w:val="-1"/>
        </w:rPr>
        <w:t>overarching</w:t>
      </w:r>
      <w:r w:rsidRPr="006B1A27">
        <w:rPr>
          <w:rFonts w:ascii="Arial" w:hAnsi="Arial" w:cs="Arial"/>
        </w:rPr>
        <w:t xml:space="preserve"> </w:t>
      </w:r>
      <w:r w:rsidRPr="006B1A27">
        <w:rPr>
          <w:rFonts w:ascii="Arial" w:hAnsi="Arial" w:cs="Arial"/>
          <w:spacing w:val="42"/>
        </w:rPr>
        <w:t xml:space="preserve"> </w:t>
      </w:r>
      <w:r w:rsidRPr="006B1A27">
        <w:rPr>
          <w:rFonts w:ascii="Arial" w:hAnsi="Arial" w:cs="Arial"/>
          <w:spacing w:val="-1"/>
        </w:rPr>
        <w:t>vision</w:t>
      </w:r>
      <w:r w:rsidRPr="006B1A27">
        <w:rPr>
          <w:rFonts w:ascii="Arial" w:hAnsi="Arial" w:cs="Arial"/>
        </w:rPr>
        <w:t xml:space="preserve"> </w:t>
      </w:r>
      <w:r w:rsidRPr="006B1A27">
        <w:rPr>
          <w:rFonts w:ascii="Arial" w:hAnsi="Arial" w:cs="Arial"/>
          <w:spacing w:val="45"/>
        </w:rPr>
        <w:t xml:space="preserve"> </w:t>
      </w:r>
      <w:r w:rsidRPr="006B1A27">
        <w:rPr>
          <w:rFonts w:ascii="Arial" w:hAnsi="Arial" w:cs="Arial"/>
          <w:spacing w:val="-1"/>
        </w:rPr>
        <w:t>of</w:t>
      </w:r>
      <w:r w:rsidRPr="006B1A27">
        <w:rPr>
          <w:rFonts w:ascii="Arial" w:hAnsi="Arial" w:cs="Arial"/>
        </w:rPr>
        <w:t xml:space="preserve"> </w:t>
      </w:r>
      <w:r w:rsidRPr="006B1A27">
        <w:rPr>
          <w:rFonts w:ascii="Arial" w:hAnsi="Arial" w:cs="Arial"/>
          <w:spacing w:val="45"/>
        </w:rPr>
        <w:t xml:space="preserve"> </w:t>
      </w:r>
      <w:r w:rsidRPr="006B1A27">
        <w:rPr>
          <w:rFonts w:ascii="Arial" w:hAnsi="Arial" w:cs="Arial"/>
          <w:spacing w:val="-1"/>
        </w:rPr>
        <w:t>the</w:t>
      </w:r>
      <w:r w:rsidRPr="006B1A27">
        <w:rPr>
          <w:rFonts w:ascii="Arial" w:hAnsi="Arial" w:cs="Arial"/>
          <w:spacing w:val="87"/>
        </w:rPr>
        <w:t xml:space="preserve"> </w:t>
      </w:r>
      <w:r w:rsidRPr="006B1A27">
        <w:rPr>
          <w:rFonts w:ascii="Arial" w:hAnsi="Arial" w:cs="Arial"/>
          <w:spacing w:val="-1"/>
        </w:rPr>
        <w:t>Federation;</w:t>
      </w:r>
    </w:p>
    <w:p w14:paraId="60382DFB" w14:textId="77777777" w:rsidR="006B1A27" w:rsidRPr="006B1A27" w:rsidRDefault="006B1A27" w:rsidP="006B1A27">
      <w:pPr>
        <w:pStyle w:val="ListParagraph"/>
        <w:numPr>
          <w:ilvl w:val="0"/>
          <w:numId w:val="9"/>
        </w:numPr>
        <w:kinsoku w:val="0"/>
        <w:overflowPunct w:val="0"/>
        <w:spacing w:before="18" w:line="274" w:lineRule="exact"/>
        <w:ind w:right="189"/>
        <w:rPr>
          <w:rFonts w:ascii="Arial" w:hAnsi="Arial" w:cs="Arial"/>
          <w:spacing w:val="-1"/>
        </w:rPr>
      </w:pPr>
      <w:r w:rsidRPr="006B1A27">
        <w:rPr>
          <w:rFonts w:ascii="Arial" w:hAnsi="Arial" w:cs="Arial"/>
          <w:spacing w:val="-1"/>
        </w:rPr>
        <w:t>motivated</w:t>
      </w:r>
      <w:r w:rsidRPr="006B1A27">
        <w:rPr>
          <w:rFonts w:ascii="Arial" w:hAnsi="Arial" w:cs="Arial"/>
          <w:spacing w:val="20"/>
        </w:rPr>
        <w:t xml:space="preserve"> </w:t>
      </w:r>
      <w:r w:rsidRPr="006B1A27">
        <w:rPr>
          <w:rFonts w:ascii="Arial" w:hAnsi="Arial" w:cs="Arial"/>
        </w:rPr>
        <w:t>to</w:t>
      </w:r>
      <w:r w:rsidRPr="006B1A27">
        <w:rPr>
          <w:rFonts w:ascii="Arial" w:hAnsi="Arial" w:cs="Arial"/>
          <w:spacing w:val="20"/>
        </w:rPr>
        <w:t xml:space="preserve"> </w:t>
      </w:r>
      <w:r w:rsidRPr="006B1A27">
        <w:rPr>
          <w:rFonts w:ascii="Arial" w:hAnsi="Arial" w:cs="Arial"/>
          <w:spacing w:val="-1"/>
        </w:rPr>
        <w:t>achieve</w:t>
      </w:r>
      <w:r w:rsidRPr="006B1A27">
        <w:rPr>
          <w:rFonts w:ascii="Arial" w:hAnsi="Arial" w:cs="Arial"/>
          <w:spacing w:val="22"/>
        </w:rPr>
        <w:t xml:space="preserve"> </w:t>
      </w:r>
      <w:r w:rsidRPr="006B1A27">
        <w:rPr>
          <w:rFonts w:ascii="Arial" w:hAnsi="Arial" w:cs="Arial"/>
          <w:spacing w:val="-1"/>
        </w:rPr>
        <w:t>the</w:t>
      </w:r>
      <w:r w:rsidRPr="006B1A27">
        <w:rPr>
          <w:rFonts w:ascii="Arial" w:hAnsi="Arial" w:cs="Arial"/>
          <w:spacing w:val="26"/>
        </w:rPr>
        <w:t xml:space="preserve"> </w:t>
      </w:r>
      <w:r w:rsidRPr="006B1A27">
        <w:rPr>
          <w:rFonts w:ascii="Arial" w:hAnsi="Arial" w:cs="Arial"/>
          <w:spacing w:val="-1"/>
        </w:rPr>
        <w:t>Federation’s</w:t>
      </w:r>
      <w:r w:rsidRPr="006B1A27">
        <w:rPr>
          <w:rFonts w:ascii="Arial" w:hAnsi="Arial" w:cs="Arial"/>
          <w:spacing w:val="22"/>
        </w:rPr>
        <w:t xml:space="preserve"> </w:t>
      </w:r>
      <w:r w:rsidRPr="006B1A27">
        <w:rPr>
          <w:rFonts w:ascii="Arial" w:hAnsi="Arial" w:cs="Arial"/>
          <w:spacing w:val="-1"/>
        </w:rPr>
        <w:t>aims</w:t>
      </w:r>
      <w:r w:rsidRPr="006B1A27">
        <w:rPr>
          <w:rFonts w:ascii="Arial" w:hAnsi="Arial" w:cs="Arial"/>
          <w:spacing w:val="19"/>
        </w:rPr>
        <w:t xml:space="preserve"> </w:t>
      </w:r>
      <w:r w:rsidRPr="006B1A27">
        <w:rPr>
          <w:rFonts w:ascii="Arial" w:hAnsi="Arial" w:cs="Arial"/>
        </w:rPr>
        <w:t>and</w:t>
      </w:r>
      <w:r w:rsidRPr="006B1A27">
        <w:rPr>
          <w:rFonts w:ascii="Arial" w:hAnsi="Arial" w:cs="Arial"/>
          <w:spacing w:val="22"/>
        </w:rPr>
        <w:t xml:space="preserve"> </w:t>
      </w:r>
      <w:r w:rsidRPr="006B1A27">
        <w:rPr>
          <w:rFonts w:ascii="Arial" w:hAnsi="Arial" w:cs="Arial"/>
          <w:spacing w:val="-1"/>
        </w:rPr>
        <w:t>involved</w:t>
      </w:r>
      <w:r w:rsidRPr="006B1A27">
        <w:rPr>
          <w:rFonts w:ascii="Arial" w:hAnsi="Arial" w:cs="Arial"/>
          <w:spacing w:val="22"/>
        </w:rPr>
        <w:t xml:space="preserve"> </w:t>
      </w:r>
      <w:r w:rsidRPr="006B1A27">
        <w:rPr>
          <w:rFonts w:ascii="Arial" w:hAnsi="Arial" w:cs="Arial"/>
        </w:rPr>
        <w:t>in</w:t>
      </w:r>
      <w:r w:rsidRPr="006B1A27">
        <w:rPr>
          <w:rFonts w:ascii="Arial" w:hAnsi="Arial" w:cs="Arial"/>
          <w:spacing w:val="19"/>
        </w:rPr>
        <w:t xml:space="preserve"> </w:t>
      </w:r>
      <w:r w:rsidRPr="006B1A27">
        <w:rPr>
          <w:rFonts w:ascii="Arial" w:hAnsi="Arial" w:cs="Arial"/>
          <w:spacing w:val="-1"/>
        </w:rPr>
        <w:t>meeting</w:t>
      </w:r>
      <w:r w:rsidRPr="006B1A27">
        <w:rPr>
          <w:rFonts w:ascii="Arial" w:hAnsi="Arial" w:cs="Arial"/>
          <w:spacing w:val="20"/>
        </w:rPr>
        <w:t xml:space="preserve"> </w:t>
      </w:r>
      <w:r w:rsidRPr="006B1A27">
        <w:rPr>
          <w:rFonts w:ascii="Arial" w:hAnsi="Arial" w:cs="Arial"/>
        </w:rPr>
        <w:t>long,</w:t>
      </w:r>
      <w:r w:rsidRPr="006B1A27">
        <w:rPr>
          <w:rFonts w:ascii="Arial" w:hAnsi="Arial" w:cs="Arial"/>
          <w:spacing w:val="22"/>
        </w:rPr>
        <w:t xml:space="preserve"> </w:t>
      </w:r>
      <w:r w:rsidRPr="006B1A27">
        <w:rPr>
          <w:rFonts w:ascii="Arial" w:hAnsi="Arial" w:cs="Arial"/>
          <w:spacing w:val="-1"/>
        </w:rPr>
        <w:t>medium</w:t>
      </w:r>
      <w:r w:rsidRPr="006B1A27">
        <w:rPr>
          <w:rFonts w:ascii="Arial" w:hAnsi="Arial" w:cs="Arial"/>
          <w:spacing w:val="20"/>
        </w:rPr>
        <w:t xml:space="preserve"> </w:t>
      </w:r>
      <w:r w:rsidRPr="006B1A27">
        <w:rPr>
          <w:rFonts w:ascii="Arial" w:hAnsi="Arial" w:cs="Arial"/>
        </w:rPr>
        <w:t>and</w:t>
      </w:r>
      <w:r w:rsidRPr="006B1A27">
        <w:rPr>
          <w:rFonts w:ascii="Arial" w:hAnsi="Arial" w:cs="Arial"/>
          <w:spacing w:val="77"/>
        </w:rPr>
        <w:t xml:space="preserve"> </w:t>
      </w:r>
      <w:r w:rsidRPr="006B1A27">
        <w:rPr>
          <w:rFonts w:ascii="Arial" w:hAnsi="Arial" w:cs="Arial"/>
        </w:rPr>
        <w:t xml:space="preserve">short </w:t>
      </w:r>
      <w:r w:rsidRPr="006B1A27">
        <w:rPr>
          <w:rFonts w:ascii="Arial" w:hAnsi="Arial" w:cs="Arial"/>
          <w:spacing w:val="-1"/>
        </w:rPr>
        <w:t>term</w:t>
      </w:r>
      <w:r w:rsidRPr="006B1A27">
        <w:rPr>
          <w:rFonts w:ascii="Arial" w:hAnsi="Arial" w:cs="Arial"/>
          <w:spacing w:val="1"/>
        </w:rPr>
        <w:t xml:space="preserve"> </w:t>
      </w:r>
      <w:r w:rsidRPr="006B1A27">
        <w:rPr>
          <w:rFonts w:ascii="Arial" w:hAnsi="Arial" w:cs="Arial"/>
          <w:spacing w:val="-1"/>
        </w:rPr>
        <w:t>objectives</w:t>
      </w:r>
      <w:r w:rsidRPr="006B1A27">
        <w:rPr>
          <w:rFonts w:ascii="Arial" w:hAnsi="Arial" w:cs="Arial"/>
        </w:rPr>
        <w:t xml:space="preserve"> </w:t>
      </w:r>
      <w:r w:rsidRPr="006B1A27">
        <w:rPr>
          <w:rFonts w:ascii="Arial" w:hAnsi="Arial" w:cs="Arial"/>
          <w:spacing w:val="-1"/>
        </w:rPr>
        <w:t>and</w:t>
      </w:r>
      <w:r w:rsidRPr="006B1A27">
        <w:rPr>
          <w:rFonts w:ascii="Arial" w:hAnsi="Arial" w:cs="Arial"/>
        </w:rPr>
        <w:t xml:space="preserve"> </w:t>
      </w:r>
      <w:r w:rsidRPr="006B1A27">
        <w:rPr>
          <w:rFonts w:ascii="Arial" w:hAnsi="Arial" w:cs="Arial"/>
          <w:spacing w:val="-1"/>
        </w:rPr>
        <w:t>targets</w:t>
      </w:r>
      <w:r w:rsidRPr="006B1A27">
        <w:rPr>
          <w:rFonts w:ascii="Arial" w:hAnsi="Arial" w:cs="Arial"/>
        </w:rPr>
        <w:t xml:space="preserve"> </w:t>
      </w:r>
      <w:r w:rsidRPr="006B1A27">
        <w:rPr>
          <w:rFonts w:ascii="Arial" w:hAnsi="Arial" w:cs="Arial"/>
          <w:spacing w:val="-1"/>
        </w:rPr>
        <w:t>which</w:t>
      </w:r>
      <w:r w:rsidRPr="006B1A27">
        <w:rPr>
          <w:rFonts w:ascii="Arial" w:hAnsi="Arial" w:cs="Arial"/>
        </w:rPr>
        <w:t xml:space="preserve"> secure </w:t>
      </w:r>
      <w:r w:rsidRPr="006B1A27">
        <w:rPr>
          <w:rFonts w:ascii="Arial" w:hAnsi="Arial" w:cs="Arial"/>
          <w:spacing w:val="-1"/>
        </w:rPr>
        <w:t>the</w:t>
      </w:r>
      <w:r w:rsidRPr="006B1A27">
        <w:rPr>
          <w:rFonts w:ascii="Arial" w:hAnsi="Arial" w:cs="Arial"/>
        </w:rPr>
        <w:t xml:space="preserve"> </w:t>
      </w:r>
      <w:r w:rsidRPr="006B1A27">
        <w:rPr>
          <w:rFonts w:ascii="Arial" w:hAnsi="Arial" w:cs="Arial"/>
          <w:spacing w:val="-1"/>
        </w:rPr>
        <w:t>educational</w:t>
      </w:r>
      <w:r w:rsidRPr="006B1A27">
        <w:rPr>
          <w:rFonts w:ascii="Arial" w:hAnsi="Arial" w:cs="Arial"/>
        </w:rPr>
        <w:t xml:space="preserve"> </w:t>
      </w:r>
      <w:r w:rsidRPr="006B1A27">
        <w:rPr>
          <w:rFonts w:ascii="Arial" w:hAnsi="Arial" w:cs="Arial"/>
          <w:spacing w:val="-1"/>
        </w:rPr>
        <w:t>success</w:t>
      </w:r>
      <w:r w:rsidRPr="006B1A27">
        <w:rPr>
          <w:rFonts w:ascii="Arial" w:hAnsi="Arial" w:cs="Arial"/>
        </w:rPr>
        <w:t xml:space="preserve"> </w:t>
      </w:r>
      <w:r w:rsidRPr="006B1A27">
        <w:rPr>
          <w:rFonts w:ascii="Arial" w:hAnsi="Arial" w:cs="Arial"/>
          <w:spacing w:val="-1"/>
        </w:rPr>
        <w:t>of</w:t>
      </w:r>
      <w:r w:rsidRPr="006B1A27">
        <w:rPr>
          <w:rFonts w:ascii="Arial" w:hAnsi="Arial" w:cs="Arial"/>
        </w:rPr>
        <w:t xml:space="preserve"> the</w:t>
      </w:r>
      <w:r w:rsidRPr="006B1A27">
        <w:rPr>
          <w:rFonts w:ascii="Arial" w:hAnsi="Arial" w:cs="Arial"/>
          <w:spacing w:val="-2"/>
        </w:rPr>
        <w:t xml:space="preserve"> </w:t>
      </w:r>
      <w:r w:rsidRPr="006B1A27">
        <w:rPr>
          <w:rFonts w:ascii="Arial" w:hAnsi="Arial" w:cs="Arial"/>
          <w:spacing w:val="-1"/>
        </w:rPr>
        <w:t>school and Federation.</w:t>
      </w:r>
    </w:p>
    <w:p w14:paraId="60382DFC" w14:textId="77777777" w:rsidR="006B1A27" w:rsidRPr="006B1A27" w:rsidRDefault="006B1A27" w:rsidP="006B1A27">
      <w:pPr>
        <w:widowControl w:val="0"/>
        <w:kinsoku w:val="0"/>
        <w:overflowPunct w:val="0"/>
        <w:autoSpaceDE w:val="0"/>
        <w:autoSpaceDN w:val="0"/>
        <w:adjustRightInd w:val="0"/>
        <w:spacing w:before="8" w:after="0" w:line="240" w:lineRule="auto"/>
        <w:rPr>
          <w:rFonts w:ascii="Arial" w:eastAsiaTheme="minorEastAsia" w:hAnsi="Arial" w:cs="Arial"/>
          <w:sz w:val="23"/>
          <w:szCs w:val="23"/>
          <w:lang w:eastAsia="en-GB"/>
        </w:rPr>
      </w:pPr>
    </w:p>
    <w:p w14:paraId="60382DFD"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8" w:hanging="720"/>
        <w:jc w:val="both"/>
        <w:rPr>
          <w:rFonts w:ascii="Arial" w:eastAsiaTheme="minorEastAsia" w:hAnsi="Arial" w:cs="Arial"/>
          <w:sz w:val="24"/>
          <w:szCs w:val="24"/>
          <w:lang w:eastAsia="en-GB"/>
        </w:rPr>
      </w:pPr>
      <w:r w:rsidRPr="006B1A27">
        <w:rPr>
          <w:rFonts w:ascii="Arial" w:eastAsiaTheme="minorEastAsia" w:hAnsi="Arial" w:cs="Arial"/>
          <w:spacing w:val="-1"/>
          <w:sz w:val="24"/>
          <w:szCs w:val="24"/>
          <w:lang w:eastAsia="en-GB"/>
        </w:rPr>
        <w:t>Challenge</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any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identified</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underperformance</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pacing w:val="-1"/>
          <w:sz w:val="24"/>
          <w:szCs w:val="24"/>
          <w:lang w:eastAsia="en-GB"/>
        </w:rPr>
        <w:t>ensure</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corrective</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 xml:space="preserve">action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59"/>
          <w:sz w:val="24"/>
          <w:szCs w:val="24"/>
          <w:lang w:eastAsia="en-GB"/>
        </w:rPr>
        <w:t xml:space="preserve"> </w:t>
      </w:r>
      <w:r w:rsidRPr="006B1A27">
        <w:rPr>
          <w:rFonts w:ascii="Arial" w:eastAsiaTheme="minorEastAsia" w:hAnsi="Arial" w:cs="Arial"/>
          <w:sz w:val="24"/>
          <w:szCs w:val="24"/>
          <w:lang w:eastAsia="en-GB"/>
        </w:rPr>
        <w:t>follow</w:t>
      </w:r>
      <w:r w:rsidRPr="006B1A27">
        <w:rPr>
          <w:rFonts w:ascii="Arial" w:eastAsiaTheme="minorEastAsia" w:hAnsi="Arial" w:cs="Arial"/>
          <w:spacing w:val="-3"/>
          <w:sz w:val="24"/>
          <w:szCs w:val="24"/>
          <w:lang w:eastAsia="en-GB"/>
        </w:rPr>
        <w:t xml:space="preserve"> </w:t>
      </w:r>
      <w:r>
        <w:rPr>
          <w:rFonts w:ascii="Arial" w:eastAsiaTheme="minorEastAsia" w:hAnsi="Arial" w:cs="Arial"/>
          <w:sz w:val="24"/>
          <w:szCs w:val="24"/>
          <w:lang w:eastAsia="en-GB"/>
        </w:rPr>
        <w:t xml:space="preserve">up in conjunction with the </w:t>
      </w:r>
      <w:r w:rsidRPr="006B1A27">
        <w:rPr>
          <w:rFonts w:ascii="Arial" w:eastAsiaTheme="minorEastAsia" w:hAnsi="Arial" w:cs="Arial"/>
          <w:sz w:val="24"/>
          <w:szCs w:val="24"/>
          <w:lang w:eastAsia="en-GB"/>
        </w:rPr>
        <w:t>EHT.</w:t>
      </w:r>
    </w:p>
    <w:p w14:paraId="60382DFE"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DFF"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0"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management,</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finance,</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z w:val="24"/>
          <w:szCs w:val="24"/>
          <w:lang w:eastAsia="en-GB"/>
        </w:rPr>
        <w:t>organisation</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administration</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57"/>
          <w:sz w:val="24"/>
          <w:szCs w:val="24"/>
          <w:lang w:eastAsia="en-GB"/>
        </w:rPr>
        <w:t xml:space="preserve"> </w:t>
      </w:r>
      <w:r w:rsidRPr="006B1A27">
        <w:rPr>
          <w:rFonts w:ascii="Arial" w:eastAsiaTheme="minorEastAsia" w:hAnsi="Arial" w:cs="Arial"/>
          <w:spacing w:val="-1"/>
          <w:sz w:val="24"/>
          <w:szCs w:val="24"/>
          <w:lang w:eastAsia="en-GB"/>
        </w:rPr>
        <w:t>support</w:t>
      </w:r>
      <w:r w:rsidRPr="006B1A27">
        <w:rPr>
          <w:rFonts w:ascii="Arial" w:eastAsiaTheme="minorEastAsia" w:hAnsi="Arial" w:cs="Arial"/>
          <w:sz w:val="24"/>
          <w:szCs w:val="24"/>
          <w:lang w:eastAsia="en-GB"/>
        </w:rPr>
        <w:t xml:space="preserve"> its </w:t>
      </w:r>
      <w:r w:rsidRPr="006B1A27">
        <w:rPr>
          <w:rFonts w:ascii="Arial" w:eastAsiaTheme="minorEastAsia" w:hAnsi="Arial" w:cs="Arial"/>
          <w:spacing w:val="-1"/>
          <w:sz w:val="24"/>
          <w:szCs w:val="24"/>
          <w:lang w:eastAsia="en-GB"/>
        </w:rPr>
        <w:t>vision</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aims.</w:t>
      </w:r>
    </w:p>
    <w:p w14:paraId="60382E00"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01"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3"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self-review</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z w:val="24"/>
          <w:szCs w:val="24"/>
          <w:lang w:eastAsia="en-GB"/>
        </w:rPr>
        <w:t>leads</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pacing w:val="-1"/>
          <w:sz w:val="24"/>
          <w:szCs w:val="24"/>
          <w:lang w:eastAsia="en-GB"/>
        </w:rPr>
        <w:t>regular</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pacing w:val="-1"/>
          <w:sz w:val="24"/>
          <w:szCs w:val="24"/>
          <w:lang w:eastAsia="en-GB"/>
        </w:rPr>
        <w:t>review</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of</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evaluation</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provision</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outcomes</w:t>
      </w:r>
      <w:r w:rsidRPr="006B1A27">
        <w:rPr>
          <w:rFonts w:ascii="Arial" w:eastAsiaTheme="minorEastAsia" w:hAnsi="Arial" w:cs="Arial"/>
          <w:spacing w:val="75"/>
          <w:sz w:val="24"/>
          <w:szCs w:val="24"/>
          <w:lang w:eastAsia="en-GB"/>
        </w:rPr>
        <w:t xml:space="preserve"> </w:t>
      </w:r>
      <w:r w:rsidRPr="006B1A27">
        <w:rPr>
          <w:rFonts w:ascii="Arial" w:eastAsiaTheme="minorEastAsia" w:hAnsi="Arial" w:cs="Arial"/>
          <w:sz w:val="24"/>
          <w:szCs w:val="24"/>
          <w:lang w:eastAsia="en-GB"/>
        </w:rPr>
        <w:t xml:space="preserve">for </w:t>
      </w:r>
      <w:r w:rsidRPr="006B1A27">
        <w:rPr>
          <w:rFonts w:ascii="Arial" w:eastAsiaTheme="minorEastAsia" w:hAnsi="Arial" w:cs="Arial"/>
          <w:spacing w:val="-1"/>
          <w:sz w:val="24"/>
          <w:szCs w:val="24"/>
          <w:lang w:eastAsia="en-GB"/>
        </w:rPr>
        <w:t>pupils</w:t>
      </w:r>
      <w:r>
        <w:rPr>
          <w:rFonts w:ascii="Arial" w:eastAsiaTheme="minorEastAsia" w:hAnsi="Arial" w:cs="Arial"/>
          <w:spacing w:val="-1"/>
          <w:sz w:val="24"/>
          <w:szCs w:val="24"/>
          <w:lang w:eastAsia="en-GB"/>
        </w:rPr>
        <w:t xml:space="preserve"> alongside the EHT</w:t>
      </w:r>
      <w:r w:rsidRPr="006B1A27">
        <w:rPr>
          <w:rFonts w:ascii="Arial" w:eastAsiaTheme="minorEastAsia" w:hAnsi="Arial" w:cs="Arial"/>
          <w:spacing w:val="-1"/>
          <w:sz w:val="24"/>
          <w:szCs w:val="24"/>
          <w:lang w:eastAsia="en-GB"/>
        </w:rPr>
        <w:t>.</w:t>
      </w:r>
    </w:p>
    <w:p w14:paraId="60382E02"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03"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5"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implementation</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statutory</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framework</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appraisal,</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z w:val="24"/>
          <w:szCs w:val="24"/>
          <w:lang w:eastAsia="en-GB"/>
        </w:rPr>
        <w:t>including</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those</w:t>
      </w:r>
      <w:r w:rsidRPr="006B1A27">
        <w:rPr>
          <w:rFonts w:ascii="Arial" w:eastAsiaTheme="minorEastAsia" w:hAnsi="Arial" w:cs="Arial"/>
          <w:spacing w:val="81"/>
          <w:sz w:val="24"/>
          <w:szCs w:val="24"/>
          <w:lang w:eastAsia="en-GB"/>
        </w:rPr>
        <w:t xml:space="preserve"> </w:t>
      </w:r>
      <w:r w:rsidRPr="006B1A27">
        <w:rPr>
          <w:rFonts w:ascii="Arial" w:eastAsiaTheme="minorEastAsia" w:hAnsi="Arial" w:cs="Arial"/>
          <w:spacing w:val="-1"/>
          <w:sz w:val="24"/>
          <w:szCs w:val="24"/>
          <w:lang w:eastAsia="en-GB"/>
        </w:rPr>
        <w:t>within</w:t>
      </w:r>
      <w:r w:rsidRPr="006B1A27">
        <w:rPr>
          <w:rFonts w:ascii="Arial" w:eastAsiaTheme="minorEastAsia" w:hAnsi="Arial" w:cs="Arial"/>
          <w:sz w:val="24"/>
          <w:szCs w:val="24"/>
          <w:lang w:eastAsia="en-GB"/>
        </w:rPr>
        <w:t xml:space="preserve"> the </w:t>
      </w:r>
      <w:r w:rsidRPr="006B1A27">
        <w:rPr>
          <w:rFonts w:ascii="Arial" w:eastAsiaTheme="minorEastAsia" w:hAnsi="Arial" w:cs="Arial"/>
          <w:spacing w:val="-1"/>
          <w:sz w:val="24"/>
          <w:szCs w:val="24"/>
          <w:lang w:eastAsia="en-GB"/>
        </w:rPr>
        <w:t>senior</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leadership</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extended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leadership</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teams.</w:t>
      </w:r>
    </w:p>
    <w:p w14:paraId="60382E04"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05"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6"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52"/>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policies</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practices</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z w:val="24"/>
          <w:szCs w:val="24"/>
          <w:lang w:eastAsia="en-GB"/>
        </w:rPr>
        <w:t>take</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pacing w:val="-1"/>
          <w:sz w:val="24"/>
          <w:szCs w:val="24"/>
          <w:lang w:eastAsia="en-GB"/>
        </w:rPr>
        <w:t>account</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pacing w:val="-1"/>
          <w:sz w:val="24"/>
          <w:szCs w:val="24"/>
          <w:lang w:eastAsia="en-GB"/>
        </w:rPr>
        <w:t>national,</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local</w:t>
      </w:r>
      <w:r w:rsidRPr="006B1A27">
        <w:rPr>
          <w:rFonts w:ascii="Arial" w:eastAsiaTheme="minorEastAsia" w:hAnsi="Arial" w:cs="Arial"/>
          <w:spacing w:val="52"/>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52"/>
          <w:sz w:val="24"/>
          <w:szCs w:val="24"/>
          <w:lang w:eastAsia="en-GB"/>
        </w:rPr>
        <w:t xml:space="preserve"> </w:t>
      </w:r>
      <w:r w:rsidRPr="006B1A27">
        <w:rPr>
          <w:rFonts w:ascii="Arial" w:eastAsiaTheme="minorEastAsia" w:hAnsi="Arial" w:cs="Arial"/>
          <w:spacing w:val="-1"/>
          <w:sz w:val="24"/>
          <w:szCs w:val="24"/>
          <w:lang w:eastAsia="en-GB"/>
        </w:rPr>
        <w:t>data</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71"/>
          <w:sz w:val="24"/>
          <w:szCs w:val="24"/>
          <w:lang w:eastAsia="en-GB"/>
        </w:rPr>
        <w:t xml:space="preserve"> </w:t>
      </w:r>
      <w:r w:rsidRPr="006B1A27">
        <w:rPr>
          <w:rFonts w:ascii="Arial" w:eastAsiaTheme="minorEastAsia" w:hAnsi="Arial" w:cs="Arial"/>
          <w:spacing w:val="-1"/>
          <w:sz w:val="24"/>
          <w:szCs w:val="24"/>
          <w:lang w:eastAsia="en-GB"/>
        </w:rPr>
        <w:t>inspection</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research</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findings.</w:t>
      </w:r>
    </w:p>
    <w:p w14:paraId="60382E06" w14:textId="77777777" w:rsidR="006B1A27" w:rsidRDefault="006B1A27" w:rsidP="006B1A27">
      <w:pPr>
        <w:widowControl w:val="0"/>
        <w:kinsoku w:val="0"/>
        <w:overflowPunct w:val="0"/>
        <w:autoSpaceDE w:val="0"/>
        <w:autoSpaceDN w:val="0"/>
        <w:adjustRightInd w:val="0"/>
        <w:spacing w:before="1" w:after="0" w:line="240" w:lineRule="auto"/>
        <w:rPr>
          <w:rFonts w:ascii="Arial" w:eastAsiaTheme="minorEastAsia" w:hAnsi="Arial" w:cs="Arial"/>
          <w:sz w:val="24"/>
          <w:szCs w:val="24"/>
          <w:lang w:eastAsia="en-GB"/>
        </w:rPr>
      </w:pPr>
    </w:p>
    <w:p w14:paraId="60382E07" w14:textId="77777777" w:rsidR="00217D9F" w:rsidRDefault="00217D9F" w:rsidP="006B1A27">
      <w:pPr>
        <w:widowControl w:val="0"/>
        <w:kinsoku w:val="0"/>
        <w:overflowPunct w:val="0"/>
        <w:autoSpaceDE w:val="0"/>
        <w:autoSpaceDN w:val="0"/>
        <w:adjustRightInd w:val="0"/>
        <w:spacing w:before="1" w:after="0" w:line="240" w:lineRule="auto"/>
        <w:rPr>
          <w:rFonts w:ascii="Arial" w:eastAsiaTheme="minorEastAsia" w:hAnsi="Arial" w:cs="Arial"/>
          <w:sz w:val="24"/>
          <w:szCs w:val="24"/>
          <w:lang w:eastAsia="en-GB"/>
        </w:rPr>
      </w:pPr>
    </w:p>
    <w:p w14:paraId="60382E08" w14:textId="77777777" w:rsidR="00217D9F" w:rsidRPr="006B1A27" w:rsidRDefault="00217D9F" w:rsidP="006B1A27">
      <w:pPr>
        <w:widowControl w:val="0"/>
        <w:kinsoku w:val="0"/>
        <w:overflowPunct w:val="0"/>
        <w:autoSpaceDE w:val="0"/>
        <w:autoSpaceDN w:val="0"/>
        <w:adjustRightInd w:val="0"/>
        <w:spacing w:before="1" w:after="0" w:line="240" w:lineRule="auto"/>
        <w:rPr>
          <w:rFonts w:ascii="Arial" w:eastAsiaTheme="minorEastAsia" w:hAnsi="Arial" w:cs="Arial"/>
          <w:sz w:val="24"/>
          <w:szCs w:val="24"/>
          <w:lang w:eastAsia="en-GB"/>
        </w:rPr>
      </w:pPr>
    </w:p>
    <w:p w14:paraId="60382E09"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0"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lastRenderedPageBreak/>
        <w:t>Monitor,</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evaluate</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review</w:t>
      </w:r>
      <w:r w:rsidRPr="006B1A27">
        <w:rPr>
          <w:rFonts w:ascii="Arial" w:eastAsiaTheme="minorEastAsia" w:hAnsi="Arial" w:cs="Arial"/>
          <w:spacing w:val="16"/>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z w:val="24"/>
          <w:szCs w:val="24"/>
          <w:lang w:eastAsia="en-GB"/>
        </w:rPr>
        <w:t>effects</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school’s</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policies,</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priorities</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targets</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87"/>
          <w:sz w:val="24"/>
          <w:szCs w:val="24"/>
          <w:lang w:eastAsia="en-GB"/>
        </w:rPr>
        <w:t xml:space="preserve"> </w:t>
      </w:r>
      <w:r w:rsidRPr="006B1A27">
        <w:rPr>
          <w:rFonts w:ascii="Arial" w:eastAsiaTheme="minorEastAsia" w:hAnsi="Arial" w:cs="Arial"/>
          <w:sz w:val="24"/>
          <w:szCs w:val="24"/>
          <w:lang w:eastAsia="en-GB"/>
        </w:rPr>
        <w:t>take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action</w:t>
      </w:r>
      <w:r w:rsidRPr="006B1A27">
        <w:rPr>
          <w:rFonts w:ascii="Arial" w:eastAsiaTheme="minorEastAsia" w:hAnsi="Arial" w:cs="Arial"/>
          <w:spacing w:val="-2"/>
          <w:sz w:val="24"/>
          <w:szCs w:val="24"/>
          <w:lang w:eastAsia="en-GB"/>
        </w:rPr>
        <w:t xml:space="preserve"> if</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necessary.</w:t>
      </w:r>
    </w:p>
    <w:p w14:paraId="60382E0A"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0B"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operates</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within</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pacing w:val="-1"/>
          <w:sz w:val="24"/>
          <w:szCs w:val="24"/>
          <w:lang w:eastAsia="en-GB"/>
        </w:rPr>
        <w:t>safeguarding</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pacing w:val="-1"/>
          <w:sz w:val="24"/>
          <w:szCs w:val="24"/>
          <w:lang w:eastAsia="en-GB"/>
        </w:rPr>
        <w:t>framework</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pacing w:val="-1"/>
          <w:sz w:val="24"/>
          <w:szCs w:val="24"/>
          <w:lang w:eastAsia="en-GB"/>
        </w:rPr>
        <w:t>associated</w:t>
      </w:r>
      <w:r w:rsidRPr="006B1A27">
        <w:rPr>
          <w:rFonts w:ascii="Arial" w:eastAsiaTheme="minorEastAsia" w:hAnsi="Arial" w:cs="Arial"/>
          <w:spacing w:val="65"/>
          <w:sz w:val="24"/>
          <w:szCs w:val="24"/>
          <w:lang w:eastAsia="en-GB"/>
        </w:rPr>
        <w:t xml:space="preserve"> </w:t>
      </w:r>
      <w:r w:rsidRPr="006B1A27">
        <w:rPr>
          <w:rFonts w:ascii="Arial" w:eastAsiaTheme="minorEastAsia" w:hAnsi="Arial" w:cs="Arial"/>
          <w:sz w:val="24"/>
          <w:szCs w:val="24"/>
          <w:lang w:eastAsia="en-GB"/>
        </w:rPr>
        <w:t>statutory</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responsibilities.</w:t>
      </w:r>
    </w:p>
    <w:p w14:paraId="60382E0C"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0D" w14:textId="77777777" w:rsidR="006B1A27" w:rsidRPr="006B1A27" w:rsidRDefault="006B1A27" w:rsidP="006B1A27">
      <w:pPr>
        <w:widowControl w:val="0"/>
        <w:numPr>
          <w:ilvl w:val="0"/>
          <w:numId w:val="6"/>
        </w:numPr>
        <w:tabs>
          <w:tab w:val="left" w:pos="881"/>
        </w:tabs>
        <w:kinsoku w:val="0"/>
        <w:overflowPunct w:val="0"/>
        <w:autoSpaceDE w:val="0"/>
        <w:autoSpaceDN w:val="0"/>
        <w:adjustRightInd w:val="0"/>
        <w:spacing w:after="0" w:line="240" w:lineRule="auto"/>
        <w:ind w:hanging="720"/>
        <w:outlineLvl w:val="0"/>
        <w:rPr>
          <w:rFonts w:ascii="Arial" w:eastAsiaTheme="minorEastAsia" w:hAnsi="Arial" w:cs="Arial"/>
          <w:sz w:val="24"/>
          <w:szCs w:val="24"/>
          <w:lang w:eastAsia="en-GB"/>
        </w:rPr>
      </w:pPr>
      <w:r w:rsidRPr="006B1A27">
        <w:rPr>
          <w:rFonts w:ascii="Arial" w:eastAsiaTheme="minorEastAsia" w:hAnsi="Arial" w:cs="Arial"/>
          <w:b/>
          <w:bCs/>
          <w:sz w:val="24"/>
          <w:szCs w:val="24"/>
          <w:lang w:eastAsia="en-GB"/>
        </w:rPr>
        <w:t>Teaching</w:t>
      </w:r>
      <w:r w:rsidRPr="006B1A27">
        <w:rPr>
          <w:rFonts w:ascii="Arial" w:eastAsiaTheme="minorEastAsia" w:hAnsi="Arial" w:cs="Arial"/>
          <w:b/>
          <w:bCs/>
          <w:spacing w:val="-3"/>
          <w:sz w:val="24"/>
          <w:szCs w:val="24"/>
          <w:lang w:eastAsia="en-GB"/>
        </w:rPr>
        <w:t xml:space="preserve"> </w:t>
      </w:r>
      <w:r w:rsidRPr="006B1A27">
        <w:rPr>
          <w:rFonts w:ascii="Arial" w:eastAsiaTheme="minorEastAsia" w:hAnsi="Arial" w:cs="Arial"/>
          <w:b/>
          <w:bCs/>
          <w:sz w:val="24"/>
          <w:szCs w:val="24"/>
          <w:lang w:eastAsia="en-GB"/>
        </w:rPr>
        <w:t xml:space="preserve">and </w:t>
      </w:r>
      <w:r w:rsidRPr="006B1A27">
        <w:rPr>
          <w:rFonts w:ascii="Arial" w:eastAsiaTheme="minorEastAsia" w:hAnsi="Arial" w:cs="Arial"/>
          <w:b/>
          <w:bCs/>
          <w:spacing w:val="-1"/>
          <w:sz w:val="24"/>
          <w:szCs w:val="24"/>
          <w:lang w:eastAsia="en-GB"/>
        </w:rPr>
        <w:t>learning</w:t>
      </w:r>
    </w:p>
    <w:p w14:paraId="60382E0E"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E0F"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0"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Create</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maintain</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an</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partnership</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parents/carers</w:t>
      </w:r>
      <w:r w:rsidRPr="006B1A27">
        <w:rPr>
          <w:rFonts w:ascii="Arial" w:eastAsiaTheme="minorEastAsia" w:hAnsi="Arial" w:cs="Arial"/>
          <w:spacing w:val="32"/>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support</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pacing w:val="-1"/>
          <w:sz w:val="24"/>
          <w:szCs w:val="24"/>
          <w:lang w:eastAsia="en-GB"/>
        </w:rPr>
        <w:t>improve</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pacing w:val="-1"/>
          <w:sz w:val="24"/>
          <w:szCs w:val="24"/>
          <w:lang w:eastAsia="en-GB"/>
        </w:rPr>
        <w:t>pupils’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achievement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2"/>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personal</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development.</w:t>
      </w:r>
    </w:p>
    <w:p w14:paraId="60382E10"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11"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5"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49"/>
          <w:sz w:val="24"/>
          <w:szCs w:val="24"/>
          <w:lang w:eastAsia="en-GB"/>
        </w:rPr>
        <w:t xml:space="preserve"> </w:t>
      </w:r>
      <w:r w:rsidRPr="006B1A27">
        <w:rPr>
          <w:rFonts w:ascii="Arial" w:eastAsiaTheme="minorEastAsia" w:hAnsi="Arial" w:cs="Arial"/>
          <w:spacing w:val="-1"/>
          <w:sz w:val="24"/>
          <w:szCs w:val="24"/>
          <w:lang w:eastAsia="en-GB"/>
        </w:rPr>
        <w:t>within</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z w:val="24"/>
          <w:szCs w:val="24"/>
          <w:lang w:eastAsia="en-GB"/>
        </w:rPr>
        <w:t>Code</w:t>
      </w:r>
      <w:r w:rsidRPr="006B1A27">
        <w:rPr>
          <w:rFonts w:ascii="Arial" w:eastAsiaTheme="minorEastAsia" w:hAnsi="Arial" w:cs="Arial"/>
          <w:spacing w:val="48"/>
          <w:sz w:val="24"/>
          <w:szCs w:val="24"/>
          <w:lang w:eastAsia="en-GB"/>
        </w:rPr>
        <w:t xml:space="preserve"> </w:t>
      </w:r>
      <w:r w:rsidRPr="006B1A27">
        <w:rPr>
          <w:rFonts w:ascii="Arial" w:eastAsiaTheme="minorEastAsia" w:hAnsi="Arial" w:cs="Arial"/>
          <w:sz w:val="24"/>
          <w:szCs w:val="24"/>
          <w:lang w:eastAsia="en-GB"/>
        </w:rPr>
        <w:t>of</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Practice</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z w:val="24"/>
          <w:szCs w:val="24"/>
          <w:lang w:eastAsia="en-GB"/>
        </w:rPr>
        <w:t>relating</w:t>
      </w:r>
      <w:r w:rsidRPr="006B1A27">
        <w:rPr>
          <w:rFonts w:ascii="Arial" w:eastAsiaTheme="minorEastAsia" w:hAnsi="Arial" w:cs="Arial"/>
          <w:spacing w:val="49"/>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z w:val="24"/>
          <w:szCs w:val="24"/>
          <w:lang w:eastAsia="en-GB"/>
        </w:rPr>
        <w:t>Special</w:t>
      </w:r>
      <w:r w:rsidRPr="006B1A27">
        <w:rPr>
          <w:rFonts w:ascii="Arial" w:eastAsiaTheme="minorEastAsia" w:hAnsi="Arial" w:cs="Arial"/>
          <w:spacing w:val="50"/>
          <w:sz w:val="24"/>
          <w:szCs w:val="24"/>
          <w:lang w:eastAsia="en-GB"/>
        </w:rPr>
        <w:t xml:space="preserve"> </w:t>
      </w:r>
      <w:r w:rsidRPr="006B1A27">
        <w:rPr>
          <w:rFonts w:ascii="Arial" w:eastAsiaTheme="minorEastAsia" w:hAnsi="Arial" w:cs="Arial"/>
          <w:spacing w:val="-1"/>
          <w:sz w:val="24"/>
          <w:szCs w:val="24"/>
          <w:lang w:eastAsia="en-GB"/>
        </w:rPr>
        <w:t>Educational</w:t>
      </w:r>
      <w:r w:rsidRPr="006B1A27">
        <w:rPr>
          <w:rFonts w:ascii="Arial" w:eastAsiaTheme="minorEastAsia" w:hAnsi="Arial" w:cs="Arial"/>
          <w:spacing w:val="48"/>
          <w:sz w:val="24"/>
          <w:szCs w:val="24"/>
          <w:lang w:eastAsia="en-GB"/>
        </w:rPr>
        <w:t xml:space="preserve"> </w:t>
      </w:r>
      <w:r w:rsidRPr="006B1A27">
        <w:rPr>
          <w:rFonts w:ascii="Arial" w:eastAsiaTheme="minorEastAsia" w:hAnsi="Arial" w:cs="Arial"/>
          <w:sz w:val="24"/>
          <w:szCs w:val="24"/>
          <w:lang w:eastAsia="en-GB"/>
        </w:rPr>
        <w:t>Needs</w:t>
      </w:r>
      <w:r w:rsidRPr="006B1A27">
        <w:rPr>
          <w:rFonts w:ascii="Arial" w:eastAsiaTheme="minorEastAsia" w:hAnsi="Arial" w:cs="Arial"/>
          <w:spacing w:val="59"/>
          <w:sz w:val="24"/>
          <w:szCs w:val="24"/>
          <w:lang w:eastAsia="en-GB"/>
        </w:rPr>
        <w:t xml:space="preserve"> </w:t>
      </w:r>
      <w:r w:rsidRPr="006B1A27">
        <w:rPr>
          <w:rFonts w:ascii="Arial" w:eastAsiaTheme="minorEastAsia" w:hAnsi="Arial" w:cs="Arial"/>
          <w:spacing w:val="-1"/>
          <w:sz w:val="24"/>
          <w:szCs w:val="24"/>
          <w:lang w:eastAsia="en-GB"/>
        </w:rPr>
        <w:t>standards</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pacing w:val="-1"/>
          <w:sz w:val="24"/>
          <w:szCs w:val="24"/>
          <w:lang w:eastAsia="en-GB"/>
        </w:rPr>
        <w:t>quality</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z w:val="24"/>
          <w:szCs w:val="24"/>
          <w:lang w:eastAsia="en-GB"/>
        </w:rPr>
        <w:t>assurance</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carry</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out</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teaching</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duties,</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where</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required,</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accordance</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75"/>
          <w:sz w:val="24"/>
          <w:szCs w:val="24"/>
          <w:lang w:eastAsia="en-GB"/>
        </w:rPr>
        <w:t xml:space="preserve"> </w:t>
      </w:r>
      <w:r w:rsidRPr="006B1A27">
        <w:rPr>
          <w:rFonts w:ascii="Arial" w:eastAsiaTheme="minorEastAsia" w:hAnsi="Arial" w:cs="Arial"/>
          <w:sz w:val="24"/>
          <w:szCs w:val="24"/>
          <w:lang w:eastAsia="en-GB"/>
        </w:rPr>
        <w:t xml:space="preserve">school's </w:t>
      </w:r>
      <w:r w:rsidRPr="006B1A27">
        <w:rPr>
          <w:rFonts w:ascii="Arial" w:eastAsiaTheme="minorEastAsia" w:hAnsi="Arial" w:cs="Arial"/>
          <w:spacing w:val="-1"/>
          <w:sz w:val="24"/>
          <w:szCs w:val="24"/>
          <w:lang w:eastAsia="en-GB"/>
        </w:rPr>
        <w:t>schemes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work</w:t>
      </w:r>
      <w:r w:rsidRPr="006B1A27">
        <w:rPr>
          <w:rFonts w:ascii="Arial" w:eastAsiaTheme="minorEastAsia" w:hAnsi="Arial" w:cs="Arial"/>
          <w:sz w:val="24"/>
          <w:szCs w:val="24"/>
          <w:lang w:eastAsia="en-GB"/>
        </w:rPr>
        <w:t xml:space="preserve"> and</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National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Curriculum.</w:t>
      </w:r>
    </w:p>
    <w:p w14:paraId="60382E12" w14:textId="77777777" w:rsidR="006B1A27" w:rsidRPr="006B1A27" w:rsidRDefault="006B1A27" w:rsidP="006B1A27">
      <w:pPr>
        <w:widowControl w:val="0"/>
        <w:kinsoku w:val="0"/>
        <w:overflowPunct w:val="0"/>
        <w:autoSpaceDE w:val="0"/>
        <w:autoSpaceDN w:val="0"/>
        <w:adjustRightInd w:val="0"/>
        <w:spacing w:before="8" w:after="0" w:line="240" w:lineRule="auto"/>
        <w:rPr>
          <w:rFonts w:ascii="Arial" w:eastAsiaTheme="minorEastAsia" w:hAnsi="Arial" w:cs="Arial"/>
          <w:sz w:val="19"/>
          <w:szCs w:val="19"/>
          <w:lang w:eastAsia="en-GB"/>
        </w:rPr>
      </w:pPr>
    </w:p>
    <w:p w14:paraId="60382E13"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EHT</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z w:val="24"/>
          <w:szCs w:val="24"/>
          <w:lang w:eastAsia="en-GB"/>
        </w:rPr>
        <w:t>secure</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sustain</w:t>
      </w:r>
      <w:r w:rsidRPr="006B1A27">
        <w:rPr>
          <w:rFonts w:ascii="Arial" w:eastAsiaTheme="minorEastAsia" w:hAnsi="Arial" w:cs="Arial"/>
          <w:spacing w:val="33"/>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teaching</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learning</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throughout</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2"/>
          <w:sz w:val="24"/>
          <w:szCs w:val="24"/>
          <w:lang w:eastAsia="en-GB"/>
        </w:rPr>
        <w:t>the</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z w:val="24"/>
          <w:szCs w:val="24"/>
          <w:lang w:eastAsia="en-GB"/>
        </w:rPr>
        <w:t>school.</w:t>
      </w:r>
    </w:p>
    <w:p w14:paraId="60382E14"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15"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 xml:space="preserve">Use </w:t>
      </w:r>
      <w:r w:rsidRPr="006B1A27">
        <w:rPr>
          <w:rFonts w:ascii="Arial" w:eastAsiaTheme="minorEastAsia" w:hAnsi="Arial" w:cs="Arial"/>
          <w:spacing w:val="-1"/>
          <w:sz w:val="24"/>
          <w:szCs w:val="24"/>
          <w:lang w:eastAsia="en-GB"/>
        </w:rPr>
        <w:t>benchmarks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set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targets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 xml:space="preserve">for </w:t>
      </w:r>
      <w:r w:rsidRPr="006B1A27">
        <w:rPr>
          <w:rFonts w:ascii="Arial" w:eastAsiaTheme="minorEastAsia" w:hAnsi="Arial" w:cs="Arial"/>
          <w:spacing w:val="-1"/>
          <w:sz w:val="24"/>
          <w:szCs w:val="24"/>
          <w:lang w:eastAsia="en-GB"/>
        </w:rPr>
        <w:t>improvement in agreement with EHT.</w:t>
      </w:r>
    </w:p>
    <w:p w14:paraId="60382E16"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17"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z w:val="24"/>
          <w:szCs w:val="24"/>
          <w:lang w:eastAsia="en-GB"/>
        </w:rPr>
      </w:pPr>
      <w:r w:rsidRPr="006B1A27">
        <w:rPr>
          <w:rFonts w:ascii="Arial" w:eastAsiaTheme="minorEastAsia" w:hAnsi="Arial" w:cs="Arial"/>
          <w:spacing w:val="-1"/>
          <w:sz w:val="24"/>
          <w:szCs w:val="24"/>
          <w:lang w:eastAsia="en-GB"/>
        </w:rPr>
        <w:t>Create</w:t>
      </w:r>
      <w:r w:rsidRPr="006B1A27">
        <w:rPr>
          <w:rFonts w:ascii="Arial" w:eastAsiaTheme="minorEastAsia" w:hAnsi="Arial" w:cs="Arial"/>
          <w:spacing w:val="58"/>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pacing w:val="-1"/>
          <w:sz w:val="24"/>
          <w:szCs w:val="24"/>
          <w:lang w:eastAsia="en-GB"/>
        </w:rPr>
        <w:t>maintain</w:t>
      </w:r>
      <w:r w:rsidRPr="006B1A27">
        <w:rPr>
          <w:rFonts w:ascii="Arial" w:eastAsiaTheme="minorEastAsia" w:hAnsi="Arial" w:cs="Arial"/>
          <w:spacing w:val="61"/>
          <w:sz w:val="24"/>
          <w:szCs w:val="24"/>
          <w:lang w:eastAsia="en-GB"/>
        </w:rPr>
        <w:t xml:space="preserve"> </w:t>
      </w:r>
      <w:r w:rsidRPr="006B1A27">
        <w:rPr>
          <w:rFonts w:ascii="Arial" w:eastAsiaTheme="minorEastAsia" w:hAnsi="Arial" w:cs="Arial"/>
          <w:spacing w:val="-1"/>
          <w:sz w:val="24"/>
          <w:szCs w:val="24"/>
          <w:lang w:eastAsia="en-GB"/>
        </w:rPr>
        <w:t>environments</w:t>
      </w:r>
      <w:r w:rsidRPr="006B1A27">
        <w:rPr>
          <w:rFonts w:ascii="Arial" w:eastAsiaTheme="minorEastAsia" w:hAnsi="Arial" w:cs="Arial"/>
          <w:spacing w:val="60"/>
          <w:sz w:val="24"/>
          <w:szCs w:val="24"/>
          <w:lang w:eastAsia="en-GB"/>
        </w:rPr>
        <w:t xml:space="preserve"> </w:t>
      </w:r>
      <w:r w:rsidRPr="006B1A27">
        <w:rPr>
          <w:rFonts w:ascii="Arial" w:eastAsiaTheme="minorEastAsia" w:hAnsi="Arial" w:cs="Arial"/>
          <w:spacing w:val="-1"/>
          <w:sz w:val="24"/>
          <w:szCs w:val="24"/>
          <w:lang w:eastAsia="en-GB"/>
        </w:rPr>
        <w:t>which</w:t>
      </w:r>
      <w:r w:rsidRPr="006B1A27">
        <w:rPr>
          <w:rFonts w:ascii="Arial" w:eastAsiaTheme="minorEastAsia" w:hAnsi="Arial" w:cs="Arial"/>
          <w:spacing w:val="61"/>
          <w:sz w:val="24"/>
          <w:szCs w:val="24"/>
          <w:lang w:eastAsia="en-GB"/>
        </w:rPr>
        <w:t xml:space="preserve"> </w:t>
      </w:r>
      <w:r w:rsidRPr="006B1A27">
        <w:rPr>
          <w:rFonts w:ascii="Arial" w:eastAsiaTheme="minorEastAsia" w:hAnsi="Arial" w:cs="Arial"/>
          <w:spacing w:val="-1"/>
          <w:sz w:val="24"/>
          <w:szCs w:val="24"/>
          <w:lang w:eastAsia="en-GB"/>
        </w:rPr>
        <w:t>promote</w:t>
      </w:r>
      <w:r w:rsidRPr="006B1A27">
        <w:rPr>
          <w:rFonts w:ascii="Arial" w:eastAsiaTheme="minorEastAsia" w:hAnsi="Arial" w:cs="Arial"/>
          <w:spacing w:val="58"/>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59"/>
          <w:sz w:val="24"/>
          <w:szCs w:val="24"/>
          <w:lang w:eastAsia="en-GB"/>
        </w:rPr>
        <w:t xml:space="preserve"> </w:t>
      </w:r>
      <w:r w:rsidRPr="006B1A27">
        <w:rPr>
          <w:rFonts w:ascii="Arial" w:eastAsiaTheme="minorEastAsia" w:hAnsi="Arial" w:cs="Arial"/>
          <w:spacing w:val="-1"/>
          <w:sz w:val="24"/>
          <w:szCs w:val="24"/>
          <w:lang w:eastAsia="en-GB"/>
        </w:rPr>
        <w:t>secure</w:t>
      </w:r>
      <w:r w:rsidRPr="006B1A27">
        <w:rPr>
          <w:rFonts w:ascii="Arial" w:eastAsiaTheme="minorEastAsia" w:hAnsi="Arial" w:cs="Arial"/>
          <w:spacing w:val="59"/>
          <w:sz w:val="24"/>
          <w:szCs w:val="24"/>
          <w:lang w:eastAsia="en-GB"/>
        </w:rPr>
        <w:t xml:space="preserve"> </w:t>
      </w:r>
      <w:r w:rsidR="00217D9F">
        <w:rPr>
          <w:rFonts w:ascii="Arial" w:eastAsiaTheme="minorEastAsia" w:hAnsi="Arial" w:cs="Arial"/>
          <w:spacing w:val="59"/>
          <w:sz w:val="24"/>
          <w:szCs w:val="24"/>
          <w:lang w:eastAsia="en-GB"/>
        </w:rPr>
        <w:t xml:space="preserve">consistently </w:t>
      </w:r>
      <w:r w:rsidRPr="006B1A27">
        <w:rPr>
          <w:rFonts w:ascii="Arial" w:eastAsiaTheme="minorEastAsia" w:hAnsi="Arial" w:cs="Arial"/>
          <w:spacing w:val="-1"/>
          <w:sz w:val="24"/>
          <w:szCs w:val="24"/>
          <w:lang w:eastAsia="en-GB"/>
        </w:rPr>
        <w:t>good/outstanding</w:t>
      </w:r>
      <w:r w:rsidRPr="006B1A27">
        <w:rPr>
          <w:rFonts w:ascii="Arial" w:eastAsiaTheme="minorEastAsia" w:hAnsi="Arial" w:cs="Arial"/>
          <w:spacing w:val="59"/>
          <w:sz w:val="24"/>
          <w:szCs w:val="24"/>
          <w:lang w:eastAsia="en-GB"/>
        </w:rPr>
        <w:t xml:space="preserve"> </w:t>
      </w:r>
      <w:r w:rsidRPr="006B1A27">
        <w:rPr>
          <w:rFonts w:ascii="Arial" w:eastAsiaTheme="minorEastAsia" w:hAnsi="Arial" w:cs="Arial"/>
          <w:spacing w:val="-1"/>
          <w:sz w:val="24"/>
          <w:szCs w:val="24"/>
          <w:lang w:eastAsia="en-GB"/>
        </w:rPr>
        <w:t>teaching,</w:t>
      </w:r>
      <w:r w:rsidRPr="006B1A27">
        <w:rPr>
          <w:rFonts w:ascii="Arial" w:eastAsiaTheme="minorEastAsia" w:hAnsi="Arial" w:cs="Arial"/>
          <w:spacing w:val="58"/>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pacing w:val="79"/>
          <w:sz w:val="24"/>
          <w:szCs w:val="24"/>
          <w:lang w:eastAsia="en-GB"/>
        </w:rPr>
        <w:t xml:space="preserve"> </w:t>
      </w:r>
      <w:r w:rsidRPr="006B1A27">
        <w:rPr>
          <w:rFonts w:ascii="Arial" w:eastAsiaTheme="minorEastAsia" w:hAnsi="Arial" w:cs="Arial"/>
          <w:sz w:val="24"/>
          <w:szCs w:val="24"/>
          <w:lang w:eastAsia="en-GB"/>
        </w:rPr>
        <w:t xml:space="preserve">learning, </w:t>
      </w:r>
      <w:r w:rsidRPr="006B1A27">
        <w:rPr>
          <w:rFonts w:ascii="Arial" w:eastAsiaTheme="minorEastAsia" w:hAnsi="Arial" w:cs="Arial"/>
          <w:spacing w:val="-1"/>
          <w:sz w:val="24"/>
          <w:szCs w:val="24"/>
          <w:lang w:eastAsia="en-GB"/>
        </w:rPr>
        <w:t>high</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standards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achievement,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2"/>
          <w:sz w:val="24"/>
          <w:szCs w:val="24"/>
          <w:lang w:eastAsia="en-GB"/>
        </w:rPr>
        <w:t>good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behaviour</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discipline.</w:t>
      </w:r>
    </w:p>
    <w:p w14:paraId="60382E18"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19"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Determine, organise and implement the curriculum and its assessment; monitoring and evaluating them in order to identify and act on areas for improvement</w:t>
      </w:r>
    </w:p>
    <w:p w14:paraId="60382E1A"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1B"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teaching of</w:t>
      </w:r>
      <w:r w:rsidRPr="006B1A27">
        <w:rPr>
          <w:rFonts w:ascii="Arial" w:eastAsiaTheme="minorEastAsia" w:hAnsi="Arial" w:cs="Arial"/>
          <w:spacing w:val="2"/>
          <w:sz w:val="24"/>
          <w:szCs w:val="24"/>
          <w:lang w:eastAsia="en-GB"/>
        </w:rPr>
        <w:t xml:space="preserve"> </w:t>
      </w:r>
      <w:r w:rsidR="00217D9F">
        <w:rPr>
          <w:rFonts w:ascii="Arial" w:eastAsiaTheme="minorEastAsia" w:hAnsi="Arial" w:cs="Arial"/>
          <w:spacing w:val="-1"/>
          <w:sz w:val="24"/>
          <w:szCs w:val="24"/>
          <w:lang w:eastAsia="en-GB"/>
        </w:rPr>
        <w:t>all subjects which results in high outcomes</w:t>
      </w:r>
      <w:r w:rsidRPr="006B1A27">
        <w:rPr>
          <w:rFonts w:ascii="Arial" w:eastAsiaTheme="minorEastAsia" w:hAnsi="Arial" w:cs="Arial"/>
          <w:spacing w:val="-1"/>
          <w:sz w:val="24"/>
          <w:szCs w:val="24"/>
          <w:lang w:eastAsia="en-GB"/>
        </w:rPr>
        <w:t>.</w:t>
      </w:r>
    </w:p>
    <w:p w14:paraId="60382E1C"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1D"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Work with the EHT to monitor and evaluate the quality of teaching and standards of learning and achievement of all pupils, in order to set and meet challenging, realistic targets for improvement.</w:t>
      </w:r>
    </w:p>
    <w:p w14:paraId="60382E1E"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1F"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Where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required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undertake</w:t>
      </w:r>
      <w:r w:rsidRPr="006B1A27">
        <w:rPr>
          <w:rFonts w:ascii="Arial" w:eastAsiaTheme="minorEastAsia" w:hAnsi="Arial" w:cs="Arial"/>
          <w:sz w:val="24"/>
          <w:szCs w:val="24"/>
          <w:lang w:eastAsia="en-GB"/>
        </w:rPr>
        <w:t xml:space="preserve"> a</w:t>
      </w:r>
      <w:r w:rsidRPr="006B1A27">
        <w:rPr>
          <w:rFonts w:ascii="Arial" w:eastAsiaTheme="minorEastAsia" w:hAnsi="Arial" w:cs="Arial"/>
          <w:spacing w:val="-1"/>
          <w:sz w:val="24"/>
          <w:szCs w:val="24"/>
          <w:lang w:eastAsia="en-GB"/>
        </w:rPr>
        <w:t xml:space="preserve"> teaching commitment</w:t>
      </w:r>
      <w:r w:rsidR="00217D9F">
        <w:rPr>
          <w:rFonts w:ascii="Arial" w:eastAsiaTheme="minorEastAsia" w:hAnsi="Arial" w:cs="Arial"/>
          <w:spacing w:val="-1"/>
          <w:sz w:val="24"/>
          <w:szCs w:val="24"/>
          <w:lang w:eastAsia="en-GB"/>
        </w:rPr>
        <w:t xml:space="preserve"> to promote and support learning for all groups</w:t>
      </w:r>
      <w:r w:rsidRPr="006B1A27">
        <w:rPr>
          <w:rFonts w:ascii="Arial" w:eastAsiaTheme="minorEastAsia" w:hAnsi="Arial" w:cs="Arial"/>
          <w:spacing w:val="-1"/>
          <w:sz w:val="24"/>
          <w:szCs w:val="24"/>
          <w:lang w:eastAsia="en-GB"/>
        </w:rPr>
        <w:t>.</w:t>
      </w:r>
    </w:p>
    <w:p w14:paraId="60382E20"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21" w14:textId="77777777" w:rsidR="006B1A27" w:rsidRPr="006B1A27" w:rsidRDefault="006B1A27" w:rsidP="006B1A27">
      <w:pPr>
        <w:widowControl w:val="0"/>
        <w:numPr>
          <w:ilvl w:val="0"/>
          <w:numId w:val="6"/>
        </w:numPr>
        <w:tabs>
          <w:tab w:val="left" w:pos="881"/>
        </w:tabs>
        <w:kinsoku w:val="0"/>
        <w:overflowPunct w:val="0"/>
        <w:autoSpaceDE w:val="0"/>
        <w:autoSpaceDN w:val="0"/>
        <w:adjustRightInd w:val="0"/>
        <w:spacing w:after="0" w:line="240" w:lineRule="auto"/>
        <w:ind w:hanging="720"/>
        <w:outlineLvl w:val="0"/>
        <w:rPr>
          <w:rFonts w:ascii="Arial" w:eastAsiaTheme="minorEastAsia" w:hAnsi="Arial" w:cs="Arial"/>
          <w:sz w:val="24"/>
          <w:szCs w:val="24"/>
          <w:lang w:eastAsia="en-GB"/>
        </w:rPr>
      </w:pPr>
      <w:r w:rsidRPr="006B1A27">
        <w:rPr>
          <w:rFonts w:ascii="Arial" w:eastAsiaTheme="minorEastAsia" w:hAnsi="Arial" w:cs="Arial"/>
          <w:b/>
          <w:bCs/>
          <w:sz w:val="24"/>
          <w:szCs w:val="24"/>
          <w:lang w:eastAsia="en-GB"/>
        </w:rPr>
        <w:t xml:space="preserve">Leading and </w:t>
      </w:r>
      <w:r w:rsidRPr="006B1A27">
        <w:rPr>
          <w:rFonts w:ascii="Arial" w:eastAsiaTheme="minorEastAsia" w:hAnsi="Arial" w:cs="Arial"/>
          <w:b/>
          <w:bCs/>
          <w:spacing w:val="-1"/>
          <w:sz w:val="24"/>
          <w:szCs w:val="24"/>
          <w:lang w:eastAsia="en-GB"/>
        </w:rPr>
        <w:t>managing</w:t>
      </w:r>
      <w:r w:rsidRPr="006B1A27">
        <w:rPr>
          <w:rFonts w:ascii="Arial" w:eastAsiaTheme="minorEastAsia" w:hAnsi="Arial" w:cs="Arial"/>
          <w:b/>
          <w:bCs/>
          <w:sz w:val="24"/>
          <w:szCs w:val="24"/>
          <w:lang w:eastAsia="en-GB"/>
        </w:rPr>
        <w:t xml:space="preserve"> staff</w:t>
      </w:r>
    </w:p>
    <w:p w14:paraId="60382E22"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E23"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5"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Maximise</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contribution</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improving</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quality</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of</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education</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provided</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75"/>
          <w:sz w:val="24"/>
          <w:szCs w:val="24"/>
          <w:lang w:eastAsia="en-GB"/>
        </w:rPr>
        <w:t xml:space="preserve"> </w:t>
      </w:r>
      <w:r w:rsidRPr="006B1A27">
        <w:rPr>
          <w:rFonts w:ascii="Arial" w:eastAsiaTheme="minorEastAsia" w:hAnsi="Arial" w:cs="Arial"/>
          <w:spacing w:val="-1"/>
          <w:sz w:val="24"/>
          <w:szCs w:val="24"/>
          <w:lang w:eastAsia="en-GB"/>
        </w:rPr>
        <w:t>standards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achieved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2"/>
          <w:sz w:val="24"/>
          <w:szCs w:val="24"/>
          <w:lang w:eastAsia="en-GB"/>
        </w:rPr>
        <w:t>and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ensure</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constructive</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working</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z w:val="24"/>
          <w:szCs w:val="24"/>
          <w:lang w:eastAsia="en-GB"/>
        </w:rPr>
        <w:t>relationships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z w:val="24"/>
          <w:szCs w:val="24"/>
          <w:lang w:eastAsia="en-GB"/>
        </w:rPr>
        <w:t>are</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formed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between</w:t>
      </w:r>
      <w:r w:rsidRPr="006B1A27">
        <w:rPr>
          <w:rFonts w:ascii="Arial" w:eastAsiaTheme="minorEastAsia" w:hAnsi="Arial" w:cs="Arial"/>
          <w:spacing w:val="63"/>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 xml:space="preserve">pupils. Distributed leadership and delegation to be well organised and utilised. </w:t>
      </w:r>
    </w:p>
    <w:p w14:paraId="60382E24" w14:textId="77777777" w:rsid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25" w14:textId="77777777" w:rsidR="00217D9F" w:rsidRPr="006B1A27" w:rsidRDefault="00217D9F"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26"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5"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lastRenderedPageBreak/>
        <w:t>Plan,</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allocate,</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pacing w:val="-1"/>
          <w:sz w:val="24"/>
          <w:szCs w:val="24"/>
          <w:lang w:eastAsia="en-GB"/>
        </w:rPr>
        <w:t>support</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pacing w:val="-1"/>
          <w:sz w:val="24"/>
          <w:szCs w:val="24"/>
          <w:lang w:eastAsia="en-GB"/>
        </w:rPr>
        <w:t>evaluate</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work</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undertaken</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z w:val="24"/>
          <w:szCs w:val="24"/>
          <w:lang w:eastAsia="en-GB"/>
        </w:rPr>
        <w:t>by</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groups,</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z w:val="24"/>
          <w:szCs w:val="24"/>
          <w:lang w:eastAsia="en-GB"/>
        </w:rPr>
        <w:t>teams</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pacing w:val="-1"/>
          <w:sz w:val="24"/>
          <w:szCs w:val="24"/>
          <w:lang w:eastAsia="en-GB"/>
        </w:rPr>
        <w:t>individuals,</w:t>
      </w:r>
      <w:r w:rsidRPr="006B1A27">
        <w:rPr>
          <w:rFonts w:ascii="Arial" w:eastAsiaTheme="minorEastAsia" w:hAnsi="Arial" w:cs="Arial"/>
          <w:spacing w:val="81"/>
          <w:sz w:val="24"/>
          <w:szCs w:val="24"/>
          <w:lang w:eastAsia="en-GB"/>
        </w:rPr>
        <w:t xml:space="preserve"> </w:t>
      </w:r>
      <w:r w:rsidRPr="006B1A27">
        <w:rPr>
          <w:rFonts w:ascii="Arial" w:eastAsiaTheme="minorEastAsia" w:hAnsi="Arial" w:cs="Arial"/>
          <w:spacing w:val="-1"/>
          <w:sz w:val="24"/>
          <w:szCs w:val="24"/>
          <w:lang w:eastAsia="en-GB"/>
        </w:rPr>
        <w:t>ensuring</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there</w:t>
      </w:r>
      <w:r w:rsidRPr="006B1A27">
        <w:rPr>
          <w:rFonts w:ascii="Arial" w:eastAsiaTheme="minorEastAsia" w:hAnsi="Arial" w:cs="Arial"/>
          <w:sz w:val="24"/>
          <w:szCs w:val="24"/>
          <w:lang w:eastAsia="en-GB"/>
        </w:rPr>
        <w:t xml:space="preserve"> is </w:t>
      </w:r>
      <w:r w:rsidRPr="006B1A27">
        <w:rPr>
          <w:rFonts w:ascii="Arial" w:eastAsiaTheme="minorEastAsia" w:hAnsi="Arial" w:cs="Arial"/>
          <w:spacing w:val="-1"/>
          <w:sz w:val="24"/>
          <w:szCs w:val="24"/>
          <w:lang w:eastAsia="en-GB"/>
        </w:rPr>
        <w:t>clear</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delegation</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tasks</w:t>
      </w:r>
      <w:r w:rsidRPr="006B1A27">
        <w:rPr>
          <w:rFonts w:ascii="Arial" w:eastAsiaTheme="minorEastAsia" w:hAnsi="Arial" w:cs="Arial"/>
          <w:sz w:val="24"/>
          <w:szCs w:val="24"/>
          <w:lang w:eastAsia="en-GB"/>
        </w:rPr>
        <w:t xml:space="preserve"> 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 xml:space="preserve">devolution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responsibilities.</w:t>
      </w:r>
    </w:p>
    <w:p w14:paraId="60382E27" w14:textId="77777777" w:rsidR="006B1A27" w:rsidRPr="006B1A27" w:rsidRDefault="006B1A27" w:rsidP="006B1A27">
      <w:pPr>
        <w:widowControl w:val="0"/>
        <w:kinsoku w:val="0"/>
        <w:overflowPunct w:val="0"/>
        <w:autoSpaceDE w:val="0"/>
        <w:autoSpaceDN w:val="0"/>
        <w:adjustRightInd w:val="0"/>
        <w:spacing w:before="1" w:after="0" w:line="240" w:lineRule="auto"/>
        <w:rPr>
          <w:rFonts w:ascii="Arial" w:eastAsiaTheme="minorEastAsia" w:hAnsi="Arial" w:cs="Arial"/>
          <w:sz w:val="24"/>
          <w:szCs w:val="24"/>
          <w:lang w:eastAsia="en-GB"/>
        </w:rPr>
      </w:pPr>
    </w:p>
    <w:p w14:paraId="60382E28"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Implement</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sustain</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systems</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26"/>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pacing w:val="-1"/>
          <w:sz w:val="24"/>
          <w:szCs w:val="24"/>
          <w:lang w:eastAsia="en-GB"/>
        </w:rPr>
        <w:t>management</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performance,</w:t>
      </w:r>
      <w:r w:rsidRPr="006B1A27">
        <w:rPr>
          <w:rFonts w:ascii="Arial" w:eastAsiaTheme="minorEastAsia" w:hAnsi="Arial" w:cs="Arial"/>
          <w:spacing w:val="75"/>
          <w:sz w:val="24"/>
          <w:szCs w:val="24"/>
          <w:lang w:eastAsia="en-GB"/>
        </w:rPr>
        <w:t xml:space="preserve"> </w:t>
      </w:r>
      <w:r w:rsidRPr="006B1A27">
        <w:rPr>
          <w:rFonts w:ascii="Arial" w:eastAsiaTheme="minorEastAsia" w:hAnsi="Arial" w:cs="Arial"/>
          <w:sz w:val="24"/>
          <w:szCs w:val="24"/>
          <w:lang w:eastAsia="en-GB"/>
        </w:rPr>
        <w:t>incorporating</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pacing w:val="-1"/>
          <w:sz w:val="24"/>
          <w:szCs w:val="24"/>
          <w:lang w:eastAsia="en-GB"/>
        </w:rPr>
        <w:t>appraisal</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pacing w:val="-1"/>
          <w:sz w:val="24"/>
          <w:szCs w:val="24"/>
          <w:lang w:eastAsia="en-GB"/>
        </w:rPr>
        <w:t>targets</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pacing w:val="-1"/>
          <w:sz w:val="24"/>
          <w:szCs w:val="24"/>
          <w:lang w:eastAsia="en-GB"/>
        </w:rPr>
        <w:t>teachers,</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including</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pacing w:val="-1"/>
          <w:sz w:val="24"/>
          <w:szCs w:val="24"/>
          <w:lang w:eastAsia="en-GB"/>
        </w:rPr>
        <w:t>targets</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z w:val="24"/>
          <w:szCs w:val="24"/>
          <w:lang w:eastAsia="en-GB"/>
        </w:rPr>
        <w:t>relating</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pacing w:val="-1"/>
          <w:sz w:val="24"/>
          <w:szCs w:val="24"/>
          <w:lang w:eastAsia="en-GB"/>
        </w:rPr>
        <w:t>pupils’</w:t>
      </w:r>
      <w:r w:rsidRPr="006B1A27">
        <w:rPr>
          <w:rFonts w:ascii="Arial" w:eastAsiaTheme="minorEastAsia" w:hAnsi="Arial" w:cs="Arial"/>
          <w:spacing w:val="63"/>
          <w:sz w:val="24"/>
          <w:szCs w:val="24"/>
          <w:lang w:eastAsia="en-GB"/>
        </w:rPr>
        <w:t xml:space="preserve"> </w:t>
      </w:r>
      <w:r w:rsidRPr="006B1A27">
        <w:rPr>
          <w:rFonts w:ascii="Arial" w:eastAsiaTheme="minorEastAsia" w:hAnsi="Arial" w:cs="Arial"/>
          <w:spacing w:val="-1"/>
          <w:sz w:val="24"/>
          <w:szCs w:val="24"/>
          <w:lang w:eastAsia="en-GB"/>
        </w:rPr>
        <w:t>achievement.</w:t>
      </w:r>
    </w:p>
    <w:p w14:paraId="60382E29"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2A"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1"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Motivate</w:t>
      </w:r>
      <w:r w:rsidRPr="006B1A27">
        <w:rPr>
          <w:rFonts w:ascii="Arial" w:eastAsiaTheme="minorEastAsia" w:hAnsi="Arial" w:cs="Arial"/>
          <w:spacing w:val="58"/>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pacing w:val="-1"/>
          <w:sz w:val="24"/>
          <w:szCs w:val="24"/>
          <w:lang w:eastAsia="en-GB"/>
        </w:rPr>
        <w:t>enable</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pacing w:val="-1"/>
          <w:sz w:val="24"/>
          <w:szCs w:val="24"/>
          <w:lang w:eastAsia="en-GB"/>
        </w:rPr>
        <w:t>teachers,</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pacing w:val="-1"/>
          <w:sz w:val="24"/>
          <w:szCs w:val="24"/>
          <w:lang w:eastAsia="en-GB"/>
        </w:rPr>
        <w:t>including</w:t>
      </w:r>
      <w:r w:rsidRPr="006B1A27">
        <w:rPr>
          <w:rFonts w:ascii="Arial" w:eastAsiaTheme="minorEastAsia" w:hAnsi="Arial" w:cs="Arial"/>
          <w:spacing w:val="62"/>
          <w:sz w:val="24"/>
          <w:szCs w:val="24"/>
          <w:lang w:eastAsia="en-GB"/>
        </w:rPr>
        <w:t xml:space="preserve"> </w:t>
      </w:r>
      <w:r w:rsidRPr="006B1A27">
        <w:rPr>
          <w:rFonts w:ascii="Arial" w:eastAsiaTheme="minorEastAsia" w:hAnsi="Arial" w:cs="Arial"/>
          <w:sz w:val="24"/>
          <w:szCs w:val="24"/>
          <w:lang w:eastAsia="en-GB"/>
        </w:rPr>
        <w:t>senior</w:t>
      </w:r>
      <w:r w:rsidRPr="006B1A27">
        <w:rPr>
          <w:rFonts w:ascii="Arial" w:eastAsiaTheme="minorEastAsia" w:hAnsi="Arial" w:cs="Arial"/>
          <w:spacing w:val="57"/>
          <w:sz w:val="24"/>
          <w:szCs w:val="24"/>
          <w:lang w:eastAsia="en-GB"/>
        </w:rPr>
        <w:t xml:space="preserve"> </w:t>
      </w:r>
      <w:r w:rsidRPr="006B1A27">
        <w:rPr>
          <w:rFonts w:ascii="Arial" w:eastAsiaTheme="minorEastAsia" w:hAnsi="Arial" w:cs="Arial"/>
          <w:spacing w:val="-1"/>
          <w:sz w:val="24"/>
          <w:szCs w:val="24"/>
          <w:lang w:eastAsia="en-GB"/>
        </w:rPr>
        <w:t>leaders,</w:t>
      </w:r>
      <w:r w:rsidRPr="006B1A27">
        <w:rPr>
          <w:rFonts w:ascii="Arial" w:eastAsiaTheme="minorEastAsia" w:hAnsi="Arial" w:cs="Arial"/>
          <w:spacing w:val="57"/>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57"/>
          <w:sz w:val="24"/>
          <w:szCs w:val="24"/>
          <w:lang w:eastAsia="en-GB"/>
        </w:rPr>
        <w:t xml:space="preserve"> </w:t>
      </w:r>
      <w:r w:rsidRPr="006B1A27">
        <w:rPr>
          <w:rFonts w:ascii="Arial" w:eastAsiaTheme="minorEastAsia" w:hAnsi="Arial" w:cs="Arial"/>
          <w:spacing w:val="-1"/>
          <w:sz w:val="24"/>
          <w:szCs w:val="24"/>
          <w:lang w:eastAsia="en-GB"/>
        </w:rPr>
        <w:t>extended</w:t>
      </w:r>
      <w:r w:rsidRPr="006B1A27">
        <w:rPr>
          <w:rFonts w:ascii="Arial" w:eastAsiaTheme="minorEastAsia" w:hAnsi="Arial" w:cs="Arial"/>
          <w:spacing w:val="58"/>
          <w:sz w:val="24"/>
          <w:szCs w:val="24"/>
          <w:lang w:eastAsia="en-GB"/>
        </w:rPr>
        <w:t xml:space="preserve"> </w:t>
      </w:r>
      <w:r w:rsidRPr="006B1A27">
        <w:rPr>
          <w:rFonts w:ascii="Arial" w:eastAsiaTheme="minorEastAsia" w:hAnsi="Arial" w:cs="Arial"/>
          <w:spacing w:val="-1"/>
          <w:sz w:val="24"/>
          <w:szCs w:val="24"/>
          <w:lang w:eastAsia="en-GB"/>
        </w:rPr>
        <w:t>leadership</w:t>
      </w:r>
      <w:r w:rsidRPr="006B1A27">
        <w:rPr>
          <w:rFonts w:ascii="Arial" w:eastAsiaTheme="minorEastAsia" w:hAnsi="Arial" w:cs="Arial"/>
          <w:spacing w:val="58"/>
          <w:sz w:val="24"/>
          <w:szCs w:val="24"/>
          <w:lang w:eastAsia="en-GB"/>
        </w:rPr>
        <w:t xml:space="preserve"> </w:t>
      </w:r>
      <w:r w:rsidRPr="006B1A27">
        <w:rPr>
          <w:rFonts w:ascii="Arial" w:eastAsiaTheme="minorEastAsia" w:hAnsi="Arial" w:cs="Arial"/>
          <w:spacing w:val="-1"/>
          <w:sz w:val="24"/>
          <w:szCs w:val="24"/>
          <w:lang w:eastAsia="en-GB"/>
        </w:rPr>
        <w:t>team,</w:t>
      </w:r>
      <w:r w:rsidRPr="006B1A27">
        <w:rPr>
          <w:rFonts w:ascii="Arial" w:eastAsiaTheme="minorEastAsia" w:hAnsi="Arial" w:cs="Arial"/>
          <w:spacing w:val="85"/>
          <w:sz w:val="24"/>
          <w:szCs w:val="24"/>
          <w:lang w:eastAsia="en-GB"/>
        </w:rPr>
        <w:t xml:space="preserve"> </w:t>
      </w:r>
      <w:r w:rsidRPr="006B1A27">
        <w:rPr>
          <w:rFonts w:ascii="Arial" w:eastAsiaTheme="minorEastAsia" w:hAnsi="Arial" w:cs="Arial"/>
          <w:sz w:val="24"/>
          <w:szCs w:val="24"/>
          <w:lang w:eastAsia="en-GB"/>
        </w:rPr>
        <w:t>subject</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leaders,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special</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educational</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needs</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z w:val="24"/>
          <w:szCs w:val="24"/>
          <w:lang w:eastAsia="en-GB"/>
        </w:rPr>
        <w:t>co-ordinators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support</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develop</w:t>
      </w:r>
      <w:r w:rsidRPr="006B1A27">
        <w:rPr>
          <w:rFonts w:ascii="Arial" w:eastAsiaTheme="minorEastAsia" w:hAnsi="Arial" w:cs="Arial"/>
          <w:spacing w:val="63"/>
          <w:sz w:val="24"/>
          <w:szCs w:val="24"/>
          <w:lang w:eastAsia="en-GB"/>
        </w:rPr>
        <w:t xml:space="preserve"> </w:t>
      </w:r>
      <w:r w:rsidRPr="006B1A27">
        <w:rPr>
          <w:rFonts w:ascii="Arial" w:eastAsiaTheme="minorEastAsia" w:hAnsi="Arial" w:cs="Arial"/>
          <w:spacing w:val="-1"/>
          <w:sz w:val="24"/>
          <w:szCs w:val="24"/>
          <w:lang w:eastAsia="en-GB"/>
        </w:rPr>
        <w:t>expertise</w:t>
      </w:r>
      <w:r w:rsidRPr="006B1A27">
        <w:rPr>
          <w:rFonts w:ascii="Arial" w:eastAsiaTheme="minorEastAsia" w:hAnsi="Arial" w:cs="Arial"/>
          <w:sz w:val="24"/>
          <w:szCs w:val="24"/>
          <w:lang w:eastAsia="en-GB"/>
        </w:rPr>
        <w:t xml:space="preserve"> in </w:t>
      </w:r>
      <w:r w:rsidRPr="006B1A27">
        <w:rPr>
          <w:rFonts w:ascii="Arial" w:eastAsiaTheme="minorEastAsia" w:hAnsi="Arial" w:cs="Arial"/>
          <w:spacing w:val="-1"/>
          <w:sz w:val="24"/>
          <w:szCs w:val="24"/>
          <w:lang w:eastAsia="en-GB"/>
        </w:rPr>
        <w:t>their</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respective</w:t>
      </w:r>
      <w:r w:rsidRPr="006B1A27">
        <w:rPr>
          <w:rFonts w:ascii="Arial" w:eastAsiaTheme="minorEastAsia" w:hAnsi="Arial" w:cs="Arial"/>
          <w:sz w:val="24"/>
          <w:szCs w:val="24"/>
          <w:lang w:eastAsia="en-GB"/>
        </w:rPr>
        <w:t xml:space="preserve"> roles </w:t>
      </w:r>
      <w:r w:rsidRPr="006B1A27">
        <w:rPr>
          <w:rFonts w:ascii="Arial" w:eastAsiaTheme="minorEastAsia" w:hAnsi="Arial" w:cs="Arial"/>
          <w:spacing w:val="-1"/>
          <w:sz w:val="24"/>
          <w:szCs w:val="24"/>
          <w:lang w:eastAsia="en-GB"/>
        </w:rPr>
        <w:t>through</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high-quality</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continuing</w:t>
      </w:r>
      <w:r w:rsidRPr="006B1A27">
        <w:rPr>
          <w:rFonts w:ascii="Arial" w:eastAsiaTheme="minorEastAsia" w:hAnsi="Arial" w:cs="Arial"/>
          <w:spacing w:val="-1"/>
          <w:sz w:val="24"/>
          <w:szCs w:val="24"/>
          <w:lang w:eastAsia="en-GB"/>
        </w:rPr>
        <w:t xml:space="preserve"> professional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development.</w:t>
      </w:r>
    </w:p>
    <w:p w14:paraId="60382E2B" w14:textId="77777777" w:rsidR="006B1A27" w:rsidRPr="006B1A27" w:rsidRDefault="006B1A27" w:rsidP="006B1A27">
      <w:pPr>
        <w:widowControl w:val="0"/>
        <w:kinsoku w:val="0"/>
        <w:overflowPunct w:val="0"/>
        <w:autoSpaceDE w:val="0"/>
        <w:autoSpaceDN w:val="0"/>
        <w:adjustRightInd w:val="0"/>
        <w:spacing w:before="6" w:after="0" w:line="240" w:lineRule="auto"/>
        <w:rPr>
          <w:rFonts w:ascii="Arial" w:eastAsiaTheme="minorEastAsia" w:hAnsi="Arial" w:cs="Arial"/>
          <w:sz w:val="24"/>
          <w:szCs w:val="24"/>
          <w:lang w:eastAsia="en-GB"/>
        </w:rPr>
      </w:pPr>
    </w:p>
    <w:p w14:paraId="60382E2C"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74" w:lineRule="exact"/>
        <w:ind w:left="880" w:right="180"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EHT</w:t>
      </w:r>
      <w:r w:rsidRPr="006B1A27">
        <w:rPr>
          <w:rFonts w:ascii="Arial" w:eastAsiaTheme="minorEastAsia" w:hAnsi="Arial" w:cs="Arial"/>
          <w:spacing w:val="16"/>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3"/>
          <w:sz w:val="24"/>
          <w:szCs w:val="24"/>
          <w:lang w:eastAsia="en-GB"/>
        </w:rPr>
        <w:t xml:space="preserve"> </w:t>
      </w:r>
      <w:r w:rsidRPr="006B1A27">
        <w:rPr>
          <w:rFonts w:ascii="Arial" w:eastAsiaTheme="minorEastAsia" w:hAnsi="Arial" w:cs="Arial"/>
          <w:sz w:val="24"/>
          <w:szCs w:val="24"/>
          <w:lang w:eastAsia="en-GB"/>
        </w:rPr>
        <w:t>ensure</w:t>
      </w:r>
      <w:r w:rsidRPr="006B1A27">
        <w:rPr>
          <w:rFonts w:ascii="Arial" w:eastAsiaTheme="minorEastAsia" w:hAnsi="Arial" w:cs="Arial"/>
          <w:spacing w:val="14"/>
          <w:sz w:val="24"/>
          <w:szCs w:val="24"/>
          <w:lang w:eastAsia="en-GB"/>
        </w:rPr>
        <w:t xml:space="preserve"> </w:t>
      </w:r>
      <w:r w:rsidRPr="006B1A27">
        <w:rPr>
          <w:rFonts w:ascii="Arial" w:eastAsiaTheme="minorEastAsia" w:hAnsi="Arial" w:cs="Arial"/>
          <w:sz w:val="24"/>
          <w:szCs w:val="24"/>
          <w:lang w:eastAsia="en-GB"/>
        </w:rPr>
        <w:t>strong</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succession-planning,</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including</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z w:val="24"/>
          <w:szCs w:val="24"/>
          <w:lang w:eastAsia="en-GB"/>
        </w:rPr>
        <w:t>a</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commitment</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grow</w:t>
      </w:r>
      <w:r w:rsidRPr="006B1A27">
        <w:rPr>
          <w:rFonts w:ascii="Arial" w:eastAsiaTheme="minorEastAsia" w:hAnsi="Arial" w:cs="Arial"/>
          <w:spacing w:val="65"/>
          <w:sz w:val="24"/>
          <w:szCs w:val="24"/>
          <w:lang w:eastAsia="en-GB"/>
        </w:rPr>
        <w:t xml:space="preserve"> </w:t>
      </w:r>
      <w:r w:rsidRPr="006B1A27">
        <w:rPr>
          <w:rFonts w:ascii="Arial" w:eastAsiaTheme="minorEastAsia" w:hAnsi="Arial" w:cs="Arial"/>
          <w:sz w:val="24"/>
          <w:szCs w:val="24"/>
          <w:lang w:eastAsia="en-GB"/>
        </w:rPr>
        <w:t xml:space="preserve">future </w:t>
      </w:r>
      <w:r w:rsidRPr="006B1A27">
        <w:rPr>
          <w:rFonts w:ascii="Arial" w:eastAsiaTheme="minorEastAsia" w:hAnsi="Arial" w:cs="Arial"/>
          <w:spacing w:val="-1"/>
          <w:sz w:val="24"/>
          <w:szCs w:val="24"/>
          <w:lang w:eastAsia="en-GB"/>
        </w:rPr>
        <w:t>leaders.</w:t>
      </w:r>
    </w:p>
    <w:p w14:paraId="60382E2D" w14:textId="77777777" w:rsidR="006B1A27" w:rsidRPr="006B1A27" w:rsidRDefault="006B1A27" w:rsidP="006B1A27">
      <w:pPr>
        <w:widowControl w:val="0"/>
        <w:kinsoku w:val="0"/>
        <w:overflowPunct w:val="0"/>
        <w:autoSpaceDE w:val="0"/>
        <w:autoSpaceDN w:val="0"/>
        <w:adjustRightInd w:val="0"/>
        <w:spacing w:before="8" w:after="0" w:line="240" w:lineRule="auto"/>
        <w:rPr>
          <w:rFonts w:ascii="Arial" w:eastAsiaTheme="minorEastAsia" w:hAnsi="Arial" w:cs="Arial"/>
          <w:sz w:val="23"/>
          <w:szCs w:val="23"/>
          <w:lang w:eastAsia="en-GB"/>
        </w:rPr>
      </w:pPr>
    </w:p>
    <w:p w14:paraId="60382E2E"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hanging="720"/>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Sustain</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motivation</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self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other </w:t>
      </w:r>
      <w:r w:rsidRPr="006B1A27">
        <w:rPr>
          <w:rFonts w:ascii="Arial" w:eastAsiaTheme="minorEastAsia" w:hAnsi="Arial" w:cs="Arial"/>
          <w:spacing w:val="-1"/>
          <w:sz w:val="24"/>
          <w:szCs w:val="24"/>
          <w:lang w:eastAsia="en-GB"/>
        </w:rPr>
        <w:t>staff</w:t>
      </w:r>
      <w:r w:rsidR="00217D9F">
        <w:rPr>
          <w:rFonts w:ascii="Arial" w:eastAsiaTheme="minorEastAsia" w:hAnsi="Arial" w:cs="Arial"/>
          <w:spacing w:val="-1"/>
          <w:sz w:val="24"/>
          <w:szCs w:val="24"/>
          <w:lang w:eastAsia="en-GB"/>
        </w:rPr>
        <w:t xml:space="preserve"> giving good consideration of staff wellbeing and teacher workload</w:t>
      </w:r>
      <w:r w:rsidRPr="006B1A27">
        <w:rPr>
          <w:rFonts w:ascii="Arial" w:eastAsiaTheme="minorEastAsia" w:hAnsi="Arial" w:cs="Arial"/>
          <w:spacing w:val="-1"/>
          <w:sz w:val="24"/>
          <w:szCs w:val="24"/>
          <w:lang w:eastAsia="en-GB"/>
        </w:rPr>
        <w:t>.</w:t>
      </w:r>
    </w:p>
    <w:p w14:paraId="60382E2F" w14:textId="77777777" w:rsidR="006B1A27" w:rsidRPr="006B1A27" w:rsidRDefault="006B1A27" w:rsidP="006B1A27">
      <w:pPr>
        <w:widowControl w:val="0"/>
        <w:tabs>
          <w:tab w:val="left" w:pos="881"/>
        </w:tabs>
        <w:kinsoku w:val="0"/>
        <w:overflowPunct w:val="0"/>
        <w:autoSpaceDE w:val="0"/>
        <w:autoSpaceDN w:val="0"/>
        <w:adjustRightInd w:val="0"/>
        <w:spacing w:after="0" w:line="240" w:lineRule="auto"/>
        <w:rPr>
          <w:rFonts w:ascii="Arial" w:eastAsiaTheme="minorEastAsia" w:hAnsi="Arial" w:cs="Arial"/>
          <w:spacing w:val="-1"/>
          <w:sz w:val="24"/>
          <w:szCs w:val="24"/>
          <w:lang w:eastAsia="en-GB"/>
        </w:rPr>
      </w:pPr>
    </w:p>
    <w:p w14:paraId="60382E30"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4"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professional</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z w:val="24"/>
          <w:szCs w:val="24"/>
          <w:lang w:eastAsia="en-GB"/>
        </w:rPr>
        <w:t>duties</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z w:val="24"/>
          <w:szCs w:val="24"/>
          <w:lang w:eastAsia="en-GB"/>
        </w:rPr>
        <w:t>are</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fulfilled,</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as</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z w:val="24"/>
          <w:szCs w:val="24"/>
          <w:lang w:eastAsia="en-GB"/>
        </w:rPr>
        <w:t>specified</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z w:val="24"/>
          <w:szCs w:val="24"/>
          <w:lang w:eastAsia="en-GB"/>
        </w:rPr>
        <w:t>Terms</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Conditions</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pacing w:val="-1"/>
          <w:sz w:val="24"/>
          <w:szCs w:val="24"/>
          <w:lang w:eastAsia="en-GB"/>
        </w:rPr>
        <w:t>Service</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of</w:t>
      </w:r>
      <w:r w:rsidRPr="006B1A27">
        <w:rPr>
          <w:rFonts w:ascii="Arial" w:eastAsiaTheme="minorEastAsia" w:hAnsi="Arial" w:cs="Arial"/>
          <w:spacing w:val="31"/>
          <w:sz w:val="24"/>
          <w:szCs w:val="24"/>
          <w:lang w:eastAsia="en-GB"/>
        </w:rPr>
        <w:t xml:space="preserve"> </w:t>
      </w:r>
      <w:r w:rsidRPr="006B1A27">
        <w:rPr>
          <w:rFonts w:ascii="Arial" w:eastAsiaTheme="minorEastAsia" w:hAnsi="Arial" w:cs="Arial"/>
          <w:sz w:val="24"/>
          <w:szCs w:val="24"/>
          <w:lang w:eastAsia="en-GB"/>
        </w:rPr>
        <w:t>Teachers,</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line</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with</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teaching</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pacing w:val="-1"/>
          <w:sz w:val="24"/>
          <w:szCs w:val="24"/>
          <w:lang w:eastAsia="en-GB"/>
        </w:rPr>
        <w:t>standards</w:t>
      </w:r>
      <w:r w:rsidRPr="006B1A27">
        <w:rPr>
          <w:rFonts w:ascii="Arial" w:eastAsiaTheme="minorEastAsia" w:hAnsi="Arial" w:cs="Arial"/>
          <w:spacing w:val="32"/>
          <w:sz w:val="24"/>
          <w:szCs w:val="24"/>
          <w:lang w:eastAsia="en-GB"/>
        </w:rPr>
        <w:t xml:space="preserve"> </w:t>
      </w:r>
      <w:r w:rsidRPr="006B1A27">
        <w:rPr>
          <w:rFonts w:ascii="Arial" w:eastAsiaTheme="minorEastAsia" w:hAnsi="Arial" w:cs="Arial"/>
          <w:sz w:val="24"/>
          <w:szCs w:val="24"/>
          <w:lang w:eastAsia="en-GB"/>
        </w:rPr>
        <w:t>(2012)</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those</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detailed</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within</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63"/>
          <w:sz w:val="24"/>
          <w:szCs w:val="24"/>
          <w:lang w:eastAsia="en-GB"/>
        </w:rPr>
        <w:t xml:space="preserve"> </w:t>
      </w:r>
      <w:r w:rsidRPr="006B1A27">
        <w:rPr>
          <w:rFonts w:ascii="Arial" w:eastAsiaTheme="minorEastAsia" w:hAnsi="Arial" w:cs="Arial"/>
          <w:sz w:val="24"/>
          <w:szCs w:val="24"/>
          <w:lang w:eastAsia="en-GB"/>
        </w:rPr>
        <w:t xml:space="preserve">LA’s </w:t>
      </w:r>
      <w:r w:rsidRPr="006B1A27">
        <w:rPr>
          <w:rFonts w:ascii="Arial" w:eastAsiaTheme="minorEastAsia" w:hAnsi="Arial" w:cs="Arial"/>
          <w:spacing w:val="-1"/>
          <w:sz w:val="24"/>
          <w:szCs w:val="24"/>
          <w:lang w:eastAsia="en-GB"/>
        </w:rPr>
        <w:t>single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status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agreement.</w:t>
      </w:r>
    </w:p>
    <w:p w14:paraId="60382E31" w14:textId="77777777" w:rsidR="006B1A27" w:rsidRPr="006B1A27" w:rsidRDefault="006B1A27" w:rsidP="006B1A27">
      <w:pPr>
        <w:widowControl w:val="0"/>
        <w:tabs>
          <w:tab w:val="left" w:pos="881"/>
        </w:tabs>
        <w:kinsoku w:val="0"/>
        <w:overflowPunct w:val="0"/>
        <w:autoSpaceDE w:val="0"/>
        <w:autoSpaceDN w:val="0"/>
        <w:adjustRightInd w:val="0"/>
        <w:spacing w:after="0" w:line="240" w:lineRule="auto"/>
        <w:ind w:right="174"/>
        <w:jc w:val="both"/>
        <w:rPr>
          <w:rFonts w:ascii="Arial" w:eastAsiaTheme="minorEastAsia" w:hAnsi="Arial" w:cs="Arial"/>
          <w:spacing w:val="-1"/>
          <w:sz w:val="24"/>
          <w:szCs w:val="24"/>
          <w:lang w:eastAsia="en-GB"/>
        </w:rPr>
      </w:pPr>
    </w:p>
    <w:p w14:paraId="60382E32"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4"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Managing own workload and that of others to allow an appropriate work life balance.</w:t>
      </w:r>
    </w:p>
    <w:p w14:paraId="60382E33"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pacing w:val="-1"/>
          <w:sz w:val="24"/>
          <w:szCs w:val="24"/>
          <w:lang w:eastAsia="en-GB"/>
        </w:rPr>
      </w:pPr>
    </w:p>
    <w:p w14:paraId="60382E34"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4"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Ensure effective transition strategy/provision is in place suitable to meet the needs of the key stage.</w:t>
      </w:r>
    </w:p>
    <w:p w14:paraId="60382E35"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36" w14:textId="77777777" w:rsidR="006B1A27" w:rsidRPr="006B1A27" w:rsidRDefault="006B1A27" w:rsidP="006B1A27">
      <w:pPr>
        <w:widowControl w:val="0"/>
        <w:numPr>
          <w:ilvl w:val="0"/>
          <w:numId w:val="6"/>
        </w:numPr>
        <w:tabs>
          <w:tab w:val="left" w:pos="881"/>
        </w:tabs>
        <w:kinsoku w:val="0"/>
        <w:overflowPunct w:val="0"/>
        <w:autoSpaceDE w:val="0"/>
        <w:autoSpaceDN w:val="0"/>
        <w:adjustRightInd w:val="0"/>
        <w:spacing w:after="0" w:line="240" w:lineRule="auto"/>
        <w:ind w:hanging="720"/>
        <w:outlineLvl w:val="0"/>
        <w:rPr>
          <w:rFonts w:ascii="Arial" w:eastAsiaTheme="minorEastAsia" w:hAnsi="Arial" w:cs="Arial"/>
          <w:sz w:val="24"/>
          <w:szCs w:val="24"/>
          <w:lang w:eastAsia="en-GB"/>
        </w:rPr>
      </w:pPr>
      <w:r w:rsidRPr="006B1A27">
        <w:rPr>
          <w:rFonts w:ascii="Arial" w:eastAsiaTheme="minorEastAsia" w:hAnsi="Arial" w:cs="Arial"/>
          <w:b/>
          <w:bCs/>
          <w:spacing w:val="-1"/>
          <w:sz w:val="24"/>
          <w:szCs w:val="24"/>
          <w:lang w:eastAsia="en-GB"/>
        </w:rPr>
        <w:t xml:space="preserve">Deployment </w:t>
      </w:r>
      <w:r w:rsidRPr="006B1A27">
        <w:rPr>
          <w:rFonts w:ascii="Arial" w:eastAsiaTheme="minorEastAsia" w:hAnsi="Arial" w:cs="Arial"/>
          <w:b/>
          <w:bCs/>
          <w:spacing w:val="1"/>
          <w:sz w:val="24"/>
          <w:szCs w:val="24"/>
          <w:lang w:eastAsia="en-GB"/>
        </w:rPr>
        <w:t>of</w:t>
      </w:r>
      <w:r w:rsidRPr="006B1A27">
        <w:rPr>
          <w:rFonts w:ascii="Arial" w:eastAsiaTheme="minorEastAsia" w:hAnsi="Arial" w:cs="Arial"/>
          <w:b/>
          <w:bCs/>
          <w:sz w:val="24"/>
          <w:szCs w:val="24"/>
          <w:lang w:eastAsia="en-GB"/>
        </w:rPr>
        <w:t xml:space="preserve"> resources</w:t>
      </w:r>
    </w:p>
    <w:p w14:paraId="60382E37"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E38"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hanging="720"/>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 xml:space="preserve">Work </w:t>
      </w:r>
      <w:r w:rsidRPr="006B1A27">
        <w:rPr>
          <w:rFonts w:ascii="Arial" w:eastAsiaTheme="minorEastAsia" w:hAnsi="Arial" w:cs="Arial"/>
          <w:spacing w:val="-1"/>
          <w:sz w:val="24"/>
          <w:szCs w:val="24"/>
          <w:lang w:eastAsia="en-GB"/>
        </w:rPr>
        <w:t>with</w:t>
      </w:r>
      <w:r w:rsidRPr="006B1A27">
        <w:rPr>
          <w:rFonts w:ascii="Arial" w:eastAsiaTheme="minorEastAsia" w:hAnsi="Arial" w:cs="Arial"/>
          <w:sz w:val="24"/>
          <w:szCs w:val="24"/>
          <w:lang w:eastAsia="en-GB"/>
        </w:rPr>
        <w:t xml:space="preserve">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 xml:space="preserve">EHT to </w:t>
      </w:r>
      <w:r w:rsidRPr="006B1A27">
        <w:rPr>
          <w:rFonts w:ascii="Arial" w:eastAsiaTheme="minorEastAsia" w:hAnsi="Arial" w:cs="Arial"/>
          <w:spacing w:val="-1"/>
          <w:sz w:val="24"/>
          <w:szCs w:val="24"/>
          <w:lang w:eastAsia="en-GB"/>
        </w:rPr>
        <w:t>recruit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retain</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highest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quality.</w:t>
      </w:r>
    </w:p>
    <w:p w14:paraId="60382E39"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3A"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0"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z w:val="24"/>
          <w:szCs w:val="24"/>
          <w:lang w:eastAsia="en-GB"/>
        </w:rPr>
        <w:t>EHT</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z w:val="24"/>
          <w:szCs w:val="24"/>
          <w:lang w:eastAsia="en-GB"/>
        </w:rPr>
        <w:t>senior</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pacing w:val="-1"/>
          <w:sz w:val="24"/>
          <w:szCs w:val="24"/>
          <w:lang w:eastAsia="en-GB"/>
        </w:rPr>
        <w:t>leaders</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pacing w:val="-1"/>
          <w:sz w:val="24"/>
          <w:szCs w:val="24"/>
          <w:lang w:eastAsia="en-GB"/>
        </w:rPr>
        <w:t>deploy</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z w:val="24"/>
          <w:szCs w:val="24"/>
          <w:lang w:eastAsia="en-GB"/>
        </w:rPr>
        <w:t>all</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z w:val="24"/>
          <w:szCs w:val="24"/>
          <w:lang w:eastAsia="en-GB"/>
        </w:rPr>
        <w:t>staff</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effectively,</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z w:val="24"/>
          <w:szCs w:val="24"/>
          <w:lang w:eastAsia="en-GB"/>
        </w:rPr>
        <w:t>order</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pacing w:val="-1"/>
          <w:sz w:val="24"/>
          <w:szCs w:val="24"/>
          <w:lang w:eastAsia="en-GB"/>
        </w:rPr>
        <w:t>improve</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47"/>
          <w:sz w:val="24"/>
          <w:szCs w:val="24"/>
          <w:lang w:eastAsia="en-GB"/>
        </w:rPr>
        <w:t xml:space="preserve"> </w:t>
      </w:r>
      <w:r w:rsidRPr="006B1A27">
        <w:rPr>
          <w:rFonts w:ascii="Arial" w:eastAsiaTheme="minorEastAsia" w:hAnsi="Arial" w:cs="Arial"/>
          <w:spacing w:val="-1"/>
          <w:sz w:val="24"/>
          <w:szCs w:val="24"/>
          <w:lang w:eastAsia="en-GB"/>
        </w:rPr>
        <w:t>quality</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of</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education</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provided.</w:t>
      </w:r>
    </w:p>
    <w:p w14:paraId="60382E3B"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3C"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hanging="720"/>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Collaborate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z w:val="24"/>
          <w:szCs w:val="24"/>
          <w:lang w:eastAsia="en-GB"/>
        </w:rPr>
        <w:t xml:space="preserve"> other</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agencies</w:t>
      </w:r>
      <w:r w:rsidRPr="006B1A27">
        <w:rPr>
          <w:rFonts w:ascii="Arial" w:eastAsiaTheme="minorEastAsia" w:hAnsi="Arial" w:cs="Arial"/>
          <w:sz w:val="24"/>
          <w:szCs w:val="24"/>
          <w:lang w:eastAsia="en-GB"/>
        </w:rPr>
        <w:t xml:space="preserve"> to</w:t>
      </w:r>
      <w:r w:rsidRPr="006B1A27">
        <w:rPr>
          <w:rFonts w:ascii="Arial" w:eastAsiaTheme="minorEastAsia" w:hAnsi="Arial" w:cs="Arial"/>
          <w:spacing w:val="-1"/>
          <w:sz w:val="24"/>
          <w:szCs w:val="24"/>
          <w:lang w:eastAsia="en-GB"/>
        </w:rPr>
        <w:t xml:space="preserve"> ensure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 xml:space="preserve">pupil </w:t>
      </w:r>
      <w:r w:rsidRPr="006B1A27">
        <w:rPr>
          <w:rFonts w:ascii="Arial" w:eastAsiaTheme="minorEastAsia" w:hAnsi="Arial" w:cs="Arial"/>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community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needs</w:t>
      </w:r>
      <w:r w:rsidRPr="006B1A27">
        <w:rPr>
          <w:rFonts w:ascii="Arial" w:eastAsiaTheme="minorEastAsia" w:hAnsi="Arial" w:cs="Arial"/>
          <w:sz w:val="24"/>
          <w:szCs w:val="24"/>
          <w:lang w:eastAsia="en-GB"/>
        </w:rPr>
        <w:t xml:space="preserve"> are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met.</w:t>
      </w:r>
    </w:p>
    <w:p w14:paraId="60382E3D"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3E"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8"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24"/>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z w:val="24"/>
          <w:szCs w:val="24"/>
          <w:lang w:eastAsia="en-GB"/>
        </w:rPr>
        <w:t>EHT</w:t>
      </w:r>
      <w:r w:rsidRPr="006B1A27">
        <w:rPr>
          <w:rFonts w:ascii="Arial" w:eastAsiaTheme="minorEastAsia" w:hAnsi="Arial" w:cs="Arial"/>
          <w:spacing w:val="26"/>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z w:val="24"/>
          <w:szCs w:val="24"/>
          <w:lang w:eastAsia="en-GB"/>
        </w:rPr>
        <w:t>setting</w:t>
      </w:r>
      <w:r w:rsidRPr="006B1A27">
        <w:rPr>
          <w:rFonts w:ascii="Arial" w:eastAsiaTheme="minorEastAsia" w:hAnsi="Arial" w:cs="Arial"/>
          <w:spacing w:val="23"/>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pacing w:val="-1"/>
          <w:sz w:val="24"/>
          <w:szCs w:val="24"/>
          <w:lang w:eastAsia="en-GB"/>
        </w:rPr>
        <w:t>overseeing</w:t>
      </w:r>
      <w:r w:rsidRPr="006B1A27">
        <w:rPr>
          <w:rFonts w:ascii="Arial" w:eastAsiaTheme="minorEastAsia" w:hAnsi="Arial" w:cs="Arial"/>
          <w:spacing w:val="23"/>
          <w:sz w:val="24"/>
          <w:szCs w:val="24"/>
          <w:lang w:eastAsia="en-GB"/>
        </w:rPr>
        <w:t xml:space="preserve"> </w:t>
      </w:r>
      <w:r w:rsidRPr="006B1A27">
        <w:rPr>
          <w:rFonts w:ascii="Arial" w:eastAsiaTheme="minorEastAsia" w:hAnsi="Arial" w:cs="Arial"/>
          <w:spacing w:val="-1"/>
          <w:sz w:val="24"/>
          <w:szCs w:val="24"/>
          <w:lang w:eastAsia="en-GB"/>
        </w:rPr>
        <w:t>appropriate</w:t>
      </w:r>
      <w:r w:rsidRPr="006B1A27">
        <w:rPr>
          <w:rFonts w:ascii="Arial" w:eastAsiaTheme="minorEastAsia" w:hAnsi="Arial" w:cs="Arial"/>
          <w:spacing w:val="25"/>
          <w:sz w:val="24"/>
          <w:szCs w:val="24"/>
          <w:lang w:eastAsia="en-GB"/>
        </w:rPr>
        <w:t xml:space="preserve"> </w:t>
      </w:r>
      <w:r w:rsidRPr="006B1A27">
        <w:rPr>
          <w:rFonts w:ascii="Arial" w:eastAsiaTheme="minorEastAsia" w:hAnsi="Arial" w:cs="Arial"/>
          <w:spacing w:val="-1"/>
          <w:sz w:val="24"/>
          <w:szCs w:val="24"/>
          <w:lang w:eastAsia="en-GB"/>
        </w:rPr>
        <w:t>priorities</w:t>
      </w:r>
      <w:r w:rsidRPr="006B1A27">
        <w:rPr>
          <w:rFonts w:ascii="Arial" w:eastAsiaTheme="minorEastAsia" w:hAnsi="Arial" w:cs="Arial"/>
          <w:spacing w:val="24"/>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24"/>
          <w:sz w:val="24"/>
          <w:szCs w:val="24"/>
          <w:lang w:eastAsia="en-GB"/>
        </w:rPr>
        <w:t xml:space="preserve"> </w:t>
      </w:r>
      <w:r w:rsidRPr="006B1A27">
        <w:rPr>
          <w:rFonts w:ascii="Arial" w:eastAsiaTheme="minorEastAsia" w:hAnsi="Arial" w:cs="Arial"/>
          <w:spacing w:val="-1"/>
          <w:sz w:val="24"/>
          <w:szCs w:val="24"/>
          <w:lang w:eastAsia="en-GB"/>
        </w:rPr>
        <w:t>expenditure,</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allocating</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z w:val="24"/>
          <w:szCs w:val="24"/>
          <w:lang w:eastAsia="en-GB"/>
        </w:rPr>
        <w:t>funds</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ensuring</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administration 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control.</w:t>
      </w:r>
    </w:p>
    <w:p w14:paraId="60382E3F"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40"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9" w:hanging="720"/>
        <w:jc w:val="both"/>
        <w:rPr>
          <w:rFonts w:ascii="Arial" w:eastAsiaTheme="minorEastAsia" w:hAnsi="Arial" w:cs="Arial"/>
          <w:sz w:val="24"/>
          <w:szCs w:val="24"/>
          <w:lang w:eastAsia="en-GB"/>
        </w:rPr>
      </w:pPr>
      <w:r w:rsidRPr="006B1A27">
        <w:rPr>
          <w:rFonts w:ascii="Arial" w:eastAsiaTheme="minorEastAsia" w:hAnsi="Arial" w:cs="Arial"/>
          <w:spacing w:val="-1"/>
          <w:sz w:val="24"/>
          <w:szCs w:val="24"/>
          <w:lang w:eastAsia="en-GB"/>
        </w:rPr>
        <w:t>Manage</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organise</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accommodation</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efficiently</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effectively</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3"/>
          <w:sz w:val="24"/>
          <w:szCs w:val="24"/>
          <w:lang w:eastAsia="en-GB"/>
        </w:rPr>
        <w:t xml:space="preserve"> </w:t>
      </w:r>
      <w:r w:rsidRPr="006B1A27">
        <w:rPr>
          <w:rFonts w:ascii="Arial" w:eastAsiaTheme="minorEastAsia" w:hAnsi="Arial" w:cs="Arial"/>
          <w:sz w:val="24"/>
          <w:szCs w:val="24"/>
          <w:lang w:eastAsia="en-GB"/>
        </w:rPr>
        <w:t>ensure</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z w:val="24"/>
          <w:szCs w:val="24"/>
          <w:lang w:eastAsia="en-GB"/>
        </w:rPr>
        <w:t>it</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pacing w:val="-1"/>
          <w:sz w:val="24"/>
          <w:szCs w:val="24"/>
          <w:lang w:eastAsia="en-GB"/>
        </w:rPr>
        <w:t>meets</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75"/>
          <w:sz w:val="24"/>
          <w:szCs w:val="24"/>
          <w:lang w:eastAsia="en-GB"/>
        </w:rPr>
        <w:t xml:space="preserve"> </w:t>
      </w:r>
      <w:r w:rsidRPr="006B1A27">
        <w:rPr>
          <w:rFonts w:ascii="Arial" w:eastAsiaTheme="minorEastAsia" w:hAnsi="Arial" w:cs="Arial"/>
          <w:spacing w:val="-1"/>
          <w:sz w:val="24"/>
          <w:szCs w:val="24"/>
          <w:lang w:eastAsia="en-GB"/>
        </w:rPr>
        <w:t>needs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curriculum</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health</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safety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regulations.</w:t>
      </w:r>
    </w:p>
    <w:p w14:paraId="60382E41"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42"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0"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Manage,</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monitor</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review</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pacing w:val="-1"/>
          <w:sz w:val="24"/>
          <w:szCs w:val="24"/>
          <w:lang w:eastAsia="en-GB"/>
        </w:rPr>
        <w:t>range,</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pacing w:val="-1"/>
          <w:sz w:val="24"/>
          <w:szCs w:val="24"/>
          <w:lang w:eastAsia="en-GB"/>
        </w:rPr>
        <w:t>quality,</w:t>
      </w:r>
      <w:r w:rsidRPr="006B1A27">
        <w:rPr>
          <w:rFonts w:ascii="Arial" w:eastAsiaTheme="minorEastAsia" w:hAnsi="Arial" w:cs="Arial"/>
          <w:spacing w:val="50"/>
          <w:sz w:val="24"/>
          <w:szCs w:val="24"/>
          <w:lang w:eastAsia="en-GB"/>
        </w:rPr>
        <w:t xml:space="preserve"> </w:t>
      </w:r>
      <w:r w:rsidRPr="006B1A27">
        <w:rPr>
          <w:rFonts w:ascii="Arial" w:eastAsiaTheme="minorEastAsia" w:hAnsi="Arial" w:cs="Arial"/>
          <w:spacing w:val="-1"/>
          <w:sz w:val="24"/>
          <w:szCs w:val="24"/>
          <w:lang w:eastAsia="en-GB"/>
        </w:rPr>
        <w:t>quantity</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z w:val="24"/>
          <w:szCs w:val="24"/>
          <w:lang w:eastAsia="en-GB"/>
        </w:rPr>
        <w:t>use</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45"/>
          <w:sz w:val="24"/>
          <w:szCs w:val="24"/>
          <w:lang w:eastAsia="en-GB"/>
        </w:rPr>
        <w:t xml:space="preserve"> </w:t>
      </w:r>
      <w:r w:rsidRPr="006B1A27">
        <w:rPr>
          <w:rFonts w:ascii="Arial" w:eastAsiaTheme="minorEastAsia" w:hAnsi="Arial" w:cs="Arial"/>
          <w:sz w:val="24"/>
          <w:szCs w:val="24"/>
          <w:lang w:eastAsia="en-GB"/>
        </w:rPr>
        <w:t>all</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available</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73"/>
          <w:sz w:val="24"/>
          <w:szCs w:val="24"/>
          <w:lang w:eastAsia="en-GB"/>
        </w:rPr>
        <w:t xml:space="preserve"> </w:t>
      </w:r>
      <w:r w:rsidRPr="006B1A27">
        <w:rPr>
          <w:rFonts w:ascii="Arial" w:eastAsiaTheme="minorEastAsia" w:hAnsi="Arial" w:cs="Arial"/>
          <w:sz w:val="24"/>
          <w:szCs w:val="24"/>
          <w:lang w:eastAsia="en-GB"/>
        </w:rPr>
        <w:t>resources</w:t>
      </w:r>
      <w:r w:rsidRPr="006B1A27">
        <w:rPr>
          <w:rFonts w:ascii="Arial" w:eastAsiaTheme="minorEastAsia" w:hAnsi="Arial" w:cs="Arial"/>
          <w:spacing w:val="66"/>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65"/>
          <w:sz w:val="24"/>
          <w:szCs w:val="24"/>
          <w:lang w:eastAsia="en-GB"/>
        </w:rPr>
        <w:t xml:space="preserve"> </w:t>
      </w:r>
      <w:r w:rsidRPr="006B1A27">
        <w:rPr>
          <w:rFonts w:ascii="Arial" w:eastAsiaTheme="minorEastAsia" w:hAnsi="Arial" w:cs="Arial"/>
          <w:sz w:val="24"/>
          <w:szCs w:val="24"/>
          <w:lang w:eastAsia="en-GB"/>
        </w:rPr>
        <w:t xml:space="preserve">order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66"/>
          <w:sz w:val="24"/>
          <w:szCs w:val="24"/>
          <w:lang w:eastAsia="en-GB"/>
        </w:rPr>
        <w:t xml:space="preserve"> </w:t>
      </w:r>
      <w:r w:rsidRPr="006B1A27">
        <w:rPr>
          <w:rFonts w:ascii="Arial" w:eastAsiaTheme="minorEastAsia" w:hAnsi="Arial" w:cs="Arial"/>
          <w:spacing w:val="-1"/>
          <w:sz w:val="24"/>
          <w:szCs w:val="24"/>
          <w:lang w:eastAsia="en-GB"/>
        </w:rPr>
        <w:t>improve</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quality</w:t>
      </w:r>
      <w:r w:rsidRPr="006B1A27">
        <w:rPr>
          <w:rFonts w:ascii="Arial" w:eastAsiaTheme="minorEastAsia" w:hAnsi="Arial" w:cs="Arial"/>
          <w:spacing w:val="64"/>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education,</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improve</w:t>
      </w:r>
      <w:r w:rsidRPr="006B1A27">
        <w:rPr>
          <w:rFonts w:ascii="Arial" w:eastAsiaTheme="minorEastAsia" w:hAnsi="Arial" w:cs="Arial"/>
          <w:spacing w:val="66"/>
          <w:sz w:val="24"/>
          <w:szCs w:val="24"/>
          <w:lang w:eastAsia="en-GB"/>
        </w:rPr>
        <w:t xml:space="preserve"> </w:t>
      </w:r>
      <w:r w:rsidRPr="006B1A27">
        <w:rPr>
          <w:rFonts w:ascii="Arial" w:eastAsiaTheme="minorEastAsia" w:hAnsi="Arial" w:cs="Arial"/>
          <w:spacing w:val="-1"/>
          <w:sz w:val="24"/>
          <w:szCs w:val="24"/>
          <w:lang w:eastAsia="en-GB"/>
        </w:rPr>
        <w:t>pupils’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achievements,</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z w:val="24"/>
          <w:szCs w:val="24"/>
          <w:lang w:eastAsia="en-GB"/>
        </w:rPr>
        <w:t>ensure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efficiency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 xml:space="preserve">and </w:t>
      </w:r>
      <w:r w:rsidRPr="006B1A27">
        <w:rPr>
          <w:rFonts w:ascii="Arial" w:eastAsiaTheme="minorEastAsia" w:hAnsi="Arial" w:cs="Arial"/>
          <w:spacing w:val="-1"/>
          <w:sz w:val="24"/>
          <w:szCs w:val="24"/>
          <w:lang w:eastAsia="en-GB"/>
        </w:rPr>
        <w:t>secure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 xml:space="preserve">value </w:t>
      </w:r>
      <w:r w:rsidRPr="006B1A27">
        <w:rPr>
          <w:rFonts w:ascii="Arial" w:eastAsiaTheme="minorEastAsia" w:hAnsi="Arial" w:cs="Arial"/>
          <w:sz w:val="24"/>
          <w:szCs w:val="24"/>
          <w:lang w:eastAsia="en-GB"/>
        </w:rPr>
        <w:t xml:space="preserve">for </w:t>
      </w:r>
      <w:r w:rsidRPr="006B1A27">
        <w:rPr>
          <w:rFonts w:ascii="Arial" w:eastAsiaTheme="minorEastAsia" w:hAnsi="Arial" w:cs="Arial"/>
          <w:spacing w:val="-1"/>
          <w:sz w:val="24"/>
          <w:szCs w:val="24"/>
          <w:lang w:eastAsia="en-GB"/>
        </w:rPr>
        <w:t>money.</w:t>
      </w:r>
    </w:p>
    <w:p w14:paraId="60382E43"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44" w14:textId="77777777" w:rsidR="006B1A27" w:rsidRPr="006B1A27" w:rsidRDefault="006B1A27" w:rsidP="006B1A27">
      <w:pPr>
        <w:widowControl w:val="0"/>
        <w:numPr>
          <w:ilvl w:val="0"/>
          <w:numId w:val="6"/>
        </w:numPr>
        <w:tabs>
          <w:tab w:val="left" w:pos="881"/>
        </w:tabs>
        <w:kinsoku w:val="0"/>
        <w:overflowPunct w:val="0"/>
        <w:autoSpaceDE w:val="0"/>
        <w:autoSpaceDN w:val="0"/>
        <w:adjustRightInd w:val="0"/>
        <w:spacing w:after="0" w:line="240" w:lineRule="auto"/>
        <w:ind w:hanging="720"/>
        <w:outlineLvl w:val="0"/>
        <w:rPr>
          <w:rFonts w:ascii="Arial" w:eastAsiaTheme="minorEastAsia" w:hAnsi="Arial" w:cs="Arial"/>
          <w:sz w:val="24"/>
          <w:szCs w:val="24"/>
          <w:lang w:eastAsia="en-GB"/>
        </w:rPr>
      </w:pPr>
      <w:r w:rsidRPr="006B1A27">
        <w:rPr>
          <w:rFonts w:ascii="Arial" w:eastAsiaTheme="minorEastAsia" w:hAnsi="Arial" w:cs="Arial"/>
          <w:b/>
          <w:bCs/>
          <w:spacing w:val="-1"/>
          <w:sz w:val="24"/>
          <w:szCs w:val="24"/>
          <w:lang w:eastAsia="en-GB"/>
        </w:rPr>
        <w:t>Accountability</w:t>
      </w:r>
    </w:p>
    <w:p w14:paraId="60382E45"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E46"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hanging="720"/>
        <w:rPr>
          <w:rFonts w:ascii="Arial" w:eastAsiaTheme="minorEastAsia" w:hAnsi="Arial" w:cs="Arial"/>
          <w:sz w:val="24"/>
          <w:szCs w:val="24"/>
          <w:lang w:eastAsia="en-GB"/>
        </w:rPr>
      </w:pPr>
      <w:r w:rsidRPr="006B1A27">
        <w:rPr>
          <w:rFonts w:ascii="Arial" w:eastAsiaTheme="minorEastAsia" w:hAnsi="Arial" w:cs="Arial"/>
          <w:sz w:val="24"/>
          <w:szCs w:val="24"/>
          <w:lang w:eastAsia="en-GB"/>
        </w:rPr>
        <w:t>To</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take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responsibility</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for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 xml:space="preserve">overall </w:t>
      </w:r>
      <w:r w:rsidRPr="006B1A27">
        <w:rPr>
          <w:rFonts w:ascii="Arial" w:eastAsiaTheme="minorEastAsia" w:hAnsi="Arial" w:cs="Arial"/>
          <w:sz w:val="24"/>
          <w:szCs w:val="24"/>
          <w:lang w:eastAsia="en-GB"/>
        </w:rPr>
        <w:t>day-to-day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management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school.</w:t>
      </w:r>
    </w:p>
    <w:p w14:paraId="60382E47"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48" w14:textId="77777777" w:rsid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5" w:hanging="720"/>
        <w:jc w:val="both"/>
        <w:rPr>
          <w:rFonts w:ascii="Arial" w:eastAsiaTheme="minorEastAsia" w:hAnsi="Arial" w:cs="Arial"/>
          <w:sz w:val="24"/>
          <w:szCs w:val="24"/>
          <w:lang w:eastAsia="en-GB"/>
        </w:rPr>
      </w:pPr>
      <w:r w:rsidRPr="006B1A27">
        <w:rPr>
          <w:rFonts w:ascii="Arial" w:eastAsiaTheme="minorEastAsia" w:hAnsi="Arial" w:cs="Arial"/>
          <w:spacing w:val="-1"/>
          <w:sz w:val="24"/>
          <w:szCs w:val="24"/>
          <w:lang w:eastAsia="en-GB"/>
        </w:rPr>
        <w:t>Provide</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information,</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objective</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advice</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z w:val="24"/>
          <w:szCs w:val="24"/>
          <w:lang w:eastAsia="en-GB"/>
        </w:rPr>
        <w:t>support</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z w:val="24"/>
          <w:szCs w:val="24"/>
          <w:lang w:eastAsia="en-GB"/>
        </w:rPr>
        <w:t>EHT</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enable</w:t>
      </w:r>
      <w:r w:rsidRPr="006B1A27">
        <w:rPr>
          <w:rFonts w:ascii="Arial" w:eastAsiaTheme="minorEastAsia" w:hAnsi="Arial" w:cs="Arial"/>
          <w:spacing w:val="19"/>
          <w:sz w:val="24"/>
          <w:szCs w:val="24"/>
          <w:lang w:eastAsia="en-GB"/>
        </w:rPr>
        <w:t xml:space="preserve"> </w:t>
      </w:r>
      <w:r w:rsidRPr="006B1A27">
        <w:rPr>
          <w:rFonts w:ascii="Arial" w:eastAsiaTheme="minorEastAsia" w:hAnsi="Arial" w:cs="Arial"/>
          <w:spacing w:val="-1"/>
          <w:sz w:val="24"/>
          <w:szCs w:val="24"/>
          <w:lang w:eastAsia="en-GB"/>
        </w:rPr>
        <w:t>responsibilities</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83"/>
          <w:sz w:val="24"/>
          <w:szCs w:val="24"/>
          <w:lang w:eastAsia="en-GB"/>
        </w:rPr>
        <w:t xml:space="preserve"> </w:t>
      </w:r>
      <w:r w:rsidRPr="006B1A27">
        <w:rPr>
          <w:rFonts w:ascii="Arial" w:eastAsiaTheme="minorEastAsia" w:hAnsi="Arial" w:cs="Arial"/>
          <w:spacing w:val="-1"/>
          <w:sz w:val="24"/>
          <w:szCs w:val="24"/>
          <w:lang w:eastAsia="en-GB"/>
        </w:rPr>
        <w:t>securing</w:t>
      </w:r>
      <w:r w:rsidRPr="006B1A27">
        <w:rPr>
          <w:rFonts w:ascii="Arial" w:eastAsiaTheme="minorEastAsia" w:hAnsi="Arial" w:cs="Arial"/>
          <w:spacing w:val="48"/>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pacing w:val="-1"/>
          <w:sz w:val="24"/>
          <w:szCs w:val="24"/>
          <w:lang w:eastAsia="en-GB"/>
        </w:rPr>
        <w:t>teaching</w:t>
      </w:r>
      <w:r w:rsidRPr="006B1A27">
        <w:rPr>
          <w:rFonts w:ascii="Arial" w:eastAsiaTheme="minorEastAsia" w:hAnsi="Arial" w:cs="Arial"/>
          <w:spacing w:val="49"/>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50"/>
          <w:sz w:val="24"/>
          <w:szCs w:val="24"/>
          <w:lang w:eastAsia="en-GB"/>
        </w:rPr>
        <w:t xml:space="preserve"> </w:t>
      </w:r>
      <w:r w:rsidRPr="006B1A27">
        <w:rPr>
          <w:rFonts w:ascii="Arial" w:eastAsiaTheme="minorEastAsia" w:hAnsi="Arial" w:cs="Arial"/>
          <w:spacing w:val="-1"/>
          <w:sz w:val="24"/>
          <w:szCs w:val="24"/>
          <w:lang w:eastAsia="en-GB"/>
        </w:rPr>
        <w:t>learning,</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pacing w:val="-1"/>
          <w:sz w:val="24"/>
          <w:szCs w:val="24"/>
          <w:lang w:eastAsia="en-GB"/>
        </w:rPr>
        <w:t>improved</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pacing w:val="-1"/>
          <w:sz w:val="24"/>
          <w:szCs w:val="24"/>
          <w:lang w:eastAsia="en-GB"/>
        </w:rPr>
        <w:t>standards</w:t>
      </w:r>
      <w:r w:rsidRPr="006B1A27">
        <w:rPr>
          <w:rFonts w:ascii="Arial" w:eastAsiaTheme="minorEastAsia" w:hAnsi="Arial" w:cs="Arial"/>
          <w:spacing w:val="48"/>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50"/>
          <w:sz w:val="24"/>
          <w:szCs w:val="24"/>
          <w:lang w:eastAsia="en-GB"/>
        </w:rPr>
        <w:t xml:space="preserve"> </w:t>
      </w:r>
      <w:r w:rsidRPr="006B1A27">
        <w:rPr>
          <w:rFonts w:ascii="Arial" w:eastAsiaTheme="minorEastAsia" w:hAnsi="Arial" w:cs="Arial"/>
          <w:spacing w:val="-1"/>
          <w:sz w:val="24"/>
          <w:szCs w:val="24"/>
          <w:lang w:eastAsia="en-GB"/>
        </w:rPr>
        <w:t>achievement,</w:t>
      </w:r>
      <w:r w:rsidRPr="006B1A27">
        <w:rPr>
          <w:rFonts w:ascii="Arial" w:eastAsiaTheme="minorEastAsia" w:hAnsi="Arial" w:cs="Arial"/>
          <w:spacing w:val="49"/>
          <w:sz w:val="24"/>
          <w:szCs w:val="24"/>
          <w:lang w:eastAsia="en-GB"/>
        </w:rPr>
        <w:t xml:space="preserve"> </w:t>
      </w:r>
      <w:r w:rsidRPr="006B1A27">
        <w:rPr>
          <w:rFonts w:ascii="Arial" w:eastAsiaTheme="minorEastAsia" w:hAnsi="Arial" w:cs="Arial"/>
          <w:spacing w:val="-1"/>
          <w:sz w:val="24"/>
          <w:szCs w:val="24"/>
          <w:lang w:eastAsia="en-GB"/>
        </w:rPr>
        <w:t>efficiency</w:t>
      </w:r>
      <w:r w:rsidRPr="006B1A27">
        <w:rPr>
          <w:rFonts w:ascii="Arial" w:eastAsiaTheme="minorEastAsia" w:hAnsi="Arial" w:cs="Arial"/>
          <w:spacing w:val="91"/>
          <w:sz w:val="24"/>
          <w:szCs w:val="24"/>
          <w:lang w:eastAsia="en-GB"/>
        </w:rPr>
        <w:t xml:space="preserve"> </w:t>
      </w:r>
      <w:r w:rsidRPr="006B1A27">
        <w:rPr>
          <w:rFonts w:ascii="Arial" w:eastAsiaTheme="minorEastAsia" w:hAnsi="Arial" w:cs="Arial"/>
          <w:sz w:val="24"/>
          <w:szCs w:val="24"/>
          <w:lang w:eastAsia="en-GB"/>
        </w:rPr>
        <w:t xml:space="preserve">and </w:t>
      </w:r>
      <w:r w:rsidRPr="006B1A27">
        <w:rPr>
          <w:rFonts w:ascii="Arial" w:eastAsiaTheme="minorEastAsia" w:hAnsi="Arial" w:cs="Arial"/>
          <w:spacing w:val="-1"/>
          <w:sz w:val="24"/>
          <w:szCs w:val="24"/>
          <w:lang w:eastAsia="en-GB"/>
        </w:rPr>
        <w:t xml:space="preserve">value </w:t>
      </w:r>
      <w:r w:rsidRPr="006B1A27">
        <w:rPr>
          <w:rFonts w:ascii="Arial" w:eastAsiaTheme="minorEastAsia" w:hAnsi="Arial" w:cs="Arial"/>
          <w:sz w:val="24"/>
          <w:szCs w:val="24"/>
          <w:lang w:eastAsia="en-GB"/>
        </w:rPr>
        <w:t>for</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money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are met.</w:t>
      </w:r>
    </w:p>
    <w:p w14:paraId="60382E49" w14:textId="77777777" w:rsidR="00217D9F" w:rsidRDefault="00217D9F" w:rsidP="00217D9F">
      <w:pPr>
        <w:pStyle w:val="ListParagraph"/>
        <w:rPr>
          <w:rFonts w:ascii="Arial" w:hAnsi="Arial" w:cs="Arial"/>
        </w:rPr>
      </w:pPr>
    </w:p>
    <w:p w14:paraId="60382E4A" w14:textId="77777777" w:rsidR="00217D9F" w:rsidRPr="006B1A27" w:rsidRDefault="00217D9F" w:rsidP="006B1A27">
      <w:pPr>
        <w:widowControl w:val="0"/>
        <w:numPr>
          <w:ilvl w:val="1"/>
          <w:numId w:val="6"/>
        </w:numPr>
        <w:tabs>
          <w:tab w:val="left" w:pos="881"/>
        </w:tabs>
        <w:kinsoku w:val="0"/>
        <w:overflowPunct w:val="0"/>
        <w:autoSpaceDE w:val="0"/>
        <w:autoSpaceDN w:val="0"/>
        <w:adjustRightInd w:val="0"/>
        <w:spacing w:after="0" w:line="240" w:lineRule="auto"/>
        <w:ind w:left="880" w:right="185" w:hanging="720"/>
        <w:jc w:val="both"/>
        <w:rPr>
          <w:rFonts w:ascii="Arial" w:eastAsiaTheme="minorEastAsia" w:hAnsi="Arial" w:cs="Arial"/>
          <w:sz w:val="24"/>
          <w:szCs w:val="24"/>
          <w:lang w:eastAsia="en-GB"/>
        </w:rPr>
      </w:pPr>
      <w:r>
        <w:rPr>
          <w:rFonts w:ascii="Arial" w:eastAsiaTheme="minorEastAsia" w:hAnsi="Arial" w:cs="Arial"/>
          <w:sz w:val="24"/>
          <w:szCs w:val="24"/>
          <w:lang w:eastAsia="en-GB"/>
        </w:rPr>
        <w:t>Ensure that communication with the EHT is regular and clear and that working relations are such to be able to take and give on advice, thoughts and strategies.</w:t>
      </w:r>
    </w:p>
    <w:p w14:paraId="60382E4B" w14:textId="77777777" w:rsidR="006B1A27" w:rsidRPr="006B1A27" w:rsidRDefault="006B1A27" w:rsidP="006B1A27">
      <w:pPr>
        <w:widowControl w:val="0"/>
        <w:kinsoku w:val="0"/>
        <w:overflowPunct w:val="0"/>
        <w:autoSpaceDE w:val="0"/>
        <w:autoSpaceDN w:val="0"/>
        <w:adjustRightInd w:val="0"/>
        <w:spacing w:before="1" w:after="0" w:line="240" w:lineRule="auto"/>
        <w:rPr>
          <w:rFonts w:ascii="Arial" w:eastAsiaTheme="minorEastAsia" w:hAnsi="Arial" w:cs="Arial"/>
          <w:sz w:val="24"/>
          <w:szCs w:val="24"/>
          <w:lang w:eastAsia="en-GB"/>
        </w:rPr>
      </w:pPr>
    </w:p>
    <w:p w14:paraId="60382E4C"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6"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EHT</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develop</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z w:val="24"/>
          <w:szCs w:val="24"/>
          <w:lang w:eastAsia="en-GB"/>
        </w:rPr>
        <w:t>a</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coherent</w:t>
      </w:r>
      <w:r w:rsidRPr="006B1A27">
        <w:rPr>
          <w:rFonts w:ascii="Arial" w:eastAsiaTheme="minorEastAsia" w:hAnsi="Arial" w:cs="Arial"/>
          <w:spacing w:val="41"/>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accurate</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account</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z w:val="24"/>
          <w:szCs w:val="24"/>
          <w:lang w:eastAsia="en-GB"/>
        </w:rPr>
        <w:t>school’s</w:t>
      </w:r>
      <w:r w:rsidRPr="006B1A27">
        <w:rPr>
          <w:rFonts w:ascii="Arial" w:eastAsiaTheme="minorEastAsia" w:hAnsi="Arial" w:cs="Arial"/>
          <w:spacing w:val="45"/>
          <w:sz w:val="24"/>
          <w:szCs w:val="24"/>
          <w:lang w:eastAsia="en-GB"/>
        </w:rPr>
        <w:t xml:space="preserve"> </w:t>
      </w:r>
      <w:r w:rsidRPr="006B1A27">
        <w:rPr>
          <w:rFonts w:ascii="Arial" w:eastAsiaTheme="minorEastAsia" w:hAnsi="Arial" w:cs="Arial"/>
          <w:spacing w:val="-1"/>
          <w:sz w:val="24"/>
          <w:szCs w:val="24"/>
          <w:lang w:eastAsia="en-GB"/>
        </w:rPr>
        <w:t>performance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 xml:space="preserve">in a </w:t>
      </w:r>
      <w:r w:rsidRPr="006B1A27">
        <w:rPr>
          <w:rFonts w:ascii="Arial" w:eastAsiaTheme="minorEastAsia" w:hAnsi="Arial" w:cs="Arial"/>
          <w:spacing w:val="-1"/>
          <w:sz w:val="24"/>
          <w:szCs w:val="24"/>
          <w:lang w:eastAsia="en-GB"/>
        </w:rPr>
        <w:t>form</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appropriate</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a</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range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audiences,</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including governors,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the LA,</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77"/>
          <w:sz w:val="24"/>
          <w:szCs w:val="24"/>
          <w:lang w:eastAsia="en-GB"/>
        </w:rPr>
        <w:t xml:space="preserve"> </w:t>
      </w:r>
      <w:r w:rsidRPr="006B1A27">
        <w:rPr>
          <w:rFonts w:ascii="Arial" w:eastAsiaTheme="minorEastAsia" w:hAnsi="Arial" w:cs="Arial"/>
          <w:sz w:val="24"/>
          <w:szCs w:val="24"/>
          <w:lang w:eastAsia="en-GB"/>
        </w:rPr>
        <w:t xml:space="preserve">local </w:t>
      </w:r>
      <w:r w:rsidRPr="006B1A27">
        <w:rPr>
          <w:rFonts w:ascii="Arial" w:eastAsiaTheme="minorEastAsia" w:hAnsi="Arial" w:cs="Arial"/>
          <w:spacing w:val="-1"/>
          <w:sz w:val="24"/>
          <w:szCs w:val="24"/>
          <w:lang w:eastAsia="en-GB"/>
        </w:rPr>
        <w:t>community,</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OFSTED</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others,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enable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them</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to</w:t>
      </w:r>
      <w:r w:rsidRPr="006B1A27">
        <w:rPr>
          <w:rFonts w:ascii="Arial" w:eastAsiaTheme="minorEastAsia" w:hAnsi="Arial" w:cs="Arial"/>
          <w:sz w:val="24"/>
          <w:szCs w:val="24"/>
          <w:lang w:eastAsia="en-GB"/>
        </w:rPr>
        <w:t xml:space="preserve"> play</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their</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 xml:space="preserve">part </w:t>
      </w:r>
      <w:r w:rsidRPr="006B1A27">
        <w:rPr>
          <w:rFonts w:ascii="Arial" w:eastAsiaTheme="minorEastAsia" w:hAnsi="Arial" w:cs="Arial"/>
          <w:spacing w:val="-1"/>
          <w:sz w:val="24"/>
          <w:szCs w:val="24"/>
          <w:lang w:eastAsia="en-GB"/>
        </w:rPr>
        <w:t>effectively.</w:t>
      </w:r>
    </w:p>
    <w:p w14:paraId="60382E4D"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4E"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1" w:hanging="720"/>
        <w:jc w:val="both"/>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Create</w:t>
      </w:r>
      <w:r w:rsidRPr="006B1A27">
        <w:rPr>
          <w:rFonts w:ascii="Arial" w:eastAsiaTheme="minorEastAsia" w:hAnsi="Arial" w:cs="Arial"/>
          <w:spacing w:val="16"/>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13"/>
          <w:sz w:val="24"/>
          <w:szCs w:val="24"/>
          <w:lang w:eastAsia="en-GB"/>
        </w:rPr>
        <w:t xml:space="preserve"> </w:t>
      </w:r>
      <w:r w:rsidRPr="006B1A27">
        <w:rPr>
          <w:rFonts w:ascii="Arial" w:eastAsiaTheme="minorEastAsia" w:hAnsi="Arial" w:cs="Arial"/>
          <w:spacing w:val="-1"/>
          <w:sz w:val="24"/>
          <w:szCs w:val="24"/>
          <w:lang w:eastAsia="en-GB"/>
        </w:rPr>
        <w:t>develop</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an</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ethos</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culture</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which</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z w:val="24"/>
          <w:szCs w:val="24"/>
          <w:lang w:eastAsia="en-GB"/>
        </w:rPr>
        <w:t>all</w:t>
      </w:r>
      <w:r w:rsidRPr="006B1A27">
        <w:rPr>
          <w:rFonts w:ascii="Arial" w:eastAsiaTheme="minorEastAsia" w:hAnsi="Arial" w:cs="Arial"/>
          <w:spacing w:val="14"/>
          <w:sz w:val="24"/>
          <w:szCs w:val="24"/>
          <w:lang w:eastAsia="en-GB"/>
        </w:rPr>
        <w:t xml:space="preserve"> </w:t>
      </w:r>
      <w:r w:rsidRPr="006B1A27">
        <w:rPr>
          <w:rFonts w:ascii="Arial" w:eastAsiaTheme="minorEastAsia" w:hAnsi="Arial" w:cs="Arial"/>
          <w:spacing w:val="-1"/>
          <w:sz w:val="24"/>
          <w:szCs w:val="24"/>
          <w:lang w:eastAsia="en-GB"/>
        </w:rPr>
        <w:t>staff</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recognise</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they</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z w:val="24"/>
          <w:szCs w:val="24"/>
          <w:lang w:eastAsia="en-GB"/>
        </w:rPr>
        <w:t>are</w:t>
      </w:r>
      <w:r w:rsidRPr="006B1A27">
        <w:rPr>
          <w:rFonts w:ascii="Arial" w:eastAsiaTheme="minorEastAsia" w:hAnsi="Arial" w:cs="Arial"/>
          <w:spacing w:val="67"/>
          <w:sz w:val="24"/>
          <w:szCs w:val="24"/>
          <w:lang w:eastAsia="en-GB"/>
        </w:rPr>
        <w:t xml:space="preserve"> </w:t>
      </w:r>
      <w:r w:rsidRPr="006B1A27">
        <w:rPr>
          <w:rFonts w:ascii="Arial" w:eastAsiaTheme="minorEastAsia" w:hAnsi="Arial" w:cs="Arial"/>
          <w:spacing w:val="-1"/>
          <w:sz w:val="24"/>
          <w:szCs w:val="24"/>
          <w:lang w:eastAsia="en-GB"/>
        </w:rPr>
        <w:t>accountable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success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school.</w:t>
      </w:r>
    </w:p>
    <w:p w14:paraId="60382E4F"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50"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4" w:hanging="720"/>
        <w:jc w:val="both"/>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Ensure</w:t>
      </w:r>
      <w:r w:rsidRPr="006B1A27">
        <w:rPr>
          <w:rFonts w:ascii="Arial" w:eastAsiaTheme="minorEastAsia" w:hAnsi="Arial" w:cs="Arial"/>
          <w:spacing w:val="54"/>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pacing w:val="-1"/>
          <w:sz w:val="24"/>
          <w:szCs w:val="24"/>
          <w:lang w:eastAsia="en-GB"/>
        </w:rPr>
        <w:t>pupils</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pacing w:val="-1"/>
          <w:sz w:val="24"/>
          <w:szCs w:val="24"/>
          <w:lang w:eastAsia="en-GB"/>
        </w:rPr>
        <w:t>parents</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z w:val="24"/>
          <w:szCs w:val="24"/>
          <w:lang w:eastAsia="en-GB"/>
        </w:rPr>
        <w:t>are</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z w:val="24"/>
          <w:szCs w:val="24"/>
          <w:lang w:eastAsia="en-GB"/>
        </w:rPr>
        <w:t>well-informed</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pacing w:val="-1"/>
          <w:sz w:val="24"/>
          <w:szCs w:val="24"/>
          <w:lang w:eastAsia="en-GB"/>
        </w:rPr>
        <w:t>about</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56"/>
          <w:sz w:val="24"/>
          <w:szCs w:val="24"/>
          <w:lang w:eastAsia="en-GB"/>
        </w:rPr>
        <w:t xml:space="preserve"> </w:t>
      </w:r>
      <w:r w:rsidRPr="006B1A27">
        <w:rPr>
          <w:rFonts w:ascii="Arial" w:eastAsiaTheme="minorEastAsia" w:hAnsi="Arial" w:cs="Arial"/>
          <w:spacing w:val="-1"/>
          <w:sz w:val="24"/>
          <w:szCs w:val="24"/>
          <w:lang w:eastAsia="en-GB"/>
        </w:rPr>
        <w:t>curriculum,</w:t>
      </w:r>
      <w:r w:rsidRPr="006B1A27">
        <w:rPr>
          <w:rFonts w:ascii="Arial" w:eastAsiaTheme="minorEastAsia" w:hAnsi="Arial" w:cs="Arial"/>
          <w:spacing w:val="53"/>
          <w:sz w:val="24"/>
          <w:szCs w:val="24"/>
          <w:lang w:eastAsia="en-GB"/>
        </w:rPr>
        <w:t xml:space="preserve"> </w:t>
      </w:r>
      <w:r w:rsidRPr="006B1A27">
        <w:rPr>
          <w:rFonts w:ascii="Arial" w:eastAsiaTheme="minorEastAsia" w:hAnsi="Arial" w:cs="Arial"/>
          <w:spacing w:val="-1"/>
          <w:sz w:val="24"/>
          <w:szCs w:val="24"/>
          <w:lang w:eastAsia="en-GB"/>
        </w:rPr>
        <w:t>attainment</w:t>
      </w:r>
      <w:r w:rsidRPr="006B1A27">
        <w:rPr>
          <w:rFonts w:ascii="Arial" w:eastAsiaTheme="minorEastAsia" w:hAnsi="Arial" w:cs="Arial"/>
          <w:spacing w:val="55"/>
          <w:sz w:val="24"/>
          <w:szCs w:val="24"/>
          <w:lang w:eastAsia="en-GB"/>
        </w:rPr>
        <w:t xml:space="preserve"> </w:t>
      </w:r>
      <w:r w:rsidRPr="006B1A27">
        <w:rPr>
          <w:rFonts w:ascii="Arial" w:eastAsiaTheme="minorEastAsia" w:hAnsi="Arial" w:cs="Arial"/>
          <w:spacing w:val="-2"/>
          <w:sz w:val="24"/>
          <w:szCs w:val="24"/>
          <w:lang w:eastAsia="en-GB"/>
        </w:rPr>
        <w:t>and</w:t>
      </w:r>
      <w:r w:rsidRPr="006B1A27">
        <w:rPr>
          <w:rFonts w:ascii="Arial" w:eastAsiaTheme="minorEastAsia" w:hAnsi="Arial" w:cs="Arial"/>
          <w:spacing w:val="73"/>
          <w:sz w:val="24"/>
          <w:szCs w:val="24"/>
          <w:lang w:eastAsia="en-GB"/>
        </w:rPr>
        <w:t xml:space="preserve"> </w:t>
      </w:r>
      <w:r w:rsidRPr="006B1A27">
        <w:rPr>
          <w:rFonts w:ascii="Arial" w:eastAsiaTheme="minorEastAsia" w:hAnsi="Arial" w:cs="Arial"/>
          <w:spacing w:val="-1"/>
          <w:sz w:val="24"/>
          <w:szCs w:val="24"/>
          <w:lang w:eastAsia="en-GB"/>
        </w:rPr>
        <w:t>progress</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about</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2"/>
          <w:sz w:val="24"/>
          <w:szCs w:val="24"/>
          <w:lang w:eastAsia="en-GB"/>
        </w:rPr>
        <w:t>the</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contribution</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they</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z w:val="24"/>
          <w:szCs w:val="24"/>
          <w:lang w:eastAsia="en-GB"/>
        </w:rPr>
        <w:t>can</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pacing w:val="-1"/>
          <w:sz w:val="24"/>
          <w:szCs w:val="24"/>
          <w:lang w:eastAsia="en-GB"/>
        </w:rPr>
        <w:t>make</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achieve</w:t>
      </w:r>
      <w:r w:rsidRPr="006B1A27">
        <w:rPr>
          <w:rFonts w:ascii="Arial" w:eastAsiaTheme="minorEastAsia" w:hAnsi="Arial" w:cs="Arial"/>
          <w:spacing w:val="39"/>
          <w:sz w:val="24"/>
          <w:szCs w:val="24"/>
          <w:lang w:eastAsia="en-GB"/>
        </w:rPr>
        <w:t xml:space="preserve"> </w:t>
      </w:r>
      <w:r w:rsidRPr="006B1A27">
        <w:rPr>
          <w:rFonts w:ascii="Arial" w:eastAsiaTheme="minorEastAsia" w:hAnsi="Arial" w:cs="Arial"/>
          <w:sz w:val="24"/>
          <w:szCs w:val="24"/>
          <w:lang w:eastAsia="en-GB"/>
        </w:rPr>
        <w:t>each</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school’s</w:t>
      </w:r>
      <w:r w:rsidRPr="006B1A27">
        <w:rPr>
          <w:rFonts w:ascii="Arial" w:eastAsiaTheme="minorEastAsia" w:hAnsi="Arial" w:cs="Arial"/>
          <w:spacing w:val="38"/>
          <w:sz w:val="24"/>
          <w:szCs w:val="24"/>
          <w:lang w:eastAsia="en-GB"/>
        </w:rPr>
        <w:t xml:space="preserve"> </w:t>
      </w:r>
      <w:r w:rsidRPr="006B1A27">
        <w:rPr>
          <w:rFonts w:ascii="Arial" w:eastAsiaTheme="minorEastAsia" w:hAnsi="Arial" w:cs="Arial"/>
          <w:spacing w:val="-1"/>
          <w:sz w:val="24"/>
          <w:szCs w:val="24"/>
          <w:lang w:eastAsia="en-GB"/>
        </w:rPr>
        <w:t>targets</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83"/>
          <w:sz w:val="24"/>
          <w:szCs w:val="24"/>
          <w:lang w:eastAsia="en-GB"/>
        </w:rPr>
        <w:t xml:space="preserve"> </w:t>
      </w:r>
      <w:r w:rsidRPr="006B1A27">
        <w:rPr>
          <w:rFonts w:ascii="Arial" w:eastAsiaTheme="minorEastAsia" w:hAnsi="Arial" w:cs="Arial"/>
          <w:spacing w:val="-1"/>
          <w:sz w:val="24"/>
          <w:szCs w:val="24"/>
          <w:lang w:eastAsia="en-GB"/>
        </w:rPr>
        <w:t>improvement</w:t>
      </w:r>
    </w:p>
    <w:p w14:paraId="60382E51" w14:textId="77777777" w:rsidR="006B1A27" w:rsidRPr="006B1A27" w:rsidRDefault="006B1A27" w:rsidP="006B1A27">
      <w:pPr>
        <w:widowControl w:val="0"/>
        <w:kinsoku w:val="0"/>
        <w:overflowPunct w:val="0"/>
        <w:autoSpaceDE w:val="0"/>
        <w:autoSpaceDN w:val="0"/>
        <w:adjustRightInd w:val="0"/>
        <w:spacing w:before="10" w:after="0" w:line="240" w:lineRule="auto"/>
        <w:rPr>
          <w:rFonts w:ascii="Arial" w:eastAsiaTheme="minorEastAsia" w:hAnsi="Arial" w:cs="Arial"/>
          <w:sz w:val="23"/>
          <w:szCs w:val="23"/>
          <w:lang w:eastAsia="en-GB"/>
        </w:rPr>
      </w:pPr>
    </w:p>
    <w:p w14:paraId="60382E52"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78" w:hanging="720"/>
        <w:jc w:val="both"/>
        <w:rPr>
          <w:rFonts w:ascii="Arial" w:eastAsiaTheme="minorEastAsia" w:hAnsi="Arial" w:cs="Arial"/>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EHT</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ensuring</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z w:val="24"/>
          <w:szCs w:val="24"/>
          <w:lang w:eastAsia="en-GB"/>
        </w:rPr>
        <w:t>all</w:t>
      </w:r>
      <w:r w:rsidRPr="006B1A27">
        <w:rPr>
          <w:rFonts w:ascii="Arial" w:eastAsiaTheme="minorEastAsia" w:hAnsi="Arial" w:cs="Arial"/>
          <w:spacing w:val="16"/>
          <w:sz w:val="24"/>
          <w:szCs w:val="24"/>
          <w:lang w:eastAsia="en-GB"/>
        </w:rPr>
        <w:t xml:space="preserve"> </w:t>
      </w:r>
      <w:r w:rsidRPr="006B1A27">
        <w:rPr>
          <w:rFonts w:ascii="Arial" w:eastAsiaTheme="minorEastAsia" w:hAnsi="Arial" w:cs="Arial"/>
          <w:sz w:val="24"/>
          <w:szCs w:val="24"/>
          <w:lang w:eastAsia="en-GB"/>
        </w:rPr>
        <w:t>areas</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13"/>
          <w:sz w:val="24"/>
          <w:szCs w:val="24"/>
          <w:lang w:eastAsia="en-GB"/>
        </w:rPr>
        <w:t xml:space="preserve"> </w:t>
      </w:r>
      <w:r w:rsidRPr="006B1A27">
        <w:rPr>
          <w:rFonts w:ascii="Arial" w:eastAsiaTheme="minorEastAsia" w:hAnsi="Arial" w:cs="Arial"/>
          <w:spacing w:val="-1"/>
          <w:sz w:val="24"/>
          <w:szCs w:val="24"/>
          <w:lang w:eastAsia="en-GB"/>
        </w:rPr>
        <w:t>which</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they</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are</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accountable</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parents,</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carers</w:t>
      </w:r>
      <w:r w:rsidRPr="006B1A27">
        <w:rPr>
          <w:rFonts w:ascii="Arial" w:eastAsiaTheme="minorEastAsia" w:hAnsi="Arial" w:cs="Arial"/>
          <w:spacing w:val="51"/>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pupils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are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fulfilled.</w:t>
      </w:r>
    </w:p>
    <w:p w14:paraId="60382E53"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r w:rsidRPr="006B1A27">
        <w:rPr>
          <w:rFonts w:ascii="Arial" w:eastAsiaTheme="minorEastAsia" w:hAnsi="Arial" w:cs="Arial"/>
          <w:sz w:val="24"/>
          <w:szCs w:val="24"/>
          <w:lang w:eastAsia="en-GB"/>
        </w:rPr>
        <w:t xml:space="preserve"> </w:t>
      </w:r>
    </w:p>
    <w:p w14:paraId="60382E54" w14:textId="77777777" w:rsidR="006B1A27" w:rsidRPr="006B1A27" w:rsidRDefault="006B1A27" w:rsidP="006B1A27">
      <w:pPr>
        <w:widowControl w:val="0"/>
        <w:numPr>
          <w:ilvl w:val="1"/>
          <w:numId w:val="6"/>
        </w:numPr>
        <w:tabs>
          <w:tab w:val="left" w:pos="869"/>
        </w:tabs>
        <w:kinsoku w:val="0"/>
        <w:overflowPunct w:val="0"/>
        <w:autoSpaceDE w:val="0"/>
        <w:autoSpaceDN w:val="0"/>
        <w:adjustRightInd w:val="0"/>
        <w:spacing w:after="0" w:line="240" w:lineRule="auto"/>
        <w:ind w:hanging="708"/>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Provide</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leadership</w:t>
      </w:r>
      <w:r w:rsidRPr="006B1A27">
        <w:rPr>
          <w:rFonts w:ascii="Arial" w:eastAsiaTheme="minorEastAsia" w:hAnsi="Arial" w:cs="Arial"/>
          <w:sz w:val="24"/>
          <w:szCs w:val="24"/>
          <w:lang w:eastAsia="en-GB"/>
        </w:rPr>
        <w:t xml:space="preserve"> to</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facilitate</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cross-school</w:t>
      </w:r>
      <w:r w:rsidRPr="006B1A27">
        <w:rPr>
          <w:rFonts w:ascii="Arial" w:eastAsiaTheme="minorEastAsia" w:hAnsi="Arial" w:cs="Arial"/>
          <w:spacing w:val="-3"/>
          <w:sz w:val="24"/>
          <w:szCs w:val="24"/>
          <w:lang w:eastAsia="en-GB"/>
        </w:rPr>
        <w:t xml:space="preserve">, cross-Federation and cross-Consortium </w:t>
      </w:r>
      <w:r w:rsidRPr="006B1A27">
        <w:rPr>
          <w:rFonts w:ascii="Arial" w:eastAsiaTheme="minorEastAsia" w:hAnsi="Arial" w:cs="Arial"/>
          <w:spacing w:val="-1"/>
          <w:sz w:val="24"/>
          <w:szCs w:val="24"/>
          <w:lang w:eastAsia="en-GB"/>
        </w:rPr>
        <w:t>working</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 xml:space="preserve">to </w:t>
      </w:r>
      <w:r w:rsidRPr="006B1A27">
        <w:rPr>
          <w:rFonts w:ascii="Arial" w:eastAsiaTheme="minorEastAsia" w:hAnsi="Arial" w:cs="Arial"/>
          <w:spacing w:val="-1"/>
          <w:sz w:val="24"/>
          <w:szCs w:val="24"/>
          <w:lang w:eastAsia="en-GB"/>
        </w:rPr>
        <w:t>enhance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pupil outcomes.</w:t>
      </w:r>
    </w:p>
    <w:p w14:paraId="60382E55"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pacing w:val="-1"/>
          <w:sz w:val="24"/>
          <w:szCs w:val="24"/>
          <w:lang w:eastAsia="en-GB"/>
        </w:rPr>
      </w:pPr>
    </w:p>
    <w:p w14:paraId="60382E56" w14:textId="77777777" w:rsidR="006B1A27" w:rsidRPr="006B1A27" w:rsidRDefault="006B1A27" w:rsidP="006B1A27">
      <w:pPr>
        <w:widowControl w:val="0"/>
        <w:numPr>
          <w:ilvl w:val="1"/>
          <w:numId w:val="6"/>
        </w:numPr>
        <w:tabs>
          <w:tab w:val="left" w:pos="869"/>
        </w:tabs>
        <w:kinsoku w:val="0"/>
        <w:overflowPunct w:val="0"/>
        <w:autoSpaceDE w:val="0"/>
        <w:autoSpaceDN w:val="0"/>
        <w:adjustRightInd w:val="0"/>
        <w:spacing w:after="0" w:line="240" w:lineRule="auto"/>
        <w:ind w:hanging="708"/>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Promote and demonstrate a commitment to safeguarding and promoting the welfare of children and young people.</w:t>
      </w:r>
    </w:p>
    <w:p w14:paraId="60382E57"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pacing w:val="-1"/>
          <w:sz w:val="24"/>
          <w:szCs w:val="24"/>
          <w:lang w:eastAsia="en-GB"/>
        </w:rPr>
      </w:pPr>
    </w:p>
    <w:p w14:paraId="60382E58" w14:textId="77777777" w:rsidR="006B1A27" w:rsidRPr="006B1A27" w:rsidRDefault="006B1A27" w:rsidP="006B1A27">
      <w:pPr>
        <w:widowControl w:val="0"/>
        <w:numPr>
          <w:ilvl w:val="1"/>
          <w:numId w:val="6"/>
        </w:numPr>
        <w:tabs>
          <w:tab w:val="left" w:pos="869"/>
        </w:tabs>
        <w:kinsoku w:val="0"/>
        <w:overflowPunct w:val="0"/>
        <w:autoSpaceDE w:val="0"/>
        <w:autoSpaceDN w:val="0"/>
        <w:adjustRightInd w:val="0"/>
        <w:spacing w:after="0" w:line="240" w:lineRule="auto"/>
        <w:ind w:hanging="708"/>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To keep up-to-date with relevant legislation and guidance and follow the child protection procedures in place from Warwickshire Safeguarding Children Board (WSCB) and the Federation.</w:t>
      </w:r>
    </w:p>
    <w:p w14:paraId="60382E59" w14:textId="77777777" w:rsidR="006B1A27" w:rsidRDefault="006B1A27" w:rsidP="006B1A27">
      <w:pPr>
        <w:widowControl w:val="0"/>
        <w:tabs>
          <w:tab w:val="left" w:pos="869"/>
        </w:tabs>
        <w:kinsoku w:val="0"/>
        <w:overflowPunct w:val="0"/>
        <w:autoSpaceDE w:val="0"/>
        <w:autoSpaceDN w:val="0"/>
        <w:adjustRightInd w:val="0"/>
        <w:spacing w:after="0" w:line="240" w:lineRule="auto"/>
        <w:rPr>
          <w:rFonts w:ascii="Arial" w:eastAsiaTheme="minorEastAsia" w:hAnsi="Arial" w:cs="Arial"/>
          <w:spacing w:val="-1"/>
          <w:sz w:val="24"/>
          <w:szCs w:val="24"/>
          <w:lang w:eastAsia="en-GB"/>
        </w:rPr>
      </w:pPr>
    </w:p>
    <w:p w14:paraId="60382E5A" w14:textId="77777777" w:rsidR="00217D9F" w:rsidRDefault="00217D9F" w:rsidP="006B1A27">
      <w:pPr>
        <w:widowControl w:val="0"/>
        <w:tabs>
          <w:tab w:val="left" w:pos="869"/>
        </w:tabs>
        <w:kinsoku w:val="0"/>
        <w:overflowPunct w:val="0"/>
        <w:autoSpaceDE w:val="0"/>
        <w:autoSpaceDN w:val="0"/>
        <w:adjustRightInd w:val="0"/>
        <w:spacing w:after="0" w:line="240" w:lineRule="auto"/>
        <w:rPr>
          <w:rFonts w:ascii="Arial" w:eastAsiaTheme="minorEastAsia" w:hAnsi="Arial" w:cs="Arial"/>
          <w:spacing w:val="-1"/>
          <w:sz w:val="24"/>
          <w:szCs w:val="24"/>
          <w:lang w:eastAsia="en-GB"/>
        </w:rPr>
      </w:pPr>
    </w:p>
    <w:p w14:paraId="60382E5B" w14:textId="77777777" w:rsidR="00217D9F" w:rsidRDefault="00217D9F" w:rsidP="006B1A27">
      <w:pPr>
        <w:widowControl w:val="0"/>
        <w:tabs>
          <w:tab w:val="left" w:pos="869"/>
        </w:tabs>
        <w:kinsoku w:val="0"/>
        <w:overflowPunct w:val="0"/>
        <w:autoSpaceDE w:val="0"/>
        <w:autoSpaceDN w:val="0"/>
        <w:adjustRightInd w:val="0"/>
        <w:spacing w:after="0" w:line="240" w:lineRule="auto"/>
        <w:rPr>
          <w:rFonts w:ascii="Arial" w:eastAsiaTheme="minorEastAsia" w:hAnsi="Arial" w:cs="Arial"/>
          <w:spacing w:val="-1"/>
          <w:sz w:val="24"/>
          <w:szCs w:val="24"/>
          <w:lang w:eastAsia="en-GB"/>
        </w:rPr>
      </w:pPr>
    </w:p>
    <w:p w14:paraId="60382E5C" w14:textId="77777777" w:rsidR="00217D9F" w:rsidRDefault="00217D9F" w:rsidP="006B1A27">
      <w:pPr>
        <w:widowControl w:val="0"/>
        <w:tabs>
          <w:tab w:val="left" w:pos="869"/>
        </w:tabs>
        <w:kinsoku w:val="0"/>
        <w:overflowPunct w:val="0"/>
        <w:autoSpaceDE w:val="0"/>
        <w:autoSpaceDN w:val="0"/>
        <w:adjustRightInd w:val="0"/>
        <w:spacing w:after="0" w:line="240" w:lineRule="auto"/>
        <w:rPr>
          <w:rFonts w:ascii="Arial" w:eastAsiaTheme="minorEastAsia" w:hAnsi="Arial" w:cs="Arial"/>
          <w:spacing w:val="-1"/>
          <w:sz w:val="24"/>
          <w:szCs w:val="24"/>
          <w:lang w:eastAsia="en-GB"/>
        </w:rPr>
      </w:pPr>
    </w:p>
    <w:p w14:paraId="60382E5D" w14:textId="77777777" w:rsidR="006B1A27" w:rsidRPr="006B1A27" w:rsidRDefault="006B1A27" w:rsidP="006B1A27">
      <w:pPr>
        <w:widowControl w:val="0"/>
        <w:numPr>
          <w:ilvl w:val="0"/>
          <w:numId w:val="6"/>
        </w:numPr>
        <w:tabs>
          <w:tab w:val="left" w:pos="869"/>
        </w:tabs>
        <w:kinsoku w:val="0"/>
        <w:overflowPunct w:val="0"/>
        <w:autoSpaceDE w:val="0"/>
        <w:autoSpaceDN w:val="0"/>
        <w:adjustRightInd w:val="0"/>
        <w:spacing w:after="0" w:line="240" w:lineRule="auto"/>
        <w:ind w:left="868" w:hanging="708"/>
        <w:outlineLvl w:val="0"/>
        <w:rPr>
          <w:rFonts w:ascii="Arial" w:eastAsiaTheme="minorEastAsia" w:hAnsi="Arial" w:cs="Arial"/>
          <w:sz w:val="24"/>
          <w:szCs w:val="24"/>
          <w:lang w:eastAsia="en-GB"/>
        </w:rPr>
      </w:pPr>
      <w:r w:rsidRPr="006B1A27">
        <w:rPr>
          <w:rFonts w:ascii="Arial" w:eastAsiaTheme="minorEastAsia" w:hAnsi="Arial" w:cs="Arial"/>
          <w:b/>
          <w:bCs/>
          <w:spacing w:val="-1"/>
          <w:sz w:val="24"/>
          <w:szCs w:val="24"/>
          <w:lang w:eastAsia="en-GB"/>
        </w:rPr>
        <w:t>Strengthening</w:t>
      </w:r>
      <w:r w:rsidRPr="006B1A27">
        <w:rPr>
          <w:rFonts w:ascii="Arial" w:eastAsiaTheme="minorEastAsia" w:hAnsi="Arial" w:cs="Arial"/>
          <w:b/>
          <w:bCs/>
          <w:sz w:val="24"/>
          <w:szCs w:val="24"/>
          <w:lang w:eastAsia="en-GB"/>
        </w:rPr>
        <w:t xml:space="preserve"> </w:t>
      </w:r>
      <w:r w:rsidRPr="006B1A27">
        <w:rPr>
          <w:rFonts w:ascii="Arial" w:eastAsiaTheme="minorEastAsia" w:hAnsi="Arial" w:cs="Arial"/>
          <w:b/>
          <w:bCs/>
          <w:spacing w:val="-1"/>
          <w:sz w:val="24"/>
          <w:szCs w:val="24"/>
          <w:lang w:eastAsia="en-GB"/>
        </w:rPr>
        <w:t>community</w:t>
      </w:r>
    </w:p>
    <w:p w14:paraId="60382E5E"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E5F"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hanging="720"/>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 xml:space="preserve">Work </w:t>
      </w:r>
      <w:r w:rsidRPr="006B1A27">
        <w:rPr>
          <w:rFonts w:ascii="Arial" w:eastAsiaTheme="minorEastAsia" w:hAnsi="Arial" w:cs="Arial"/>
          <w:spacing w:val="-1"/>
          <w:sz w:val="24"/>
          <w:szCs w:val="24"/>
          <w:lang w:eastAsia="en-GB"/>
        </w:rPr>
        <w:t>with</w:t>
      </w:r>
      <w:r w:rsidRPr="006B1A27">
        <w:rPr>
          <w:rFonts w:ascii="Arial" w:eastAsiaTheme="minorEastAsia" w:hAnsi="Arial" w:cs="Arial"/>
          <w:sz w:val="24"/>
          <w:szCs w:val="24"/>
          <w:lang w:eastAsia="en-GB"/>
        </w:rPr>
        <w:t xml:space="preserve">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EHT to</w:t>
      </w:r>
      <w:r w:rsidRPr="006B1A27">
        <w:rPr>
          <w:rFonts w:ascii="Arial" w:eastAsiaTheme="minorEastAsia" w:hAnsi="Arial" w:cs="Arial"/>
          <w:spacing w:val="-1"/>
          <w:sz w:val="24"/>
          <w:szCs w:val="24"/>
          <w:lang w:eastAsia="en-GB"/>
        </w:rPr>
        <w:t xml:space="preserve"> develop</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a</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which</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continues</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promote</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 xml:space="preserve">equality </w:t>
      </w:r>
      <w:r w:rsidRPr="006B1A27">
        <w:rPr>
          <w:rFonts w:ascii="Arial" w:eastAsiaTheme="minorEastAsia" w:hAnsi="Arial" w:cs="Arial"/>
          <w:sz w:val="24"/>
          <w:szCs w:val="24"/>
          <w:lang w:eastAsia="en-GB"/>
        </w:rPr>
        <w:t xml:space="preserve">and </w:t>
      </w:r>
      <w:r w:rsidRPr="006B1A27">
        <w:rPr>
          <w:rFonts w:ascii="Arial" w:eastAsiaTheme="minorEastAsia" w:hAnsi="Arial" w:cs="Arial"/>
          <w:spacing w:val="-1"/>
          <w:sz w:val="24"/>
          <w:szCs w:val="24"/>
          <w:lang w:eastAsia="en-GB"/>
        </w:rPr>
        <w:t>diversity.</w:t>
      </w:r>
    </w:p>
    <w:p w14:paraId="60382E60" w14:textId="77777777" w:rsidR="006B1A27" w:rsidRPr="006B1A27" w:rsidRDefault="006B1A27" w:rsidP="006B1A27">
      <w:pPr>
        <w:widowControl w:val="0"/>
        <w:kinsoku w:val="0"/>
        <w:overflowPunct w:val="0"/>
        <w:autoSpaceDE w:val="0"/>
        <w:autoSpaceDN w:val="0"/>
        <w:adjustRightInd w:val="0"/>
        <w:spacing w:before="1" w:after="0" w:line="240" w:lineRule="auto"/>
        <w:rPr>
          <w:rFonts w:ascii="Arial" w:eastAsiaTheme="minorEastAsia" w:hAnsi="Arial" w:cs="Arial"/>
          <w:sz w:val="24"/>
          <w:szCs w:val="24"/>
          <w:lang w:eastAsia="en-GB"/>
        </w:rPr>
      </w:pPr>
    </w:p>
    <w:p w14:paraId="60382E61"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6" w:hanging="720"/>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Build</w:t>
      </w:r>
      <w:r w:rsidRPr="006B1A27">
        <w:rPr>
          <w:rFonts w:ascii="Arial" w:eastAsiaTheme="minorEastAsia" w:hAnsi="Arial" w:cs="Arial"/>
          <w:spacing w:val="9"/>
          <w:sz w:val="24"/>
          <w:szCs w:val="24"/>
          <w:lang w:eastAsia="en-GB"/>
        </w:rPr>
        <w:t xml:space="preserve"> </w:t>
      </w:r>
      <w:r w:rsidRPr="006B1A27">
        <w:rPr>
          <w:rFonts w:ascii="Arial" w:eastAsiaTheme="minorEastAsia" w:hAnsi="Arial" w:cs="Arial"/>
          <w:sz w:val="24"/>
          <w:szCs w:val="24"/>
          <w:lang w:eastAsia="en-GB"/>
        </w:rPr>
        <w:t>a</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school</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z w:val="24"/>
          <w:szCs w:val="24"/>
          <w:lang w:eastAsia="en-GB"/>
        </w:rPr>
        <w:t>culture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curriculum</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which</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takes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into</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account</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8"/>
          <w:sz w:val="24"/>
          <w:szCs w:val="24"/>
          <w:lang w:eastAsia="en-GB"/>
        </w:rPr>
        <w:t xml:space="preserve"> </w:t>
      </w:r>
      <w:r w:rsidRPr="006B1A27">
        <w:rPr>
          <w:rFonts w:ascii="Arial" w:eastAsiaTheme="minorEastAsia" w:hAnsi="Arial" w:cs="Arial"/>
          <w:spacing w:val="-1"/>
          <w:sz w:val="24"/>
          <w:szCs w:val="24"/>
          <w:lang w:eastAsia="en-GB"/>
        </w:rPr>
        <w:t>richness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diversity</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pacing w:val="65"/>
          <w:sz w:val="24"/>
          <w:szCs w:val="24"/>
          <w:lang w:eastAsia="en-GB"/>
        </w:rPr>
        <w:t xml:space="preserve"> </w:t>
      </w:r>
      <w:r w:rsidRPr="006B1A27">
        <w:rPr>
          <w:rFonts w:ascii="Arial" w:eastAsiaTheme="minorEastAsia" w:hAnsi="Arial" w:cs="Arial"/>
          <w:sz w:val="24"/>
          <w:szCs w:val="24"/>
          <w:lang w:eastAsia="en-GB"/>
        </w:rPr>
        <w:t xml:space="preserve">its </w:t>
      </w:r>
      <w:r w:rsidRPr="006B1A27">
        <w:rPr>
          <w:rFonts w:ascii="Arial" w:eastAsiaTheme="minorEastAsia" w:hAnsi="Arial" w:cs="Arial"/>
          <w:spacing w:val="-1"/>
          <w:sz w:val="24"/>
          <w:szCs w:val="24"/>
          <w:lang w:eastAsia="en-GB"/>
        </w:rPr>
        <w:t>community.</w:t>
      </w:r>
    </w:p>
    <w:p w14:paraId="60382E62"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63"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9" w:hanging="720"/>
        <w:rPr>
          <w:rFonts w:ascii="Arial" w:eastAsiaTheme="minorEastAsia" w:hAnsi="Arial" w:cs="Arial"/>
          <w:sz w:val="24"/>
          <w:szCs w:val="24"/>
          <w:lang w:eastAsia="en-GB"/>
        </w:rPr>
      </w:pPr>
      <w:r w:rsidRPr="006B1A27">
        <w:rPr>
          <w:rFonts w:ascii="Arial" w:eastAsiaTheme="minorEastAsia" w:hAnsi="Arial" w:cs="Arial"/>
          <w:sz w:val="24"/>
          <w:szCs w:val="24"/>
          <w:lang w:eastAsia="en-GB"/>
        </w:rPr>
        <w:t>Work</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EHT</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z w:val="24"/>
          <w:szCs w:val="24"/>
          <w:lang w:eastAsia="en-GB"/>
        </w:rPr>
        <w:t>in</w:t>
      </w:r>
      <w:r w:rsidRPr="006B1A27">
        <w:rPr>
          <w:rFonts w:ascii="Arial" w:eastAsiaTheme="minorEastAsia" w:hAnsi="Arial" w:cs="Arial"/>
          <w:spacing w:val="12"/>
          <w:sz w:val="24"/>
          <w:szCs w:val="24"/>
          <w:lang w:eastAsia="en-GB"/>
        </w:rPr>
        <w:t xml:space="preserve"> </w:t>
      </w:r>
      <w:r w:rsidRPr="006B1A27">
        <w:rPr>
          <w:rFonts w:ascii="Arial" w:eastAsiaTheme="minorEastAsia" w:hAnsi="Arial" w:cs="Arial"/>
          <w:spacing w:val="-1"/>
          <w:sz w:val="24"/>
          <w:szCs w:val="24"/>
          <w:lang w:eastAsia="en-GB"/>
        </w:rPr>
        <w:t>linking</w:t>
      </w:r>
      <w:r w:rsidRPr="006B1A27">
        <w:rPr>
          <w:rFonts w:ascii="Arial" w:eastAsiaTheme="minorEastAsia" w:hAnsi="Arial" w:cs="Arial"/>
          <w:spacing w:val="16"/>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sharing</w:t>
      </w:r>
      <w:r w:rsidRPr="006B1A27">
        <w:rPr>
          <w:rFonts w:ascii="Arial" w:eastAsiaTheme="minorEastAsia" w:hAnsi="Arial" w:cs="Arial"/>
          <w:spacing w:val="20"/>
          <w:sz w:val="24"/>
          <w:szCs w:val="24"/>
          <w:lang w:eastAsia="en-GB"/>
        </w:rPr>
        <w:t xml:space="preserve"> </w:t>
      </w:r>
      <w:r w:rsidRPr="006B1A27">
        <w:rPr>
          <w:rFonts w:ascii="Arial" w:eastAsiaTheme="minorEastAsia" w:hAnsi="Arial" w:cs="Arial"/>
          <w:spacing w:val="-1"/>
          <w:sz w:val="24"/>
          <w:szCs w:val="24"/>
          <w:lang w:eastAsia="en-GB"/>
        </w:rPr>
        <w:t>Federation</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resources,</w:t>
      </w:r>
      <w:r w:rsidRPr="006B1A27">
        <w:rPr>
          <w:rFonts w:ascii="Arial" w:eastAsiaTheme="minorEastAsia" w:hAnsi="Arial" w:cs="Arial"/>
          <w:spacing w:val="17"/>
          <w:sz w:val="24"/>
          <w:szCs w:val="24"/>
          <w:lang w:eastAsia="en-GB"/>
        </w:rPr>
        <w:t xml:space="preserve"> </w:t>
      </w:r>
      <w:r w:rsidRPr="006B1A27">
        <w:rPr>
          <w:rFonts w:ascii="Arial" w:eastAsiaTheme="minorEastAsia" w:hAnsi="Arial" w:cs="Arial"/>
          <w:spacing w:val="-1"/>
          <w:sz w:val="24"/>
          <w:szCs w:val="24"/>
          <w:lang w:eastAsia="en-GB"/>
        </w:rPr>
        <w:t>both</w:t>
      </w:r>
      <w:r w:rsidRPr="006B1A27">
        <w:rPr>
          <w:rFonts w:ascii="Arial" w:eastAsiaTheme="minorEastAsia" w:hAnsi="Arial" w:cs="Arial"/>
          <w:spacing w:val="21"/>
          <w:sz w:val="24"/>
          <w:szCs w:val="24"/>
          <w:lang w:eastAsia="en-GB"/>
        </w:rPr>
        <w:t xml:space="preserve"> </w:t>
      </w:r>
      <w:r w:rsidRPr="006B1A27">
        <w:rPr>
          <w:rFonts w:ascii="Arial" w:eastAsiaTheme="minorEastAsia" w:hAnsi="Arial" w:cs="Arial"/>
          <w:spacing w:val="-1"/>
          <w:sz w:val="24"/>
          <w:szCs w:val="24"/>
          <w:lang w:eastAsia="en-GB"/>
        </w:rPr>
        <w:t>human</w:t>
      </w:r>
      <w:r w:rsidRPr="006B1A27">
        <w:rPr>
          <w:rFonts w:ascii="Arial" w:eastAsiaTheme="minorEastAsia" w:hAnsi="Arial" w:cs="Arial"/>
          <w:spacing w:val="18"/>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15"/>
          <w:sz w:val="24"/>
          <w:szCs w:val="24"/>
          <w:lang w:eastAsia="en-GB"/>
        </w:rPr>
        <w:t xml:space="preserve"> </w:t>
      </w:r>
      <w:r w:rsidRPr="006B1A27">
        <w:rPr>
          <w:rFonts w:ascii="Arial" w:eastAsiaTheme="minorEastAsia" w:hAnsi="Arial" w:cs="Arial"/>
          <w:spacing w:val="-1"/>
          <w:sz w:val="24"/>
          <w:szCs w:val="24"/>
          <w:lang w:eastAsia="en-GB"/>
        </w:rPr>
        <w:t>physical,</w:t>
      </w:r>
      <w:r w:rsidRPr="006B1A27">
        <w:rPr>
          <w:rFonts w:ascii="Arial" w:eastAsiaTheme="minorEastAsia" w:hAnsi="Arial" w:cs="Arial"/>
          <w:spacing w:val="71"/>
          <w:sz w:val="24"/>
          <w:szCs w:val="24"/>
          <w:lang w:eastAsia="en-GB"/>
        </w:rPr>
        <w:t xml:space="preserve"> </w:t>
      </w:r>
      <w:r w:rsidRPr="006B1A27">
        <w:rPr>
          <w:rFonts w:ascii="Arial" w:eastAsiaTheme="minorEastAsia" w:hAnsi="Arial" w:cs="Arial"/>
          <w:sz w:val="24"/>
          <w:szCs w:val="24"/>
          <w:lang w:eastAsia="en-GB"/>
        </w:rPr>
        <w:t>increasing</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opportunity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z w:val="24"/>
          <w:szCs w:val="24"/>
          <w:lang w:eastAsia="en-GB"/>
        </w:rPr>
        <w:t>to offer cost</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z w:val="24"/>
          <w:szCs w:val="24"/>
          <w:lang w:eastAsia="en-GB"/>
        </w:rPr>
        <w:t xml:space="preserve"> support.</w:t>
      </w:r>
    </w:p>
    <w:p w14:paraId="60382E64"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z w:val="24"/>
          <w:szCs w:val="24"/>
          <w:lang w:eastAsia="en-GB"/>
        </w:rPr>
      </w:pPr>
    </w:p>
    <w:p w14:paraId="60382E65"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9" w:hanging="720"/>
        <w:rPr>
          <w:rFonts w:ascii="Arial" w:eastAsiaTheme="minorEastAsia" w:hAnsi="Arial" w:cs="Arial"/>
          <w:sz w:val="24"/>
          <w:szCs w:val="24"/>
          <w:lang w:eastAsia="en-GB"/>
        </w:rPr>
      </w:pPr>
      <w:r w:rsidRPr="006B1A27">
        <w:rPr>
          <w:rFonts w:ascii="Arial" w:eastAsiaTheme="minorEastAsia" w:hAnsi="Arial" w:cs="Arial"/>
          <w:sz w:val="24"/>
          <w:szCs w:val="24"/>
          <w:lang w:eastAsia="en-GB"/>
        </w:rPr>
        <w:t xml:space="preserve">Facilitate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pacing w:val="-1"/>
          <w:sz w:val="24"/>
          <w:szCs w:val="24"/>
          <w:lang w:eastAsia="en-GB"/>
        </w:rPr>
        <w:t>access</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pacing w:val="-1"/>
          <w:sz w:val="24"/>
          <w:szCs w:val="24"/>
          <w:lang w:eastAsia="en-GB"/>
        </w:rPr>
        <w:t>parents</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11"/>
          <w:sz w:val="24"/>
          <w:szCs w:val="24"/>
          <w:lang w:eastAsia="en-GB"/>
        </w:rPr>
        <w:t xml:space="preserve"> </w:t>
      </w:r>
      <w:r w:rsidRPr="006B1A27">
        <w:rPr>
          <w:rFonts w:ascii="Arial" w:eastAsiaTheme="minorEastAsia" w:hAnsi="Arial" w:cs="Arial"/>
          <w:spacing w:val="-1"/>
          <w:sz w:val="24"/>
          <w:szCs w:val="24"/>
          <w:lang w:eastAsia="en-GB"/>
        </w:rPr>
        <w:t>carers,</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community</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figures,</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pacing w:val="-1"/>
          <w:sz w:val="24"/>
          <w:szCs w:val="24"/>
          <w:lang w:eastAsia="en-GB"/>
        </w:rPr>
        <w:t>businesses</w:t>
      </w:r>
      <w:r w:rsidRPr="006B1A27">
        <w:rPr>
          <w:rFonts w:ascii="Arial" w:eastAsiaTheme="minorEastAsia" w:hAnsi="Arial" w:cs="Arial"/>
          <w:spacing w:val="10"/>
          <w:sz w:val="24"/>
          <w:szCs w:val="24"/>
          <w:lang w:eastAsia="en-GB"/>
        </w:rPr>
        <w:t xml:space="preserve"> </w:t>
      </w:r>
      <w:r w:rsidRPr="006B1A27">
        <w:rPr>
          <w:rFonts w:ascii="Arial" w:eastAsiaTheme="minorEastAsia" w:hAnsi="Arial" w:cs="Arial"/>
          <w:sz w:val="24"/>
          <w:szCs w:val="24"/>
          <w:lang w:eastAsia="en-GB"/>
        </w:rPr>
        <w:t>or</w:t>
      </w:r>
      <w:r w:rsidRPr="006B1A27">
        <w:rPr>
          <w:rFonts w:ascii="Arial" w:eastAsiaTheme="minorEastAsia" w:hAnsi="Arial" w:cs="Arial"/>
          <w:spacing w:val="7"/>
          <w:sz w:val="24"/>
          <w:szCs w:val="24"/>
          <w:lang w:eastAsia="en-GB"/>
        </w:rPr>
        <w:t xml:space="preserve"> </w:t>
      </w:r>
      <w:r w:rsidRPr="006B1A27">
        <w:rPr>
          <w:rFonts w:ascii="Arial" w:eastAsiaTheme="minorEastAsia" w:hAnsi="Arial" w:cs="Arial"/>
          <w:spacing w:val="-1"/>
          <w:sz w:val="24"/>
          <w:szCs w:val="24"/>
          <w:lang w:eastAsia="en-GB"/>
        </w:rPr>
        <w:t>other</w:t>
      </w:r>
      <w:r w:rsidRPr="006B1A27">
        <w:rPr>
          <w:rFonts w:ascii="Arial" w:eastAsiaTheme="minorEastAsia" w:hAnsi="Arial" w:cs="Arial"/>
          <w:spacing w:val="79"/>
          <w:sz w:val="24"/>
          <w:szCs w:val="24"/>
          <w:lang w:eastAsia="en-GB"/>
        </w:rPr>
        <w:t xml:space="preserve"> </w:t>
      </w:r>
      <w:r w:rsidRPr="006B1A27">
        <w:rPr>
          <w:rFonts w:ascii="Arial" w:eastAsiaTheme="minorEastAsia" w:hAnsi="Arial" w:cs="Arial"/>
          <w:spacing w:val="-1"/>
          <w:sz w:val="24"/>
          <w:szCs w:val="24"/>
          <w:lang w:eastAsia="en-GB"/>
        </w:rPr>
        <w:t>organisations</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into</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z w:val="24"/>
          <w:szCs w:val="24"/>
          <w:lang w:eastAsia="en-GB"/>
        </w:rPr>
        <w:t>schools</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pacing w:val="-1"/>
          <w:sz w:val="24"/>
          <w:szCs w:val="24"/>
          <w:lang w:eastAsia="en-GB"/>
        </w:rPr>
        <w:t>enrich</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z w:val="24"/>
          <w:szCs w:val="24"/>
          <w:lang w:eastAsia="en-GB"/>
        </w:rPr>
        <w:t>schools</w:t>
      </w:r>
      <w:r w:rsidRPr="006B1A27">
        <w:rPr>
          <w:rFonts w:ascii="Arial" w:eastAsiaTheme="minorEastAsia" w:hAnsi="Arial" w:cs="Arial"/>
          <w:spacing w:val="28"/>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promote</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z w:val="24"/>
          <w:szCs w:val="24"/>
          <w:lang w:eastAsia="en-GB"/>
        </w:rPr>
        <w:t>their</w:t>
      </w:r>
      <w:r w:rsidRPr="006B1A27">
        <w:rPr>
          <w:rFonts w:ascii="Arial" w:eastAsiaTheme="minorEastAsia" w:hAnsi="Arial" w:cs="Arial"/>
          <w:spacing w:val="27"/>
          <w:sz w:val="24"/>
          <w:szCs w:val="24"/>
          <w:lang w:eastAsia="en-GB"/>
        </w:rPr>
        <w:t xml:space="preserve"> </w:t>
      </w:r>
      <w:r w:rsidRPr="006B1A27">
        <w:rPr>
          <w:rFonts w:ascii="Arial" w:eastAsiaTheme="minorEastAsia" w:hAnsi="Arial" w:cs="Arial"/>
          <w:spacing w:val="-1"/>
          <w:sz w:val="24"/>
          <w:szCs w:val="24"/>
          <w:lang w:eastAsia="en-GB"/>
        </w:rPr>
        <w:t>value</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30"/>
          <w:sz w:val="24"/>
          <w:szCs w:val="24"/>
          <w:lang w:eastAsia="en-GB"/>
        </w:rPr>
        <w:t xml:space="preserve"> </w:t>
      </w:r>
      <w:r w:rsidRPr="006B1A27">
        <w:rPr>
          <w:rFonts w:ascii="Arial" w:eastAsiaTheme="minorEastAsia" w:hAnsi="Arial" w:cs="Arial"/>
          <w:sz w:val="24"/>
          <w:szCs w:val="24"/>
          <w:lang w:eastAsia="en-GB"/>
        </w:rPr>
        <w:t>the</w:t>
      </w:r>
      <w:r w:rsidRPr="006B1A27">
        <w:rPr>
          <w:rFonts w:ascii="Arial" w:eastAsiaTheme="minorEastAsia" w:hAnsi="Arial" w:cs="Arial"/>
          <w:spacing w:val="29"/>
          <w:sz w:val="24"/>
          <w:szCs w:val="24"/>
          <w:lang w:eastAsia="en-GB"/>
        </w:rPr>
        <w:t xml:space="preserve"> </w:t>
      </w:r>
      <w:r w:rsidRPr="006B1A27">
        <w:rPr>
          <w:rFonts w:ascii="Arial" w:eastAsiaTheme="minorEastAsia" w:hAnsi="Arial" w:cs="Arial"/>
          <w:spacing w:val="-1"/>
          <w:sz w:val="24"/>
          <w:szCs w:val="24"/>
          <w:lang w:eastAsia="en-GB"/>
        </w:rPr>
        <w:t>wider</w:t>
      </w:r>
      <w:r w:rsidRPr="006B1A27">
        <w:rPr>
          <w:rFonts w:ascii="Arial" w:eastAsiaTheme="minorEastAsia" w:hAnsi="Arial" w:cs="Arial"/>
          <w:spacing w:val="57"/>
          <w:sz w:val="24"/>
          <w:szCs w:val="24"/>
          <w:lang w:eastAsia="en-GB"/>
        </w:rPr>
        <w:t xml:space="preserve"> </w:t>
      </w:r>
      <w:r w:rsidRPr="006B1A27">
        <w:rPr>
          <w:rFonts w:ascii="Arial" w:eastAsiaTheme="minorEastAsia" w:hAnsi="Arial" w:cs="Arial"/>
          <w:spacing w:val="-1"/>
          <w:sz w:val="24"/>
          <w:szCs w:val="24"/>
          <w:lang w:eastAsia="en-GB"/>
        </w:rPr>
        <w:t>community.</w:t>
      </w:r>
    </w:p>
    <w:p w14:paraId="60382E66"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67" w14:textId="77777777" w:rsidR="006B1A27" w:rsidRPr="006B1A27" w:rsidRDefault="006B1A27" w:rsidP="006B1A27">
      <w:pPr>
        <w:widowControl w:val="0"/>
        <w:numPr>
          <w:ilvl w:val="1"/>
          <w:numId w:val="3"/>
        </w:numPr>
        <w:tabs>
          <w:tab w:val="left" w:pos="881"/>
        </w:tabs>
        <w:kinsoku w:val="0"/>
        <w:overflowPunct w:val="0"/>
        <w:autoSpaceDE w:val="0"/>
        <w:autoSpaceDN w:val="0"/>
        <w:adjustRightInd w:val="0"/>
        <w:spacing w:after="0" w:line="240" w:lineRule="auto"/>
        <w:ind w:hanging="720"/>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Co-operate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work</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relevant</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pacing w:val="-1"/>
          <w:sz w:val="24"/>
          <w:szCs w:val="24"/>
          <w:lang w:eastAsia="en-GB"/>
        </w:rPr>
        <w:t>agencies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protect</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children.</w:t>
      </w:r>
    </w:p>
    <w:p w14:paraId="60382E68"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69" w14:textId="77777777" w:rsidR="006B1A27" w:rsidRPr="006B1A27" w:rsidRDefault="006B1A27" w:rsidP="006B1A27">
      <w:pPr>
        <w:widowControl w:val="0"/>
        <w:numPr>
          <w:ilvl w:val="1"/>
          <w:numId w:val="3"/>
        </w:numPr>
        <w:tabs>
          <w:tab w:val="left" w:pos="881"/>
        </w:tabs>
        <w:kinsoku w:val="0"/>
        <w:overflowPunct w:val="0"/>
        <w:autoSpaceDE w:val="0"/>
        <w:autoSpaceDN w:val="0"/>
        <w:adjustRightInd w:val="0"/>
        <w:spacing w:after="0" w:line="240" w:lineRule="auto"/>
        <w:ind w:right="186" w:hanging="720"/>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Collaborate</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with</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z w:val="24"/>
          <w:szCs w:val="24"/>
          <w:lang w:eastAsia="en-GB"/>
        </w:rPr>
        <w:t>other</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pacing w:val="-1"/>
          <w:sz w:val="24"/>
          <w:szCs w:val="24"/>
          <w:lang w:eastAsia="en-GB"/>
        </w:rPr>
        <w:t>agencies</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promote</w:t>
      </w:r>
      <w:r w:rsidRPr="006B1A27">
        <w:rPr>
          <w:rFonts w:ascii="Arial" w:eastAsiaTheme="minorEastAsia" w:hAnsi="Arial" w:cs="Arial"/>
          <w:spacing w:val="6"/>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academic,</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pacing w:val="-1"/>
          <w:sz w:val="24"/>
          <w:szCs w:val="24"/>
          <w:lang w:eastAsia="en-GB"/>
        </w:rPr>
        <w:t>spiritual,</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moral,</w:t>
      </w:r>
      <w:r w:rsidRPr="006B1A27">
        <w:rPr>
          <w:rFonts w:ascii="Arial" w:eastAsiaTheme="minorEastAsia" w:hAnsi="Arial" w:cs="Arial"/>
          <w:spacing w:val="5"/>
          <w:sz w:val="24"/>
          <w:szCs w:val="24"/>
          <w:lang w:eastAsia="en-GB"/>
        </w:rPr>
        <w:t xml:space="preserve"> </w:t>
      </w:r>
      <w:r w:rsidRPr="006B1A27">
        <w:rPr>
          <w:rFonts w:ascii="Arial" w:eastAsiaTheme="minorEastAsia" w:hAnsi="Arial" w:cs="Arial"/>
          <w:sz w:val="24"/>
          <w:szCs w:val="24"/>
          <w:lang w:eastAsia="en-GB"/>
        </w:rPr>
        <w:t>social,</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emotional</w:t>
      </w:r>
      <w:r w:rsidRPr="006B1A27">
        <w:rPr>
          <w:rFonts w:ascii="Arial" w:eastAsiaTheme="minorEastAsia" w:hAnsi="Arial" w:cs="Arial"/>
          <w:spacing w:val="81"/>
          <w:sz w:val="24"/>
          <w:szCs w:val="24"/>
          <w:lang w:eastAsia="en-GB"/>
        </w:rPr>
        <w:t xml:space="preserve"> </w:t>
      </w:r>
      <w:r w:rsidRPr="006B1A27">
        <w:rPr>
          <w:rFonts w:ascii="Arial" w:eastAsiaTheme="minorEastAsia" w:hAnsi="Arial" w:cs="Arial"/>
          <w:sz w:val="24"/>
          <w:szCs w:val="24"/>
          <w:lang w:eastAsia="en-GB"/>
        </w:rPr>
        <w:t xml:space="preserve">and </w:t>
      </w:r>
      <w:r w:rsidRPr="006B1A27">
        <w:rPr>
          <w:rFonts w:ascii="Arial" w:eastAsiaTheme="minorEastAsia" w:hAnsi="Arial" w:cs="Arial"/>
          <w:spacing w:val="-1"/>
          <w:sz w:val="24"/>
          <w:szCs w:val="24"/>
          <w:lang w:eastAsia="en-GB"/>
        </w:rPr>
        <w:t>cultural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well-being of</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pupils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and</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their</w:t>
      </w:r>
      <w:r w:rsidRPr="006B1A27">
        <w:rPr>
          <w:rFonts w:ascii="Arial" w:eastAsiaTheme="minorEastAsia" w:hAnsi="Arial" w:cs="Arial"/>
          <w:spacing w:val="-4"/>
          <w:sz w:val="24"/>
          <w:szCs w:val="24"/>
          <w:lang w:eastAsia="en-GB"/>
        </w:rPr>
        <w:t xml:space="preserve"> </w:t>
      </w:r>
      <w:r w:rsidRPr="006B1A27">
        <w:rPr>
          <w:rFonts w:ascii="Arial" w:eastAsiaTheme="minorEastAsia" w:hAnsi="Arial" w:cs="Arial"/>
          <w:spacing w:val="-1"/>
          <w:sz w:val="24"/>
          <w:szCs w:val="24"/>
          <w:lang w:eastAsia="en-GB"/>
        </w:rPr>
        <w:t>families.</w:t>
      </w:r>
    </w:p>
    <w:p w14:paraId="60382E6A"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6B" w14:textId="77777777" w:rsidR="006B1A27" w:rsidRPr="006B1A27" w:rsidRDefault="006B1A27" w:rsidP="006B1A27">
      <w:pPr>
        <w:widowControl w:val="0"/>
        <w:numPr>
          <w:ilvl w:val="1"/>
          <w:numId w:val="3"/>
        </w:numPr>
        <w:tabs>
          <w:tab w:val="left" w:pos="881"/>
        </w:tabs>
        <w:kinsoku w:val="0"/>
        <w:overflowPunct w:val="0"/>
        <w:autoSpaceDE w:val="0"/>
        <w:autoSpaceDN w:val="0"/>
        <w:adjustRightInd w:val="0"/>
        <w:spacing w:after="0" w:line="240" w:lineRule="auto"/>
        <w:ind w:right="186" w:hanging="720"/>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Create</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Self-Evaluation</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Form</w:t>
      </w:r>
      <w:r w:rsidRPr="006B1A27">
        <w:rPr>
          <w:rFonts w:ascii="Arial" w:eastAsiaTheme="minorEastAsia" w:hAnsi="Arial" w:cs="Arial"/>
          <w:spacing w:val="36"/>
          <w:sz w:val="24"/>
          <w:szCs w:val="24"/>
          <w:lang w:eastAsia="en-GB"/>
        </w:rPr>
        <w:t xml:space="preserve"> </w:t>
      </w:r>
      <w:r w:rsidRPr="006B1A27">
        <w:rPr>
          <w:rFonts w:ascii="Arial" w:eastAsiaTheme="minorEastAsia" w:hAnsi="Arial" w:cs="Arial"/>
          <w:spacing w:val="-1"/>
          <w:sz w:val="24"/>
          <w:szCs w:val="24"/>
          <w:lang w:eastAsia="en-GB"/>
        </w:rPr>
        <w:t>(SEF)</w:t>
      </w:r>
      <w:r w:rsidRPr="006B1A27">
        <w:rPr>
          <w:rFonts w:ascii="Arial" w:eastAsiaTheme="minorEastAsia" w:hAnsi="Arial" w:cs="Arial"/>
          <w:spacing w:val="32"/>
          <w:sz w:val="24"/>
          <w:szCs w:val="24"/>
          <w:lang w:eastAsia="en-GB"/>
        </w:rPr>
        <w:t xml:space="preserve"> </w:t>
      </w:r>
      <w:r w:rsidRPr="006B1A27">
        <w:rPr>
          <w:rFonts w:ascii="Arial" w:eastAsiaTheme="minorEastAsia" w:hAnsi="Arial" w:cs="Arial"/>
          <w:sz w:val="24"/>
          <w:szCs w:val="24"/>
          <w:lang w:eastAsia="en-GB"/>
        </w:rPr>
        <w:t>for</w:t>
      </w:r>
      <w:r w:rsidRPr="006B1A27">
        <w:rPr>
          <w:rFonts w:ascii="Arial" w:eastAsiaTheme="minorEastAsia" w:hAnsi="Arial" w:cs="Arial"/>
          <w:spacing w:val="35"/>
          <w:sz w:val="24"/>
          <w:szCs w:val="24"/>
          <w:lang w:eastAsia="en-GB"/>
        </w:rPr>
        <w:t xml:space="preserve"> </w:t>
      </w:r>
      <w:r w:rsidRPr="006B1A27">
        <w:rPr>
          <w:rFonts w:ascii="Arial" w:eastAsiaTheme="minorEastAsia" w:hAnsi="Arial" w:cs="Arial"/>
          <w:spacing w:val="-2"/>
          <w:sz w:val="24"/>
          <w:szCs w:val="24"/>
          <w:lang w:eastAsia="en-GB"/>
        </w:rPr>
        <w:t>the</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1"/>
          <w:sz w:val="24"/>
          <w:szCs w:val="24"/>
          <w:lang w:eastAsia="en-GB"/>
        </w:rPr>
        <w:t>school with the EHT and Senior Leaders,</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ensuring</w:t>
      </w:r>
      <w:r w:rsidRPr="006B1A27">
        <w:rPr>
          <w:rFonts w:ascii="Arial" w:eastAsiaTheme="minorEastAsia" w:hAnsi="Arial" w:cs="Arial"/>
          <w:spacing w:val="34"/>
          <w:sz w:val="24"/>
          <w:szCs w:val="24"/>
          <w:lang w:eastAsia="en-GB"/>
        </w:rPr>
        <w:t xml:space="preserve"> </w:t>
      </w:r>
      <w:r w:rsidRPr="006B1A27">
        <w:rPr>
          <w:rFonts w:ascii="Arial" w:eastAsiaTheme="minorEastAsia" w:hAnsi="Arial" w:cs="Arial"/>
          <w:spacing w:val="-1"/>
          <w:sz w:val="24"/>
          <w:szCs w:val="24"/>
          <w:lang w:eastAsia="en-GB"/>
        </w:rPr>
        <w:t>that</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pacing w:val="3"/>
          <w:sz w:val="24"/>
          <w:szCs w:val="24"/>
          <w:lang w:eastAsia="en-GB"/>
        </w:rPr>
        <w:t>it</w:t>
      </w:r>
      <w:r w:rsidRPr="006B1A27">
        <w:rPr>
          <w:rFonts w:ascii="Arial" w:eastAsiaTheme="minorEastAsia" w:hAnsi="Arial" w:cs="Arial"/>
          <w:spacing w:val="37"/>
          <w:sz w:val="24"/>
          <w:szCs w:val="24"/>
          <w:lang w:eastAsia="en-GB"/>
        </w:rPr>
        <w:t xml:space="preserve"> </w:t>
      </w:r>
      <w:r w:rsidRPr="006B1A27">
        <w:rPr>
          <w:rFonts w:ascii="Arial" w:eastAsiaTheme="minorEastAsia" w:hAnsi="Arial" w:cs="Arial"/>
          <w:sz w:val="24"/>
          <w:szCs w:val="24"/>
          <w:lang w:eastAsia="en-GB"/>
        </w:rPr>
        <w:t>is</w:t>
      </w:r>
      <w:r w:rsidRPr="006B1A27">
        <w:rPr>
          <w:rFonts w:ascii="Arial" w:eastAsiaTheme="minorEastAsia" w:hAnsi="Arial" w:cs="Arial"/>
          <w:spacing w:val="33"/>
          <w:sz w:val="24"/>
          <w:szCs w:val="24"/>
          <w:lang w:eastAsia="en-GB"/>
        </w:rPr>
        <w:t xml:space="preserve"> </w:t>
      </w:r>
      <w:r w:rsidRPr="006B1A27">
        <w:rPr>
          <w:rFonts w:ascii="Arial" w:eastAsiaTheme="minorEastAsia" w:hAnsi="Arial" w:cs="Arial"/>
          <w:sz w:val="24"/>
          <w:szCs w:val="24"/>
          <w:lang w:eastAsia="en-GB"/>
        </w:rPr>
        <w:t>accessible,</w:t>
      </w:r>
      <w:r w:rsidRPr="006B1A27">
        <w:rPr>
          <w:rFonts w:ascii="Arial" w:eastAsiaTheme="minorEastAsia" w:hAnsi="Arial" w:cs="Arial"/>
          <w:spacing w:val="33"/>
          <w:sz w:val="24"/>
          <w:szCs w:val="24"/>
          <w:lang w:eastAsia="en-GB"/>
        </w:rPr>
        <w:t xml:space="preserve"> </w:t>
      </w:r>
      <w:r w:rsidRPr="006B1A27">
        <w:rPr>
          <w:rFonts w:ascii="Arial" w:eastAsiaTheme="minorEastAsia" w:hAnsi="Arial" w:cs="Arial"/>
          <w:spacing w:val="-1"/>
          <w:sz w:val="24"/>
          <w:szCs w:val="24"/>
          <w:lang w:eastAsia="en-GB"/>
        </w:rPr>
        <w:t>data-driven</w:t>
      </w:r>
      <w:r w:rsidRPr="006B1A27">
        <w:rPr>
          <w:rFonts w:ascii="Arial" w:eastAsiaTheme="minorEastAsia" w:hAnsi="Arial" w:cs="Arial"/>
          <w:sz w:val="24"/>
          <w:szCs w:val="24"/>
          <w:lang w:eastAsia="en-GB"/>
        </w:rPr>
        <w:t xml:space="preserve"> and </w:t>
      </w:r>
      <w:r w:rsidRPr="006B1A27">
        <w:rPr>
          <w:rFonts w:ascii="Arial" w:eastAsiaTheme="minorEastAsia" w:hAnsi="Arial" w:cs="Arial"/>
          <w:spacing w:val="-1"/>
          <w:sz w:val="24"/>
          <w:szCs w:val="24"/>
          <w:lang w:eastAsia="en-GB"/>
        </w:rPr>
        <w:t>clearly</w:t>
      </w:r>
      <w:r w:rsidRPr="006B1A27">
        <w:rPr>
          <w:rFonts w:ascii="Arial" w:eastAsiaTheme="minorEastAsia" w:hAnsi="Arial" w:cs="Arial"/>
          <w:spacing w:val="-3"/>
          <w:sz w:val="24"/>
          <w:szCs w:val="24"/>
          <w:lang w:eastAsia="en-GB"/>
        </w:rPr>
        <w:t xml:space="preserve"> </w:t>
      </w:r>
      <w:r w:rsidRPr="006B1A27">
        <w:rPr>
          <w:rFonts w:ascii="Arial" w:eastAsiaTheme="minorEastAsia" w:hAnsi="Arial" w:cs="Arial"/>
          <w:spacing w:val="-1"/>
          <w:sz w:val="24"/>
          <w:szCs w:val="24"/>
          <w:lang w:eastAsia="en-GB"/>
        </w:rPr>
        <w:t>demonstrates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impact</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of</w:t>
      </w:r>
      <w:r w:rsidRPr="006B1A27">
        <w:rPr>
          <w:rFonts w:ascii="Arial" w:eastAsiaTheme="minorEastAsia" w:hAnsi="Arial" w:cs="Arial"/>
          <w:sz w:val="24"/>
          <w:szCs w:val="24"/>
          <w:lang w:eastAsia="en-GB"/>
        </w:rPr>
        <w:t xml:space="preserve"> the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provision</w:t>
      </w:r>
      <w:r w:rsidRPr="006B1A27">
        <w:rPr>
          <w:rFonts w:ascii="Arial" w:eastAsiaTheme="minorEastAsia" w:hAnsi="Arial" w:cs="Arial"/>
          <w:sz w:val="24"/>
          <w:szCs w:val="24"/>
          <w:lang w:eastAsia="en-GB"/>
        </w:rPr>
        <w:t xml:space="preserve"> on</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outcomes</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 xml:space="preserve">for </w:t>
      </w:r>
      <w:r w:rsidRPr="006B1A27">
        <w:rPr>
          <w:rFonts w:ascii="Arial" w:eastAsiaTheme="minorEastAsia" w:hAnsi="Arial" w:cs="Arial"/>
          <w:spacing w:val="-1"/>
          <w:sz w:val="24"/>
          <w:szCs w:val="24"/>
          <w:lang w:eastAsia="en-GB"/>
        </w:rPr>
        <w:t>the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students. Update the SEF with progress and impact.</w:t>
      </w:r>
    </w:p>
    <w:p w14:paraId="60382E6C"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pacing w:val="-1"/>
          <w:sz w:val="24"/>
          <w:szCs w:val="24"/>
          <w:lang w:eastAsia="en-GB"/>
        </w:rPr>
      </w:pPr>
    </w:p>
    <w:p w14:paraId="60382E6D" w14:textId="77777777" w:rsidR="006B1A27" w:rsidRPr="006B1A27" w:rsidRDefault="006B1A27" w:rsidP="006B1A27">
      <w:pPr>
        <w:widowControl w:val="0"/>
        <w:numPr>
          <w:ilvl w:val="1"/>
          <w:numId w:val="3"/>
        </w:numPr>
        <w:tabs>
          <w:tab w:val="left" w:pos="881"/>
        </w:tabs>
        <w:kinsoku w:val="0"/>
        <w:overflowPunct w:val="0"/>
        <w:autoSpaceDE w:val="0"/>
        <w:autoSpaceDN w:val="0"/>
        <w:adjustRightInd w:val="0"/>
        <w:spacing w:after="0" w:line="240" w:lineRule="auto"/>
        <w:ind w:right="186" w:hanging="720"/>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 xml:space="preserve">Create the School </w:t>
      </w:r>
      <w:r w:rsidR="00217D9F">
        <w:rPr>
          <w:rFonts w:ascii="Arial" w:eastAsiaTheme="minorEastAsia" w:hAnsi="Arial" w:cs="Arial"/>
          <w:spacing w:val="-1"/>
          <w:sz w:val="24"/>
          <w:szCs w:val="24"/>
          <w:lang w:eastAsia="en-GB"/>
        </w:rPr>
        <w:t>Learning Improvement</w:t>
      </w:r>
      <w:r w:rsidRPr="006B1A27">
        <w:rPr>
          <w:rFonts w:ascii="Arial" w:eastAsiaTheme="minorEastAsia" w:hAnsi="Arial" w:cs="Arial"/>
          <w:spacing w:val="-1"/>
          <w:sz w:val="24"/>
          <w:szCs w:val="24"/>
          <w:lang w:eastAsia="en-GB"/>
        </w:rPr>
        <w:t xml:space="preserve"> Plan (</w:t>
      </w:r>
      <w:r w:rsidR="00217D9F">
        <w:rPr>
          <w:rFonts w:ascii="Arial" w:eastAsiaTheme="minorEastAsia" w:hAnsi="Arial" w:cs="Arial"/>
          <w:spacing w:val="-1"/>
          <w:sz w:val="24"/>
          <w:szCs w:val="24"/>
          <w:lang w:eastAsia="en-GB"/>
        </w:rPr>
        <w:t>LIP</w:t>
      </w:r>
      <w:r w:rsidRPr="006B1A27">
        <w:rPr>
          <w:rFonts w:ascii="Arial" w:eastAsiaTheme="minorEastAsia" w:hAnsi="Arial" w:cs="Arial"/>
          <w:spacing w:val="-1"/>
          <w:sz w:val="24"/>
          <w:szCs w:val="24"/>
          <w:lang w:eastAsia="en-GB"/>
        </w:rPr>
        <w:t>) with the EHT and Senior Leaders. Update the SEF with progress and impact.</w:t>
      </w:r>
    </w:p>
    <w:p w14:paraId="60382E6E"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6F" w14:textId="77777777" w:rsidR="006B1A27" w:rsidRPr="006B1A27" w:rsidRDefault="006B1A27" w:rsidP="006B1A27">
      <w:pPr>
        <w:widowControl w:val="0"/>
        <w:numPr>
          <w:ilvl w:val="0"/>
          <w:numId w:val="6"/>
        </w:numPr>
        <w:tabs>
          <w:tab w:val="left" w:pos="429"/>
        </w:tabs>
        <w:kinsoku w:val="0"/>
        <w:overflowPunct w:val="0"/>
        <w:autoSpaceDE w:val="0"/>
        <w:autoSpaceDN w:val="0"/>
        <w:adjustRightInd w:val="0"/>
        <w:spacing w:after="0" w:line="240" w:lineRule="auto"/>
        <w:ind w:left="428" w:hanging="268"/>
        <w:outlineLvl w:val="0"/>
        <w:rPr>
          <w:rFonts w:ascii="Arial" w:eastAsiaTheme="minorEastAsia" w:hAnsi="Arial" w:cs="Arial"/>
          <w:sz w:val="24"/>
          <w:szCs w:val="24"/>
          <w:lang w:eastAsia="en-GB"/>
        </w:rPr>
      </w:pPr>
      <w:r w:rsidRPr="006B1A27">
        <w:rPr>
          <w:rFonts w:ascii="Arial" w:eastAsiaTheme="minorEastAsia" w:hAnsi="Arial" w:cs="Arial"/>
          <w:b/>
          <w:bCs/>
          <w:sz w:val="24"/>
          <w:szCs w:val="24"/>
          <w:lang w:eastAsia="en-GB"/>
        </w:rPr>
        <w:t>Other</w:t>
      </w:r>
    </w:p>
    <w:p w14:paraId="60382E70"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b/>
          <w:bCs/>
          <w:sz w:val="24"/>
          <w:szCs w:val="24"/>
          <w:lang w:eastAsia="en-GB"/>
        </w:rPr>
      </w:pPr>
    </w:p>
    <w:p w14:paraId="60382E71"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right="189" w:hanging="720"/>
        <w:rPr>
          <w:rFonts w:ascii="Arial" w:eastAsiaTheme="minorEastAsia" w:hAnsi="Arial" w:cs="Arial"/>
          <w:spacing w:val="-1"/>
          <w:sz w:val="24"/>
          <w:szCs w:val="24"/>
          <w:lang w:eastAsia="en-GB"/>
        </w:rPr>
      </w:pPr>
      <w:r w:rsidRPr="006B1A27">
        <w:rPr>
          <w:rFonts w:ascii="Arial" w:eastAsiaTheme="minorEastAsia" w:hAnsi="Arial" w:cs="Arial"/>
          <w:sz w:val="24"/>
          <w:szCs w:val="24"/>
          <w:lang w:eastAsia="en-GB"/>
        </w:rPr>
        <w:t>Act</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z w:val="24"/>
          <w:szCs w:val="24"/>
          <w:lang w:eastAsia="en-GB"/>
        </w:rPr>
        <w:t>as</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z w:val="24"/>
          <w:szCs w:val="24"/>
          <w:lang w:eastAsia="en-GB"/>
        </w:rPr>
        <w:t>a</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pacing w:val="-1"/>
          <w:sz w:val="24"/>
          <w:szCs w:val="24"/>
          <w:lang w:eastAsia="en-GB"/>
        </w:rPr>
        <w:t>“critical</w:t>
      </w:r>
      <w:r w:rsidRPr="006B1A27">
        <w:rPr>
          <w:rFonts w:ascii="Arial" w:eastAsiaTheme="minorEastAsia" w:hAnsi="Arial" w:cs="Arial"/>
          <w:spacing w:val="40"/>
          <w:sz w:val="24"/>
          <w:szCs w:val="24"/>
          <w:lang w:eastAsia="en-GB"/>
        </w:rPr>
        <w:t xml:space="preserve"> </w:t>
      </w:r>
      <w:r w:rsidRPr="006B1A27">
        <w:rPr>
          <w:rFonts w:ascii="Arial" w:eastAsiaTheme="minorEastAsia" w:hAnsi="Arial" w:cs="Arial"/>
          <w:spacing w:val="-1"/>
          <w:sz w:val="24"/>
          <w:szCs w:val="24"/>
          <w:lang w:eastAsia="en-GB"/>
        </w:rPr>
        <w:t>friend”</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provide</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pacing w:val="-1"/>
          <w:sz w:val="24"/>
          <w:szCs w:val="24"/>
          <w:lang w:eastAsia="en-GB"/>
        </w:rPr>
        <w:t>effective</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pacing w:val="-1"/>
          <w:sz w:val="24"/>
          <w:szCs w:val="24"/>
          <w:lang w:eastAsia="en-GB"/>
        </w:rPr>
        <w:t>professional</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pacing w:val="-1"/>
          <w:sz w:val="24"/>
          <w:szCs w:val="24"/>
          <w:lang w:eastAsia="en-GB"/>
        </w:rPr>
        <w:t>challenge</w:t>
      </w:r>
      <w:r w:rsidRPr="006B1A27">
        <w:rPr>
          <w:rFonts w:ascii="Arial" w:eastAsiaTheme="minorEastAsia" w:hAnsi="Arial" w:cs="Arial"/>
          <w:spacing w:val="44"/>
          <w:sz w:val="24"/>
          <w:szCs w:val="24"/>
          <w:lang w:eastAsia="en-GB"/>
        </w:rPr>
        <w:t xml:space="preserve"> </w:t>
      </w:r>
      <w:r w:rsidRPr="006B1A27">
        <w:rPr>
          <w:rFonts w:ascii="Arial" w:eastAsiaTheme="minorEastAsia" w:hAnsi="Arial" w:cs="Arial"/>
          <w:sz w:val="24"/>
          <w:szCs w:val="24"/>
          <w:lang w:eastAsia="en-GB"/>
        </w:rPr>
        <w:t>and</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pacing w:val="-1"/>
          <w:sz w:val="24"/>
          <w:szCs w:val="24"/>
          <w:lang w:eastAsia="en-GB"/>
        </w:rPr>
        <w:t>support</w:t>
      </w:r>
      <w:r w:rsidRPr="006B1A27">
        <w:rPr>
          <w:rFonts w:ascii="Arial" w:eastAsiaTheme="minorEastAsia" w:hAnsi="Arial" w:cs="Arial"/>
          <w:spacing w:val="43"/>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42"/>
          <w:sz w:val="24"/>
          <w:szCs w:val="24"/>
          <w:lang w:eastAsia="en-GB"/>
        </w:rPr>
        <w:t xml:space="preserve"> </w:t>
      </w:r>
      <w:r w:rsidRPr="006B1A27">
        <w:rPr>
          <w:rFonts w:ascii="Arial" w:eastAsiaTheme="minorEastAsia" w:hAnsi="Arial" w:cs="Arial"/>
          <w:spacing w:val="-1"/>
          <w:sz w:val="24"/>
          <w:szCs w:val="24"/>
          <w:lang w:eastAsia="en-GB"/>
        </w:rPr>
        <w:t>the</w:t>
      </w:r>
      <w:r w:rsidRPr="006B1A27">
        <w:rPr>
          <w:rFonts w:ascii="Arial" w:eastAsiaTheme="minorEastAsia" w:hAnsi="Arial" w:cs="Arial"/>
          <w:spacing w:val="73"/>
          <w:sz w:val="24"/>
          <w:szCs w:val="24"/>
          <w:lang w:eastAsia="en-GB"/>
        </w:rPr>
        <w:t xml:space="preserve"> </w:t>
      </w:r>
      <w:r w:rsidRPr="006B1A27">
        <w:rPr>
          <w:rFonts w:ascii="Arial" w:eastAsiaTheme="minorEastAsia" w:hAnsi="Arial" w:cs="Arial"/>
          <w:spacing w:val="-1"/>
          <w:sz w:val="24"/>
          <w:szCs w:val="24"/>
          <w:lang w:eastAsia="en-GB"/>
        </w:rPr>
        <w:t>Executive</w:t>
      </w:r>
      <w:r w:rsidRPr="006B1A27">
        <w:rPr>
          <w:rFonts w:ascii="Arial" w:eastAsiaTheme="minorEastAsia" w:hAnsi="Arial" w:cs="Arial"/>
          <w:sz w:val="24"/>
          <w:szCs w:val="24"/>
          <w:lang w:eastAsia="en-GB"/>
        </w:rPr>
        <w:t xml:space="preserve"> Head</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Teacher</w:t>
      </w:r>
    </w:p>
    <w:p w14:paraId="60382E72" w14:textId="77777777" w:rsidR="006B1A27" w:rsidRPr="006B1A27" w:rsidRDefault="006B1A27" w:rsidP="006B1A2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p w14:paraId="60382E73" w14:textId="77777777" w:rsidR="006B1A27" w:rsidRPr="006B1A27" w:rsidRDefault="006B1A27" w:rsidP="006B1A27">
      <w:pPr>
        <w:widowControl w:val="0"/>
        <w:numPr>
          <w:ilvl w:val="1"/>
          <w:numId w:val="6"/>
        </w:numPr>
        <w:tabs>
          <w:tab w:val="left" w:pos="881"/>
        </w:tabs>
        <w:kinsoku w:val="0"/>
        <w:overflowPunct w:val="0"/>
        <w:autoSpaceDE w:val="0"/>
        <w:autoSpaceDN w:val="0"/>
        <w:adjustRightInd w:val="0"/>
        <w:spacing w:after="0" w:line="240" w:lineRule="auto"/>
        <w:ind w:left="880" w:hanging="720"/>
        <w:rPr>
          <w:rFonts w:ascii="Arial" w:eastAsiaTheme="minorEastAsia" w:hAnsi="Arial" w:cs="Arial"/>
          <w:spacing w:val="-1"/>
          <w:sz w:val="24"/>
          <w:szCs w:val="24"/>
          <w:lang w:eastAsia="en-GB"/>
        </w:rPr>
      </w:pPr>
      <w:r w:rsidRPr="006B1A27">
        <w:rPr>
          <w:rFonts w:ascii="Arial" w:eastAsiaTheme="minorEastAsia" w:hAnsi="Arial" w:cs="Arial"/>
          <w:spacing w:val="-1"/>
          <w:sz w:val="24"/>
          <w:szCs w:val="24"/>
          <w:lang w:eastAsia="en-GB"/>
        </w:rPr>
        <w:t>Take</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on</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additional</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responsibilities</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which</w:t>
      </w:r>
      <w:r w:rsidRPr="006B1A27">
        <w:rPr>
          <w:rFonts w:ascii="Arial" w:eastAsiaTheme="minorEastAsia" w:hAnsi="Arial" w:cs="Arial"/>
          <w:sz w:val="24"/>
          <w:szCs w:val="24"/>
          <w:lang w:eastAsia="en-GB"/>
        </w:rPr>
        <w:t xml:space="preserve"> </w:t>
      </w:r>
      <w:r w:rsidRPr="006B1A27">
        <w:rPr>
          <w:rFonts w:ascii="Arial" w:eastAsiaTheme="minorEastAsia" w:hAnsi="Arial" w:cs="Arial"/>
          <w:spacing w:val="-1"/>
          <w:sz w:val="24"/>
          <w:szCs w:val="24"/>
          <w:lang w:eastAsia="en-GB"/>
        </w:rPr>
        <w:t>might</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from</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time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to</w:t>
      </w:r>
      <w:r w:rsidRPr="006B1A27">
        <w:rPr>
          <w:rFonts w:ascii="Arial" w:eastAsiaTheme="minorEastAsia" w:hAnsi="Arial" w:cs="Arial"/>
          <w:spacing w:val="1"/>
          <w:sz w:val="24"/>
          <w:szCs w:val="24"/>
          <w:lang w:eastAsia="en-GB"/>
        </w:rPr>
        <w:t xml:space="preserve"> </w:t>
      </w:r>
      <w:r w:rsidRPr="006B1A27">
        <w:rPr>
          <w:rFonts w:ascii="Arial" w:eastAsiaTheme="minorEastAsia" w:hAnsi="Arial" w:cs="Arial"/>
          <w:spacing w:val="-1"/>
          <w:sz w:val="24"/>
          <w:szCs w:val="24"/>
          <w:lang w:eastAsia="en-GB"/>
        </w:rPr>
        <w:t>time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z w:val="24"/>
          <w:szCs w:val="24"/>
          <w:lang w:eastAsia="en-GB"/>
        </w:rPr>
        <w:t>be</w:t>
      </w:r>
      <w:r w:rsidRPr="006B1A27">
        <w:rPr>
          <w:rFonts w:ascii="Arial" w:eastAsiaTheme="minorEastAsia" w:hAnsi="Arial" w:cs="Arial"/>
          <w:spacing w:val="-2"/>
          <w:sz w:val="24"/>
          <w:szCs w:val="24"/>
          <w:lang w:eastAsia="en-GB"/>
        </w:rPr>
        <w:t xml:space="preserve"> </w:t>
      </w:r>
      <w:r w:rsidRPr="006B1A27">
        <w:rPr>
          <w:rFonts w:ascii="Arial" w:eastAsiaTheme="minorEastAsia" w:hAnsi="Arial" w:cs="Arial"/>
          <w:spacing w:val="-1"/>
          <w:sz w:val="24"/>
          <w:szCs w:val="24"/>
          <w:lang w:eastAsia="en-GB"/>
        </w:rPr>
        <w:t>determined.</w:t>
      </w:r>
    </w:p>
    <w:p w14:paraId="60382E74" w14:textId="77777777" w:rsidR="006B1A27" w:rsidRPr="006B1A27" w:rsidRDefault="006B1A27" w:rsidP="006B1A27">
      <w:pPr>
        <w:widowControl w:val="0"/>
        <w:autoSpaceDE w:val="0"/>
        <w:autoSpaceDN w:val="0"/>
        <w:adjustRightInd w:val="0"/>
        <w:spacing w:after="0" w:line="240" w:lineRule="auto"/>
        <w:rPr>
          <w:rFonts w:ascii="Times New Roman" w:eastAsiaTheme="minorEastAsia" w:hAnsi="Times New Roman" w:cs="Times New Roman"/>
          <w:spacing w:val="-1"/>
          <w:sz w:val="24"/>
          <w:szCs w:val="24"/>
          <w:lang w:eastAsia="en-GB"/>
        </w:rPr>
      </w:pPr>
    </w:p>
    <w:p w14:paraId="60382E75" w14:textId="77777777" w:rsidR="006B1A27" w:rsidRPr="006B1A27" w:rsidRDefault="006B1A27" w:rsidP="006B1A27">
      <w:pPr>
        <w:widowControl w:val="0"/>
        <w:tabs>
          <w:tab w:val="left" w:pos="881"/>
        </w:tabs>
        <w:kinsoku w:val="0"/>
        <w:overflowPunct w:val="0"/>
        <w:autoSpaceDE w:val="0"/>
        <w:autoSpaceDN w:val="0"/>
        <w:adjustRightInd w:val="0"/>
        <w:spacing w:after="0" w:line="240" w:lineRule="auto"/>
        <w:rPr>
          <w:rFonts w:ascii="Arial" w:eastAsiaTheme="minorEastAsia" w:hAnsi="Arial" w:cs="Arial"/>
          <w:b/>
          <w:spacing w:val="-1"/>
          <w:sz w:val="24"/>
          <w:szCs w:val="24"/>
          <w:lang w:eastAsia="en-GB"/>
        </w:rPr>
      </w:pPr>
    </w:p>
    <w:p w14:paraId="60382E76" w14:textId="77777777" w:rsidR="006B1A27" w:rsidRPr="006B1A27" w:rsidRDefault="006B1A27" w:rsidP="006B1A27">
      <w:pPr>
        <w:widowControl w:val="0"/>
        <w:tabs>
          <w:tab w:val="left" w:pos="881"/>
        </w:tabs>
        <w:kinsoku w:val="0"/>
        <w:overflowPunct w:val="0"/>
        <w:autoSpaceDE w:val="0"/>
        <w:autoSpaceDN w:val="0"/>
        <w:adjustRightInd w:val="0"/>
        <w:spacing w:after="0" w:line="240" w:lineRule="auto"/>
        <w:rPr>
          <w:rFonts w:ascii="Arial" w:eastAsiaTheme="minorEastAsia" w:hAnsi="Arial" w:cs="Arial"/>
          <w:b/>
          <w:spacing w:val="-1"/>
          <w:sz w:val="24"/>
          <w:szCs w:val="24"/>
          <w:lang w:eastAsia="en-GB"/>
        </w:rPr>
      </w:pPr>
    </w:p>
    <w:p w14:paraId="60382E77" w14:textId="77777777" w:rsidR="006B1A27" w:rsidRPr="006B1A27" w:rsidRDefault="006B1A27" w:rsidP="006B1A27">
      <w:pPr>
        <w:widowControl w:val="0"/>
        <w:tabs>
          <w:tab w:val="left" w:pos="881"/>
        </w:tabs>
        <w:kinsoku w:val="0"/>
        <w:overflowPunct w:val="0"/>
        <w:autoSpaceDE w:val="0"/>
        <w:autoSpaceDN w:val="0"/>
        <w:adjustRightInd w:val="0"/>
        <w:spacing w:after="0" w:line="240" w:lineRule="auto"/>
        <w:rPr>
          <w:rFonts w:ascii="Arial" w:eastAsiaTheme="minorEastAsia" w:hAnsi="Arial" w:cs="Arial"/>
          <w:b/>
          <w:spacing w:val="-1"/>
          <w:sz w:val="24"/>
          <w:szCs w:val="24"/>
          <w:lang w:eastAsia="en-GB"/>
        </w:rPr>
      </w:pPr>
      <w:r w:rsidRPr="006B1A27">
        <w:rPr>
          <w:rFonts w:ascii="Arial" w:eastAsiaTheme="minorEastAsia" w:hAnsi="Arial" w:cs="Arial"/>
          <w:b/>
          <w:spacing w:val="-1"/>
          <w:sz w:val="24"/>
          <w:szCs w:val="24"/>
          <w:lang w:eastAsia="en-GB"/>
        </w:rPr>
        <w:t>Signed: _________________________Head of School      Date:_______________</w:t>
      </w:r>
    </w:p>
    <w:p w14:paraId="60382E78" w14:textId="77777777" w:rsidR="006B1A27" w:rsidRPr="006B1A27" w:rsidRDefault="006B1A27" w:rsidP="006B1A27">
      <w:pPr>
        <w:widowControl w:val="0"/>
        <w:tabs>
          <w:tab w:val="left" w:pos="881"/>
        </w:tabs>
        <w:kinsoku w:val="0"/>
        <w:overflowPunct w:val="0"/>
        <w:autoSpaceDE w:val="0"/>
        <w:autoSpaceDN w:val="0"/>
        <w:adjustRightInd w:val="0"/>
        <w:spacing w:after="0" w:line="240" w:lineRule="auto"/>
        <w:rPr>
          <w:rFonts w:ascii="Arial" w:eastAsiaTheme="minorEastAsia" w:hAnsi="Arial" w:cs="Arial"/>
          <w:b/>
          <w:spacing w:val="-1"/>
          <w:sz w:val="24"/>
          <w:szCs w:val="24"/>
          <w:lang w:eastAsia="en-GB"/>
        </w:rPr>
      </w:pPr>
    </w:p>
    <w:p w14:paraId="60382E79" w14:textId="77777777" w:rsidR="006B1A27" w:rsidRPr="006B1A27" w:rsidRDefault="006B1A27" w:rsidP="006B1A27">
      <w:pPr>
        <w:widowControl w:val="0"/>
        <w:tabs>
          <w:tab w:val="left" w:pos="881"/>
        </w:tabs>
        <w:kinsoku w:val="0"/>
        <w:overflowPunct w:val="0"/>
        <w:autoSpaceDE w:val="0"/>
        <w:autoSpaceDN w:val="0"/>
        <w:adjustRightInd w:val="0"/>
        <w:spacing w:after="0" w:line="240" w:lineRule="auto"/>
        <w:rPr>
          <w:rFonts w:ascii="Arial" w:eastAsiaTheme="minorEastAsia" w:hAnsi="Arial" w:cs="Arial"/>
          <w:b/>
          <w:spacing w:val="-1"/>
          <w:sz w:val="24"/>
          <w:szCs w:val="24"/>
          <w:lang w:eastAsia="en-GB"/>
        </w:rPr>
      </w:pPr>
      <w:r w:rsidRPr="006B1A27">
        <w:rPr>
          <w:rFonts w:ascii="Arial" w:eastAsiaTheme="minorEastAsia" w:hAnsi="Arial" w:cs="Arial"/>
          <w:b/>
          <w:spacing w:val="-1"/>
          <w:sz w:val="24"/>
          <w:szCs w:val="24"/>
          <w:lang w:eastAsia="en-GB"/>
        </w:rPr>
        <w:t>Signed: _________________________Executive Headteacher</w:t>
      </w:r>
    </w:p>
    <w:p w14:paraId="60382E7A" w14:textId="77777777" w:rsidR="0049250A" w:rsidRDefault="0049250A"/>
    <w:sectPr w:rsidR="0049250A" w:rsidSect="00EE00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DDC7C" w14:textId="77777777" w:rsidR="00883C3A" w:rsidRDefault="00883C3A" w:rsidP="0049250A">
      <w:pPr>
        <w:spacing w:after="0" w:line="240" w:lineRule="auto"/>
      </w:pPr>
      <w:r>
        <w:separator/>
      </w:r>
    </w:p>
  </w:endnote>
  <w:endnote w:type="continuationSeparator" w:id="0">
    <w:p w14:paraId="4DC2C76B" w14:textId="77777777" w:rsidR="00883C3A" w:rsidRDefault="00883C3A" w:rsidP="0049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B720B" w14:textId="77777777" w:rsidR="00883C3A" w:rsidRDefault="00883C3A" w:rsidP="0049250A">
      <w:pPr>
        <w:spacing w:after="0" w:line="240" w:lineRule="auto"/>
      </w:pPr>
      <w:r>
        <w:separator/>
      </w:r>
    </w:p>
  </w:footnote>
  <w:footnote w:type="continuationSeparator" w:id="0">
    <w:p w14:paraId="7181F43D" w14:textId="77777777" w:rsidR="00883C3A" w:rsidRDefault="00883C3A" w:rsidP="0049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2E7F" w14:textId="34657E98" w:rsidR="006B1A27" w:rsidRPr="0049250A" w:rsidRDefault="00354B16" w:rsidP="0049250A">
    <w:pPr>
      <w:tabs>
        <w:tab w:val="center" w:pos="4513"/>
        <w:tab w:val="right" w:pos="9026"/>
      </w:tabs>
      <w:spacing w:after="0" w:line="240" w:lineRule="auto"/>
    </w:pPr>
    <w:r>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60382E87" wp14:editId="4C09F0BE">
              <wp:simplePos x="0" y="0"/>
              <wp:positionH relativeFrom="column">
                <wp:posOffset>3825240</wp:posOffset>
              </wp:positionH>
              <wp:positionV relativeFrom="paragraph">
                <wp:posOffset>-297180</wp:posOffset>
              </wp:positionV>
              <wp:extent cx="2512060" cy="14427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1442720"/>
                      </a:xfrm>
                      <a:prstGeom prst="rect">
                        <a:avLst/>
                      </a:prstGeom>
                      <a:noFill/>
                      <a:ln w="9525">
                        <a:noFill/>
                        <a:miter lim="800000"/>
                        <a:headEnd/>
                        <a:tailEnd/>
                      </a:ln>
                    </wps:spPr>
                    <wps:txbx>
                      <w:txbxContent>
                        <w:p w14:paraId="60382E9D"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Brockhurst Lane</w:t>
                          </w:r>
                        </w:p>
                        <w:p w14:paraId="60382E9E"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Monks Kirby</w:t>
                          </w:r>
                        </w:p>
                        <w:p w14:paraId="60382E9F" w14:textId="77777777" w:rsidR="006B1A27" w:rsidRPr="00BA145D" w:rsidRDefault="006B1A27" w:rsidP="0049250A">
                          <w:pPr>
                            <w:spacing w:after="0" w:line="240" w:lineRule="auto"/>
                            <w:jc w:val="right"/>
                            <w:rPr>
                              <w:rFonts w:ascii="Arial" w:eastAsia="Times New Roman" w:hAnsi="Arial"/>
                              <w:sz w:val="20"/>
                              <w:szCs w:val="20"/>
                              <w:lang w:eastAsia="en-GB"/>
                            </w:rPr>
                          </w:pPr>
                          <w:smartTag w:uri="urn:schemas-microsoft-com:office:smarttags" w:element="place">
                            <w:r w:rsidRPr="00BA145D">
                              <w:rPr>
                                <w:rFonts w:ascii="Arial" w:eastAsia="Times New Roman" w:hAnsi="Arial"/>
                                <w:sz w:val="20"/>
                                <w:szCs w:val="20"/>
                                <w:lang w:eastAsia="en-GB"/>
                              </w:rPr>
                              <w:t>Rugby</w:t>
                            </w:r>
                          </w:smartTag>
                        </w:p>
                        <w:p w14:paraId="60382EA0"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CV23 0RA</w:t>
                          </w:r>
                        </w:p>
                        <w:p w14:paraId="60382EA1" w14:textId="77777777" w:rsidR="006B1A27" w:rsidRPr="00BA145D" w:rsidRDefault="006B1A27" w:rsidP="0049250A">
                          <w:pPr>
                            <w:spacing w:after="0" w:line="240" w:lineRule="auto"/>
                            <w:jc w:val="right"/>
                            <w:rPr>
                              <w:rFonts w:ascii="Arial" w:eastAsia="Times New Roman" w:hAnsi="Arial"/>
                              <w:sz w:val="20"/>
                              <w:szCs w:val="20"/>
                              <w:lang w:eastAsia="en-GB"/>
                            </w:rPr>
                          </w:pPr>
                        </w:p>
                        <w:p w14:paraId="60382EA2" w14:textId="77777777" w:rsidR="006B1A27" w:rsidRPr="00BA145D" w:rsidRDefault="006B1A27" w:rsidP="0049250A">
                          <w:pPr>
                            <w:tabs>
                              <w:tab w:val="center" w:pos="4320"/>
                              <w:tab w:val="right" w:pos="8640"/>
                            </w:tabs>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 xml:space="preserve">Telephone: (01788) 832264  </w:t>
                          </w:r>
                        </w:p>
                        <w:p w14:paraId="4CDEF317" w14:textId="77777777" w:rsidR="000641CA" w:rsidRDefault="000641CA" w:rsidP="0049250A">
                          <w:pPr>
                            <w:tabs>
                              <w:tab w:val="center" w:pos="4320"/>
                              <w:tab w:val="right" w:pos="8640"/>
                            </w:tabs>
                            <w:spacing w:after="0" w:line="240" w:lineRule="auto"/>
                            <w:jc w:val="right"/>
                          </w:pPr>
                        </w:p>
                        <w:p w14:paraId="60382EA4" w14:textId="2AB069FE" w:rsidR="006B1A27" w:rsidRPr="00AE26DA" w:rsidRDefault="00354B16" w:rsidP="0049250A">
                          <w:pPr>
                            <w:tabs>
                              <w:tab w:val="center" w:pos="4320"/>
                              <w:tab w:val="right" w:pos="8640"/>
                            </w:tabs>
                            <w:spacing w:after="0" w:line="240" w:lineRule="auto"/>
                            <w:jc w:val="right"/>
                            <w:rPr>
                              <w:rStyle w:val="HTMLCite"/>
                              <w:rFonts w:ascii="Arial" w:hAnsi="Arial" w:cs="Arial"/>
                              <w:i w:val="0"/>
                              <w:iCs w:val="0"/>
                              <w:color w:val="666666"/>
                            </w:rPr>
                          </w:pPr>
                          <w:hyperlink r:id="rId1" w:history="1">
                            <w:r w:rsidR="006B1A27" w:rsidRPr="00AE26DA">
                              <w:rPr>
                                <w:rStyle w:val="Hyperlink"/>
                                <w:rFonts w:ascii="Arial" w:hAnsi="Arial" w:cs="Arial"/>
                              </w:rPr>
                              <w:t>www.the</w:t>
                            </w:r>
                            <w:r w:rsidR="006B1A27" w:rsidRPr="00AE26DA">
                              <w:rPr>
                                <w:rStyle w:val="Hyperlink"/>
                                <w:rFonts w:ascii="Arial" w:hAnsi="Arial" w:cs="Arial"/>
                                <w:b/>
                                <w:bCs/>
                              </w:rPr>
                              <w:t>revelprimaryschool</w:t>
                            </w:r>
                            <w:r w:rsidR="006B1A27" w:rsidRPr="00AE26DA">
                              <w:rPr>
                                <w:rStyle w:val="Hyperlink"/>
                                <w:rFonts w:ascii="Arial" w:hAnsi="Arial" w:cs="Arial"/>
                              </w:rPr>
                              <w:t>.co.uk</w:t>
                            </w:r>
                          </w:hyperlink>
                        </w:p>
                        <w:p w14:paraId="60382EA5" w14:textId="77777777" w:rsidR="006B1A27" w:rsidRPr="00AE26DA" w:rsidRDefault="00354B16" w:rsidP="0049250A">
                          <w:pPr>
                            <w:tabs>
                              <w:tab w:val="center" w:pos="4320"/>
                              <w:tab w:val="right" w:pos="8640"/>
                            </w:tabs>
                            <w:spacing w:after="0" w:line="240" w:lineRule="auto"/>
                            <w:jc w:val="right"/>
                          </w:pPr>
                          <w:hyperlink r:id="rId2" w:history="1">
                            <w:r w:rsidR="006B1A27" w:rsidRPr="00AE26DA">
                              <w:rPr>
                                <w:rStyle w:val="Hyperlink"/>
                              </w:rPr>
                              <w:t>office@therevel.co.uk</w:t>
                            </w:r>
                          </w:hyperlink>
                        </w:p>
                        <w:p w14:paraId="60382EA6" w14:textId="77777777" w:rsidR="006B1A27" w:rsidRPr="00AE26DA" w:rsidRDefault="006B1A27" w:rsidP="0049250A">
                          <w:pPr>
                            <w:tabs>
                              <w:tab w:val="center" w:pos="4320"/>
                              <w:tab w:val="right" w:pos="8640"/>
                            </w:tabs>
                            <w:spacing w:after="0" w:line="240" w:lineRule="auto"/>
                            <w:jc w:val="right"/>
                            <w:rPr>
                              <w:rStyle w:val="HTMLCite"/>
                              <w:rFonts w:ascii="Arial" w:hAnsi="Arial" w:cs="Arial"/>
                              <w:color w:val="666666"/>
                            </w:rPr>
                          </w:pPr>
                        </w:p>
                        <w:p w14:paraId="60382EA7" w14:textId="77777777" w:rsidR="006B1A27" w:rsidRPr="00AE26DA" w:rsidRDefault="006B1A27" w:rsidP="0049250A">
                          <w:pPr>
                            <w:tabs>
                              <w:tab w:val="center" w:pos="4320"/>
                              <w:tab w:val="right" w:pos="8640"/>
                            </w:tabs>
                            <w:spacing w:after="0" w:line="240" w:lineRule="auto"/>
                            <w:jc w:val="right"/>
                            <w:rPr>
                              <w:rFonts w:ascii="Arial" w:eastAsia="Times New Roman" w:hAnsi="Arial"/>
                              <w:sz w:val="20"/>
                              <w:szCs w:val="20"/>
                              <w:lang w:eastAsia="en-GB"/>
                            </w:rPr>
                          </w:pPr>
                          <w:r w:rsidRPr="00AE26DA">
                            <w:rPr>
                              <w:rFonts w:ascii="Arial" w:eastAsia="Times New Roman" w:hAnsi="Arial"/>
                              <w:sz w:val="20"/>
                              <w:szCs w:val="20"/>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82E87" id="_x0000_t202" coordsize="21600,21600" o:spt="202" path="m,l,21600r21600,l21600,xe">
              <v:stroke joinstyle="miter"/>
              <v:path gradientshapeok="t" o:connecttype="rect"/>
            </v:shapetype>
            <v:shape id="Text Box 2" o:spid="_x0000_s1026" type="#_x0000_t202" style="position:absolute;margin-left:301.2pt;margin-top:-23.4pt;width:197.8pt;height:1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" filled="f" stroked="f">
              <v:textbox>
                <w:txbxContent>
                  <w:p w14:paraId="60382E9D"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Brockhurst Lane</w:t>
                    </w:r>
                  </w:p>
                  <w:p w14:paraId="60382E9E"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Monks Kirby</w:t>
                    </w:r>
                  </w:p>
                  <w:p w14:paraId="60382E9F" w14:textId="77777777" w:rsidR="006B1A27" w:rsidRPr="00BA145D" w:rsidRDefault="006B1A27" w:rsidP="0049250A">
                    <w:pPr>
                      <w:spacing w:after="0" w:line="240" w:lineRule="auto"/>
                      <w:jc w:val="right"/>
                      <w:rPr>
                        <w:rFonts w:ascii="Arial" w:eastAsia="Times New Roman" w:hAnsi="Arial"/>
                        <w:sz w:val="20"/>
                        <w:szCs w:val="20"/>
                        <w:lang w:eastAsia="en-GB"/>
                      </w:rPr>
                    </w:pPr>
                    <w:smartTag w:uri="urn:schemas-microsoft-com:office:smarttags" w:element="place">
                      <w:r w:rsidRPr="00BA145D">
                        <w:rPr>
                          <w:rFonts w:ascii="Arial" w:eastAsia="Times New Roman" w:hAnsi="Arial"/>
                          <w:sz w:val="20"/>
                          <w:szCs w:val="20"/>
                          <w:lang w:eastAsia="en-GB"/>
                        </w:rPr>
                        <w:t>Rugby</w:t>
                      </w:r>
                    </w:smartTag>
                  </w:p>
                  <w:p w14:paraId="60382EA0"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CV23 0RA</w:t>
                    </w:r>
                  </w:p>
                  <w:p w14:paraId="60382EA1" w14:textId="77777777" w:rsidR="006B1A27" w:rsidRPr="00BA145D" w:rsidRDefault="006B1A27" w:rsidP="0049250A">
                    <w:pPr>
                      <w:spacing w:after="0" w:line="240" w:lineRule="auto"/>
                      <w:jc w:val="right"/>
                      <w:rPr>
                        <w:rFonts w:ascii="Arial" w:eastAsia="Times New Roman" w:hAnsi="Arial"/>
                        <w:sz w:val="20"/>
                        <w:szCs w:val="20"/>
                        <w:lang w:eastAsia="en-GB"/>
                      </w:rPr>
                    </w:pPr>
                  </w:p>
                  <w:p w14:paraId="60382EA2" w14:textId="77777777" w:rsidR="006B1A27" w:rsidRPr="00BA145D" w:rsidRDefault="006B1A27" w:rsidP="0049250A">
                    <w:pPr>
                      <w:tabs>
                        <w:tab w:val="center" w:pos="4320"/>
                        <w:tab w:val="right" w:pos="8640"/>
                      </w:tabs>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 xml:space="preserve">Telephone: (01788) 832264  </w:t>
                    </w:r>
                  </w:p>
                  <w:p w14:paraId="4CDEF317" w14:textId="77777777" w:rsidR="000641CA" w:rsidRDefault="000641CA" w:rsidP="0049250A">
                    <w:pPr>
                      <w:tabs>
                        <w:tab w:val="center" w:pos="4320"/>
                        <w:tab w:val="right" w:pos="8640"/>
                      </w:tabs>
                      <w:spacing w:after="0" w:line="240" w:lineRule="auto"/>
                      <w:jc w:val="right"/>
                    </w:pPr>
                  </w:p>
                  <w:p w14:paraId="60382EA4" w14:textId="2AB069FE" w:rsidR="006B1A27" w:rsidRPr="00AE26DA" w:rsidRDefault="00354B16" w:rsidP="0049250A">
                    <w:pPr>
                      <w:tabs>
                        <w:tab w:val="center" w:pos="4320"/>
                        <w:tab w:val="right" w:pos="8640"/>
                      </w:tabs>
                      <w:spacing w:after="0" w:line="240" w:lineRule="auto"/>
                      <w:jc w:val="right"/>
                      <w:rPr>
                        <w:rStyle w:val="HTMLCite"/>
                        <w:rFonts w:ascii="Arial" w:hAnsi="Arial" w:cs="Arial"/>
                        <w:i w:val="0"/>
                        <w:iCs w:val="0"/>
                        <w:color w:val="666666"/>
                      </w:rPr>
                    </w:pPr>
                    <w:hyperlink r:id="rId3" w:history="1">
                      <w:r w:rsidR="006B1A27" w:rsidRPr="00AE26DA">
                        <w:rPr>
                          <w:rStyle w:val="Hyperlink"/>
                          <w:rFonts w:ascii="Arial" w:hAnsi="Arial" w:cs="Arial"/>
                        </w:rPr>
                        <w:t>www.the</w:t>
                      </w:r>
                      <w:r w:rsidR="006B1A27" w:rsidRPr="00AE26DA">
                        <w:rPr>
                          <w:rStyle w:val="Hyperlink"/>
                          <w:rFonts w:ascii="Arial" w:hAnsi="Arial" w:cs="Arial"/>
                          <w:b/>
                          <w:bCs/>
                        </w:rPr>
                        <w:t>revelprimaryschool</w:t>
                      </w:r>
                      <w:r w:rsidR="006B1A27" w:rsidRPr="00AE26DA">
                        <w:rPr>
                          <w:rStyle w:val="Hyperlink"/>
                          <w:rFonts w:ascii="Arial" w:hAnsi="Arial" w:cs="Arial"/>
                        </w:rPr>
                        <w:t>.co.uk</w:t>
                      </w:r>
                    </w:hyperlink>
                  </w:p>
                  <w:p w14:paraId="60382EA5" w14:textId="77777777" w:rsidR="006B1A27" w:rsidRPr="00AE26DA" w:rsidRDefault="00354B16" w:rsidP="0049250A">
                    <w:pPr>
                      <w:tabs>
                        <w:tab w:val="center" w:pos="4320"/>
                        <w:tab w:val="right" w:pos="8640"/>
                      </w:tabs>
                      <w:spacing w:after="0" w:line="240" w:lineRule="auto"/>
                      <w:jc w:val="right"/>
                    </w:pPr>
                    <w:hyperlink r:id="rId4" w:history="1">
                      <w:r w:rsidR="006B1A27" w:rsidRPr="00AE26DA">
                        <w:rPr>
                          <w:rStyle w:val="Hyperlink"/>
                        </w:rPr>
                        <w:t>office@therevel.co.uk</w:t>
                      </w:r>
                    </w:hyperlink>
                  </w:p>
                  <w:p w14:paraId="60382EA6" w14:textId="77777777" w:rsidR="006B1A27" w:rsidRPr="00AE26DA" w:rsidRDefault="006B1A27" w:rsidP="0049250A">
                    <w:pPr>
                      <w:tabs>
                        <w:tab w:val="center" w:pos="4320"/>
                        <w:tab w:val="right" w:pos="8640"/>
                      </w:tabs>
                      <w:spacing w:after="0" w:line="240" w:lineRule="auto"/>
                      <w:jc w:val="right"/>
                      <w:rPr>
                        <w:rStyle w:val="HTMLCite"/>
                        <w:rFonts w:ascii="Arial" w:hAnsi="Arial" w:cs="Arial"/>
                        <w:color w:val="666666"/>
                      </w:rPr>
                    </w:pPr>
                  </w:p>
                  <w:p w14:paraId="60382EA7" w14:textId="77777777" w:rsidR="006B1A27" w:rsidRPr="00AE26DA" w:rsidRDefault="006B1A27" w:rsidP="0049250A">
                    <w:pPr>
                      <w:tabs>
                        <w:tab w:val="center" w:pos="4320"/>
                        <w:tab w:val="right" w:pos="8640"/>
                      </w:tabs>
                      <w:spacing w:after="0" w:line="240" w:lineRule="auto"/>
                      <w:jc w:val="right"/>
                      <w:rPr>
                        <w:rFonts w:ascii="Arial" w:eastAsia="Times New Roman" w:hAnsi="Arial"/>
                        <w:sz w:val="20"/>
                        <w:szCs w:val="20"/>
                        <w:lang w:eastAsia="en-GB"/>
                      </w:rPr>
                    </w:pPr>
                    <w:r w:rsidRPr="00AE26DA">
                      <w:rPr>
                        <w:rFonts w:ascii="Arial" w:eastAsia="Times New Roman" w:hAnsi="Arial"/>
                        <w:sz w:val="20"/>
                        <w:szCs w:val="20"/>
                        <w:lang w:eastAsia="en-GB"/>
                      </w:rPr>
                      <w:t xml:space="preserve"> </w:t>
                    </w:r>
                  </w:p>
                </w:txbxContent>
              </v:textbox>
            </v:shape>
          </w:pict>
        </mc:Fallback>
      </mc:AlternateContent>
    </w:r>
    <w:r w:rsidR="006B1A27" w:rsidRPr="0049250A">
      <w:rPr>
        <w:noProof/>
        <w:lang w:eastAsia="en-GB"/>
      </w:rPr>
      <w:drawing>
        <wp:anchor distT="0" distB="0" distL="114300" distR="114300" simplePos="0" relativeHeight="251661312" behindDoc="1" locked="0" layoutInCell="1" allowOverlap="1" wp14:anchorId="60382E88" wp14:editId="60382E89">
          <wp:simplePos x="0" y="0"/>
          <wp:positionH relativeFrom="column">
            <wp:posOffset>2895600</wp:posOffset>
          </wp:positionH>
          <wp:positionV relativeFrom="paragraph">
            <wp:posOffset>-226060</wp:posOffset>
          </wp:positionV>
          <wp:extent cx="985520" cy="985520"/>
          <wp:effectExtent l="0" t="0" r="5080" b="5080"/>
          <wp:wrapThrough wrapText="bothSides">
            <wp:wrapPolygon edited="0">
              <wp:start x="0" y="0"/>
              <wp:lineTo x="0" y="21294"/>
              <wp:lineTo x="21294" y="21294"/>
              <wp:lineTo x="21294"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5520" cy="985520"/>
                  </a:xfrm>
                  <a:prstGeom prst="rect">
                    <a:avLst/>
                  </a:prstGeom>
                </pic:spPr>
              </pic:pic>
            </a:graphicData>
          </a:graphic>
        </wp:anchor>
      </w:drawing>
    </w:r>
    <w:r w:rsidR="006B1A27" w:rsidRPr="0049250A">
      <w:rPr>
        <w:noProof/>
        <w:lang w:eastAsia="en-GB"/>
      </w:rPr>
      <w:drawing>
        <wp:anchor distT="0" distB="0" distL="114300" distR="114300" simplePos="0" relativeHeight="251660288" behindDoc="1" locked="0" layoutInCell="1" allowOverlap="1" wp14:anchorId="60382E8A" wp14:editId="60382E8B">
          <wp:simplePos x="0" y="0"/>
          <wp:positionH relativeFrom="column">
            <wp:posOffset>-845820</wp:posOffset>
          </wp:positionH>
          <wp:positionV relativeFrom="paragraph">
            <wp:posOffset>-368300</wp:posOffset>
          </wp:positionV>
          <wp:extent cx="3342640" cy="1113155"/>
          <wp:effectExtent l="0" t="0" r="0" b="0"/>
          <wp:wrapThrough wrapText="bothSides">
            <wp:wrapPolygon edited="0">
              <wp:start x="2585" y="0"/>
              <wp:lineTo x="1477" y="739"/>
              <wp:lineTo x="0" y="4066"/>
              <wp:lineTo x="0" y="7393"/>
              <wp:lineTo x="1231" y="11829"/>
              <wp:lineTo x="1231" y="12938"/>
              <wp:lineTo x="1970" y="17743"/>
              <wp:lineTo x="2093" y="20701"/>
              <wp:lineTo x="13049" y="21070"/>
              <wp:lineTo x="13910" y="21070"/>
              <wp:lineTo x="21173" y="20701"/>
              <wp:lineTo x="21419" y="17743"/>
              <wp:lineTo x="19573" y="17743"/>
              <wp:lineTo x="21419" y="15156"/>
              <wp:lineTo x="21419" y="1109"/>
              <wp:lineTo x="3078" y="0"/>
              <wp:lineTo x="258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Revel Logo Ne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2640" cy="1113155"/>
                  </a:xfrm>
                  <a:prstGeom prst="rect">
                    <a:avLst/>
                  </a:prstGeom>
                </pic:spPr>
              </pic:pic>
            </a:graphicData>
          </a:graphic>
        </wp:anchor>
      </w:drawing>
    </w:r>
    <w:r>
      <w:rPr>
        <w:noProof/>
        <w:lang w:eastAsia="en-GB"/>
      </w:rPr>
      <mc:AlternateContent>
        <mc:Choice Requires="wps">
          <w:drawing>
            <wp:anchor distT="0" distB="0" distL="114300" distR="114300" simplePos="0" relativeHeight="251659264" behindDoc="0" locked="0" layoutInCell="1" allowOverlap="1" wp14:anchorId="60382E8C" wp14:editId="61E41E4D">
              <wp:simplePos x="0" y="0"/>
              <wp:positionH relativeFrom="column">
                <wp:posOffset>6489700</wp:posOffset>
              </wp:positionH>
              <wp:positionV relativeFrom="paragraph">
                <wp:posOffset>-220980</wp:posOffset>
              </wp:positionV>
              <wp:extent cx="3416300" cy="1892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892300"/>
                      </a:xfrm>
                      <a:prstGeom prst="rect">
                        <a:avLst/>
                      </a:prstGeom>
                      <a:solidFill>
                        <a:srgbClr val="FFFFFF"/>
                      </a:solidFill>
                      <a:ln w="9525">
                        <a:noFill/>
                        <a:miter lim="800000"/>
                        <a:headEnd/>
                        <a:tailEnd/>
                      </a:ln>
                    </wps:spPr>
                    <wps:txbx>
                      <w:txbxContent>
                        <w:p w14:paraId="60382EA8"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Brockhurst Lane</w:t>
                          </w:r>
                        </w:p>
                        <w:p w14:paraId="60382EA9"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Monks Kirby</w:t>
                          </w:r>
                        </w:p>
                        <w:p w14:paraId="60382EAA" w14:textId="77777777" w:rsidR="006B1A27" w:rsidRPr="00BA145D" w:rsidRDefault="006B1A27" w:rsidP="0049250A">
                          <w:pPr>
                            <w:spacing w:after="0" w:line="240" w:lineRule="auto"/>
                            <w:jc w:val="right"/>
                            <w:rPr>
                              <w:rFonts w:ascii="Arial" w:eastAsia="Times New Roman" w:hAnsi="Arial"/>
                              <w:sz w:val="20"/>
                              <w:szCs w:val="20"/>
                              <w:lang w:eastAsia="en-GB"/>
                            </w:rPr>
                          </w:pPr>
                          <w:smartTag w:uri="urn:schemas-microsoft-com:office:smarttags" w:element="place">
                            <w:r w:rsidRPr="00BA145D">
                              <w:rPr>
                                <w:rFonts w:ascii="Arial" w:eastAsia="Times New Roman" w:hAnsi="Arial"/>
                                <w:sz w:val="20"/>
                                <w:szCs w:val="20"/>
                                <w:lang w:eastAsia="en-GB"/>
                              </w:rPr>
                              <w:t>Rugby</w:t>
                            </w:r>
                          </w:smartTag>
                        </w:p>
                        <w:p w14:paraId="60382EAB"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CV23 0RA</w:t>
                          </w:r>
                        </w:p>
                        <w:p w14:paraId="60382EAC" w14:textId="77777777" w:rsidR="006B1A27" w:rsidRPr="00BA145D" w:rsidRDefault="006B1A27" w:rsidP="0049250A">
                          <w:pPr>
                            <w:spacing w:after="0" w:line="240" w:lineRule="auto"/>
                            <w:jc w:val="right"/>
                            <w:rPr>
                              <w:rFonts w:ascii="Arial" w:eastAsia="Times New Roman" w:hAnsi="Arial"/>
                              <w:sz w:val="20"/>
                              <w:szCs w:val="20"/>
                              <w:lang w:eastAsia="en-GB"/>
                            </w:rPr>
                          </w:pPr>
                        </w:p>
                        <w:p w14:paraId="60382EAD" w14:textId="77777777" w:rsidR="006B1A27" w:rsidRPr="00BA145D" w:rsidRDefault="006B1A27" w:rsidP="0049250A">
                          <w:pPr>
                            <w:tabs>
                              <w:tab w:val="center" w:pos="4320"/>
                              <w:tab w:val="right" w:pos="8640"/>
                            </w:tabs>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 xml:space="preserve">Telephone: (01788) 832264  </w:t>
                          </w:r>
                        </w:p>
                        <w:p w14:paraId="60382EAE" w14:textId="77777777" w:rsidR="006B1A27" w:rsidRPr="002E109F" w:rsidRDefault="006B1A27" w:rsidP="0049250A">
                          <w:pPr>
                            <w:tabs>
                              <w:tab w:val="center" w:pos="4320"/>
                              <w:tab w:val="right" w:pos="8640"/>
                            </w:tabs>
                            <w:spacing w:after="0" w:line="240" w:lineRule="auto"/>
                            <w:jc w:val="right"/>
                            <w:rPr>
                              <w:rFonts w:ascii="Arial" w:eastAsia="Times New Roman" w:hAnsi="Arial"/>
                              <w:sz w:val="20"/>
                              <w:szCs w:val="20"/>
                              <w:lang w:val="fr-FR" w:eastAsia="en-GB"/>
                            </w:rPr>
                          </w:pPr>
                          <w:r w:rsidRPr="002E109F">
                            <w:rPr>
                              <w:rFonts w:ascii="Arial" w:eastAsia="Times New Roman" w:hAnsi="Arial"/>
                              <w:sz w:val="20"/>
                              <w:szCs w:val="20"/>
                              <w:lang w:val="fr-FR" w:eastAsia="en-GB"/>
                            </w:rPr>
                            <w:t xml:space="preserve">Fax: (01788) 833526 </w:t>
                          </w:r>
                        </w:p>
                        <w:p w14:paraId="60382EAF" w14:textId="77777777" w:rsidR="006B1A27" w:rsidRPr="002E109F" w:rsidRDefault="00354B16" w:rsidP="0049250A">
                          <w:pPr>
                            <w:tabs>
                              <w:tab w:val="center" w:pos="4320"/>
                              <w:tab w:val="right" w:pos="8640"/>
                            </w:tabs>
                            <w:spacing w:after="0" w:line="240" w:lineRule="auto"/>
                            <w:jc w:val="right"/>
                            <w:rPr>
                              <w:rStyle w:val="HTMLCite"/>
                              <w:rFonts w:ascii="Arial" w:hAnsi="Arial" w:cs="Arial"/>
                              <w:i w:val="0"/>
                              <w:iCs w:val="0"/>
                              <w:color w:val="666666"/>
                              <w:lang w:val="fr-FR"/>
                            </w:rPr>
                          </w:pPr>
                          <w:hyperlink r:id="rId7" w:history="1">
                            <w:r w:rsidR="006B1A27" w:rsidRPr="002E109F">
                              <w:rPr>
                                <w:rStyle w:val="Hyperlink"/>
                                <w:rFonts w:ascii="Arial" w:hAnsi="Arial" w:cs="Arial"/>
                                <w:lang w:val="fr-FR"/>
                              </w:rPr>
                              <w:t>www.the</w:t>
                            </w:r>
                            <w:r w:rsidR="006B1A27" w:rsidRPr="002E109F">
                              <w:rPr>
                                <w:rStyle w:val="Hyperlink"/>
                                <w:rFonts w:ascii="Arial" w:hAnsi="Arial" w:cs="Arial"/>
                                <w:b/>
                                <w:bCs/>
                                <w:lang w:val="fr-FR"/>
                              </w:rPr>
                              <w:t>revelprimaryschool</w:t>
                            </w:r>
                            <w:r w:rsidR="006B1A27" w:rsidRPr="002E109F">
                              <w:rPr>
                                <w:rStyle w:val="Hyperlink"/>
                                <w:rFonts w:ascii="Arial" w:hAnsi="Arial" w:cs="Arial"/>
                                <w:lang w:val="fr-FR"/>
                              </w:rPr>
                              <w:t>.co.uk</w:t>
                            </w:r>
                          </w:hyperlink>
                        </w:p>
                        <w:p w14:paraId="60382EB0" w14:textId="77777777" w:rsidR="006B1A27" w:rsidRPr="002E109F" w:rsidRDefault="00354B16" w:rsidP="0049250A">
                          <w:pPr>
                            <w:tabs>
                              <w:tab w:val="center" w:pos="4320"/>
                              <w:tab w:val="right" w:pos="8640"/>
                            </w:tabs>
                            <w:spacing w:after="0" w:line="240" w:lineRule="auto"/>
                            <w:jc w:val="right"/>
                            <w:rPr>
                              <w:rStyle w:val="HTMLCite"/>
                              <w:rFonts w:ascii="Arial" w:hAnsi="Arial" w:cs="Arial"/>
                              <w:color w:val="666666"/>
                              <w:lang w:val="fr-FR"/>
                            </w:rPr>
                          </w:pPr>
                          <w:hyperlink r:id="rId8" w:history="1">
                            <w:r w:rsidR="006B1A27" w:rsidRPr="002E109F">
                              <w:rPr>
                                <w:rStyle w:val="Hyperlink"/>
                                <w:lang w:val="fr-FR"/>
                              </w:rPr>
                              <w:t>admin3593@welearn365.com</w:t>
                            </w:r>
                          </w:hyperlink>
                          <w:r w:rsidR="006B1A27" w:rsidRPr="002E109F">
                            <w:rPr>
                              <w:lang w:val="fr-FR"/>
                            </w:rPr>
                            <w:t xml:space="preserve"> </w:t>
                          </w:r>
                        </w:p>
                        <w:p w14:paraId="60382EB1" w14:textId="77777777" w:rsidR="006B1A27" w:rsidRPr="002E109F" w:rsidRDefault="006B1A27" w:rsidP="0049250A">
                          <w:pPr>
                            <w:tabs>
                              <w:tab w:val="center" w:pos="4320"/>
                              <w:tab w:val="right" w:pos="8640"/>
                            </w:tabs>
                            <w:spacing w:after="0" w:line="240" w:lineRule="auto"/>
                            <w:jc w:val="right"/>
                            <w:rPr>
                              <w:rFonts w:ascii="Arial" w:eastAsia="Times New Roman" w:hAnsi="Arial"/>
                              <w:sz w:val="20"/>
                              <w:szCs w:val="20"/>
                              <w:lang w:val="fr-FR" w:eastAsia="en-GB"/>
                            </w:rPr>
                          </w:pPr>
                          <w:r w:rsidRPr="002E109F">
                            <w:rPr>
                              <w:rFonts w:ascii="Arial" w:eastAsia="Times New Roman" w:hAnsi="Arial"/>
                              <w:sz w:val="20"/>
                              <w:szCs w:val="20"/>
                              <w:lang w:val="fr-FR" w:eastAsia="en-GB"/>
                            </w:rPr>
                            <w:t xml:space="preserve"> </w:t>
                          </w:r>
                        </w:p>
                        <w:p w14:paraId="60382EB2" w14:textId="77777777" w:rsidR="006B1A27" w:rsidRPr="002E109F" w:rsidRDefault="006B1A27" w:rsidP="0049250A">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82E8C" id="_x0000_s1027" type="#_x0000_t202" style="position:absolute;margin-left:511pt;margin-top:-17.4pt;width:269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lkIwIAACU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" stroked="f">
              <v:textbox>
                <w:txbxContent>
                  <w:p w14:paraId="60382EA8"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Brockhurst Lane</w:t>
                    </w:r>
                  </w:p>
                  <w:p w14:paraId="60382EA9"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Monks Kirby</w:t>
                    </w:r>
                  </w:p>
                  <w:p w14:paraId="60382EAA" w14:textId="77777777" w:rsidR="006B1A27" w:rsidRPr="00BA145D" w:rsidRDefault="006B1A27" w:rsidP="0049250A">
                    <w:pPr>
                      <w:spacing w:after="0" w:line="240" w:lineRule="auto"/>
                      <w:jc w:val="right"/>
                      <w:rPr>
                        <w:rFonts w:ascii="Arial" w:eastAsia="Times New Roman" w:hAnsi="Arial"/>
                        <w:sz w:val="20"/>
                        <w:szCs w:val="20"/>
                        <w:lang w:eastAsia="en-GB"/>
                      </w:rPr>
                    </w:pPr>
                    <w:smartTag w:uri="urn:schemas-microsoft-com:office:smarttags" w:element="place">
                      <w:r w:rsidRPr="00BA145D">
                        <w:rPr>
                          <w:rFonts w:ascii="Arial" w:eastAsia="Times New Roman" w:hAnsi="Arial"/>
                          <w:sz w:val="20"/>
                          <w:szCs w:val="20"/>
                          <w:lang w:eastAsia="en-GB"/>
                        </w:rPr>
                        <w:t>Rugby</w:t>
                      </w:r>
                    </w:smartTag>
                  </w:p>
                  <w:p w14:paraId="60382EAB" w14:textId="77777777" w:rsidR="006B1A27" w:rsidRPr="00BA145D" w:rsidRDefault="006B1A27" w:rsidP="0049250A">
                    <w:pPr>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CV23 0RA</w:t>
                    </w:r>
                  </w:p>
                  <w:p w14:paraId="60382EAC" w14:textId="77777777" w:rsidR="006B1A27" w:rsidRPr="00BA145D" w:rsidRDefault="006B1A27" w:rsidP="0049250A">
                    <w:pPr>
                      <w:spacing w:after="0" w:line="240" w:lineRule="auto"/>
                      <w:jc w:val="right"/>
                      <w:rPr>
                        <w:rFonts w:ascii="Arial" w:eastAsia="Times New Roman" w:hAnsi="Arial"/>
                        <w:sz w:val="20"/>
                        <w:szCs w:val="20"/>
                        <w:lang w:eastAsia="en-GB"/>
                      </w:rPr>
                    </w:pPr>
                  </w:p>
                  <w:p w14:paraId="60382EAD" w14:textId="77777777" w:rsidR="006B1A27" w:rsidRPr="00BA145D" w:rsidRDefault="006B1A27" w:rsidP="0049250A">
                    <w:pPr>
                      <w:tabs>
                        <w:tab w:val="center" w:pos="4320"/>
                        <w:tab w:val="right" w:pos="8640"/>
                      </w:tabs>
                      <w:spacing w:after="0" w:line="240" w:lineRule="auto"/>
                      <w:jc w:val="right"/>
                      <w:rPr>
                        <w:rFonts w:ascii="Arial" w:eastAsia="Times New Roman" w:hAnsi="Arial"/>
                        <w:sz w:val="20"/>
                        <w:szCs w:val="20"/>
                        <w:lang w:eastAsia="en-GB"/>
                      </w:rPr>
                    </w:pPr>
                    <w:r w:rsidRPr="00BA145D">
                      <w:rPr>
                        <w:rFonts w:ascii="Arial" w:eastAsia="Times New Roman" w:hAnsi="Arial"/>
                        <w:sz w:val="20"/>
                        <w:szCs w:val="20"/>
                        <w:lang w:eastAsia="en-GB"/>
                      </w:rPr>
                      <w:t xml:space="preserve">Telephone: (01788) 832264  </w:t>
                    </w:r>
                  </w:p>
                  <w:p w14:paraId="60382EAE" w14:textId="77777777" w:rsidR="006B1A27" w:rsidRPr="002E109F" w:rsidRDefault="006B1A27" w:rsidP="0049250A">
                    <w:pPr>
                      <w:tabs>
                        <w:tab w:val="center" w:pos="4320"/>
                        <w:tab w:val="right" w:pos="8640"/>
                      </w:tabs>
                      <w:spacing w:after="0" w:line="240" w:lineRule="auto"/>
                      <w:jc w:val="right"/>
                      <w:rPr>
                        <w:rFonts w:ascii="Arial" w:eastAsia="Times New Roman" w:hAnsi="Arial"/>
                        <w:sz w:val="20"/>
                        <w:szCs w:val="20"/>
                        <w:lang w:val="fr-FR" w:eastAsia="en-GB"/>
                      </w:rPr>
                    </w:pPr>
                    <w:r w:rsidRPr="002E109F">
                      <w:rPr>
                        <w:rFonts w:ascii="Arial" w:eastAsia="Times New Roman" w:hAnsi="Arial"/>
                        <w:sz w:val="20"/>
                        <w:szCs w:val="20"/>
                        <w:lang w:val="fr-FR" w:eastAsia="en-GB"/>
                      </w:rPr>
                      <w:t xml:space="preserve">Fax: (01788) 833526 </w:t>
                    </w:r>
                  </w:p>
                  <w:p w14:paraId="60382EAF" w14:textId="77777777" w:rsidR="006B1A27" w:rsidRPr="002E109F" w:rsidRDefault="00354B16" w:rsidP="0049250A">
                    <w:pPr>
                      <w:tabs>
                        <w:tab w:val="center" w:pos="4320"/>
                        <w:tab w:val="right" w:pos="8640"/>
                      </w:tabs>
                      <w:spacing w:after="0" w:line="240" w:lineRule="auto"/>
                      <w:jc w:val="right"/>
                      <w:rPr>
                        <w:rStyle w:val="HTMLCite"/>
                        <w:rFonts w:ascii="Arial" w:hAnsi="Arial" w:cs="Arial"/>
                        <w:i w:val="0"/>
                        <w:iCs w:val="0"/>
                        <w:color w:val="666666"/>
                        <w:lang w:val="fr-FR"/>
                      </w:rPr>
                    </w:pPr>
                    <w:hyperlink r:id="rId9" w:history="1">
                      <w:r w:rsidR="006B1A27" w:rsidRPr="002E109F">
                        <w:rPr>
                          <w:rStyle w:val="Hyperlink"/>
                          <w:rFonts w:ascii="Arial" w:hAnsi="Arial" w:cs="Arial"/>
                          <w:lang w:val="fr-FR"/>
                        </w:rPr>
                        <w:t>www.the</w:t>
                      </w:r>
                      <w:r w:rsidR="006B1A27" w:rsidRPr="002E109F">
                        <w:rPr>
                          <w:rStyle w:val="Hyperlink"/>
                          <w:rFonts w:ascii="Arial" w:hAnsi="Arial" w:cs="Arial"/>
                          <w:b/>
                          <w:bCs/>
                          <w:lang w:val="fr-FR"/>
                        </w:rPr>
                        <w:t>revelprimaryschool</w:t>
                      </w:r>
                      <w:r w:rsidR="006B1A27" w:rsidRPr="002E109F">
                        <w:rPr>
                          <w:rStyle w:val="Hyperlink"/>
                          <w:rFonts w:ascii="Arial" w:hAnsi="Arial" w:cs="Arial"/>
                          <w:lang w:val="fr-FR"/>
                        </w:rPr>
                        <w:t>.co.uk</w:t>
                      </w:r>
                    </w:hyperlink>
                  </w:p>
                  <w:p w14:paraId="60382EB0" w14:textId="77777777" w:rsidR="006B1A27" w:rsidRPr="002E109F" w:rsidRDefault="00354B16" w:rsidP="0049250A">
                    <w:pPr>
                      <w:tabs>
                        <w:tab w:val="center" w:pos="4320"/>
                        <w:tab w:val="right" w:pos="8640"/>
                      </w:tabs>
                      <w:spacing w:after="0" w:line="240" w:lineRule="auto"/>
                      <w:jc w:val="right"/>
                      <w:rPr>
                        <w:rStyle w:val="HTMLCite"/>
                        <w:rFonts w:ascii="Arial" w:hAnsi="Arial" w:cs="Arial"/>
                        <w:color w:val="666666"/>
                        <w:lang w:val="fr-FR"/>
                      </w:rPr>
                    </w:pPr>
                    <w:hyperlink r:id="rId10" w:history="1">
                      <w:r w:rsidR="006B1A27" w:rsidRPr="002E109F">
                        <w:rPr>
                          <w:rStyle w:val="Hyperlink"/>
                          <w:lang w:val="fr-FR"/>
                        </w:rPr>
                        <w:t>admin3593@welearn365.com</w:t>
                      </w:r>
                    </w:hyperlink>
                    <w:r w:rsidR="006B1A27" w:rsidRPr="002E109F">
                      <w:rPr>
                        <w:lang w:val="fr-FR"/>
                      </w:rPr>
                      <w:t xml:space="preserve"> </w:t>
                    </w:r>
                  </w:p>
                  <w:p w14:paraId="60382EB1" w14:textId="77777777" w:rsidR="006B1A27" w:rsidRPr="002E109F" w:rsidRDefault="006B1A27" w:rsidP="0049250A">
                    <w:pPr>
                      <w:tabs>
                        <w:tab w:val="center" w:pos="4320"/>
                        <w:tab w:val="right" w:pos="8640"/>
                      </w:tabs>
                      <w:spacing w:after="0" w:line="240" w:lineRule="auto"/>
                      <w:jc w:val="right"/>
                      <w:rPr>
                        <w:rFonts w:ascii="Arial" w:eastAsia="Times New Roman" w:hAnsi="Arial"/>
                        <w:sz w:val="20"/>
                        <w:szCs w:val="20"/>
                        <w:lang w:val="fr-FR" w:eastAsia="en-GB"/>
                      </w:rPr>
                    </w:pPr>
                    <w:r w:rsidRPr="002E109F">
                      <w:rPr>
                        <w:rFonts w:ascii="Arial" w:eastAsia="Times New Roman" w:hAnsi="Arial"/>
                        <w:sz w:val="20"/>
                        <w:szCs w:val="20"/>
                        <w:lang w:val="fr-FR" w:eastAsia="en-GB"/>
                      </w:rPr>
                      <w:t xml:space="preserve"> </w:t>
                    </w:r>
                  </w:p>
                  <w:p w14:paraId="60382EB2" w14:textId="77777777" w:rsidR="006B1A27" w:rsidRPr="002E109F" w:rsidRDefault="006B1A27" w:rsidP="0049250A">
                    <w:pPr>
                      <w:rPr>
                        <w:lang w:val="fr-FR"/>
                      </w:rPr>
                    </w:pPr>
                  </w:p>
                </w:txbxContent>
              </v:textbox>
            </v:shape>
          </w:pict>
        </mc:Fallback>
      </mc:AlternateContent>
    </w:r>
  </w:p>
  <w:p w14:paraId="60382E80" w14:textId="77777777" w:rsidR="006B1A27" w:rsidRPr="0049250A" w:rsidRDefault="006B1A27" w:rsidP="0049250A">
    <w:pPr>
      <w:tabs>
        <w:tab w:val="center" w:pos="4513"/>
        <w:tab w:val="right" w:pos="9026"/>
      </w:tabs>
      <w:spacing w:after="0" w:line="240" w:lineRule="auto"/>
    </w:pPr>
  </w:p>
  <w:p w14:paraId="60382E81" w14:textId="77777777" w:rsidR="006B1A27" w:rsidRPr="0049250A" w:rsidRDefault="006B1A27" w:rsidP="0049250A">
    <w:pPr>
      <w:tabs>
        <w:tab w:val="center" w:pos="4513"/>
        <w:tab w:val="right" w:pos="9026"/>
      </w:tabs>
      <w:spacing w:after="0" w:line="240" w:lineRule="auto"/>
    </w:pPr>
  </w:p>
  <w:p w14:paraId="60382E82" w14:textId="77777777" w:rsidR="006B1A27" w:rsidRPr="0049250A" w:rsidRDefault="006B1A27" w:rsidP="0049250A">
    <w:pPr>
      <w:tabs>
        <w:tab w:val="center" w:pos="4513"/>
        <w:tab w:val="right" w:pos="9026"/>
      </w:tabs>
      <w:spacing w:after="0" w:line="240" w:lineRule="auto"/>
    </w:pPr>
  </w:p>
  <w:p w14:paraId="60382E83" w14:textId="77777777" w:rsidR="006B1A27" w:rsidRDefault="006B1A27" w:rsidP="0049250A">
    <w:pPr>
      <w:tabs>
        <w:tab w:val="center" w:pos="4513"/>
        <w:tab w:val="right" w:pos="9026"/>
      </w:tabs>
      <w:spacing w:after="0" w:line="240" w:lineRule="auto"/>
    </w:pPr>
    <w:r w:rsidRPr="0049250A">
      <w:t xml:space="preserve">                       </w:t>
    </w:r>
  </w:p>
  <w:p w14:paraId="60382E84" w14:textId="0451487B" w:rsidR="006B1A27" w:rsidRPr="0049250A" w:rsidRDefault="000641CA" w:rsidP="0049250A">
    <w:pPr>
      <w:tabs>
        <w:tab w:val="center" w:pos="4513"/>
        <w:tab w:val="right" w:pos="9026"/>
      </w:tabs>
      <w:spacing w:after="0" w:line="240" w:lineRule="auto"/>
    </w:pPr>
    <w:r>
      <w:t xml:space="preserve">Executive </w:t>
    </w:r>
    <w:r w:rsidR="006B1A27" w:rsidRPr="0049250A">
      <w:t>Headteacher: Mr A. J. Edwards BA (QTS), NPQH</w:t>
    </w:r>
  </w:p>
  <w:p w14:paraId="60382E85" w14:textId="77777777" w:rsidR="006B1A27" w:rsidRDefault="006B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80" w:hanging="721"/>
      </w:pPr>
      <w:rPr>
        <w:rFonts w:ascii="Arial" w:hAnsi="Arial" w:cs="Arial"/>
        <w:b/>
        <w:bCs/>
        <w:sz w:val="24"/>
        <w:szCs w:val="24"/>
      </w:rPr>
    </w:lvl>
    <w:lvl w:ilvl="1">
      <w:start w:val="1"/>
      <w:numFmt w:val="decimal"/>
      <w:lvlText w:val="%1.%2"/>
      <w:lvlJc w:val="left"/>
      <w:pPr>
        <w:ind w:left="868" w:hanging="709"/>
      </w:pPr>
      <w:rPr>
        <w:rFonts w:ascii="Arial" w:hAnsi="Arial" w:cs="Arial"/>
        <w:b w:val="0"/>
        <w:bCs w:val="0"/>
        <w:sz w:val="24"/>
        <w:szCs w:val="24"/>
      </w:rPr>
    </w:lvl>
    <w:lvl w:ilvl="2">
      <w:start w:val="1"/>
      <w:numFmt w:val="lowerLetter"/>
      <w:lvlText w:val="%3)"/>
      <w:lvlJc w:val="left"/>
      <w:pPr>
        <w:ind w:left="868" w:hanging="281"/>
      </w:pPr>
      <w:rPr>
        <w:rFonts w:ascii="Arial" w:hAnsi="Arial" w:cs="Arial"/>
        <w:b w:val="0"/>
        <w:bCs w:val="0"/>
        <w:sz w:val="24"/>
        <w:szCs w:val="24"/>
      </w:rPr>
    </w:lvl>
    <w:lvl w:ilvl="3">
      <w:numFmt w:val="bullet"/>
      <w:lvlText w:val="•"/>
      <w:lvlJc w:val="left"/>
      <w:pPr>
        <w:ind w:left="3086" w:hanging="281"/>
      </w:pPr>
    </w:lvl>
    <w:lvl w:ilvl="4">
      <w:numFmt w:val="bullet"/>
      <w:lvlText w:val="•"/>
      <w:lvlJc w:val="left"/>
      <w:pPr>
        <w:ind w:left="4189" w:hanging="281"/>
      </w:pPr>
    </w:lvl>
    <w:lvl w:ilvl="5">
      <w:numFmt w:val="bullet"/>
      <w:lvlText w:val="•"/>
      <w:lvlJc w:val="left"/>
      <w:pPr>
        <w:ind w:left="5292" w:hanging="281"/>
      </w:pPr>
    </w:lvl>
    <w:lvl w:ilvl="6">
      <w:numFmt w:val="bullet"/>
      <w:lvlText w:val="•"/>
      <w:lvlJc w:val="left"/>
      <w:pPr>
        <w:ind w:left="6394" w:hanging="281"/>
      </w:pPr>
    </w:lvl>
    <w:lvl w:ilvl="7">
      <w:numFmt w:val="bullet"/>
      <w:lvlText w:val="•"/>
      <w:lvlJc w:val="left"/>
      <w:pPr>
        <w:ind w:left="7497" w:hanging="281"/>
      </w:pPr>
    </w:lvl>
    <w:lvl w:ilvl="8">
      <w:numFmt w:val="bullet"/>
      <w:lvlText w:val="•"/>
      <w:lvlJc w:val="left"/>
      <w:pPr>
        <w:ind w:left="8600" w:hanging="281"/>
      </w:pPr>
    </w:lvl>
  </w:abstractNum>
  <w:abstractNum w:abstractNumId="1" w15:restartNumberingAfterBreak="0">
    <w:nsid w:val="00000403"/>
    <w:multiLevelType w:val="multilevel"/>
    <w:tmpl w:val="00000886"/>
    <w:lvl w:ilvl="0">
      <w:start w:val="2"/>
      <w:numFmt w:val="decimal"/>
      <w:lvlText w:val="%1"/>
      <w:lvlJc w:val="left"/>
      <w:pPr>
        <w:ind w:left="880" w:hanging="721"/>
      </w:pPr>
      <w:rPr>
        <w:rFonts w:cs="Times New Roman"/>
      </w:rPr>
    </w:lvl>
    <w:lvl w:ilvl="1">
      <w:start w:val="3"/>
      <w:numFmt w:val="decimal"/>
      <w:lvlText w:val="%1.%2"/>
      <w:lvlJc w:val="left"/>
      <w:pPr>
        <w:ind w:left="880" w:hanging="721"/>
      </w:pPr>
      <w:rPr>
        <w:rFonts w:ascii="Arial" w:hAnsi="Arial" w:cs="Arial"/>
        <w:b w:val="0"/>
        <w:bCs w:val="0"/>
        <w:sz w:val="24"/>
        <w:szCs w:val="24"/>
      </w:rPr>
    </w:lvl>
    <w:lvl w:ilvl="2">
      <w:numFmt w:val="bullet"/>
      <w:lvlText w:val="•"/>
      <w:lvlJc w:val="left"/>
      <w:pPr>
        <w:ind w:left="2865" w:hanging="721"/>
      </w:pPr>
    </w:lvl>
    <w:lvl w:ilvl="3">
      <w:numFmt w:val="bullet"/>
      <w:lvlText w:val="•"/>
      <w:lvlJc w:val="left"/>
      <w:pPr>
        <w:ind w:left="3858" w:hanging="721"/>
      </w:pPr>
    </w:lvl>
    <w:lvl w:ilvl="4">
      <w:numFmt w:val="bullet"/>
      <w:lvlText w:val="•"/>
      <w:lvlJc w:val="left"/>
      <w:pPr>
        <w:ind w:left="4850" w:hanging="721"/>
      </w:pPr>
    </w:lvl>
    <w:lvl w:ilvl="5">
      <w:numFmt w:val="bullet"/>
      <w:lvlText w:val="•"/>
      <w:lvlJc w:val="left"/>
      <w:pPr>
        <w:ind w:left="5843" w:hanging="721"/>
      </w:pPr>
    </w:lvl>
    <w:lvl w:ilvl="6">
      <w:numFmt w:val="bullet"/>
      <w:lvlText w:val="•"/>
      <w:lvlJc w:val="left"/>
      <w:pPr>
        <w:ind w:left="6836" w:hanging="721"/>
      </w:pPr>
    </w:lvl>
    <w:lvl w:ilvl="7">
      <w:numFmt w:val="bullet"/>
      <w:lvlText w:val="•"/>
      <w:lvlJc w:val="left"/>
      <w:pPr>
        <w:ind w:left="7828" w:hanging="721"/>
      </w:pPr>
    </w:lvl>
    <w:lvl w:ilvl="8">
      <w:numFmt w:val="bullet"/>
      <w:lvlText w:val="•"/>
      <w:lvlJc w:val="left"/>
      <w:pPr>
        <w:ind w:left="8821" w:hanging="721"/>
      </w:pPr>
    </w:lvl>
  </w:abstractNum>
  <w:abstractNum w:abstractNumId="2" w15:restartNumberingAfterBreak="0">
    <w:nsid w:val="00000404"/>
    <w:multiLevelType w:val="multilevel"/>
    <w:tmpl w:val="00000887"/>
    <w:lvl w:ilvl="0">
      <w:start w:val="5"/>
      <w:numFmt w:val="decimal"/>
      <w:lvlText w:val="%1"/>
      <w:lvlJc w:val="left"/>
      <w:pPr>
        <w:ind w:left="868" w:hanging="709"/>
      </w:pPr>
      <w:rPr>
        <w:rFonts w:cs="Times New Roman"/>
      </w:rPr>
    </w:lvl>
    <w:lvl w:ilvl="1">
      <w:start w:val="10"/>
      <w:numFmt w:val="decimal"/>
      <w:lvlText w:val="%1.%2"/>
      <w:lvlJc w:val="left"/>
      <w:pPr>
        <w:ind w:left="868" w:hanging="709"/>
      </w:pPr>
      <w:rPr>
        <w:rFonts w:ascii="Arial" w:hAnsi="Arial" w:cs="Arial"/>
        <w:b w:val="0"/>
        <w:bCs w:val="0"/>
        <w:sz w:val="24"/>
        <w:szCs w:val="24"/>
      </w:rPr>
    </w:lvl>
    <w:lvl w:ilvl="2">
      <w:numFmt w:val="bullet"/>
      <w:lvlText w:val="•"/>
      <w:lvlJc w:val="left"/>
      <w:pPr>
        <w:ind w:left="2856" w:hanging="709"/>
      </w:pPr>
    </w:lvl>
    <w:lvl w:ilvl="3">
      <w:numFmt w:val="bullet"/>
      <w:lvlText w:val="•"/>
      <w:lvlJc w:val="left"/>
      <w:pPr>
        <w:ind w:left="3849" w:hanging="709"/>
      </w:pPr>
    </w:lvl>
    <w:lvl w:ilvl="4">
      <w:numFmt w:val="bullet"/>
      <w:lvlText w:val="•"/>
      <w:lvlJc w:val="left"/>
      <w:pPr>
        <w:ind w:left="4843" w:hanging="709"/>
      </w:pPr>
    </w:lvl>
    <w:lvl w:ilvl="5">
      <w:numFmt w:val="bullet"/>
      <w:lvlText w:val="•"/>
      <w:lvlJc w:val="left"/>
      <w:pPr>
        <w:ind w:left="5837" w:hanging="709"/>
      </w:pPr>
    </w:lvl>
    <w:lvl w:ilvl="6">
      <w:numFmt w:val="bullet"/>
      <w:lvlText w:val="•"/>
      <w:lvlJc w:val="left"/>
      <w:pPr>
        <w:ind w:left="6831" w:hanging="709"/>
      </w:pPr>
    </w:lvl>
    <w:lvl w:ilvl="7">
      <w:numFmt w:val="bullet"/>
      <w:lvlText w:val="•"/>
      <w:lvlJc w:val="left"/>
      <w:pPr>
        <w:ind w:left="7825" w:hanging="709"/>
      </w:pPr>
    </w:lvl>
    <w:lvl w:ilvl="8">
      <w:numFmt w:val="bullet"/>
      <w:lvlText w:val="•"/>
      <w:lvlJc w:val="left"/>
      <w:pPr>
        <w:ind w:left="8818" w:hanging="709"/>
      </w:pPr>
    </w:lvl>
  </w:abstractNum>
  <w:abstractNum w:abstractNumId="3" w15:restartNumberingAfterBreak="0">
    <w:nsid w:val="00000405"/>
    <w:multiLevelType w:val="multilevel"/>
    <w:tmpl w:val="00000888"/>
    <w:lvl w:ilvl="0">
      <w:start w:val="6"/>
      <w:numFmt w:val="decimal"/>
      <w:lvlText w:val="%1"/>
      <w:lvlJc w:val="left"/>
      <w:pPr>
        <w:ind w:left="880" w:hanging="721"/>
      </w:pPr>
      <w:rPr>
        <w:rFonts w:cs="Times New Roman"/>
      </w:rPr>
    </w:lvl>
    <w:lvl w:ilvl="1">
      <w:start w:val="5"/>
      <w:numFmt w:val="decimal"/>
      <w:lvlText w:val="%1.%2"/>
      <w:lvlJc w:val="left"/>
      <w:pPr>
        <w:ind w:left="880" w:hanging="721"/>
      </w:pPr>
      <w:rPr>
        <w:rFonts w:ascii="Arial" w:hAnsi="Arial" w:cs="Arial"/>
        <w:b w:val="0"/>
        <w:bCs w:val="0"/>
        <w:sz w:val="24"/>
        <w:szCs w:val="24"/>
      </w:rPr>
    </w:lvl>
    <w:lvl w:ilvl="2">
      <w:numFmt w:val="bullet"/>
      <w:lvlText w:val="•"/>
      <w:lvlJc w:val="left"/>
      <w:pPr>
        <w:ind w:left="2865" w:hanging="721"/>
      </w:pPr>
    </w:lvl>
    <w:lvl w:ilvl="3">
      <w:numFmt w:val="bullet"/>
      <w:lvlText w:val="•"/>
      <w:lvlJc w:val="left"/>
      <w:pPr>
        <w:ind w:left="3858" w:hanging="721"/>
      </w:pPr>
    </w:lvl>
    <w:lvl w:ilvl="4">
      <w:numFmt w:val="bullet"/>
      <w:lvlText w:val="•"/>
      <w:lvlJc w:val="left"/>
      <w:pPr>
        <w:ind w:left="4850" w:hanging="721"/>
      </w:pPr>
    </w:lvl>
    <w:lvl w:ilvl="5">
      <w:numFmt w:val="bullet"/>
      <w:lvlText w:val="•"/>
      <w:lvlJc w:val="left"/>
      <w:pPr>
        <w:ind w:left="5843" w:hanging="721"/>
      </w:pPr>
    </w:lvl>
    <w:lvl w:ilvl="6">
      <w:numFmt w:val="bullet"/>
      <w:lvlText w:val="•"/>
      <w:lvlJc w:val="left"/>
      <w:pPr>
        <w:ind w:left="6836" w:hanging="721"/>
      </w:pPr>
    </w:lvl>
    <w:lvl w:ilvl="7">
      <w:numFmt w:val="bullet"/>
      <w:lvlText w:val="•"/>
      <w:lvlJc w:val="left"/>
      <w:pPr>
        <w:ind w:left="7828" w:hanging="721"/>
      </w:pPr>
    </w:lvl>
    <w:lvl w:ilvl="8">
      <w:numFmt w:val="bullet"/>
      <w:lvlText w:val="•"/>
      <w:lvlJc w:val="left"/>
      <w:pPr>
        <w:ind w:left="8821" w:hanging="721"/>
      </w:pPr>
    </w:lvl>
  </w:abstractNum>
  <w:abstractNum w:abstractNumId="4" w15:restartNumberingAfterBreak="0">
    <w:nsid w:val="017C1BAF"/>
    <w:multiLevelType w:val="hybridMultilevel"/>
    <w:tmpl w:val="8A7C3B8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5" w15:restartNumberingAfterBreak="0">
    <w:nsid w:val="113547B2"/>
    <w:multiLevelType w:val="hybridMultilevel"/>
    <w:tmpl w:val="7F14B75E"/>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6" w15:restartNumberingAfterBreak="0">
    <w:nsid w:val="3EE23349"/>
    <w:multiLevelType w:val="multilevel"/>
    <w:tmpl w:val="575C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A2B08"/>
    <w:multiLevelType w:val="multilevel"/>
    <w:tmpl w:val="3628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0752F"/>
    <w:multiLevelType w:val="hybridMultilevel"/>
    <w:tmpl w:val="0D2EDF1C"/>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1"/>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0A"/>
    <w:rsid w:val="000641CA"/>
    <w:rsid w:val="000F646C"/>
    <w:rsid w:val="001E6F15"/>
    <w:rsid w:val="00215AA2"/>
    <w:rsid w:val="002169B3"/>
    <w:rsid w:val="00217D9F"/>
    <w:rsid w:val="00295B84"/>
    <w:rsid w:val="002E109F"/>
    <w:rsid w:val="002F46AC"/>
    <w:rsid w:val="00354B16"/>
    <w:rsid w:val="00393CF6"/>
    <w:rsid w:val="0049250A"/>
    <w:rsid w:val="006033EA"/>
    <w:rsid w:val="00667DDE"/>
    <w:rsid w:val="006B1A27"/>
    <w:rsid w:val="006D41A0"/>
    <w:rsid w:val="007C0A9B"/>
    <w:rsid w:val="00883C3A"/>
    <w:rsid w:val="008A5888"/>
    <w:rsid w:val="008C3D30"/>
    <w:rsid w:val="00A1350B"/>
    <w:rsid w:val="00AB46C3"/>
    <w:rsid w:val="00AE26DA"/>
    <w:rsid w:val="00B92B14"/>
    <w:rsid w:val="00D01595"/>
    <w:rsid w:val="00DC7113"/>
    <w:rsid w:val="00E54F2A"/>
    <w:rsid w:val="00E7772D"/>
    <w:rsid w:val="00EB3749"/>
    <w:rsid w:val="00ED3DF3"/>
    <w:rsid w:val="00EE0058"/>
    <w:rsid w:val="00F0514C"/>
    <w:rsid w:val="00F31FCF"/>
    <w:rsid w:val="00FF63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0382DD9"/>
  <w15:docId w15:val="{3DD2E663-3BF5-4F30-9BEC-CBBC70F5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6AC"/>
  </w:style>
  <w:style w:type="paragraph" w:styleId="Heading1">
    <w:name w:val="heading 1"/>
    <w:basedOn w:val="Normal"/>
    <w:next w:val="Normal"/>
    <w:link w:val="Heading1Char"/>
    <w:uiPriority w:val="1"/>
    <w:qFormat/>
    <w:rsid w:val="006B1A27"/>
    <w:pPr>
      <w:widowControl w:val="0"/>
      <w:autoSpaceDE w:val="0"/>
      <w:autoSpaceDN w:val="0"/>
      <w:adjustRightInd w:val="0"/>
      <w:spacing w:after="0" w:line="240" w:lineRule="auto"/>
      <w:ind w:left="880" w:hanging="720"/>
      <w:outlineLvl w:val="0"/>
    </w:pPr>
    <w:rPr>
      <w:rFonts w:ascii="Arial" w:eastAsiaTheme="minorEastAsia"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50A"/>
  </w:style>
  <w:style w:type="paragraph" w:styleId="Footer">
    <w:name w:val="footer"/>
    <w:basedOn w:val="Normal"/>
    <w:link w:val="FooterChar"/>
    <w:uiPriority w:val="99"/>
    <w:unhideWhenUsed/>
    <w:rsid w:val="00492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50A"/>
  </w:style>
  <w:style w:type="character" w:styleId="HTMLCite">
    <w:name w:val="HTML Cite"/>
    <w:basedOn w:val="DefaultParagraphFont"/>
    <w:uiPriority w:val="99"/>
    <w:semiHidden/>
    <w:unhideWhenUsed/>
    <w:rsid w:val="0049250A"/>
    <w:rPr>
      <w:i/>
      <w:iCs/>
    </w:rPr>
  </w:style>
  <w:style w:type="character" w:styleId="Hyperlink">
    <w:name w:val="Hyperlink"/>
    <w:basedOn w:val="DefaultParagraphFont"/>
    <w:uiPriority w:val="99"/>
    <w:unhideWhenUsed/>
    <w:rsid w:val="0049250A"/>
    <w:rPr>
      <w:color w:val="0000FF" w:themeColor="hyperlink"/>
      <w:u w:val="single"/>
    </w:rPr>
  </w:style>
  <w:style w:type="paragraph" w:styleId="BalloonText">
    <w:name w:val="Balloon Text"/>
    <w:basedOn w:val="Normal"/>
    <w:link w:val="BalloonTextChar"/>
    <w:uiPriority w:val="99"/>
    <w:semiHidden/>
    <w:unhideWhenUsed/>
    <w:rsid w:val="00492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0A"/>
    <w:rPr>
      <w:rFonts w:ascii="Tahoma" w:hAnsi="Tahoma" w:cs="Tahoma"/>
      <w:sz w:val="16"/>
      <w:szCs w:val="16"/>
    </w:rPr>
  </w:style>
  <w:style w:type="character" w:customStyle="1" w:styleId="Heading1Char">
    <w:name w:val="Heading 1 Char"/>
    <w:basedOn w:val="DefaultParagraphFont"/>
    <w:link w:val="Heading1"/>
    <w:uiPriority w:val="1"/>
    <w:rsid w:val="006B1A27"/>
    <w:rPr>
      <w:rFonts w:ascii="Arial" w:eastAsiaTheme="minorEastAsia" w:hAnsi="Arial" w:cs="Arial"/>
      <w:b/>
      <w:bCs/>
      <w:sz w:val="24"/>
      <w:szCs w:val="24"/>
      <w:lang w:eastAsia="en-GB"/>
    </w:rPr>
  </w:style>
  <w:style w:type="numbering" w:customStyle="1" w:styleId="NoList1">
    <w:name w:val="No List1"/>
    <w:next w:val="NoList"/>
    <w:uiPriority w:val="99"/>
    <w:semiHidden/>
    <w:unhideWhenUsed/>
    <w:rsid w:val="006B1A27"/>
  </w:style>
  <w:style w:type="paragraph" w:styleId="BodyText">
    <w:name w:val="Body Text"/>
    <w:basedOn w:val="Normal"/>
    <w:link w:val="BodyTextChar"/>
    <w:uiPriority w:val="1"/>
    <w:qFormat/>
    <w:rsid w:val="006B1A27"/>
    <w:pPr>
      <w:widowControl w:val="0"/>
      <w:autoSpaceDE w:val="0"/>
      <w:autoSpaceDN w:val="0"/>
      <w:adjustRightInd w:val="0"/>
      <w:spacing w:after="0" w:line="240" w:lineRule="auto"/>
      <w:ind w:left="880" w:hanging="720"/>
    </w:pPr>
    <w:rPr>
      <w:rFonts w:ascii="Arial" w:eastAsiaTheme="minorEastAsia" w:hAnsi="Arial" w:cs="Arial"/>
      <w:sz w:val="24"/>
      <w:szCs w:val="24"/>
      <w:lang w:eastAsia="en-GB"/>
    </w:rPr>
  </w:style>
  <w:style w:type="character" w:customStyle="1" w:styleId="BodyTextChar">
    <w:name w:val="Body Text Char"/>
    <w:basedOn w:val="DefaultParagraphFont"/>
    <w:link w:val="BodyText"/>
    <w:uiPriority w:val="1"/>
    <w:rsid w:val="006B1A27"/>
    <w:rPr>
      <w:rFonts w:ascii="Arial" w:eastAsiaTheme="minorEastAsia" w:hAnsi="Arial" w:cs="Arial"/>
      <w:sz w:val="24"/>
      <w:szCs w:val="24"/>
      <w:lang w:eastAsia="en-GB"/>
    </w:rPr>
  </w:style>
  <w:style w:type="paragraph" w:styleId="ListParagraph">
    <w:name w:val="List Paragraph"/>
    <w:basedOn w:val="Normal"/>
    <w:uiPriority w:val="1"/>
    <w:qFormat/>
    <w:rsid w:val="006B1A27"/>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6B1A27"/>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6B1A27"/>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49280">
      <w:bodyDiv w:val="1"/>
      <w:marLeft w:val="0"/>
      <w:marRight w:val="0"/>
      <w:marTop w:val="0"/>
      <w:marBottom w:val="0"/>
      <w:divBdr>
        <w:top w:val="none" w:sz="0" w:space="0" w:color="auto"/>
        <w:left w:val="none" w:sz="0" w:space="0" w:color="auto"/>
        <w:bottom w:val="none" w:sz="0" w:space="0" w:color="auto"/>
        <w:right w:val="none" w:sz="0" w:space="0" w:color="auto"/>
      </w:divBdr>
      <w:divsChild>
        <w:div w:id="153759885">
          <w:marLeft w:val="0"/>
          <w:marRight w:val="0"/>
          <w:marTop w:val="0"/>
          <w:marBottom w:val="0"/>
          <w:divBdr>
            <w:top w:val="none" w:sz="0" w:space="0" w:color="auto"/>
            <w:left w:val="none" w:sz="0" w:space="0" w:color="auto"/>
            <w:bottom w:val="none" w:sz="0" w:space="0" w:color="auto"/>
            <w:right w:val="none" w:sz="0" w:space="0" w:color="auto"/>
          </w:divBdr>
          <w:divsChild>
            <w:div w:id="717126705">
              <w:marLeft w:val="0"/>
              <w:marRight w:val="0"/>
              <w:marTop w:val="0"/>
              <w:marBottom w:val="0"/>
              <w:divBdr>
                <w:top w:val="none" w:sz="0" w:space="0" w:color="auto"/>
                <w:left w:val="none" w:sz="0" w:space="0" w:color="auto"/>
                <w:bottom w:val="none" w:sz="0" w:space="0" w:color="auto"/>
                <w:right w:val="none" w:sz="0" w:space="0" w:color="auto"/>
              </w:divBdr>
              <w:divsChild>
                <w:div w:id="1568758264">
                  <w:marLeft w:val="0"/>
                  <w:marRight w:val="0"/>
                  <w:marTop w:val="0"/>
                  <w:marBottom w:val="0"/>
                  <w:divBdr>
                    <w:top w:val="none" w:sz="0" w:space="0" w:color="auto"/>
                    <w:left w:val="none" w:sz="0" w:space="0" w:color="auto"/>
                    <w:bottom w:val="none" w:sz="0" w:space="0" w:color="auto"/>
                    <w:right w:val="none" w:sz="0" w:space="0" w:color="auto"/>
                  </w:divBdr>
                  <w:divsChild>
                    <w:div w:id="1313019561">
                      <w:marLeft w:val="0"/>
                      <w:marRight w:val="0"/>
                      <w:marTop w:val="0"/>
                      <w:marBottom w:val="0"/>
                      <w:divBdr>
                        <w:top w:val="none" w:sz="0" w:space="0" w:color="auto"/>
                        <w:left w:val="none" w:sz="0" w:space="0" w:color="auto"/>
                        <w:bottom w:val="none" w:sz="0" w:space="0" w:color="auto"/>
                        <w:right w:val="none" w:sz="0" w:space="0" w:color="auto"/>
                      </w:divBdr>
                      <w:divsChild>
                        <w:div w:id="1140420207">
                          <w:marLeft w:val="0"/>
                          <w:marRight w:val="0"/>
                          <w:marTop w:val="0"/>
                          <w:marBottom w:val="0"/>
                          <w:divBdr>
                            <w:top w:val="none" w:sz="0" w:space="0" w:color="auto"/>
                            <w:left w:val="none" w:sz="0" w:space="0" w:color="auto"/>
                            <w:bottom w:val="none" w:sz="0" w:space="0" w:color="auto"/>
                            <w:right w:val="none" w:sz="0" w:space="0" w:color="auto"/>
                          </w:divBdr>
                          <w:divsChild>
                            <w:div w:id="1234704471">
                              <w:marLeft w:val="0"/>
                              <w:marRight w:val="0"/>
                              <w:marTop w:val="0"/>
                              <w:marBottom w:val="0"/>
                              <w:divBdr>
                                <w:top w:val="none" w:sz="0" w:space="0" w:color="auto"/>
                                <w:left w:val="none" w:sz="0" w:space="0" w:color="auto"/>
                                <w:bottom w:val="none" w:sz="0" w:space="0" w:color="auto"/>
                                <w:right w:val="none" w:sz="0" w:space="0" w:color="auto"/>
                              </w:divBdr>
                              <w:divsChild>
                                <w:div w:id="1899318663">
                                  <w:marLeft w:val="0"/>
                                  <w:marRight w:val="0"/>
                                  <w:marTop w:val="0"/>
                                  <w:marBottom w:val="0"/>
                                  <w:divBdr>
                                    <w:top w:val="none" w:sz="0" w:space="0" w:color="auto"/>
                                    <w:left w:val="none" w:sz="0" w:space="0" w:color="auto"/>
                                    <w:bottom w:val="none" w:sz="0" w:space="0" w:color="auto"/>
                                    <w:right w:val="none" w:sz="0" w:space="0" w:color="auto"/>
                                  </w:divBdr>
                                  <w:divsChild>
                                    <w:div w:id="1293052254">
                                      <w:marLeft w:val="0"/>
                                      <w:marRight w:val="0"/>
                                      <w:marTop w:val="0"/>
                                      <w:marBottom w:val="0"/>
                                      <w:divBdr>
                                        <w:top w:val="none" w:sz="0" w:space="0" w:color="auto"/>
                                        <w:left w:val="none" w:sz="0" w:space="0" w:color="auto"/>
                                        <w:bottom w:val="none" w:sz="0" w:space="0" w:color="auto"/>
                                        <w:right w:val="none" w:sz="0" w:space="0" w:color="auto"/>
                                      </w:divBdr>
                                      <w:divsChild>
                                        <w:div w:id="1742480212">
                                          <w:marLeft w:val="0"/>
                                          <w:marRight w:val="0"/>
                                          <w:marTop w:val="0"/>
                                          <w:marBottom w:val="0"/>
                                          <w:divBdr>
                                            <w:top w:val="none" w:sz="0" w:space="0" w:color="auto"/>
                                            <w:left w:val="none" w:sz="0" w:space="0" w:color="auto"/>
                                            <w:bottom w:val="none" w:sz="0" w:space="0" w:color="auto"/>
                                            <w:right w:val="none" w:sz="0" w:space="0" w:color="auto"/>
                                          </w:divBdr>
                                          <w:divsChild>
                                            <w:div w:id="1592085175">
                                              <w:marLeft w:val="0"/>
                                              <w:marRight w:val="0"/>
                                              <w:marTop w:val="0"/>
                                              <w:marBottom w:val="0"/>
                                              <w:divBdr>
                                                <w:top w:val="none" w:sz="0" w:space="0" w:color="auto"/>
                                                <w:left w:val="none" w:sz="0" w:space="0" w:color="auto"/>
                                                <w:bottom w:val="none" w:sz="0" w:space="0" w:color="auto"/>
                                                <w:right w:val="none" w:sz="0" w:space="0" w:color="auto"/>
                                              </w:divBdr>
                                              <w:divsChild>
                                                <w:div w:id="1346134329">
                                                  <w:marLeft w:val="0"/>
                                                  <w:marRight w:val="0"/>
                                                  <w:marTop w:val="0"/>
                                                  <w:marBottom w:val="0"/>
                                                  <w:divBdr>
                                                    <w:top w:val="single" w:sz="12" w:space="2" w:color="FFFFCC"/>
                                                    <w:left w:val="single" w:sz="12" w:space="2" w:color="FFFFCC"/>
                                                    <w:bottom w:val="single" w:sz="12" w:space="2" w:color="FFFFCC"/>
                                                    <w:right w:val="single" w:sz="12" w:space="0" w:color="FFFFCC"/>
                                                  </w:divBdr>
                                                  <w:divsChild>
                                                    <w:div w:id="445852870">
                                                      <w:marLeft w:val="0"/>
                                                      <w:marRight w:val="0"/>
                                                      <w:marTop w:val="0"/>
                                                      <w:marBottom w:val="0"/>
                                                      <w:divBdr>
                                                        <w:top w:val="none" w:sz="0" w:space="0" w:color="auto"/>
                                                        <w:left w:val="none" w:sz="0" w:space="0" w:color="auto"/>
                                                        <w:bottom w:val="none" w:sz="0" w:space="0" w:color="auto"/>
                                                        <w:right w:val="none" w:sz="0" w:space="0" w:color="auto"/>
                                                      </w:divBdr>
                                                      <w:divsChild>
                                                        <w:div w:id="1020934128">
                                                          <w:marLeft w:val="0"/>
                                                          <w:marRight w:val="0"/>
                                                          <w:marTop w:val="0"/>
                                                          <w:marBottom w:val="0"/>
                                                          <w:divBdr>
                                                            <w:top w:val="none" w:sz="0" w:space="0" w:color="auto"/>
                                                            <w:left w:val="none" w:sz="0" w:space="0" w:color="auto"/>
                                                            <w:bottom w:val="none" w:sz="0" w:space="0" w:color="auto"/>
                                                            <w:right w:val="none" w:sz="0" w:space="0" w:color="auto"/>
                                                          </w:divBdr>
                                                          <w:divsChild>
                                                            <w:div w:id="1341271578">
                                                              <w:marLeft w:val="0"/>
                                                              <w:marRight w:val="0"/>
                                                              <w:marTop w:val="0"/>
                                                              <w:marBottom w:val="0"/>
                                                              <w:divBdr>
                                                                <w:top w:val="none" w:sz="0" w:space="0" w:color="auto"/>
                                                                <w:left w:val="none" w:sz="0" w:space="0" w:color="auto"/>
                                                                <w:bottom w:val="none" w:sz="0" w:space="0" w:color="auto"/>
                                                                <w:right w:val="none" w:sz="0" w:space="0" w:color="auto"/>
                                                              </w:divBdr>
                                                              <w:divsChild>
                                                                <w:div w:id="1532844657">
                                                                  <w:marLeft w:val="0"/>
                                                                  <w:marRight w:val="0"/>
                                                                  <w:marTop w:val="0"/>
                                                                  <w:marBottom w:val="0"/>
                                                                  <w:divBdr>
                                                                    <w:top w:val="none" w:sz="0" w:space="0" w:color="auto"/>
                                                                    <w:left w:val="none" w:sz="0" w:space="0" w:color="auto"/>
                                                                    <w:bottom w:val="none" w:sz="0" w:space="0" w:color="auto"/>
                                                                    <w:right w:val="none" w:sz="0" w:space="0" w:color="auto"/>
                                                                  </w:divBdr>
                                                                  <w:divsChild>
                                                                    <w:div w:id="251008150">
                                                                      <w:marLeft w:val="0"/>
                                                                      <w:marRight w:val="0"/>
                                                                      <w:marTop w:val="0"/>
                                                                      <w:marBottom w:val="0"/>
                                                                      <w:divBdr>
                                                                        <w:top w:val="none" w:sz="0" w:space="0" w:color="auto"/>
                                                                        <w:left w:val="none" w:sz="0" w:space="0" w:color="auto"/>
                                                                        <w:bottom w:val="none" w:sz="0" w:space="0" w:color="auto"/>
                                                                        <w:right w:val="none" w:sz="0" w:space="0" w:color="auto"/>
                                                                      </w:divBdr>
                                                                      <w:divsChild>
                                                                        <w:div w:id="2115588517">
                                                                          <w:marLeft w:val="0"/>
                                                                          <w:marRight w:val="0"/>
                                                                          <w:marTop w:val="0"/>
                                                                          <w:marBottom w:val="0"/>
                                                                          <w:divBdr>
                                                                            <w:top w:val="none" w:sz="0" w:space="0" w:color="auto"/>
                                                                            <w:left w:val="none" w:sz="0" w:space="0" w:color="auto"/>
                                                                            <w:bottom w:val="none" w:sz="0" w:space="0" w:color="auto"/>
                                                                            <w:right w:val="none" w:sz="0" w:space="0" w:color="auto"/>
                                                                          </w:divBdr>
                                                                          <w:divsChild>
                                                                            <w:div w:id="2057073885">
                                                                              <w:marLeft w:val="0"/>
                                                                              <w:marRight w:val="0"/>
                                                                              <w:marTop w:val="0"/>
                                                                              <w:marBottom w:val="0"/>
                                                                              <w:divBdr>
                                                                                <w:top w:val="none" w:sz="0" w:space="0" w:color="auto"/>
                                                                                <w:left w:val="none" w:sz="0" w:space="0" w:color="auto"/>
                                                                                <w:bottom w:val="none" w:sz="0" w:space="0" w:color="auto"/>
                                                                                <w:right w:val="none" w:sz="0" w:space="0" w:color="auto"/>
                                                                              </w:divBdr>
                                                                              <w:divsChild>
                                                                                <w:div w:id="1313680560">
                                                                                  <w:marLeft w:val="0"/>
                                                                                  <w:marRight w:val="0"/>
                                                                                  <w:marTop w:val="0"/>
                                                                                  <w:marBottom w:val="0"/>
                                                                                  <w:divBdr>
                                                                                    <w:top w:val="none" w:sz="0" w:space="0" w:color="auto"/>
                                                                                    <w:left w:val="none" w:sz="0" w:space="0" w:color="auto"/>
                                                                                    <w:bottom w:val="none" w:sz="0" w:space="0" w:color="auto"/>
                                                                                    <w:right w:val="none" w:sz="0" w:space="0" w:color="auto"/>
                                                                                  </w:divBdr>
                                                                                  <w:divsChild>
                                                                                    <w:div w:id="1060397775">
                                                                                      <w:marLeft w:val="0"/>
                                                                                      <w:marRight w:val="0"/>
                                                                                      <w:marTop w:val="0"/>
                                                                                      <w:marBottom w:val="0"/>
                                                                                      <w:divBdr>
                                                                                        <w:top w:val="none" w:sz="0" w:space="0" w:color="auto"/>
                                                                                        <w:left w:val="none" w:sz="0" w:space="0" w:color="auto"/>
                                                                                        <w:bottom w:val="none" w:sz="0" w:space="0" w:color="auto"/>
                                                                                        <w:right w:val="none" w:sz="0" w:space="0" w:color="auto"/>
                                                                                      </w:divBdr>
                                                                                      <w:divsChild>
                                                                                        <w:div w:id="689185893">
                                                                                          <w:marLeft w:val="0"/>
                                                                                          <w:marRight w:val="0"/>
                                                                                          <w:marTop w:val="0"/>
                                                                                          <w:marBottom w:val="0"/>
                                                                                          <w:divBdr>
                                                                                            <w:top w:val="none" w:sz="0" w:space="0" w:color="auto"/>
                                                                                            <w:left w:val="none" w:sz="0" w:space="0" w:color="auto"/>
                                                                                            <w:bottom w:val="none" w:sz="0" w:space="0" w:color="auto"/>
                                                                                            <w:right w:val="none" w:sz="0" w:space="0" w:color="auto"/>
                                                                                          </w:divBdr>
                                                                                          <w:divsChild>
                                                                                            <w:div w:id="322589362">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977785">
                                                                                                  <w:marLeft w:val="0"/>
                                                                                                  <w:marRight w:val="0"/>
                                                                                                  <w:marTop w:val="0"/>
                                                                                                  <w:marBottom w:val="0"/>
                                                                                                  <w:divBdr>
                                                                                                    <w:top w:val="none" w:sz="0" w:space="0" w:color="auto"/>
                                                                                                    <w:left w:val="none" w:sz="0" w:space="0" w:color="auto"/>
                                                                                                    <w:bottom w:val="none" w:sz="0" w:space="0" w:color="auto"/>
                                                                                                    <w:right w:val="none" w:sz="0" w:space="0" w:color="auto"/>
                                                                                                  </w:divBdr>
                                                                                                  <w:divsChild>
                                                                                                    <w:div w:id="447625116">
                                                                                                      <w:marLeft w:val="0"/>
                                                                                                      <w:marRight w:val="0"/>
                                                                                                      <w:marTop w:val="0"/>
                                                                                                      <w:marBottom w:val="0"/>
                                                                                                      <w:divBdr>
                                                                                                        <w:top w:val="none" w:sz="0" w:space="0" w:color="auto"/>
                                                                                                        <w:left w:val="none" w:sz="0" w:space="0" w:color="auto"/>
                                                                                                        <w:bottom w:val="none" w:sz="0" w:space="0" w:color="auto"/>
                                                                                                        <w:right w:val="none" w:sz="0" w:space="0" w:color="auto"/>
                                                                                                      </w:divBdr>
                                                                                                      <w:divsChild>
                                                                                                        <w:div w:id="776565302">
                                                                                                          <w:marLeft w:val="0"/>
                                                                                                          <w:marRight w:val="0"/>
                                                                                                          <w:marTop w:val="0"/>
                                                                                                          <w:marBottom w:val="0"/>
                                                                                                          <w:divBdr>
                                                                                                            <w:top w:val="none" w:sz="0" w:space="0" w:color="auto"/>
                                                                                                            <w:left w:val="none" w:sz="0" w:space="0" w:color="auto"/>
                                                                                                            <w:bottom w:val="none" w:sz="0" w:space="0" w:color="auto"/>
                                                                                                            <w:right w:val="none" w:sz="0" w:space="0" w:color="auto"/>
                                                                                                          </w:divBdr>
                                                                                                          <w:divsChild>
                                                                                                            <w:div w:id="1271011194">
                                                                                                              <w:marLeft w:val="75"/>
                                                                                                              <w:marRight w:val="75"/>
                                                                                                              <w:marTop w:val="0"/>
                                                                                                              <w:marBottom w:val="0"/>
                                                                                                              <w:divBdr>
                                                                                                                <w:top w:val="single" w:sz="6" w:space="0" w:color="E5E5E5"/>
                                                                                                                <w:left w:val="none" w:sz="0" w:space="0" w:color="auto"/>
                                                                                                                <w:bottom w:val="none" w:sz="0" w:space="0" w:color="auto"/>
                                                                                                                <w:right w:val="none" w:sz="0" w:space="0" w:color="auto"/>
                                                                                                              </w:divBdr>
                                                                                                              <w:divsChild>
                                                                                                                <w:div w:id="466972952">
                                                                                                                  <w:marLeft w:val="0"/>
                                                                                                                  <w:marRight w:val="0"/>
                                                                                                                  <w:marTop w:val="0"/>
                                                                                                                  <w:marBottom w:val="0"/>
                                                                                                                  <w:divBdr>
                                                                                                                    <w:top w:val="single" w:sz="6" w:space="9" w:color="D8D8D8"/>
                                                                                                                    <w:left w:val="none" w:sz="0" w:space="0" w:color="auto"/>
                                                                                                                    <w:bottom w:val="none" w:sz="0" w:space="0" w:color="auto"/>
                                                                                                                    <w:right w:val="none" w:sz="0" w:space="0" w:color="auto"/>
                                                                                                                  </w:divBdr>
                                                                                                                  <w:divsChild>
                                                                                                                    <w:div w:id="1088771963">
                                                                                                                      <w:marLeft w:val="0"/>
                                                                                                                      <w:marRight w:val="0"/>
                                                                                                                      <w:marTop w:val="0"/>
                                                                                                                      <w:marBottom w:val="0"/>
                                                                                                                      <w:divBdr>
                                                                                                                        <w:top w:val="none" w:sz="0" w:space="0" w:color="auto"/>
                                                                                                                        <w:left w:val="none" w:sz="0" w:space="0" w:color="auto"/>
                                                                                                                        <w:bottom w:val="none" w:sz="0" w:space="0" w:color="auto"/>
                                                                                                                        <w:right w:val="none" w:sz="0" w:space="0" w:color="auto"/>
                                                                                                                      </w:divBdr>
                                                                                                                      <w:divsChild>
                                                                                                                        <w:div w:id="1699892458">
                                                                                                                          <w:marLeft w:val="0"/>
                                                                                                                          <w:marRight w:val="0"/>
                                                                                                                          <w:marTop w:val="0"/>
                                                                                                                          <w:marBottom w:val="0"/>
                                                                                                                          <w:divBdr>
                                                                                                                            <w:top w:val="none" w:sz="0" w:space="0" w:color="auto"/>
                                                                                                                            <w:left w:val="none" w:sz="0" w:space="0" w:color="auto"/>
                                                                                                                            <w:bottom w:val="none" w:sz="0" w:space="0" w:color="auto"/>
                                                                                                                            <w:right w:val="none" w:sz="0" w:space="0" w:color="auto"/>
                                                                                                                          </w:divBdr>
                                                                                                                          <w:divsChild>
                                                                                                                            <w:div w:id="319887801">
                                                                                                                              <w:marLeft w:val="0"/>
                                                                                                                              <w:marRight w:val="0"/>
                                                                                                                              <w:marTop w:val="0"/>
                                                                                                                              <w:marBottom w:val="0"/>
                                                                                                                              <w:divBdr>
                                                                                                                                <w:top w:val="none" w:sz="0" w:space="0" w:color="auto"/>
                                                                                                                                <w:left w:val="none" w:sz="0" w:space="0" w:color="auto"/>
                                                                                                                                <w:bottom w:val="none" w:sz="0" w:space="0" w:color="auto"/>
                                                                                                                                <w:right w:val="none" w:sz="0" w:space="0" w:color="auto"/>
                                                                                                                              </w:divBdr>
                                                                                                                              <w:divsChild>
                                                                                                                                <w:div w:id="680280003">
                                                                                                                                  <w:marLeft w:val="-6000"/>
                                                                                                                                  <w:marRight w:val="0"/>
                                                                                                                                  <w:marTop w:val="0"/>
                                                                                                                                  <w:marBottom w:val="135"/>
                                                                                                                                  <w:divBdr>
                                                                                                                                    <w:top w:val="none" w:sz="0" w:space="0" w:color="auto"/>
                                                                                                                                    <w:left w:val="none" w:sz="0" w:space="0" w:color="auto"/>
                                                                                                                                    <w:bottom w:val="none" w:sz="0" w:space="0" w:color="auto"/>
                                                                                                                                    <w:right w:val="none" w:sz="0" w:space="0" w:color="auto"/>
                                                                                                                                  </w:divBdr>
                                                                                                                                  <w:divsChild>
                                                                                                                                    <w:div w:id="265701565">
                                                                                                                                      <w:marLeft w:val="0"/>
                                                                                                                                      <w:marRight w:val="0"/>
                                                                                                                                      <w:marTop w:val="0"/>
                                                                                                                                      <w:marBottom w:val="0"/>
                                                                                                                                      <w:divBdr>
                                                                                                                                        <w:top w:val="none" w:sz="0" w:space="0" w:color="auto"/>
                                                                                                                                        <w:left w:val="none" w:sz="0" w:space="0" w:color="auto"/>
                                                                                                                                        <w:bottom w:val="none" w:sz="0" w:space="0" w:color="auto"/>
                                                                                                                                        <w:right w:val="none" w:sz="0" w:space="0" w:color="auto"/>
                                                                                                                                      </w:divBdr>
                                                                                                                                      <w:divsChild>
                                                                                                                                        <w:div w:id="1731147707">
                                                                                                                                          <w:marLeft w:val="0"/>
                                                                                                                                          <w:marRight w:val="0"/>
                                                                                                                                          <w:marTop w:val="0"/>
                                                                                                                                          <w:marBottom w:val="0"/>
                                                                                                                                          <w:divBdr>
                                                                                                                                            <w:top w:val="none" w:sz="0" w:space="0" w:color="auto"/>
                                                                                                                                            <w:left w:val="none" w:sz="0" w:space="0" w:color="auto"/>
                                                                                                                                            <w:bottom w:val="none" w:sz="0" w:space="0" w:color="auto"/>
                                                                                                                                            <w:right w:val="none" w:sz="0" w:space="0" w:color="auto"/>
                                                                                                                                          </w:divBdr>
                                                                                                                                          <w:divsChild>
                                                                                                                                            <w:div w:id="1975714115">
                                                                                                                                              <w:marLeft w:val="0"/>
                                                                                                                                              <w:marRight w:val="0"/>
                                                                                                                                              <w:marTop w:val="0"/>
                                                                                                                                              <w:marBottom w:val="0"/>
                                                                                                                                              <w:divBdr>
                                                                                                                                                <w:top w:val="none" w:sz="0" w:space="0" w:color="auto"/>
                                                                                                                                                <w:left w:val="none" w:sz="0" w:space="0" w:color="auto"/>
                                                                                                                                                <w:bottom w:val="none" w:sz="0" w:space="0" w:color="auto"/>
                                                                                                                                                <w:right w:val="none" w:sz="0" w:space="0" w:color="auto"/>
                                                                                                                                              </w:divBdr>
                                                                                                                                              <w:divsChild>
                                                                                                                                                <w:div w:id="703140111">
                                                                                                                                                  <w:marLeft w:val="0"/>
                                                                                                                                                  <w:marRight w:val="0"/>
                                                                                                                                                  <w:marTop w:val="0"/>
                                                                                                                                                  <w:marBottom w:val="0"/>
                                                                                                                                                  <w:divBdr>
                                                                                                                                                    <w:top w:val="single" w:sz="6" w:space="0" w:color="666666"/>
                                                                                                                                                    <w:left w:val="single" w:sz="6" w:space="0" w:color="CCCCCC"/>
                                                                                                                                                    <w:bottom w:val="single" w:sz="6" w:space="0" w:color="CCCCCC"/>
                                                                                                                                                    <w:right w:val="single" w:sz="6" w:space="0" w:color="CCCCCC"/>
                                                                                                                                                  </w:divBdr>
                                                                                                                                                  <w:divsChild>
                                                                                                                                                    <w:div w:id="943728664">
                                                                                                                                                      <w:marLeft w:val="30"/>
                                                                                                                                                      <w:marRight w:val="0"/>
                                                                                                                                                      <w:marTop w:val="0"/>
                                                                                                                                                      <w:marBottom w:val="0"/>
                                                                                                                                                      <w:divBdr>
                                                                                                                                                        <w:top w:val="none" w:sz="0" w:space="0" w:color="auto"/>
                                                                                                                                                        <w:left w:val="none" w:sz="0" w:space="0" w:color="auto"/>
                                                                                                                                                        <w:bottom w:val="none" w:sz="0" w:space="0" w:color="auto"/>
                                                                                                                                                        <w:right w:val="none" w:sz="0" w:space="0" w:color="auto"/>
                                                                                                                                                      </w:divBdr>
                                                                                                                                                      <w:divsChild>
                                                                                                                                                        <w:div w:id="597444125">
                                                                                                                                                          <w:marLeft w:val="0"/>
                                                                                                                                                          <w:marRight w:val="0"/>
                                                                                                                                                          <w:marTop w:val="0"/>
                                                                                                                                                          <w:marBottom w:val="0"/>
                                                                                                                                                          <w:divBdr>
                                                                                                                                                            <w:top w:val="none" w:sz="0" w:space="0" w:color="auto"/>
                                                                                                                                                            <w:left w:val="none" w:sz="0" w:space="0" w:color="auto"/>
                                                                                                                                                            <w:bottom w:val="none" w:sz="0" w:space="0" w:color="auto"/>
                                                                                                                                                            <w:right w:val="none" w:sz="0" w:space="0" w:color="auto"/>
                                                                                                                                                          </w:divBdr>
                                                                                                                                                        </w:div>
                                                                                                                                                        <w:div w:id="1941722363">
                                                                                                                                                          <w:marLeft w:val="0"/>
                                                                                                                                                          <w:marRight w:val="0"/>
                                                                                                                                                          <w:marTop w:val="0"/>
                                                                                                                                                          <w:marBottom w:val="0"/>
                                                                                                                                                          <w:divBdr>
                                                                                                                                                            <w:top w:val="none" w:sz="0" w:space="0" w:color="auto"/>
                                                                                                                                                            <w:left w:val="none" w:sz="0" w:space="0" w:color="auto"/>
                                                                                                                                                            <w:bottom w:val="none" w:sz="0" w:space="0" w:color="auto"/>
                                                                                                                                                            <w:right w:val="none" w:sz="0" w:space="0" w:color="auto"/>
                                                                                                                                                          </w:divBdr>
                                                                                                                                                        </w:div>
                                                                                                                                                        <w:div w:id="1429887450">
                                                                                                                                                          <w:marLeft w:val="0"/>
                                                                                                                                                          <w:marRight w:val="0"/>
                                                                                                                                                          <w:marTop w:val="0"/>
                                                                                                                                                          <w:marBottom w:val="0"/>
                                                                                                                                                          <w:divBdr>
                                                                                                                                                            <w:top w:val="none" w:sz="0" w:space="0" w:color="auto"/>
                                                                                                                                                            <w:left w:val="none" w:sz="0" w:space="0" w:color="auto"/>
                                                                                                                                                            <w:bottom w:val="none" w:sz="0" w:space="0" w:color="auto"/>
                                                                                                                                                            <w:right w:val="none" w:sz="0" w:space="0" w:color="auto"/>
                                                                                                                                                          </w:divBdr>
                                                                                                                                                        </w:div>
                                                                                                                                                        <w:div w:id="413622944">
                                                                                                                                                          <w:marLeft w:val="0"/>
                                                                                                                                                          <w:marRight w:val="0"/>
                                                                                                                                                          <w:marTop w:val="0"/>
                                                                                                                                                          <w:marBottom w:val="0"/>
                                                                                                                                                          <w:divBdr>
                                                                                                                                                            <w:top w:val="none" w:sz="0" w:space="0" w:color="auto"/>
                                                                                                                                                            <w:left w:val="none" w:sz="0" w:space="0" w:color="auto"/>
                                                                                                                                                            <w:bottom w:val="none" w:sz="0" w:space="0" w:color="auto"/>
                                                                                                                                                            <w:right w:val="none" w:sz="0" w:space="0" w:color="auto"/>
                                                                                                                                                          </w:divBdr>
                                                                                                                                                        </w:div>
                                                                                                                                                        <w:div w:id="967197551">
                                                                                                                                                          <w:marLeft w:val="0"/>
                                                                                                                                                          <w:marRight w:val="0"/>
                                                                                                                                                          <w:marTop w:val="0"/>
                                                                                                                                                          <w:marBottom w:val="0"/>
                                                                                                                                                          <w:divBdr>
                                                                                                                                                            <w:top w:val="none" w:sz="0" w:space="0" w:color="auto"/>
                                                                                                                                                            <w:left w:val="none" w:sz="0" w:space="0" w:color="auto"/>
                                                                                                                                                            <w:bottom w:val="none" w:sz="0" w:space="0" w:color="auto"/>
                                                                                                                                                            <w:right w:val="none" w:sz="0" w:space="0" w:color="auto"/>
                                                                                                                                                          </w:divBdr>
                                                                                                                                                        </w:div>
                                                                                                                                                        <w:div w:id="413286812">
                                                                                                                                                          <w:marLeft w:val="0"/>
                                                                                                                                                          <w:marRight w:val="0"/>
                                                                                                                                                          <w:marTop w:val="0"/>
                                                                                                                                                          <w:marBottom w:val="0"/>
                                                                                                                                                          <w:divBdr>
                                                                                                                                                            <w:top w:val="none" w:sz="0" w:space="0" w:color="auto"/>
                                                                                                                                                            <w:left w:val="none" w:sz="0" w:space="0" w:color="auto"/>
                                                                                                                                                            <w:bottom w:val="none" w:sz="0" w:space="0" w:color="auto"/>
                                                                                                                                                            <w:right w:val="none" w:sz="0" w:space="0" w:color="auto"/>
                                                                                                                                                          </w:divBdr>
                                                                                                                                                        </w:div>
                                                                                                                                                        <w:div w:id="409279614">
                                                                                                                                                          <w:marLeft w:val="0"/>
                                                                                                                                                          <w:marRight w:val="0"/>
                                                                                                                                                          <w:marTop w:val="0"/>
                                                                                                                                                          <w:marBottom w:val="0"/>
                                                                                                                                                          <w:divBdr>
                                                                                                                                                            <w:top w:val="none" w:sz="0" w:space="0" w:color="auto"/>
                                                                                                                                                            <w:left w:val="none" w:sz="0" w:space="0" w:color="auto"/>
                                                                                                                                                            <w:bottom w:val="none" w:sz="0" w:space="0" w:color="auto"/>
                                                                                                                                                            <w:right w:val="none" w:sz="0" w:space="0" w:color="auto"/>
                                                                                                                                                          </w:divBdr>
                                                                                                                                                        </w:div>
                                                                                                                                                        <w:div w:id="751270422">
                                                                                                                                                          <w:marLeft w:val="0"/>
                                                                                                                                                          <w:marRight w:val="0"/>
                                                                                                                                                          <w:marTop w:val="0"/>
                                                                                                                                                          <w:marBottom w:val="0"/>
                                                                                                                                                          <w:divBdr>
                                                                                                                                                            <w:top w:val="none" w:sz="0" w:space="0" w:color="auto"/>
                                                                                                                                                            <w:left w:val="none" w:sz="0" w:space="0" w:color="auto"/>
                                                                                                                                                            <w:bottom w:val="none" w:sz="0" w:space="0" w:color="auto"/>
                                                                                                                                                            <w:right w:val="none" w:sz="0" w:space="0" w:color="auto"/>
                                                                                                                                                          </w:divBdr>
                                                                                                                                                        </w:div>
                                                                                                                                                        <w:div w:id="375084292">
                                                                                                                                                          <w:marLeft w:val="0"/>
                                                                                                                                                          <w:marRight w:val="0"/>
                                                                                                                                                          <w:marTop w:val="0"/>
                                                                                                                                                          <w:marBottom w:val="0"/>
                                                                                                                                                          <w:divBdr>
                                                                                                                                                            <w:top w:val="none" w:sz="0" w:space="0" w:color="auto"/>
                                                                                                                                                            <w:left w:val="none" w:sz="0" w:space="0" w:color="auto"/>
                                                                                                                                                            <w:bottom w:val="none" w:sz="0" w:space="0" w:color="auto"/>
                                                                                                                                                            <w:right w:val="none" w:sz="0" w:space="0" w:color="auto"/>
                                                                                                                                                          </w:divBdr>
                                                                                                                                                        </w:div>
                                                                                                                                                        <w:div w:id="271981514">
                                                                                                                                                          <w:marLeft w:val="0"/>
                                                                                                                                                          <w:marRight w:val="0"/>
                                                                                                                                                          <w:marTop w:val="0"/>
                                                                                                                                                          <w:marBottom w:val="0"/>
                                                                                                                                                          <w:divBdr>
                                                                                                                                                            <w:top w:val="none" w:sz="0" w:space="0" w:color="auto"/>
                                                                                                                                                            <w:left w:val="none" w:sz="0" w:space="0" w:color="auto"/>
                                                                                                                                                            <w:bottom w:val="none" w:sz="0" w:space="0" w:color="auto"/>
                                                                                                                                                            <w:right w:val="none" w:sz="0" w:space="0" w:color="auto"/>
                                                                                                                                                          </w:divBdr>
                                                                                                                                                        </w:div>
                                                                                                                                                        <w:div w:id="526335839">
                                                                                                                                                          <w:marLeft w:val="0"/>
                                                                                                                                                          <w:marRight w:val="0"/>
                                                                                                                                                          <w:marTop w:val="0"/>
                                                                                                                                                          <w:marBottom w:val="0"/>
                                                                                                                                                          <w:divBdr>
                                                                                                                                                            <w:top w:val="none" w:sz="0" w:space="0" w:color="auto"/>
                                                                                                                                                            <w:left w:val="none" w:sz="0" w:space="0" w:color="auto"/>
                                                                                                                                                            <w:bottom w:val="none" w:sz="0" w:space="0" w:color="auto"/>
                                                                                                                                                            <w:right w:val="none" w:sz="0" w:space="0" w:color="auto"/>
                                                                                                                                                          </w:divBdr>
                                                                                                                                                        </w:div>
                                                                                                                                                        <w:div w:id="1223521216">
                                                                                                                                                          <w:marLeft w:val="0"/>
                                                                                                                                                          <w:marRight w:val="0"/>
                                                                                                                                                          <w:marTop w:val="0"/>
                                                                                                                                                          <w:marBottom w:val="0"/>
                                                                                                                                                          <w:divBdr>
                                                                                                                                                            <w:top w:val="none" w:sz="0" w:space="0" w:color="auto"/>
                                                                                                                                                            <w:left w:val="none" w:sz="0" w:space="0" w:color="auto"/>
                                                                                                                                                            <w:bottom w:val="none" w:sz="0" w:space="0" w:color="auto"/>
                                                                                                                                                            <w:right w:val="none" w:sz="0" w:space="0" w:color="auto"/>
                                                                                                                                                          </w:divBdr>
                                                                                                                                                        </w:div>
                                                                                                                                                        <w:div w:id="665405351">
                                                                                                                                                          <w:marLeft w:val="0"/>
                                                                                                                                                          <w:marRight w:val="0"/>
                                                                                                                                                          <w:marTop w:val="0"/>
                                                                                                                                                          <w:marBottom w:val="0"/>
                                                                                                                                                          <w:divBdr>
                                                                                                                                                            <w:top w:val="none" w:sz="0" w:space="0" w:color="auto"/>
                                                                                                                                                            <w:left w:val="none" w:sz="0" w:space="0" w:color="auto"/>
                                                                                                                                                            <w:bottom w:val="none" w:sz="0" w:space="0" w:color="auto"/>
                                                                                                                                                            <w:right w:val="none" w:sz="0" w:space="0" w:color="auto"/>
                                                                                                                                                          </w:divBdr>
                                                                                                                                                        </w:div>
                                                                                                                                                        <w:div w:id="2013675961">
                                                                                                                                                          <w:marLeft w:val="0"/>
                                                                                                                                                          <w:marRight w:val="0"/>
                                                                                                                                                          <w:marTop w:val="0"/>
                                                                                                                                                          <w:marBottom w:val="0"/>
                                                                                                                                                          <w:divBdr>
                                                                                                                                                            <w:top w:val="none" w:sz="0" w:space="0" w:color="auto"/>
                                                                                                                                                            <w:left w:val="none" w:sz="0" w:space="0" w:color="auto"/>
                                                                                                                                                            <w:bottom w:val="none" w:sz="0" w:space="0" w:color="auto"/>
                                                                                                                                                            <w:right w:val="none" w:sz="0" w:space="0" w:color="auto"/>
                                                                                                                                                          </w:divBdr>
                                                                                                                                                        </w:div>
                                                                                                                                                        <w:div w:id="1987391497">
                                                                                                                                                          <w:marLeft w:val="0"/>
                                                                                                                                                          <w:marRight w:val="0"/>
                                                                                                                                                          <w:marTop w:val="0"/>
                                                                                                                                                          <w:marBottom w:val="0"/>
                                                                                                                                                          <w:divBdr>
                                                                                                                                                            <w:top w:val="none" w:sz="0" w:space="0" w:color="auto"/>
                                                                                                                                                            <w:left w:val="none" w:sz="0" w:space="0" w:color="auto"/>
                                                                                                                                                            <w:bottom w:val="none" w:sz="0" w:space="0" w:color="auto"/>
                                                                                                                                                            <w:right w:val="none" w:sz="0" w:space="0" w:color="auto"/>
                                                                                                                                                          </w:divBdr>
                                                                                                                                                        </w:div>
                                                                                                                                                        <w:div w:id="1825852290">
                                                                                                                                                          <w:marLeft w:val="0"/>
                                                                                                                                                          <w:marRight w:val="0"/>
                                                                                                                                                          <w:marTop w:val="0"/>
                                                                                                                                                          <w:marBottom w:val="0"/>
                                                                                                                                                          <w:divBdr>
                                                                                                                                                            <w:top w:val="none" w:sz="0" w:space="0" w:color="auto"/>
                                                                                                                                                            <w:left w:val="none" w:sz="0" w:space="0" w:color="auto"/>
                                                                                                                                                            <w:bottom w:val="none" w:sz="0" w:space="0" w:color="auto"/>
                                                                                                                                                            <w:right w:val="none" w:sz="0" w:space="0" w:color="auto"/>
                                                                                                                                                          </w:divBdr>
                                                                                                                                                        </w:div>
                                                                                                                                                        <w:div w:id="1437553316">
                                                                                                                                                          <w:marLeft w:val="0"/>
                                                                                                                                                          <w:marRight w:val="0"/>
                                                                                                                                                          <w:marTop w:val="0"/>
                                                                                                                                                          <w:marBottom w:val="0"/>
                                                                                                                                                          <w:divBdr>
                                                                                                                                                            <w:top w:val="none" w:sz="0" w:space="0" w:color="auto"/>
                                                                                                                                                            <w:left w:val="none" w:sz="0" w:space="0" w:color="auto"/>
                                                                                                                                                            <w:bottom w:val="none" w:sz="0" w:space="0" w:color="auto"/>
                                                                                                                                                            <w:right w:val="none" w:sz="0" w:space="0" w:color="auto"/>
                                                                                                                                                          </w:divBdr>
                                                                                                                                                        </w:div>
                                                                                                                                                        <w:div w:id="71897991">
                                                                                                                                                          <w:marLeft w:val="0"/>
                                                                                                                                                          <w:marRight w:val="0"/>
                                                                                                                                                          <w:marTop w:val="0"/>
                                                                                                                                                          <w:marBottom w:val="0"/>
                                                                                                                                                          <w:divBdr>
                                                                                                                                                            <w:top w:val="none" w:sz="0" w:space="0" w:color="auto"/>
                                                                                                                                                            <w:left w:val="none" w:sz="0" w:space="0" w:color="auto"/>
                                                                                                                                                            <w:bottom w:val="none" w:sz="0" w:space="0" w:color="auto"/>
                                                                                                                                                            <w:right w:val="none" w:sz="0" w:space="0" w:color="auto"/>
                                                                                                                                                          </w:divBdr>
                                                                                                                                                        </w:div>
                                                                                                                                                        <w:div w:id="764306673">
                                                                                                                                                          <w:marLeft w:val="0"/>
                                                                                                                                                          <w:marRight w:val="0"/>
                                                                                                                                                          <w:marTop w:val="0"/>
                                                                                                                                                          <w:marBottom w:val="0"/>
                                                                                                                                                          <w:divBdr>
                                                                                                                                                            <w:top w:val="none" w:sz="0" w:space="0" w:color="auto"/>
                                                                                                                                                            <w:left w:val="none" w:sz="0" w:space="0" w:color="auto"/>
                                                                                                                                                            <w:bottom w:val="none" w:sz="0" w:space="0" w:color="auto"/>
                                                                                                                                                            <w:right w:val="none" w:sz="0" w:space="0" w:color="auto"/>
                                                                                                                                                          </w:divBdr>
                                                                                                                                                        </w:div>
                                                                                                                                                        <w:div w:id="138112513">
                                                                                                                                                          <w:marLeft w:val="0"/>
                                                                                                                                                          <w:marRight w:val="0"/>
                                                                                                                                                          <w:marTop w:val="0"/>
                                                                                                                                                          <w:marBottom w:val="0"/>
                                                                                                                                                          <w:divBdr>
                                                                                                                                                            <w:top w:val="none" w:sz="0" w:space="0" w:color="auto"/>
                                                                                                                                                            <w:left w:val="none" w:sz="0" w:space="0" w:color="auto"/>
                                                                                                                                                            <w:bottom w:val="none" w:sz="0" w:space="0" w:color="auto"/>
                                                                                                                                                            <w:right w:val="none" w:sz="0" w:space="0" w:color="auto"/>
                                                                                                                                                          </w:divBdr>
                                                                                                                                                          <w:divsChild>
                                                                                                                                                            <w:div w:id="581450519">
                                                                                                                                                              <w:marLeft w:val="0"/>
                                                                                                                                                              <w:marRight w:val="0"/>
                                                                                                                                                              <w:marTop w:val="0"/>
                                                                                                                                                              <w:marBottom w:val="0"/>
                                                                                                                                                              <w:divBdr>
                                                                                                                                                                <w:top w:val="none" w:sz="0" w:space="0" w:color="auto"/>
                                                                                                                                                                <w:left w:val="none" w:sz="0" w:space="0" w:color="auto"/>
                                                                                                                                                                <w:bottom w:val="none" w:sz="0" w:space="0" w:color="auto"/>
                                                                                                                                                                <w:right w:val="none" w:sz="0" w:space="0" w:color="auto"/>
                                                                                                                                                              </w:divBdr>
                                                                                                                                                              <w:divsChild>
                                                                                                                                                                <w:div w:id="427315767">
                                                                                                                                                                  <w:marLeft w:val="0"/>
                                                                                                                                                                  <w:marRight w:val="0"/>
                                                                                                                                                                  <w:marTop w:val="0"/>
                                                                                                                                                                  <w:marBottom w:val="0"/>
                                                                                                                                                                  <w:divBdr>
                                                                                                                                                                    <w:top w:val="none" w:sz="0" w:space="0" w:color="auto"/>
                                                                                                                                                                    <w:left w:val="none" w:sz="0" w:space="0" w:color="auto"/>
                                                                                                                                                                    <w:bottom w:val="none" w:sz="0" w:space="0" w:color="auto"/>
                                                                                                                                                                    <w:right w:val="none" w:sz="0" w:space="0" w:color="auto"/>
                                                                                                                                                                  </w:divBdr>
                                                                                                                                                                  <w:divsChild>
                                                                                                                                                                    <w:div w:id="325285153">
                                                                                                                                                                      <w:marLeft w:val="0"/>
                                                                                                                                                                      <w:marRight w:val="0"/>
                                                                                                                                                                      <w:marTop w:val="0"/>
                                                                                                                                                                      <w:marBottom w:val="0"/>
                                                                                                                                                                      <w:divBdr>
                                                                                                                                                                        <w:top w:val="none" w:sz="0" w:space="0" w:color="auto"/>
                                                                                                                                                                        <w:left w:val="none" w:sz="0" w:space="0" w:color="auto"/>
                                                                                                                                                                        <w:bottom w:val="none" w:sz="0" w:space="0" w:color="auto"/>
                                                                                                                                                                        <w:right w:val="none" w:sz="0" w:space="0" w:color="auto"/>
                                                                                                                                                                      </w:divBdr>
                                                                                                                                                                      <w:divsChild>
                                                                                                                                                                        <w:div w:id="118914114">
                                                                                                                                                                          <w:marLeft w:val="0"/>
                                                                                                                                                                          <w:marRight w:val="0"/>
                                                                                                                                                                          <w:marTop w:val="0"/>
                                                                                                                                                                          <w:marBottom w:val="0"/>
                                                                                                                                                                          <w:divBdr>
                                                                                                                                                                            <w:top w:val="none" w:sz="0" w:space="0" w:color="auto"/>
                                                                                                                                                                            <w:left w:val="none" w:sz="0" w:space="0" w:color="auto"/>
                                                                                                                                                                            <w:bottom w:val="none" w:sz="0" w:space="0" w:color="auto"/>
                                                                                                                                                                            <w:right w:val="none" w:sz="0" w:space="0" w:color="auto"/>
                                                                                                                                                                          </w:divBdr>
                                                                                                                                                                          <w:divsChild>
                                                                                                                                                                            <w:div w:id="811366832">
                                                                                                                                                                              <w:marLeft w:val="0"/>
                                                                                                                                                                              <w:marRight w:val="0"/>
                                                                                                                                                                              <w:marTop w:val="0"/>
                                                                                                                                                                              <w:marBottom w:val="0"/>
                                                                                                                                                                              <w:divBdr>
                                                                                                                                                                                <w:top w:val="none" w:sz="0" w:space="0" w:color="auto"/>
                                                                                                                                                                                <w:left w:val="none" w:sz="0" w:space="0" w:color="auto"/>
                                                                                                                                                                                <w:bottom w:val="none" w:sz="0" w:space="0" w:color="auto"/>
                                                                                                                                                                                <w:right w:val="none" w:sz="0" w:space="0" w:color="auto"/>
                                                                                                                                                                              </w:divBdr>
                                                                                                                                                                              <w:divsChild>
                                                                                                                                                                                <w:div w:id="76366941">
                                                                                                                                                                                  <w:marLeft w:val="0"/>
                                                                                                                                                                                  <w:marRight w:val="0"/>
                                                                                                                                                                                  <w:marTop w:val="0"/>
                                                                                                                                                                                  <w:marBottom w:val="0"/>
                                                                                                                                                                                  <w:divBdr>
                                                                                                                                                                                    <w:top w:val="none" w:sz="0" w:space="0" w:color="auto"/>
                                                                                                                                                                                    <w:left w:val="none" w:sz="0" w:space="0" w:color="auto"/>
                                                                                                                                                                                    <w:bottom w:val="none" w:sz="0" w:space="0" w:color="auto"/>
                                                                                                                                                                                    <w:right w:val="none" w:sz="0" w:space="0" w:color="auto"/>
                                                                                                                                                                                  </w:divBdr>
                                                                                                                                                                                  <w:divsChild>
                                                                                                                                                                                    <w:div w:id="139425724">
                                                                                                                                                                                      <w:marLeft w:val="0"/>
                                                                                                                                                                                      <w:marRight w:val="0"/>
                                                                                                                                                                                      <w:marTop w:val="0"/>
                                                                                                                                                                                      <w:marBottom w:val="0"/>
                                                                                                                                                                                      <w:divBdr>
                                                                                                                                                                                        <w:top w:val="none" w:sz="0" w:space="0" w:color="auto"/>
                                                                                                                                                                                        <w:left w:val="none" w:sz="0" w:space="0" w:color="auto"/>
                                                                                                                                                                                        <w:bottom w:val="none" w:sz="0" w:space="0" w:color="auto"/>
                                                                                                                                                                                        <w:right w:val="none" w:sz="0" w:space="0" w:color="auto"/>
                                                                                                                                                                                      </w:divBdr>
                                                                                                                                                                                      <w:divsChild>
                                                                                                                                                                                        <w:div w:id="553153708">
                                                                                                                                                                                          <w:marLeft w:val="0"/>
                                                                                                                                                                                          <w:marRight w:val="0"/>
                                                                                                                                                                                          <w:marTop w:val="0"/>
                                                                                                                                                                                          <w:marBottom w:val="0"/>
                                                                                                                                                                                          <w:divBdr>
                                                                                                                                                                                            <w:top w:val="none" w:sz="0" w:space="0" w:color="auto"/>
                                                                                                                                                                                            <w:left w:val="none" w:sz="0" w:space="0" w:color="auto"/>
                                                                                                                                                                                            <w:bottom w:val="none" w:sz="0" w:space="0" w:color="auto"/>
                                                                                                                                                                                            <w:right w:val="none" w:sz="0" w:space="0" w:color="auto"/>
                                                                                                                                                                                          </w:divBdr>
                                                                                                                                                                                          <w:divsChild>
                                                                                                                                                                                            <w:div w:id="1321619763">
                                                                                                                                                                                              <w:marLeft w:val="0"/>
                                                                                                                                                                                              <w:marRight w:val="0"/>
                                                                                                                                                                                              <w:marTop w:val="0"/>
                                                                                                                                                                                              <w:marBottom w:val="0"/>
                                                                                                                                                                                              <w:divBdr>
                                                                                                                                                                                                <w:top w:val="none" w:sz="0" w:space="0" w:color="auto"/>
                                                                                                                                                                                                <w:left w:val="none" w:sz="0" w:space="0" w:color="auto"/>
                                                                                                                                                                                                <w:bottom w:val="none" w:sz="0" w:space="0" w:color="auto"/>
                                                                                                                                                                                                <w:right w:val="none" w:sz="0" w:space="0" w:color="auto"/>
                                                                                                                                                                                              </w:divBdr>
                                                                                                                                                                                              <w:divsChild>
                                                                                                                                                                                                <w:div w:id="1447235123">
                                                                                                                                                                                                  <w:marLeft w:val="0"/>
                                                                                                                                                                                                  <w:marRight w:val="0"/>
                                                                                                                                                                                                  <w:marTop w:val="0"/>
                                                                                                                                                                                                  <w:marBottom w:val="0"/>
                                                                                                                                                                                                  <w:divBdr>
                                                                                                                                                                                                    <w:top w:val="none" w:sz="0" w:space="0" w:color="auto"/>
                                                                                                                                                                                                    <w:left w:val="none" w:sz="0" w:space="0" w:color="auto"/>
                                                                                                                                                                                                    <w:bottom w:val="none" w:sz="0" w:space="0" w:color="auto"/>
                                                                                                                                                                                                    <w:right w:val="none" w:sz="0" w:space="0" w:color="auto"/>
                                                                                                                                                                                                  </w:divBdr>
                                                                                                                                                                                                  <w:divsChild>
                                                                                                                                                                                                    <w:div w:id="1632049910">
                                                                                                                                                                                                      <w:marLeft w:val="0"/>
                                                                                                                                                                                                      <w:marRight w:val="0"/>
                                                                                                                                                                                                      <w:marTop w:val="0"/>
                                                                                                                                                                                                      <w:marBottom w:val="0"/>
                                                                                                                                                                                                      <w:divBdr>
                                                                                                                                                                                                        <w:top w:val="none" w:sz="0" w:space="0" w:color="auto"/>
                                                                                                                                                                                                        <w:left w:val="none" w:sz="0" w:space="0" w:color="auto"/>
                                                                                                                                                                                                        <w:bottom w:val="none" w:sz="0" w:space="0" w:color="auto"/>
                                                                                                                                                                                                        <w:right w:val="none" w:sz="0" w:space="0" w:color="auto"/>
                                                                                                                                                                                                      </w:divBdr>
                                                                                                                                                                                                      <w:divsChild>
                                                                                                                                                                                                        <w:div w:id="560024480">
                                                                                                                                                                                                          <w:marLeft w:val="0"/>
                                                                                                                                                                                                          <w:marRight w:val="0"/>
                                                                                                                                                                                                          <w:marTop w:val="0"/>
                                                                                                                                                                                                          <w:marBottom w:val="0"/>
                                                                                                                                                                                                          <w:divBdr>
                                                                                                                                                                                                            <w:top w:val="none" w:sz="0" w:space="0" w:color="auto"/>
                                                                                                                                                                                                            <w:left w:val="none" w:sz="0" w:space="0" w:color="auto"/>
                                                                                                                                                                                                            <w:bottom w:val="none" w:sz="0" w:space="0" w:color="auto"/>
                                                                                                                                                                                                            <w:right w:val="none" w:sz="0" w:space="0" w:color="auto"/>
                                                                                                                                                                                                          </w:divBdr>
                                                                                                                                                                                                          <w:divsChild>
                                                                                                                                                                                                            <w:div w:id="1586567494">
                                                                                                                                                                                                              <w:marLeft w:val="0"/>
                                                                                                                                                                                                              <w:marRight w:val="0"/>
                                                                                                                                                                                                              <w:marTop w:val="0"/>
                                                                                                                                                                                                              <w:marBottom w:val="0"/>
                                                                                                                                                                                                              <w:divBdr>
                                                                                                                                                                                                                <w:top w:val="none" w:sz="0" w:space="0" w:color="auto"/>
                                                                                                                                                                                                                <w:left w:val="none" w:sz="0" w:space="0" w:color="auto"/>
                                                                                                                                                                                                                <w:bottom w:val="none" w:sz="0" w:space="0" w:color="auto"/>
                                                                                                                                                                                                                <w:right w:val="none" w:sz="0" w:space="0" w:color="auto"/>
                                                                                                                                                                                                              </w:divBdr>
                                                                                                                                                                                                              <w:divsChild>
                                                                                                                                                                                                                <w:div w:id="1740247874">
                                                                                                                                                                                                                  <w:marLeft w:val="0"/>
                                                                                                                                                                                                                  <w:marRight w:val="0"/>
                                                                                                                                                                                                                  <w:marTop w:val="0"/>
                                                                                                                                                                                                                  <w:marBottom w:val="0"/>
                                                                                                                                                                                                                  <w:divBdr>
                                                                                                                                                                                                                    <w:top w:val="none" w:sz="0" w:space="0" w:color="auto"/>
                                                                                                                                                                                                                    <w:left w:val="none" w:sz="0" w:space="0" w:color="auto"/>
                                                                                                                                                                                                                    <w:bottom w:val="none" w:sz="0" w:space="0" w:color="auto"/>
                                                                                                                                                                                                                    <w:right w:val="none" w:sz="0" w:space="0" w:color="auto"/>
                                                                                                                                                                                                                  </w:divBdr>
                                                                                                                                                                                                                  <w:divsChild>
                                                                                                                                                                                                                    <w:div w:id="231937695">
                                                                                                                                                                                                                      <w:marLeft w:val="0"/>
                                                                                                                                                                                                                      <w:marRight w:val="0"/>
                                                                                                                                                                                                                      <w:marTop w:val="0"/>
                                                                                                                                                                                                                      <w:marBottom w:val="0"/>
                                                                                                                                                                                                                      <w:divBdr>
                                                                                                                                                                                                                        <w:top w:val="none" w:sz="0" w:space="0" w:color="auto"/>
                                                                                                                                                                                                                        <w:left w:val="none" w:sz="0" w:space="0" w:color="auto"/>
                                                                                                                                                                                                                        <w:bottom w:val="none" w:sz="0" w:space="0" w:color="auto"/>
                                                                                                                                                                                                                        <w:right w:val="none" w:sz="0" w:space="0" w:color="auto"/>
                                                                                                                                                                                                                      </w:divBdr>
                                                                                                                                                                                                                      <w:divsChild>
                                                                                                                                                                                                                        <w:div w:id="166603496">
                                                                                                                                                                                                                          <w:marLeft w:val="0"/>
                                                                                                                                                                                                                          <w:marRight w:val="0"/>
                                                                                                                                                                                                                          <w:marTop w:val="0"/>
                                                                                                                                                                                                                          <w:marBottom w:val="0"/>
                                                                                                                                                                                                                          <w:divBdr>
                                                                                                                                                                                                                            <w:top w:val="none" w:sz="0" w:space="0" w:color="auto"/>
                                                                                                                                                                                                                            <w:left w:val="none" w:sz="0" w:space="0" w:color="auto"/>
                                                                                                                                                                                                                            <w:bottom w:val="none" w:sz="0" w:space="0" w:color="auto"/>
                                                                                                                                                                                                                            <w:right w:val="none" w:sz="0" w:space="0" w:color="auto"/>
                                                                                                                                                                                                                          </w:divBdr>
                                                                                                                                                                                                                          <w:divsChild>
                                                                                                                                                                                                                            <w:div w:id="1884051539">
                                                                                                                                                                                                                              <w:marLeft w:val="0"/>
                                                                                                                                                                                                                              <w:marRight w:val="0"/>
                                                                                                                                                                                                                              <w:marTop w:val="0"/>
                                                                                                                                                                                                                              <w:marBottom w:val="0"/>
                                                                                                                                                                                                                              <w:divBdr>
                                                                                                                                                                                                                                <w:top w:val="none" w:sz="0" w:space="0" w:color="auto"/>
                                                                                                                                                                                                                                <w:left w:val="none" w:sz="0" w:space="0" w:color="auto"/>
                                                                                                                                                                                                                                <w:bottom w:val="none" w:sz="0" w:space="0" w:color="auto"/>
                                                                                                                                                                                                                                <w:right w:val="none" w:sz="0" w:space="0" w:color="auto"/>
                                                                                                                                                                                                                              </w:divBdr>
                                                                                                                                                                                                                              <w:divsChild>
                                                                                                                                                                                                                                <w:div w:id="1561554961">
                                                                                                                                                                                                                                  <w:marLeft w:val="0"/>
                                                                                                                                                                                                                                  <w:marRight w:val="0"/>
                                                                                                                                                                                                                                  <w:marTop w:val="0"/>
                                                                                                                                                                                                                                  <w:marBottom w:val="0"/>
                                                                                                                                                                                                                                  <w:divBdr>
                                                                                                                                                                                                                                    <w:top w:val="none" w:sz="0" w:space="0" w:color="auto"/>
                                                                                                                                                                                                                                    <w:left w:val="none" w:sz="0" w:space="0" w:color="auto"/>
                                                                                                                                                                                                                                    <w:bottom w:val="none" w:sz="0" w:space="0" w:color="auto"/>
                                                                                                                                                                                                                                    <w:right w:val="none" w:sz="0" w:space="0" w:color="auto"/>
                                                                                                                                                                                                                                  </w:divBdr>
                                                                                                                                                                                                                                  <w:divsChild>
                                                                                                                                                                                                                                    <w:div w:id="1175417997">
                                                                                                                                                                                                                                      <w:marLeft w:val="0"/>
                                                                                                                                                                                                                                      <w:marRight w:val="0"/>
                                                                                                                                                                                                                                      <w:marTop w:val="0"/>
                                                                                                                                                                                                                                      <w:marBottom w:val="0"/>
                                                                                                                                                                                                                                      <w:divBdr>
                                                                                                                                                                                                                                        <w:top w:val="none" w:sz="0" w:space="0" w:color="auto"/>
                                                                                                                                                                                                                                        <w:left w:val="none" w:sz="0" w:space="0" w:color="auto"/>
                                                                                                                                                                                                                                        <w:bottom w:val="none" w:sz="0" w:space="0" w:color="auto"/>
                                                                                                                                                                                                                                        <w:right w:val="none" w:sz="0" w:space="0" w:color="auto"/>
                                                                                                                                                                                                                                      </w:divBdr>
                                                                                                                                                                                                                                      <w:divsChild>
                                                                                                                                                                                                                                        <w:div w:id="814295672">
                                                                                                                                                                                                                                          <w:marLeft w:val="0"/>
                                                                                                                                                                                                                                          <w:marRight w:val="0"/>
                                                                                                                                                                                                                                          <w:marTop w:val="0"/>
                                                                                                                                                                                                                                          <w:marBottom w:val="0"/>
                                                                                                                                                                                                                                          <w:divBdr>
                                                                                                                                                                                                                                            <w:top w:val="none" w:sz="0" w:space="0" w:color="auto"/>
                                                                                                                                                                                                                                            <w:left w:val="none" w:sz="0" w:space="0" w:color="auto"/>
                                                                                                                                                                                                                                            <w:bottom w:val="none" w:sz="0" w:space="0" w:color="auto"/>
                                                                                                                                                                                                                                            <w:right w:val="none" w:sz="0" w:space="0" w:color="auto"/>
                                                                                                                                                                                                                                          </w:divBdr>
                                                                                                                                                                                                                                          <w:divsChild>
                                                                                                                                                                                                                                            <w:div w:id="1637221297">
                                                                                                                                                                                                                                              <w:marLeft w:val="0"/>
                                                                                                                                                                                                                                              <w:marRight w:val="0"/>
                                                                                                                                                                                                                                              <w:marTop w:val="0"/>
                                                                                                                                                                                                                                              <w:marBottom w:val="0"/>
                                                                                                                                                                                                                                              <w:divBdr>
                                                                                                                                                                                                                                                <w:top w:val="none" w:sz="0" w:space="0" w:color="auto"/>
                                                                                                                                                                                                                                                <w:left w:val="none" w:sz="0" w:space="0" w:color="auto"/>
                                                                                                                                                                                                                                                <w:bottom w:val="none" w:sz="0" w:space="0" w:color="auto"/>
                                                                                                                                                                                                                                                <w:right w:val="none" w:sz="0" w:space="0" w:color="auto"/>
                                                                                                                                                                                                                                              </w:divBdr>
                                                                                                                                                                                                                                              <w:divsChild>
                                                                                                                                                                                                                                                <w:div w:id="407460019">
                                                                                                                                                                                                                                                  <w:marLeft w:val="0"/>
                                                                                                                                                                                                                                                  <w:marRight w:val="0"/>
                                                                                                                                                                                                                                                  <w:marTop w:val="0"/>
                                                                                                                                                                                                                                                  <w:marBottom w:val="0"/>
                                                                                                                                                                                                                                                  <w:divBdr>
                                                                                                                                                                                                                                                    <w:top w:val="none" w:sz="0" w:space="0" w:color="auto"/>
                                                                                                                                                                                                                                                    <w:left w:val="none" w:sz="0" w:space="0" w:color="auto"/>
                                                                                                                                                                                                                                                    <w:bottom w:val="none" w:sz="0" w:space="0" w:color="auto"/>
                                                                                                                                                                                                                                                    <w:right w:val="none" w:sz="0" w:space="0" w:color="auto"/>
                                                                                                                                                                                                                                                  </w:divBdr>
                                                                                                                                                                                                                                                  <w:divsChild>
                                                                                                                                                                                                                                                    <w:div w:id="1741099263">
                                                                                                                                                                                                                                                      <w:marLeft w:val="0"/>
                                                                                                                                                                                                                                                      <w:marRight w:val="0"/>
                                                                                                                                                                                                                                                      <w:marTop w:val="0"/>
                                                                                                                                                                                                                                                      <w:marBottom w:val="0"/>
                                                                                                                                                                                                                                                      <w:divBdr>
                                                                                                                                                                                                                                                        <w:top w:val="none" w:sz="0" w:space="0" w:color="auto"/>
                                                                                                                                                                                                                                                        <w:left w:val="none" w:sz="0" w:space="0" w:color="auto"/>
                                                                                                                                                                                                                                                        <w:bottom w:val="none" w:sz="0" w:space="0" w:color="auto"/>
                                                                                                                                                                                                                                                        <w:right w:val="none" w:sz="0" w:space="0" w:color="auto"/>
                                                                                                                                                                                                                                                      </w:divBdr>
                                                                                                                                                                                                                                                      <w:divsChild>
                                                                                                                                                                                                                                                        <w:div w:id="1903636536">
                                                                                                                                                                                                                                                          <w:marLeft w:val="0"/>
                                                                                                                                                                                                                                                          <w:marRight w:val="0"/>
                                                                                                                                                                                                                                                          <w:marTop w:val="0"/>
                                                                                                                                                                                                                                                          <w:marBottom w:val="0"/>
                                                                                                                                                                                                                                                          <w:divBdr>
                                                                                                                                                                                                                                                            <w:top w:val="none" w:sz="0" w:space="0" w:color="auto"/>
                                                                                                                                                                                                                                                            <w:left w:val="none" w:sz="0" w:space="0" w:color="auto"/>
                                                                                                                                                                                                                                                            <w:bottom w:val="none" w:sz="0" w:space="0" w:color="auto"/>
                                                                                                                                                                                                                                                            <w:right w:val="none" w:sz="0" w:space="0" w:color="auto"/>
                                                                                                                                                                                                                                                          </w:divBdr>
                                                                                                                                                                                                                                                          <w:divsChild>
                                                                                                                                                                                                                                                            <w:div w:id="1888908432">
                                                                                                                                                                                                                                                              <w:marLeft w:val="0"/>
                                                                                                                                                                                                                                                              <w:marRight w:val="0"/>
                                                                                                                                                                                                                                                              <w:marTop w:val="0"/>
                                                                                                                                                                                                                                                              <w:marBottom w:val="0"/>
                                                                                                                                                                                                                                                              <w:divBdr>
                                                                                                                                                                                                                                                                <w:top w:val="none" w:sz="0" w:space="0" w:color="auto"/>
                                                                                                                                                                                                                                                                <w:left w:val="none" w:sz="0" w:space="0" w:color="auto"/>
                                                                                                                                                                                                                                                                <w:bottom w:val="none" w:sz="0" w:space="0" w:color="auto"/>
                                                                                                                                                                                                                                                                <w:right w:val="none" w:sz="0" w:space="0" w:color="auto"/>
                                                                                                                                                                                                                                                              </w:divBdr>
                                                                                                                                                                                                                                                              <w:divsChild>
                                                                                                                                                                                                                                                                <w:div w:id="1958488820">
                                                                                                                                                                                                                                                                  <w:marLeft w:val="0"/>
                                                                                                                                                                                                                                                                  <w:marRight w:val="0"/>
                                                                                                                                                                                                                                                                  <w:marTop w:val="0"/>
                                                                                                                                                                                                                                                                  <w:marBottom w:val="0"/>
                                                                                                                                                                                                                                                                  <w:divBdr>
                                                                                                                                                                                                                                                                    <w:top w:val="none" w:sz="0" w:space="0" w:color="auto"/>
                                                                                                                                                                                                                                                                    <w:left w:val="none" w:sz="0" w:space="0" w:color="auto"/>
                                                                                                                                                                                                                                                                    <w:bottom w:val="none" w:sz="0" w:space="0" w:color="auto"/>
                                                                                                                                                                                                                                                                    <w:right w:val="none" w:sz="0" w:space="0" w:color="auto"/>
                                                                                                                                                                                                                                                                  </w:divBdr>
                                                                                                                                                                                                                                                                  <w:divsChild>
                                                                                                                                                                                                                                                                    <w:div w:id="1250315032">
                                                                                                                                                                                                                                                                      <w:marLeft w:val="0"/>
                                                                                                                                                                                                                                                                      <w:marRight w:val="0"/>
                                                                                                                                                                                                                                                                      <w:marTop w:val="0"/>
                                                                                                                                                                                                                                                                      <w:marBottom w:val="0"/>
                                                                                                                                                                                                                                                                      <w:divBdr>
                                                                                                                                                                                                                                                                        <w:top w:val="none" w:sz="0" w:space="0" w:color="auto"/>
                                                                                                                                                                                                                                                                        <w:left w:val="none" w:sz="0" w:space="0" w:color="auto"/>
                                                                                                                                                                                                                                                                        <w:bottom w:val="none" w:sz="0" w:space="0" w:color="auto"/>
                                                                                                                                                                                                                                                                        <w:right w:val="none" w:sz="0" w:space="0" w:color="auto"/>
                                                                                                                                                                                                                                                                      </w:divBdr>
                                                                                                                                                                                                                                                                      <w:divsChild>
                                                                                                                                                                                                                                                                        <w:div w:id="2143109767">
                                                                                                                                                                                                                                                                          <w:marLeft w:val="0"/>
                                                                                                                                                                                                                                                                          <w:marRight w:val="0"/>
                                                                                                                                                                                                                                                                          <w:marTop w:val="0"/>
                                                                                                                                                                                                                                                                          <w:marBottom w:val="0"/>
                                                                                                                                                                                                                                                                          <w:divBdr>
                                                                                                                                                                                                                                                                            <w:top w:val="none" w:sz="0" w:space="0" w:color="auto"/>
                                                                                                                                                                                                                                                                            <w:left w:val="none" w:sz="0" w:space="0" w:color="auto"/>
                                                                                                                                                                                                                                                                            <w:bottom w:val="none" w:sz="0" w:space="0" w:color="auto"/>
                                                                                                                                                                                                                                                                            <w:right w:val="none" w:sz="0" w:space="0" w:color="auto"/>
                                                                                                                                                                                                                                                                          </w:divBdr>
                                                                                                                                                                                                                                                                          <w:divsChild>
                                                                                                                                                                                                                                                                            <w:div w:id="1069886000">
                                                                                                                                                                                                                                                                              <w:marLeft w:val="0"/>
                                                                                                                                                                                                                                                                              <w:marRight w:val="0"/>
                                                                                                                                                                                                                                                                              <w:marTop w:val="0"/>
                                                                                                                                                                                                                                                                              <w:marBottom w:val="0"/>
                                                                                                                                                                                                                                                                              <w:divBdr>
                                                                                                                                                                                                                                                                                <w:top w:val="none" w:sz="0" w:space="0" w:color="auto"/>
                                                                                                                                                                                                                                                                                <w:left w:val="none" w:sz="0" w:space="0" w:color="auto"/>
                                                                                                                                                                                                                                                                                <w:bottom w:val="none" w:sz="0" w:space="0" w:color="auto"/>
                                                                                                                                                                                                                                                                                <w:right w:val="none" w:sz="0" w:space="0" w:color="auto"/>
                                                                                                                                                                                                                                                                              </w:divBdr>
                                                                                                                                                                                                                                                                              <w:divsChild>
                                                                                                                                                                                                                                                                                <w:div w:id="939869214">
                                                                                                                                                                                                                                                                                  <w:marLeft w:val="0"/>
                                                                                                                                                                                                                                                                                  <w:marRight w:val="0"/>
                                                                                                                                                                                                                                                                                  <w:marTop w:val="0"/>
                                                                                                                                                                                                                                                                                  <w:marBottom w:val="0"/>
                                                                                                                                                                                                                                                                                  <w:divBdr>
                                                                                                                                                                                                                                                                                    <w:top w:val="none" w:sz="0" w:space="0" w:color="auto"/>
                                                                                                                                                                                                                                                                                    <w:left w:val="none" w:sz="0" w:space="0" w:color="auto"/>
                                                                                                                                                                                                                                                                                    <w:bottom w:val="none" w:sz="0" w:space="0" w:color="auto"/>
                                                                                                                                                                                                                                                                                    <w:right w:val="none" w:sz="0" w:space="0" w:color="auto"/>
                                                                                                                                                                                                                                                                                  </w:divBdr>
                                                                                                                                                                                                                                                                                  <w:divsChild>
                                                                                                                                                                                                                                                                                    <w:div w:id="910849350">
                                                                                                                                                                                                                                                                                      <w:marLeft w:val="0"/>
                                                                                                                                                                                                                                                                                      <w:marRight w:val="0"/>
                                                                                                                                                                                                                                                                                      <w:marTop w:val="0"/>
                                                                                                                                                                                                                                                                                      <w:marBottom w:val="0"/>
                                                                                                                                                                                                                                                                                      <w:divBdr>
                                                                                                                                                                                                                                                                                        <w:top w:val="none" w:sz="0" w:space="0" w:color="auto"/>
                                                                                                                                                                                                                                                                                        <w:left w:val="none" w:sz="0" w:space="0" w:color="auto"/>
                                                                                                                                                                                                                                                                                        <w:bottom w:val="none" w:sz="0" w:space="0" w:color="auto"/>
                                                                                                                                                                                                                                                                                        <w:right w:val="none" w:sz="0" w:space="0" w:color="auto"/>
                                                                                                                                                                                                                                                                                      </w:divBdr>
                                                                                                                                                                                                                                                                                      <w:divsChild>
                                                                                                                                                                                                                                                                                        <w:div w:id="1077283262">
                                                                                                                                                                                                                                                                                          <w:marLeft w:val="0"/>
                                                                                                                                                                                                                                                                                          <w:marRight w:val="0"/>
                                                                                                                                                                                                                                                                                          <w:marTop w:val="0"/>
                                                                                                                                                                                                                                                                                          <w:marBottom w:val="0"/>
                                                                                                                                                                                                                                                                                          <w:divBdr>
                                                                                                                                                                                                                                                                                            <w:top w:val="none" w:sz="0" w:space="0" w:color="auto"/>
                                                                                                                                                                                                                                                                                            <w:left w:val="none" w:sz="0" w:space="0" w:color="auto"/>
                                                                                                                                                                                                                                                                                            <w:bottom w:val="none" w:sz="0" w:space="0" w:color="auto"/>
                                                                                                                                                                                                                                                                                            <w:right w:val="none" w:sz="0" w:space="0" w:color="auto"/>
                                                                                                                                                                                                                                                                                          </w:divBdr>
                                                                                                                                                                                                                                                                                          <w:divsChild>
                                                                                                                                                                                                                                                                                            <w:div w:id="1192720741">
                                                                                                                                                                                                                                                                                              <w:marLeft w:val="0"/>
                                                                                                                                                                                                                                                                                              <w:marRight w:val="0"/>
                                                                                                                                                                                                                                                                                              <w:marTop w:val="0"/>
                                                                                                                                                                                                                                                                                              <w:marBottom w:val="0"/>
                                                                                                                                                                                                                                                                                              <w:divBdr>
                                                                                                                                                                                                                                                                                                <w:top w:val="none" w:sz="0" w:space="0" w:color="auto"/>
                                                                                                                                                                                                                                                                                                <w:left w:val="none" w:sz="0" w:space="0" w:color="auto"/>
                                                                                                                                                                                                                                                                                                <w:bottom w:val="none" w:sz="0" w:space="0" w:color="auto"/>
                                                                                                                                                                                                                                                                                                <w:right w:val="none" w:sz="0" w:space="0" w:color="auto"/>
                                                                                                                                                                                                                                                                                              </w:divBdr>
                                                                                                                                                                                                                                                                                              <w:divsChild>
                                                                                                                                                                                                                                                                                                <w:div w:id="2128886983">
                                                                                                                                                                                                                                                                                                  <w:marLeft w:val="0"/>
                                                                                                                                                                                                                                                                                                  <w:marRight w:val="0"/>
                                                                                                                                                                                                                                                                                                  <w:marTop w:val="0"/>
                                                                                                                                                                                                                                                                                                  <w:marBottom w:val="0"/>
                                                                                                                                                                                                                                                                                                  <w:divBdr>
                                                                                                                                                                                                                                                                                                    <w:top w:val="none" w:sz="0" w:space="0" w:color="auto"/>
                                                                                                                                                                                                                                                                                                    <w:left w:val="none" w:sz="0" w:space="0" w:color="auto"/>
                                                                                                                                                                                                                                                                                                    <w:bottom w:val="none" w:sz="0" w:space="0" w:color="auto"/>
                                                                                                                                                                                                                                                                                                    <w:right w:val="none" w:sz="0" w:space="0" w:color="auto"/>
                                                                                                                                                                                                                                                                                                  </w:divBdr>
                                                                                                                                                                                                                                                                                                  <w:divsChild>
                                                                                                                                                                                                                                                                                                    <w:div w:id="203182833">
                                                                                                                                                                                                                                                                                                      <w:marLeft w:val="0"/>
                                                                                                                                                                                                                                                                                                      <w:marRight w:val="0"/>
                                                                                                                                                                                                                                                                                                      <w:marTop w:val="0"/>
                                                                                                                                                                                                                                                                                                      <w:marBottom w:val="0"/>
                                                                                                                                                                                                                                                                                                      <w:divBdr>
                                                                                                                                                                                                                                                                                                        <w:top w:val="none" w:sz="0" w:space="0" w:color="auto"/>
                                                                                                                                                                                                                                                                                                        <w:left w:val="none" w:sz="0" w:space="0" w:color="auto"/>
                                                                                                                                                                                                                                                                                                        <w:bottom w:val="none" w:sz="0" w:space="0" w:color="auto"/>
                                                                                                                                                                                                                                                                                                        <w:right w:val="none" w:sz="0" w:space="0" w:color="auto"/>
                                                                                                                                                                                                                                                                                                      </w:divBdr>
                                                                                                                                                                                                                                                                                                      <w:divsChild>
                                                                                                                                                                                                                                                                                                        <w:div w:id="7029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admin3593@welearn365.com" TargetMode="External"/><Relationship Id="rId3" Type="http://schemas.openxmlformats.org/officeDocument/2006/relationships/hyperlink" Target="http://www.therevelprimaryschool.co.uk" TargetMode="External"/><Relationship Id="rId7" Type="http://schemas.openxmlformats.org/officeDocument/2006/relationships/hyperlink" Target="http://www.therevelprimaryschool.co.uk" TargetMode="External"/><Relationship Id="rId2" Type="http://schemas.openxmlformats.org/officeDocument/2006/relationships/hyperlink" Target="mailto:office@therevel.co.uk" TargetMode="External"/><Relationship Id="rId1" Type="http://schemas.openxmlformats.org/officeDocument/2006/relationships/hyperlink" Target="http://www.therevelprimaryschool.co.uk" TargetMode="Externa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mailto:admin3593@welearn365.com" TargetMode="External"/><Relationship Id="rId4" Type="http://schemas.openxmlformats.org/officeDocument/2006/relationships/hyperlink" Target="mailto:office@therevel.co.uk" TargetMode="External"/><Relationship Id="rId9" Type="http://schemas.openxmlformats.org/officeDocument/2006/relationships/hyperlink" Target="http://www.therevelprim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Edwards TRP</dc:creator>
  <cp:lastModifiedBy>Jo Morris</cp:lastModifiedBy>
  <cp:revision>2</cp:revision>
  <dcterms:created xsi:type="dcterms:W3CDTF">2026-04-24T10:16:00Z</dcterms:created>
  <dcterms:modified xsi:type="dcterms:W3CDTF">2026-04-24T10:16:00Z</dcterms:modified>
</cp:coreProperties>
</file>