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2"/>
        <w:gridCol w:w="1310"/>
      </w:tblGrid>
      <w:tr w:rsidR="00F31803">
        <w:tc>
          <w:tcPr>
            <w:tcW w:w="145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3865"/>
              <w:gridCol w:w="84"/>
              <w:gridCol w:w="1299"/>
              <w:gridCol w:w="1493"/>
              <w:gridCol w:w="84"/>
              <w:gridCol w:w="1012"/>
              <w:gridCol w:w="1012"/>
              <w:gridCol w:w="1012"/>
              <w:gridCol w:w="981"/>
              <w:gridCol w:w="84"/>
              <w:gridCol w:w="952"/>
              <w:gridCol w:w="84"/>
              <w:gridCol w:w="963"/>
              <w:gridCol w:w="84"/>
              <w:gridCol w:w="963"/>
            </w:tblGrid>
            <w:tr w:rsidR="008261A5" w:rsidTr="008261A5">
              <w:trPr>
                <w:trHeight w:val="460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  <w:bookmarkStart w:id="0" w:name="_GoBack"/>
                  <w:bookmarkEnd w:id="0"/>
                </w:p>
                <w:p w:rsidR="00F31803" w:rsidRDefault="008261A5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Estab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39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Values</w:t>
                  </w:r>
                </w:p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(&amp; YoY* vs Self)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"/>
                  </w:tblGrid>
                  <w:tr w:rsidR="00F31803">
                    <w:trPr>
                      <w:trHeight w:hRule="exact" w:val="458"/>
                    </w:trPr>
                    <w:tc>
                      <w:tcPr>
                        <w:tcW w:w="901" w:type="dxa"/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F31803" w:rsidRDefault="008261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Values</w:t>
                        </w: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YoY* vs</w:t>
                  </w:r>
                </w:p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LA</w:t>
                  </w:r>
                </w:p>
              </w:tc>
            </w:tr>
            <w:tr w:rsidR="00F31803">
              <w:trPr>
                <w:trHeight w:val="26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No.</w:t>
                  </w:r>
                </w:p>
              </w:tc>
              <w:tc>
                <w:tcPr>
                  <w:tcW w:w="39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Estab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 Name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</w:tblGrid>
                  <w:tr w:rsidR="00F31803">
                    <w:trPr>
                      <w:trHeight w:hRule="exact" w:val="260"/>
                    </w:trPr>
                    <w:tc>
                      <w:tcPr>
                        <w:tcW w:w="122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Indicator</w:t>
                        </w: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Average of Years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7"/>
                    <w:gridCol w:w="55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7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2022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7"/>
                    <w:gridCol w:w="55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F7F7F7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7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7F7F7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F7F7F7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7"/>
                    <w:gridCol w:w="55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7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AEAE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2024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"/>
                  </w:tblGrid>
                  <w:tr w:rsidR="00F31803">
                    <w:trPr>
                      <w:trHeight w:hRule="exact" w:val="260"/>
                    </w:trPr>
                    <w:tc>
                      <w:tcPr>
                        <w:tcW w:w="901" w:type="dxa"/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31803" w:rsidRDefault="008261A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Trend</w:t>
                        </w: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2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'19 to '22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'22 to '23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'23 to '24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</w:tr>
            <w:tr w:rsidR="00F31803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</w:tr>
            <w:tr w:rsidR="00F31803">
              <w:trPr>
                <w:trHeight w:val="522"/>
              </w:trPr>
              <w:tc>
                <w:tcPr>
                  <w:tcW w:w="6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Local Authority - Birmingham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Cohort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15444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15,675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15,504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-171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15,153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-351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</w:tr>
            <w:tr w:rsidR="00F3180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78.1%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75.4%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79.1%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 xml:space="preserve">+3.7%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79.8%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 xml:space="preserve">+0.7% 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963"/>
                  </w:tblGrid>
                  <w:tr w:rsidR="00F31803">
                    <w:trPr>
                      <w:trHeight w:val="600"/>
                    </w:trPr>
                    <w:tc>
                      <w:tcPr>
                        <w:tcW w:w="18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4" name="img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6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2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</w:tr>
            <w:tr w:rsidR="00F3180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vMerge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</w:tblGrid>
                  <w:tr w:rsidR="00F31803">
                    <w:trPr>
                      <w:trHeight w:hRule="exact" w:val="520"/>
                    </w:trPr>
                    <w:tc>
                      <w:tcPr>
                        <w:tcW w:w="1229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APS</w:t>
                        </w: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0.3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32.2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33.1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 xml:space="preserve">+0.9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33.4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 xml:space="preserve">+0.3 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18"/>
                  </w:tblGrid>
                  <w:tr w:rsidR="00F3180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6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7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2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</w:tr>
            <w:tr w:rsidR="00F31803">
              <w:tc>
                <w:tcPr>
                  <w:tcW w:w="62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</w:tr>
            <w:tr w:rsidR="00F31803">
              <w:trPr>
                <w:trHeight w:val="7"/>
              </w:trPr>
              <w:tc>
                <w:tcPr>
                  <w:tcW w:w="62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</w:tr>
            <w:tr w:rsidR="00F31803">
              <w:trPr>
                <w:trHeight w:val="522"/>
              </w:trPr>
              <w:tc>
                <w:tcPr>
                  <w:tcW w:w="6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3372</w:t>
                  </w:r>
                </w:p>
              </w:tc>
              <w:tc>
                <w:tcPr>
                  <w:tcW w:w="39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 Bernadette's Catholic Primary School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Cohort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69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83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</w:tr>
            <w:tr w:rsidR="00F3180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WA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75.8%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75.4%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76.1%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 xml:space="preserve">+0.7%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75.9%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 xml:space="preserve">-0.2% 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963"/>
                  </w:tblGrid>
                  <w:tr w:rsidR="00F31803">
                    <w:trPr>
                      <w:trHeight w:val="600"/>
                    </w:trPr>
                    <w:tc>
                      <w:tcPr>
                        <w:tcW w:w="18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8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8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2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 xml:space="preserve">-3.0% 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10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31803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 xml:space="preserve">-0.9% 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12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31803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</w:tr>
            <w:tr w:rsidR="00F31803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vMerge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</w:tblGrid>
                  <w:tr w:rsidR="00F31803">
                    <w:trPr>
                      <w:trHeight w:hRule="exact" w:val="520"/>
                    </w:trPr>
                    <w:tc>
                      <w:tcPr>
                        <w:tcW w:w="1229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APS</w:t>
                        </w: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0.3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31.3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33.3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 xml:space="preserve">+2.0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32.7</w:t>
                  </w:r>
                </w:p>
                <w:p w:rsidR="00F31803" w:rsidRDefault="008261A5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 xml:space="preserve">-0.6 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D1D1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D1D1D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18"/>
                  </w:tblGrid>
                  <w:tr w:rsidR="00F31803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1D1D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4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" w:type="dxa"/>
                        <w:tcBorders>
                          <w:bottom w:val="nil"/>
                        </w:tcBorders>
                        <w:shd w:val="clear" w:color="auto" w:fill="D1D1D1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2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 xml:space="preserve">+1.1 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16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2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31803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F31803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F31803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1803" w:rsidRDefault="008261A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 xml:space="preserve">-0.9 </w:t>
                              </w:r>
                            </w:p>
                          </w:tc>
                        </w:tr>
                      </w:tbl>
                      <w:p w:rsidR="00F31803" w:rsidRDefault="00F31803">
                        <w:pPr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28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1803">
                    <w:trPr>
                      <w:trHeight w:val="17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31803" w:rsidRDefault="008261A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08000"/>
                              <wp:effectExtent l="0" t="0" r="0" b="0"/>
                              <wp:docPr id="18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0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31803">
                    <w:trPr>
                      <w:trHeight w:val="62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F31803" w:rsidRDefault="00F3180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31803" w:rsidRDefault="00F31803">
                  <w:pPr>
                    <w:spacing w:after="0" w:line="240" w:lineRule="auto"/>
                  </w:pPr>
                </w:p>
              </w:tc>
            </w:tr>
            <w:tr w:rsidR="00F31803">
              <w:tc>
                <w:tcPr>
                  <w:tcW w:w="62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391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1803" w:rsidRDefault="00F31803">
                  <w:pPr>
                    <w:spacing w:after="0" w:line="240" w:lineRule="auto"/>
                  </w:pPr>
                </w:p>
              </w:tc>
            </w:tr>
          </w:tbl>
          <w:p w:rsidR="00F31803" w:rsidRDefault="00F31803">
            <w:pPr>
              <w:spacing w:after="0" w:line="240" w:lineRule="auto"/>
            </w:pPr>
          </w:p>
        </w:tc>
        <w:tc>
          <w:tcPr>
            <w:tcW w:w="1310" w:type="dxa"/>
          </w:tcPr>
          <w:p w:rsidR="00F31803" w:rsidRDefault="00F31803">
            <w:pPr>
              <w:pStyle w:val="EmptyCellLayoutStyle"/>
              <w:spacing w:after="0" w:line="240" w:lineRule="auto"/>
            </w:pPr>
          </w:p>
        </w:tc>
      </w:tr>
    </w:tbl>
    <w:p w:rsidR="00F31803" w:rsidRDefault="00F31803">
      <w:pPr>
        <w:spacing w:after="0" w:line="240" w:lineRule="auto"/>
      </w:pPr>
    </w:p>
    <w:sectPr w:rsidR="00F31803">
      <w:headerReference w:type="default" r:id="rId14"/>
      <w:footerReference w:type="default" r:id="rId15"/>
      <w:pgSz w:w="16837" w:h="11905" w:orient="landscape"/>
      <w:pgMar w:top="340" w:right="340" w:bottom="34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61A5">
      <w:pPr>
        <w:spacing w:after="0" w:line="240" w:lineRule="auto"/>
      </w:pPr>
      <w:r>
        <w:separator/>
      </w:r>
    </w:p>
  </w:endnote>
  <w:endnote w:type="continuationSeparator" w:id="0">
    <w:p w:rsidR="00000000" w:rsidRDefault="0082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"/>
      <w:gridCol w:w="1030"/>
      <w:gridCol w:w="20"/>
      <w:gridCol w:w="39"/>
      <w:gridCol w:w="12407"/>
      <w:gridCol w:w="656"/>
      <w:gridCol w:w="1612"/>
      <w:gridCol w:w="38"/>
      <w:gridCol w:w="29"/>
    </w:tblGrid>
    <w:tr w:rsidR="00F31803">
      <w:tc>
        <w:tcPr>
          <w:tcW w:w="6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407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8261A5" w:rsidTr="008261A5">
      <w:tc>
        <w:tcPr>
          <w:tcW w:w="68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32"/>
          </w:tblGrid>
          <w:tr w:rsidR="00F31803">
            <w:tc>
              <w:tcPr>
                <w:tcW w:w="15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1803" w:rsidRDefault="00F31803">
                <w:pPr>
                  <w:spacing w:after="0" w:line="240" w:lineRule="auto"/>
                </w:pPr>
              </w:p>
            </w:tc>
          </w:tr>
        </w:tbl>
        <w:p w:rsidR="00F31803" w:rsidRDefault="00F31803">
          <w:pPr>
            <w:spacing w:after="0" w:line="240" w:lineRule="auto"/>
          </w:pPr>
        </w:p>
      </w:tc>
      <w:tc>
        <w:tcPr>
          <w:tcW w:w="3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6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407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8261A5" w:rsidTr="008261A5">
      <w:tc>
        <w:tcPr>
          <w:tcW w:w="68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32"/>
          </w:tblGrid>
          <w:tr w:rsidR="00F31803">
            <w:trPr>
              <w:trHeight w:val="918"/>
            </w:trPr>
            <w:tc>
              <w:tcPr>
                <w:tcW w:w="15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F31803" w:rsidRDefault="008261A5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YoY*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: Year-on-Year. Due to COVID-19, trend reports skip academic years 2019/20 and 2020/21</w:t>
                </w:r>
              </w:p>
              <w:p w:rsidR="00F31803" w:rsidRDefault="008261A5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Cohort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: Current Year 1 pupils entered for phonics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WA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: Working at or above the standard (32+)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APS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: Average Phonics mark </w:t>
                </w:r>
              </w:p>
              <w:p w:rsidR="00F31803" w:rsidRDefault="008261A5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Percentage gaps are measured in percentage point changes</w:t>
                </w:r>
              </w:p>
            </w:tc>
          </w:tr>
        </w:tbl>
        <w:p w:rsidR="00F31803" w:rsidRDefault="00F31803">
          <w:pPr>
            <w:spacing w:after="0" w:line="240" w:lineRule="auto"/>
          </w:pPr>
        </w:p>
      </w:tc>
      <w:tc>
        <w:tcPr>
          <w:tcW w:w="3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6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407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6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31803" w:rsidRDefault="008261A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88525" cy="165200"/>
                <wp:effectExtent l="0" t="0" r="0" b="0"/>
                <wp:docPr id="2" name="img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25" cy="1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407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6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407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656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612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8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8261A5" w:rsidTr="008261A5">
      <w:tc>
        <w:tcPr>
          <w:tcW w:w="6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30" w:type="dxa"/>
          <w:vMerge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40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407"/>
          </w:tblGrid>
          <w:tr w:rsidR="00F31803">
            <w:trPr>
              <w:trHeight w:val="226"/>
            </w:trPr>
            <w:tc>
              <w:tcPr>
                <w:tcW w:w="1240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31803" w:rsidRDefault="008261A5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27/02/25 @ 09:32 - Powered by Nexus</w:t>
                </w:r>
              </w:p>
            </w:tc>
          </w:tr>
        </w:tbl>
        <w:p w:rsidR="00F31803" w:rsidRDefault="00F31803">
          <w:pPr>
            <w:spacing w:after="0" w:line="240" w:lineRule="auto"/>
          </w:pPr>
        </w:p>
      </w:tc>
      <w:tc>
        <w:tcPr>
          <w:tcW w:w="65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612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0"/>
          </w:tblGrid>
          <w:tr w:rsidR="00F31803">
            <w:trPr>
              <w:trHeight w:hRule="exact" w:val="226"/>
            </w:trPr>
            <w:tc>
              <w:tcPr>
                <w:tcW w:w="16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31803" w:rsidRDefault="008261A5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1 of 1</w:t>
                </w:r>
              </w:p>
            </w:tc>
          </w:tr>
        </w:tbl>
        <w:p w:rsidR="00F31803" w:rsidRDefault="00F31803">
          <w:pPr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8261A5" w:rsidTr="008261A5">
      <w:tc>
        <w:tcPr>
          <w:tcW w:w="6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407" w:type="dxa"/>
          <w:vMerge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612" w:type="dxa"/>
          <w:gridSpan w:val="2"/>
          <w:vMerge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6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3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407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65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3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61A5">
      <w:pPr>
        <w:spacing w:after="0" w:line="240" w:lineRule="auto"/>
      </w:pPr>
      <w:r>
        <w:separator/>
      </w:r>
    </w:p>
  </w:footnote>
  <w:footnote w:type="continuationSeparator" w:id="0">
    <w:p w:rsidR="00000000" w:rsidRDefault="0082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566"/>
      <w:gridCol w:w="100"/>
      <w:gridCol w:w="2715"/>
      <w:gridCol w:w="100"/>
      <w:gridCol w:w="12358"/>
      <w:gridCol w:w="29"/>
    </w:tblGrid>
    <w:tr w:rsidR="00F31803"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715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35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29" w:type="dxa"/>
          <w:tcBorders>
            <w:top w:val="single" w:sz="15" w:space="0" w:color="9A0D51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15" w:space="0" w:color="9A0D51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15" w:space="0" w:color="9A0D51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715" w:type="dxa"/>
          <w:tcBorders>
            <w:top w:val="single" w:sz="15" w:space="0" w:color="9A0D51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15" w:space="0" w:color="9A0D51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358" w:type="dxa"/>
          <w:tcBorders>
            <w:top w:val="single" w:sz="15" w:space="0" w:color="9A0D51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715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35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58"/>
          </w:tblGrid>
          <w:tr w:rsidR="00F31803">
            <w:trPr>
              <w:trHeight w:hRule="exact" w:val="585"/>
            </w:trPr>
            <w:tc>
              <w:tcPr>
                <w:tcW w:w="1235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1803" w:rsidRDefault="008261A5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b/>
                    <w:color w:val="000000"/>
                    <w:sz w:val="14"/>
                  </w:rPr>
                  <w:t xml:space="preserve">2024 </w:t>
                </w:r>
              </w:p>
            </w:tc>
          </w:tr>
        </w:tbl>
        <w:p w:rsidR="00F31803" w:rsidRDefault="00F31803">
          <w:pPr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31803" w:rsidRDefault="008261A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60000" cy="36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71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15"/>
          </w:tblGrid>
          <w:tr w:rsidR="00F31803">
            <w:trPr>
              <w:trHeight w:val="489"/>
            </w:trPr>
            <w:tc>
              <w:tcPr>
                <w:tcW w:w="27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F31803" w:rsidRDefault="008261A5">
                <w:pPr>
                  <w:spacing w:after="0" w:line="240" w:lineRule="auto"/>
                </w:pPr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Phonics Trend</w:t>
                </w:r>
              </w:p>
            </w:tc>
          </w:tr>
        </w:tbl>
        <w:p w:rsidR="00F31803" w:rsidRDefault="00F31803">
          <w:pPr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358" w:type="dxa"/>
          <w:vMerge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715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358" w:type="dxa"/>
          <w:vMerge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715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358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  <w:tr w:rsidR="00F31803">
      <w:tc>
        <w:tcPr>
          <w:tcW w:w="29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715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12358" w:type="dxa"/>
          <w:tcBorders>
            <w:top w:val="single" w:sz="7" w:space="0" w:color="C5C5C5"/>
          </w:tcBorders>
        </w:tcPr>
        <w:p w:rsidR="00F31803" w:rsidRDefault="00F31803">
          <w:pPr>
            <w:pStyle w:val="EmptyCellLayoutStyle"/>
            <w:spacing w:after="0" w:line="240" w:lineRule="auto"/>
          </w:pPr>
        </w:p>
      </w:tc>
      <w:tc>
        <w:tcPr>
          <w:tcW w:w="29" w:type="dxa"/>
        </w:tcPr>
        <w:p w:rsidR="00F31803" w:rsidRDefault="00F318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5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8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3"/>
    <w:rsid w:val="008261A5"/>
    <w:rsid w:val="00F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20E43-2A61-4584-8FC3-62911F06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Phonics_Trend</vt:lpstr>
    </vt:vector>
  </TitlesOfParts>
  <Company>St Bernadette's Catholic Primary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Phonics_Trend</dc:title>
  <dc:creator>Angela Cowings</dc:creator>
  <dc:description/>
  <cp:lastModifiedBy>Angela Cowings</cp:lastModifiedBy>
  <cp:revision>2</cp:revision>
  <dcterms:created xsi:type="dcterms:W3CDTF">2025-02-27T09:30:00Z</dcterms:created>
  <dcterms:modified xsi:type="dcterms:W3CDTF">2025-02-27T09:30:00Z</dcterms:modified>
</cp:coreProperties>
</file>