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BDB9" w14:textId="4B21A886" w:rsidR="008022BB" w:rsidRDefault="00D14ABD">
      <w:pPr>
        <w:spacing w:before="2" w:line="100" w:lineRule="exact"/>
        <w:rPr>
          <w:sz w:val="10"/>
          <w:szCs w:val="10"/>
        </w:rPr>
      </w:pPr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952BCC" wp14:editId="1C402A80">
            <wp:simplePos x="0" y="0"/>
            <wp:positionH relativeFrom="margin">
              <wp:posOffset>2127250</wp:posOffset>
            </wp:positionH>
            <wp:positionV relativeFrom="paragraph">
              <wp:posOffset>6350</wp:posOffset>
            </wp:positionV>
            <wp:extent cx="2272030" cy="1420495"/>
            <wp:effectExtent l="0" t="0" r="0" b="8255"/>
            <wp:wrapSquare wrapText="bothSides"/>
            <wp:docPr id="1350351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22F29" w14:textId="053486BD" w:rsidR="008022BB" w:rsidRDefault="008022BB">
      <w:pPr>
        <w:ind w:left="820"/>
      </w:pPr>
    </w:p>
    <w:p w14:paraId="6C180046" w14:textId="77777777" w:rsidR="008022BB" w:rsidRDefault="008022BB">
      <w:pPr>
        <w:spacing w:line="200" w:lineRule="exact"/>
      </w:pPr>
    </w:p>
    <w:p w14:paraId="6FCF6919" w14:textId="77777777" w:rsidR="008022BB" w:rsidRDefault="008022BB">
      <w:pPr>
        <w:spacing w:line="200" w:lineRule="exact"/>
      </w:pPr>
    </w:p>
    <w:p w14:paraId="02FFE50A" w14:textId="77777777" w:rsidR="008022BB" w:rsidRDefault="008022BB">
      <w:pPr>
        <w:spacing w:before="19" w:line="240" w:lineRule="exact"/>
        <w:rPr>
          <w:sz w:val="24"/>
          <w:szCs w:val="24"/>
        </w:rPr>
      </w:pPr>
    </w:p>
    <w:p w14:paraId="08BEE29C" w14:textId="77777777" w:rsidR="00D14ABD" w:rsidRDefault="00D14ABD">
      <w:pPr>
        <w:spacing w:line="340" w:lineRule="exact"/>
        <w:ind w:left="2539"/>
        <w:rPr>
          <w:rFonts w:ascii="Calibri" w:eastAsia="Calibri" w:hAnsi="Calibri" w:cs="Calibri"/>
          <w:b/>
          <w:sz w:val="28"/>
          <w:szCs w:val="28"/>
        </w:rPr>
      </w:pPr>
    </w:p>
    <w:p w14:paraId="385E3651" w14:textId="77777777" w:rsidR="00D14ABD" w:rsidRDefault="00D14ABD">
      <w:pPr>
        <w:spacing w:line="340" w:lineRule="exact"/>
        <w:ind w:left="2539"/>
        <w:rPr>
          <w:rFonts w:ascii="Calibri" w:eastAsia="Calibri" w:hAnsi="Calibri" w:cs="Calibri"/>
          <w:b/>
          <w:sz w:val="28"/>
          <w:szCs w:val="28"/>
        </w:rPr>
      </w:pPr>
    </w:p>
    <w:p w14:paraId="423BF520" w14:textId="77777777" w:rsidR="00D14ABD" w:rsidRDefault="00D14ABD">
      <w:pPr>
        <w:spacing w:line="340" w:lineRule="exact"/>
        <w:ind w:left="2539"/>
        <w:rPr>
          <w:rFonts w:ascii="Calibri" w:eastAsia="Calibri" w:hAnsi="Calibri" w:cs="Calibri"/>
          <w:b/>
          <w:sz w:val="28"/>
          <w:szCs w:val="28"/>
        </w:rPr>
      </w:pPr>
    </w:p>
    <w:p w14:paraId="1F924E0D" w14:textId="77777777" w:rsidR="00D14ABD" w:rsidRDefault="00D14ABD">
      <w:pPr>
        <w:spacing w:line="340" w:lineRule="exact"/>
        <w:ind w:left="2539"/>
        <w:rPr>
          <w:rFonts w:ascii="Calibri" w:eastAsia="Calibri" w:hAnsi="Calibri" w:cs="Calibri"/>
          <w:b/>
          <w:sz w:val="28"/>
          <w:szCs w:val="28"/>
        </w:rPr>
      </w:pPr>
    </w:p>
    <w:p w14:paraId="2E0254F9" w14:textId="1137AA70" w:rsidR="008022BB" w:rsidRDefault="00D14ABD">
      <w:pPr>
        <w:spacing w:line="340" w:lineRule="exact"/>
        <w:ind w:left="253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ON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ECIFICAT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TORAL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STANT</w:t>
      </w:r>
    </w:p>
    <w:p w14:paraId="2A82B1F9" w14:textId="77777777" w:rsidR="008022BB" w:rsidRDefault="008022BB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49"/>
        <w:gridCol w:w="5890"/>
        <w:gridCol w:w="349"/>
        <w:gridCol w:w="1751"/>
      </w:tblGrid>
      <w:tr w:rsidR="008022BB" w14:paraId="31F575F2" w14:textId="77777777">
        <w:trPr>
          <w:trHeight w:hRule="exact" w:val="427"/>
        </w:trPr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25BF2" w14:textId="77777777" w:rsidR="008022BB" w:rsidRDefault="00D14ABD">
            <w:pPr>
              <w:spacing w:before="85"/>
              <w:ind w:left="61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E3F7C" w14:textId="77777777" w:rsidR="008022BB" w:rsidRDefault="00D14ABD">
            <w:pPr>
              <w:spacing w:before="85"/>
              <w:ind w:left="2603" w:right="25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21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65987" w14:textId="77777777" w:rsidR="008022BB" w:rsidRDefault="00D14ABD">
            <w:pPr>
              <w:spacing w:before="85"/>
              <w:ind w:left="5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8022BB" w14:paraId="42F0AADF" w14:textId="77777777">
        <w:trPr>
          <w:trHeight w:hRule="exact" w:val="429"/>
        </w:trPr>
        <w:tc>
          <w:tcPr>
            <w:tcW w:w="2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0BA9FF4" w14:textId="77777777" w:rsidR="008022BB" w:rsidRDefault="008022BB">
            <w:pPr>
              <w:spacing w:before="6" w:line="120" w:lineRule="exact"/>
              <w:rPr>
                <w:sz w:val="13"/>
                <w:szCs w:val="13"/>
              </w:rPr>
            </w:pPr>
          </w:p>
          <w:p w14:paraId="029721B8" w14:textId="77777777" w:rsidR="008022BB" w:rsidRDefault="00D14ABD">
            <w:pPr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AF54DA8" w14:textId="77777777" w:rsidR="008022BB" w:rsidRDefault="008022BB">
            <w:pPr>
              <w:spacing w:before="7" w:line="140" w:lineRule="exact"/>
              <w:rPr>
                <w:sz w:val="14"/>
                <w:szCs w:val="14"/>
              </w:rPr>
            </w:pPr>
          </w:p>
          <w:p w14:paraId="2FB1209E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93D1E3F" w14:textId="77777777" w:rsidR="008022BB" w:rsidRDefault="008022BB">
            <w:pPr>
              <w:spacing w:before="6" w:line="120" w:lineRule="exact"/>
              <w:rPr>
                <w:sz w:val="13"/>
                <w:szCs w:val="13"/>
              </w:rPr>
            </w:pPr>
          </w:p>
          <w:p w14:paraId="78BE3059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lificati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lish 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351C1E4" w14:textId="77777777" w:rsidR="008022BB" w:rsidRDefault="008022BB">
            <w:pPr>
              <w:spacing w:before="7" w:line="140" w:lineRule="exact"/>
              <w:rPr>
                <w:sz w:val="14"/>
                <w:szCs w:val="14"/>
              </w:rPr>
            </w:pPr>
          </w:p>
          <w:p w14:paraId="62880F88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17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18C8CE18" w14:textId="77777777" w:rsidR="008022BB" w:rsidRDefault="008022BB">
            <w:pPr>
              <w:spacing w:before="6" w:line="120" w:lineRule="exact"/>
              <w:rPr>
                <w:sz w:val="13"/>
                <w:szCs w:val="13"/>
              </w:rPr>
            </w:pPr>
          </w:p>
          <w:p w14:paraId="6A972198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8022BB" w14:paraId="7E66021E" w14:textId="77777777">
        <w:trPr>
          <w:trHeight w:hRule="exact" w:val="407"/>
        </w:trPr>
        <w:tc>
          <w:tcPr>
            <w:tcW w:w="2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80102" w14:textId="77777777" w:rsidR="008022BB" w:rsidRDefault="008022BB"/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6AAB74F4" w14:textId="77777777" w:rsidR="008022BB" w:rsidRDefault="008022BB"/>
        </w:tc>
        <w:tc>
          <w:tcPr>
            <w:tcW w:w="58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EB29C91" w14:textId="77777777" w:rsidR="008022BB" w:rsidRDefault="00D14ABD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ivale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352D3E0B" w14:textId="77777777" w:rsidR="008022BB" w:rsidRDefault="008022BB"/>
        </w:tc>
        <w:tc>
          <w:tcPr>
            <w:tcW w:w="17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3B1FDE5" w14:textId="77777777" w:rsidR="008022BB" w:rsidRDefault="00D14ABD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</w:tr>
      <w:tr w:rsidR="008022BB" w14:paraId="7D0EA3E1" w14:textId="77777777">
        <w:trPr>
          <w:trHeight w:hRule="exact" w:val="430"/>
        </w:trPr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6C477D" w14:textId="77777777" w:rsidR="008022BB" w:rsidRDefault="008022BB">
            <w:pPr>
              <w:spacing w:before="8" w:line="120" w:lineRule="exact"/>
              <w:rPr>
                <w:sz w:val="13"/>
                <w:szCs w:val="13"/>
              </w:rPr>
            </w:pPr>
          </w:p>
          <w:p w14:paraId="16FF535D" w14:textId="77777777" w:rsidR="008022BB" w:rsidRDefault="00D14ABD">
            <w:pPr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LEDG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C2DDF2A" w14:textId="77777777" w:rsidR="008022BB" w:rsidRDefault="008022BB">
            <w:pPr>
              <w:spacing w:before="9" w:line="140" w:lineRule="exact"/>
              <w:rPr>
                <w:sz w:val="14"/>
                <w:szCs w:val="14"/>
              </w:rPr>
            </w:pPr>
          </w:p>
          <w:p w14:paraId="66D739ED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69D639F9" w14:textId="77777777" w:rsidR="008022BB" w:rsidRDefault="008022BB">
            <w:pPr>
              <w:spacing w:before="8" w:line="120" w:lineRule="exact"/>
              <w:rPr>
                <w:sz w:val="13"/>
                <w:szCs w:val="13"/>
              </w:rPr>
            </w:pPr>
          </w:p>
          <w:p w14:paraId="5A7AEF7B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Aware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learn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ced by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9421C59" w14:textId="77777777" w:rsidR="008022BB" w:rsidRDefault="008022BB"/>
        </w:tc>
        <w:tc>
          <w:tcPr>
            <w:tcW w:w="17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84653EE" w14:textId="77777777" w:rsidR="008022BB" w:rsidRDefault="008022BB"/>
        </w:tc>
      </w:tr>
      <w:tr w:rsidR="008022BB" w14:paraId="20EA931F" w14:textId="77777777">
        <w:trPr>
          <w:trHeight w:hRule="exact" w:val="2825"/>
        </w:trPr>
        <w:tc>
          <w:tcPr>
            <w:tcW w:w="21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1E773" w14:textId="77777777" w:rsidR="008022BB" w:rsidRDefault="00D14ABD">
            <w:pPr>
              <w:spacing w:line="240" w:lineRule="exact"/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EXPER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0508F23C" w14:textId="77777777" w:rsidR="008022BB" w:rsidRDefault="008022BB">
            <w:pPr>
              <w:spacing w:before="14" w:line="240" w:lineRule="exact"/>
              <w:rPr>
                <w:sz w:val="24"/>
                <w:szCs w:val="24"/>
              </w:rPr>
            </w:pPr>
          </w:p>
          <w:p w14:paraId="434197E7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466D43EC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68D387C1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160BDAD9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5FD7613D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64BA5A04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5C1C4B21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447B1E9C" w14:textId="77777777" w:rsidR="008022BB" w:rsidRDefault="008022BB">
            <w:pPr>
              <w:spacing w:before="6" w:line="280" w:lineRule="exact"/>
              <w:rPr>
                <w:sz w:val="28"/>
                <w:szCs w:val="28"/>
              </w:rPr>
            </w:pPr>
          </w:p>
          <w:p w14:paraId="4252168C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237C476" w14:textId="77777777" w:rsidR="008022BB" w:rsidRDefault="00D14ABD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</w:p>
          <w:p w14:paraId="1078C746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Safe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proced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  <w:p w14:paraId="04818B32" w14:textId="77777777" w:rsidR="008022BB" w:rsidRDefault="00D14ABD">
            <w:pPr>
              <w:ind w:left="128" w:right="891" w:firstLine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ehavi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ies</w:t>
            </w:r>
          </w:p>
          <w:p w14:paraId="78C5AA91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  <w:p w14:paraId="522D7FB9" w14:textId="0515468C" w:rsidR="008022BB" w:rsidRDefault="00D14ABD">
            <w:pPr>
              <w:ind w:left="128" w:right="868" w:firstLine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al,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14:paraId="3689D092" w14:textId="77777777" w:rsidR="008022BB" w:rsidRDefault="00D14ABD">
            <w:pPr>
              <w:ind w:left="128" w:right="532" w:firstLine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erating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proofErr w:type="gramEnd"/>
          </w:p>
          <w:p w14:paraId="60134E40" w14:textId="77777777" w:rsidR="008022BB" w:rsidRDefault="00D14ABD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5FADC597" w14:textId="77777777" w:rsidR="008022BB" w:rsidRDefault="008022BB"/>
        </w:tc>
        <w:tc>
          <w:tcPr>
            <w:tcW w:w="17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882119E" w14:textId="77777777" w:rsidR="008022BB" w:rsidRDefault="008022BB"/>
        </w:tc>
      </w:tr>
      <w:tr w:rsidR="008022BB" w14:paraId="339C8455" w14:textId="77777777">
        <w:trPr>
          <w:trHeight w:hRule="exact" w:val="429"/>
        </w:trPr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1AD2FE" w14:textId="77777777" w:rsidR="008022BB" w:rsidRDefault="008022BB">
            <w:pPr>
              <w:spacing w:before="6" w:line="120" w:lineRule="exact"/>
              <w:rPr>
                <w:sz w:val="13"/>
                <w:szCs w:val="13"/>
              </w:rPr>
            </w:pPr>
          </w:p>
          <w:p w14:paraId="3A1D4619" w14:textId="77777777" w:rsidR="008022BB" w:rsidRDefault="00D14ABD">
            <w:pPr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016EF2C" w14:textId="77777777" w:rsidR="008022BB" w:rsidRDefault="008022BB">
            <w:pPr>
              <w:spacing w:before="7" w:line="140" w:lineRule="exact"/>
              <w:rPr>
                <w:sz w:val="14"/>
                <w:szCs w:val="14"/>
              </w:rPr>
            </w:pPr>
          </w:p>
          <w:p w14:paraId="5AE22667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0E818D5" w14:textId="77777777" w:rsidR="008022BB" w:rsidRDefault="008022BB">
            <w:pPr>
              <w:spacing w:before="6" w:line="120" w:lineRule="exact"/>
              <w:rPr>
                <w:sz w:val="13"/>
                <w:szCs w:val="13"/>
              </w:rPr>
            </w:pPr>
          </w:p>
          <w:p w14:paraId="530D6DEF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453F3966" w14:textId="77777777" w:rsidR="008022BB" w:rsidRDefault="008022BB"/>
        </w:tc>
        <w:tc>
          <w:tcPr>
            <w:tcW w:w="17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2589D426" w14:textId="77777777" w:rsidR="008022BB" w:rsidRDefault="008022BB"/>
        </w:tc>
      </w:tr>
      <w:tr w:rsidR="008022BB" w14:paraId="144E9FC7" w14:textId="77777777">
        <w:trPr>
          <w:trHeight w:hRule="exact" w:val="5241"/>
        </w:trPr>
        <w:tc>
          <w:tcPr>
            <w:tcW w:w="21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D7225" w14:textId="77777777" w:rsidR="008022BB" w:rsidRDefault="00D14ABD">
            <w:pPr>
              <w:spacing w:line="240" w:lineRule="exact"/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4B60B0EF" w14:textId="77777777" w:rsidR="008022BB" w:rsidRDefault="00D14ABD">
            <w:pPr>
              <w:spacing w:line="220" w:lineRule="exact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5770A334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1731EEB0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719EA5E2" w14:textId="77777777" w:rsidR="008022BB" w:rsidRDefault="008022BB">
            <w:pPr>
              <w:spacing w:before="5" w:line="140" w:lineRule="exact"/>
              <w:rPr>
                <w:sz w:val="15"/>
                <w:szCs w:val="15"/>
              </w:rPr>
            </w:pPr>
          </w:p>
          <w:p w14:paraId="6E4EC809" w14:textId="77777777" w:rsidR="008022BB" w:rsidRDefault="008022BB">
            <w:pPr>
              <w:spacing w:line="200" w:lineRule="exact"/>
            </w:pPr>
          </w:p>
          <w:p w14:paraId="5F5CE1B3" w14:textId="77777777" w:rsidR="008022BB" w:rsidRDefault="008022BB">
            <w:pPr>
              <w:spacing w:line="200" w:lineRule="exact"/>
            </w:pPr>
          </w:p>
          <w:p w14:paraId="094B878B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319B881C" w14:textId="77777777" w:rsidR="008022BB" w:rsidRDefault="00D14ABD">
            <w:pPr>
              <w:spacing w:before="20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36C15EE2" w14:textId="77777777" w:rsidR="008022BB" w:rsidRDefault="008022BB">
            <w:pPr>
              <w:spacing w:line="200" w:lineRule="exact"/>
            </w:pPr>
          </w:p>
          <w:p w14:paraId="3361CD3C" w14:textId="77777777" w:rsidR="008022BB" w:rsidRDefault="008022BB">
            <w:pPr>
              <w:spacing w:line="200" w:lineRule="exact"/>
            </w:pPr>
          </w:p>
          <w:p w14:paraId="4A0B3510" w14:textId="77777777" w:rsidR="008022BB" w:rsidRDefault="008022BB">
            <w:pPr>
              <w:spacing w:line="200" w:lineRule="exact"/>
            </w:pPr>
          </w:p>
          <w:p w14:paraId="2AFF7E7B" w14:textId="77777777" w:rsidR="008022BB" w:rsidRDefault="008022BB">
            <w:pPr>
              <w:spacing w:before="6" w:line="220" w:lineRule="exact"/>
              <w:rPr>
                <w:sz w:val="22"/>
                <w:szCs w:val="22"/>
              </w:rPr>
            </w:pPr>
          </w:p>
          <w:p w14:paraId="26A3FC18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7C0ADC2A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47AD20FB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57D72269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734FFF31" w14:textId="77777777" w:rsidR="008022BB" w:rsidRDefault="00D14ABD">
            <w:pPr>
              <w:spacing w:before="17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5EFDEDF7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4E9EFD9D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4474448E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3B76D13B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8458F83" w14:textId="77777777" w:rsidR="008022BB" w:rsidRDefault="00D14ABD">
            <w:pPr>
              <w:spacing w:line="24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elle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14:paraId="7F9F6E93" w14:textId="77777777" w:rsidR="008022BB" w:rsidRDefault="00D14ABD">
            <w:pPr>
              <w:ind w:left="131" w:right="4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kills 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writ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Relate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carers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ackgr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</w:p>
          <w:p w14:paraId="22620360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proofErr w:type="gramEnd"/>
          </w:p>
          <w:p w14:paraId="25284B06" w14:textId="77777777" w:rsidR="008022BB" w:rsidRDefault="00D14ABD">
            <w:pPr>
              <w:ind w:left="131" w:righ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ills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facil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will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 the 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</w:p>
          <w:p w14:paraId="15D2F428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</w:p>
          <w:p w14:paraId="58ED673D" w14:textId="77777777" w:rsidR="008022BB" w:rsidRDefault="00D14ABD">
            <w:pPr>
              <w:ind w:left="131" w:righ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rioritise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gramEnd"/>
          </w:p>
          <w:p w14:paraId="269E7EA8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lleag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gramEnd"/>
          </w:p>
          <w:p w14:paraId="296DB14C" w14:textId="77777777" w:rsidR="008022BB" w:rsidRDefault="00D14ABD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wider</w:t>
            </w:r>
          </w:p>
          <w:p w14:paraId="70378846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</w:p>
          <w:p w14:paraId="1D73D334" w14:textId="77777777" w:rsidR="008022BB" w:rsidRDefault="00D14ABD">
            <w:pPr>
              <w:ind w:left="131" w:right="3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iers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ise strat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lleag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7F7A2969" w14:textId="77777777" w:rsidR="008022BB" w:rsidRDefault="008022BB"/>
        </w:tc>
        <w:tc>
          <w:tcPr>
            <w:tcW w:w="17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C9391D7" w14:textId="77777777" w:rsidR="008022BB" w:rsidRDefault="008022BB"/>
        </w:tc>
      </w:tr>
      <w:tr w:rsidR="008022BB" w14:paraId="60AAFB11" w14:textId="77777777">
        <w:trPr>
          <w:trHeight w:hRule="exact" w:val="430"/>
        </w:trPr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7545163" w14:textId="77777777" w:rsidR="008022BB" w:rsidRDefault="008022BB">
            <w:pPr>
              <w:spacing w:before="9" w:line="120" w:lineRule="exact"/>
              <w:rPr>
                <w:sz w:val="13"/>
                <w:szCs w:val="13"/>
              </w:rPr>
            </w:pPr>
          </w:p>
          <w:p w14:paraId="68C3105D" w14:textId="77777777" w:rsidR="008022BB" w:rsidRDefault="00D14ABD">
            <w:pPr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E57B1FA" w14:textId="77777777" w:rsidR="008022BB" w:rsidRDefault="008022BB">
            <w:pPr>
              <w:spacing w:before="10" w:line="140" w:lineRule="exact"/>
              <w:rPr>
                <w:sz w:val="14"/>
                <w:szCs w:val="14"/>
              </w:rPr>
            </w:pPr>
          </w:p>
          <w:p w14:paraId="255396C5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12CBB9F8" w14:textId="77777777" w:rsidR="008022BB" w:rsidRDefault="008022BB">
            <w:pPr>
              <w:spacing w:before="9" w:line="120" w:lineRule="exact"/>
              <w:rPr>
                <w:sz w:val="13"/>
                <w:szCs w:val="13"/>
              </w:rPr>
            </w:pPr>
          </w:p>
          <w:p w14:paraId="2CAA0DA0" w14:textId="77777777" w:rsidR="008022BB" w:rsidRDefault="00D14ABD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Sui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2D98540" w14:textId="77777777" w:rsidR="008022BB" w:rsidRDefault="008022BB"/>
        </w:tc>
        <w:tc>
          <w:tcPr>
            <w:tcW w:w="17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DD99EB9" w14:textId="77777777" w:rsidR="008022BB" w:rsidRDefault="008022BB"/>
        </w:tc>
      </w:tr>
      <w:tr w:rsidR="008022BB" w14:paraId="30481A2A" w14:textId="77777777">
        <w:trPr>
          <w:trHeight w:hRule="exact" w:val="1214"/>
        </w:trPr>
        <w:tc>
          <w:tcPr>
            <w:tcW w:w="21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EAF8B" w14:textId="77777777" w:rsidR="008022BB" w:rsidRDefault="00D14ABD">
            <w:pPr>
              <w:spacing w:line="240" w:lineRule="exact"/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</w:p>
          <w:p w14:paraId="23511E58" w14:textId="77777777" w:rsidR="008022BB" w:rsidRDefault="00D14ABD">
            <w:pPr>
              <w:ind w:left="1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LDR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7A05EE4E" w14:textId="77777777" w:rsidR="008022BB" w:rsidRDefault="00D14ABD">
            <w:pPr>
              <w:spacing w:line="220" w:lineRule="exact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50942C75" w14:textId="77777777" w:rsidR="008022BB" w:rsidRDefault="008022BB">
            <w:pPr>
              <w:spacing w:before="9" w:line="280" w:lineRule="exact"/>
              <w:rPr>
                <w:sz w:val="28"/>
                <w:szCs w:val="28"/>
              </w:rPr>
            </w:pPr>
          </w:p>
          <w:p w14:paraId="5F7A63BC" w14:textId="77777777" w:rsidR="008022BB" w:rsidRDefault="00D14ABD">
            <w:pPr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  <w:p w14:paraId="75511E54" w14:textId="77777777" w:rsidR="008022BB" w:rsidRDefault="00D14ABD">
            <w:pPr>
              <w:spacing w:before="19"/>
              <w:ind w:left="112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w w:val="129"/>
                <w:sz w:val="22"/>
                <w:szCs w:val="22"/>
              </w:rPr>
              <w:t>▪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4056018" w14:textId="77777777" w:rsidR="008022BB" w:rsidRDefault="00D14ABD">
            <w:pPr>
              <w:spacing w:line="24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Abl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appr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pria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14:paraId="1D4461FF" w14:textId="77777777" w:rsidR="008022BB" w:rsidRDefault="00D14ABD">
            <w:pPr>
              <w:ind w:left="131" w:righ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unda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hildr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ain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aini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iplin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4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63702EFA" w14:textId="77777777" w:rsidR="008022BB" w:rsidRDefault="008022BB"/>
        </w:tc>
        <w:tc>
          <w:tcPr>
            <w:tcW w:w="17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1C727A0" w14:textId="77777777" w:rsidR="008022BB" w:rsidRDefault="008022BB"/>
        </w:tc>
      </w:tr>
    </w:tbl>
    <w:p w14:paraId="59208C75" w14:textId="77777777" w:rsidR="00D14ABD" w:rsidRDefault="00D14ABD"/>
    <w:sectPr w:rsidR="00000000">
      <w:type w:val="continuous"/>
      <w:pgSz w:w="11920" w:h="1684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D28"/>
    <w:multiLevelType w:val="multilevel"/>
    <w:tmpl w:val="714E1A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669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BB"/>
    <w:rsid w:val="008022BB"/>
    <w:rsid w:val="00D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223A4B"/>
  <w15:docId w15:val="{46CB8B40-AB32-4855-93D1-03803E8D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D8174EDFEF44BBF44503DF139B1E" ma:contentTypeVersion="15" ma:contentTypeDescription="Create a new document." ma:contentTypeScope="" ma:versionID="c9d6942a5d51fbdbefb74d39d209545c">
  <xsd:schema xmlns:xsd="http://www.w3.org/2001/XMLSchema" xmlns:xs="http://www.w3.org/2001/XMLSchema" xmlns:p="http://schemas.microsoft.com/office/2006/metadata/properties" xmlns:ns2="c0dac6e3-555a-4be7-9bc9-86ab981e4441" xmlns:ns3="5a41dd5c-644e-4e6a-b7de-528518751b87" targetNamespace="http://schemas.microsoft.com/office/2006/metadata/properties" ma:root="true" ma:fieldsID="a837c75d7679836172d6780c7f287492" ns2:_="" ns3:_="">
    <xsd:import namespace="c0dac6e3-555a-4be7-9bc9-86ab981e4441"/>
    <xsd:import namespace="5a41dd5c-644e-4e6a-b7de-52851875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c6e3-555a-4be7-9bc9-86ab981e4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dd5c-644e-4e6a-b7de-528518751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465157-f305-4874-8cdc-a416b882844a}" ma:internalName="TaxCatchAll" ma:showField="CatchAllData" ma:web="5a41dd5c-644e-4e6a-b7de-52851875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ac6e3-555a-4be7-9bc9-86ab981e4441">
      <Terms xmlns="http://schemas.microsoft.com/office/infopath/2007/PartnerControls"/>
    </lcf76f155ced4ddcb4097134ff3c332f>
    <TaxCatchAll xmlns="5a41dd5c-644e-4e6a-b7de-528518751b87" xsi:nil="true"/>
  </documentManagement>
</p:properties>
</file>

<file path=customXml/itemProps1.xml><?xml version="1.0" encoding="utf-8"?>
<ds:datastoreItem xmlns:ds="http://schemas.openxmlformats.org/officeDocument/2006/customXml" ds:itemID="{8B5444A0-E9D8-473B-84FD-1F81CD5339FE}"/>
</file>

<file path=customXml/itemProps2.xml><?xml version="1.0" encoding="utf-8"?>
<ds:datastoreItem xmlns:ds="http://schemas.openxmlformats.org/officeDocument/2006/customXml" ds:itemID="{D2719118-566E-4584-9CFD-A48D3B99DE65}"/>
</file>

<file path=customXml/itemProps3.xml><?xml version="1.0" encoding="utf-8"?>
<ds:datastoreItem xmlns:ds="http://schemas.openxmlformats.org/officeDocument/2006/customXml" ds:itemID="{C61A3FAF-4CC5-4F73-A631-32131F38D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Townsend - BMAT</dc:creator>
  <cp:lastModifiedBy>K Townsend - BMAT</cp:lastModifiedBy>
  <cp:revision>2</cp:revision>
  <dcterms:created xsi:type="dcterms:W3CDTF">2024-10-21T13:31:00Z</dcterms:created>
  <dcterms:modified xsi:type="dcterms:W3CDTF">2024-10-21T13:31:00Z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0x01010045B9D8174EDFEF44BBF44503DF139B1E</vt:lpwstr>
  </property>
</Properties>
</file>