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BF91E" w14:textId="77777777" w:rsidR="00AC3631" w:rsidRDefault="00DF71D1">
      <w:pPr>
        <w:spacing w:before="10" w:line="100" w:lineRule="exact"/>
        <w:rPr>
          <w:sz w:val="10"/>
          <w:szCs w:val="10"/>
        </w:rPr>
      </w:pPr>
      <w:r>
        <w:pict w14:anchorId="7EEBFA46">
          <v:group id="_x0000_s2063" style="position:absolute;margin-left:0;margin-top:0;width:595.3pt;height:129.75pt;z-index:-251660288;mso-position-horizontal-relative:page;mso-position-vertical-relative:page" coordsize="11906,2595">
            <v:shape id="_x0000_s2122" style="position:absolute;width:8573;height:1812" coordsize="8573,1812" path="m8573,l,,,1812r8573,l8573,xe" fillcolor="#099" stroked="f">
              <v:path arrowok="t"/>
            </v:shape>
            <v:shape id="_x0000_s2121" type="#_x0000_t75" style="position:absolute;left:880;top:239;width:1093;height:1490">
              <v:imagedata r:id="rId10" o:title=""/>
            </v:shape>
            <v:shape id="_x0000_s2120" style="position:absolute;top:1812;width:11906;height:773" coordorigin=",1812" coordsize="11906,773" path="m11906,2585r,-773l,1812r,773l11906,2585xe" fillcolor="#404040" stroked="f">
              <v:path arrowok="t"/>
            </v:shape>
            <v:shape id="_x0000_s2119" type="#_x0000_t75" style="position:absolute;left:1140;top:1944;width:9624;height:523">
              <v:imagedata r:id="rId11" o:title=""/>
            </v:shape>
            <v:shape id="_x0000_s2118" type="#_x0000_t75" style="position:absolute;left:6923;top:1940;width:2441;height:537">
              <v:imagedata r:id="rId12" o:title=""/>
            </v:shape>
            <v:shape id="_x0000_s2117" style="position:absolute;left:6347;top:2069;width:240;height:280" coordorigin="6347,2069" coordsize="240,280" path="m6376,2227r-2,-21l6375,2195r212,l6587,2192r-2,-21l6582,2153r-7,-19l6565,2115r-6,-8l6545,2093r-17,-12l6516,2076r-19,-6l6476,2069r-7,l6450,2072r-20,6l6412,2087r-7,5l6391,2144r11,-16l6415,2114r2,-2l6433,2100r19,-7l6473,2091r10,l6493,2093r9,3l6511,2100r9,5l6528,2113r8,7l6542,2129r5,10l6552,2149r3,12l6556,2174r-178,l6376,2119r-11,18l6359,2149r-6,18l6349,2187r-2,21l6348,2222r3,20l6357,2261r8,18l6369,2287r12,17l6395,2318r16,12l6435,2342r19,5l6474,2349r4,l6499,2347r20,-5l6536,2335r13,-8l6566,2315r15,-12l6581,2269r-16,16l6547,2300r-18,12l6512,2320r-17,5l6478,2327r-11,-1l6448,2321r-19,-9l6416,2303r-14,-15l6390,2271r-3,-6l6380,2247r-4,-20xe" stroked="f">
              <v:path arrowok="t"/>
            </v:shape>
            <v:shape id="_x0000_s2116" style="position:absolute;left:5821;top:2069;width:216;height:280" coordorigin="5821,2069" coordsize="216,280" path="m5894,2310r-12,-11l5870,2284r-10,-18l5854,2250r-5,-19l5848,2211r1,-18l5853,2174r7,-20l5870,2138r12,-16l5897,2109r14,-9l5930,2093r20,-2l5960,2091r12,2l5987,2098r15,6l6019,2114r18,15l6037,2098r-10,-7l6008,2081r-19,-7l5970,2070r-19,-1l5942,2069r-20,3l5903,2078r-10,5l5876,2093r-15,14l5852,2116r-12,17l5831,2151r-6,18l5822,2188r-1,22l5821,2226r4,20l5830,2265r9,18l5855,2307r14,13l5886,2332r21,10l5926,2347r20,2l5959,2349r12,-2l5983,2344r11,-4l6003,2336r7,-4l6018,2328r9,-6l6037,2316r,-30l6028,2293r-17,11l5994,2314r-8,5l5967,2325r-21,2l5931,2325r-19,-5l5894,2310xe" stroked="f">
              <v:path arrowok="t"/>
            </v:shape>
            <v:shape id="_x0000_s2115" style="position:absolute;left:5553;top:2197;width:182;height:152" coordorigin="5553,2197" coordsize="182,152" path="m5556,2288r9,19l5580,2326r18,11l5607,2342r19,5l5647,2349r20,-1l5686,2342r16,-9l5708,2328r14,-15l5733,2296r1,l5734,2316r1,9l5734,2197r,29l5733,2241r-4,20l5723,2278r-4,7l5707,2301r-15,13l5688,2317r-19,7l5649,2327r-13,-1l5616,2320r-16,-11l5585,2288r-4,-19l5581,2264r6,-20l5602,2229r-11,-22l5576,2218r-11,11l5556,2247r-3,21l5553,2269r3,19xe" stroked="f">
              <v:path arrowok="t"/>
            </v:shape>
            <v:shape id="_x0000_s2114" style="position:absolute;left:5575;top:2069;width:160;height:256" coordorigin="5575,2069" coordsize="160,256" path="m5575,2097r,26l5590,2114r19,-10l5628,2097r18,-4l5664,2091r11,l5686,2094r11,5l5708,2104r9,8l5723,2122r7,11l5734,2145r,31l5731,2176r-24,3l5685,2182r-19,3l5648,2188r-15,4l5609,2199r-18,8l5602,2229r12,-7l5632,2214r21,-6l5671,2205r18,-3l5710,2200r24,-3l5735,2325r,-231l5727,2086r-10,-6l5705,2075r-20,-5l5664,2069r-11,l5632,2072r-18,5l5610,2079r-18,8l5575,2097xe" stroked="f">
              <v:path arrowok="t"/>
            </v:shape>
            <v:shape id="_x0000_s2113" style="position:absolute;left:5735;top:2094;width:62;height:252" coordorigin="5735,2094" coordsize="62,252" path="m5759,2302r,-138l5757,2143r-4,-19l5748,2112r-6,-10l5735,2094r,231l5746,2341r24,5l5779,2346r8,-1l5796,2341r,-25l5791,2321r-7,3l5770,2324r-4,-2l5760,2314r-1,-5l5759,2302xe" stroked="f">
              <v:path arrowok="t"/>
            </v:shape>
            <v:shape id="_x0000_s2112" style="position:absolute;left:4597;top:2069;width:185;height:120" coordorigin="4597,2069" coordsize="185,120" path="m4603,2170r5,6l4613,2182r8,7l4624,2149r,-18l4627,2123r6,-7l4639,2108r8,-6l4658,2098r10,-5l4679,2091r13,l4707,2092r18,4l4744,2103r19,10l4782,2125r,-30l4774,2090r-8,-4l4757,2082r-8,-4l4739,2075r-11,-2l4717,2070r-11,-1l4694,2069r-14,l4660,2073r-18,6l4621,2092r-13,13l4600,2116r-3,12l4597,2151r1,8l4601,2164r2,6xe" stroked="f">
              <v:path arrowok="t"/>
            </v:shape>
            <v:shape id="_x0000_s2111" style="position:absolute;left:4596;top:2149;width:203;height:200" coordorigin="4596,2149" coordsize="203,200" path="m4596,2309r,10l4607,2326r9,4l4623,2334r7,3l4640,2341r12,3l4652,2344r19,4l4692,2349r17,-1l4729,2344r18,-6l4755,2334r17,-11l4785,2309r11,-21l4799,2268r,-14l4795,2243r-7,-10l4774,2220r-19,-10l4740,2204r-18,-6l4700,2192r-7,-2l4672,2184r-16,-5l4645,2174r-8,-5l4632,2163r-6,-6l4624,2149r-3,40l4632,2195r13,5l4652,2203r18,6l4692,2214r11,3l4723,2223r16,6l4751,2235r8,5l4764,2247r5,6l4772,2261r,19l4768,2290r-7,9l4753,2307r-10,7l4731,2319r-20,6l4691,2327r-2,l4670,2325r-19,-5l4633,2312r-19,-10l4596,2288r,21xe" stroked="f">
              <v:path arrowok="t"/>
            </v:shape>
            <v:shape id="_x0000_s2110" style="position:absolute;left:4355;top:2092;width:203;height:257" coordorigin="4355,2092" coordsize="203,257" path="m4355,2309r,10l4366,2326r9,4l4382,2334r7,3l4399,2341r12,3l4430,2348r20,1l4468,2348r20,-4l4506,2338r8,-4l4531,2323r13,-14l4555,2288r3,-20l4558,2254r-4,-11l4547,2233r-14,-13l4514,2210r-15,-6l4481,2198r-22,-6l4452,2190r-21,-6l4415,2179r-11,-5l4396,2169r-5,-6l4385,2157r-2,-8l4380,2092r-13,13l4359,2116r-3,12l4356,2151r1,8l4360,2164r2,6l4367,2176r5,6l4380,2189r11,6l4404,2200r7,3l4429,2209r21,5l4462,2217r20,6l4498,2229r12,6l4518,2240r5,7l4528,2253r3,8l4531,2280r-4,10l4520,2299r-8,8l4502,2314r-12,5l4470,2325r-20,2l4448,2327r-19,-2l4410,2320r-18,-8l4373,2302r-18,-14l4355,2309xe" stroked="f">
              <v:path arrowok="t"/>
            </v:shape>
            <v:shape id="_x0000_s2109" style="position:absolute;left:4380;top:2069;width:160;height:81" coordorigin="4380,2069" coordsize="160,81" path="m4398,2080r-18,12l4383,2149r,-18l4386,2123r6,-7l4398,2108r8,-6l4417,2098r10,-5l4438,2091r12,l4465,2092r19,4l4503,2103r19,10l4541,2125r,-30l4533,2090r-8,-4l4516,2082r-8,-4l4498,2075r-11,-2l4476,2070r-11,-1l4453,2069r-14,l4419,2073r-18,6l4398,2080xe" stroked="f">
              <v:path arrowok="t"/>
            </v:shape>
            <v:shape id="_x0000_s2108" style="position:absolute;left:4087;top:2197;width:182;height:152" coordorigin="4087,2197" coordsize="182,152" path="m4090,2288r8,19l4114,2326r17,11l4141,2342r19,5l4181,2349r19,-1l4220,2342r15,-9l4242,2327r14,-14l4267,2296r1,l4268,2316r1,9l4268,2197r,29l4267,2241r-4,20l4256,2278r-3,7l4241,2301r-15,13l4221,2317r-18,7l4183,2327r-13,-1l4150,2320r-16,-11l4130,2305r-12,-17l4114,2269r1,-6l4121,2244r14,-15l4125,2207r-16,11l4099,2229r-9,18l4087,2268r,1l4090,2288xe" stroked="f">
              <v:path arrowok="t"/>
            </v:shape>
            <v:shape id="_x0000_s2107" style="position:absolute;left:4109;top:2069;width:221;height:278" coordorigin="4109,2069" coordsize="221,278" path="m4276,2102r-8,-8l4260,2086r-10,-6l4239,2075r-2,l4219,2070r-21,-1l4186,2069r-20,3l4148,2077r-22,10l4109,2097r,26l4123,2114r20,-10l4162,2097r18,-4l4197,2091r11,l4219,2094r11,5l4241,2104r9,8l4257,2122r7,11l4268,2145r,31l4265,2176r-24,3l4219,2182r-20,3l4182,2188r-15,4l4143,2199r-18,8l4135,2229r13,-7l4166,2214r21,-6l4204,2205r19,-3l4244,2200r24,-3l4269,2325r11,16l4304,2346r8,l4321,2345r9,-4l4330,2316r-6,5l4317,2324r-13,l4300,2322r-6,-8l4293,2309r,-145l4291,2143r-5,-19l4282,2112r-6,-10xe" stroked="f">
              <v:path arrowok="t"/>
            </v:shape>
            <v:shape id="_x0000_s2106" type="#_x0000_t75" style="position:absolute;left:1274;top:1940;width:2170;height:537">
              <v:imagedata r:id="rId13" o:title=""/>
            </v:shape>
            <v:shape id="_x0000_s2105" style="position:absolute;left:10403;top:2123;width:0;height:200" coordorigin="10403,2123" coordsize="0,200" path="m10403,2203r,120l10403,2123r,80xe" stroked="f">
              <v:path arrowok="t"/>
            </v:shape>
            <v:shape id="_x0000_s2104" style="position:absolute;left:10481;top:2075;width:128;height:110" coordorigin="10481,2075" coordsize="128,110" path="m10608,2075r-36,l10563,2083r-15,13l10533,2109r-15,13l10503,2136r-15,13l10481,2185r6,-6l10502,2166r15,-13l10533,2140r15,-13l10563,2114r15,-13l10593,2088r15,-13xe" stroked="f">
              <v:path arrowok="t"/>
            </v:shape>
            <v:shape id="_x0000_s2103" style="position:absolute;left:9607;top:1950;width:26;height:392" coordorigin="9607,1950" coordsize="26,392" path="m9607,1963r,380l9633,2343r-6,-393l9607,1950r,13xe" stroked="f">
              <v:path arrowok="t"/>
            </v:shape>
            <v:shape id="_x0000_s2102" style="position:absolute;left:9633;top:2014;width:114;height:144" coordorigin="9633,2014" coordsize="114,144" path="m9633,2074r,-60l9633,2158r97,l9747,2132r-21,2l9633,2134r,-60xe" stroked="f">
              <v:path arrowok="t"/>
            </v:shape>
            <v:shape id="_x0000_s2101" style="position:absolute;left:6084;top:1963;width:8;height:380" coordorigin="6084,1963" coordsize="8,380" path="m6084,2283r,60l6092,2343r-8,-380l6084,2283xe" stroked="f">
              <v:path arrowok="t"/>
            </v:shape>
            <v:shape id="_x0000_s2100" style="position:absolute;left:5108;top:2063;width:9;height:280" coordorigin="5108,2063" coordsize="9,280" path="m5108,2263r,80l5117,2343r-9,-280l5108,2263xe" stroked="f">
              <v:path arrowok="t"/>
            </v:shape>
            <v:shape id="_x0000_s2099" style="position:absolute;left:3657;top:1944;width:293;height:329" coordorigin="3657,1944" coordsize="293,329" path="m3684,2256r11,17l3691,2188r-3,-20l3687,2146r1,-12l3690,2114r4,-19l3701,2076r8,-19l3723,2034r13,-16l3750,2004r15,-12l3779,1984r19,-9l3817,1970r20,-1l3840,1969r20,2l3879,1976r14,5l3905,1986r9,6l3924,1998r11,7l3947,2014r3,-3l3950,1981r-14,-8l3918,1964r-19,-9l3878,1949r-20,-4l3837,1944r-9,l3808,1947r-19,5l3770,1959r-11,6l3742,1976r-16,12l3711,2002r-10,13l3690,2031r-10,17l3672,2067r-7,20l3661,2106r-3,20l3657,2147r1,18l3660,2185r4,20l3670,2224r6,14l3684,2256xe" stroked="f">
              <v:path arrowok="t"/>
            </v:shape>
            <v:shape id="_x0000_s2098" style="position:absolute;left:3691;top:2188;width:259;height:161" coordorigin="3691,2188" coordsize="259,161" path="m3703,2226r-7,-18l3691,2188r4,85l3707,2289r8,9l3730,2311r16,12l3763,2333r10,5l3792,2344r20,4l3833,2349r2,l3856,2348r20,-4l3894,2339r19,-8l3931,2323r19,-10l3950,2278r-4,3l3929,2293r-17,9l3893,2312r-18,6l3855,2323r-21,1l3823,2323r-19,-3l3785,2312r-19,-10l3747,2288r-14,-14l3721,2258r-11,-18l3703,2226xe" stroked="f">
              <v:path arrowok="t"/>
            </v:shape>
            <v:shape id="_x0000_s2097" style="position:absolute;left:4023;top:1950;width:0;height:392" coordorigin="4023,1950" coordsize="0,392" path="m4023,1950r,393e" filled="f" strokecolor="white" strokeweight=".52pt">
              <v:path arrowok="t"/>
            </v:shape>
            <v:shape id="_x0000_s2096" style="position:absolute;left:4002;top:1950;width:17;height:392" coordorigin="4002,1950" coordsize="17,392" path="m4002,2043r,300l4019,2343r,-393l4002,1950r,93xe" stroked="f">
              <v:path arrowok="t"/>
            </v:shape>
            <v:shape id="_x0000_s2095" style="position:absolute;left:4986;top:1950;width:269;height:392" coordorigin="4986,1950" coordsize="269,392" path="m5134,2054r,-80l5256,1974r,-24l4986,1950r,24l5108,1974r,89l5117,2343r17,l5134,2054xe" stroked="f">
              <v:path arrowok="t"/>
            </v:shape>
            <v:shape id="_x0000_s2094" style="position:absolute;left:6084;top:1950;width:206;height:392" coordorigin="6084,1950" coordsize="206,392" path="m6109,1990r,-40l6084,1950r,13l6092,2343r17,l6109,2205r1,-22l6114,2164r6,-18l6125,2135r12,-17l6151,2105r25,-11l6196,2091r3,l6222,2095r17,10l6251,2120r8,23l6263,2162r1,21l6264,2343r25,l6289,2165r,-11l6285,2134r-7,-18l6263,2094r-16,-13l6238,2076r-19,-5l6197,2069r-21,1l6157,2076r-16,10l6133,2093r-13,16l6110,2126r-1,l6109,1990xe" stroked="f">
              <v:path arrowok="t"/>
            </v:shape>
            <v:shape id="_x0000_s2093" style="position:absolute;left:9627;top:1950;width:223;height:392" coordorigin="9627,1950" coordsize="223,392" path="m9633,2218r,-244l9731,1974r10,l9761,1977r18,7l9797,1996r12,15l9817,2030r2,20l9819,2058r-4,21l9806,2097r-15,15l9784,2117r-18,10l9747,2132r-17,26l9751,2157r19,-5l9789,2145r16,-10l9820,2122r13,-15l9842,2089r6,-20l9849,2048r,-12l9845,2017r-9,-18l9816,1975r-18,-12l9777,1955r-20,-4l9735,1950r-108,l9633,2343r,-125xe" stroked="f">
              <v:path arrowok="t"/>
            </v:shape>
            <v:shape id="_x0000_s2092" style="position:absolute;left:10403;top:1950;width:217;height:392" coordorigin="10403,1950" coordsize="217,392" path="m10403,1963r,380l10428,2343r,-114l10432,2225r15,-13l10463,2199r5,7l10482,2221r13,15l10508,2252r13,15l10534,2282r13,15l10560,2312r13,15l10586,2343r34,l10613,2335r-13,-15l10587,2305r-14,-15l10560,2275r-13,-15l10534,2245r-14,-15l10507,2215r-13,-15l10481,2185r7,-36l10473,2162r-15,13l10443,2188r-15,14l10428,1950r-25,l10403,1963xe" stroked="f">
              <v:path arrowok="t"/>
            </v:shape>
            <v:shape id="_x0000_s2091" style="position:absolute;left:6376;top:2092;width:29;height:82" coordorigin="6376,2092" coordsize="29,82" path="m6389,2104r-13,15l6378,2174r4,-11l6391,2144r14,-52l6389,2104xe" stroked="f">
              <v:path arrowok="t"/>
            </v:shape>
            <v:shape id="_x0000_s2090" style="position:absolute;left:5312;top:2092;width:29;height:82" coordorigin="5312,2092" coordsize="29,82" path="m5326,2104r-14,15l5314,2174r5,-11l5328,2144r13,-52l5326,2104xe" stroked="f">
              <v:path arrowok="t"/>
            </v:shape>
            <v:shape id="_x0000_s2089" style="position:absolute;left:5284;top:2069;width:239;height:280" coordorigin="5284,2069" coordsize="239,280" path="m5284,2208r,14l5287,2242r6,19l5301,2279r5,8l5317,2304r14,14l5347,2330r24,12l5390,2347r20,2l5414,2349r22,-2l5455,2342r17,-7l5486,2327r16,-12l5517,2303r,-34l5501,2285r-18,15l5466,2312r-17,8l5431,2325r-17,2l5403,2326r-19,-5l5365,2312r-13,-9l5338,2288r-11,-17l5323,2265r-7,-18l5312,2227r-1,-21l5311,2201r,-6l5523,2195r,-3l5521,2171r-3,-18l5512,2134r-11,-19l5495,2107r-14,-14l5464,2081r-12,-5l5433,2070r-21,-1l5406,2069r-20,3l5367,2078r-19,9l5341,2092r-13,52l5339,2128r12,-14l5353,2112r16,-12l5388,2093r21,-2l5419,2091r10,2l5438,2096r10,4l5456,2105r8,8l5472,2120r6,9l5483,2139r5,10l5491,2161r1,13l5314,2174r-2,-55l5301,2137r-6,12l5289,2167r-4,20l5284,2208xe" stroked="f">
              <v:path arrowok="t"/>
            </v:shape>
            <v:shape id="_x0000_s2088" style="position:absolute;left:6638;top:2072;width:132;height:271" coordorigin="6638,2072" coordsize="132,271" path="m6663,2190r,-7l6666,2163r6,-19l6673,2141r11,-18l6698,2109r19,-10l6737,2096r9,l6756,2099r13,4l6769,2078r-10,-4l6748,2072r-11,l6722,2073r-19,6l6687,2089r-15,16l6660,2126r-1,l6659,2075r-21,l6638,2343r25,l6663,2190xe" stroked="f">
              <v:path arrowok="t"/>
            </v:shape>
            <v:shape id="_x0000_s2087" style="position:absolute;left:10142;top:2069;width:216;height:280" coordorigin="10142,2069" coordsize="216,280" path="m10216,2310r-12,-11l10191,2284r-10,-18l10175,2250r-4,-19l10169,2211r2,-18l10175,2174r7,-20l10191,2138r13,-16l10218,2109r15,-9l10251,2093r21,-2l10281,2091r13,2l10309,2098r15,6l10341,2114r18,15l10359,2098r-11,-7l10330,2081r-19,-7l10292,2070r-20,-1l10264,2069r-20,3l10225,2078r-10,5l10198,2093r-16,14l10173,2116r-11,17l10153,2151r-6,18l10143,2188r-1,22l10143,2226r3,20l10152,2265r8,18l10177,2307r14,13l10207,2332r22,10l10248,2347r20,2l10281,2349r12,-2l10304,2344r11,-4l10325,2336r7,-4l10339,2328r9,-6l10359,2316r,-30l10350,2293r-17,11l10316,2314r-9,5l10288,2325r-20,2l10253,2325r-20,-5l10216,2310xe" stroked="f">
              <v:path arrowok="t"/>
            </v:shape>
            <v:shape id="_x0000_s2086" style="position:absolute;left:9875;top:2197;width:182;height:152" coordorigin="9875,2197" coordsize="182,152" path="m9878,2288r8,19l9902,2326r17,11l9929,2342r19,5l9969,2349r19,-1l10008,2342r15,-9l10030,2327r14,-14l10055,2296r1,l10056,2316r1,9l10056,2197r,29l10055,2241r-4,20l10044,2278r-3,7l10029,2301r-15,13l9991,2324r-20,3l9958,2326r-20,-6l9922,2309r-4,-4l9906,2288r-4,-19l9903,2263r6,-19l9923,2229r-10,-22l9897,2218r-10,11l9878,2247r-3,21l9875,2269r3,19xe" stroked="f">
              <v:path arrowok="t"/>
            </v:shape>
            <v:shape id="_x0000_s2085" style="position:absolute;left:9896;top:2069;width:221;height:278" coordorigin="9896,2069" coordsize="221,278" path="m10064,2102r-8,-8l10048,2086r-10,-6l10027,2075r-2,l10007,2070r-21,-1l9974,2069r-20,3l9936,2077r-22,10l9896,2097r,26l9911,2114r20,-10l9950,2097r18,-4l9985,2091r11,l10007,2094r11,5l10029,2104r9,8l10045,2122r7,11l10056,2145r,31l10053,2176r-24,3l10007,2182r-20,3l9970,2188r-15,4l9931,2199r-18,8l9923,2229r12,-7l9954,2214r20,-6l9992,2205r19,-3l10032,2200r24,-3l10057,2325r11,16l10092,2346r8,l10109,2345r9,-4l10118,2316r-6,5l10105,2324r-13,l10088,2322r-6,-8l10081,2309r,-145l10079,2143r-5,-19l10070,2112r-6,-10xe" stroked="f">
              <v:path arrowok="t"/>
            </v:shape>
            <v:shape id="_x0000_s2084" type="#_x0000_t75" style="position:absolute;left:2126;top:454;width:6187;height:1255">
              <v:imagedata r:id="rId14" o:title=""/>
            </v:shape>
            <v:shape id="_x0000_s2083" style="position:absolute;left:2905;top:788;width:21;height:58" coordorigin="2905,788" coordsize="21,58" path="m2910,788r-5,46l2909,837r17,8l2912,791r-2,-3xe" stroked="f">
              <v:path arrowok="t"/>
            </v:shape>
            <v:shape id="_x0000_s2082" style="position:absolute;left:2270;top:454;width:473;height:415" coordorigin="2270,454" coordsize="473,415" path="m2323,641r,-161l2739,480r,-26l2270,454r,415l2743,869r,-25l2323,844r,-180l2723,664r,-23l2323,641xe" stroked="f">
              <v:path arrowok="t"/>
            </v:shape>
            <v:shape id="_x0000_s2081" style="position:absolute;left:3456;top:586;width:51;height:283" coordorigin="3456,586" coordsize="51,283" path="m3507,806r,-220l3456,586r,283l3507,869r,-63xe" stroked="f">
              <v:path arrowok="t"/>
            </v:shape>
            <v:shape id="_x0000_s2080" type="#_x0000_t75" style="position:absolute;left:4824;top:444;width:2821;height:442">
              <v:imagedata r:id="rId15" o:title=""/>
            </v:shape>
            <v:shape id="_x0000_s2079" style="position:absolute;left:7753;top:579;width:416;height:290" coordorigin="7753,579" coordsize="416,290" path="m7806,700r7,-19l7824,663r9,-10l7847,641r17,-11l7885,620r15,-6l7919,609r19,-3l7959,604r23,-1l8005,604r25,2l8052,610r18,7l8084,625r10,10l8111,661r6,19l8119,699r,170l8170,869r,-180l8167,669r-6,-19l8150,633r-22,-21l8110,602r-21,-9l8068,587r-18,-3l8030,581r-22,-1l7985,579r-19,1l7945,581r-20,2l7906,587r-16,4l7863,600r-18,9l7831,618r-17,15l7801,646r-2,l7799,586r-46,l7753,869r51,l7804,719r2,-19xe" stroked="f">
              <v:path arrowok="t"/>
            </v:shape>
            <v:shape id="_x0000_s2078" style="position:absolute;left:3616;top:502;width:288;height:374" coordorigin="3616,502" coordsize="288,374" path="m3864,848r-2,l3843,851r-21,1l3795,850r-21,-9l3761,828r-4,-20l3757,608r147,l3904,586r-147,l3757,502r-51,l3706,586r-90,l3616,608r90,l3706,814r2,14l3716,846r16,14l3752,869r18,4l3792,875r26,1l3825,876r21,-1l3866,873r20,-3l3904,866r,-30l3902,837r-19,6l3864,848xe" stroked="f">
              <v:path arrowok="t"/>
            </v:shape>
            <v:shape id="_x0000_s2077" style="position:absolute;left:3449;top:463;width:65;height:64" coordorigin="3449,463" coordsize="65,64" path="m3482,527r6,-1l3507,517r7,-22l3513,486r-11,-17l3479,463r-4,l3455,472r-6,21l3449,503r11,18l3482,527xe" stroked="f">
              <v:path arrowok="t"/>
            </v:shape>
            <v:shape id="_x0000_s2076" style="position:absolute;left:3999;top:454;width:418;height:415" coordorigin="3999,454" coordsize="418,415" path="m4084,649r15,-12l4116,626r20,-8l4147,614r19,-5l4185,606r21,-2l4227,603r21,1l4273,606r21,4l4312,616r15,8l4338,634r9,10l4357,662r7,19l4366,700r,169l4417,869r,-188l4415,665r-7,-19l4395,629r-24,-19l4352,601r-21,-8l4312,587r-18,-3l4274,581r-21,-1l4230,579r-19,1l4188,581r-21,2l4148,587r-17,4l4116,597r-16,8l4082,616r-16,11l4052,639r-2,l4050,454r-51,l3999,869r51,l4050,729r,-12l4054,697r8,-19l4073,661r11,-12xe" stroked="f">
              <v:path arrowok="t"/>
            </v:shape>
            <v:shape id="_x0000_s2075" style="position:absolute;left:2833;top:454;width:467;height:422" coordorigin="2833,454" coordsize="467,422" path="m2984,865r12,3l3015,871r20,3l3055,875r20,1l3083,876r21,-1l3125,873r19,-3l3163,865r18,-5l3190,856r19,-8l3227,837r15,-12l3256,812r2,l3258,869r42,l3300,454r-50,l3250,610r-18,-6l3213,598r-19,-5l3175,588r-24,-5l3131,581r-21,-1l3088,579r-10,l3057,580r-20,2l3017,585r-20,4l2978,593r-18,6l2931,610r-18,10l2896,630r-15,12l2867,654r-16,20l2841,692r-6,19l2833,730r,1l2836,751r6,19l2852,788r20,22l2887,822r18,12l2910,788r-12,-18l2891,751r-3,-19l2889,727r3,-18l2900,690r12,-18l2929,655r15,-12l2962,632r20,-10l3007,614r19,-5l3046,606r21,-2l3088,603r9,l3118,604r20,2l3157,609r19,4l3194,618r20,6l3232,631r18,6l3250,754r-8,29l3229,801r-23,18l3188,829r-20,9l3140,846r-20,3l3100,852r-22,l3057,852r-21,-2l3017,846r-19,-5l2980,835r-21,-9l2941,816r-16,-12l2912,791r14,54l2944,853r20,7l2984,865xe" stroked="f">
              <v:path arrowok="t"/>
            </v:shape>
            <v:shape id="_x0000_s2074" style="position:absolute;left:3798;top:1282;width:439;height:297" coordorigin="3798,1282" coordsize="439,297" path="m3865,1391r14,-18l3898,1355r16,-11l3932,1334r21,-9l3980,1316r19,-4l4019,1309r20,-2l4061,1306r13,l4092,1308r21,2l4136,1313r23,5l4178,1323r19,6l4217,1337r20,9l4237,1313r-17,-6l4200,1301r-19,-5l4161,1292r-19,-3l4122,1286r-20,-2l4082,1283r-20,-1l4044,1283r-20,1l4004,1286r-19,3l3965,1293r-31,8l3915,1307r-19,7l3879,1322r-15,9l3847,1343r-15,13l3819,1370r-13,22l3800,1411r-2,21l3798,1437r3,20l3808,1475r11,18l3834,1509r21,17l3872,1536r18,10l3909,1554r21,7l3953,1567r20,5l3992,1575r20,2l4032,1579r21,l4068,1579r21,-1l4108,1576r19,-3l4147,1570r19,-4l4183,1561r14,-4l4216,1551r21,-7l4237,1513r-10,4l4209,1524r-19,6l4171,1537r-20,6l4133,1547r-19,4l4094,1553r-20,2l4053,1555r-8,l4024,1554r-21,-2l3984,1548r-19,-4l3947,1537r-24,-11l3905,1516r-15,-12l3877,1491r-14,-21l3855,1452r-2,-19l3853,1428r4,-18l3865,1391xe" stroked="f">
              <v:path arrowok="t"/>
            </v:shape>
            <v:shape id="_x0000_s2073" style="position:absolute;left:4828;top:1157;width:467;height:422" coordorigin="4828,1157" coordsize="467,422" path="m4979,1568r11,3l5010,1575r20,2l5050,1579r20,l5077,1579r22,-1l5119,1576r20,-3l5158,1568r17,-5l5185,1560r19,-9l5221,1541r16,-12l5250,1515r2,l5252,1572r43,l5295,1157r-51,l5244,1314r-17,-7l5208,1301r-19,-5l5169,1291r-24,-5l5126,1284r-21,-1l5083,1282r-11,1l5052,1283r-21,2l5011,1288r-19,4l4973,1297r-18,5l4926,1314r-19,9l4890,1333r-15,12l4862,1357r-17,20l4836,1395r-6,19l4828,1433r,1l4830,1454r6,19l4847,1491r19,22l4882,1526r18,12l4921,1548r-14,-54l4904,1491r-12,-18l4885,1454r-2,-19l4883,1431r4,-19l4894,1393r13,-18l4923,1358r15,-12l4956,1335r21,-10l5002,1317r18,-5l5040,1309r21,-2l5083,1306r9,l5112,1307r21,2l5152,1312r19,5l5189,1322r19,6l5227,1334r17,6l5244,1457r-7,29l5223,1504r-22,19l5183,1533r-21,8l5134,1549r-19,4l5094,1555r-21,l5052,1555r-21,-2l5011,1549r-19,-4l4979,1568xe" stroked="f">
              <v:path arrowok="t"/>
            </v:shape>
            <v:shape id="_x0000_s2072" style="position:absolute;left:4907;top:1494;width:86;height:74" coordorigin="4907,1494" coordsize="86,74" path="m4992,1545r-18,-6l4953,1529r-18,-10l4920,1507r-13,-13l4921,1548r18,8l4958,1563r21,5l4992,1545xe" stroked="f">
              <v:path arrowok="t"/>
            </v:shape>
            <v:shape id="_x0000_s2071" style="position:absolute;left:3318;top:1198;width:68;height:176" coordorigin="3318,1198" coordsize="68,176" path="m3318,1374r11,-17l3340,1340r11,-16l3362,1307r10,-17l3386,1198r-14,21l3358,1240r-14,21l3330,1281r-12,93xe" stroked="f">
              <v:path arrowok="t"/>
            </v:shape>
            <v:shape id="_x0000_s2070" style="position:absolute;left:3135;top:1157;width:625;height:415" coordorigin="3135,1157" coordsize="625,415" path="m3163,1531r-14,20l3135,1572r50,l3195,1558r11,-17l3217,1525r12,-17l3240,1491r11,-16l3262,1458r11,-17l3284,1425r317,l3611,1440r12,17l3634,1473r11,17l3657,1506r11,17l3679,1539r12,17l3702,1572r58,l3745,1551r-14,-20l3716,1510r-15,-21l3687,1468r-15,-20l3657,1427r-14,-21l3628,1385r-15,-20l3599,1344r-15,-21l3569,1302r-14,-21l3540,1261r-14,-21l3511,1219r-15,-21l3482,1178r-15,-21l3414,1157r-14,21l3386,1198r-14,92l3383,1274r11,-17l3405,1240r11,-17l3427,1207r11,-17l3441,1190r8,12l3460,1218r12,17l3483,1251r11,17l3505,1284r12,17l3528,1317r11,17l3550,1350r12,17l3573,1383r11,17l3301,1400r6,-9l3318,1374r12,-93l3316,1302r-14,21l3288,1344r-14,21l3260,1385r-14,21l3232,1427r-14,21l3205,1468r-14,21l3177,1510r-14,21xe" stroked="f">
              <v:path arrowok="t"/>
            </v:shape>
            <v:shape id="_x0000_s2069" style="position:absolute;left:6791;top:1289;width:488;height:420" coordorigin="6791,1289" coordsize="488,420" path="m6795,1294r13,16l6820,1325r13,16l6846,1356r13,16l6871,1387r13,15l6897,1418r12,15l6922,1449r13,15l6948,1480r12,15l6973,1511r13,15l6999,1541r12,16l7024,1572r-7,9l7006,1598r-12,16l6983,1630r-12,15l6956,1659r-16,11l6920,1679r-20,5l6878,1685r-13,-1l6846,1682r-21,-5l6825,1703r,l6843,1706r20,2l6885,1709r15,-1l6923,1706r20,-3l6960,1697r16,-7l6997,1675r14,-14l7025,1645r14,-18l7051,1610r12,-17l7075,1576r12,-17l7099,1543r12,-17l7123,1509r12,-17l7147,1475r12,-17l7171,1441r12,-17l7195,1407r12,-16l7219,1374r12,-17l7243,1340r12,-17l7267,1306r12,-17l7224,1289r-16,24l7197,1329r-12,17l7174,1362r-11,17l7151,1395r-11,17l7129,1428r-11,17l7106,1461r-11,17l7084,1494r-12,17l7061,1527r-11,17l7046,1539r-12,-15l7021,1508r-12,-15l6997,1477r-13,-16l6972,1446r-13,-16l6947,1414r-13,-15l6922,1383r-13,-16l6897,1352r-13,-16l6872,1320r-13,-15l6847,1289r-56,l6795,1294xe" stroked="f">
              <v:path arrowok="t"/>
            </v:shape>
            <v:shape id="_x0000_s2068" style="position:absolute;left:5996;top:1282;width:710;height:290" coordorigin="5996,1282" coordsize="710,290" path="m6705,1381r-3,-24l6694,1339r-13,-16l6663,1309r-20,-10l6626,1293r-19,-5l6586,1285r-23,-2l6538,1282r-7,l6509,1283r-21,2l6470,1288r-17,5l6433,1299r-18,8l6400,1316r-19,15l6366,1345r-4,-8l6355,1328r-10,-10l6335,1311r-17,-9l6296,1293r-22,-5l6254,1285r-21,-2l6210,1282r-21,1l6165,1285r-22,3l6122,1293r-19,7l6086,1308r-16,10l6056,1329r-12,12l6042,1341r,-52l5996,1289r,283l6046,1572r,-158l6048,1399r6,-19l6065,1362r17,-19l6099,1332r20,-10l6143,1314r19,-5l6182,1307r22,-1l6218,1307r23,2l6261,1313r17,6l6293,1328r21,19l6323,1365r3,20l6326,1572r50,l6376,1413r3,-19l6387,1375r15,-21l6418,1340r13,-9l6449,1322r19,-7l6491,1309r20,-2l6532,1306r21,1l6573,1310r19,5l6605,1319r18,10l6638,1341r14,23l6655,1385r,187l6705,1572r,-191xe" stroked="f">
              <v:path arrowok="t"/>
            </v:shape>
            <v:shape id="_x0000_s2067" style="position:absolute;left:5459;top:1282;width:432;height:134" coordorigin="5459,1282" coordsize="432,134" path="m5505,1352r17,-12l5540,1330r17,-8l5575,1317r19,-5l5614,1309r22,-2l5659,1306r19,1l5698,1309r19,3l5733,1315r19,6l5770,1329r24,15l5809,1356r12,19l5827,1394r-361,l5459,1416r431,l5889,1410r-3,-21l5879,1371r-17,-24l5845,1332r-18,-12l5810,1311r-19,-8l5770,1296r-24,-6l5727,1287r-20,-3l5686,1283r-22,-1l5653,1283r-21,l5612,1285r-20,3l5573,1292r-19,4l5535,1301r-30,51xe" stroked="f">
              <v:path arrowok="t"/>
            </v:shape>
            <v:shape id="_x0000_s2066" style="position:absolute;left:5404;top:1305;width:474;height:274" coordorigin="5404,1305" coordsize="474,274" path="m5458,1426r1,-5l5459,1416r7,-22l5476,1380r14,-15l5505,1352r19,-47l5504,1313r-19,9l5468,1332r-15,10l5439,1354r-17,20l5412,1391r-6,19l5404,1430r,3l5406,1452r7,19l5424,1488r14,17l5458,1522r16,11l5492,1543r19,9l5532,1559r28,9l5579,1572r20,3l5619,1577r21,2l5661,1579r7,l5690,1579r22,-2l5732,1575r19,-3l5769,1569r17,-5l5804,1559r20,-7l5843,1545r18,-7l5877,1530r,-35l5861,1504r-20,10l5821,1523r-19,7l5782,1537r-19,6l5744,1547r-19,4l5706,1553r-18,2l5669,1555r-1,l5648,1555r-20,-2l5608,1550r-20,-5l5569,1540r-30,-12l5521,1519r-17,-10l5490,1497r-12,-13l5467,1466r-7,-18l5458,1428r,-2xe" stroked="f">
              <v:path arrowok="t"/>
            </v:shape>
            <v:shape id="_x0000_s2065" style="position:absolute;left:4346;top:1424;width:37;height:40" coordorigin="4346,1424" coordsize="37,40" path="m4363,1429r-17,5l4359,1464r24,-12l4382,1424r-19,5xe" stroked="f">
              <v:path arrowok="t"/>
            </v:shape>
            <v:shape id="_x0000_s2064" style="position:absolute;left:4285;top:1282;width:493;height:297" coordorigin="4285,1282" coordsize="493,297" path="m4332,1339r22,-7l4375,1326r20,-5l4415,1316r20,-3l4454,1310r19,-2l4491,1307r18,-1l4517,1306r19,2l4556,1310r20,5l4597,1321r18,8l4631,1339r16,19l4652,1377r,19l4645,1397r-25,1l4596,1400r-22,1l4552,1403r-20,1l4513,1406r-18,2l4478,1409r-16,2l4447,1413r-23,3l4402,1420r-20,4l4383,1452r5,-2l4405,1445r19,-4l4443,1437r22,-4l4487,1430r20,-2l4524,1427r18,-2l4562,1424r20,-2l4604,1421r23,-1l4652,1418r,31l4649,1469r-7,19l4629,1504r-9,9l4605,1524r-18,10l4567,1542r-27,7l4521,1553r-21,2l4479,1555r-1,l4455,1555r-21,-3l4414,1549r-18,-6l4380,1537r-21,-12l4345,1510r-5,-16l4345,1478r14,-14l4346,1434r-16,6l4318,1446r-19,14l4288,1475r-3,19l4285,1500r7,18l4308,1535r10,7l4334,1552r19,8l4375,1567r19,5l4413,1575r20,2l4453,1579r22,l4491,1579r23,-1l4535,1576r19,-4l4571,1568r15,-6l4601,1556r18,-10l4636,1535r14,-12l4652,1523r,22l4657,1559r14,9l4694,1574r32,2l4738,1576r20,-2l4778,1571r,-27l4775,1545r-17,6l4736,1553r-10,l4718,1551r-6,-5l4705,1542r-3,-5l4702,1379r-4,-20l4690,1341r-19,-20l4653,1309r-20,-9l4614,1294r-21,-5l4572,1286r-20,-2l4532,1283r-22,-1l4509,1282r-23,1l4465,1284r-20,2l4427,1288r-18,3l4385,1296r-19,5l4347,1307r-19,5l4328,1340r4,-1xe" stroked="f">
              <v:path arrowok="t"/>
            </v:shape>
            <w10:wrap anchorx="page" anchory="page"/>
          </v:group>
        </w:pict>
      </w:r>
    </w:p>
    <w:p w14:paraId="7EEBF91F" w14:textId="77777777" w:rsidR="00AC3631" w:rsidRDefault="00DF71D1">
      <w:pPr>
        <w:ind w:left="7684"/>
      </w:pPr>
      <w:r>
        <w:pict w14:anchorId="7EEBFA47">
          <v:shape id="_x0000_i1026" type="#_x0000_t75" style="width:135pt;height:68.5pt">
            <v:imagedata r:id="rId16" o:title=""/>
          </v:shape>
        </w:pict>
      </w:r>
    </w:p>
    <w:p w14:paraId="7EEBF920" w14:textId="77777777" w:rsidR="00AC3631" w:rsidRDefault="00AC3631">
      <w:pPr>
        <w:spacing w:line="200" w:lineRule="exact"/>
      </w:pPr>
    </w:p>
    <w:p w14:paraId="7EEBF921" w14:textId="77777777" w:rsidR="00AC3631" w:rsidRDefault="00AC3631">
      <w:pPr>
        <w:spacing w:line="200" w:lineRule="exact"/>
      </w:pPr>
    </w:p>
    <w:p w14:paraId="7EEBF922" w14:textId="77777777" w:rsidR="00AC3631" w:rsidRDefault="00AC3631">
      <w:pPr>
        <w:spacing w:line="200" w:lineRule="exact"/>
      </w:pPr>
    </w:p>
    <w:p w14:paraId="7EEBF923" w14:textId="77777777" w:rsidR="00AC3631" w:rsidRDefault="00AC3631">
      <w:pPr>
        <w:spacing w:line="200" w:lineRule="exact"/>
      </w:pPr>
    </w:p>
    <w:p w14:paraId="7EEBF924" w14:textId="77777777" w:rsidR="00AC3631" w:rsidRDefault="00AC3631">
      <w:pPr>
        <w:spacing w:line="200" w:lineRule="exact"/>
      </w:pPr>
    </w:p>
    <w:p w14:paraId="7EEBF925" w14:textId="77777777" w:rsidR="00AC3631" w:rsidRDefault="00AC3631">
      <w:pPr>
        <w:spacing w:before="5" w:line="280" w:lineRule="exact"/>
        <w:rPr>
          <w:sz w:val="28"/>
          <w:szCs w:val="28"/>
        </w:rPr>
      </w:pPr>
    </w:p>
    <w:p w14:paraId="7EEBF926" w14:textId="1F888EB5" w:rsidR="00AC3631" w:rsidRPr="002B5DCC" w:rsidRDefault="00510739">
      <w:pPr>
        <w:spacing w:before="17" w:line="260" w:lineRule="exact"/>
        <w:ind w:left="113" w:right="904"/>
        <w:rPr>
          <w:rFonts w:ascii="Aptos" w:eastAsia="Calibri" w:hAnsi="Aptos" w:cs="Calibri"/>
          <w:sz w:val="22"/>
          <w:szCs w:val="22"/>
        </w:rPr>
      </w:pPr>
      <w:r w:rsidRPr="002B5DCC">
        <w:rPr>
          <w:rFonts w:ascii="Aptos" w:eastAsia="Calibri" w:hAnsi="Aptos" w:cs="Calibri"/>
          <w:sz w:val="22"/>
          <w:szCs w:val="22"/>
        </w:rPr>
        <w:t>Tha</w:t>
      </w:r>
      <w:r w:rsidRPr="002B5DCC">
        <w:rPr>
          <w:rFonts w:ascii="Aptos" w:eastAsia="Calibri" w:hAnsi="Aptos" w:cs="Calibri"/>
          <w:spacing w:val="-1"/>
          <w:sz w:val="22"/>
          <w:szCs w:val="22"/>
        </w:rPr>
        <w:t>n</w:t>
      </w:r>
      <w:r w:rsidRPr="002B5DCC">
        <w:rPr>
          <w:rFonts w:ascii="Aptos" w:eastAsia="Calibri" w:hAnsi="Aptos" w:cs="Calibri"/>
          <w:sz w:val="22"/>
          <w:szCs w:val="22"/>
        </w:rPr>
        <w:t>k</w:t>
      </w:r>
      <w:r w:rsidRPr="002B5DCC">
        <w:rPr>
          <w:rFonts w:ascii="Aptos" w:eastAsia="Calibri" w:hAnsi="Aptos" w:cs="Calibri"/>
          <w:spacing w:val="22"/>
          <w:sz w:val="22"/>
          <w:szCs w:val="22"/>
        </w:rPr>
        <w:t xml:space="preserve"> </w:t>
      </w:r>
      <w:r w:rsidRPr="002B5DCC">
        <w:rPr>
          <w:rFonts w:ascii="Aptos" w:eastAsia="Calibri" w:hAnsi="Aptos" w:cs="Calibri"/>
          <w:spacing w:val="1"/>
          <w:sz w:val="22"/>
          <w:szCs w:val="22"/>
        </w:rPr>
        <w:t>y</w:t>
      </w:r>
      <w:r w:rsidRPr="002B5DCC">
        <w:rPr>
          <w:rFonts w:ascii="Aptos" w:eastAsia="Calibri" w:hAnsi="Aptos" w:cs="Calibri"/>
          <w:sz w:val="22"/>
          <w:szCs w:val="22"/>
        </w:rPr>
        <w:t>ou</w:t>
      </w:r>
      <w:r w:rsidRPr="002B5DCC">
        <w:rPr>
          <w:rFonts w:ascii="Aptos" w:eastAsia="Calibri" w:hAnsi="Aptos" w:cs="Calibri"/>
          <w:spacing w:val="5"/>
          <w:sz w:val="22"/>
          <w:szCs w:val="22"/>
        </w:rPr>
        <w:t xml:space="preserve"> </w:t>
      </w:r>
      <w:r w:rsidRPr="002B5DCC">
        <w:rPr>
          <w:rFonts w:ascii="Aptos" w:eastAsia="Calibri" w:hAnsi="Aptos" w:cs="Calibri"/>
          <w:sz w:val="22"/>
          <w:szCs w:val="22"/>
        </w:rPr>
        <w:t>for</w:t>
      </w:r>
      <w:r w:rsidRPr="002B5DCC">
        <w:rPr>
          <w:rFonts w:ascii="Aptos" w:eastAsia="Calibri" w:hAnsi="Aptos" w:cs="Calibri"/>
          <w:spacing w:val="-5"/>
          <w:sz w:val="22"/>
          <w:szCs w:val="22"/>
        </w:rPr>
        <w:t xml:space="preserve"> </w:t>
      </w:r>
      <w:r w:rsidRPr="002B5DCC">
        <w:rPr>
          <w:rFonts w:ascii="Aptos" w:eastAsia="Calibri" w:hAnsi="Aptos" w:cs="Calibri"/>
          <w:spacing w:val="-1"/>
          <w:sz w:val="22"/>
          <w:szCs w:val="22"/>
        </w:rPr>
        <w:t>y</w:t>
      </w:r>
      <w:r w:rsidRPr="002B5DCC">
        <w:rPr>
          <w:rFonts w:ascii="Aptos" w:eastAsia="Calibri" w:hAnsi="Aptos" w:cs="Calibri"/>
          <w:sz w:val="22"/>
          <w:szCs w:val="22"/>
        </w:rPr>
        <w:t>o</w:t>
      </w:r>
      <w:r w:rsidRPr="002B5DCC">
        <w:rPr>
          <w:rFonts w:ascii="Aptos" w:eastAsia="Calibri" w:hAnsi="Aptos" w:cs="Calibri"/>
          <w:spacing w:val="1"/>
          <w:sz w:val="22"/>
          <w:szCs w:val="22"/>
        </w:rPr>
        <w:t>u</w:t>
      </w:r>
      <w:r w:rsidRPr="002B5DCC">
        <w:rPr>
          <w:rFonts w:ascii="Aptos" w:eastAsia="Calibri" w:hAnsi="Aptos" w:cs="Calibri"/>
          <w:sz w:val="22"/>
          <w:szCs w:val="22"/>
        </w:rPr>
        <w:t>r</w:t>
      </w:r>
      <w:r w:rsidRPr="002B5DCC">
        <w:rPr>
          <w:rFonts w:ascii="Aptos" w:eastAsia="Calibri" w:hAnsi="Aptos" w:cs="Calibri"/>
          <w:spacing w:val="5"/>
          <w:sz w:val="22"/>
          <w:szCs w:val="22"/>
        </w:rPr>
        <w:t xml:space="preserve"> </w:t>
      </w:r>
      <w:r w:rsidRPr="002B5DCC">
        <w:rPr>
          <w:rFonts w:ascii="Aptos" w:eastAsia="Calibri" w:hAnsi="Aptos" w:cs="Calibri"/>
          <w:spacing w:val="-2"/>
          <w:sz w:val="22"/>
          <w:szCs w:val="22"/>
        </w:rPr>
        <w:t>i</w:t>
      </w:r>
      <w:r w:rsidRPr="002B5DCC">
        <w:rPr>
          <w:rFonts w:ascii="Aptos" w:eastAsia="Calibri" w:hAnsi="Aptos" w:cs="Calibri"/>
          <w:sz w:val="22"/>
          <w:szCs w:val="22"/>
        </w:rPr>
        <w:t>n</w:t>
      </w:r>
      <w:r w:rsidRPr="002B5DCC">
        <w:rPr>
          <w:rFonts w:ascii="Aptos" w:eastAsia="Calibri" w:hAnsi="Aptos" w:cs="Calibri"/>
          <w:spacing w:val="-2"/>
          <w:sz w:val="22"/>
          <w:szCs w:val="22"/>
        </w:rPr>
        <w:t>t</w:t>
      </w:r>
      <w:r w:rsidRPr="002B5DCC">
        <w:rPr>
          <w:rFonts w:ascii="Aptos" w:eastAsia="Calibri" w:hAnsi="Aptos" w:cs="Calibri"/>
          <w:spacing w:val="1"/>
          <w:sz w:val="22"/>
          <w:szCs w:val="22"/>
        </w:rPr>
        <w:t>e</w:t>
      </w:r>
      <w:r w:rsidRPr="002B5DCC">
        <w:rPr>
          <w:rFonts w:ascii="Aptos" w:eastAsia="Calibri" w:hAnsi="Aptos" w:cs="Calibri"/>
          <w:spacing w:val="-2"/>
          <w:sz w:val="22"/>
          <w:szCs w:val="22"/>
        </w:rPr>
        <w:t>r</w:t>
      </w:r>
      <w:r w:rsidRPr="002B5DCC">
        <w:rPr>
          <w:rFonts w:ascii="Aptos" w:eastAsia="Calibri" w:hAnsi="Aptos" w:cs="Calibri"/>
          <w:spacing w:val="1"/>
          <w:sz w:val="22"/>
          <w:szCs w:val="22"/>
        </w:rPr>
        <w:t>e</w:t>
      </w:r>
      <w:r w:rsidRPr="002B5DCC">
        <w:rPr>
          <w:rFonts w:ascii="Aptos" w:eastAsia="Calibri" w:hAnsi="Aptos" w:cs="Calibri"/>
          <w:spacing w:val="-2"/>
          <w:sz w:val="22"/>
          <w:szCs w:val="22"/>
        </w:rPr>
        <w:t>s</w:t>
      </w:r>
      <w:r w:rsidRPr="002B5DCC">
        <w:rPr>
          <w:rFonts w:ascii="Aptos" w:eastAsia="Calibri" w:hAnsi="Aptos" w:cs="Calibri"/>
          <w:sz w:val="22"/>
          <w:szCs w:val="22"/>
        </w:rPr>
        <w:t>t</w:t>
      </w:r>
      <w:r w:rsidRPr="002B5DCC">
        <w:rPr>
          <w:rFonts w:ascii="Aptos" w:eastAsia="Calibri" w:hAnsi="Aptos" w:cs="Calibri"/>
          <w:spacing w:val="30"/>
          <w:sz w:val="22"/>
          <w:szCs w:val="22"/>
        </w:rPr>
        <w:t xml:space="preserve"> </w:t>
      </w:r>
      <w:r w:rsidRPr="002B5DCC">
        <w:rPr>
          <w:rFonts w:ascii="Aptos" w:eastAsia="Calibri" w:hAnsi="Aptos" w:cs="Calibri"/>
          <w:sz w:val="22"/>
          <w:szCs w:val="22"/>
        </w:rPr>
        <w:t>in</w:t>
      </w:r>
      <w:r w:rsidRPr="002B5DCC">
        <w:rPr>
          <w:rFonts w:ascii="Aptos" w:eastAsia="Calibri" w:hAnsi="Aptos" w:cs="Calibri"/>
          <w:spacing w:val="2"/>
          <w:sz w:val="22"/>
          <w:szCs w:val="22"/>
        </w:rPr>
        <w:t xml:space="preserve"> </w:t>
      </w:r>
      <w:r w:rsidRPr="002B5DCC">
        <w:rPr>
          <w:rFonts w:ascii="Aptos" w:eastAsia="Calibri" w:hAnsi="Aptos" w:cs="Calibri"/>
          <w:spacing w:val="-2"/>
          <w:sz w:val="22"/>
          <w:szCs w:val="22"/>
        </w:rPr>
        <w:t>t</w:t>
      </w:r>
      <w:r w:rsidRPr="002B5DCC">
        <w:rPr>
          <w:rFonts w:ascii="Aptos" w:eastAsia="Calibri" w:hAnsi="Aptos" w:cs="Calibri"/>
          <w:sz w:val="22"/>
          <w:szCs w:val="22"/>
        </w:rPr>
        <w:t>he</w:t>
      </w:r>
      <w:r w:rsidRPr="002B5DCC">
        <w:rPr>
          <w:rFonts w:ascii="Aptos" w:eastAsia="Calibri" w:hAnsi="Aptos" w:cs="Calibri"/>
          <w:spacing w:val="5"/>
          <w:sz w:val="22"/>
          <w:szCs w:val="22"/>
        </w:rPr>
        <w:t xml:space="preserve"> </w:t>
      </w:r>
      <w:r w:rsidRPr="002B5DCC">
        <w:rPr>
          <w:rFonts w:ascii="Aptos" w:eastAsia="Calibri" w:hAnsi="Aptos" w:cs="Calibri"/>
          <w:sz w:val="22"/>
          <w:szCs w:val="22"/>
        </w:rPr>
        <w:t>r</w:t>
      </w:r>
      <w:r w:rsidRPr="002B5DCC">
        <w:rPr>
          <w:rFonts w:ascii="Aptos" w:eastAsia="Calibri" w:hAnsi="Aptos" w:cs="Calibri"/>
          <w:spacing w:val="-1"/>
          <w:sz w:val="22"/>
          <w:szCs w:val="22"/>
        </w:rPr>
        <w:t>o</w:t>
      </w:r>
      <w:r w:rsidRPr="002B5DCC">
        <w:rPr>
          <w:rFonts w:ascii="Aptos" w:eastAsia="Calibri" w:hAnsi="Aptos" w:cs="Calibri"/>
          <w:sz w:val="22"/>
          <w:szCs w:val="22"/>
        </w:rPr>
        <w:t>le</w:t>
      </w:r>
      <w:r w:rsidRPr="002B5DCC">
        <w:rPr>
          <w:rFonts w:ascii="Aptos" w:eastAsia="Calibri" w:hAnsi="Aptos" w:cs="Calibri"/>
          <w:spacing w:val="10"/>
          <w:sz w:val="22"/>
          <w:szCs w:val="22"/>
        </w:rPr>
        <w:t xml:space="preserve"> </w:t>
      </w:r>
      <w:r w:rsidRPr="002B5DCC">
        <w:rPr>
          <w:rFonts w:ascii="Aptos" w:eastAsia="Calibri" w:hAnsi="Aptos" w:cs="Calibri"/>
          <w:sz w:val="22"/>
          <w:szCs w:val="22"/>
        </w:rPr>
        <w:t>of</w:t>
      </w:r>
      <w:r w:rsidRPr="002B5DCC">
        <w:rPr>
          <w:rFonts w:ascii="Aptos" w:eastAsia="Calibri" w:hAnsi="Aptos" w:cs="Calibri"/>
          <w:spacing w:val="1"/>
          <w:sz w:val="22"/>
          <w:szCs w:val="22"/>
        </w:rPr>
        <w:t xml:space="preserve"> </w:t>
      </w:r>
      <w:r w:rsidR="00DD1B2C" w:rsidRPr="002B5DCC">
        <w:rPr>
          <w:rFonts w:ascii="Aptos" w:eastAsia="Calibri" w:hAnsi="Aptos" w:cs="Calibri"/>
          <w:b/>
          <w:bCs/>
          <w:spacing w:val="1"/>
          <w:sz w:val="22"/>
          <w:szCs w:val="22"/>
        </w:rPr>
        <w:t xml:space="preserve">Reception </w:t>
      </w:r>
      <w:r w:rsidRPr="002B5DCC">
        <w:rPr>
          <w:rFonts w:ascii="Aptos" w:eastAsia="Calibri" w:hAnsi="Aptos" w:cs="Calibri"/>
          <w:b/>
          <w:w w:val="113"/>
          <w:sz w:val="22"/>
          <w:szCs w:val="22"/>
        </w:rPr>
        <w:t>Cla</w:t>
      </w:r>
      <w:r w:rsidRPr="002B5DCC">
        <w:rPr>
          <w:rFonts w:ascii="Aptos" w:eastAsia="Calibri" w:hAnsi="Aptos" w:cs="Calibri"/>
          <w:b/>
          <w:spacing w:val="-1"/>
          <w:w w:val="113"/>
          <w:sz w:val="22"/>
          <w:szCs w:val="22"/>
        </w:rPr>
        <w:t>s</w:t>
      </w:r>
      <w:r w:rsidRPr="002B5DCC">
        <w:rPr>
          <w:rFonts w:ascii="Aptos" w:eastAsia="Calibri" w:hAnsi="Aptos" w:cs="Calibri"/>
          <w:b/>
          <w:w w:val="113"/>
          <w:sz w:val="22"/>
          <w:szCs w:val="22"/>
        </w:rPr>
        <w:t>s</w:t>
      </w:r>
      <w:r w:rsidRPr="002B5DCC">
        <w:rPr>
          <w:rFonts w:ascii="Aptos" w:eastAsia="Calibri" w:hAnsi="Aptos" w:cs="Calibri"/>
          <w:b/>
          <w:spacing w:val="43"/>
          <w:w w:val="113"/>
          <w:sz w:val="22"/>
          <w:szCs w:val="22"/>
        </w:rPr>
        <w:t xml:space="preserve"> </w:t>
      </w:r>
      <w:r w:rsidRPr="002B5DCC">
        <w:rPr>
          <w:rFonts w:ascii="Aptos" w:eastAsia="Calibri" w:hAnsi="Aptos" w:cs="Calibri"/>
          <w:b/>
          <w:spacing w:val="1"/>
          <w:w w:val="113"/>
          <w:sz w:val="22"/>
          <w:szCs w:val="22"/>
        </w:rPr>
        <w:t>T</w:t>
      </w:r>
      <w:r w:rsidRPr="002B5DCC">
        <w:rPr>
          <w:rFonts w:ascii="Aptos" w:eastAsia="Calibri" w:hAnsi="Aptos" w:cs="Calibri"/>
          <w:b/>
          <w:w w:val="113"/>
          <w:sz w:val="22"/>
          <w:szCs w:val="22"/>
        </w:rPr>
        <w:t>e</w:t>
      </w:r>
      <w:r w:rsidRPr="002B5DCC">
        <w:rPr>
          <w:rFonts w:ascii="Aptos" w:eastAsia="Calibri" w:hAnsi="Aptos" w:cs="Calibri"/>
          <w:b/>
          <w:spacing w:val="-2"/>
          <w:w w:val="113"/>
          <w:sz w:val="22"/>
          <w:szCs w:val="22"/>
        </w:rPr>
        <w:t>a</w:t>
      </w:r>
      <w:r w:rsidRPr="002B5DCC">
        <w:rPr>
          <w:rFonts w:ascii="Aptos" w:eastAsia="Calibri" w:hAnsi="Aptos" w:cs="Calibri"/>
          <w:b/>
          <w:spacing w:val="-1"/>
          <w:w w:val="113"/>
          <w:sz w:val="22"/>
          <w:szCs w:val="22"/>
        </w:rPr>
        <w:t>c</w:t>
      </w:r>
      <w:r w:rsidRPr="002B5DCC">
        <w:rPr>
          <w:rFonts w:ascii="Aptos" w:eastAsia="Calibri" w:hAnsi="Aptos" w:cs="Calibri"/>
          <w:b/>
          <w:w w:val="113"/>
          <w:sz w:val="22"/>
          <w:szCs w:val="22"/>
        </w:rPr>
        <w:t>h</w:t>
      </w:r>
      <w:r w:rsidRPr="002B5DCC">
        <w:rPr>
          <w:rFonts w:ascii="Aptos" w:eastAsia="Calibri" w:hAnsi="Aptos" w:cs="Calibri"/>
          <w:b/>
          <w:spacing w:val="-1"/>
          <w:w w:val="113"/>
          <w:sz w:val="22"/>
          <w:szCs w:val="22"/>
        </w:rPr>
        <w:t>e</w:t>
      </w:r>
      <w:r w:rsidRPr="002B5DCC">
        <w:rPr>
          <w:rFonts w:ascii="Aptos" w:eastAsia="Calibri" w:hAnsi="Aptos" w:cs="Calibri"/>
          <w:b/>
          <w:w w:val="113"/>
          <w:sz w:val="22"/>
          <w:szCs w:val="22"/>
        </w:rPr>
        <w:t>r</w:t>
      </w:r>
      <w:r w:rsidRPr="002B5DCC">
        <w:rPr>
          <w:rFonts w:ascii="Aptos" w:eastAsia="Calibri" w:hAnsi="Aptos" w:cs="Calibri"/>
          <w:b/>
          <w:spacing w:val="-26"/>
          <w:w w:val="113"/>
          <w:sz w:val="22"/>
          <w:szCs w:val="22"/>
        </w:rPr>
        <w:t xml:space="preserve"> </w:t>
      </w:r>
      <w:r w:rsidRPr="002B5DCC">
        <w:rPr>
          <w:rFonts w:ascii="Aptos" w:eastAsia="Calibri" w:hAnsi="Aptos" w:cs="Calibri"/>
          <w:sz w:val="22"/>
          <w:szCs w:val="22"/>
        </w:rPr>
        <w:t>at</w:t>
      </w:r>
      <w:r w:rsidRPr="002B5DCC">
        <w:rPr>
          <w:rFonts w:ascii="Aptos" w:eastAsia="Calibri" w:hAnsi="Aptos" w:cs="Calibri"/>
          <w:spacing w:val="3"/>
          <w:sz w:val="22"/>
          <w:szCs w:val="22"/>
        </w:rPr>
        <w:t xml:space="preserve"> </w:t>
      </w:r>
      <w:r w:rsidRPr="002B5DCC">
        <w:rPr>
          <w:rFonts w:ascii="Aptos" w:eastAsia="Calibri" w:hAnsi="Aptos" w:cs="Calibri"/>
          <w:b/>
          <w:sz w:val="22"/>
          <w:szCs w:val="22"/>
        </w:rPr>
        <w:t>E</w:t>
      </w:r>
      <w:r w:rsidRPr="002B5DCC">
        <w:rPr>
          <w:rFonts w:ascii="Aptos" w:eastAsia="Calibri" w:hAnsi="Aptos" w:cs="Calibri"/>
          <w:b/>
          <w:spacing w:val="-2"/>
          <w:sz w:val="22"/>
          <w:szCs w:val="22"/>
        </w:rPr>
        <w:t>d</w:t>
      </w:r>
      <w:r w:rsidRPr="002B5DCC">
        <w:rPr>
          <w:rFonts w:ascii="Aptos" w:eastAsia="Calibri" w:hAnsi="Aptos" w:cs="Calibri"/>
          <w:b/>
          <w:spacing w:val="1"/>
          <w:sz w:val="22"/>
          <w:szCs w:val="22"/>
        </w:rPr>
        <w:t>it</w:t>
      </w:r>
      <w:r w:rsidRPr="002B5DCC">
        <w:rPr>
          <w:rFonts w:ascii="Aptos" w:eastAsia="Calibri" w:hAnsi="Aptos" w:cs="Calibri"/>
          <w:b/>
          <w:sz w:val="22"/>
          <w:szCs w:val="22"/>
        </w:rPr>
        <w:t>h</w:t>
      </w:r>
      <w:r w:rsidRPr="002B5DCC">
        <w:rPr>
          <w:rFonts w:ascii="Aptos" w:eastAsia="Calibri" w:hAnsi="Aptos" w:cs="Calibri"/>
          <w:b/>
          <w:spacing w:val="39"/>
          <w:sz w:val="22"/>
          <w:szCs w:val="22"/>
        </w:rPr>
        <w:t xml:space="preserve"> </w:t>
      </w:r>
      <w:r w:rsidRPr="002B5DCC">
        <w:rPr>
          <w:rFonts w:ascii="Aptos" w:eastAsia="Calibri" w:hAnsi="Aptos" w:cs="Calibri"/>
          <w:b/>
          <w:spacing w:val="1"/>
          <w:w w:val="109"/>
          <w:sz w:val="22"/>
          <w:szCs w:val="22"/>
        </w:rPr>
        <w:t>W</w:t>
      </w:r>
      <w:r w:rsidRPr="002B5DCC">
        <w:rPr>
          <w:rFonts w:ascii="Aptos" w:eastAsia="Calibri" w:hAnsi="Aptos" w:cs="Calibri"/>
          <w:b/>
          <w:w w:val="109"/>
          <w:sz w:val="22"/>
          <w:szCs w:val="22"/>
        </w:rPr>
        <w:t>e</w:t>
      </w:r>
      <w:r w:rsidRPr="002B5DCC">
        <w:rPr>
          <w:rFonts w:ascii="Aptos" w:eastAsia="Calibri" w:hAnsi="Aptos" w:cs="Calibri"/>
          <w:b/>
          <w:spacing w:val="-1"/>
          <w:w w:val="109"/>
          <w:sz w:val="22"/>
          <w:szCs w:val="22"/>
        </w:rPr>
        <w:t>s</w:t>
      </w:r>
      <w:r w:rsidRPr="002B5DCC">
        <w:rPr>
          <w:rFonts w:ascii="Aptos" w:eastAsia="Calibri" w:hAnsi="Aptos" w:cs="Calibri"/>
          <w:b/>
          <w:spacing w:val="-2"/>
          <w:w w:val="109"/>
          <w:sz w:val="22"/>
          <w:szCs w:val="22"/>
        </w:rPr>
        <w:t>t</w:t>
      </w:r>
      <w:r w:rsidRPr="002B5DCC">
        <w:rPr>
          <w:rFonts w:ascii="Aptos" w:eastAsia="Calibri" w:hAnsi="Aptos" w:cs="Calibri"/>
          <w:b/>
          <w:w w:val="109"/>
          <w:sz w:val="22"/>
          <w:szCs w:val="22"/>
        </w:rPr>
        <w:t>on</w:t>
      </w:r>
      <w:r w:rsidRPr="002B5DCC">
        <w:rPr>
          <w:rFonts w:ascii="Aptos" w:eastAsia="Calibri" w:hAnsi="Aptos" w:cs="Calibri"/>
          <w:b/>
          <w:spacing w:val="-6"/>
          <w:w w:val="109"/>
          <w:sz w:val="22"/>
          <w:szCs w:val="22"/>
        </w:rPr>
        <w:t xml:space="preserve"> </w:t>
      </w:r>
      <w:r w:rsidRPr="002B5DCC">
        <w:rPr>
          <w:rFonts w:ascii="Aptos" w:eastAsia="Calibri" w:hAnsi="Aptos" w:cs="Calibri"/>
          <w:b/>
          <w:spacing w:val="-2"/>
          <w:w w:val="109"/>
          <w:sz w:val="22"/>
          <w:szCs w:val="22"/>
        </w:rPr>
        <w:t>A</w:t>
      </w:r>
      <w:r w:rsidRPr="002B5DCC">
        <w:rPr>
          <w:rFonts w:ascii="Aptos" w:eastAsia="Calibri" w:hAnsi="Aptos" w:cs="Calibri"/>
          <w:b/>
          <w:spacing w:val="1"/>
          <w:w w:val="109"/>
          <w:sz w:val="22"/>
          <w:szCs w:val="22"/>
        </w:rPr>
        <w:t>c</w:t>
      </w:r>
      <w:r w:rsidRPr="002B5DCC">
        <w:rPr>
          <w:rFonts w:ascii="Aptos" w:eastAsia="Calibri" w:hAnsi="Aptos" w:cs="Calibri"/>
          <w:b/>
          <w:spacing w:val="-2"/>
          <w:w w:val="109"/>
          <w:sz w:val="22"/>
          <w:szCs w:val="22"/>
        </w:rPr>
        <w:t>a</w:t>
      </w:r>
      <w:r w:rsidRPr="002B5DCC">
        <w:rPr>
          <w:rFonts w:ascii="Aptos" w:eastAsia="Calibri" w:hAnsi="Aptos" w:cs="Calibri"/>
          <w:b/>
          <w:w w:val="109"/>
          <w:sz w:val="22"/>
          <w:szCs w:val="22"/>
        </w:rPr>
        <w:t>demy</w:t>
      </w:r>
      <w:r w:rsidRPr="002B5DCC">
        <w:rPr>
          <w:rFonts w:ascii="Aptos" w:eastAsia="Calibri" w:hAnsi="Aptos" w:cs="Calibri"/>
          <w:w w:val="109"/>
          <w:sz w:val="22"/>
          <w:szCs w:val="22"/>
        </w:rPr>
        <w:t>,</w:t>
      </w:r>
      <w:r w:rsidRPr="002B5DCC">
        <w:rPr>
          <w:rFonts w:ascii="Aptos" w:eastAsia="Calibri" w:hAnsi="Aptos" w:cs="Calibri"/>
          <w:spacing w:val="3"/>
          <w:w w:val="109"/>
          <w:sz w:val="22"/>
          <w:szCs w:val="22"/>
        </w:rPr>
        <w:t xml:space="preserve"> </w:t>
      </w:r>
      <w:r w:rsidRPr="002B5DCC">
        <w:rPr>
          <w:rFonts w:ascii="Aptos" w:eastAsia="Calibri" w:hAnsi="Aptos" w:cs="Calibri"/>
          <w:spacing w:val="-1"/>
          <w:sz w:val="22"/>
          <w:szCs w:val="22"/>
        </w:rPr>
        <w:t>w</w:t>
      </w:r>
      <w:r w:rsidRPr="002B5DCC">
        <w:rPr>
          <w:rFonts w:ascii="Aptos" w:eastAsia="Calibri" w:hAnsi="Aptos" w:cs="Calibri"/>
          <w:sz w:val="22"/>
          <w:szCs w:val="22"/>
        </w:rPr>
        <w:t>e</w:t>
      </w:r>
      <w:r w:rsidRPr="002B5DCC">
        <w:rPr>
          <w:rFonts w:ascii="Aptos" w:eastAsia="Calibri" w:hAnsi="Aptos" w:cs="Calibri"/>
          <w:spacing w:val="3"/>
          <w:sz w:val="22"/>
          <w:szCs w:val="22"/>
        </w:rPr>
        <w:t xml:space="preserve"> </w:t>
      </w:r>
      <w:r w:rsidRPr="002B5DCC">
        <w:rPr>
          <w:rFonts w:ascii="Aptos" w:eastAsia="Calibri" w:hAnsi="Aptos" w:cs="Calibri"/>
          <w:spacing w:val="-2"/>
          <w:sz w:val="22"/>
          <w:szCs w:val="22"/>
        </w:rPr>
        <w:t>h</w:t>
      </w:r>
      <w:r w:rsidRPr="002B5DCC">
        <w:rPr>
          <w:rFonts w:ascii="Aptos" w:eastAsia="Calibri" w:hAnsi="Aptos" w:cs="Calibri"/>
          <w:sz w:val="22"/>
          <w:szCs w:val="22"/>
        </w:rPr>
        <w:t>o</w:t>
      </w:r>
      <w:r w:rsidRPr="002B5DCC">
        <w:rPr>
          <w:rFonts w:ascii="Aptos" w:eastAsia="Calibri" w:hAnsi="Aptos" w:cs="Calibri"/>
          <w:spacing w:val="-1"/>
          <w:sz w:val="22"/>
          <w:szCs w:val="22"/>
        </w:rPr>
        <w:t>p</w:t>
      </w:r>
      <w:r w:rsidRPr="002B5DCC">
        <w:rPr>
          <w:rFonts w:ascii="Aptos" w:eastAsia="Calibri" w:hAnsi="Aptos" w:cs="Calibri"/>
          <w:sz w:val="22"/>
          <w:szCs w:val="22"/>
        </w:rPr>
        <w:t>e</w:t>
      </w:r>
      <w:r w:rsidRPr="002B5DCC">
        <w:rPr>
          <w:rFonts w:ascii="Aptos" w:eastAsia="Calibri" w:hAnsi="Aptos" w:cs="Calibri"/>
          <w:spacing w:val="21"/>
          <w:sz w:val="22"/>
          <w:szCs w:val="22"/>
        </w:rPr>
        <w:t xml:space="preserve"> </w:t>
      </w:r>
      <w:r w:rsidRPr="002B5DCC">
        <w:rPr>
          <w:rFonts w:ascii="Aptos" w:eastAsia="Calibri" w:hAnsi="Aptos" w:cs="Calibri"/>
          <w:spacing w:val="1"/>
          <w:sz w:val="22"/>
          <w:szCs w:val="22"/>
        </w:rPr>
        <w:t>y</w:t>
      </w:r>
      <w:r w:rsidRPr="002B5DCC">
        <w:rPr>
          <w:rFonts w:ascii="Aptos" w:eastAsia="Calibri" w:hAnsi="Aptos" w:cs="Calibri"/>
          <w:sz w:val="22"/>
          <w:szCs w:val="22"/>
        </w:rPr>
        <w:t>ou</w:t>
      </w:r>
      <w:r w:rsidRPr="002B5DCC">
        <w:rPr>
          <w:rFonts w:ascii="Aptos" w:eastAsia="Calibri" w:hAnsi="Aptos" w:cs="Calibri"/>
          <w:spacing w:val="7"/>
          <w:sz w:val="22"/>
          <w:szCs w:val="22"/>
        </w:rPr>
        <w:t xml:space="preserve"> </w:t>
      </w:r>
      <w:r w:rsidRPr="002B5DCC">
        <w:rPr>
          <w:rFonts w:ascii="Aptos" w:eastAsia="Calibri" w:hAnsi="Aptos" w:cs="Calibri"/>
          <w:w w:val="102"/>
          <w:sz w:val="22"/>
          <w:szCs w:val="22"/>
        </w:rPr>
        <w:t>w</w:t>
      </w:r>
      <w:r w:rsidRPr="002B5DCC">
        <w:rPr>
          <w:rFonts w:ascii="Aptos" w:eastAsia="Calibri" w:hAnsi="Aptos" w:cs="Calibri"/>
          <w:spacing w:val="-3"/>
          <w:w w:val="102"/>
          <w:sz w:val="22"/>
          <w:szCs w:val="22"/>
        </w:rPr>
        <w:t>i</w:t>
      </w:r>
      <w:r w:rsidRPr="002B5DCC">
        <w:rPr>
          <w:rFonts w:ascii="Aptos" w:eastAsia="Calibri" w:hAnsi="Aptos" w:cs="Calibri"/>
          <w:w w:val="114"/>
          <w:sz w:val="22"/>
          <w:szCs w:val="22"/>
        </w:rPr>
        <w:t xml:space="preserve">ll </w:t>
      </w:r>
      <w:r w:rsidRPr="002B5DCC">
        <w:rPr>
          <w:rFonts w:ascii="Aptos" w:eastAsia="Calibri" w:hAnsi="Aptos" w:cs="Calibri"/>
          <w:sz w:val="22"/>
          <w:szCs w:val="22"/>
        </w:rPr>
        <w:t>f</w:t>
      </w:r>
      <w:r w:rsidRPr="002B5DCC">
        <w:rPr>
          <w:rFonts w:ascii="Aptos" w:eastAsia="Calibri" w:hAnsi="Aptos" w:cs="Calibri"/>
          <w:spacing w:val="-1"/>
          <w:sz w:val="22"/>
          <w:szCs w:val="22"/>
        </w:rPr>
        <w:t>e</w:t>
      </w:r>
      <w:r w:rsidRPr="002B5DCC">
        <w:rPr>
          <w:rFonts w:ascii="Aptos" w:eastAsia="Calibri" w:hAnsi="Aptos" w:cs="Calibri"/>
          <w:spacing w:val="1"/>
          <w:sz w:val="22"/>
          <w:szCs w:val="22"/>
        </w:rPr>
        <w:t>e</w:t>
      </w:r>
      <w:r w:rsidRPr="002B5DCC">
        <w:rPr>
          <w:rFonts w:ascii="Aptos" w:eastAsia="Calibri" w:hAnsi="Aptos" w:cs="Calibri"/>
          <w:sz w:val="22"/>
          <w:szCs w:val="22"/>
        </w:rPr>
        <w:t>l</w:t>
      </w:r>
      <w:r w:rsidRPr="002B5DCC">
        <w:rPr>
          <w:rFonts w:ascii="Aptos" w:eastAsia="Calibri" w:hAnsi="Aptos" w:cs="Calibri"/>
          <w:spacing w:val="16"/>
          <w:sz w:val="22"/>
          <w:szCs w:val="22"/>
        </w:rPr>
        <w:t xml:space="preserve"> </w:t>
      </w:r>
      <w:r w:rsidRPr="002B5DCC">
        <w:rPr>
          <w:rFonts w:ascii="Aptos" w:eastAsia="Calibri" w:hAnsi="Aptos" w:cs="Calibri"/>
          <w:spacing w:val="-2"/>
          <w:sz w:val="22"/>
          <w:szCs w:val="22"/>
        </w:rPr>
        <w:t>i</w:t>
      </w:r>
      <w:r w:rsidRPr="002B5DCC">
        <w:rPr>
          <w:rFonts w:ascii="Aptos" w:eastAsia="Calibri" w:hAnsi="Aptos" w:cs="Calibri"/>
          <w:sz w:val="22"/>
          <w:szCs w:val="22"/>
        </w:rPr>
        <w:t>n</w:t>
      </w:r>
      <w:r w:rsidRPr="002B5DCC">
        <w:rPr>
          <w:rFonts w:ascii="Aptos" w:eastAsia="Calibri" w:hAnsi="Aptos" w:cs="Calibri"/>
          <w:spacing w:val="-2"/>
          <w:sz w:val="22"/>
          <w:szCs w:val="22"/>
        </w:rPr>
        <w:t>s</w:t>
      </w:r>
      <w:r w:rsidRPr="002B5DCC">
        <w:rPr>
          <w:rFonts w:ascii="Aptos" w:eastAsia="Calibri" w:hAnsi="Aptos" w:cs="Calibri"/>
          <w:spacing w:val="1"/>
          <w:sz w:val="22"/>
          <w:szCs w:val="22"/>
        </w:rPr>
        <w:t>p</w:t>
      </w:r>
      <w:r w:rsidRPr="002B5DCC">
        <w:rPr>
          <w:rFonts w:ascii="Aptos" w:eastAsia="Calibri" w:hAnsi="Aptos" w:cs="Calibri"/>
          <w:sz w:val="22"/>
          <w:szCs w:val="22"/>
        </w:rPr>
        <w:t>i</w:t>
      </w:r>
      <w:r w:rsidRPr="002B5DCC">
        <w:rPr>
          <w:rFonts w:ascii="Aptos" w:eastAsia="Calibri" w:hAnsi="Aptos" w:cs="Calibri"/>
          <w:spacing w:val="-2"/>
          <w:sz w:val="22"/>
          <w:szCs w:val="22"/>
        </w:rPr>
        <w:t>r</w:t>
      </w:r>
      <w:r w:rsidRPr="002B5DCC">
        <w:rPr>
          <w:rFonts w:ascii="Aptos" w:eastAsia="Calibri" w:hAnsi="Aptos" w:cs="Calibri"/>
          <w:spacing w:val="-1"/>
          <w:sz w:val="22"/>
          <w:szCs w:val="22"/>
        </w:rPr>
        <w:t>e</w:t>
      </w:r>
      <w:r w:rsidRPr="002B5DCC">
        <w:rPr>
          <w:rFonts w:ascii="Aptos" w:eastAsia="Calibri" w:hAnsi="Aptos" w:cs="Calibri"/>
          <w:sz w:val="22"/>
          <w:szCs w:val="22"/>
        </w:rPr>
        <w:t>d</w:t>
      </w:r>
      <w:r w:rsidRPr="002B5DCC">
        <w:rPr>
          <w:rFonts w:ascii="Aptos" w:eastAsia="Calibri" w:hAnsi="Aptos" w:cs="Calibri"/>
          <w:spacing w:val="47"/>
          <w:sz w:val="22"/>
          <w:szCs w:val="22"/>
        </w:rPr>
        <w:t xml:space="preserve"> </w:t>
      </w:r>
      <w:r w:rsidRPr="002B5DCC">
        <w:rPr>
          <w:rFonts w:ascii="Aptos" w:eastAsia="Calibri" w:hAnsi="Aptos" w:cs="Calibri"/>
          <w:spacing w:val="-2"/>
          <w:sz w:val="22"/>
          <w:szCs w:val="22"/>
        </w:rPr>
        <w:t>t</w:t>
      </w:r>
      <w:r w:rsidRPr="002B5DCC">
        <w:rPr>
          <w:rFonts w:ascii="Aptos" w:eastAsia="Calibri" w:hAnsi="Aptos" w:cs="Calibri"/>
          <w:sz w:val="22"/>
          <w:szCs w:val="22"/>
        </w:rPr>
        <w:t>o</w:t>
      </w:r>
      <w:r w:rsidRPr="002B5DCC">
        <w:rPr>
          <w:rFonts w:ascii="Aptos" w:eastAsia="Calibri" w:hAnsi="Aptos" w:cs="Calibri"/>
          <w:spacing w:val="-2"/>
          <w:sz w:val="22"/>
          <w:szCs w:val="22"/>
        </w:rPr>
        <w:t xml:space="preserve"> </w:t>
      </w:r>
      <w:r w:rsidRPr="002B5DCC">
        <w:rPr>
          <w:rFonts w:ascii="Aptos" w:eastAsia="Calibri" w:hAnsi="Aptos" w:cs="Calibri"/>
          <w:sz w:val="22"/>
          <w:szCs w:val="22"/>
        </w:rPr>
        <w:t>a</w:t>
      </w:r>
      <w:r w:rsidRPr="002B5DCC">
        <w:rPr>
          <w:rFonts w:ascii="Aptos" w:eastAsia="Calibri" w:hAnsi="Aptos" w:cs="Calibri"/>
          <w:spacing w:val="-1"/>
          <w:sz w:val="22"/>
          <w:szCs w:val="22"/>
        </w:rPr>
        <w:t>p</w:t>
      </w:r>
      <w:r w:rsidRPr="002B5DCC">
        <w:rPr>
          <w:rFonts w:ascii="Aptos" w:eastAsia="Calibri" w:hAnsi="Aptos" w:cs="Calibri"/>
          <w:spacing w:val="1"/>
          <w:sz w:val="22"/>
          <w:szCs w:val="22"/>
        </w:rPr>
        <w:t>p</w:t>
      </w:r>
      <w:r w:rsidRPr="002B5DCC">
        <w:rPr>
          <w:rFonts w:ascii="Aptos" w:eastAsia="Calibri" w:hAnsi="Aptos" w:cs="Calibri"/>
          <w:sz w:val="22"/>
          <w:szCs w:val="22"/>
        </w:rPr>
        <w:t>ly</w:t>
      </w:r>
      <w:r w:rsidRPr="002B5DCC">
        <w:rPr>
          <w:rFonts w:ascii="Aptos" w:eastAsia="Calibri" w:hAnsi="Aptos" w:cs="Calibri"/>
          <w:spacing w:val="29"/>
          <w:sz w:val="22"/>
          <w:szCs w:val="22"/>
        </w:rPr>
        <w:t xml:space="preserve"> </w:t>
      </w:r>
      <w:r w:rsidRPr="002B5DCC">
        <w:rPr>
          <w:rFonts w:ascii="Aptos" w:eastAsia="Calibri" w:hAnsi="Aptos" w:cs="Calibri"/>
          <w:spacing w:val="-2"/>
          <w:sz w:val="22"/>
          <w:szCs w:val="22"/>
        </w:rPr>
        <w:t>t</w:t>
      </w:r>
      <w:r w:rsidRPr="002B5DCC">
        <w:rPr>
          <w:rFonts w:ascii="Aptos" w:eastAsia="Calibri" w:hAnsi="Aptos" w:cs="Calibri"/>
          <w:sz w:val="22"/>
          <w:szCs w:val="22"/>
        </w:rPr>
        <w:t>o</w:t>
      </w:r>
      <w:r w:rsidRPr="002B5DCC">
        <w:rPr>
          <w:rFonts w:ascii="Aptos" w:eastAsia="Calibri" w:hAnsi="Aptos" w:cs="Calibri"/>
          <w:spacing w:val="3"/>
          <w:sz w:val="22"/>
          <w:szCs w:val="22"/>
        </w:rPr>
        <w:t xml:space="preserve"> </w:t>
      </w:r>
      <w:r w:rsidRPr="002B5DCC">
        <w:rPr>
          <w:rFonts w:ascii="Aptos" w:eastAsia="Calibri" w:hAnsi="Aptos" w:cs="Calibri"/>
          <w:spacing w:val="-2"/>
          <w:sz w:val="22"/>
          <w:szCs w:val="22"/>
        </w:rPr>
        <w:t>b</w:t>
      </w:r>
      <w:r w:rsidRPr="002B5DCC">
        <w:rPr>
          <w:rFonts w:ascii="Aptos" w:eastAsia="Calibri" w:hAnsi="Aptos" w:cs="Calibri"/>
          <w:sz w:val="22"/>
          <w:szCs w:val="22"/>
        </w:rPr>
        <w:t>e</w:t>
      </w:r>
      <w:r w:rsidRPr="002B5DCC">
        <w:rPr>
          <w:rFonts w:ascii="Aptos" w:eastAsia="Calibri" w:hAnsi="Aptos" w:cs="Calibri"/>
          <w:spacing w:val="10"/>
          <w:sz w:val="22"/>
          <w:szCs w:val="22"/>
        </w:rPr>
        <w:t xml:space="preserve"> </w:t>
      </w:r>
      <w:r w:rsidRPr="002B5DCC">
        <w:rPr>
          <w:rFonts w:ascii="Aptos" w:eastAsia="Calibri" w:hAnsi="Aptos" w:cs="Calibri"/>
          <w:spacing w:val="1"/>
          <w:sz w:val="22"/>
          <w:szCs w:val="22"/>
        </w:rPr>
        <w:t>p</w:t>
      </w:r>
      <w:r w:rsidRPr="002B5DCC">
        <w:rPr>
          <w:rFonts w:ascii="Aptos" w:eastAsia="Calibri" w:hAnsi="Aptos" w:cs="Calibri"/>
          <w:sz w:val="22"/>
          <w:szCs w:val="22"/>
        </w:rPr>
        <w:t>a</w:t>
      </w:r>
      <w:r w:rsidRPr="002B5DCC">
        <w:rPr>
          <w:rFonts w:ascii="Aptos" w:eastAsia="Calibri" w:hAnsi="Aptos" w:cs="Calibri"/>
          <w:spacing w:val="-1"/>
          <w:sz w:val="22"/>
          <w:szCs w:val="22"/>
        </w:rPr>
        <w:t>r</w:t>
      </w:r>
      <w:r w:rsidRPr="002B5DCC">
        <w:rPr>
          <w:rFonts w:ascii="Aptos" w:eastAsia="Calibri" w:hAnsi="Aptos" w:cs="Calibri"/>
          <w:sz w:val="22"/>
          <w:szCs w:val="22"/>
        </w:rPr>
        <w:t>t</w:t>
      </w:r>
      <w:r w:rsidRPr="002B5DCC">
        <w:rPr>
          <w:rFonts w:ascii="Aptos" w:eastAsia="Calibri" w:hAnsi="Aptos" w:cs="Calibri"/>
          <w:spacing w:val="11"/>
          <w:sz w:val="22"/>
          <w:szCs w:val="22"/>
        </w:rPr>
        <w:t xml:space="preserve"> </w:t>
      </w:r>
      <w:r w:rsidRPr="002B5DCC">
        <w:rPr>
          <w:rFonts w:ascii="Aptos" w:eastAsia="Calibri" w:hAnsi="Aptos" w:cs="Calibri"/>
          <w:spacing w:val="-2"/>
          <w:sz w:val="22"/>
          <w:szCs w:val="22"/>
        </w:rPr>
        <w:t>o</w:t>
      </w:r>
      <w:r w:rsidRPr="002B5DCC">
        <w:rPr>
          <w:rFonts w:ascii="Aptos" w:eastAsia="Calibri" w:hAnsi="Aptos" w:cs="Calibri"/>
          <w:sz w:val="22"/>
          <w:szCs w:val="22"/>
        </w:rPr>
        <w:t>f</w:t>
      </w:r>
      <w:r w:rsidRPr="002B5DCC">
        <w:rPr>
          <w:rFonts w:ascii="Aptos" w:eastAsia="Calibri" w:hAnsi="Aptos" w:cs="Calibri"/>
          <w:spacing w:val="-1"/>
          <w:sz w:val="22"/>
          <w:szCs w:val="22"/>
        </w:rPr>
        <w:t xml:space="preserve"> </w:t>
      </w:r>
      <w:r w:rsidRPr="002B5DCC">
        <w:rPr>
          <w:rFonts w:ascii="Aptos" w:eastAsia="Calibri" w:hAnsi="Aptos" w:cs="Calibri"/>
          <w:sz w:val="22"/>
          <w:szCs w:val="22"/>
        </w:rPr>
        <w:t>our</w:t>
      </w:r>
      <w:r w:rsidRPr="002B5DCC">
        <w:rPr>
          <w:rFonts w:ascii="Aptos" w:eastAsia="Calibri" w:hAnsi="Aptos" w:cs="Calibri"/>
          <w:spacing w:val="3"/>
          <w:sz w:val="22"/>
          <w:szCs w:val="22"/>
        </w:rPr>
        <w:t xml:space="preserve"> </w:t>
      </w:r>
      <w:r w:rsidRPr="002B5DCC">
        <w:rPr>
          <w:rFonts w:ascii="Aptos" w:eastAsia="Calibri" w:hAnsi="Aptos" w:cs="Calibri"/>
          <w:w w:val="97"/>
          <w:sz w:val="22"/>
          <w:szCs w:val="22"/>
        </w:rPr>
        <w:t>t</w:t>
      </w:r>
      <w:r w:rsidRPr="002B5DCC">
        <w:rPr>
          <w:rFonts w:ascii="Aptos" w:eastAsia="Calibri" w:hAnsi="Aptos" w:cs="Calibri"/>
          <w:spacing w:val="-1"/>
          <w:w w:val="106"/>
          <w:sz w:val="22"/>
          <w:szCs w:val="22"/>
        </w:rPr>
        <w:t>e</w:t>
      </w:r>
      <w:r w:rsidRPr="002B5DCC">
        <w:rPr>
          <w:rFonts w:ascii="Aptos" w:eastAsia="Calibri" w:hAnsi="Aptos" w:cs="Calibri"/>
          <w:w w:val="108"/>
          <w:sz w:val="22"/>
          <w:szCs w:val="22"/>
        </w:rPr>
        <w:t>a</w:t>
      </w:r>
      <w:r w:rsidRPr="002B5DCC">
        <w:rPr>
          <w:rFonts w:ascii="Aptos" w:eastAsia="Calibri" w:hAnsi="Aptos" w:cs="Calibri"/>
          <w:spacing w:val="1"/>
          <w:w w:val="108"/>
          <w:sz w:val="22"/>
          <w:szCs w:val="22"/>
        </w:rPr>
        <w:t>m</w:t>
      </w:r>
      <w:r w:rsidRPr="002B5DCC">
        <w:rPr>
          <w:rFonts w:ascii="Aptos" w:eastAsia="Calibri" w:hAnsi="Aptos" w:cs="Calibri"/>
          <w:w w:val="113"/>
          <w:sz w:val="22"/>
          <w:szCs w:val="22"/>
        </w:rPr>
        <w:t>.</w:t>
      </w:r>
    </w:p>
    <w:p w14:paraId="7EEBF927" w14:textId="77777777" w:rsidR="00AC3631" w:rsidRPr="002B5DCC" w:rsidRDefault="00AC3631">
      <w:pPr>
        <w:spacing w:before="11" w:line="260" w:lineRule="exact"/>
        <w:rPr>
          <w:rFonts w:ascii="Aptos" w:hAnsi="Aptos"/>
          <w:sz w:val="26"/>
          <w:szCs w:val="26"/>
        </w:rPr>
      </w:pPr>
    </w:p>
    <w:p w14:paraId="7EEBF928" w14:textId="77777777" w:rsidR="00AC3631" w:rsidRPr="002B5DCC" w:rsidRDefault="00510739">
      <w:pPr>
        <w:ind w:left="113" w:right="744"/>
        <w:rPr>
          <w:rFonts w:ascii="Aptos" w:eastAsia="Calibri" w:hAnsi="Aptos" w:cs="Calibri"/>
          <w:sz w:val="22"/>
          <w:szCs w:val="22"/>
        </w:rPr>
      </w:pPr>
      <w:r w:rsidRPr="002B5DCC">
        <w:rPr>
          <w:rFonts w:ascii="Aptos" w:eastAsia="Calibri" w:hAnsi="Aptos" w:cs="Calibri"/>
          <w:sz w:val="22"/>
          <w:szCs w:val="22"/>
        </w:rPr>
        <w:t>We a</w:t>
      </w:r>
      <w:r w:rsidRPr="002B5DCC">
        <w:rPr>
          <w:rFonts w:ascii="Aptos" w:eastAsia="Calibri" w:hAnsi="Aptos" w:cs="Calibri"/>
          <w:spacing w:val="-1"/>
          <w:sz w:val="22"/>
          <w:szCs w:val="22"/>
        </w:rPr>
        <w:t>r</w:t>
      </w:r>
      <w:r w:rsidRPr="002B5DCC">
        <w:rPr>
          <w:rFonts w:ascii="Aptos" w:eastAsia="Calibri" w:hAnsi="Aptos" w:cs="Calibri"/>
          <w:sz w:val="22"/>
          <w:szCs w:val="22"/>
        </w:rPr>
        <w:t>e</w:t>
      </w:r>
      <w:r w:rsidRPr="002B5DCC">
        <w:rPr>
          <w:rFonts w:ascii="Aptos" w:eastAsia="Calibri" w:hAnsi="Aptos" w:cs="Calibri"/>
          <w:spacing w:val="13"/>
          <w:sz w:val="22"/>
          <w:szCs w:val="22"/>
        </w:rPr>
        <w:t xml:space="preserve"> </w:t>
      </w:r>
      <w:r w:rsidRPr="002B5DCC">
        <w:rPr>
          <w:rFonts w:ascii="Aptos" w:eastAsia="Calibri" w:hAnsi="Aptos" w:cs="Calibri"/>
          <w:spacing w:val="-2"/>
          <w:sz w:val="22"/>
          <w:szCs w:val="22"/>
        </w:rPr>
        <w:t>l</w:t>
      </w:r>
      <w:r w:rsidRPr="002B5DCC">
        <w:rPr>
          <w:rFonts w:ascii="Aptos" w:eastAsia="Calibri" w:hAnsi="Aptos" w:cs="Calibri"/>
          <w:sz w:val="22"/>
          <w:szCs w:val="22"/>
        </w:rPr>
        <w:t>o</w:t>
      </w:r>
      <w:r w:rsidRPr="002B5DCC">
        <w:rPr>
          <w:rFonts w:ascii="Aptos" w:eastAsia="Calibri" w:hAnsi="Aptos" w:cs="Calibri"/>
          <w:spacing w:val="1"/>
          <w:sz w:val="22"/>
          <w:szCs w:val="22"/>
        </w:rPr>
        <w:t>o</w:t>
      </w:r>
      <w:r w:rsidRPr="002B5DCC">
        <w:rPr>
          <w:rFonts w:ascii="Aptos" w:eastAsia="Calibri" w:hAnsi="Aptos" w:cs="Calibri"/>
          <w:sz w:val="22"/>
          <w:szCs w:val="22"/>
        </w:rPr>
        <w:t>k</w:t>
      </w:r>
      <w:r w:rsidRPr="002B5DCC">
        <w:rPr>
          <w:rFonts w:ascii="Aptos" w:eastAsia="Calibri" w:hAnsi="Aptos" w:cs="Calibri"/>
          <w:spacing w:val="-2"/>
          <w:sz w:val="22"/>
          <w:szCs w:val="22"/>
        </w:rPr>
        <w:t>in</w:t>
      </w:r>
      <w:r w:rsidRPr="002B5DCC">
        <w:rPr>
          <w:rFonts w:ascii="Aptos" w:eastAsia="Calibri" w:hAnsi="Aptos" w:cs="Calibri"/>
          <w:sz w:val="22"/>
          <w:szCs w:val="22"/>
        </w:rPr>
        <w:t>g</w:t>
      </w:r>
      <w:r w:rsidRPr="002B5DCC">
        <w:rPr>
          <w:rFonts w:ascii="Aptos" w:eastAsia="Calibri" w:hAnsi="Aptos" w:cs="Calibri"/>
          <w:spacing w:val="34"/>
          <w:sz w:val="22"/>
          <w:szCs w:val="22"/>
        </w:rPr>
        <w:t xml:space="preserve"> </w:t>
      </w:r>
      <w:r w:rsidRPr="002B5DCC">
        <w:rPr>
          <w:rFonts w:ascii="Aptos" w:eastAsia="Calibri" w:hAnsi="Aptos" w:cs="Calibri"/>
          <w:spacing w:val="-2"/>
          <w:sz w:val="22"/>
          <w:szCs w:val="22"/>
        </w:rPr>
        <w:t>f</w:t>
      </w:r>
      <w:r w:rsidRPr="002B5DCC">
        <w:rPr>
          <w:rFonts w:ascii="Aptos" w:eastAsia="Calibri" w:hAnsi="Aptos" w:cs="Calibri"/>
          <w:sz w:val="22"/>
          <w:szCs w:val="22"/>
        </w:rPr>
        <w:t>or</w:t>
      </w:r>
      <w:r w:rsidRPr="002B5DCC">
        <w:rPr>
          <w:rFonts w:ascii="Aptos" w:eastAsia="Calibri" w:hAnsi="Aptos" w:cs="Calibri"/>
          <w:spacing w:val="-5"/>
          <w:sz w:val="22"/>
          <w:szCs w:val="22"/>
        </w:rPr>
        <w:t xml:space="preserve"> </w:t>
      </w:r>
      <w:r w:rsidRPr="002B5DCC">
        <w:rPr>
          <w:rFonts w:ascii="Aptos" w:eastAsia="Calibri" w:hAnsi="Aptos" w:cs="Calibri"/>
          <w:sz w:val="22"/>
          <w:szCs w:val="22"/>
        </w:rPr>
        <w:t>a</w:t>
      </w:r>
      <w:r w:rsidRPr="002B5DCC">
        <w:rPr>
          <w:rFonts w:ascii="Aptos" w:eastAsia="Calibri" w:hAnsi="Aptos" w:cs="Calibri"/>
          <w:spacing w:val="6"/>
          <w:sz w:val="22"/>
          <w:szCs w:val="22"/>
        </w:rPr>
        <w:t xml:space="preserve"> </w:t>
      </w:r>
      <w:r w:rsidRPr="002B5DCC">
        <w:rPr>
          <w:rFonts w:ascii="Aptos" w:eastAsia="Calibri" w:hAnsi="Aptos" w:cs="Calibri"/>
          <w:spacing w:val="1"/>
          <w:sz w:val="22"/>
          <w:szCs w:val="22"/>
        </w:rPr>
        <w:t>b</w:t>
      </w:r>
      <w:r w:rsidRPr="002B5DCC">
        <w:rPr>
          <w:rFonts w:ascii="Aptos" w:eastAsia="Calibri" w:hAnsi="Aptos" w:cs="Calibri"/>
          <w:sz w:val="22"/>
          <w:szCs w:val="22"/>
        </w:rPr>
        <w:t>ril</w:t>
      </w:r>
      <w:r w:rsidRPr="002B5DCC">
        <w:rPr>
          <w:rFonts w:ascii="Aptos" w:eastAsia="Calibri" w:hAnsi="Aptos" w:cs="Calibri"/>
          <w:spacing w:val="-2"/>
          <w:sz w:val="22"/>
          <w:szCs w:val="22"/>
        </w:rPr>
        <w:t>l</w:t>
      </w:r>
      <w:r w:rsidRPr="002B5DCC">
        <w:rPr>
          <w:rFonts w:ascii="Aptos" w:eastAsia="Calibri" w:hAnsi="Aptos" w:cs="Calibri"/>
          <w:sz w:val="22"/>
          <w:szCs w:val="22"/>
        </w:rPr>
        <w:t>i</w:t>
      </w:r>
      <w:r w:rsidRPr="002B5DCC">
        <w:rPr>
          <w:rFonts w:ascii="Aptos" w:eastAsia="Calibri" w:hAnsi="Aptos" w:cs="Calibri"/>
          <w:spacing w:val="-2"/>
          <w:sz w:val="22"/>
          <w:szCs w:val="22"/>
        </w:rPr>
        <w:t>a</w:t>
      </w:r>
      <w:r w:rsidRPr="002B5DCC">
        <w:rPr>
          <w:rFonts w:ascii="Aptos" w:eastAsia="Calibri" w:hAnsi="Aptos" w:cs="Calibri"/>
          <w:sz w:val="22"/>
          <w:szCs w:val="22"/>
        </w:rPr>
        <w:t>nt</w:t>
      </w:r>
      <w:r w:rsidRPr="002B5DCC">
        <w:rPr>
          <w:rFonts w:ascii="Aptos" w:eastAsia="Calibri" w:hAnsi="Aptos" w:cs="Calibri"/>
          <w:spacing w:val="36"/>
          <w:sz w:val="22"/>
          <w:szCs w:val="22"/>
        </w:rPr>
        <w:t xml:space="preserve"> </w:t>
      </w:r>
      <w:r w:rsidRPr="002B5DCC">
        <w:rPr>
          <w:rFonts w:ascii="Aptos" w:eastAsia="Calibri" w:hAnsi="Aptos" w:cs="Calibri"/>
          <w:w w:val="109"/>
          <w:sz w:val="22"/>
          <w:szCs w:val="22"/>
        </w:rPr>
        <w:t>R</w:t>
      </w:r>
      <w:r w:rsidRPr="002B5DCC">
        <w:rPr>
          <w:rFonts w:ascii="Aptos" w:eastAsia="Calibri" w:hAnsi="Aptos" w:cs="Calibri"/>
          <w:spacing w:val="2"/>
          <w:w w:val="109"/>
          <w:sz w:val="22"/>
          <w:szCs w:val="22"/>
        </w:rPr>
        <w:t>e</w:t>
      </w:r>
      <w:r w:rsidRPr="002B5DCC">
        <w:rPr>
          <w:rFonts w:ascii="Aptos" w:eastAsia="Calibri" w:hAnsi="Aptos" w:cs="Calibri"/>
          <w:spacing w:val="-3"/>
          <w:w w:val="109"/>
          <w:sz w:val="22"/>
          <w:szCs w:val="22"/>
        </w:rPr>
        <w:t>c</w:t>
      </w:r>
      <w:r w:rsidRPr="002B5DCC">
        <w:rPr>
          <w:rFonts w:ascii="Aptos" w:eastAsia="Calibri" w:hAnsi="Aptos" w:cs="Calibri"/>
          <w:spacing w:val="-1"/>
          <w:w w:val="109"/>
          <w:sz w:val="22"/>
          <w:szCs w:val="22"/>
        </w:rPr>
        <w:t>e</w:t>
      </w:r>
      <w:r w:rsidRPr="002B5DCC">
        <w:rPr>
          <w:rFonts w:ascii="Aptos" w:eastAsia="Calibri" w:hAnsi="Aptos" w:cs="Calibri"/>
          <w:spacing w:val="1"/>
          <w:w w:val="109"/>
          <w:sz w:val="22"/>
          <w:szCs w:val="22"/>
        </w:rPr>
        <w:t>p</w:t>
      </w:r>
      <w:r w:rsidRPr="002B5DCC">
        <w:rPr>
          <w:rFonts w:ascii="Aptos" w:eastAsia="Calibri" w:hAnsi="Aptos" w:cs="Calibri"/>
          <w:w w:val="109"/>
          <w:sz w:val="22"/>
          <w:szCs w:val="22"/>
        </w:rPr>
        <w:t>ti</w:t>
      </w:r>
      <w:r w:rsidRPr="002B5DCC">
        <w:rPr>
          <w:rFonts w:ascii="Aptos" w:eastAsia="Calibri" w:hAnsi="Aptos" w:cs="Calibri"/>
          <w:spacing w:val="-2"/>
          <w:w w:val="109"/>
          <w:sz w:val="22"/>
          <w:szCs w:val="22"/>
        </w:rPr>
        <w:t>o</w:t>
      </w:r>
      <w:r w:rsidRPr="002B5DCC">
        <w:rPr>
          <w:rFonts w:ascii="Aptos" w:eastAsia="Calibri" w:hAnsi="Aptos" w:cs="Calibri"/>
          <w:w w:val="109"/>
          <w:sz w:val="22"/>
          <w:szCs w:val="22"/>
        </w:rPr>
        <w:t>n</w:t>
      </w:r>
      <w:r w:rsidRPr="002B5DCC">
        <w:rPr>
          <w:rFonts w:ascii="Aptos" w:eastAsia="Calibri" w:hAnsi="Aptos" w:cs="Calibri"/>
          <w:spacing w:val="-24"/>
          <w:w w:val="109"/>
          <w:sz w:val="22"/>
          <w:szCs w:val="22"/>
        </w:rPr>
        <w:t xml:space="preserve"> </w:t>
      </w:r>
      <w:r w:rsidRPr="002B5DCC">
        <w:rPr>
          <w:rFonts w:ascii="Aptos" w:eastAsia="Calibri" w:hAnsi="Aptos" w:cs="Calibri"/>
          <w:spacing w:val="2"/>
          <w:w w:val="109"/>
          <w:sz w:val="22"/>
          <w:szCs w:val="22"/>
        </w:rPr>
        <w:t>C</w:t>
      </w:r>
      <w:r w:rsidRPr="002B5DCC">
        <w:rPr>
          <w:rFonts w:ascii="Aptos" w:eastAsia="Calibri" w:hAnsi="Aptos" w:cs="Calibri"/>
          <w:w w:val="109"/>
          <w:sz w:val="22"/>
          <w:szCs w:val="22"/>
        </w:rPr>
        <w:t>l</w:t>
      </w:r>
      <w:r w:rsidRPr="002B5DCC">
        <w:rPr>
          <w:rFonts w:ascii="Aptos" w:eastAsia="Calibri" w:hAnsi="Aptos" w:cs="Calibri"/>
          <w:spacing w:val="-2"/>
          <w:w w:val="109"/>
          <w:sz w:val="22"/>
          <w:szCs w:val="22"/>
        </w:rPr>
        <w:t>a</w:t>
      </w:r>
      <w:r w:rsidRPr="002B5DCC">
        <w:rPr>
          <w:rFonts w:ascii="Aptos" w:eastAsia="Calibri" w:hAnsi="Aptos" w:cs="Calibri"/>
          <w:w w:val="109"/>
          <w:sz w:val="22"/>
          <w:szCs w:val="22"/>
        </w:rPr>
        <w:t>ss</w:t>
      </w:r>
      <w:r w:rsidRPr="002B5DCC">
        <w:rPr>
          <w:rFonts w:ascii="Aptos" w:eastAsia="Calibri" w:hAnsi="Aptos" w:cs="Calibri"/>
          <w:spacing w:val="45"/>
          <w:w w:val="109"/>
          <w:sz w:val="22"/>
          <w:szCs w:val="22"/>
        </w:rPr>
        <w:t xml:space="preserve"> </w:t>
      </w:r>
      <w:r w:rsidRPr="002B5DCC">
        <w:rPr>
          <w:rFonts w:ascii="Aptos" w:eastAsia="Calibri" w:hAnsi="Aptos" w:cs="Calibri"/>
          <w:sz w:val="22"/>
          <w:szCs w:val="22"/>
        </w:rPr>
        <w:t>T</w:t>
      </w:r>
      <w:r w:rsidRPr="002B5DCC">
        <w:rPr>
          <w:rFonts w:ascii="Aptos" w:eastAsia="Calibri" w:hAnsi="Aptos" w:cs="Calibri"/>
          <w:spacing w:val="-1"/>
          <w:sz w:val="22"/>
          <w:szCs w:val="22"/>
        </w:rPr>
        <w:t>e</w:t>
      </w:r>
      <w:r w:rsidRPr="002B5DCC">
        <w:rPr>
          <w:rFonts w:ascii="Aptos" w:eastAsia="Calibri" w:hAnsi="Aptos" w:cs="Calibri"/>
          <w:sz w:val="22"/>
          <w:szCs w:val="22"/>
        </w:rPr>
        <w:t>ac</w:t>
      </w:r>
      <w:r w:rsidRPr="002B5DCC">
        <w:rPr>
          <w:rFonts w:ascii="Aptos" w:eastAsia="Calibri" w:hAnsi="Aptos" w:cs="Calibri"/>
          <w:spacing w:val="-2"/>
          <w:sz w:val="22"/>
          <w:szCs w:val="22"/>
        </w:rPr>
        <w:t>h</w:t>
      </w:r>
      <w:r w:rsidRPr="002B5DCC">
        <w:rPr>
          <w:rFonts w:ascii="Aptos" w:eastAsia="Calibri" w:hAnsi="Aptos" w:cs="Calibri"/>
          <w:spacing w:val="1"/>
          <w:sz w:val="22"/>
          <w:szCs w:val="22"/>
        </w:rPr>
        <w:t>e</w:t>
      </w:r>
      <w:r w:rsidRPr="002B5DCC">
        <w:rPr>
          <w:rFonts w:ascii="Aptos" w:eastAsia="Calibri" w:hAnsi="Aptos" w:cs="Calibri"/>
          <w:sz w:val="22"/>
          <w:szCs w:val="22"/>
        </w:rPr>
        <w:t>r</w:t>
      </w:r>
      <w:r w:rsidRPr="002B5DCC">
        <w:rPr>
          <w:rFonts w:ascii="Aptos" w:eastAsia="Calibri" w:hAnsi="Aptos" w:cs="Calibri"/>
          <w:spacing w:val="43"/>
          <w:sz w:val="22"/>
          <w:szCs w:val="22"/>
        </w:rPr>
        <w:t xml:space="preserve"> </w:t>
      </w:r>
      <w:r w:rsidRPr="002B5DCC">
        <w:rPr>
          <w:rFonts w:ascii="Aptos" w:eastAsia="Calibri" w:hAnsi="Aptos" w:cs="Calibri"/>
          <w:sz w:val="22"/>
          <w:szCs w:val="22"/>
        </w:rPr>
        <w:t>to</w:t>
      </w:r>
      <w:r w:rsidRPr="002B5DCC">
        <w:rPr>
          <w:rFonts w:ascii="Aptos" w:eastAsia="Calibri" w:hAnsi="Aptos" w:cs="Calibri"/>
          <w:spacing w:val="-2"/>
          <w:sz w:val="22"/>
          <w:szCs w:val="22"/>
        </w:rPr>
        <w:t xml:space="preserve"> </w:t>
      </w:r>
      <w:r w:rsidRPr="002B5DCC">
        <w:rPr>
          <w:rFonts w:ascii="Aptos" w:eastAsia="Calibri" w:hAnsi="Aptos" w:cs="Calibri"/>
          <w:sz w:val="22"/>
          <w:szCs w:val="22"/>
        </w:rPr>
        <w:t>jo</w:t>
      </w:r>
      <w:r w:rsidRPr="002B5DCC">
        <w:rPr>
          <w:rFonts w:ascii="Aptos" w:eastAsia="Calibri" w:hAnsi="Aptos" w:cs="Calibri"/>
          <w:spacing w:val="-2"/>
          <w:sz w:val="22"/>
          <w:szCs w:val="22"/>
        </w:rPr>
        <w:t>i</w:t>
      </w:r>
      <w:r w:rsidRPr="002B5DCC">
        <w:rPr>
          <w:rFonts w:ascii="Aptos" w:eastAsia="Calibri" w:hAnsi="Aptos" w:cs="Calibri"/>
          <w:sz w:val="22"/>
          <w:szCs w:val="22"/>
        </w:rPr>
        <w:t>n</w:t>
      </w:r>
      <w:r w:rsidRPr="002B5DCC">
        <w:rPr>
          <w:rFonts w:ascii="Aptos" w:eastAsia="Calibri" w:hAnsi="Aptos" w:cs="Calibri"/>
          <w:spacing w:val="8"/>
          <w:sz w:val="22"/>
          <w:szCs w:val="22"/>
        </w:rPr>
        <w:t xml:space="preserve"> </w:t>
      </w:r>
      <w:r w:rsidRPr="002B5DCC">
        <w:rPr>
          <w:rFonts w:ascii="Aptos" w:eastAsia="Calibri" w:hAnsi="Aptos" w:cs="Calibri"/>
          <w:sz w:val="22"/>
          <w:szCs w:val="22"/>
        </w:rPr>
        <w:t>o</w:t>
      </w:r>
      <w:r w:rsidRPr="002B5DCC">
        <w:rPr>
          <w:rFonts w:ascii="Aptos" w:eastAsia="Calibri" w:hAnsi="Aptos" w:cs="Calibri"/>
          <w:spacing w:val="-3"/>
          <w:sz w:val="22"/>
          <w:szCs w:val="22"/>
        </w:rPr>
        <w:t>u</w:t>
      </w:r>
      <w:r w:rsidRPr="002B5DCC">
        <w:rPr>
          <w:rFonts w:ascii="Aptos" w:eastAsia="Calibri" w:hAnsi="Aptos" w:cs="Calibri"/>
          <w:sz w:val="22"/>
          <w:szCs w:val="22"/>
        </w:rPr>
        <w:t>r</w:t>
      </w:r>
      <w:r w:rsidRPr="002B5DCC">
        <w:rPr>
          <w:rFonts w:ascii="Aptos" w:eastAsia="Calibri" w:hAnsi="Aptos" w:cs="Calibri"/>
          <w:spacing w:val="5"/>
          <w:sz w:val="22"/>
          <w:szCs w:val="22"/>
        </w:rPr>
        <w:t xml:space="preserve"> </w:t>
      </w:r>
      <w:r w:rsidRPr="002B5DCC">
        <w:rPr>
          <w:rFonts w:ascii="Aptos" w:eastAsia="Calibri" w:hAnsi="Aptos" w:cs="Calibri"/>
          <w:spacing w:val="-2"/>
          <w:sz w:val="22"/>
          <w:szCs w:val="22"/>
        </w:rPr>
        <w:t>t</w:t>
      </w:r>
      <w:r w:rsidRPr="002B5DCC">
        <w:rPr>
          <w:rFonts w:ascii="Aptos" w:eastAsia="Calibri" w:hAnsi="Aptos" w:cs="Calibri"/>
          <w:spacing w:val="1"/>
          <w:sz w:val="22"/>
          <w:szCs w:val="22"/>
        </w:rPr>
        <w:t>e</w:t>
      </w:r>
      <w:r w:rsidRPr="002B5DCC">
        <w:rPr>
          <w:rFonts w:ascii="Aptos" w:eastAsia="Calibri" w:hAnsi="Aptos" w:cs="Calibri"/>
          <w:spacing w:val="-2"/>
          <w:sz w:val="22"/>
          <w:szCs w:val="22"/>
        </w:rPr>
        <w:t>a</w:t>
      </w:r>
      <w:r w:rsidRPr="002B5DCC">
        <w:rPr>
          <w:rFonts w:ascii="Aptos" w:eastAsia="Calibri" w:hAnsi="Aptos" w:cs="Calibri"/>
          <w:spacing w:val="1"/>
          <w:sz w:val="22"/>
          <w:szCs w:val="22"/>
        </w:rPr>
        <w:t>m</w:t>
      </w:r>
      <w:r w:rsidRPr="002B5DCC">
        <w:rPr>
          <w:rFonts w:ascii="Aptos" w:eastAsia="Calibri" w:hAnsi="Aptos" w:cs="Calibri"/>
          <w:sz w:val="22"/>
          <w:szCs w:val="22"/>
        </w:rPr>
        <w:t xml:space="preserve">. </w:t>
      </w:r>
      <w:r w:rsidRPr="002B5DCC">
        <w:rPr>
          <w:rFonts w:ascii="Aptos" w:eastAsia="Calibri" w:hAnsi="Aptos" w:cs="Calibri"/>
          <w:spacing w:val="24"/>
          <w:sz w:val="22"/>
          <w:szCs w:val="22"/>
        </w:rPr>
        <w:t xml:space="preserve"> </w:t>
      </w:r>
      <w:r w:rsidRPr="002B5DCC">
        <w:rPr>
          <w:rFonts w:ascii="Aptos" w:eastAsia="Calibri" w:hAnsi="Aptos" w:cs="Calibri"/>
          <w:w w:val="108"/>
          <w:sz w:val="22"/>
          <w:szCs w:val="22"/>
        </w:rPr>
        <w:t>A</w:t>
      </w:r>
      <w:r w:rsidRPr="002B5DCC">
        <w:rPr>
          <w:rFonts w:ascii="Aptos" w:eastAsia="Calibri" w:hAnsi="Aptos" w:cs="Calibri"/>
          <w:spacing w:val="-2"/>
          <w:w w:val="108"/>
          <w:sz w:val="22"/>
          <w:szCs w:val="22"/>
        </w:rPr>
        <w:t>p</w:t>
      </w:r>
      <w:r w:rsidRPr="002B5DCC">
        <w:rPr>
          <w:rFonts w:ascii="Aptos" w:eastAsia="Calibri" w:hAnsi="Aptos" w:cs="Calibri"/>
          <w:spacing w:val="1"/>
          <w:w w:val="108"/>
          <w:sz w:val="22"/>
          <w:szCs w:val="22"/>
        </w:rPr>
        <w:t>p</w:t>
      </w:r>
      <w:r w:rsidRPr="002B5DCC">
        <w:rPr>
          <w:rFonts w:ascii="Aptos" w:eastAsia="Calibri" w:hAnsi="Aptos" w:cs="Calibri"/>
          <w:w w:val="108"/>
          <w:sz w:val="22"/>
          <w:szCs w:val="22"/>
        </w:rPr>
        <w:t>l</w:t>
      </w:r>
      <w:r w:rsidRPr="002B5DCC">
        <w:rPr>
          <w:rFonts w:ascii="Aptos" w:eastAsia="Calibri" w:hAnsi="Aptos" w:cs="Calibri"/>
          <w:spacing w:val="-2"/>
          <w:w w:val="108"/>
          <w:sz w:val="22"/>
          <w:szCs w:val="22"/>
        </w:rPr>
        <w:t>i</w:t>
      </w:r>
      <w:r w:rsidRPr="002B5DCC">
        <w:rPr>
          <w:rFonts w:ascii="Aptos" w:eastAsia="Calibri" w:hAnsi="Aptos" w:cs="Calibri"/>
          <w:spacing w:val="-1"/>
          <w:w w:val="108"/>
          <w:sz w:val="22"/>
          <w:szCs w:val="22"/>
        </w:rPr>
        <w:t>c</w:t>
      </w:r>
      <w:r w:rsidRPr="002B5DCC">
        <w:rPr>
          <w:rFonts w:ascii="Aptos" w:eastAsia="Calibri" w:hAnsi="Aptos" w:cs="Calibri"/>
          <w:w w:val="108"/>
          <w:sz w:val="22"/>
          <w:szCs w:val="22"/>
        </w:rPr>
        <w:t>a</w:t>
      </w:r>
      <w:r w:rsidRPr="002B5DCC">
        <w:rPr>
          <w:rFonts w:ascii="Aptos" w:eastAsia="Calibri" w:hAnsi="Aptos" w:cs="Calibri"/>
          <w:spacing w:val="1"/>
          <w:w w:val="108"/>
          <w:sz w:val="22"/>
          <w:szCs w:val="22"/>
        </w:rPr>
        <w:t>t</w:t>
      </w:r>
      <w:r w:rsidRPr="002B5DCC">
        <w:rPr>
          <w:rFonts w:ascii="Aptos" w:eastAsia="Calibri" w:hAnsi="Aptos" w:cs="Calibri"/>
          <w:w w:val="108"/>
          <w:sz w:val="22"/>
          <w:szCs w:val="22"/>
        </w:rPr>
        <w:t>i</w:t>
      </w:r>
      <w:r w:rsidRPr="002B5DCC">
        <w:rPr>
          <w:rFonts w:ascii="Aptos" w:eastAsia="Calibri" w:hAnsi="Aptos" w:cs="Calibri"/>
          <w:spacing w:val="-2"/>
          <w:w w:val="108"/>
          <w:sz w:val="22"/>
          <w:szCs w:val="22"/>
        </w:rPr>
        <w:t>o</w:t>
      </w:r>
      <w:r w:rsidRPr="002B5DCC">
        <w:rPr>
          <w:rFonts w:ascii="Aptos" w:eastAsia="Calibri" w:hAnsi="Aptos" w:cs="Calibri"/>
          <w:w w:val="108"/>
          <w:sz w:val="22"/>
          <w:szCs w:val="22"/>
        </w:rPr>
        <w:t>ns</w:t>
      </w:r>
      <w:r w:rsidRPr="002B5DCC">
        <w:rPr>
          <w:rFonts w:ascii="Aptos" w:eastAsia="Calibri" w:hAnsi="Aptos" w:cs="Calibri"/>
          <w:spacing w:val="-4"/>
          <w:w w:val="108"/>
          <w:sz w:val="22"/>
          <w:szCs w:val="22"/>
        </w:rPr>
        <w:t xml:space="preserve"> </w:t>
      </w:r>
      <w:r w:rsidRPr="002B5DCC">
        <w:rPr>
          <w:rFonts w:ascii="Aptos" w:eastAsia="Calibri" w:hAnsi="Aptos" w:cs="Calibri"/>
          <w:spacing w:val="-1"/>
          <w:sz w:val="22"/>
          <w:szCs w:val="22"/>
        </w:rPr>
        <w:t>w</w:t>
      </w:r>
      <w:r w:rsidRPr="002B5DCC">
        <w:rPr>
          <w:rFonts w:ascii="Aptos" w:eastAsia="Calibri" w:hAnsi="Aptos" w:cs="Calibri"/>
          <w:spacing w:val="-2"/>
          <w:sz w:val="22"/>
          <w:szCs w:val="22"/>
        </w:rPr>
        <w:t>i</w:t>
      </w:r>
      <w:r w:rsidRPr="002B5DCC">
        <w:rPr>
          <w:rFonts w:ascii="Aptos" w:eastAsia="Calibri" w:hAnsi="Aptos" w:cs="Calibri"/>
          <w:sz w:val="22"/>
          <w:szCs w:val="22"/>
        </w:rPr>
        <w:t>ll</w:t>
      </w:r>
      <w:r w:rsidRPr="002B5DCC">
        <w:rPr>
          <w:rFonts w:ascii="Aptos" w:eastAsia="Calibri" w:hAnsi="Aptos" w:cs="Calibri"/>
          <w:spacing w:val="12"/>
          <w:sz w:val="22"/>
          <w:szCs w:val="22"/>
        </w:rPr>
        <w:t xml:space="preserve"> </w:t>
      </w:r>
      <w:r w:rsidRPr="002B5DCC">
        <w:rPr>
          <w:rFonts w:ascii="Aptos" w:eastAsia="Calibri" w:hAnsi="Aptos" w:cs="Calibri"/>
          <w:spacing w:val="1"/>
          <w:sz w:val="22"/>
          <w:szCs w:val="22"/>
        </w:rPr>
        <w:t>b</w:t>
      </w:r>
      <w:r w:rsidRPr="002B5DCC">
        <w:rPr>
          <w:rFonts w:ascii="Aptos" w:eastAsia="Calibri" w:hAnsi="Aptos" w:cs="Calibri"/>
          <w:sz w:val="22"/>
          <w:szCs w:val="22"/>
        </w:rPr>
        <w:t>e</w:t>
      </w:r>
      <w:r w:rsidRPr="002B5DCC">
        <w:rPr>
          <w:rFonts w:ascii="Aptos" w:eastAsia="Calibri" w:hAnsi="Aptos" w:cs="Calibri"/>
          <w:spacing w:val="10"/>
          <w:sz w:val="22"/>
          <w:szCs w:val="22"/>
        </w:rPr>
        <w:t xml:space="preserve"> </w:t>
      </w:r>
      <w:r w:rsidRPr="002B5DCC">
        <w:rPr>
          <w:rFonts w:ascii="Aptos" w:eastAsia="Calibri" w:hAnsi="Aptos" w:cs="Calibri"/>
          <w:spacing w:val="-1"/>
          <w:w w:val="101"/>
          <w:sz w:val="22"/>
          <w:szCs w:val="22"/>
        </w:rPr>
        <w:t>w</w:t>
      </w:r>
      <w:r w:rsidRPr="002B5DCC">
        <w:rPr>
          <w:rFonts w:ascii="Aptos" w:eastAsia="Calibri" w:hAnsi="Aptos" w:cs="Calibri"/>
          <w:spacing w:val="-1"/>
          <w:w w:val="106"/>
          <w:sz w:val="22"/>
          <w:szCs w:val="22"/>
        </w:rPr>
        <w:t>e</w:t>
      </w:r>
      <w:r w:rsidRPr="002B5DCC">
        <w:rPr>
          <w:rFonts w:ascii="Aptos" w:eastAsia="Calibri" w:hAnsi="Aptos" w:cs="Calibri"/>
          <w:w w:val="113"/>
          <w:sz w:val="22"/>
          <w:szCs w:val="22"/>
        </w:rPr>
        <w:t>lc</w:t>
      </w:r>
      <w:r w:rsidRPr="002B5DCC">
        <w:rPr>
          <w:rFonts w:ascii="Aptos" w:eastAsia="Calibri" w:hAnsi="Aptos" w:cs="Calibri"/>
          <w:spacing w:val="-2"/>
          <w:w w:val="113"/>
          <w:sz w:val="22"/>
          <w:szCs w:val="22"/>
        </w:rPr>
        <w:t>o</w:t>
      </w:r>
      <w:r w:rsidRPr="002B5DCC">
        <w:rPr>
          <w:rFonts w:ascii="Aptos" w:eastAsia="Calibri" w:hAnsi="Aptos" w:cs="Calibri"/>
          <w:spacing w:val="1"/>
          <w:w w:val="107"/>
          <w:sz w:val="22"/>
          <w:szCs w:val="22"/>
        </w:rPr>
        <w:t>m</w:t>
      </w:r>
      <w:r w:rsidRPr="002B5DCC">
        <w:rPr>
          <w:rFonts w:ascii="Aptos" w:eastAsia="Calibri" w:hAnsi="Aptos" w:cs="Calibri"/>
          <w:spacing w:val="-1"/>
          <w:w w:val="106"/>
          <w:sz w:val="22"/>
          <w:szCs w:val="22"/>
        </w:rPr>
        <w:t>e</w:t>
      </w:r>
      <w:r w:rsidRPr="002B5DCC">
        <w:rPr>
          <w:rFonts w:ascii="Aptos" w:eastAsia="Calibri" w:hAnsi="Aptos" w:cs="Calibri"/>
          <w:w w:val="107"/>
          <w:sz w:val="22"/>
          <w:szCs w:val="22"/>
        </w:rPr>
        <w:t xml:space="preserve">d </w:t>
      </w:r>
      <w:r w:rsidRPr="002B5DCC">
        <w:rPr>
          <w:rFonts w:ascii="Aptos" w:eastAsia="Calibri" w:hAnsi="Aptos" w:cs="Calibri"/>
          <w:sz w:val="22"/>
          <w:szCs w:val="22"/>
        </w:rPr>
        <w:t>fr</w:t>
      </w:r>
      <w:r w:rsidRPr="002B5DCC">
        <w:rPr>
          <w:rFonts w:ascii="Aptos" w:eastAsia="Calibri" w:hAnsi="Aptos" w:cs="Calibri"/>
          <w:spacing w:val="-1"/>
          <w:sz w:val="22"/>
          <w:szCs w:val="22"/>
        </w:rPr>
        <w:t>o</w:t>
      </w:r>
      <w:r w:rsidRPr="002B5DCC">
        <w:rPr>
          <w:rFonts w:ascii="Aptos" w:eastAsia="Calibri" w:hAnsi="Aptos" w:cs="Calibri"/>
          <w:sz w:val="22"/>
          <w:szCs w:val="22"/>
        </w:rPr>
        <w:t>m</w:t>
      </w:r>
      <w:r w:rsidRPr="002B5DCC">
        <w:rPr>
          <w:rFonts w:ascii="Aptos" w:eastAsia="Calibri" w:hAnsi="Aptos" w:cs="Calibri"/>
          <w:spacing w:val="9"/>
          <w:sz w:val="22"/>
          <w:szCs w:val="22"/>
        </w:rPr>
        <w:t xml:space="preserve"> </w:t>
      </w:r>
      <w:r w:rsidRPr="002B5DCC">
        <w:rPr>
          <w:rFonts w:ascii="Aptos" w:eastAsia="Calibri" w:hAnsi="Aptos" w:cs="Calibri"/>
          <w:spacing w:val="1"/>
          <w:sz w:val="22"/>
          <w:szCs w:val="22"/>
        </w:rPr>
        <w:t>b</w:t>
      </w:r>
      <w:r w:rsidRPr="002B5DCC">
        <w:rPr>
          <w:rFonts w:ascii="Aptos" w:eastAsia="Calibri" w:hAnsi="Aptos" w:cs="Calibri"/>
          <w:spacing w:val="-2"/>
          <w:sz w:val="22"/>
          <w:szCs w:val="22"/>
        </w:rPr>
        <w:t>o</w:t>
      </w:r>
      <w:r w:rsidRPr="002B5DCC">
        <w:rPr>
          <w:rFonts w:ascii="Aptos" w:eastAsia="Calibri" w:hAnsi="Aptos" w:cs="Calibri"/>
          <w:sz w:val="22"/>
          <w:szCs w:val="22"/>
        </w:rPr>
        <w:t>th</w:t>
      </w:r>
      <w:r w:rsidRPr="002B5DCC">
        <w:rPr>
          <w:rFonts w:ascii="Aptos" w:eastAsia="Calibri" w:hAnsi="Aptos" w:cs="Calibri"/>
          <w:spacing w:val="13"/>
          <w:sz w:val="22"/>
          <w:szCs w:val="22"/>
        </w:rPr>
        <w:t xml:space="preserve"> </w:t>
      </w:r>
      <w:r w:rsidRPr="002B5DCC">
        <w:rPr>
          <w:rFonts w:ascii="Aptos" w:eastAsia="Calibri" w:hAnsi="Aptos" w:cs="Calibri"/>
          <w:w w:val="115"/>
          <w:sz w:val="22"/>
          <w:szCs w:val="22"/>
        </w:rPr>
        <w:t>ECT</w:t>
      </w:r>
      <w:r w:rsidRPr="002B5DCC">
        <w:rPr>
          <w:rFonts w:ascii="Aptos" w:eastAsia="Calibri" w:hAnsi="Aptos" w:cs="Calibri"/>
          <w:spacing w:val="-2"/>
          <w:w w:val="115"/>
          <w:sz w:val="22"/>
          <w:szCs w:val="22"/>
        </w:rPr>
        <w:t>’</w:t>
      </w:r>
      <w:r w:rsidRPr="002B5DCC">
        <w:rPr>
          <w:rFonts w:ascii="Aptos" w:eastAsia="Calibri" w:hAnsi="Aptos" w:cs="Calibri"/>
          <w:w w:val="115"/>
          <w:sz w:val="22"/>
          <w:szCs w:val="22"/>
        </w:rPr>
        <w:t>s</w:t>
      </w:r>
      <w:r w:rsidRPr="002B5DCC">
        <w:rPr>
          <w:rFonts w:ascii="Aptos" w:eastAsia="Calibri" w:hAnsi="Aptos" w:cs="Calibri"/>
          <w:spacing w:val="-9"/>
          <w:w w:val="115"/>
          <w:sz w:val="22"/>
          <w:szCs w:val="22"/>
        </w:rPr>
        <w:t xml:space="preserve"> </w:t>
      </w:r>
      <w:r w:rsidRPr="002B5DCC">
        <w:rPr>
          <w:rFonts w:ascii="Aptos" w:eastAsia="Calibri" w:hAnsi="Aptos" w:cs="Calibri"/>
          <w:sz w:val="22"/>
          <w:szCs w:val="22"/>
        </w:rPr>
        <w:t>a</w:t>
      </w:r>
      <w:r w:rsidRPr="002B5DCC">
        <w:rPr>
          <w:rFonts w:ascii="Aptos" w:eastAsia="Calibri" w:hAnsi="Aptos" w:cs="Calibri"/>
          <w:spacing w:val="-1"/>
          <w:sz w:val="22"/>
          <w:szCs w:val="22"/>
        </w:rPr>
        <w:t>n</w:t>
      </w:r>
      <w:r w:rsidRPr="002B5DCC">
        <w:rPr>
          <w:rFonts w:ascii="Aptos" w:eastAsia="Calibri" w:hAnsi="Aptos" w:cs="Calibri"/>
          <w:sz w:val="22"/>
          <w:szCs w:val="22"/>
        </w:rPr>
        <w:t>d</w:t>
      </w:r>
      <w:r w:rsidRPr="002B5DCC">
        <w:rPr>
          <w:rFonts w:ascii="Aptos" w:eastAsia="Calibri" w:hAnsi="Aptos" w:cs="Calibri"/>
          <w:spacing w:val="20"/>
          <w:sz w:val="22"/>
          <w:szCs w:val="22"/>
        </w:rPr>
        <w:t xml:space="preserve"> </w:t>
      </w:r>
      <w:r w:rsidRPr="002B5DCC">
        <w:rPr>
          <w:rFonts w:ascii="Aptos" w:eastAsia="Calibri" w:hAnsi="Aptos" w:cs="Calibri"/>
          <w:spacing w:val="1"/>
          <w:w w:val="107"/>
          <w:sz w:val="22"/>
          <w:szCs w:val="22"/>
        </w:rPr>
        <w:t>e</w:t>
      </w:r>
      <w:r w:rsidRPr="002B5DCC">
        <w:rPr>
          <w:rFonts w:ascii="Aptos" w:eastAsia="Calibri" w:hAnsi="Aptos" w:cs="Calibri"/>
          <w:spacing w:val="-2"/>
          <w:w w:val="107"/>
          <w:sz w:val="22"/>
          <w:szCs w:val="22"/>
        </w:rPr>
        <w:t>x</w:t>
      </w:r>
      <w:r w:rsidRPr="002B5DCC">
        <w:rPr>
          <w:rFonts w:ascii="Aptos" w:eastAsia="Calibri" w:hAnsi="Aptos" w:cs="Calibri"/>
          <w:spacing w:val="1"/>
          <w:w w:val="107"/>
          <w:sz w:val="22"/>
          <w:szCs w:val="22"/>
        </w:rPr>
        <w:t>p</w:t>
      </w:r>
      <w:r w:rsidRPr="002B5DCC">
        <w:rPr>
          <w:rFonts w:ascii="Aptos" w:eastAsia="Calibri" w:hAnsi="Aptos" w:cs="Calibri"/>
          <w:spacing w:val="-1"/>
          <w:w w:val="107"/>
          <w:sz w:val="22"/>
          <w:szCs w:val="22"/>
        </w:rPr>
        <w:t>e</w:t>
      </w:r>
      <w:r w:rsidRPr="002B5DCC">
        <w:rPr>
          <w:rFonts w:ascii="Aptos" w:eastAsia="Calibri" w:hAnsi="Aptos" w:cs="Calibri"/>
          <w:w w:val="107"/>
          <w:sz w:val="22"/>
          <w:szCs w:val="22"/>
        </w:rPr>
        <w:t>ri</w:t>
      </w:r>
      <w:r w:rsidRPr="002B5DCC">
        <w:rPr>
          <w:rFonts w:ascii="Aptos" w:eastAsia="Calibri" w:hAnsi="Aptos" w:cs="Calibri"/>
          <w:spacing w:val="-1"/>
          <w:w w:val="107"/>
          <w:sz w:val="22"/>
          <w:szCs w:val="22"/>
        </w:rPr>
        <w:t>e</w:t>
      </w:r>
      <w:r w:rsidRPr="002B5DCC">
        <w:rPr>
          <w:rFonts w:ascii="Aptos" w:eastAsia="Calibri" w:hAnsi="Aptos" w:cs="Calibri"/>
          <w:w w:val="107"/>
          <w:sz w:val="22"/>
          <w:szCs w:val="22"/>
        </w:rPr>
        <w:t>n</w:t>
      </w:r>
      <w:r w:rsidRPr="002B5DCC">
        <w:rPr>
          <w:rFonts w:ascii="Aptos" w:eastAsia="Calibri" w:hAnsi="Aptos" w:cs="Calibri"/>
          <w:spacing w:val="-1"/>
          <w:w w:val="107"/>
          <w:sz w:val="22"/>
          <w:szCs w:val="22"/>
        </w:rPr>
        <w:t>ce</w:t>
      </w:r>
      <w:r w:rsidRPr="002B5DCC">
        <w:rPr>
          <w:rFonts w:ascii="Aptos" w:eastAsia="Calibri" w:hAnsi="Aptos" w:cs="Calibri"/>
          <w:w w:val="107"/>
          <w:sz w:val="22"/>
          <w:szCs w:val="22"/>
        </w:rPr>
        <w:t>d</w:t>
      </w:r>
      <w:r w:rsidRPr="002B5DCC">
        <w:rPr>
          <w:rFonts w:ascii="Aptos" w:eastAsia="Calibri" w:hAnsi="Aptos" w:cs="Calibri"/>
          <w:spacing w:val="-15"/>
          <w:w w:val="107"/>
          <w:sz w:val="22"/>
          <w:szCs w:val="22"/>
        </w:rPr>
        <w:t xml:space="preserve"> </w:t>
      </w:r>
      <w:r w:rsidRPr="002B5DCC">
        <w:rPr>
          <w:rFonts w:ascii="Aptos" w:eastAsia="Calibri" w:hAnsi="Aptos" w:cs="Calibri"/>
          <w:w w:val="107"/>
          <w:sz w:val="22"/>
          <w:szCs w:val="22"/>
        </w:rPr>
        <w:t>t</w:t>
      </w:r>
      <w:r w:rsidRPr="002B5DCC">
        <w:rPr>
          <w:rFonts w:ascii="Aptos" w:eastAsia="Calibri" w:hAnsi="Aptos" w:cs="Calibri"/>
          <w:spacing w:val="-1"/>
          <w:w w:val="107"/>
          <w:sz w:val="22"/>
          <w:szCs w:val="22"/>
        </w:rPr>
        <w:t>e</w:t>
      </w:r>
      <w:r w:rsidRPr="002B5DCC">
        <w:rPr>
          <w:rFonts w:ascii="Aptos" w:eastAsia="Calibri" w:hAnsi="Aptos" w:cs="Calibri"/>
          <w:w w:val="107"/>
          <w:sz w:val="22"/>
          <w:szCs w:val="22"/>
        </w:rPr>
        <w:t>ac</w:t>
      </w:r>
      <w:r w:rsidRPr="002B5DCC">
        <w:rPr>
          <w:rFonts w:ascii="Aptos" w:eastAsia="Calibri" w:hAnsi="Aptos" w:cs="Calibri"/>
          <w:spacing w:val="-2"/>
          <w:w w:val="107"/>
          <w:sz w:val="22"/>
          <w:szCs w:val="22"/>
        </w:rPr>
        <w:t>h</w:t>
      </w:r>
      <w:r w:rsidRPr="002B5DCC">
        <w:rPr>
          <w:rFonts w:ascii="Aptos" w:eastAsia="Calibri" w:hAnsi="Aptos" w:cs="Calibri"/>
          <w:spacing w:val="1"/>
          <w:w w:val="107"/>
          <w:sz w:val="22"/>
          <w:szCs w:val="22"/>
        </w:rPr>
        <w:t>e</w:t>
      </w:r>
      <w:r w:rsidRPr="002B5DCC">
        <w:rPr>
          <w:rFonts w:ascii="Aptos" w:eastAsia="Calibri" w:hAnsi="Aptos" w:cs="Calibri"/>
          <w:w w:val="107"/>
          <w:sz w:val="22"/>
          <w:szCs w:val="22"/>
        </w:rPr>
        <w:t>rs</w:t>
      </w:r>
      <w:r w:rsidRPr="002B5DCC">
        <w:rPr>
          <w:rFonts w:ascii="Aptos" w:eastAsia="Calibri" w:hAnsi="Aptos" w:cs="Calibri"/>
          <w:spacing w:val="7"/>
          <w:w w:val="107"/>
          <w:sz w:val="22"/>
          <w:szCs w:val="22"/>
        </w:rPr>
        <w:t xml:space="preserve"> </w:t>
      </w:r>
      <w:r w:rsidRPr="002B5DCC">
        <w:rPr>
          <w:rFonts w:ascii="Aptos" w:eastAsia="Calibri" w:hAnsi="Aptos" w:cs="Calibri"/>
          <w:spacing w:val="-2"/>
          <w:sz w:val="22"/>
          <w:szCs w:val="22"/>
        </w:rPr>
        <w:t>f</w:t>
      </w:r>
      <w:r w:rsidRPr="002B5DCC">
        <w:rPr>
          <w:rFonts w:ascii="Aptos" w:eastAsia="Calibri" w:hAnsi="Aptos" w:cs="Calibri"/>
          <w:sz w:val="22"/>
          <w:szCs w:val="22"/>
        </w:rPr>
        <w:t>or</w:t>
      </w:r>
      <w:r w:rsidRPr="002B5DCC">
        <w:rPr>
          <w:rFonts w:ascii="Aptos" w:eastAsia="Calibri" w:hAnsi="Aptos" w:cs="Calibri"/>
          <w:spacing w:val="-5"/>
          <w:sz w:val="22"/>
          <w:szCs w:val="22"/>
        </w:rPr>
        <w:t xml:space="preserve"> </w:t>
      </w:r>
      <w:r w:rsidRPr="002B5DCC">
        <w:rPr>
          <w:rFonts w:ascii="Aptos" w:eastAsia="Calibri" w:hAnsi="Aptos" w:cs="Calibri"/>
          <w:sz w:val="22"/>
          <w:szCs w:val="22"/>
        </w:rPr>
        <w:t>th</w:t>
      </w:r>
      <w:r w:rsidRPr="002B5DCC">
        <w:rPr>
          <w:rFonts w:ascii="Aptos" w:eastAsia="Calibri" w:hAnsi="Aptos" w:cs="Calibri"/>
          <w:spacing w:val="-2"/>
          <w:sz w:val="22"/>
          <w:szCs w:val="22"/>
        </w:rPr>
        <w:t>i</w:t>
      </w:r>
      <w:r w:rsidRPr="002B5DCC">
        <w:rPr>
          <w:rFonts w:ascii="Aptos" w:eastAsia="Calibri" w:hAnsi="Aptos" w:cs="Calibri"/>
          <w:sz w:val="22"/>
          <w:szCs w:val="22"/>
        </w:rPr>
        <w:t>s</w:t>
      </w:r>
      <w:r w:rsidRPr="002B5DCC">
        <w:rPr>
          <w:rFonts w:ascii="Aptos" w:eastAsia="Calibri" w:hAnsi="Aptos" w:cs="Calibri"/>
          <w:spacing w:val="20"/>
          <w:sz w:val="22"/>
          <w:szCs w:val="22"/>
        </w:rPr>
        <w:t xml:space="preserve"> </w:t>
      </w:r>
      <w:r w:rsidRPr="002B5DCC">
        <w:rPr>
          <w:rFonts w:ascii="Aptos" w:eastAsia="Calibri" w:hAnsi="Aptos" w:cs="Calibri"/>
          <w:spacing w:val="1"/>
          <w:w w:val="107"/>
          <w:sz w:val="22"/>
          <w:szCs w:val="22"/>
        </w:rPr>
        <w:t>p</w:t>
      </w:r>
      <w:r w:rsidRPr="002B5DCC">
        <w:rPr>
          <w:rFonts w:ascii="Aptos" w:eastAsia="Calibri" w:hAnsi="Aptos" w:cs="Calibri"/>
          <w:w w:val="113"/>
          <w:sz w:val="22"/>
          <w:szCs w:val="22"/>
        </w:rPr>
        <w:t>o</w:t>
      </w:r>
      <w:r w:rsidRPr="002B5DCC">
        <w:rPr>
          <w:rFonts w:ascii="Aptos" w:eastAsia="Calibri" w:hAnsi="Aptos" w:cs="Calibri"/>
          <w:spacing w:val="-1"/>
          <w:w w:val="113"/>
          <w:sz w:val="22"/>
          <w:szCs w:val="22"/>
        </w:rPr>
        <w:t>s</w:t>
      </w:r>
      <w:r w:rsidRPr="002B5DCC">
        <w:rPr>
          <w:rFonts w:ascii="Aptos" w:eastAsia="Calibri" w:hAnsi="Aptos" w:cs="Calibri"/>
          <w:w w:val="97"/>
          <w:sz w:val="22"/>
          <w:szCs w:val="22"/>
        </w:rPr>
        <w:t>t</w:t>
      </w:r>
      <w:r w:rsidRPr="002B5DCC">
        <w:rPr>
          <w:rFonts w:ascii="Aptos" w:eastAsia="Calibri" w:hAnsi="Aptos" w:cs="Calibri"/>
          <w:w w:val="113"/>
          <w:sz w:val="22"/>
          <w:szCs w:val="22"/>
        </w:rPr>
        <w:t>.</w:t>
      </w:r>
    </w:p>
    <w:p w14:paraId="7EEBF929" w14:textId="77777777" w:rsidR="00AC3631" w:rsidRPr="002B5DCC" w:rsidRDefault="00AC3631">
      <w:pPr>
        <w:spacing w:before="9" w:line="260" w:lineRule="exact"/>
        <w:rPr>
          <w:rFonts w:ascii="Aptos" w:hAnsi="Aptos"/>
          <w:sz w:val="26"/>
          <w:szCs w:val="26"/>
        </w:rPr>
      </w:pPr>
    </w:p>
    <w:p w14:paraId="7EEBF92A" w14:textId="77777777" w:rsidR="00AC3631" w:rsidRPr="002B5DCC" w:rsidRDefault="00510739">
      <w:pPr>
        <w:ind w:left="113"/>
        <w:rPr>
          <w:rFonts w:ascii="Aptos" w:eastAsia="Calibri" w:hAnsi="Aptos" w:cs="Calibri"/>
          <w:sz w:val="22"/>
          <w:szCs w:val="22"/>
        </w:rPr>
      </w:pPr>
      <w:r w:rsidRPr="002B5DCC">
        <w:rPr>
          <w:rFonts w:ascii="Aptos" w:eastAsia="Calibri" w:hAnsi="Aptos" w:cs="Calibri"/>
          <w:b/>
          <w:color w:val="0D0D0D"/>
          <w:spacing w:val="1"/>
          <w:sz w:val="22"/>
          <w:szCs w:val="22"/>
        </w:rPr>
        <w:t>W</w:t>
      </w:r>
      <w:r w:rsidRPr="002B5DCC">
        <w:rPr>
          <w:rFonts w:ascii="Aptos" w:eastAsia="Calibri" w:hAnsi="Aptos" w:cs="Calibri"/>
          <w:b/>
          <w:color w:val="0D0D0D"/>
          <w:sz w:val="22"/>
          <w:szCs w:val="22"/>
        </w:rPr>
        <w:t>e</w:t>
      </w:r>
      <w:r w:rsidRPr="002B5DCC">
        <w:rPr>
          <w:rFonts w:ascii="Aptos" w:eastAsia="Calibri" w:hAnsi="Aptos" w:cs="Calibri"/>
          <w:b/>
          <w:color w:val="0D0D0D"/>
          <w:spacing w:val="12"/>
          <w:sz w:val="22"/>
          <w:szCs w:val="22"/>
        </w:rPr>
        <w:t xml:space="preserve"> </w:t>
      </w:r>
      <w:r w:rsidRPr="002B5DCC">
        <w:rPr>
          <w:rFonts w:ascii="Aptos" w:eastAsia="Calibri" w:hAnsi="Aptos" w:cs="Calibri"/>
          <w:b/>
          <w:color w:val="0D0D0D"/>
          <w:sz w:val="22"/>
          <w:szCs w:val="22"/>
        </w:rPr>
        <w:t>are</w:t>
      </w:r>
      <w:r w:rsidRPr="002B5DCC">
        <w:rPr>
          <w:rFonts w:ascii="Aptos" w:eastAsia="Calibri" w:hAnsi="Aptos" w:cs="Calibri"/>
          <w:b/>
          <w:color w:val="0D0D0D"/>
          <w:spacing w:val="23"/>
          <w:sz w:val="22"/>
          <w:szCs w:val="22"/>
        </w:rPr>
        <w:t xml:space="preserve"> </w:t>
      </w:r>
      <w:r w:rsidRPr="002B5DCC">
        <w:rPr>
          <w:rFonts w:ascii="Aptos" w:eastAsia="Calibri" w:hAnsi="Aptos" w:cs="Calibri"/>
          <w:b/>
          <w:color w:val="0D0D0D"/>
          <w:w w:val="109"/>
          <w:sz w:val="22"/>
          <w:szCs w:val="22"/>
        </w:rPr>
        <w:t>l</w:t>
      </w:r>
      <w:r w:rsidRPr="002B5DCC">
        <w:rPr>
          <w:rFonts w:ascii="Aptos" w:eastAsia="Calibri" w:hAnsi="Aptos" w:cs="Calibri"/>
          <w:b/>
          <w:color w:val="0D0D0D"/>
          <w:spacing w:val="-2"/>
          <w:w w:val="109"/>
          <w:sz w:val="22"/>
          <w:szCs w:val="22"/>
        </w:rPr>
        <w:t>o</w:t>
      </w:r>
      <w:r w:rsidRPr="002B5DCC">
        <w:rPr>
          <w:rFonts w:ascii="Aptos" w:eastAsia="Calibri" w:hAnsi="Aptos" w:cs="Calibri"/>
          <w:b/>
          <w:color w:val="0D0D0D"/>
          <w:w w:val="109"/>
          <w:sz w:val="22"/>
          <w:szCs w:val="22"/>
        </w:rPr>
        <w:t>oking</w:t>
      </w:r>
      <w:r w:rsidRPr="002B5DCC">
        <w:rPr>
          <w:rFonts w:ascii="Aptos" w:eastAsia="Calibri" w:hAnsi="Aptos" w:cs="Calibri"/>
          <w:b/>
          <w:color w:val="0D0D0D"/>
          <w:spacing w:val="-10"/>
          <w:w w:val="109"/>
          <w:sz w:val="22"/>
          <w:szCs w:val="22"/>
        </w:rPr>
        <w:t xml:space="preserve"> </w:t>
      </w:r>
      <w:r w:rsidRPr="002B5DCC">
        <w:rPr>
          <w:rFonts w:ascii="Aptos" w:eastAsia="Calibri" w:hAnsi="Aptos" w:cs="Calibri"/>
          <w:b/>
          <w:color w:val="0D0D0D"/>
          <w:spacing w:val="-2"/>
          <w:sz w:val="22"/>
          <w:szCs w:val="22"/>
        </w:rPr>
        <w:t>f</w:t>
      </w:r>
      <w:r w:rsidRPr="002B5DCC">
        <w:rPr>
          <w:rFonts w:ascii="Aptos" w:eastAsia="Calibri" w:hAnsi="Aptos" w:cs="Calibri"/>
          <w:b/>
          <w:color w:val="0D0D0D"/>
          <w:sz w:val="22"/>
          <w:szCs w:val="22"/>
        </w:rPr>
        <w:t>or</w:t>
      </w:r>
      <w:r w:rsidRPr="002B5DCC">
        <w:rPr>
          <w:rFonts w:ascii="Aptos" w:eastAsia="Calibri" w:hAnsi="Aptos" w:cs="Calibri"/>
          <w:b/>
          <w:color w:val="0D0D0D"/>
          <w:spacing w:val="12"/>
          <w:sz w:val="22"/>
          <w:szCs w:val="22"/>
        </w:rPr>
        <w:t xml:space="preserve"> </w:t>
      </w:r>
      <w:r w:rsidRPr="002B5DCC">
        <w:rPr>
          <w:rFonts w:ascii="Aptos" w:eastAsia="Calibri" w:hAnsi="Aptos" w:cs="Calibri"/>
          <w:b/>
          <w:color w:val="0D0D0D"/>
          <w:spacing w:val="-1"/>
          <w:w w:val="111"/>
          <w:sz w:val="22"/>
          <w:szCs w:val="22"/>
        </w:rPr>
        <w:t>s</w:t>
      </w:r>
      <w:r w:rsidRPr="002B5DCC">
        <w:rPr>
          <w:rFonts w:ascii="Aptos" w:eastAsia="Calibri" w:hAnsi="Aptos" w:cs="Calibri"/>
          <w:b/>
          <w:color w:val="0D0D0D"/>
          <w:spacing w:val="-2"/>
          <w:w w:val="111"/>
          <w:sz w:val="22"/>
          <w:szCs w:val="22"/>
        </w:rPr>
        <w:t>o</w:t>
      </w:r>
      <w:r w:rsidRPr="002B5DCC">
        <w:rPr>
          <w:rFonts w:ascii="Aptos" w:eastAsia="Calibri" w:hAnsi="Aptos" w:cs="Calibri"/>
          <w:b/>
          <w:color w:val="0D0D0D"/>
          <w:w w:val="111"/>
          <w:sz w:val="22"/>
          <w:szCs w:val="22"/>
        </w:rPr>
        <w:t>m</w:t>
      </w:r>
      <w:r w:rsidRPr="002B5DCC">
        <w:rPr>
          <w:rFonts w:ascii="Aptos" w:eastAsia="Calibri" w:hAnsi="Aptos" w:cs="Calibri"/>
          <w:b/>
          <w:color w:val="0D0D0D"/>
          <w:spacing w:val="-2"/>
          <w:w w:val="111"/>
          <w:sz w:val="22"/>
          <w:szCs w:val="22"/>
        </w:rPr>
        <w:t>e</w:t>
      </w:r>
      <w:r w:rsidRPr="002B5DCC">
        <w:rPr>
          <w:rFonts w:ascii="Aptos" w:eastAsia="Calibri" w:hAnsi="Aptos" w:cs="Calibri"/>
          <w:b/>
          <w:color w:val="0D0D0D"/>
          <w:w w:val="111"/>
          <w:sz w:val="22"/>
          <w:szCs w:val="22"/>
        </w:rPr>
        <w:t>one</w:t>
      </w:r>
      <w:r w:rsidRPr="002B5DCC">
        <w:rPr>
          <w:rFonts w:ascii="Aptos" w:eastAsia="Calibri" w:hAnsi="Aptos" w:cs="Calibri"/>
          <w:b/>
          <w:color w:val="0D0D0D"/>
          <w:spacing w:val="-10"/>
          <w:w w:val="111"/>
          <w:sz w:val="22"/>
          <w:szCs w:val="22"/>
        </w:rPr>
        <w:t xml:space="preserve"> </w:t>
      </w:r>
      <w:r w:rsidRPr="002B5DCC">
        <w:rPr>
          <w:rFonts w:ascii="Aptos" w:eastAsia="Calibri" w:hAnsi="Aptos" w:cs="Calibri"/>
          <w:b/>
          <w:color w:val="0D0D0D"/>
          <w:sz w:val="22"/>
          <w:szCs w:val="22"/>
        </w:rPr>
        <w:t>w</w:t>
      </w:r>
      <w:r w:rsidRPr="002B5DCC">
        <w:rPr>
          <w:rFonts w:ascii="Aptos" w:eastAsia="Calibri" w:hAnsi="Aptos" w:cs="Calibri"/>
          <w:b/>
          <w:color w:val="0D0D0D"/>
          <w:spacing w:val="-1"/>
          <w:sz w:val="22"/>
          <w:szCs w:val="22"/>
        </w:rPr>
        <w:t>h</w:t>
      </w:r>
      <w:r w:rsidRPr="002B5DCC">
        <w:rPr>
          <w:rFonts w:ascii="Aptos" w:eastAsia="Calibri" w:hAnsi="Aptos" w:cs="Calibri"/>
          <w:b/>
          <w:color w:val="0D0D0D"/>
          <w:sz w:val="22"/>
          <w:szCs w:val="22"/>
        </w:rPr>
        <w:t>o</w:t>
      </w:r>
      <w:r w:rsidRPr="002B5DCC">
        <w:rPr>
          <w:rFonts w:ascii="Aptos" w:eastAsia="Calibri" w:hAnsi="Aptos" w:cs="Calibri"/>
          <w:b/>
          <w:color w:val="0D0D0D"/>
          <w:spacing w:val="16"/>
          <w:sz w:val="22"/>
          <w:szCs w:val="22"/>
        </w:rPr>
        <w:t xml:space="preserve"> </w:t>
      </w:r>
      <w:r w:rsidRPr="002B5DCC">
        <w:rPr>
          <w:rFonts w:ascii="Aptos" w:eastAsia="Calibri" w:hAnsi="Aptos" w:cs="Calibri"/>
          <w:b/>
          <w:color w:val="0D0D0D"/>
          <w:spacing w:val="-1"/>
          <w:w w:val="131"/>
          <w:sz w:val="22"/>
          <w:szCs w:val="22"/>
        </w:rPr>
        <w:t>c</w:t>
      </w:r>
      <w:r w:rsidRPr="002B5DCC">
        <w:rPr>
          <w:rFonts w:ascii="Aptos" w:eastAsia="Calibri" w:hAnsi="Aptos" w:cs="Calibri"/>
          <w:b/>
          <w:color w:val="0D0D0D"/>
          <w:w w:val="110"/>
          <w:sz w:val="22"/>
          <w:szCs w:val="22"/>
        </w:rPr>
        <w:t>an:</w:t>
      </w:r>
    </w:p>
    <w:p w14:paraId="7EEBF92B" w14:textId="54D7724C" w:rsidR="00AC3631" w:rsidRPr="002B5DCC" w:rsidRDefault="00510739">
      <w:pPr>
        <w:ind w:left="1193"/>
        <w:rPr>
          <w:rFonts w:ascii="Aptos" w:eastAsia="Calibri" w:hAnsi="Aptos" w:cs="Calibri"/>
          <w:sz w:val="22"/>
          <w:szCs w:val="22"/>
        </w:rPr>
      </w:pPr>
      <w:r w:rsidRPr="002B5DCC">
        <w:rPr>
          <w:rFonts w:ascii="Aptos" w:eastAsia="Verdana" w:hAnsi="Aptos" w:cs="Verdana"/>
          <w:color w:val="0D0D0D"/>
        </w:rPr>
        <w:t xml:space="preserve">•  </w:t>
      </w:r>
      <w:r w:rsidRPr="002B5DCC">
        <w:rPr>
          <w:rFonts w:ascii="Aptos" w:eastAsia="Verdana" w:hAnsi="Aptos" w:cs="Verdana"/>
          <w:color w:val="0D0D0D"/>
          <w:spacing w:val="41"/>
        </w:rPr>
        <w:t xml:space="preserve"> </w:t>
      </w:r>
      <w:r w:rsidRPr="002B5DCC">
        <w:rPr>
          <w:rFonts w:ascii="Aptos" w:eastAsia="Calibri" w:hAnsi="Aptos" w:cs="Calibri"/>
          <w:color w:val="0D0D0D"/>
          <w:spacing w:val="1"/>
          <w:w w:val="109"/>
          <w:sz w:val="22"/>
          <w:szCs w:val="22"/>
        </w:rPr>
        <w:t>C</w:t>
      </w:r>
      <w:r w:rsidRPr="002B5DCC">
        <w:rPr>
          <w:rFonts w:ascii="Aptos" w:eastAsia="Calibri" w:hAnsi="Aptos" w:cs="Calibri"/>
          <w:color w:val="0D0D0D"/>
          <w:spacing w:val="-2"/>
          <w:w w:val="109"/>
          <w:sz w:val="22"/>
          <w:szCs w:val="22"/>
        </w:rPr>
        <w:t>r</w:t>
      </w:r>
      <w:r w:rsidRPr="002B5DCC">
        <w:rPr>
          <w:rFonts w:ascii="Aptos" w:eastAsia="Calibri" w:hAnsi="Aptos" w:cs="Calibri"/>
          <w:color w:val="0D0D0D"/>
          <w:spacing w:val="1"/>
          <w:w w:val="109"/>
          <w:sz w:val="22"/>
          <w:szCs w:val="22"/>
        </w:rPr>
        <w:t>e</w:t>
      </w:r>
      <w:r w:rsidRPr="002B5DCC">
        <w:rPr>
          <w:rFonts w:ascii="Aptos" w:eastAsia="Calibri" w:hAnsi="Aptos" w:cs="Calibri"/>
          <w:color w:val="0D0D0D"/>
          <w:w w:val="109"/>
          <w:sz w:val="22"/>
          <w:szCs w:val="22"/>
        </w:rPr>
        <w:t>a</w:t>
      </w:r>
      <w:r w:rsidRPr="002B5DCC">
        <w:rPr>
          <w:rFonts w:ascii="Aptos" w:eastAsia="Calibri" w:hAnsi="Aptos" w:cs="Calibri"/>
          <w:color w:val="0D0D0D"/>
          <w:spacing w:val="-1"/>
          <w:w w:val="109"/>
          <w:sz w:val="22"/>
          <w:szCs w:val="22"/>
        </w:rPr>
        <w:t>t</w:t>
      </w:r>
      <w:r w:rsidRPr="002B5DCC">
        <w:rPr>
          <w:rFonts w:ascii="Aptos" w:eastAsia="Calibri" w:hAnsi="Aptos" w:cs="Calibri"/>
          <w:color w:val="0D0D0D"/>
          <w:w w:val="109"/>
          <w:sz w:val="22"/>
          <w:szCs w:val="22"/>
        </w:rPr>
        <w:t>e</w:t>
      </w:r>
      <w:r w:rsidRPr="002B5DCC">
        <w:rPr>
          <w:rFonts w:ascii="Aptos" w:eastAsia="Calibri" w:hAnsi="Aptos" w:cs="Calibri"/>
          <w:color w:val="0D0D0D"/>
          <w:spacing w:val="-8"/>
          <w:w w:val="109"/>
          <w:sz w:val="22"/>
          <w:szCs w:val="22"/>
        </w:rPr>
        <w:t xml:space="preserve"> </w:t>
      </w:r>
      <w:r w:rsidRPr="002B5DCC">
        <w:rPr>
          <w:rFonts w:ascii="Aptos" w:eastAsia="Calibri" w:hAnsi="Aptos" w:cs="Calibri"/>
          <w:color w:val="0D0D0D"/>
          <w:sz w:val="22"/>
          <w:szCs w:val="22"/>
        </w:rPr>
        <w:t>an</w:t>
      </w:r>
      <w:r w:rsidRPr="002B5DCC">
        <w:rPr>
          <w:rFonts w:ascii="Aptos" w:eastAsia="Calibri" w:hAnsi="Aptos" w:cs="Calibri"/>
          <w:color w:val="0D0D0D"/>
          <w:spacing w:val="12"/>
          <w:sz w:val="22"/>
          <w:szCs w:val="22"/>
        </w:rPr>
        <w:t xml:space="preserve"> </w:t>
      </w:r>
      <w:r w:rsidRPr="002B5DCC">
        <w:rPr>
          <w:rFonts w:ascii="Aptos" w:eastAsia="Calibri" w:hAnsi="Aptos" w:cs="Calibri"/>
          <w:color w:val="0D0D0D"/>
          <w:w w:val="107"/>
          <w:sz w:val="22"/>
          <w:szCs w:val="22"/>
        </w:rPr>
        <w:t>in</w:t>
      </w:r>
      <w:r w:rsidRPr="002B5DCC">
        <w:rPr>
          <w:rFonts w:ascii="Aptos" w:eastAsia="Calibri" w:hAnsi="Aptos" w:cs="Calibri"/>
          <w:color w:val="0D0D0D"/>
          <w:spacing w:val="-2"/>
          <w:w w:val="107"/>
          <w:sz w:val="22"/>
          <w:szCs w:val="22"/>
        </w:rPr>
        <w:t>s</w:t>
      </w:r>
      <w:r w:rsidRPr="002B5DCC">
        <w:rPr>
          <w:rFonts w:ascii="Aptos" w:eastAsia="Calibri" w:hAnsi="Aptos" w:cs="Calibri"/>
          <w:color w:val="0D0D0D"/>
          <w:spacing w:val="1"/>
          <w:w w:val="107"/>
          <w:sz w:val="22"/>
          <w:szCs w:val="22"/>
        </w:rPr>
        <w:t>p</w:t>
      </w:r>
      <w:r w:rsidRPr="002B5DCC">
        <w:rPr>
          <w:rFonts w:ascii="Aptos" w:eastAsia="Calibri" w:hAnsi="Aptos" w:cs="Calibri"/>
          <w:color w:val="0D0D0D"/>
          <w:spacing w:val="-2"/>
          <w:w w:val="107"/>
          <w:sz w:val="22"/>
          <w:szCs w:val="22"/>
        </w:rPr>
        <w:t>i</w:t>
      </w:r>
      <w:r w:rsidRPr="002B5DCC">
        <w:rPr>
          <w:rFonts w:ascii="Aptos" w:eastAsia="Calibri" w:hAnsi="Aptos" w:cs="Calibri"/>
          <w:color w:val="0D0D0D"/>
          <w:w w:val="107"/>
          <w:sz w:val="22"/>
          <w:szCs w:val="22"/>
        </w:rPr>
        <w:t>r</w:t>
      </w:r>
      <w:r w:rsidRPr="002B5DCC">
        <w:rPr>
          <w:rFonts w:ascii="Aptos" w:eastAsia="Calibri" w:hAnsi="Aptos" w:cs="Calibri"/>
          <w:color w:val="0D0D0D"/>
          <w:spacing w:val="1"/>
          <w:w w:val="107"/>
          <w:sz w:val="22"/>
          <w:szCs w:val="22"/>
        </w:rPr>
        <w:t>a</w:t>
      </w:r>
      <w:r w:rsidRPr="002B5DCC">
        <w:rPr>
          <w:rFonts w:ascii="Aptos" w:eastAsia="Calibri" w:hAnsi="Aptos" w:cs="Calibri"/>
          <w:color w:val="0D0D0D"/>
          <w:w w:val="107"/>
          <w:sz w:val="22"/>
          <w:szCs w:val="22"/>
        </w:rPr>
        <w:t>t</w:t>
      </w:r>
      <w:r w:rsidRPr="002B5DCC">
        <w:rPr>
          <w:rFonts w:ascii="Aptos" w:eastAsia="Calibri" w:hAnsi="Aptos" w:cs="Calibri"/>
          <w:color w:val="0D0D0D"/>
          <w:spacing w:val="-2"/>
          <w:w w:val="107"/>
          <w:sz w:val="22"/>
          <w:szCs w:val="22"/>
        </w:rPr>
        <w:t>i</w:t>
      </w:r>
      <w:r w:rsidRPr="002B5DCC">
        <w:rPr>
          <w:rFonts w:ascii="Aptos" w:eastAsia="Calibri" w:hAnsi="Aptos" w:cs="Calibri"/>
          <w:color w:val="0D0D0D"/>
          <w:w w:val="107"/>
          <w:sz w:val="22"/>
          <w:szCs w:val="22"/>
        </w:rPr>
        <w:t>o</w:t>
      </w:r>
      <w:r w:rsidRPr="002B5DCC">
        <w:rPr>
          <w:rFonts w:ascii="Aptos" w:eastAsia="Calibri" w:hAnsi="Aptos" w:cs="Calibri"/>
          <w:color w:val="0D0D0D"/>
          <w:spacing w:val="1"/>
          <w:w w:val="107"/>
          <w:sz w:val="22"/>
          <w:szCs w:val="22"/>
        </w:rPr>
        <w:t>n</w:t>
      </w:r>
      <w:r w:rsidRPr="002B5DCC">
        <w:rPr>
          <w:rFonts w:ascii="Aptos" w:eastAsia="Calibri" w:hAnsi="Aptos" w:cs="Calibri"/>
          <w:color w:val="0D0D0D"/>
          <w:spacing w:val="-2"/>
          <w:w w:val="107"/>
          <w:sz w:val="22"/>
          <w:szCs w:val="22"/>
        </w:rPr>
        <w:t>a</w:t>
      </w:r>
      <w:r w:rsidRPr="002B5DCC">
        <w:rPr>
          <w:rFonts w:ascii="Aptos" w:eastAsia="Calibri" w:hAnsi="Aptos" w:cs="Calibri"/>
          <w:color w:val="0D0D0D"/>
          <w:w w:val="107"/>
          <w:sz w:val="22"/>
          <w:szCs w:val="22"/>
        </w:rPr>
        <w:t>l</w:t>
      </w:r>
      <w:r w:rsidRPr="002B5DCC">
        <w:rPr>
          <w:rFonts w:ascii="Aptos" w:eastAsia="Calibri" w:hAnsi="Aptos" w:cs="Calibri"/>
          <w:color w:val="0D0D0D"/>
          <w:spacing w:val="-7"/>
          <w:w w:val="107"/>
          <w:sz w:val="22"/>
          <w:szCs w:val="22"/>
        </w:rPr>
        <w:t xml:space="preserve"> </w:t>
      </w:r>
      <w:r w:rsidRPr="002B5DCC">
        <w:rPr>
          <w:rFonts w:ascii="Aptos" w:eastAsia="Calibri" w:hAnsi="Aptos" w:cs="Calibri"/>
          <w:color w:val="0D0D0D"/>
          <w:spacing w:val="1"/>
          <w:sz w:val="22"/>
          <w:szCs w:val="22"/>
        </w:rPr>
        <w:t>p</w:t>
      </w:r>
      <w:r w:rsidRPr="002B5DCC">
        <w:rPr>
          <w:rFonts w:ascii="Aptos" w:eastAsia="Calibri" w:hAnsi="Aptos" w:cs="Calibri"/>
          <w:color w:val="0D0D0D"/>
          <w:spacing w:val="-2"/>
          <w:sz w:val="22"/>
          <w:szCs w:val="22"/>
        </w:rPr>
        <w:t>r</w:t>
      </w:r>
      <w:r w:rsidRPr="002B5DCC">
        <w:rPr>
          <w:rFonts w:ascii="Aptos" w:eastAsia="Calibri" w:hAnsi="Aptos" w:cs="Calibri"/>
          <w:color w:val="0D0D0D"/>
          <w:sz w:val="22"/>
          <w:szCs w:val="22"/>
        </w:rPr>
        <w:t>o</w:t>
      </w:r>
      <w:r w:rsidRPr="002B5DCC">
        <w:rPr>
          <w:rFonts w:ascii="Aptos" w:eastAsia="Calibri" w:hAnsi="Aptos" w:cs="Calibri"/>
          <w:color w:val="0D0D0D"/>
          <w:spacing w:val="1"/>
          <w:sz w:val="22"/>
          <w:szCs w:val="22"/>
        </w:rPr>
        <w:t>v</w:t>
      </w:r>
      <w:r w:rsidRPr="002B5DCC">
        <w:rPr>
          <w:rFonts w:ascii="Aptos" w:eastAsia="Calibri" w:hAnsi="Aptos" w:cs="Calibri"/>
          <w:color w:val="0D0D0D"/>
          <w:spacing w:val="-2"/>
          <w:sz w:val="22"/>
          <w:szCs w:val="22"/>
        </w:rPr>
        <w:t>i</w:t>
      </w:r>
      <w:r w:rsidRPr="002B5DCC">
        <w:rPr>
          <w:rFonts w:ascii="Aptos" w:eastAsia="Calibri" w:hAnsi="Aptos" w:cs="Calibri"/>
          <w:color w:val="0D0D0D"/>
          <w:sz w:val="22"/>
          <w:szCs w:val="22"/>
        </w:rPr>
        <w:t>si</w:t>
      </w:r>
      <w:r w:rsidRPr="002B5DCC">
        <w:rPr>
          <w:rFonts w:ascii="Aptos" w:eastAsia="Calibri" w:hAnsi="Aptos" w:cs="Calibri"/>
          <w:color w:val="0D0D0D"/>
          <w:spacing w:val="-2"/>
          <w:sz w:val="22"/>
          <w:szCs w:val="22"/>
        </w:rPr>
        <w:t>o</w:t>
      </w:r>
      <w:r w:rsidRPr="002B5DCC">
        <w:rPr>
          <w:rFonts w:ascii="Aptos" w:eastAsia="Calibri" w:hAnsi="Aptos" w:cs="Calibri"/>
          <w:color w:val="0D0D0D"/>
          <w:sz w:val="22"/>
          <w:szCs w:val="22"/>
        </w:rPr>
        <w:t>n</w:t>
      </w:r>
      <w:r w:rsidRPr="002B5DCC">
        <w:rPr>
          <w:rFonts w:ascii="Aptos" w:eastAsia="Calibri" w:hAnsi="Aptos" w:cs="Calibri"/>
          <w:color w:val="0D0D0D"/>
          <w:spacing w:val="44"/>
          <w:sz w:val="22"/>
          <w:szCs w:val="22"/>
        </w:rPr>
        <w:t xml:space="preserve"> </w:t>
      </w:r>
      <w:r w:rsidRPr="002B5DCC">
        <w:rPr>
          <w:rFonts w:ascii="Aptos" w:eastAsia="Calibri" w:hAnsi="Aptos" w:cs="Calibri"/>
          <w:color w:val="0D0D0D"/>
          <w:spacing w:val="-2"/>
          <w:sz w:val="22"/>
          <w:szCs w:val="22"/>
        </w:rPr>
        <w:t>f</w:t>
      </w:r>
      <w:r w:rsidRPr="002B5DCC">
        <w:rPr>
          <w:rFonts w:ascii="Aptos" w:eastAsia="Calibri" w:hAnsi="Aptos" w:cs="Calibri"/>
          <w:color w:val="0D0D0D"/>
          <w:sz w:val="22"/>
          <w:szCs w:val="22"/>
        </w:rPr>
        <w:t>or</w:t>
      </w:r>
      <w:r w:rsidRPr="002B5DCC">
        <w:rPr>
          <w:rFonts w:ascii="Aptos" w:eastAsia="Calibri" w:hAnsi="Aptos" w:cs="Calibri"/>
          <w:color w:val="0D0D0D"/>
          <w:spacing w:val="-4"/>
          <w:sz w:val="22"/>
          <w:szCs w:val="22"/>
        </w:rPr>
        <w:t xml:space="preserve"> </w:t>
      </w:r>
      <w:r w:rsidRPr="002B5DCC">
        <w:rPr>
          <w:rFonts w:ascii="Aptos" w:eastAsia="Calibri" w:hAnsi="Aptos" w:cs="Calibri"/>
          <w:color w:val="0D0D0D"/>
          <w:sz w:val="22"/>
          <w:szCs w:val="22"/>
        </w:rPr>
        <w:t>our</w:t>
      </w:r>
      <w:r w:rsidRPr="002B5DCC">
        <w:rPr>
          <w:rFonts w:ascii="Aptos" w:eastAsia="Calibri" w:hAnsi="Aptos" w:cs="Calibri"/>
          <w:color w:val="0D0D0D"/>
          <w:spacing w:val="3"/>
          <w:sz w:val="22"/>
          <w:szCs w:val="22"/>
        </w:rPr>
        <w:t xml:space="preserve"> </w:t>
      </w:r>
      <w:r w:rsidRPr="002B5DCC">
        <w:rPr>
          <w:rFonts w:ascii="Aptos" w:eastAsia="Calibri" w:hAnsi="Aptos" w:cs="Calibri"/>
          <w:color w:val="0D0D0D"/>
          <w:spacing w:val="-2"/>
          <w:w w:val="107"/>
          <w:sz w:val="22"/>
          <w:szCs w:val="22"/>
        </w:rPr>
        <w:t>R</w:t>
      </w:r>
      <w:r w:rsidRPr="002B5DCC">
        <w:rPr>
          <w:rFonts w:ascii="Aptos" w:eastAsia="Calibri" w:hAnsi="Aptos" w:cs="Calibri"/>
          <w:color w:val="0D0D0D"/>
          <w:spacing w:val="1"/>
          <w:w w:val="107"/>
          <w:sz w:val="22"/>
          <w:szCs w:val="22"/>
        </w:rPr>
        <w:t>e</w:t>
      </w:r>
      <w:r w:rsidRPr="002B5DCC">
        <w:rPr>
          <w:rFonts w:ascii="Aptos" w:eastAsia="Calibri" w:hAnsi="Aptos" w:cs="Calibri"/>
          <w:color w:val="0D0D0D"/>
          <w:spacing w:val="-1"/>
          <w:w w:val="107"/>
          <w:sz w:val="22"/>
          <w:szCs w:val="22"/>
        </w:rPr>
        <w:t>ce</w:t>
      </w:r>
      <w:r w:rsidRPr="002B5DCC">
        <w:rPr>
          <w:rFonts w:ascii="Aptos" w:eastAsia="Calibri" w:hAnsi="Aptos" w:cs="Calibri"/>
          <w:color w:val="0D0D0D"/>
          <w:spacing w:val="1"/>
          <w:w w:val="107"/>
          <w:sz w:val="22"/>
          <w:szCs w:val="22"/>
        </w:rPr>
        <w:t>p</w:t>
      </w:r>
      <w:r w:rsidRPr="002B5DCC">
        <w:rPr>
          <w:rFonts w:ascii="Aptos" w:eastAsia="Calibri" w:hAnsi="Aptos" w:cs="Calibri"/>
          <w:color w:val="0D0D0D"/>
          <w:w w:val="107"/>
          <w:sz w:val="22"/>
          <w:szCs w:val="22"/>
        </w:rPr>
        <w:t>t</w:t>
      </w:r>
      <w:r w:rsidRPr="002B5DCC">
        <w:rPr>
          <w:rFonts w:ascii="Aptos" w:eastAsia="Calibri" w:hAnsi="Aptos" w:cs="Calibri"/>
          <w:color w:val="0D0D0D"/>
          <w:spacing w:val="-2"/>
          <w:w w:val="107"/>
          <w:sz w:val="22"/>
          <w:szCs w:val="22"/>
        </w:rPr>
        <w:t>i</w:t>
      </w:r>
      <w:r w:rsidRPr="002B5DCC">
        <w:rPr>
          <w:rFonts w:ascii="Aptos" w:eastAsia="Calibri" w:hAnsi="Aptos" w:cs="Calibri"/>
          <w:color w:val="0D0D0D"/>
          <w:w w:val="107"/>
          <w:sz w:val="22"/>
          <w:szCs w:val="22"/>
        </w:rPr>
        <w:t>on</w:t>
      </w:r>
      <w:r w:rsidRPr="002B5DCC">
        <w:rPr>
          <w:rFonts w:ascii="Aptos" w:eastAsia="Calibri" w:hAnsi="Aptos" w:cs="Calibri"/>
          <w:color w:val="0D0D0D"/>
          <w:spacing w:val="-2"/>
          <w:w w:val="107"/>
          <w:sz w:val="22"/>
          <w:szCs w:val="22"/>
        </w:rPr>
        <w:t xml:space="preserve"> </w:t>
      </w:r>
      <w:r w:rsidRPr="002B5DCC">
        <w:rPr>
          <w:rFonts w:ascii="Aptos" w:eastAsia="Calibri" w:hAnsi="Aptos" w:cs="Calibri"/>
          <w:color w:val="0D0D0D"/>
          <w:spacing w:val="-1"/>
          <w:sz w:val="22"/>
          <w:szCs w:val="22"/>
        </w:rPr>
        <w:t>c</w:t>
      </w:r>
      <w:r w:rsidRPr="002B5DCC">
        <w:rPr>
          <w:rFonts w:ascii="Aptos" w:eastAsia="Calibri" w:hAnsi="Aptos" w:cs="Calibri"/>
          <w:color w:val="0D0D0D"/>
          <w:sz w:val="22"/>
          <w:szCs w:val="22"/>
        </w:rPr>
        <w:t>hil</w:t>
      </w:r>
      <w:r w:rsidRPr="002B5DCC">
        <w:rPr>
          <w:rFonts w:ascii="Aptos" w:eastAsia="Calibri" w:hAnsi="Aptos" w:cs="Calibri"/>
          <w:color w:val="0D0D0D"/>
          <w:spacing w:val="-1"/>
          <w:sz w:val="22"/>
          <w:szCs w:val="22"/>
        </w:rPr>
        <w:t>d</w:t>
      </w:r>
      <w:r w:rsidRPr="002B5DCC">
        <w:rPr>
          <w:rFonts w:ascii="Aptos" w:eastAsia="Calibri" w:hAnsi="Aptos" w:cs="Calibri"/>
          <w:color w:val="0D0D0D"/>
          <w:sz w:val="22"/>
          <w:szCs w:val="22"/>
        </w:rPr>
        <w:t>ren</w:t>
      </w:r>
      <w:r w:rsidRPr="002B5DCC">
        <w:rPr>
          <w:rFonts w:ascii="Aptos" w:eastAsia="Calibri" w:hAnsi="Aptos" w:cs="Calibri"/>
          <w:color w:val="0D0D0D"/>
          <w:spacing w:val="1"/>
          <w:sz w:val="22"/>
          <w:szCs w:val="22"/>
        </w:rPr>
        <w:t xml:space="preserve"> </w:t>
      </w:r>
      <w:r w:rsidRPr="002B5DCC">
        <w:rPr>
          <w:rFonts w:ascii="Aptos" w:eastAsia="Calibri" w:hAnsi="Aptos" w:cs="Calibri"/>
          <w:color w:val="0D0D0D"/>
          <w:spacing w:val="-2"/>
          <w:sz w:val="22"/>
          <w:szCs w:val="22"/>
        </w:rPr>
        <w:t>t</w:t>
      </w:r>
      <w:r w:rsidRPr="002B5DCC">
        <w:rPr>
          <w:rFonts w:ascii="Aptos" w:eastAsia="Calibri" w:hAnsi="Aptos" w:cs="Calibri"/>
          <w:color w:val="0D0D0D"/>
          <w:sz w:val="22"/>
          <w:szCs w:val="22"/>
        </w:rPr>
        <w:t>o</w:t>
      </w:r>
      <w:r w:rsidRPr="002B5DCC">
        <w:rPr>
          <w:rFonts w:ascii="Aptos" w:eastAsia="Calibri" w:hAnsi="Aptos" w:cs="Calibri"/>
          <w:color w:val="0D0D0D"/>
          <w:spacing w:val="-2"/>
          <w:sz w:val="22"/>
          <w:szCs w:val="22"/>
        </w:rPr>
        <w:t xml:space="preserve"> </w:t>
      </w:r>
      <w:r w:rsidRPr="002B5DCC">
        <w:rPr>
          <w:rFonts w:ascii="Aptos" w:eastAsia="Calibri" w:hAnsi="Aptos" w:cs="Calibri"/>
          <w:color w:val="0D0D0D"/>
          <w:w w:val="99"/>
          <w:sz w:val="22"/>
          <w:szCs w:val="22"/>
        </w:rPr>
        <w:t>f</w:t>
      </w:r>
      <w:r w:rsidRPr="002B5DCC">
        <w:rPr>
          <w:rFonts w:ascii="Aptos" w:eastAsia="Calibri" w:hAnsi="Aptos" w:cs="Calibri"/>
          <w:color w:val="0D0D0D"/>
          <w:w w:val="107"/>
          <w:sz w:val="22"/>
          <w:szCs w:val="22"/>
        </w:rPr>
        <w:t>lo</w:t>
      </w:r>
      <w:r w:rsidRPr="002B5DCC">
        <w:rPr>
          <w:rFonts w:ascii="Aptos" w:eastAsia="Calibri" w:hAnsi="Aptos" w:cs="Calibri"/>
          <w:color w:val="0D0D0D"/>
          <w:spacing w:val="-1"/>
          <w:w w:val="106"/>
          <w:sz w:val="22"/>
          <w:szCs w:val="22"/>
        </w:rPr>
        <w:t>u</w:t>
      </w:r>
      <w:r w:rsidRPr="002B5DCC">
        <w:rPr>
          <w:rFonts w:ascii="Aptos" w:eastAsia="Calibri" w:hAnsi="Aptos" w:cs="Calibri"/>
          <w:color w:val="0D0D0D"/>
          <w:w w:val="99"/>
          <w:sz w:val="22"/>
          <w:szCs w:val="22"/>
        </w:rPr>
        <w:t>r</w:t>
      </w:r>
      <w:r w:rsidRPr="002B5DCC">
        <w:rPr>
          <w:rFonts w:ascii="Aptos" w:eastAsia="Calibri" w:hAnsi="Aptos" w:cs="Calibri"/>
          <w:color w:val="0D0D0D"/>
          <w:spacing w:val="-2"/>
          <w:w w:val="99"/>
          <w:sz w:val="22"/>
          <w:szCs w:val="22"/>
        </w:rPr>
        <w:t>i</w:t>
      </w:r>
      <w:r w:rsidRPr="002B5DCC">
        <w:rPr>
          <w:rFonts w:ascii="Aptos" w:eastAsia="Calibri" w:hAnsi="Aptos" w:cs="Calibri"/>
          <w:color w:val="0D0D0D"/>
          <w:w w:val="124"/>
          <w:sz w:val="22"/>
          <w:szCs w:val="22"/>
        </w:rPr>
        <w:t>s</w:t>
      </w:r>
      <w:r w:rsidRPr="002B5DCC">
        <w:rPr>
          <w:rFonts w:ascii="Aptos" w:eastAsia="Calibri" w:hAnsi="Aptos" w:cs="Calibri"/>
          <w:color w:val="0D0D0D"/>
          <w:w w:val="105"/>
          <w:sz w:val="22"/>
          <w:szCs w:val="22"/>
        </w:rPr>
        <w:t>h</w:t>
      </w:r>
    </w:p>
    <w:p w14:paraId="7EEBF92C" w14:textId="77777777" w:rsidR="00AC3631" w:rsidRPr="002B5DCC" w:rsidRDefault="00510739">
      <w:pPr>
        <w:tabs>
          <w:tab w:val="left" w:pos="1540"/>
        </w:tabs>
        <w:ind w:left="1553" w:right="1252" w:hanging="360"/>
        <w:rPr>
          <w:rFonts w:ascii="Aptos" w:eastAsia="Calibri" w:hAnsi="Aptos" w:cs="Calibri"/>
          <w:sz w:val="22"/>
          <w:szCs w:val="22"/>
        </w:rPr>
      </w:pPr>
      <w:r w:rsidRPr="002B5DCC">
        <w:rPr>
          <w:rFonts w:ascii="Aptos" w:eastAsia="Verdana" w:hAnsi="Aptos" w:cs="Verdana"/>
          <w:color w:val="0D0D0D"/>
        </w:rPr>
        <w:t>•</w:t>
      </w:r>
      <w:r w:rsidRPr="002B5DCC">
        <w:rPr>
          <w:rFonts w:ascii="Aptos" w:eastAsia="Verdana" w:hAnsi="Aptos" w:cs="Verdana"/>
          <w:color w:val="0D0D0D"/>
        </w:rPr>
        <w:tab/>
      </w:r>
      <w:r w:rsidRPr="002B5DCC">
        <w:rPr>
          <w:rFonts w:ascii="Aptos" w:eastAsia="Calibri" w:hAnsi="Aptos" w:cs="Calibri"/>
          <w:color w:val="0D0D0D"/>
          <w:sz w:val="22"/>
          <w:szCs w:val="22"/>
        </w:rPr>
        <w:t>Plan</w:t>
      </w:r>
      <w:r w:rsidRPr="002B5DCC">
        <w:rPr>
          <w:rFonts w:ascii="Aptos" w:eastAsia="Calibri" w:hAnsi="Aptos" w:cs="Calibri"/>
          <w:color w:val="0D0D0D"/>
          <w:spacing w:val="32"/>
          <w:sz w:val="22"/>
          <w:szCs w:val="22"/>
        </w:rPr>
        <w:t xml:space="preserve"> </w:t>
      </w:r>
      <w:r w:rsidRPr="002B5DCC">
        <w:rPr>
          <w:rFonts w:ascii="Aptos" w:eastAsia="Calibri" w:hAnsi="Aptos" w:cs="Calibri"/>
          <w:color w:val="0D0D0D"/>
          <w:sz w:val="22"/>
          <w:szCs w:val="22"/>
        </w:rPr>
        <w:t>a</w:t>
      </w:r>
      <w:r w:rsidRPr="002B5DCC">
        <w:rPr>
          <w:rFonts w:ascii="Aptos" w:eastAsia="Calibri" w:hAnsi="Aptos" w:cs="Calibri"/>
          <w:color w:val="0D0D0D"/>
          <w:spacing w:val="-1"/>
          <w:sz w:val="22"/>
          <w:szCs w:val="22"/>
        </w:rPr>
        <w:t>n</w:t>
      </w:r>
      <w:r w:rsidRPr="002B5DCC">
        <w:rPr>
          <w:rFonts w:ascii="Aptos" w:eastAsia="Calibri" w:hAnsi="Aptos" w:cs="Calibri"/>
          <w:color w:val="0D0D0D"/>
          <w:sz w:val="22"/>
          <w:szCs w:val="22"/>
        </w:rPr>
        <w:t>d</w:t>
      </w:r>
      <w:r w:rsidRPr="002B5DCC">
        <w:rPr>
          <w:rFonts w:ascii="Aptos" w:eastAsia="Calibri" w:hAnsi="Aptos" w:cs="Calibri"/>
          <w:color w:val="0D0D0D"/>
          <w:spacing w:val="20"/>
          <w:sz w:val="22"/>
          <w:szCs w:val="22"/>
        </w:rPr>
        <w:t xml:space="preserve"> </w:t>
      </w:r>
      <w:r w:rsidRPr="002B5DCC">
        <w:rPr>
          <w:rFonts w:ascii="Aptos" w:eastAsia="Calibri" w:hAnsi="Aptos" w:cs="Calibri"/>
          <w:color w:val="0D0D0D"/>
          <w:spacing w:val="1"/>
          <w:sz w:val="22"/>
          <w:szCs w:val="22"/>
        </w:rPr>
        <w:t>d</w:t>
      </w:r>
      <w:r w:rsidRPr="002B5DCC">
        <w:rPr>
          <w:rFonts w:ascii="Aptos" w:eastAsia="Calibri" w:hAnsi="Aptos" w:cs="Calibri"/>
          <w:color w:val="0D0D0D"/>
          <w:spacing w:val="-1"/>
          <w:sz w:val="22"/>
          <w:szCs w:val="22"/>
        </w:rPr>
        <w:t>e</w:t>
      </w:r>
      <w:r w:rsidRPr="002B5DCC">
        <w:rPr>
          <w:rFonts w:ascii="Aptos" w:eastAsia="Calibri" w:hAnsi="Aptos" w:cs="Calibri"/>
          <w:color w:val="0D0D0D"/>
          <w:sz w:val="22"/>
          <w:szCs w:val="22"/>
        </w:rPr>
        <w:t>li</w:t>
      </w:r>
      <w:r w:rsidRPr="002B5DCC">
        <w:rPr>
          <w:rFonts w:ascii="Aptos" w:eastAsia="Calibri" w:hAnsi="Aptos" w:cs="Calibri"/>
          <w:color w:val="0D0D0D"/>
          <w:spacing w:val="-1"/>
          <w:sz w:val="22"/>
          <w:szCs w:val="22"/>
        </w:rPr>
        <w:t>v</w:t>
      </w:r>
      <w:r w:rsidRPr="002B5DCC">
        <w:rPr>
          <w:rFonts w:ascii="Aptos" w:eastAsia="Calibri" w:hAnsi="Aptos" w:cs="Calibri"/>
          <w:color w:val="0D0D0D"/>
          <w:spacing w:val="1"/>
          <w:sz w:val="22"/>
          <w:szCs w:val="22"/>
        </w:rPr>
        <w:t>e</w:t>
      </w:r>
      <w:r w:rsidRPr="002B5DCC">
        <w:rPr>
          <w:rFonts w:ascii="Aptos" w:eastAsia="Calibri" w:hAnsi="Aptos" w:cs="Calibri"/>
          <w:color w:val="0D0D0D"/>
          <w:sz w:val="22"/>
          <w:szCs w:val="22"/>
        </w:rPr>
        <w:t>r</w:t>
      </w:r>
      <w:r w:rsidRPr="002B5DCC">
        <w:rPr>
          <w:rFonts w:ascii="Aptos" w:eastAsia="Calibri" w:hAnsi="Aptos" w:cs="Calibri"/>
          <w:color w:val="0D0D0D"/>
          <w:spacing w:val="22"/>
          <w:sz w:val="22"/>
          <w:szCs w:val="22"/>
        </w:rPr>
        <w:t xml:space="preserve"> </w:t>
      </w:r>
      <w:r w:rsidRPr="002B5DCC">
        <w:rPr>
          <w:rFonts w:ascii="Aptos" w:eastAsia="Calibri" w:hAnsi="Aptos" w:cs="Calibri"/>
          <w:color w:val="0D0D0D"/>
          <w:spacing w:val="-1"/>
          <w:sz w:val="22"/>
          <w:szCs w:val="22"/>
        </w:rPr>
        <w:t>e</w:t>
      </w:r>
      <w:r w:rsidRPr="002B5DCC">
        <w:rPr>
          <w:rFonts w:ascii="Aptos" w:eastAsia="Calibri" w:hAnsi="Aptos" w:cs="Calibri"/>
          <w:color w:val="0D0D0D"/>
          <w:sz w:val="22"/>
          <w:szCs w:val="22"/>
        </w:rPr>
        <w:t>n</w:t>
      </w:r>
      <w:r w:rsidRPr="002B5DCC">
        <w:rPr>
          <w:rFonts w:ascii="Aptos" w:eastAsia="Calibri" w:hAnsi="Aptos" w:cs="Calibri"/>
          <w:color w:val="0D0D0D"/>
          <w:spacing w:val="-1"/>
          <w:sz w:val="22"/>
          <w:szCs w:val="22"/>
        </w:rPr>
        <w:t>g</w:t>
      </w:r>
      <w:r w:rsidRPr="002B5DCC">
        <w:rPr>
          <w:rFonts w:ascii="Aptos" w:eastAsia="Calibri" w:hAnsi="Aptos" w:cs="Calibri"/>
          <w:color w:val="0D0D0D"/>
          <w:sz w:val="22"/>
          <w:szCs w:val="22"/>
        </w:rPr>
        <w:t>a</w:t>
      </w:r>
      <w:r w:rsidRPr="002B5DCC">
        <w:rPr>
          <w:rFonts w:ascii="Aptos" w:eastAsia="Calibri" w:hAnsi="Aptos" w:cs="Calibri"/>
          <w:color w:val="0D0D0D"/>
          <w:spacing w:val="1"/>
          <w:sz w:val="22"/>
          <w:szCs w:val="22"/>
        </w:rPr>
        <w:t>g</w:t>
      </w:r>
      <w:r w:rsidRPr="002B5DCC">
        <w:rPr>
          <w:rFonts w:ascii="Aptos" w:eastAsia="Calibri" w:hAnsi="Aptos" w:cs="Calibri"/>
          <w:color w:val="0D0D0D"/>
          <w:spacing w:val="-2"/>
          <w:sz w:val="22"/>
          <w:szCs w:val="22"/>
        </w:rPr>
        <w:t>i</w:t>
      </w:r>
      <w:r w:rsidRPr="002B5DCC">
        <w:rPr>
          <w:rFonts w:ascii="Aptos" w:eastAsia="Calibri" w:hAnsi="Aptos" w:cs="Calibri"/>
          <w:color w:val="0D0D0D"/>
          <w:sz w:val="22"/>
          <w:szCs w:val="22"/>
        </w:rPr>
        <w:t>ng</w:t>
      </w:r>
      <w:r w:rsidRPr="002B5DCC">
        <w:rPr>
          <w:rFonts w:ascii="Aptos" w:eastAsia="Calibri" w:hAnsi="Aptos" w:cs="Calibri"/>
          <w:color w:val="0D0D0D"/>
          <w:spacing w:val="33"/>
          <w:sz w:val="22"/>
          <w:szCs w:val="22"/>
        </w:rPr>
        <w:t xml:space="preserve"> </w:t>
      </w:r>
      <w:r w:rsidRPr="002B5DCC">
        <w:rPr>
          <w:rFonts w:ascii="Aptos" w:eastAsia="Calibri" w:hAnsi="Aptos" w:cs="Calibri"/>
          <w:color w:val="0D0D0D"/>
          <w:sz w:val="22"/>
          <w:szCs w:val="22"/>
        </w:rPr>
        <w:t>l</w:t>
      </w:r>
      <w:r w:rsidRPr="002B5DCC">
        <w:rPr>
          <w:rFonts w:ascii="Aptos" w:eastAsia="Calibri" w:hAnsi="Aptos" w:cs="Calibri"/>
          <w:color w:val="0D0D0D"/>
          <w:spacing w:val="4"/>
          <w:sz w:val="22"/>
          <w:szCs w:val="22"/>
        </w:rPr>
        <w:t>e</w:t>
      </w:r>
      <w:r w:rsidRPr="002B5DCC">
        <w:rPr>
          <w:rFonts w:ascii="Aptos" w:eastAsia="Calibri" w:hAnsi="Aptos" w:cs="Calibri"/>
          <w:color w:val="0D0D0D"/>
          <w:sz w:val="22"/>
          <w:szCs w:val="22"/>
        </w:rPr>
        <w:t>a</w:t>
      </w:r>
      <w:r w:rsidRPr="002B5DCC">
        <w:rPr>
          <w:rFonts w:ascii="Aptos" w:eastAsia="Calibri" w:hAnsi="Aptos" w:cs="Calibri"/>
          <w:color w:val="0D0D0D"/>
          <w:spacing w:val="-1"/>
          <w:sz w:val="22"/>
          <w:szCs w:val="22"/>
        </w:rPr>
        <w:t>r</w:t>
      </w:r>
      <w:r w:rsidRPr="002B5DCC">
        <w:rPr>
          <w:rFonts w:ascii="Aptos" w:eastAsia="Calibri" w:hAnsi="Aptos" w:cs="Calibri"/>
          <w:color w:val="0D0D0D"/>
          <w:sz w:val="22"/>
          <w:szCs w:val="22"/>
        </w:rPr>
        <w:t>n</w:t>
      </w:r>
      <w:r w:rsidRPr="002B5DCC">
        <w:rPr>
          <w:rFonts w:ascii="Aptos" w:eastAsia="Calibri" w:hAnsi="Aptos" w:cs="Calibri"/>
          <w:color w:val="0D0D0D"/>
          <w:spacing w:val="-2"/>
          <w:sz w:val="22"/>
          <w:szCs w:val="22"/>
        </w:rPr>
        <w:t>i</w:t>
      </w:r>
      <w:r w:rsidRPr="002B5DCC">
        <w:rPr>
          <w:rFonts w:ascii="Aptos" w:eastAsia="Calibri" w:hAnsi="Aptos" w:cs="Calibri"/>
          <w:color w:val="0D0D0D"/>
          <w:sz w:val="22"/>
          <w:szCs w:val="22"/>
        </w:rPr>
        <w:t>ng</w:t>
      </w:r>
      <w:r w:rsidRPr="002B5DCC">
        <w:rPr>
          <w:rFonts w:ascii="Aptos" w:eastAsia="Calibri" w:hAnsi="Aptos" w:cs="Calibri"/>
          <w:color w:val="0D0D0D"/>
          <w:spacing w:val="34"/>
          <w:sz w:val="22"/>
          <w:szCs w:val="22"/>
        </w:rPr>
        <w:t xml:space="preserve"> </w:t>
      </w:r>
      <w:r w:rsidRPr="002B5DCC">
        <w:rPr>
          <w:rFonts w:ascii="Aptos" w:eastAsia="Calibri" w:hAnsi="Aptos" w:cs="Calibri"/>
          <w:color w:val="0D0D0D"/>
          <w:sz w:val="22"/>
          <w:szCs w:val="22"/>
        </w:rPr>
        <w:t>t</w:t>
      </w:r>
      <w:r w:rsidRPr="002B5DCC">
        <w:rPr>
          <w:rFonts w:ascii="Aptos" w:eastAsia="Calibri" w:hAnsi="Aptos" w:cs="Calibri"/>
          <w:color w:val="0D0D0D"/>
          <w:spacing w:val="-2"/>
          <w:sz w:val="22"/>
          <w:szCs w:val="22"/>
        </w:rPr>
        <w:t>h</w:t>
      </w:r>
      <w:r w:rsidRPr="002B5DCC">
        <w:rPr>
          <w:rFonts w:ascii="Aptos" w:eastAsia="Calibri" w:hAnsi="Aptos" w:cs="Calibri"/>
          <w:color w:val="0D0D0D"/>
          <w:sz w:val="22"/>
          <w:szCs w:val="22"/>
        </w:rPr>
        <w:t>at</w:t>
      </w:r>
      <w:r w:rsidRPr="002B5DCC">
        <w:rPr>
          <w:rFonts w:ascii="Aptos" w:eastAsia="Calibri" w:hAnsi="Aptos" w:cs="Calibri"/>
          <w:color w:val="0D0D0D"/>
          <w:spacing w:val="10"/>
          <w:sz w:val="22"/>
          <w:szCs w:val="22"/>
        </w:rPr>
        <w:t xml:space="preserve"> </w:t>
      </w:r>
      <w:r w:rsidRPr="002B5DCC">
        <w:rPr>
          <w:rFonts w:ascii="Aptos" w:eastAsia="Calibri" w:hAnsi="Aptos" w:cs="Calibri"/>
          <w:color w:val="0D0D0D"/>
          <w:spacing w:val="-3"/>
          <w:sz w:val="22"/>
          <w:szCs w:val="22"/>
        </w:rPr>
        <w:t>c</w:t>
      </w:r>
      <w:r w:rsidRPr="002B5DCC">
        <w:rPr>
          <w:rFonts w:ascii="Aptos" w:eastAsia="Calibri" w:hAnsi="Aptos" w:cs="Calibri"/>
          <w:color w:val="0D0D0D"/>
          <w:sz w:val="22"/>
          <w:szCs w:val="22"/>
        </w:rPr>
        <w:t>a</w:t>
      </w:r>
      <w:r w:rsidRPr="002B5DCC">
        <w:rPr>
          <w:rFonts w:ascii="Aptos" w:eastAsia="Calibri" w:hAnsi="Aptos" w:cs="Calibri"/>
          <w:color w:val="0D0D0D"/>
          <w:spacing w:val="-1"/>
          <w:sz w:val="22"/>
          <w:szCs w:val="22"/>
        </w:rPr>
        <w:t>t</w:t>
      </w:r>
      <w:r w:rsidRPr="002B5DCC">
        <w:rPr>
          <w:rFonts w:ascii="Aptos" w:eastAsia="Calibri" w:hAnsi="Aptos" w:cs="Calibri"/>
          <w:color w:val="0D0D0D"/>
          <w:spacing w:val="1"/>
          <w:sz w:val="22"/>
          <w:szCs w:val="22"/>
        </w:rPr>
        <w:t>e</w:t>
      </w:r>
      <w:r w:rsidRPr="002B5DCC">
        <w:rPr>
          <w:rFonts w:ascii="Aptos" w:eastAsia="Calibri" w:hAnsi="Aptos" w:cs="Calibri"/>
          <w:color w:val="0D0D0D"/>
          <w:sz w:val="22"/>
          <w:szCs w:val="22"/>
        </w:rPr>
        <w:t>r</w:t>
      </w:r>
      <w:r w:rsidRPr="002B5DCC">
        <w:rPr>
          <w:rFonts w:ascii="Aptos" w:eastAsia="Calibri" w:hAnsi="Aptos" w:cs="Calibri"/>
          <w:color w:val="0D0D0D"/>
          <w:spacing w:val="29"/>
          <w:sz w:val="22"/>
          <w:szCs w:val="22"/>
        </w:rPr>
        <w:t xml:space="preserve"> </w:t>
      </w:r>
      <w:r w:rsidRPr="002B5DCC">
        <w:rPr>
          <w:rFonts w:ascii="Aptos" w:eastAsia="Calibri" w:hAnsi="Aptos" w:cs="Calibri"/>
          <w:color w:val="0D0D0D"/>
          <w:sz w:val="22"/>
          <w:szCs w:val="22"/>
        </w:rPr>
        <w:t>to</w:t>
      </w:r>
      <w:r w:rsidRPr="002B5DCC">
        <w:rPr>
          <w:rFonts w:ascii="Aptos" w:eastAsia="Calibri" w:hAnsi="Aptos" w:cs="Calibri"/>
          <w:color w:val="0D0D0D"/>
          <w:spacing w:val="-2"/>
          <w:sz w:val="22"/>
          <w:szCs w:val="22"/>
        </w:rPr>
        <w:t xml:space="preserve"> </w:t>
      </w:r>
      <w:r w:rsidRPr="002B5DCC">
        <w:rPr>
          <w:rFonts w:ascii="Aptos" w:eastAsia="Calibri" w:hAnsi="Aptos" w:cs="Calibri"/>
          <w:color w:val="0D0D0D"/>
          <w:sz w:val="22"/>
          <w:szCs w:val="22"/>
        </w:rPr>
        <w:t>t</w:t>
      </w:r>
      <w:r w:rsidRPr="002B5DCC">
        <w:rPr>
          <w:rFonts w:ascii="Aptos" w:eastAsia="Calibri" w:hAnsi="Aptos" w:cs="Calibri"/>
          <w:color w:val="0D0D0D"/>
          <w:spacing w:val="-2"/>
          <w:sz w:val="22"/>
          <w:szCs w:val="22"/>
        </w:rPr>
        <w:t>h</w:t>
      </w:r>
      <w:r w:rsidRPr="002B5DCC">
        <w:rPr>
          <w:rFonts w:ascii="Aptos" w:eastAsia="Calibri" w:hAnsi="Aptos" w:cs="Calibri"/>
          <w:color w:val="0D0D0D"/>
          <w:sz w:val="22"/>
          <w:szCs w:val="22"/>
        </w:rPr>
        <w:t>e</w:t>
      </w:r>
      <w:r w:rsidRPr="002B5DCC">
        <w:rPr>
          <w:rFonts w:ascii="Aptos" w:eastAsia="Calibri" w:hAnsi="Aptos" w:cs="Calibri"/>
          <w:color w:val="0D0D0D"/>
          <w:spacing w:val="5"/>
          <w:sz w:val="22"/>
          <w:szCs w:val="22"/>
        </w:rPr>
        <w:t xml:space="preserve"> </w:t>
      </w:r>
      <w:r w:rsidRPr="002B5DCC">
        <w:rPr>
          <w:rFonts w:ascii="Aptos" w:eastAsia="Calibri" w:hAnsi="Aptos" w:cs="Calibri"/>
          <w:color w:val="0D0D0D"/>
          <w:sz w:val="22"/>
          <w:szCs w:val="22"/>
        </w:rPr>
        <w:t>n</w:t>
      </w:r>
      <w:r w:rsidRPr="002B5DCC">
        <w:rPr>
          <w:rFonts w:ascii="Aptos" w:eastAsia="Calibri" w:hAnsi="Aptos" w:cs="Calibri"/>
          <w:color w:val="0D0D0D"/>
          <w:spacing w:val="-1"/>
          <w:sz w:val="22"/>
          <w:szCs w:val="22"/>
        </w:rPr>
        <w:t>e</w:t>
      </w:r>
      <w:r w:rsidRPr="002B5DCC">
        <w:rPr>
          <w:rFonts w:ascii="Aptos" w:eastAsia="Calibri" w:hAnsi="Aptos" w:cs="Calibri"/>
          <w:color w:val="0D0D0D"/>
          <w:spacing w:val="1"/>
          <w:sz w:val="22"/>
          <w:szCs w:val="22"/>
        </w:rPr>
        <w:t>e</w:t>
      </w:r>
      <w:r w:rsidRPr="002B5DCC">
        <w:rPr>
          <w:rFonts w:ascii="Aptos" w:eastAsia="Calibri" w:hAnsi="Aptos" w:cs="Calibri"/>
          <w:color w:val="0D0D0D"/>
          <w:spacing w:val="-1"/>
          <w:sz w:val="22"/>
          <w:szCs w:val="22"/>
        </w:rPr>
        <w:t>d</w:t>
      </w:r>
      <w:r w:rsidRPr="002B5DCC">
        <w:rPr>
          <w:rFonts w:ascii="Aptos" w:eastAsia="Calibri" w:hAnsi="Aptos" w:cs="Calibri"/>
          <w:color w:val="0D0D0D"/>
          <w:sz w:val="22"/>
          <w:szCs w:val="22"/>
        </w:rPr>
        <w:t>s</w:t>
      </w:r>
      <w:r w:rsidRPr="002B5DCC">
        <w:rPr>
          <w:rFonts w:ascii="Aptos" w:eastAsia="Calibri" w:hAnsi="Aptos" w:cs="Calibri"/>
          <w:color w:val="0D0D0D"/>
          <w:spacing w:val="42"/>
          <w:sz w:val="22"/>
          <w:szCs w:val="22"/>
        </w:rPr>
        <w:t xml:space="preserve"> </w:t>
      </w:r>
      <w:r w:rsidRPr="002B5DCC">
        <w:rPr>
          <w:rFonts w:ascii="Aptos" w:eastAsia="Calibri" w:hAnsi="Aptos" w:cs="Calibri"/>
          <w:color w:val="0D0D0D"/>
          <w:sz w:val="22"/>
          <w:szCs w:val="22"/>
        </w:rPr>
        <w:t>of</w:t>
      </w:r>
      <w:r w:rsidRPr="002B5DCC">
        <w:rPr>
          <w:rFonts w:ascii="Aptos" w:eastAsia="Calibri" w:hAnsi="Aptos" w:cs="Calibri"/>
          <w:color w:val="0D0D0D"/>
          <w:spacing w:val="-1"/>
          <w:sz w:val="22"/>
          <w:szCs w:val="22"/>
        </w:rPr>
        <w:t xml:space="preserve"> </w:t>
      </w:r>
      <w:r w:rsidRPr="002B5DCC">
        <w:rPr>
          <w:rFonts w:ascii="Aptos" w:eastAsia="Calibri" w:hAnsi="Aptos" w:cs="Calibri"/>
          <w:color w:val="0D0D0D"/>
          <w:sz w:val="22"/>
          <w:szCs w:val="22"/>
        </w:rPr>
        <w:t>all</w:t>
      </w:r>
      <w:r w:rsidRPr="002B5DCC">
        <w:rPr>
          <w:rFonts w:ascii="Aptos" w:eastAsia="Calibri" w:hAnsi="Aptos" w:cs="Calibri"/>
          <w:color w:val="0D0D0D"/>
          <w:spacing w:val="19"/>
          <w:sz w:val="22"/>
          <w:szCs w:val="22"/>
        </w:rPr>
        <w:t xml:space="preserve"> </w:t>
      </w:r>
      <w:r w:rsidRPr="002B5DCC">
        <w:rPr>
          <w:rFonts w:ascii="Aptos" w:eastAsia="Calibri" w:hAnsi="Aptos" w:cs="Calibri"/>
          <w:color w:val="0D0D0D"/>
          <w:w w:val="107"/>
          <w:sz w:val="22"/>
          <w:szCs w:val="22"/>
        </w:rPr>
        <w:t>l</w:t>
      </w:r>
      <w:r w:rsidRPr="002B5DCC">
        <w:rPr>
          <w:rFonts w:ascii="Aptos" w:eastAsia="Calibri" w:hAnsi="Aptos" w:cs="Calibri"/>
          <w:color w:val="0D0D0D"/>
          <w:spacing w:val="-1"/>
          <w:w w:val="107"/>
          <w:sz w:val="22"/>
          <w:szCs w:val="22"/>
        </w:rPr>
        <w:t>e</w:t>
      </w:r>
      <w:r w:rsidRPr="002B5DCC">
        <w:rPr>
          <w:rFonts w:ascii="Aptos" w:eastAsia="Calibri" w:hAnsi="Aptos" w:cs="Calibri"/>
          <w:color w:val="0D0D0D"/>
          <w:w w:val="107"/>
          <w:sz w:val="22"/>
          <w:szCs w:val="22"/>
        </w:rPr>
        <w:t>a</w:t>
      </w:r>
      <w:r w:rsidRPr="002B5DCC">
        <w:rPr>
          <w:rFonts w:ascii="Aptos" w:eastAsia="Calibri" w:hAnsi="Aptos" w:cs="Calibri"/>
          <w:color w:val="0D0D0D"/>
          <w:spacing w:val="1"/>
          <w:w w:val="107"/>
          <w:sz w:val="22"/>
          <w:szCs w:val="22"/>
        </w:rPr>
        <w:t>r</w:t>
      </w:r>
      <w:r w:rsidRPr="002B5DCC">
        <w:rPr>
          <w:rFonts w:ascii="Aptos" w:eastAsia="Calibri" w:hAnsi="Aptos" w:cs="Calibri"/>
          <w:color w:val="0D0D0D"/>
          <w:spacing w:val="-2"/>
          <w:w w:val="107"/>
          <w:sz w:val="22"/>
          <w:szCs w:val="22"/>
        </w:rPr>
        <w:t>n</w:t>
      </w:r>
      <w:r w:rsidRPr="002B5DCC">
        <w:rPr>
          <w:rFonts w:ascii="Aptos" w:eastAsia="Calibri" w:hAnsi="Aptos" w:cs="Calibri"/>
          <w:color w:val="0D0D0D"/>
          <w:spacing w:val="1"/>
          <w:w w:val="107"/>
          <w:sz w:val="22"/>
          <w:szCs w:val="22"/>
        </w:rPr>
        <w:t>e</w:t>
      </w:r>
      <w:r w:rsidRPr="002B5DCC">
        <w:rPr>
          <w:rFonts w:ascii="Aptos" w:eastAsia="Calibri" w:hAnsi="Aptos" w:cs="Calibri"/>
          <w:color w:val="0D0D0D"/>
          <w:spacing w:val="-2"/>
          <w:w w:val="107"/>
          <w:sz w:val="22"/>
          <w:szCs w:val="22"/>
        </w:rPr>
        <w:t>r</w:t>
      </w:r>
      <w:r w:rsidRPr="002B5DCC">
        <w:rPr>
          <w:rFonts w:ascii="Aptos" w:eastAsia="Calibri" w:hAnsi="Aptos" w:cs="Calibri"/>
          <w:color w:val="0D0D0D"/>
          <w:spacing w:val="4"/>
          <w:w w:val="107"/>
          <w:sz w:val="22"/>
          <w:szCs w:val="22"/>
        </w:rPr>
        <w:t>s</w:t>
      </w:r>
      <w:r w:rsidRPr="002B5DCC">
        <w:rPr>
          <w:rFonts w:ascii="Aptos" w:eastAsia="Calibri" w:hAnsi="Aptos" w:cs="Calibri"/>
          <w:color w:val="0D0D0D"/>
          <w:w w:val="107"/>
          <w:sz w:val="22"/>
          <w:szCs w:val="22"/>
        </w:rPr>
        <w:t>,</w:t>
      </w:r>
      <w:r w:rsidRPr="002B5DCC">
        <w:rPr>
          <w:rFonts w:ascii="Aptos" w:eastAsia="Calibri" w:hAnsi="Aptos" w:cs="Calibri"/>
          <w:color w:val="0D0D0D"/>
          <w:spacing w:val="-5"/>
          <w:w w:val="107"/>
          <w:sz w:val="22"/>
          <w:szCs w:val="22"/>
        </w:rPr>
        <w:t xml:space="preserve"> </w:t>
      </w:r>
      <w:r w:rsidRPr="002B5DCC">
        <w:rPr>
          <w:rFonts w:ascii="Aptos" w:eastAsia="Calibri" w:hAnsi="Aptos" w:cs="Calibri"/>
          <w:color w:val="0D0D0D"/>
          <w:spacing w:val="1"/>
          <w:w w:val="106"/>
          <w:sz w:val="22"/>
          <w:szCs w:val="22"/>
        </w:rPr>
        <w:t>e</w:t>
      </w:r>
      <w:r w:rsidRPr="002B5DCC">
        <w:rPr>
          <w:rFonts w:ascii="Aptos" w:eastAsia="Calibri" w:hAnsi="Aptos" w:cs="Calibri"/>
          <w:color w:val="0D0D0D"/>
          <w:spacing w:val="-2"/>
          <w:w w:val="105"/>
          <w:sz w:val="22"/>
          <w:szCs w:val="22"/>
        </w:rPr>
        <w:t>n</w:t>
      </w:r>
      <w:r w:rsidRPr="002B5DCC">
        <w:rPr>
          <w:rFonts w:ascii="Aptos" w:eastAsia="Calibri" w:hAnsi="Aptos" w:cs="Calibri"/>
          <w:color w:val="0D0D0D"/>
          <w:spacing w:val="-2"/>
          <w:w w:val="124"/>
          <w:sz w:val="22"/>
          <w:szCs w:val="22"/>
        </w:rPr>
        <w:t>s</w:t>
      </w:r>
      <w:r w:rsidRPr="002B5DCC">
        <w:rPr>
          <w:rFonts w:ascii="Aptos" w:eastAsia="Calibri" w:hAnsi="Aptos" w:cs="Calibri"/>
          <w:color w:val="0D0D0D"/>
          <w:spacing w:val="-1"/>
          <w:w w:val="106"/>
          <w:sz w:val="22"/>
          <w:szCs w:val="22"/>
        </w:rPr>
        <w:t>u</w:t>
      </w:r>
      <w:r w:rsidRPr="002B5DCC">
        <w:rPr>
          <w:rFonts w:ascii="Aptos" w:eastAsia="Calibri" w:hAnsi="Aptos" w:cs="Calibri"/>
          <w:color w:val="0D0D0D"/>
          <w:w w:val="99"/>
          <w:sz w:val="22"/>
          <w:szCs w:val="22"/>
        </w:rPr>
        <w:t>ri</w:t>
      </w:r>
      <w:r w:rsidRPr="002B5DCC">
        <w:rPr>
          <w:rFonts w:ascii="Aptos" w:eastAsia="Calibri" w:hAnsi="Aptos" w:cs="Calibri"/>
          <w:color w:val="0D0D0D"/>
          <w:w w:val="105"/>
          <w:sz w:val="22"/>
          <w:szCs w:val="22"/>
        </w:rPr>
        <w:t>n</w:t>
      </w:r>
      <w:r w:rsidRPr="002B5DCC">
        <w:rPr>
          <w:rFonts w:ascii="Aptos" w:eastAsia="Calibri" w:hAnsi="Aptos" w:cs="Calibri"/>
          <w:color w:val="0D0D0D"/>
          <w:w w:val="103"/>
          <w:sz w:val="22"/>
          <w:szCs w:val="22"/>
        </w:rPr>
        <w:t xml:space="preserve">g </w:t>
      </w:r>
      <w:r w:rsidRPr="002B5DCC">
        <w:rPr>
          <w:rFonts w:ascii="Aptos" w:eastAsia="Calibri" w:hAnsi="Aptos" w:cs="Calibri"/>
          <w:color w:val="0D0D0D"/>
          <w:sz w:val="22"/>
          <w:szCs w:val="22"/>
        </w:rPr>
        <w:t>st</w:t>
      </w:r>
      <w:r w:rsidRPr="002B5DCC">
        <w:rPr>
          <w:rFonts w:ascii="Aptos" w:eastAsia="Calibri" w:hAnsi="Aptos" w:cs="Calibri"/>
          <w:color w:val="0D0D0D"/>
          <w:spacing w:val="-2"/>
          <w:sz w:val="22"/>
          <w:szCs w:val="22"/>
        </w:rPr>
        <w:t>r</w:t>
      </w:r>
      <w:r w:rsidRPr="002B5DCC">
        <w:rPr>
          <w:rFonts w:ascii="Aptos" w:eastAsia="Calibri" w:hAnsi="Aptos" w:cs="Calibri"/>
          <w:color w:val="0D0D0D"/>
          <w:sz w:val="22"/>
          <w:szCs w:val="22"/>
        </w:rPr>
        <w:t>o</w:t>
      </w:r>
      <w:r w:rsidRPr="002B5DCC">
        <w:rPr>
          <w:rFonts w:ascii="Aptos" w:eastAsia="Calibri" w:hAnsi="Aptos" w:cs="Calibri"/>
          <w:color w:val="0D0D0D"/>
          <w:spacing w:val="-1"/>
          <w:sz w:val="22"/>
          <w:szCs w:val="22"/>
        </w:rPr>
        <w:t>n</w:t>
      </w:r>
      <w:r w:rsidRPr="002B5DCC">
        <w:rPr>
          <w:rFonts w:ascii="Aptos" w:eastAsia="Calibri" w:hAnsi="Aptos" w:cs="Calibri"/>
          <w:color w:val="0D0D0D"/>
          <w:sz w:val="22"/>
          <w:szCs w:val="22"/>
        </w:rPr>
        <w:t>g</w:t>
      </w:r>
      <w:r w:rsidRPr="002B5DCC">
        <w:rPr>
          <w:rFonts w:ascii="Aptos" w:eastAsia="Calibri" w:hAnsi="Aptos" w:cs="Calibri"/>
          <w:color w:val="0D0D0D"/>
          <w:spacing w:val="27"/>
          <w:sz w:val="22"/>
          <w:szCs w:val="22"/>
        </w:rPr>
        <w:t xml:space="preserve"> </w:t>
      </w:r>
      <w:r w:rsidRPr="002B5DCC">
        <w:rPr>
          <w:rFonts w:ascii="Aptos" w:eastAsia="Calibri" w:hAnsi="Aptos" w:cs="Calibri"/>
          <w:color w:val="0D0D0D"/>
          <w:spacing w:val="-2"/>
          <w:sz w:val="22"/>
          <w:szCs w:val="22"/>
        </w:rPr>
        <w:t>s</w:t>
      </w:r>
      <w:r w:rsidRPr="002B5DCC">
        <w:rPr>
          <w:rFonts w:ascii="Aptos" w:eastAsia="Calibri" w:hAnsi="Aptos" w:cs="Calibri"/>
          <w:color w:val="0D0D0D"/>
          <w:sz w:val="22"/>
          <w:szCs w:val="22"/>
        </w:rPr>
        <w:t>ta</w:t>
      </w:r>
      <w:r w:rsidRPr="002B5DCC">
        <w:rPr>
          <w:rFonts w:ascii="Aptos" w:eastAsia="Calibri" w:hAnsi="Aptos" w:cs="Calibri"/>
          <w:color w:val="0D0D0D"/>
          <w:spacing w:val="-1"/>
          <w:sz w:val="22"/>
          <w:szCs w:val="22"/>
        </w:rPr>
        <w:t>r</w:t>
      </w:r>
      <w:r w:rsidRPr="002B5DCC">
        <w:rPr>
          <w:rFonts w:ascii="Aptos" w:eastAsia="Calibri" w:hAnsi="Aptos" w:cs="Calibri"/>
          <w:color w:val="0D0D0D"/>
          <w:sz w:val="22"/>
          <w:szCs w:val="22"/>
        </w:rPr>
        <w:t>ts</w:t>
      </w:r>
      <w:r w:rsidRPr="002B5DCC">
        <w:rPr>
          <w:rFonts w:ascii="Aptos" w:eastAsia="Calibri" w:hAnsi="Aptos" w:cs="Calibri"/>
          <w:color w:val="0D0D0D"/>
          <w:spacing w:val="40"/>
          <w:sz w:val="22"/>
          <w:szCs w:val="22"/>
        </w:rPr>
        <w:t xml:space="preserve"> </w:t>
      </w:r>
      <w:r w:rsidRPr="002B5DCC">
        <w:rPr>
          <w:rFonts w:ascii="Aptos" w:eastAsia="Calibri" w:hAnsi="Aptos" w:cs="Calibri"/>
          <w:color w:val="0D0D0D"/>
          <w:sz w:val="22"/>
          <w:szCs w:val="22"/>
        </w:rPr>
        <w:t>f</w:t>
      </w:r>
      <w:r w:rsidRPr="002B5DCC">
        <w:rPr>
          <w:rFonts w:ascii="Aptos" w:eastAsia="Calibri" w:hAnsi="Aptos" w:cs="Calibri"/>
          <w:color w:val="0D0D0D"/>
          <w:spacing w:val="-2"/>
          <w:sz w:val="22"/>
          <w:szCs w:val="22"/>
        </w:rPr>
        <w:t>o</w:t>
      </w:r>
      <w:r w:rsidRPr="002B5DCC">
        <w:rPr>
          <w:rFonts w:ascii="Aptos" w:eastAsia="Calibri" w:hAnsi="Aptos" w:cs="Calibri"/>
          <w:color w:val="0D0D0D"/>
          <w:sz w:val="22"/>
          <w:szCs w:val="22"/>
        </w:rPr>
        <w:t>r</w:t>
      </w:r>
      <w:r w:rsidRPr="002B5DCC">
        <w:rPr>
          <w:rFonts w:ascii="Aptos" w:eastAsia="Calibri" w:hAnsi="Aptos" w:cs="Calibri"/>
          <w:color w:val="0D0D0D"/>
          <w:spacing w:val="-4"/>
          <w:sz w:val="22"/>
          <w:szCs w:val="22"/>
        </w:rPr>
        <w:t xml:space="preserve"> </w:t>
      </w:r>
      <w:r w:rsidRPr="002B5DCC">
        <w:rPr>
          <w:rFonts w:ascii="Aptos" w:eastAsia="Calibri" w:hAnsi="Aptos" w:cs="Calibri"/>
          <w:color w:val="0D0D0D"/>
          <w:sz w:val="22"/>
          <w:szCs w:val="22"/>
        </w:rPr>
        <w:t>all</w:t>
      </w:r>
      <w:r w:rsidRPr="002B5DCC">
        <w:rPr>
          <w:rFonts w:ascii="Aptos" w:eastAsia="Calibri" w:hAnsi="Aptos" w:cs="Calibri"/>
          <w:color w:val="0D0D0D"/>
          <w:spacing w:val="21"/>
          <w:sz w:val="22"/>
          <w:szCs w:val="22"/>
        </w:rPr>
        <w:t xml:space="preserve"> </w:t>
      </w:r>
      <w:r w:rsidRPr="002B5DCC">
        <w:rPr>
          <w:rFonts w:ascii="Aptos" w:eastAsia="Calibri" w:hAnsi="Aptos" w:cs="Calibri"/>
          <w:color w:val="0D0D0D"/>
          <w:spacing w:val="-3"/>
          <w:w w:val="124"/>
          <w:sz w:val="22"/>
          <w:szCs w:val="22"/>
        </w:rPr>
        <w:t>c</w:t>
      </w:r>
      <w:r w:rsidRPr="002B5DCC">
        <w:rPr>
          <w:rFonts w:ascii="Aptos" w:eastAsia="Calibri" w:hAnsi="Aptos" w:cs="Calibri"/>
          <w:color w:val="0D0D0D"/>
          <w:w w:val="105"/>
          <w:sz w:val="22"/>
          <w:szCs w:val="22"/>
        </w:rPr>
        <w:t>h</w:t>
      </w:r>
      <w:r w:rsidRPr="002B5DCC">
        <w:rPr>
          <w:rFonts w:ascii="Aptos" w:eastAsia="Calibri" w:hAnsi="Aptos" w:cs="Calibri"/>
          <w:color w:val="0D0D0D"/>
          <w:w w:val="108"/>
          <w:sz w:val="22"/>
          <w:szCs w:val="22"/>
        </w:rPr>
        <w:t>il</w:t>
      </w:r>
      <w:r w:rsidRPr="002B5DCC">
        <w:rPr>
          <w:rFonts w:ascii="Aptos" w:eastAsia="Calibri" w:hAnsi="Aptos" w:cs="Calibri"/>
          <w:color w:val="0D0D0D"/>
          <w:spacing w:val="-1"/>
          <w:w w:val="108"/>
          <w:sz w:val="22"/>
          <w:szCs w:val="22"/>
        </w:rPr>
        <w:t>d</w:t>
      </w:r>
      <w:r w:rsidRPr="002B5DCC">
        <w:rPr>
          <w:rFonts w:ascii="Aptos" w:eastAsia="Calibri" w:hAnsi="Aptos" w:cs="Calibri"/>
          <w:color w:val="0D0D0D"/>
          <w:spacing w:val="-2"/>
          <w:w w:val="96"/>
          <w:sz w:val="22"/>
          <w:szCs w:val="22"/>
        </w:rPr>
        <w:t>r</w:t>
      </w:r>
      <w:r w:rsidRPr="002B5DCC">
        <w:rPr>
          <w:rFonts w:ascii="Aptos" w:eastAsia="Calibri" w:hAnsi="Aptos" w:cs="Calibri"/>
          <w:color w:val="0D0D0D"/>
          <w:spacing w:val="1"/>
          <w:w w:val="106"/>
          <w:sz w:val="22"/>
          <w:szCs w:val="22"/>
        </w:rPr>
        <w:t>e</w:t>
      </w:r>
      <w:r w:rsidRPr="002B5DCC">
        <w:rPr>
          <w:rFonts w:ascii="Aptos" w:eastAsia="Calibri" w:hAnsi="Aptos" w:cs="Calibri"/>
          <w:color w:val="0D0D0D"/>
          <w:w w:val="105"/>
          <w:sz w:val="22"/>
          <w:szCs w:val="22"/>
        </w:rPr>
        <w:t>n</w:t>
      </w:r>
    </w:p>
    <w:p w14:paraId="7EEBF92D" w14:textId="77777777" w:rsidR="00AC3631" w:rsidRPr="002B5DCC" w:rsidRDefault="00510739">
      <w:pPr>
        <w:spacing w:line="260" w:lineRule="exact"/>
        <w:ind w:left="1193"/>
        <w:rPr>
          <w:rFonts w:ascii="Aptos" w:eastAsia="Calibri" w:hAnsi="Aptos" w:cs="Calibri"/>
          <w:sz w:val="22"/>
          <w:szCs w:val="22"/>
        </w:rPr>
      </w:pPr>
      <w:r w:rsidRPr="002B5DCC">
        <w:rPr>
          <w:rFonts w:ascii="Aptos" w:eastAsia="Verdana" w:hAnsi="Aptos" w:cs="Verdana"/>
          <w:color w:val="0D0D0D"/>
        </w:rPr>
        <w:t xml:space="preserve">•  </w:t>
      </w:r>
      <w:r w:rsidRPr="002B5DCC">
        <w:rPr>
          <w:rFonts w:ascii="Aptos" w:eastAsia="Verdana" w:hAnsi="Aptos" w:cs="Verdana"/>
          <w:color w:val="0D0D0D"/>
          <w:spacing w:val="41"/>
        </w:rPr>
        <w:t xml:space="preserve"> </w:t>
      </w:r>
      <w:r w:rsidRPr="002B5DCC">
        <w:rPr>
          <w:rFonts w:ascii="Aptos" w:eastAsia="Calibri" w:hAnsi="Aptos" w:cs="Calibri"/>
          <w:color w:val="0D0D0D"/>
          <w:sz w:val="22"/>
          <w:szCs w:val="22"/>
        </w:rPr>
        <w:t>D</w:t>
      </w:r>
      <w:r w:rsidRPr="002B5DCC">
        <w:rPr>
          <w:rFonts w:ascii="Aptos" w:eastAsia="Calibri" w:hAnsi="Aptos" w:cs="Calibri"/>
          <w:color w:val="0D0D0D"/>
          <w:spacing w:val="1"/>
          <w:sz w:val="22"/>
          <w:szCs w:val="22"/>
        </w:rPr>
        <w:t>e</w:t>
      </w:r>
      <w:r w:rsidRPr="002B5DCC">
        <w:rPr>
          <w:rFonts w:ascii="Aptos" w:eastAsia="Calibri" w:hAnsi="Aptos" w:cs="Calibri"/>
          <w:color w:val="0D0D0D"/>
          <w:sz w:val="22"/>
          <w:szCs w:val="22"/>
        </w:rPr>
        <w:t>l</w:t>
      </w:r>
      <w:r w:rsidRPr="002B5DCC">
        <w:rPr>
          <w:rFonts w:ascii="Aptos" w:eastAsia="Calibri" w:hAnsi="Aptos" w:cs="Calibri"/>
          <w:color w:val="0D0D0D"/>
          <w:spacing w:val="-2"/>
          <w:sz w:val="22"/>
          <w:szCs w:val="22"/>
        </w:rPr>
        <w:t>i</w:t>
      </w:r>
      <w:r w:rsidRPr="002B5DCC">
        <w:rPr>
          <w:rFonts w:ascii="Aptos" w:eastAsia="Calibri" w:hAnsi="Aptos" w:cs="Calibri"/>
          <w:color w:val="0D0D0D"/>
          <w:spacing w:val="1"/>
          <w:sz w:val="22"/>
          <w:szCs w:val="22"/>
        </w:rPr>
        <w:t>v</w:t>
      </w:r>
      <w:r w:rsidRPr="002B5DCC">
        <w:rPr>
          <w:rFonts w:ascii="Aptos" w:eastAsia="Calibri" w:hAnsi="Aptos" w:cs="Calibri"/>
          <w:color w:val="0D0D0D"/>
          <w:spacing w:val="-1"/>
          <w:sz w:val="22"/>
          <w:szCs w:val="22"/>
        </w:rPr>
        <w:t>e</w:t>
      </w:r>
      <w:r w:rsidRPr="002B5DCC">
        <w:rPr>
          <w:rFonts w:ascii="Aptos" w:eastAsia="Calibri" w:hAnsi="Aptos" w:cs="Calibri"/>
          <w:color w:val="0D0D0D"/>
          <w:sz w:val="22"/>
          <w:szCs w:val="22"/>
        </w:rPr>
        <w:t>r</w:t>
      </w:r>
      <w:r w:rsidRPr="002B5DCC">
        <w:rPr>
          <w:rFonts w:ascii="Aptos" w:eastAsia="Calibri" w:hAnsi="Aptos" w:cs="Calibri"/>
          <w:color w:val="0D0D0D"/>
          <w:spacing w:val="29"/>
          <w:sz w:val="22"/>
          <w:szCs w:val="22"/>
        </w:rPr>
        <w:t xml:space="preserve"> </w:t>
      </w:r>
      <w:r w:rsidRPr="002B5DCC">
        <w:rPr>
          <w:rFonts w:ascii="Aptos" w:eastAsia="Calibri" w:hAnsi="Aptos" w:cs="Calibri"/>
          <w:color w:val="0D0D0D"/>
          <w:spacing w:val="1"/>
          <w:w w:val="108"/>
          <w:sz w:val="22"/>
          <w:szCs w:val="22"/>
        </w:rPr>
        <w:t>ex</w:t>
      </w:r>
      <w:r w:rsidRPr="002B5DCC">
        <w:rPr>
          <w:rFonts w:ascii="Aptos" w:eastAsia="Calibri" w:hAnsi="Aptos" w:cs="Calibri"/>
          <w:color w:val="0D0D0D"/>
          <w:spacing w:val="-3"/>
          <w:w w:val="108"/>
          <w:sz w:val="22"/>
          <w:szCs w:val="22"/>
        </w:rPr>
        <w:t>c</w:t>
      </w:r>
      <w:r w:rsidRPr="002B5DCC">
        <w:rPr>
          <w:rFonts w:ascii="Aptos" w:eastAsia="Calibri" w:hAnsi="Aptos" w:cs="Calibri"/>
          <w:color w:val="0D0D0D"/>
          <w:spacing w:val="1"/>
          <w:w w:val="108"/>
          <w:sz w:val="22"/>
          <w:szCs w:val="22"/>
        </w:rPr>
        <w:t>e</w:t>
      </w:r>
      <w:r w:rsidRPr="002B5DCC">
        <w:rPr>
          <w:rFonts w:ascii="Aptos" w:eastAsia="Calibri" w:hAnsi="Aptos" w:cs="Calibri"/>
          <w:color w:val="0D0D0D"/>
          <w:w w:val="108"/>
          <w:sz w:val="22"/>
          <w:szCs w:val="22"/>
        </w:rPr>
        <w:t>l</w:t>
      </w:r>
      <w:r w:rsidRPr="002B5DCC">
        <w:rPr>
          <w:rFonts w:ascii="Aptos" w:eastAsia="Calibri" w:hAnsi="Aptos" w:cs="Calibri"/>
          <w:color w:val="0D0D0D"/>
          <w:spacing w:val="-2"/>
          <w:w w:val="108"/>
          <w:sz w:val="22"/>
          <w:szCs w:val="22"/>
        </w:rPr>
        <w:t>l</w:t>
      </w:r>
      <w:r w:rsidRPr="002B5DCC">
        <w:rPr>
          <w:rFonts w:ascii="Aptos" w:eastAsia="Calibri" w:hAnsi="Aptos" w:cs="Calibri"/>
          <w:color w:val="0D0D0D"/>
          <w:spacing w:val="1"/>
          <w:w w:val="108"/>
          <w:sz w:val="22"/>
          <w:szCs w:val="22"/>
        </w:rPr>
        <w:t>e</w:t>
      </w:r>
      <w:r w:rsidRPr="002B5DCC">
        <w:rPr>
          <w:rFonts w:ascii="Aptos" w:eastAsia="Calibri" w:hAnsi="Aptos" w:cs="Calibri"/>
          <w:color w:val="0D0D0D"/>
          <w:spacing w:val="-2"/>
          <w:w w:val="108"/>
          <w:sz w:val="22"/>
          <w:szCs w:val="22"/>
        </w:rPr>
        <w:t>n</w:t>
      </w:r>
      <w:r w:rsidRPr="002B5DCC">
        <w:rPr>
          <w:rFonts w:ascii="Aptos" w:eastAsia="Calibri" w:hAnsi="Aptos" w:cs="Calibri"/>
          <w:color w:val="0D0D0D"/>
          <w:w w:val="108"/>
          <w:sz w:val="22"/>
          <w:szCs w:val="22"/>
        </w:rPr>
        <w:t>t</w:t>
      </w:r>
      <w:r w:rsidRPr="002B5DCC">
        <w:rPr>
          <w:rFonts w:ascii="Aptos" w:eastAsia="Calibri" w:hAnsi="Aptos" w:cs="Calibri"/>
          <w:color w:val="0D0D0D"/>
          <w:spacing w:val="-9"/>
          <w:w w:val="108"/>
          <w:sz w:val="22"/>
          <w:szCs w:val="22"/>
        </w:rPr>
        <w:t xml:space="preserve"> </w:t>
      </w:r>
      <w:r w:rsidRPr="002B5DCC">
        <w:rPr>
          <w:rFonts w:ascii="Aptos" w:eastAsia="Calibri" w:hAnsi="Aptos" w:cs="Calibri"/>
          <w:color w:val="0D0D0D"/>
          <w:spacing w:val="-2"/>
          <w:w w:val="108"/>
          <w:sz w:val="22"/>
          <w:szCs w:val="22"/>
        </w:rPr>
        <w:t>f</w:t>
      </w:r>
      <w:r w:rsidRPr="002B5DCC">
        <w:rPr>
          <w:rFonts w:ascii="Aptos" w:eastAsia="Calibri" w:hAnsi="Aptos" w:cs="Calibri"/>
          <w:color w:val="0D0D0D"/>
          <w:w w:val="108"/>
          <w:sz w:val="22"/>
          <w:szCs w:val="22"/>
        </w:rPr>
        <w:t>oc</w:t>
      </w:r>
      <w:r w:rsidRPr="002B5DCC">
        <w:rPr>
          <w:rFonts w:ascii="Aptos" w:eastAsia="Calibri" w:hAnsi="Aptos" w:cs="Calibri"/>
          <w:color w:val="0D0D0D"/>
          <w:spacing w:val="-1"/>
          <w:w w:val="108"/>
          <w:sz w:val="22"/>
          <w:szCs w:val="22"/>
        </w:rPr>
        <w:t>u</w:t>
      </w:r>
      <w:r w:rsidRPr="002B5DCC">
        <w:rPr>
          <w:rFonts w:ascii="Aptos" w:eastAsia="Calibri" w:hAnsi="Aptos" w:cs="Calibri"/>
          <w:color w:val="0D0D0D"/>
          <w:spacing w:val="-2"/>
          <w:w w:val="108"/>
          <w:sz w:val="22"/>
          <w:szCs w:val="22"/>
        </w:rPr>
        <w:t>s</w:t>
      </w:r>
      <w:r w:rsidRPr="002B5DCC">
        <w:rPr>
          <w:rFonts w:ascii="Aptos" w:eastAsia="Calibri" w:hAnsi="Aptos" w:cs="Calibri"/>
          <w:color w:val="0D0D0D"/>
          <w:spacing w:val="1"/>
          <w:w w:val="108"/>
          <w:sz w:val="22"/>
          <w:szCs w:val="22"/>
        </w:rPr>
        <w:t>e</w:t>
      </w:r>
      <w:r w:rsidRPr="002B5DCC">
        <w:rPr>
          <w:rFonts w:ascii="Aptos" w:eastAsia="Calibri" w:hAnsi="Aptos" w:cs="Calibri"/>
          <w:color w:val="0D0D0D"/>
          <w:w w:val="108"/>
          <w:sz w:val="22"/>
          <w:szCs w:val="22"/>
        </w:rPr>
        <w:t>d</w:t>
      </w:r>
      <w:r w:rsidRPr="002B5DCC">
        <w:rPr>
          <w:rFonts w:ascii="Aptos" w:eastAsia="Calibri" w:hAnsi="Aptos" w:cs="Calibri"/>
          <w:color w:val="0D0D0D"/>
          <w:spacing w:val="2"/>
          <w:w w:val="108"/>
          <w:sz w:val="22"/>
          <w:szCs w:val="22"/>
        </w:rPr>
        <w:t xml:space="preserve"> </w:t>
      </w:r>
      <w:r w:rsidRPr="002B5DCC">
        <w:rPr>
          <w:rFonts w:ascii="Aptos" w:eastAsia="Calibri" w:hAnsi="Aptos" w:cs="Calibri"/>
          <w:color w:val="0D0D0D"/>
          <w:sz w:val="22"/>
          <w:szCs w:val="22"/>
        </w:rPr>
        <w:t>l</w:t>
      </w:r>
      <w:r w:rsidRPr="002B5DCC">
        <w:rPr>
          <w:rFonts w:ascii="Aptos" w:eastAsia="Calibri" w:hAnsi="Aptos" w:cs="Calibri"/>
          <w:color w:val="0D0D0D"/>
          <w:spacing w:val="1"/>
          <w:sz w:val="22"/>
          <w:szCs w:val="22"/>
        </w:rPr>
        <w:t>e</w:t>
      </w:r>
      <w:r w:rsidRPr="002B5DCC">
        <w:rPr>
          <w:rFonts w:ascii="Aptos" w:eastAsia="Calibri" w:hAnsi="Aptos" w:cs="Calibri"/>
          <w:color w:val="0D0D0D"/>
          <w:sz w:val="22"/>
          <w:szCs w:val="22"/>
        </w:rPr>
        <w:t>a</w:t>
      </w:r>
      <w:r w:rsidRPr="002B5DCC">
        <w:rPr>
          <w:rFonts w:ascii="Aptos" w:eastAsia="Calibri" w:hAnsi="Aptos" w:cs="Calibri"/>
          <w:color w:val="0D0D0D"/>
          <w:spacing w:val="-1"/>
          <w:sz w:val="22"/>
          <w:szCs w:val="22"/>
        </w:rPr>
        <w:t>r</w:t>
      </w:r>
      <w:r w:rsidRPr="002B5DCC">
        <w:rPr>
          <w:rFonts w:ascii="Aptos" w:eastAsia="Calibri" w:hAnsi="Aptos" w:cs="Calibri"/>
          <w:color w:val="0D0D0D"/>
          <w:sz w:val="22"/>
          <w:szCs w:val="22"/>
        </w:rPr>
        <w:t>n</w:t>
      </w:r>
      <w:r w:rsidRPr="002B5DCC">
        <w:rPr>
          <w:rFonts w:ascii="Aptos" w:eastAsia="Calibri" w:hAnsi="Aptos" w:cs="Calibri"/>
          <w:color w:val="0D0D0D"/>
          <w:spacing w:val="-2"/>
          <w:sz w:val="22"/>
          <w:szCs w:val="22"/>
        </w:rPr>
        <w:t>i</w:t>
      </w:r>
      <w:r w:rsidRPr="002B5DCC">
        <w:rPr>
          <w:rFonts w:ascii="Aptos" w:eastAsia="Calibri" w:hAnsi="Aptos" w:cs="Calibri"/>
          <w:color w:val="0D0D0D"/>
          <w:sz w:val="22"/>
          <w:szCs w:val="22"/>
        </w:rPr>
        <w:t>ng</w:t>
      </w:r>
      <w:r w:rsidRPr="002B5DCC">
        <w:rPr>
          <w:rFonts w:ascii="Aptos" w:eastAsia="Calibri" w:hAnsi="Aptos" w:cs="Calibri"/>
          <w:color w:val="0D0D0D"/>
          <w:spacing w:val="33"/>
          <w:sz w:val="22"/>
          <w:szCs w:val="22"/>
        </w:rPr>
        <w:t xml:space="preserve"> </w:t>
      </w:r>
      <w:r w:rsidRPr="002B5DCC">
        <w:rPr>
          <w:rFonts w:ascii="Aptos" w:eastAsia="Calibri" w:hAnsi="Aptos" w:cs="Calibri"/>
          <w:color w:val="0D0D0D"/>
          <w:sz w:val="22"/>
          <w:szCs w:val="22"/>
        </w:rPr>
        <w:t>in</w:t>
      </w:r>
      <w:r w:rsidRPr="002B5DCC">
        <w:rPr>
          <w:rFonts w:ascii="Aptos" w:eastAsia="Calibri" w:hAnsi="Aptos" w:cs="Calibri"/>
          <w:color w:val="0D0D0D"/>
          <w:spacing w:val="2"/>
          <w:sz w:val="22"/>
          <w:szCs w:val="22"/>
        </w:rPr>
        <w:t xml:space="preserve"> </w:t>
      </w:r>
      <w:r w:rsidRPr="002B5DCC">
        <w:rPr>
          <w:rFonts w:ascii="Aptos" w:eastAsia="Calibri" w:hAnsi="Aptos" w:cs="Calibri"/>
          <w:color w:val="0D0D0D"/>
          <w:spacing w:val="1"/>
          <w:w w:val="110"/>
          <w:sz w:val="22"/>
          <w:szCs w:val="22"/>
        </w:rPr>
        <w:t>p</w:t>
      </w:r>
      <w:r w:rsidRPr="002B5DCC">
        <w:rPr>
          <w:rFonts w:ascii="Aptos" w:eastAsia="Calibri" w:hAnsi="Aptos" w:cs="Calibri"/>
          <w:color w:val="0D0D0D"/>
          <w:spacing w:val="-2"/>
          <w:w w:val="110"/>
          <w:sz w:val="22"/>
          <w:szCs w:val="22"/>
        </w:rPr>
        <w:t>h</w:t>
      </w:r>
      <w:r w:rsidRPr="002B5DCC">
        <w:rPr>
          <w:rFonts w:ascii="Aptos" w:eastAsia="Calibri" w:hAnsi="Aptos" w:cs="Calibri"/>
          <w:color w:val="0D0D0D"/>
          <w:w w:val="110"/>
          <w:sz w:val="22"/>
          <w:szCs w:val="22"/>
        </w:rPr>
        <w:t>o</w:t>
      </w:r>
      <w:r w:rsidRPr="002B5DCC">
        <w:rPr>
          <w:rFonts w:ascii="Aptos" w:eastAsia="Calibri" w:hAnsi="Aptos" w:cs="Calibri"/>
          <w:color w:val="0D0D0D"/>
          <w:spacing w:val="1"/>
          <w:w w:val="110"/>
          <w:sz w:val="22"/>
          <w:szCs w:val="22"/>
        </w:rPr>
        <w:t>n</w:t>
      </w:r>
      <w:r w:rsidRPr="002B5DCC">
        <w:rPr>
          <w:rFonts w:ascii="Aptos" w:eastAsia="Calibri" w:hAnsi="Aptos" w:cs="Calibri"/>
          <w:color w:val="0D0D0D"/>
          <w:w w:val="110"/>
          <w:sz w:val="22"/>
          <w:szCs w:val="22"/>
        </w:rPr>
        <w:t>i</w:t>
      </w:r>
      <w:r w:rsidRPr="002B5DCC">
        <w:rPr>
          <w:rFonts w:ascii="Aptos" w:eastAsia="Calibri" w:hAnsi="Aptos" w:cs="Calibri"/>
          <w:color w:val="0D0D0D"/>
          <w:spacing w:val="-3"/>
          <w:w w:val="110"/>
          <w:sz w:val="22"/>
          <w:szCs w:val="22"/>
        </w:rPr>
        <w:t>c</w:t>
      </w:r>
      <w:r w:rsidRPr="002B5DCC">
        <w:rPr>
          <w:rFonts w:ascii="Aptos" w:eastAsia="Calibri" w:hAnsi="Aptos" w:cs="Calibri"/>
          <w:color w:val="0D0D0D"/>
          <w:w w:val="110"/>
          <w:sz w:val="22"/>
          <w:szCs w:val="22"/>
        </w:rPr>
        <w:t>s,</w:t>
      </w:r>
      <w:r w:rsidRPr="002B5DCC">
        <w:rPr>
          <w:rFonts w:ascii="Aptos" w:eastAsia="Calibri" w:hAnsi="Aptos" w:cs="Calibri"/>
          <w:color w:val="0D0D0D"/>
          <w:spacing w:val="-6"/>
          <w:w w:val="110"/>
          <w:sz w:val="22"/>
          <w:szCs w:val="22"/>
        </w:rPr>
        <w:t xml:space="preserve"> </w:t>
      </w:r>
      <w:r w:rsidRPr="002B5DCC">
        <w:rPr>
          <w:rFonts w:ascii="Aptos" w:eastAsia="Calibri" w:hAnsi="Aptos" w:cs="Calibri"/>
          <w:color w:val="0D0D0D"/>
          <w:spacing w:val="-1"/>
          <w:sz w:val="22"/>
          <w:szCs w:val="22"/>
        </w:rPr>
        <w:t>w</w:t>
      </w:r>
      <w:r w:rsidRPr="002B5DCC">
        <w:rPr>
          <w:rFonts w:ascii="Aptos" w:eastAsia="Calibri" w:hAnsi="Aptos" w:cs="Calibri"/>
          <w:color w:val="0D0D0D"/>
          <w:sz w:val="22"/>
          <w:szCs w:val="22"/>
        </w:rPr>
        <w:t>r</w:t>
      </w:r>
      <w:r w:rsidRPr="002B5DCC">
        <w:rPr>
          <w:rFonts w:ascii="Aptos" w:eastAsia="Calibri" w:hAnsi="Aptos" w:cs="Calibri"/>
          <w:color w:val="0D0D0D"/>
          <w:spacing w:val="-2"/>
          <w:sz w:val="22"/>
          <w:szCs w:val="22"/>
        </w:rPr>
        <w:t>i</w:t>
      </w:r>
      <w:r w:rsidRPr="002B5DCC">
        <w:rPr>
          <w:rFonts w:ascii="Aptos" w:eastAsia="Calibri" w:hAnsi="Aptos" w:cs="Calibri"/>
          <w:color w:val="0D0D0D"/>
          <w:sz w:val="22"/>
          <w:szCs w:val="22"/>
        </w:rPr>
        <w:t>ti</w:t>
      </w:r>
      <w:r w:rsidRPr="002B5DCC">
        <w:rPr>
          <w:rFonts w:ascii="Aptos" w:eastAsia="Calibri" w:hAnsi="Aptos" w:cs="Calibri"/>
          <w:color w:val="0D0D0D"/>
          <w:spacing w:val="-2"/>
          <w:sz w:val="22"/>
          <w:szCs w:val="22"/>
        </w:rPr>
        <w:t>n</w:t>
      </w:r>
      <w:r w:rsidRPr="002B5DCC">
        <w:rPr>
          <w:rFonts w:ascii="Aptos" w:eastAsia="Calibri" w:hAnsi="Aptos" w:cs="Calibri"/>
          <w:color w:val="0D0D0D"/>
          <w:sz w:val="22"/>
          <w:szCs w:val="22"/>
        </w:rPr>
        <w:t>g</w:t>
      </w:r>
      <w:r w:rsidRPr="002B5DCC">
        <w:rPr>
          <w:rFonts w:ascii="Aptos" w:eastAsia="Calibri" w:hAnsi="Aptos" w:cs="Calibri"/>
          <w:color w:val="0D0D0D"/>
          <w:spacing w:val="7"/>
          <w:sz w:val="22"/>
          <w:szCs w:val="22"/>
        </w:rPr>
        <w:t xml:space="preserve"> </w:t>
      </w:r>
      <w:r w:rsidRPr="002B5DCC">
        <w:rPr>
          <w:rFonts w:ascii="Aptos" w:eastAsia="Calibri" w:hAnsi="Aptos" w:cs="Calibri"/>
          <w:color w:val="0D0D0D"/>
          <w:spacing w:val="-2"/>
          <w:sz w:val="22"/>
          <w:szCs w:val="22"/>
        </w:rPr>
        <w:t>a</w:t>
      </w:r>
      <w:r w:rsidRPr="002B5DCC">
        <w:rPr>
          <w:rFonts w:ascii="Aptos" w:eastAsia="Calibri" w:hAnsi="Aptos" w:cs="Calibri"/>
          <w:color w:val="0D0D0D"/>
          <w:sz w:val="22"/>
          <w:szCs w:val="22"/>
        </w:rPr>
        <w:t>nd</w:t>
      </w:r>
      <w:r w:rsidRPr="002B5DCC">
        <w:rPr>
          <w:rFonts w:ascii="Aptos" w:eastAsia="Calibri" w:hAnsi="Aptos" w:cs="Calibri"/>
          <w:color w:val="0D0D0D"/>
          <w:spacing w:val="21"/>
          <w:sz w:val="22"/>
          <w:szCs w:val="22"/>
        </w:rPr>
        <w:t xml:space="preserve"> </w:t>
      </w:r>
      <w:r w:rsidRPr="002B5DCC">
        <w:rPr>
          <w:rFonts w:ascii="Aptos" w:eastAsia="Calibri" w:hAnsi="Aptos" w:cs="Calibri"/>
          <w:color w:val="0D0D0D"/>
          <w:spacing w:val="1"/>
          <w:w w:val="107"/>
          <w:sz w:val="22"/>
          <w:szCs w:val="22"/>
        </w:rPr>
        <w:t>m</w:t>
      </w:r>
      <w:r w:rsidRPr="002B5DCC">
        <w:rPr>
          <w:rFonts w:ascii="Aptos" w:eastAsia="Calibri" w:hAnsi="Aptos" w:cs="Calibri"/>
          <w:color w:val="0D0D0D"/>
          <w:w w:val="105"/>
          <w:sz w:val="22"/>
          <w:szCs w:val="22"/>
        </w:rPr>
        <w:t>a</w:t>
      </w:r>
      <w:r w:rsidRPr="002B5DCC">
        <w:rPr>
          <w:rFonts w:ascii="Aptos" w:eastAsia="Calibri" w:hAnsi="Aptos" w:cs="Calibri"/>
          <w:color w:val="0D0D0D"/>
          <w:spacing w:val="-1"/>
          <w:w w:val="105"/>
          <w:sz w:val="22"/>
          <w:szCs w:val="22"/>
        </w:rPr>
        <w:t>t</w:t>
      </w:r>
      <w:r w:rsidRPr="002B5DCC">
        <w:rPr>
          <w:rFonts w:ascii="Aptos" w:eastAsia="Calibri" w:hAnsi="Aptos" w:cs="Calibri"/>
          <w:color w:val="0D0D0D"/>
          <w:w w:val="105"/>
          <w:sz w:val="22"/>
          <w:szCs w:val="22"/>
        </w:rPr>
        <w:t>h</w:t>
      </w:r>
      <w:r w:rsidRPr="002B5DCC">
        <w:rPr>
          <w:rFonts w:ascii="Aptos" w:eastAsia="Calibri" w:hAnsi="Aptos" w:cs="Calibri"/>
          <w:color w:val="0D0D0D"/>
          <w:w w:val="124"/>
          <w:sz w:val="22"/>
          <w:szCs w:val="22"/>
        </w:rPr>
        <w:t>s</w:t>
      </w:r>
    </w:p>
    <w:p w14:paraId="7EEBF92E" w14:textId="77777777" w:rsidR="00AC3631" w:rsidRPr="002B5DCC" w:rsidRDefault="00510739">
      <w:pPr>
        <w:spacing w:line="260" w:lineRule="exact"/>
        <w:ind w:left="1193"/>
        <w:rPr>
          <w:rFonts w:ascii="Aptos" w:eastAsia="Calibri" w:hAnsi="Aptos" w:cs="Calibri"/>
          <w:sz w:val="22"/>
          <w:szCs w:val="22"/>
        </w:rPr>
      </w:pPr>
      <w:r w:rsidRPr="002B5DCC">
        <w:rPr>
          <w:rFonts w:ascii="Aptos" w:eastAsia="Verdana" w:hAnsi="Aptos" w:cs="Verdana"/>
          <w:color w:val="0D0D0D"/>
        </w:rPr>
        <w:t xml:space="preserve">•  </w:t>
      </w:r>
      <w:r w:rsidRPr="002B5DCC">
        <w:rPr>
          <w:rFonts w:ascii="Aptos" w:eastAsia="Verdana" w:hAnsi="Aptos" w:cs="Verdana"/>
          <w:color w:val="0D0D0D"/>
          <w:spacing w:val="41"/>
        </w:rPr>
        <w:t xml:space="preserve"> </w:t>
      </w:r>
      <w:r w:rsidRPr="002B5DCC">
        <w:rPr>
          <w:rFonts w:ascii="Aptos" w:eastAsia="Calibri" w:hAnsi="Aptos" w:cs="Calibri"/>
          <w:color w:val="0D0D0D"/>
          <w:spacing w:val="1"/>
          <w:w w:val="108"/>
          <w:sz w:val="22"/>
          <w:szCs w:val="22"/>
        </w:rPr>
        <w:t>C</w:t>
      </w:r>
      <w:r w:rsidRPr="002B5DCC">
        <w:rPr>
          <w:rFonts w:ascii="Aptos" w:eastAsia="Calibri" w:hAnsi="Aptos" w:cs="Calibri"/>
          <w:color w:val="0D0D0D"/>
          <w:w w:val="108"/>
          <w:sz w:val="22"/>
          <w:szCs w:val="22"/>
        </w:rPr>
        <w:t>ol</w:t>
      </w:r>
      <w:r w:rsidRPr="002B5DCC">
        <w:rPr>
          <w:rFonts w:ascii="Aptos" w:eastAsia="Calibri" w:hAnsi="Aptos" w:cs="Calibri"/>
          <w:color w:val="0D0D0D"/>
          <w:spacing w:val="-2"/>
          <w:w w:val="108"/>
          <w:sz w:val="22"/>
          <w:szCs w:val="22"/>
        </w:rPr>
        <w:t>l</w:t>
      </w:r>
      <w:r w:rsidRPr="002B5DCC">
        <w:rPr>
          <w:rFonts w:ascii="Aptos" w:eastAsia="Calibri" w:hAnsi="Aptos" w:cs="Calibri"/>
          <w:color w:val="0D0D0D"/>
          <w:w w:val="108"/>
          <w:sz w:val="22"/>
          <w:szCs w:val="22"/>
        </w:rPr>
        <w:t>a</w:t>
      </w:r>
      <w:r w:rsidRPr="002B5DCC">
        <w:rPr>
          <w:rFonts w:ascii="Aptos" w:eastAsia="Calibri" w:hAnsi="Aptos" w:cs="Calibri"/>
          <w:color w:val="0D0D0D"/>
          <w:spacing w:val="-1"/>
          <w:w w:val="108"/>
          <w:sz w:val="22"/>
          <w:szCs w:val="22"/>
        </w:rPr>
        <w:t>b</w:t>
      </w:r>
      <w:r w:rsidRPr="002B5DCC">
        <w:rPr>
          <w:rFonts w:ascii="Aptos" w:eastAsia="Calibri" w:hAnsi="Aptos" w:cs="Calibri"/>
          <w:color w:val="0D0D0D"/>
          <w:w w:val="108"/>
          <w:sz w:val="22"/>
          <w:szCs w:val="22"/>
        </w:rPr>
        <w:t>o</w:t>
      </w:r>
      <w:r w:rsidRPr="002B5DCC">
        <w:rPr>
          <w:rFonts w:ascii="Aptos" w:eastAsia="Calibri" w:hAnsi="Aptos" w:cs="Calibri"/>
          <w:color w:val="0D0D0D"/>
          <w:spacing w:val="1"/>
          <w:w w:val="108"/>
          <w:sz w:val="22"/>
          <w:szCs w:val="22"/>
        </w:rPr>
        <w:t>r</w:t>
      </w:r>
      <w:r w:rsidRPr="002B5DCC">
        <w:rPr>
          <w:rFonts w:ascii="Aptos" w:eastAsia="Calibri" w:hAnsi="Aptos" w:cs="Calibri"/>
          <w:color w:val="0D0D0D"/>
          <w:spacing w:val="-2"/>
          <w:w w:val="108"/>
          <w:sz w:val="22"/>
          <w:szCs w:val="22"/>
        </w:rPr>
        <w:t>a</w:t>
      </w:r>
      <w:r w:rsidRPr="002B5DCC">
        <w:rPr>
          <w:rFonts w:ascii="Aptos" w:eastAsia="Calibri" w:hAnsi="Aptos" w:cs="Calibri"/>
          <w:color w:val="0D0D0D"/>
          <w:w w:val="108"/>
          <w:sz w:val="22"/>
          <w:szCs w:val="22"/>
        </w:rPr>
        <w:t xml:space="preserve">te </w:t>
      </w:r>
      <w:r w:rsidRPr="002B5DCC">
        <w:rPr>
          <w:rFonts w:ascii="Aptos" w:eastAsia="Calibri" w:hAnsi="Aptos" w:cs="Calibri"/>
          <w:color w:val="0D0D0D"/>
          <w:spacing w:val="-1"/>
          <w:sz w:val="22"/>
          <w:szCs w:val="22"/>
        </w:rPr>
        <w:t>w</w:t>
      </w:r>
      <w:r w:rsidRPr="002B5DCC">
        <w:rPr>
          <w:rFonts w:ascii="Aptos" w:eastAsia="Calibri" w:hAnsi="Aptos" w:cs="Calibri"/>
          <w:color w:val="0D0D0D"/>
          <w:sz w:val="22"/>
          <w:szCs w:val="22"/>
        </w:rPr>
        <w:t>ith</w:t>
      </w:r>
      <w:r w:rsidRPr="002B5DCC">
        <w:rPr>
          <w:rFonts w:ascii="Aptos" w:eastAsia="Calibri" w:hAnsi="Aptos" w:cs="Calibri"/>
          <w:color w:val="0D0D0D"/>
          <w:spacing w:val="1"/>
          <w:sz w:val="22"/>
          <w:szCs w:val="22"/>
        </w:rPr>
        <w:t xml:space="preserve"> </w:t>
      </w:r>
      <w:r w:rsidRPr="002B5DCC">
        <w:rPr>
          <w:rFonts w:ascii="Aptos" w:eastAsia="Calibri" w:hAnsi="Aptos" w:cs="Calibri"/>
          <w:color w:val="0D0D0D"/>
          <w:spacing w:val="-1"/>
          <w:w w:val="110"/>
          <w:sz w:val="22"/>
          <w:szCs w:val="22"/>
        </w:rPr>
        <w:t>c</w:t>
      </w:r>
      <w:r w:rsidRPr="002B5DCC">
        <w:rPr>
          <w:rFonts w:ascii="Aptos" w:eastAsia="Calibri" w:hAnsi="Aptos" w:cs="Calibri"/>
          <w:color w:val="0D0D0D"/>
          <w:w w:val="110"/>
          <w:sz w:val="22"/>
          <w:szCs w:val="22"/>
        </w:rPr>
        <w:t>ol</w:t>
      </w:r>
      <w:r w:rsidRPr="002B5DCC">
        <w:rPr>
          <w:rFonts w:ascii="Aptos" w:eastAsia="Calibri" w:hAnsi="Aptos" w:cs="Calibri"/>
          <w:color w:val="0D0D0D"/>
          <w:spacing w:val="-2"/>
          <w:w w:val="110"/>
          <w:sz w:val="22"/>
          <w:szCs w:val="22"/>
        </w:rPr>
        <w:t>l</w:t>
      </w:r>
      <w:r w:rsidRPr="002B5DCC">
        <w:rPr>
          <w:rFonts w:ascii="Aptos" w:eastAsia="Calibri" w:hAnsi="Aptos" w:cs="Calibri"/>
          <w:color w:val="0D0D0D"/>
          <w:spacing w:val="1"/>
          <w:w w:val="110"/>
          <w:sz w:val="22"/>
          <w:szCs w:val="22"/>
        </w:rPr>
        <w:t>e</w:t>
      </w:r>
      <w:r w:rsidRPr="002B5DCC">
        <w:rPr>
          <w:rFonts w:ascii="Aptos" w:eastAsia="Calibri" w:hAnsi="Aptos" w:cs="Calibri"/>
          <w:color w:val="0D0D0D"/>
          <w:spacing w:val="-2"/>
          <w:w w:val="110"/>
          <w:sz w:val="22"/>
          <w:szCs w:val="22"/>
        </w:rPr>
        <w:t>a</w:t>
      </w:r>
      <w:r w:rsidRPr="002B5DCC">
        <w:rPr>
          <w:rFonts w:ascii="Aptos" w:eastAsia="Calibri" w:hAnsi="Aptos" w:cs="Calibri"/>
          <w:color w:val="0D0D0D"/>
          <w:spacing w:val="1"/>
          <w:w w:val="110"/>
          <w:sz w:val="22"/>
          <w:szCs w:val="22"/>
        </w:rPr>
        <w:t>g</w:t>
      </w:r>
      <w:r w:rsidRPr="002B5DCC">
        <w:rPr>
          <w:rFonts w:ascii="Aptos" w:eastAsia="Calibri" w:hAnsi="Aptos" w:cs="Calibri"/>
          <w:color w:val="0D0D0D"/>
          <w:spacing w:val="-3"/>
          <w:w w:val="110"/>
          <w:sz w:val="22"/>
          <w:szCs w:val="22"/>
        </w:rPr>
        <w:t>u</w:t>
      </w:r>
      <w:r w:rsidRPr="002B5DCC">
        <w:rPr>
          <w:rFonts w:ascii="Aptos" w:eastAsia="Calibri" w:hAnsi="Aptos" w:cs="Calibri"/>
          <w:color w:val="0D0D0D"/>
          <w:spacing w:val="1"/>
          <w:w w:val="110"/>
          <w:sz w:val="22"/>
          <w:szCs w:val="22"/>
        </w:rPr>
        <w:t>e</w:t>
      </w:r>
      <w:r w:rsidRPr="002B5DCC">
        <w:rPr>
          <w:rFonts w:ascii="Aptos" w:eastAsia="Calibri" w:hAnsi="Aptos" w:cs="Calibri"/>
          <w:color w:val="0D0D0D"/>
          <w:w w:val="110"/>
          <w:sz w:val="22"/>
          <w:szCs w:val="22"/>
        </w:rPr>
        <w:t>s</w:t>
      </w:r>
      <w:r w:rsidRPr="002B5DCC">
        <w:rPr>
          <w:rFonts w:ascii="Aptos" w:eastAsia="Calibri" w:hAnsi="Aptos" w:cs="Calibri"/>
          <w:color w:val="0D0D0D"/>
          <w:spacing w:val="-8"/>
          <w:w w:val="110"/>
          <w:sz w:val="22"/>
          <w:szCs w:val="22"/>
        </w:rPr>
        <w:t xml:space="preserve"> </w:t>
      </w:r>
      <w:r w:rsidRPr="002B5DCC">
        <w:rPr>
          <w:rFonts w:ascii="Aptos" w:eastAsia="Calibri" w:hAnsi="Aptos" w:cs="Calibri"/>
          <w:color w:val="0D0D0D"/>
          <w:sz w:val="22"/>
          <w:szCs w:val="22"/>
        </w:rPr>
        <w:t>to</w:t>
      </w:r>
      <w:r w:rsidRPr="002B5DCC">
        <w:rPr>
          <w:rFonts w:ascii="Aptos" w:eastAsia="Calibri" w:hAnsi="Aptos" w:cs="Calibri"/>
          <w:color w:val="0D0D0D"/>
          <w:spacing w:val="-2"/>
          <w:sz w:val="22"/>
          <w:szCs w:val="22"/>
        </w:rPr>
        <w:t xml:space="preserve"> s</w:t>
      </w:r>
      <w:r w:rsidRPr="002B5DCC">
        <w:rPr>
          <w:rFonts w:ascii="Aptos" w:eastAsia="Calibri" w:hAnsi="Aptos" w:cs="Calibri"/>
          <w:color w:val="0D0D0D"/>
          <w:sz w:val="22"/>
          <w:szCs w:val="22"/>
        </w:rPr>
        <w:t>ha</w:t>
      </w:r>
      <w:r w:rsidRPr="002B5DCC">
        <w:rPr>
          <w:rFonts w:ascii="Aptos" w:eastAsia="Calibri" w:hAnsi="Aptos" w:cs="Calibri"/>
          <w:color w:val="0D0D0D"/>
          <w:spacing w:val="-1"/>
          <w:sz w:val="22"/>
          <w:szCs w:val="22"/>
        </w:rPr>
        <w:t>r</w:t>
      </w:r>
      <w:r w:rsidRPr="002B5DCC">
        <w:rPr>
          <w:rFonts w:ascii="Aptos" w:eastAsia="Calibri" w:hAnsi="Aptos" w:cs="Calibri"/>
          <w:color w:val="0D0D0D"/>
          <w:sz w:val="22"/>
          <w:szCs w:val="22"/>
        </w:rPr>
        <w:t>e</w:t>
      </w:r>
      <w:r w:rsidRPr="002B5DCC">
        <w:rPr>
          <w:rFonts w:ascii="Aptos" w:eastAsia="Calibri" w:hAnsi="Aptos" w:cs="Calibri"/>
          <w:color w:val="0D0D0D"/>
          <w:spacing w:val="37"/>
          <w:sz w:val="22"/>
          <w:szCs w:val="22"/>
        </w:rPr>
        <w:t xml:space="preserve"> </w:t>
      </w:r>
      <w:r w:rsidRPr="002B5DCC">
        <w:rPr>
          <w:rFonts w:ascii="Aptos" w:eastAsia="Calibri" w:hAnsi="Aptos" w:cs="Calibri"/>
          <w:color w:val="0D0D0D"/>
          <w:spacing w:val="-2"/>
          <w:sz w:val="22"/>
          <w:szCs w:val="22"/>
        </w:rPr>
        <w:t>b</w:t>
      </w:r>
      <w:r w:rsidRPr="002B5DCC">
        <w:rPr>
          <w:rFonts w:ascii="Aptos" w:eastAsia="Calibri" w:hAnsi="Aptos" w:cs="Calibri"/>
          <w:color w:val="0D0D0D"/>
          <w:spacing w:val="1"/>
          <w:sz w:val="22"/>
          <w:szCs w:val="22"/>
        </w:rPr>
        <w:t>e</w:t>
      </w:r>
      <w:r w:rsidRPr="002B5DCC">
        <w:rPr>
          <w:rFonts w:ascii="Aptos" w:eastAsia="Calibri" w:hAnsi="Aptos" w:cs="Calibri"/>
          <w:color w:val="0D0D0D"/>
          <w:sz w:val="22"/>
          <w:szCs w:val="22"/>
        </w:rPr>
        <w:t>st</w:t>
      </w:r>
      <w:r w:rsidRPr="002B5DCC">
        <w:rPr>
          <w:rFonts w:ascii="Aptos" w:eastAsia="Calibri" w:hAnsi="Aptos" w:cs="Calibri"/>
          <w:color w:val="0D0D0D"/>
          <w:spacing w:val="27"/>
          <w:sz w:val="22"/>
          <w:szCs w:val="22"/>
        </w:rPr>
        <w:t xml:space="preserve"> </w:t>
      </w:r>
      <w:r w:rsidRPr="002B5DCC">
        <w:rPr>
          <w:rFonts w:ascii="Aptos" w:eastAsia="Calibri" w:hAnsi="Aptos" w:cs="Calibri"/>
          <w:color w:val="0D0D0D"/>
          <w:spacing w:val="-2"/>
          <w:w w:val="111"/>
          <w:sz w:val="22"/>
          <w:szCs w:val="22"/>
        </w:rPr>
        <w:t>p</w:t>
      </w:r>
      <w:r w:rsidRPr="002B5DCC">
        <w:rPr>
          <w:rFonts w:ascii="Aptos" w:eastAsia="Calibri" w:hAnsi="Aptos" w:cs="Calibri"/>
          <w:color w:val="0D0D0D"/>
          <w:w w:val="111"/>
          <w:sz w:val="22"/>
          <w:szCs w:val="22"/>
        </w:rPr>
        <w:t>r</w:t>
      </w:r>
      <w:r w:rsidRPr="002B5DCC">
        <w:rPr>
          <w:rFonts w:ascii="Aptos" w:eastAsia="Calibri" w:hAnsi="Aptos" w:cs="Calibri"/>
          <w:color w:val="0D0D0D"/>
          <w:spacing w:val="1"/>
          <w:w w:val="111"/>
          <w:sz w:val="22"/>
          <w:szCs w:val="22"/>
        </w:rPr>
        <w:t>a</w:t>
      </w:r>
      <w:r w:rsidRPr="002B5DCC">
        <w:rPr>
          <w:rFonts w:ascii="Aptos" w:eastAsia="Calibri" w:hAnsi="Aptos" w:cs="Calibri"/>
          <w:color w:val="0D0D0D"/>
          <w:spacing w:val="-1"/>
          <w:w w:val="111"/>
          <w:sz w:val="22"/>
          <w:szCs w:val="22"/>
        </w:rPr>
        <w:t>c</w:t>
      </w:r>
      <w:r w:rsidRPr="002B5DCC">
        <w:rPr>
          <w:rFonts w:ascii="Aptos" w:eastAsia="Calibri" w:hAnsi="Aptos" w:cs="Calibri"/>
          <w:color w:val="0D0D0D"/>
          <w:w w:val="111"/>
          <w:sz w:val="22"/>
          <w:szCs w:val="22"/>
        </w:rPr>
        <w:t>ti</w:t>
      </w:r>
      <w:r w:rsidRPr="002B5DCC">
        <w:rPr>
          <w:rFonts w:ascii="Aptos" w:eastAsia="Calibri" w:hAnsi="Aptos" w:cs="Calibri"/>
          <w:color w:val="0D0D0D"/>
          <w:spacing w:val="-3"/>
          <w:w w:val="111"/>
          <w:sz w:val="22"/>
          <w:szCs w:val="22"/>
        </w:rPr>
        <w:t>c</w:t>
      </w:r>
      <w:r w:rsidRPr="002B5DCC">
        <w:rPr>
          <w:rFonts w:ascii="Aptos" w:eastAsia="Calibri" w:hAnsi="Aptos" w:cs="Calibri"/>
          <w:color w:val="0D0D0D"/>
          <w:spacing w:val="1"/>
          <w:w w:val="111"/>
          <w:sz w:val="22"/>
          <w:szCs w:val="22"/>
        </w:rPr>
        <w:t>e</w:t>
      </w:r>
      <w:r w:rsidRPr="002B5DCC">
        <w:rPr>
          <w:rFonts w:ascii="Aptos" w:eastAsia="Calibri" w:hAnsi="Aptos" w:cs="Calibri"/>
          <w:color w:val="0D0D0D"/>
          <w:w w:val="111"/>
          <w:sz w:val="22"/>
          <w:szCs w:val="22"/>
        </w:rPr>
        <w:t>s</w:t>
      </w:r>
      <w:r w:rsidRPr="002B5DCC">
        <w:rPr>
          <w:rFonts w:ascii="Aptos" w:eastAsia="Calibri" w:hAnsi="Aptos" w:cs="Calibri"/>
          <w:color w:val="0D0D0D"/>
          <w:spacing w:val="-10"/>
          <w:w w:val="111"/>
          <w:sz w:val="22"/>
          <w:szCs w:val="22"/>
        </w:rPr>
        <w:t xml:space="preserve"> </w:t>
      </w:r>
      <w:r w:rsidRPr="002B5DCC">
        <w:rPr>
          <w:rFonts w:ascii="Aptos" w:eastAsia="Calibri" w:hAnsi="Aptos" w:cs="Calibri"/>
          <w:color w:val="0D0D0D"/>
          <w:sz w:val="22"/>
          <w:szCs w:val="22"/>
        </w:rPr>
        <w:t>a</w:t>
      </w:r>
      <w:r w:rsidRPr="002B5DCC">
        <w:rPr>
          <w:rFonts w:ascii="Aptos" w:eastAsia="Calibri" w:hAnsi="Aptos" w:cs="Calibri"/>
          <w:color w:val="0D0D0D"/>
          <w:spacing w:val="-1"/>
          <w:sz w:val="22"/>
          <w:szCs w:val="22"/>
        </w:rPr>
        <w:t>n</w:t>
      </w:r>
      <w:r w:rsidRPr="002B5DCC">
        <w:rPr>
          <w:rFonts w:ascii="Aptos" w:eastAsia="Calibri" w:hAnsi="Aptos" w:cs="Calibri"/>
          <w:color w:val="0D0D0D"/>
          <w:sz w:val="22"/>
          <w:szCs w:val="22"/>
        </w:rPr>
        <w:t>d</w:t>
      </w:r>
      <w:r w:rsidRPr="002B5DCC">
        <w:rPr>
          <w:rFonts w:ascii="Aptos" w:eastAsia="Calibri" w:hAnsi="Aptos" w:cs="Calibri"/>
          <w:color w:val="0D0D0D"/>
          <w:spacing w:val="23"/>
          <w:sz w:val="22"/>
          <w:szCs w:val="22"/>
        </w:rPr>
        <w:t xml:space="preserve"> </w:t>
      </w:r>
      <w:r w:rsidRPr="002B5DCC">
        <w:rPr>
          <w:rFonts w:ascii="Aptos" w:eastAsia="Calibri" w:hAnsi="Aptos" w:cs="Calibri"/>
          <w:color w:val="0D0D0D"/>
          <w:spacing w:val="-2"/>
          <w:w w:val="96"/>
          <w:sz w:val="22"/>
          <w:szCs w:val="22"/>
        </w:rPr>
        <w:t>r</w:t>
      </w:r>
      <w:r w:rsidRPr="002B5DCC">
        <w:rPr>
          <w:rFonts w:ascii="Aptos" w:eastAsia="Calibri" w:hAnsi="Aptos" w:cs="Calibri"/>
          <w:color w:val="0D0D0D"/>
          <w:spacing w:val="-1"/>
          <w:w w:val="106"/>
          <w:sz w:val="22"/>
          <w:szCs w:val="22"/>
        </w:rPr>
        <w:t>e</w:t>
      </w:r>
      <w:r w:rsidRPr="002B5DCC">
        <w:rPr>
          <w:rFonts w:ascii="Aptos" w:eastAsia="Calibri" w:hAnsi="Aptos" w:cs="Calibri"/>
          <w:color w:val="0D0D0D"/>
          <w:w w:val="124"/>
          <w:sz w:val="22"/>
          <w:szCs w:val="22"/>
        </w:rPr>
        <w:t>s</w:t>
      </w:r>
      <w:r w:rsidRPr="002B5DCC">
        <w:rPr>
          <w:rFonts w:ascii="Aptos" w:eastAsia="Calibri" w:hAnsi="Aptos" w:cs="Calibri"/>
          <w:color w:val="0D0D0D"/>
          <w:w w:val="108"/>
          <w:sz w:val="22"/>
          <w:szCs w:val="22"/>
        </w:rPr>
        <w:t>our</w:t>
      </w:r>
      <w:r w:rsidRPr="002B5DCC">
        <w:rPr>
          <w:rFonts w:ascii="Aptos" w:eastAsia="Calibri" w:hAnsi="Aptos" w:cs="Calibri"/>
          <w:color w:val="0D0D0D"/>
          <w:spacing w:val="-3"/>
          <w:w w:val="108"/>
          <w:sz w:val="22"/>
          <w:szCs w:val="22"/>
        </w:rPr>
        <w:t>c</w:t>
      </w:r>
      <w:r w:rsidRPr="002B5DCC">
        <w:rPr>
          <w:rFonts w:ascii="Aptos" w:eastAsia="Calibri" w:hAnsi="Aptos" w:cs="Calibri"/>
          <w:color w:val="0D0D0D"/>
          <w:spacing w:val="1"/>
          <w:w w:val="106"/>
          <w:sz w:val="22"/>
          <w:szCs w:val="22"/>
        </w:rPr>
        <w:t>e</w:t>
      </w:r>
      <w:r w:rsidRPr="002B5DCC">
        <w:rPr>
          <w:rFonts w:ascii="Aptos" w:eastAsia="Calibri" w:hAnsi="Aptos" w:cs="Calibri"/>
          <w:color w:val="0D0D0D"/>
          <w:w w:val="124"/>
          <w:sz w:val="22"/>
          <w:szCs w:val="22"/>
        </w:rPr>
        <w:t>s</w:t>
      </w:r>
    </w:p>
    <w:p w14:paraId="7EEBF92F" w14:textId="77777777" w:rsidR="00AC3631" w:rsidRPr="002B5DCC" w:rsidRDefault="00510739">
      <w:pPr>
        <w:tabs>
          <w:tab w:val="left" w:pos="1540"/>
        </w:tabs>
        <w:ind w:left="1553" w:right="1457" w:hanging="360"/>
        <w:rPr>
          <w:rFonts w:ascii="Aptos" w:eastAsia="Calibri" w:hAnsi="Aptos" w:cs="Calibri"/>
          <w:sz w:val="22"/>
          <w:szCs w:val="22"/>
        </w:rPr>
      </w:pPr>
      <w:r w:rsidRPr="002B5DCC">
        <w:rPr>
          <w:rFonts w:ascii="Aptos" w:eastAsia="Verdana" w:hAnsi="Aptos" w:cs="Verdana"/>
          <w:color w:val="0D0D0D"/>
        </w:rPr>
        <w:t>•</w:t>
      </w:r>
      <w:r w:rsidRPr="002B5DCC">
        <w:rPr>
          <w:rFonts w:ascii="Aptos" w:eastAsia="Verdana" w:hAnsi="Aptos" w:cs="Verdana"/>
          <w:color w:val="0D0D0D"/>
        </w:rPr>
        <w:tab/>
      </w:r>
      <w:r w:rsidRPr="002B5DCC">
        <w:rPr>
          <w:rFonts w:ascii="Aptos" w:eastAsia="Calibri" w:hAnsi="Aptos" w:cs="Calibri"/>
          <w:color w:val="0D0D0D"/>
          <w:sz w:val="22"/>
          <w:szCs w:val="22"/>
        </w:rPr>
        <w:t>Fos</w:t>
      </w:r>
      <w:r w:rsidRPr="002B5DCC">
        <w:rPr>
          <w:rFonts w:ascii="Aptos" w:eastAsia="Calibri" w:hAnsi="Aptos" w:cs="Calibri"/>
          <w:color w:val="0D0D0D"/>
          <w:spacing w:val="-2"/>
          <w:sz w:val="22"/>
          <w:szCs w:val="22"/>
        </w:rPr>
        <w:t>t</w:t>
      </w:r>
      <w:r w:rsidRPr="002B5DCC">
        <w:rPr>
          <w:rFonts w:ascii="Aptos" w:eastAsia="Calibri" w:hAnsi="Aptos" w:cs="Calibri"/>
          <w:color w:val="0D0D0D"/>
          <w:spacing w:val="1"/>
          <w:sz w:val="22"/>
          <w:szCs w:val="22"/>
        </w:rPr>
        <w:t>e</w:t>
      </w:r>
      <w:r w:rsidRPr="002B5DCC">
        <w:rPr>
          <w:rFonts w:ascii="Aptos" w:eastAsia="Calibri" w:hAnsi="Aptos" w:cs="Calibri"/>
          <w:color w:val="0D0D0D"/>
          <w:sz w:val="22"/>
          <w:szCs w:val="22"/>
        </w:rPr>
        <w:t>r</w:t>
      </w:r>
      <w:r w:rsidRPr="002B5DCC">
        <w:rPr>
          <w:rFonts w:ascii="Aptos" w:eastAsia="Calibri" w:hAnsi="Aptos" w:cs="Calibri"/>
          <w:color w:val="0D0D0D"/>
          <w:spacing w:val="35"/>
          <w:sz w:val="22"/>
          <w:szCs w:val="22"/>
        </w:rPr>
        <w:t xml:space="preserve"> </w:t>
      </w:r>
      <w:r w:rsidRPr="002B5DCC">
        <w:rPr>
          <w:rFonts w:ascii="Aptos" w:eastAsia="Calibri" w:hAnsi="Aptos" w:cs="Calibri"/>
          <w:color w:val="0D0D0D"/>
          <w:sz w:val="22"/>
          <w:szCs w:val="22"/>
        </w:rPr>
        <w:t>a</w:t>
      </w:r>
      <w:r w:rsidRPr="002B5DCC">
        <w:rPr>
          <w:rFonts w:ascii="Aptos" w:eastAsia="Calibri" w:hAnsi="Aptos" w:cs="Calibri"/>
          <w:color w:val="0D0D0D"/>
          <w:spacing w:val="6"/>
          <w:sz w:val="22"/>
          <w:szCs w:val="22"/>
        </w:rPr>
        <w:t xml:space="preserve"> </w:t>
      </w:r>
      <w:r w:rsidRPr="002B5DCC">
        <w:rPr>
          <w:rFonts w:ascii="Aptos" w:eastAsia="Calibri" w:hAnsi="Aptos" w:cs="Calibri"/>
          <w:color w:val="0D0D0D"/>
          <w:spacing w:val="1"/>
          <w:sz w:val="22"/>
          <w:szCs w:val="22"/>
        </w:rPr>
        <w:t>p</w:t>
      </w:r>
      <w:r w:rsidRPr="002B5DCC">
        <w:rPr>
          <w:rFonts w:ascii="Aptos" w:eastAsia="Calibri" w:hAnsi="Aptos" w:cs="Calibri"/>
          <w:color w:val="0D0D0D"/>
          <w:spacing w:val="-2"/>
          <w:sz w:val="22"/>
          <w:szCs w:val="22"/>
        </w:rPr>
        <w:t>o</w:t>
      </w:r>
      <w:r w:rsidRPr="002B5DCC">
        <w:rPr>
          <w:rFonts w:ascii="Aptos" w:eastAsia="Calibri" w:hAnsi="Aptos" w:cs="Calibri"/>
          <w:color w:val="0D0D0D"/>
          <w:sz w:val="22"/>
          <w:szCs w:val="22"/>
        </w:rPr>
        <w:t>sit</w:t>
      </w:r>
      <w:r w:rsidRPr="002B5DCC">
        <w:rPr>
          <w:rFonts w:ascii="Aptos" w:eastAsia="Calibri" w:hAnsi="Aptos" w:cs="Calibri"/>
          <w:color w:val="0D0D0D"/>
          <w:spacing w:val="-2"/>
          <w:sz w:val="22"/>
          <w:szCs w:val="22"/>
        </w:rPr>
        <w:t>i</w:t>
      </w:r>
      <w:r w:rsidRPr="002B5DCC">
        <w:rPr>
          <w:rFonts w:ascii="Aptos" w:eastAsia="Calibri" w:hAnsi="Aptos" w:cs="Calibri"/>
          <w:color w:val="0D0D0D"/>
          <w:spacing w:val="-1"/>
          <w:sz w:val="22"/>
          <w:szCs w:val="22"/>
        </w:rPr>
        <w:t>v</w:t>
      </w:r>
      <w:r w:rsidRPr="002B5DCC">
        <w:rPr>
          <w:rFonts w:ascii="Aptos" w:eastAsia="Calibri" w:hAnsi="Aptos" w:cs="Calibri"/>
          <w:color w:val="0D0D0D"/>
          <w:sz w:val="22"/>
          <w:szCs w:val="22"/>
        </w:rPr>
        <w:t>e</w:t>
      </w:r>
      <w:r w:rsidRPr="002B5DCC">
        <w:rPr>
          <w:rFonts w:ascii="Aptos" w:eastAsia="Calibri" w:hAnsi="Aptos" w:cs="Calibri"/>
          <w:color w:val="0D0D0D"/>
          <w:spacing w:val="40"/>
          <w:sz w:val="22"/>
          <w:szCs w:val="22"/>
        </w:rPr>
        <w:t xml:space="preserve"> </w:t>
      </w:r>
      <w:r w:rsidRPr="002B5DCC">
        <w:rPr>
          <w:rFonts w:ascii="Aptos" w:eastAsia="Calibri" w:hAnsi="Aptos" w:cs="Calibri"/>
          <w:color w:val="0D0D0D"/>
          <w:spacing w:val="-2"/>
          <w:sz w:val="22"/>
          <w:szCs w:val="22"/>
        </w:rPr>
        <w:t>a</w:t>
      </w:r>
      <w:r w:rsidRPr="002B5DCC">
        <w:rPr>
          <w:rFonts w:ascii="Aptos" w:eastAsia="Calibri" w:hAnsi="Aptos" w:cs="Calibri"/>
          <w:color w:val="0D0D0D"/>
          <w:sz w:val="22"/>
          <w:szCs w:val="22"/>
        </w:rPr>
        <w:t>nd</w:t>
      </w:r>
      <w:r w:rsidRPr="002B5DCC">
        <w:rPr>
          <w:rFonts w:ascii="Aptos" w:eastAsia="Calibri" w:hAnsi="Aptos" w:cs="Calibri"/>
          <w:color w:val="0D0D0D"/>
          <w:spacing w:val="19"/>
          <w:sz w:val="22"/>
          <w:szCs w:val="22"/>
        </w:rPr>
        <w:t xml:space="preserve"> </w:t>
      </w:r>
      <w:r w:rsidRPr="002B5DCC">
        <w:rPr>
          <w:rFonts w:ascii="Aptos" w:eastAsia="Calibri" w:hAnsi="Aptos" w:cs="Calibri"/>
          <w:color w:val="0D0D0D"/>
          <w:w w:val="110"/>
          <w:sz w:val="22"/>
          <w:szCs w:val="22"/>
        </w:rPr>
        <w:t>in</w:t>
      </w:r>
      <w:r w:rsidRPr="002B5DCC">
        <w:rPr>
          <w:rFonts w:ascii="Aptos" w:eastAsia="Calibri" w:hAnsi="Aptos" w:cs="Calibri"/>
          <w:color w:val="0D0D0D"/>
          <w:spacing w:val="-1"/>
          <w:w w:val="110"/>
          <w:sz w:val="22"/>
          <w:szCs w:val="22"/>
        </w:rPr>
        <w:t>c</w:t>
      </w:r>
      <w:r w:rsidRPr="002B5DCC">
        <w:rPr>
          <w:rFonts w:ascii="Aptos" w:eastAsia="Calibri" w:hAnsi="Aptos" w:cs="Calibri"/>
          <w:color w:val="0D0D0D"/>
          <w:spacing w:val="-2"/>
          <w:w w:val="110"/>
          <w:sz w:val="22"/>
          <w:szCs w:val="22"/>
        </w:rPr>
        <w:t>l</w:t>
      </w:r>
      <w:r w:rsidRPr="002B5DCC">
        <w:rPr>
          <w:rFonts w:ascii="Aptos" w:eastAsia="Calibri" w:hAnsi="Aptos" w:cs="Calibri"/>
          <w:color w:val="0D0D0D"/>
          <w:spacing w:val="-1"/>
          <w:w w:val="110"/>
          <w:sz w:val="22"/>
          <w:szCs w:val="22"/>
        </w:rPr>
        <w:t>u</w:t>
      </w:r>
      <w:r w:rsidRPr="002B5DCC">
        <w:rPr>
          <w:rFonts w:ascii="Aptos" w:eastAsia="Calibri" w:hAnsi="Aptos" w:cs="Calibri"/>
          <w:color w:val="0D0D0D"/>
          <w:w w:val="110"/>
          <w:sz w:val="22"/>
          <w:szCs w:val="22"/>
        </w:rPr>
        <w:t>si</w:t>
      </w:r>
      <w:r w:rsidRPr="002B5DCC">
        <w:rPr>
          <w:rFonts w:ascii="Aptos" w:eastAsia="Calibri" w:hAnsi="Aptos" w:cs="Calibri"/>
          <w:color w:val="0D0D0D"/>
          <w:spacing w:val="-1"/>
          <w:w w:val="110"/>
          <w:sz w:val="22"/>
          <w:szCs w:val="22"/>
        </w:rPr>
        <w:t>v</w:t>
      </w:r>
      <w:r w:rsidRPr="002B5DCC">
        <w:rPr>
          <w:rFonts w:ascii="Aptos" w:eastAsia="Calibri" w:hAnsi="Aptos" w:cs="Calibri"/>
          <w:color w:val="0D0D0D"/>
          <w:w w:val="110"/>
          <w:sz w:val="22"/>
          <w:szCs w:val="22"/>
        </w:rPr>
        <w:t>e</w:t>
      </w:r>
      <w:r w:rsidRPr="002B5DCC">
        <w:rPr>
          <w:rFonts w:ascii="Aptos" w:eastAsia="Calibri" w:hAnsi="Aptos" w:cs="Calibri"/>
          <w:color w:val="0D0D0D"/>
          <w:spacing w:val="-11"/>
          <w:w w:val="110"/>
          <w:sz w:val="22"/>
          <w:szCs w:val="22"/>
        </w:rPr>
        <w:t xml:space="preserve"> </w:t>
      </w:r>
      <w:r w:rsidRPr="002B5DCC">
        <w:rPr>
          <w:rFonts w:ascii="Aptos" w:eastAsia="Calibri" w:hAnsi="Aptos" w:cs="Calibri"/>
          <w:color w:val="0D0D0D"/>
          <w:spacing w:val="-1"/>
          <w:w w:val="110"/>
          <w:sz w:val="22"/>
          <w:szCs w:val="22"/>
        </w:rPr>
        <w:t>c</w:t>
      </w:r>
      <w:r w:rsidRPr="002B5DCC">
        <w:rPr>
          <w:rFonts w:ascii="Aptos" w:eastAsia="Calibri" w:hAnsi="Aptos" w:cs="Calibri"/>
          <w:color w:val="0D0D0D"/>
          <w:w w:val="110"/>
          <w:sz w:val="22"/>
          <w:szCs w:val="22"/>
        </w:rPr>
        <w:t>l</w:t>
      </w:r>
      <w:r w:rsidRPr="002B5DCC">
        <w:rPr>
          <w:rFonts w:ascii="Aptos" w:eastAsia="Calibri" w:hAnsi="Aptos" w:cs="Calibri"/>
          <w:color w:val="0D0D0D"/>
          <w:spacing w:val="-2"/>
          <w:w w:val="110"/>
          <w:sz w:val="22"/>
          <w:szCs w:val="22"/>
        </w:rPr>
        <w:t>a</w:t>
      </w:r>
      <w:r w:rsidRPr="002B5DCC">
        <w:rPr>
          <w:rFonts w:ascii="Aptos" w:eastAsia="Calibri" w:hAnsi="Aptos" w:cs="Calibri"/>
          <w:color w:val="0D0D0D"/>
          <w:w w:val="110"/>
          <w:sz w:val="22"/>
          <w:szCs w:val="22"/>
        </w:rPr>
        <w:t>s</w:t>
      </w:r>
      <w:r w:rsidRPr="002B5DCC">
        <w:rPr>
          <w:rFonts w:ascii="Aptos" w:eastAsia="Calibri" w:hAnsi="Aptos" w:cs="Calibri"/>
          <w:color w:val="0D0D0D"/>
          <w:spacing w:val="-2"/>
          <w:w w:val="110"/>
          <w:sz w:val="22"/>
          <w:szCs w:val="22"/>
        </w:rPr>
        <w:t>s</w:t>
      </w:r>
      <w:r w:rsidRPr="002B5DCC">
        <w:rPr>
          <w:rFonts w:ascii="Aptos" w:eastAsia="Calibri" w:hAnsi="Aptos" w:cs="Calibri"/>
          <w:color w:val="0D0D0D"/>
          <w:w w:val="110"/>
          <w:sz w:val="22"/>
          <w:szCs w:val="22"/>
        </w:rPr>
        <w:t>r</w:t>
      </w:r>
      <w:r w:rsidRPr="002B5DCC">
        <w:rPr>
          <w:rFonts w:ascii="Aptos" w:eastAsia="Calibri" w:hAnsi="Aptos" w:cs="Calibri"/>
          <w:color w:val="0D0D0D"/>
          <w:spacing w:val="1"/>
          <w:w w:val="110"/>
          <w:sz w:val="22"/>
          <w:szCs w:val="22"/>
        </w:rPr>
        <w:t>o</w:t>
      </w:r>
      <w:r w:rsidRPr="002B5DCC">
        <w:rPr>
          <w:rFonts w:ascii="Aptos" w:eastAsia="Calibri" w:hAnsi="Aptos" w:cs="Calibri"/>
          <w:color w:val="0D0D0D"/>
          <w:spacing w:val="-2"/>
          <w:w w:val="110"/>
          <w:sz w:val="22"/>
          <w:szCs w:val="22"/>
        </w:rPr>
        <w:t>o</w:t>
      </w:r>
      <w:r w:rsidRPr="002B5DCC">
        <w:rPr>
          <w:rFonts w:ascii="Aptos" w:eastAsia="Calibri" w:hAnsi="Aptos" w:cs="Calibri"/>
          <w:color w:val="0D0D0D"/>
          <w:w w:val="110"/>
          <w:sz w:val="22"/>
          <w:szCs w:val="22"/>
        </w:rPr>
        <w:t>m</w:t>
      </w:r>
      <w:r w:rsidRPr="002B5DCC">
        <w:rPr>
          <w:rFonts w:ascii="Aptos" w:eastAsia="Calibri" w:hAnsi="Aptos" w:cs="Calibri"/>
          <w:color w:val="0D0D0D"/>
          <w:spacing w:val="2"/>
          <w:w w:val="110"/>
          <w:sz w:val="22"/>
          <w:szCs w:val="22"/>
        </w:rPr>
        <w:t xml:space="preserve"> </w:t>
      </w:r>
      <w:r w:rsidRPr="002B5DCC">
        <w:rPr>
          <w:rFonts w:ascii="Aptos" w:eastAsia="Calibri" w:hAnsi="Aptos" w:cs="Calibri"/>
          <w:color w:val="0D0D0D"/>
          <w:spacing w:val="-1"/>
          <w:sz w:val="22"/>
          <w:szCs w:val="22"/>
        </w:rPr>
        <w:t>cu</w:t>
      </w:r>
      <w:r w:rsidRPr="002B5DCC">
        <w:rPr>
          <w:rFonts w:ascii="Aptos" w:eastAsia="Calibri" w:hAnsi="Aptos" w:cs="Calibri"/>
          <w:color w:val="0D0D0D"/>
          <w:sz w:val="22"/>
          <w:szCs w:val="22"/>
        </w:rPr>
        <w:t>l</w:t>
      </w:r>
      <w:r w:rsidRPr="002B5DCC">
        <w:rPr>
          <w:rFonts w:ascii="Aptos" w:eastAsia="Calibri" w:hAnsi="Aptos" w:cs="Calibri"/>
          <w:color w:val="0D0D0D"/>
          <w:spacing w:val="1"/>
          <w:sz w:val="22"/>
          <w:szCs w:val="22"/>
        </w:rPr>
        <w:t>t</w:t>
      </w:r>
      <w:r w:rsidRPr="002B5DCC">
        <w:rPr>
          <w:rFonts w:ascii="Aptos" w:eastAsia="Calibri" w:hAnsi="Aptos" w:cs="Calibri"/>
          <w:color w:val="0D0D0D"/>
          <w:spacing w:val="-1"/>
          <w:sz w:val="22"/>
          <w:szCs w:val="22"/>
        </w:rPr>
        <w:t>u</w:t>
      </w:r>
      <w:r w:rsidRPr="002B5DCC">
        <w:rPr>
          <w:rFonts w:ascii="Aptos" w:eastAsia="Calibri" w:hAnsi="Aptos" w:cs="Calibri"/>
          <w:color w:val="0D0D0D"/>
          <w:spacing w:val="-2"/>
          <w:sz w:val="22"/>
          <w:szCs w:val="22"/>
        </w:rPr>
        <w:t>r</w:t>
      </w:r>
      <w:r w:rsidRPr="002B5DCC">
        <w:rPr>
          <w:rFonts w:ascii="Aptos" w:eastAsia="Calibri" w:hAnsi="Aptos" w:cs="Calibri"/>
          <w:color w:val="0D0D0D"/>
          <w:sz w:val="22"/>
          <w:szCs w:val="22"/>
        </w:rPr>
        <w:t>e</w:t>
      </w:r>
      <w:r w:rsidRPr="002B5DCC">
        <w:rPr>
          <w:rFonts w:ascii="Aptos" w:eastAsia="Calibri" w:hAnsi="Aptos" w:cs="Calibri"/>
          <w:color w:val="0D0D0D"/>
          <w:spacing w:val="42"/>
          <w:sz w:val="22"/>
          <w:szCs w:val="22"/>
        </w:rPr>
        <w:t xml:space="preserve"> </w:t>
      </w:r>
      <w:r w:rsidRPr="002B5DCC">
        <w:rPr>
          <w:rFonts w:ascii="Aptos" w:eastAsia="Calibri" w:hAnsi="Aptos" w:cs="Calibri"/>
          <w:color w:val="0D0D0D"/>
          <w:spacing w:val="-2"/>
          <w:sz w:val="22"/>
          <w:szCs w:val="22"/>
        </w:rPr>
        <w:t>t</w:t>
      </w:r>
      <w:r w:rsidRPr="002B5DCC">
        <w:rPr>
          <w:rFonts w:ascii="Aptos" w:eastAsia="Calibri" w:hAnsi="Aptos" w:cs="Calibri"/>
          <w:color w:val="0D0D0D"/>
          <w:sz w:val="22"/>
          <w:szCs w:val="22"/>
        </w:rPr>
        <w:t>hat</w:t>
      </w:r>
      <w:r w:rsidRPr="002B5DCC">
        <w:rPr>
          <w:rFonts w:ascii="Aptos" w:eastAsia="Calibri" w:hAnsi="Aptos" w:cs="Calibri"/>
          <w:color w:val="0D0D0D"/>
          <w:spacing w:val="7"/>
          <w:sz w:val="22"/>
          <w:szCs w:val="22"/>
        </w:rPr>
        <w:t xml:space="preserve"> </w:t>
      </w:r>
      <w:r w:rsidRPr="002B5DCC">
        <w:rPr>
          <w:rFonts w:ascii="Aptos" w:eastAsia="Calibri" w:hAnsi="Aptos" w:cs="Calibri"/>
          <w:color w:val="0D0D0D"/>
          <w:spacing w:val="1"/>
          <w:sz w:val="22"/>
          <w:szCs w:val="22"/>
        </w:rPr>
        <w:t>p</w:t>
      </w:r>
      <w:r w:rsidRPr="002B5DCC">
        <w:rPr>
          <w:rFonts w:ascii="Aptos" w:eastAsia="Calibri" w:hAnsi="Aptos" w:cs="Calibri"/>
          <w:color w:val="0D0D0D"/>
          <w:spacing w:val="-2"/>
          <w:sz w:val="22"/>
          <w:szCs w:val="22"/>
        </w:rPr>
        <w:t>ro</w:t>
      </w:r>
      <w:r w:rsidRPr="002B5DCC">
        <w:rPr>
          <w:rFonts w:ascii="Aptos" w:eastAsia="Calibri" w:hAnsi="Aptos" w:cs="Calibri"/>
          <w:color w:val="0D0D0D"/>
          <w:spacing w:val="1"/>
          <w:sz w:val="22"/>
          <w:szCs w:val="22"/>
        </w:rPr>
        <w:t>m</w:t>
      </w:r>
      <w:r w:rsidRPr="002B5DCC">
        <w:rPr>
          <w:rFonts w:ascii="Aptos" w:eastAsia="Calibri" w:hAnsi="Aptos" w:cs="Calibri"/>
          <w:color w:val="0D0D0D"/>
          <w:sz w:val="22"/>
          <w:szCs w:val="22"/>
        </w:rPr>
        <w:t>o</w:t>
      </w:r>
      <w:r w:rsidRPr="002B5DCC">
        <w:rPr>
          <w:rFonts w:ascii="Aptos" w:eastAsia="Calibri" w:hAnsi="Aptos" w:cs="Calibri"/>
          <w:color w:val="0D0D0D"/>
          <w:spacing w:val="-1"/>
          <w:sz w:val="22"/>
          <w:szCs w:val="22"/>
        </w:rPr>
        <w:t>te</w:t>
      </w:r>
      <w:r w:rsidRPr="002B5DCC">
        <w:rPr>
          <w:rFonts w:ascii="Aptos" w:eastAsia="Calibri" w:hAnsi="Aptos" w:cs="Calibri"/>
          <w:color w:val="0D0D0D"/>
          <w:sz w:val="22"/>
          <w:szCs w:val="22"/>
        </w:rPr>
        <w:t>s</w:t>
      </w:r>
      <w:r w:rsidRPr="002B5DCC">
        <w:rPr>
          <w:rFonts w:ascii="Aptos" w:eastAsia="Calibri" w:hAnsi="Aptos" w:cs="Calibri"/>
          <w:color w:val="0D0D0D"/>
          <w:spacing w:val="48"/>
          <w:sz w:val="22"/>
          <w:szCs w:val="22"/>
        </w:rPr>
        <w:t xml:space="preserve"> </w:t>
      </w:r>
      <w:r w:rsidRPr="002B5DCC">
        <w:rPr>
          <w:rFonts w:ascii="Aptos" w:eastAsia="Calibri" w:hAnsi="Aptos" w:cs="Calibri"/>
          <w:color w:val="0D0D0D"/>
          <w:spacing w:val="-3"/>
          <w:sz w:val="22"/>
          <w:szCs w:val="22"/>
        </w:rPr>
        <w:t>w</w:t>
      </w:r>
      <w:r w:rsidRPr="002B5DCC">
        <w:rPr>
          <w:rFonts w:ascii="Aptos" w:eastAsia="Calibri" w:hAnsi="Aptos" w:cs="Calibri"/>
          <w:color w:val="0D0D0D"/>
          <w:spacing w:val="1"/>
          <w:sz w:val="22"/>
          <w:szCs w:val="22"/>
        </w:rPr>
        <w:t>e</w:t>
      </w:r>
      <w:r w:rsidRPr="002B5DCC">
        <w:rPr>
          <w:rFonts w:ascii="Aptos" w:eastAsia="Calibri" w:hAnsi="Aptos" w:cs="Calibri"/>
          <w:color w:val="0D0D0D"/>
          <w:sz w:val="22"/>
          <w:szCs w:val="22"/>
        </w:rPr>
        <w:t>l</w:t>
      </w:r>
      <w:r w:rsidRPr="002B5DCC">
        <w:rPr>
          <w:rFonts w:ascii="Aptos" w:eastAsia="Calibri" w:hAnsi="Aptos" w:cs="Calibri"/>
          <w:color w:val="0D0D0D"/>
          <w:spacing w:val="7"/>
          <w:sz w:val="22"/>
          <w:szCs w:val="22"/>
        </w:rPr>
        <w:t>l</w:t>
      </w:r>
      <w:r w:rsidRPr="002B5DCC">
        <w:rPr>
          <w:rFonts w:ascii="Aptos" w:eastAsia="Calibri" w:hAnsi="Aptos" w:cs="Calibri"/>
          <w:color w:val="0D0D0D"/>
          <w:spacing w:val="-1"/>
          <w:sz w:val="22"/>
          <w:szCs w:val="22"/>
        </w:rPr>
        <w:t>-</w:t>
      </w:r>
      <w:r w:rsidRPr="002B5DCC">
        <w:rPr>
          <w:rFonts w:ascii="Aptos" w:eastAsia="Calibri" w:hAnsi="Aptos" w:cs="Calibri"/>
          <w:color w:val="0D0D0D"/>
          <w:spacing w:val="-2"/>
          <w:sz w:val="22"/>
          <w:szCs w:val="22"/>
        </w:rPr>
        <w:t>b</w:t>
      </w:r>
      <w:r w:rsidRPr="002B5DCC">
        <w:rPr>
          <w:rFonts w:ascii="Aptos" w:eastAsia="Calibri" w:hAnsi="Aptos" w:cs="Calibri"/>
          <w:color w:val="0D0D0D"/>
          <w:spacing w:val="1"/>
          <w:sz w:val="22"/>
          <w:szCs w:val="22"/>
        </w:rPr>
        <w:t>e</w:t>
      </w:r>
      <w:r w:rsidRPr="002B5DCC">
        <w:rPr>
          <w:rFonts w:ascii="Aptos" w:eastAsia="Calibri" w:hAnsi="Aptos" w:cs="Calibri"/>
          <w:color w:val="0D0D0D"/>
          <w:spacing w:val="-2"/>
          <w:sz w:val="22"/>
          <w:szCs w:val="22"/>
        </w:rPr>
        <w:t>i</w:t>
      </w:r>
      <w:r w:rsidRPr="002B5DCC">
        <w:rPr>
          <w:rFonts w:ascii="Aptos" w:eastAsia="Calibri" w:hAnsi="Aptos" w:cs="Calibri"/>
          <w:color w:val="0D0D0D"/>
          <w:sz w:val="22"/>
          <w:szCs w:val="22"/>
        </w:rPr>
        <w:t>ng</w:t>
      </w:r>
      <w:r w:rsidRPr="002B5DCC">
        <w:rPr>
          <w:rFonts w:ascii="Aptos" w:eastAsia="Calibri" w:hAnsi="Aptos" w:cs="Calibri"/>
          <w:color w:val="0D0D0D"/>
          <w:spacing w:val="49"/>
          <w:sz w:val="22"/>
          <w:szCs w:val="22"/>
        </w:rPr>
        <w:t xml:space="preserve"> </w:t>
      </w:r>
      <w:r w:rsidRPr="002B5DCC">
        <w:rPr>
          <w:rFonts w:ascii="Aptos" w:eastAsia="Calibri" w:hAnsi="Aptos" w:cs="Calibri"/>
          <w:color w:val="0D0D0D"/>
          <w:w w:val="108"/>
          <w:sz w:val="22"/>
          <w:szCs w:val="22"/>
        </w:rPr>
        <w:t>a</w:t>
      </w:r>
      <w:r w:rsidRPr="002B5DCC">
        <w:rPr>
          <w:rFonts w:ascii="Aptos" w:eastAsia="Calibri" w:hAnsi="Aptos" w:cs="Calibri"/>
          <w:color w:val="0D0D0D"/>
          <w:spacing w:val="1"/>
          <w:w w:val="108"/>
          <w:sz w:val="22"/>
          <w:szCs w:val="22"/>
        </w:rPr>
        <w:t>n</w:t>
      </w:r>
      <w:r w:rsidRPr="002B5DCC">
        <w:rPr>
          <w:rFonts w:ascii="Aptos" w:eastAsia="Calibri" w:hAnsi="Aptos" w:cs="Calibri"/>
          <w:color w:val="0D0D0D"/>
          <w:w w:val="107"/>
          <w:sz w:val="22"/>
          <w:szCs w:val="22"/>
        </w:rPr>
        <w:t xml:space="preserve">d </w:t>
      </w:r>
      <w:r w:rsidRPr="002B5DCC">
        <w:rPr>
          <w:rFonts w:ascii="Aptos" w:eastAsia="Calibri" w:hAnsi="Aptos" w:cs="Calibri"/>
          <w:color w:val="0D0D0D"/>
          <w:w w:val="111"/>
          <w:sz w:val="22"/>
          <w:szCs w:val="22"/>
        </w:rPr>
        <w:t>aca</w:t>
      </w:r>
      <w:r w:rsidRPr="002B5DCC">
        <w:rPr>
          <w:rFonts w:ascii="Aptos" w:eastAsia="Calibri" w:hAnsi="Aptos" w:cs="Calibri"/>
          <w:color w:val="0D0D0D"/>
          <w:spacing w:val="-2"/>
          <w:w w:val="111"/>
          <w:sz w:val="22"/>
          <w:szCs w:val="22"/>
        </w:rPr>
        <w:t>d</w:t>
      </w:r>
      <w:r w:rsidRPr="002B5DCC">
        <w:rPr>
          <w:rFonts w:ascii="Aptos" w:eastAsia="Calibri" w:hAnsi="Aptos" w:cs="Calibri"/>
          <w:color w:val="0D0D0D"/>
          <w:spacing w:val="-1"/>
          <w:w w:val="111"/>
          <w:sz w:val="22"/>
          <w:szCs w:val="22"/>
        </w:rPr>
        <w:t>e</w:t>
      </w:r>
      <w:r w:rsidRPr="002B5DCC">
        <w:rPr>
          <w:rFonts w:ascii="Aptos" w:eastAsia="Calibri" w:hAnsi="Aptos" w:cs="Calibri"/>
          <w:color w:val="0D0D0D"/>
          <w:spacing w:val="1"/>
          <w:w w:val="111"/>
          <w:sz w:val="22"/>
          <w:szCs w:val="22"/>
        </w:rPr>
        <w:t>m</w:t>
      </w:r>
      <w:r w:rsidRPr="002B5DCC">
        <w:rPr>
          <w:rFonts w:ascii="Aptos" w:eastAsia="Calibri" w:hAnsi="Aptos" w:cs="Calibri"/>
          <w:color w:val="0D0D0D"/>
          <w:w w:val="111"/>
          <w:sz w:val="22"/>
          <w:szCs w:val="22"/>
        </w:rPr>
        <w:t>ic</w:t>
      </w:r>
      <w:r w:rsidRPr="002B5DCC">
        <w:rPr>
          <w:rFonts w:ascii="Aptos" w:eastAsia="Calibri" w:hAnsi="Aptos" w:cs="Calibri"/>
          <w:color w:val="0D0D0D"/>
          <w:spacing w:val="-8"/>
          <w:w w:val="111"/>
          <w:sz w:val="22"/>
          <w:szCs w:val="22"/>
        </w:rPr>
        <w:t xml:space="preserve"> </w:t>
      </w:r>
      <w:r w:rsidRPr="002B5DCC">
        <w:rPr>
          <w:rFonts w:ascii="Aptos" w:eastAsia="Calibri" w:hAnsi="Aptos" w:cs="Calibri"/>
          <w:color w:val="0D0D0D"/>
          <w:spacing w:val="1"/>
          <w:w w:val="106"/>
          <w:sz w:val="22"/>
          <w:szCs w:val="22"/>
        </w:rPr>
        <w:t>e</w:t>
      </w:r>
      <w:r w:rsidRPr="002B5DCC">
        <w:rPr>
          <w:rFonts w:ascii="Aptos" w:eastAsia="Calibri" w:hAnsi="Aptos" w:cs="Calibri"/>
          <w:color w:val="0D0D0D"/>
          <w:spacing w:val="1"/>
          <w:w w:val="102"/>
          <w:sz w:val="22"/>
          <w:szCs w:val="22"/>
        </w:rPr>
        <w:t>x</w:t>
      </w:r>
      <w:r w:rsidRPr="002B5DCC">
        <w:rPr>
          <w:rFonts w:ascii="Aptos" w:eastAsia="Calibri" w:hAnsi="Aptos" w:cs="Calibri"/>
          <w:color w:val="0D0D0D"/>
          <w:spacing w:val="-3"/>
          <w:w w:val="124"/>
          <w:sz w:val="22"/>
          <w:szCs w:val="22"/>
        </w:rPr>
        <w:t>c</w:t>
      </w:r>
      <w:r w:rsidRPr="002B5DCC">
        <w:rPr>
          <w:rFonts w:ascii="Aptos" w:eastAsia="Calibri" w:hAnsi="Aptos" w:cs="Calibri"/>
          <w:color w:val="0D0D0D"/>
          <w:spacing w:val="1"/>
          <w:w w:val="106"/>
          <w:sz w:val="22"/>
          <w:szCs w:val="22"/>
        </w:rPr>
        <w:t>e</w:t>
      </w:r>
      <w:r w:rsidRPr="002B5DCC">
        <w:rPr>
          <w:rFonts w:ascii="Aptos" w:eastAsia="Calibri" w:hAnsi="Aptos" w:cs="Calibri"/>
          <w:color w:val="0D0D0D"/>
          <w:w w:val="114"/>
          <w:sz w:val="22"/>
          <w:szCs w:val="22"/>
        </w:rPr>
        <w:t>l</w:t>
      </w:r>
      <w:r w:rsidRPr="002B5DCC">
        <w:rPr>
          <w:rFonts w:ascii="Aptos" w:eastAsia="Calibri" w:hAnsi="Aptos" w:cs="Calibri"/>
          <w:color w:val="0D0D0D"/>
          <w:spacing w:val="-2"/>
          <w:w w:val="114"/>
          <w:sz w:val="22"/>
          <w:szCs w:val="22"/>
        </w:rPr>
        <w:t>l</w:t>
      </w:r>
      <w:r w:rsidRPr="002B5DCC">
        <w:rPr>
          <w:rFonts w:ascii="Aptos" w:eastAsia="Calibri" w:hAnsi="Aptos" w:cs="Calibri"/>
          <w:color w:val="0D0D0D"/>
          <w:spacing w:val="1"/>
          <w:w w:val="106"/>
          <w:sz w:val="22"/>
          <w:szCs w:val="22"/>
        </w:rPr>
        <w:t>e</w:t>
      </w:r>
      <w:r w:rsidRPr="002B5DCC">
        <w:rPr>
          <w:rFonts w:ascii="Aptos" w:eastAsia="Calibri" w:hAnsi="Aptos" w:cs="Calibri"/>
          <w:color w:val="0D0D0D"/>
          <w:w w:val="105"/>
          <w:sz w:val="22"/>
          <w:szCs w:val="22"/>
        </w:rPr>
        <w:t>n</w:t>
      </w:r>
      <w:r w:rsidRPr="002B5DCC">
        <w:rPr>
          <w:rFonts w:ascii="Aptos" w:eastAsia="Calibri" w:hAnsi="Aptos" w:cs="Calibri"/>
          <w:color w:val="0D0D0D"/>
          <w:spacing w:val="-3"/>
          <w:w w:val="124"/>
          <w:sz w:val="22"/>
          <w:szCs w:val="22"/>
        </w:rPr>
        <w:t>c</w:t>
      </w:r>
      <w:r w:rsidRPr="002B5DCC">
        <w:rPr>
          <w:rFonts w:ascii="Aptos" w:eastAsia="Calibri" w:hAnsi="Aptos" w:cs="Calibri"/>
          <w:color w:val="0D0D0D"/>
          <w:w w:val="106"/>
          <w:sz w:val="22"/>
          <w:szCs w:val="22"/>
        </w:rPr>
        <w:t>e</w:t>
      </w:r>
    </w:p>
    <w:p w14:paraId="7EEBF930" w14:textId="77777777" w:rsidR="00AC3631" w:rsidRPr="002B5DCC" w:rsidRDefault="00510739">
      <w:pPr>
        <w:tabs>
          <w:tab w:val="left" w:pos="1540"/>
        </w:tabs>
        <w:ind w:left="1553" w:right="1405" w:hanging="360"/>
        <w:rPr>
          <w:rFonts w:ascii="Aptos" w:eastAsia="Calibri" w:hAnsi="Aptos" w:cs="Calibri"/>
          <w:sz w:val="22"/>
          <w:szCs w:val="22"/>
        </w:rPr>
      </w:pPr>
      <w:r w:rsidRPr="002B5DCC">
        <w:rPr>
          <w:rFonts w:ascii="Aptos" w:eastAsia="Verdana" w:hAnsi="Aptos" w:cs="Verdana"/>
          <w:color w:val="0D0D0D"/>
        </w:rPr>
        <w:t>•</w:t>
      </w:r>
      <w:r w:rsidRPr="002B5DCC">
        <w:rPr>
          <w:rFonts w:ascii="Aptos" w:eastAsia="Verdana" w:hAnsi="Aptos" w:cs="Verdana"/>
          <w:color w:val="0D0D0D"/>
        </w:rPr>
        <w:tab/>
      </w:r>
      <w:r w:rsidRPr="002B5DCC">
        <w:rPr>
          <w:rFonts w:ascii="Aptos" w:eastAsia="Calibri" w:hAnsi="Aptos" w:cs="Calibri"/>
          <w:color w:val="0D0D0D"/>
          <w:spacing w:val="1"/>
          <w:sz w:val="22"/>
          <w:szCs w:val="22"/>
        </w:rPr>
        <w:t>B</w:t>
      </w:r>
      <w:r w:rsidRPr="002B5DCC">
        <w:rPr>
          <w:rFonts w:ascii="Aptos" w:eastAsia="Calibri" w:hAnsi="Aptos" w:cs="Calibri"/>
          <w:color w:val="0D0D0D"/>
          <w:spacing w:val="-1"/>
          <w:sz w:val="22"/>
          <w:szCs w:val="22"/>
        </w:rPr>
        <w:t>u</w:t>
      </w:r>
      <w:r w:rsidRPr="002B5DCC">
        <w:rPr>
          <w:rFonts w:ascii="Aptos" w:eastAsia="Calibri" w:hAnsi="Aptos" w:cs="Calibri"/>
          <w:color w:val="0D0D0D"/>
          <w:sz w:val="22"/>
          <w:szCs w:val="22"/>
        </w:rPr>
        <w:t>ild</w:t>
      </w:r>
      <w:r w:rsidRPr="002B5DCC">
        <w:rPr>
          <w:rFonts w:ascii="Aptos" w:eastAsia="Calibri" w:hAnsi="Aptos" w:cs="Calibri"/>
          <w:color w:val="0D0D0D"/>
          <w:spacing w:val="32"/>
          <w:sz w:val="22"/>
          <w:szCs w:val="22"/>
        </w:rPr>
        <w:t xml:space="preserve"> </w:t>
      </w:r>
      <w:r w:rsidRPr="002B5DCC">
        <w:rPr>
          <w:rFonts w:ascii="Aptos" w:eastAsia="Calibri" w:hAnsi="Aptos" w:cs="Calibri"/>
          <w:color w:val="0D0D0D"/>
          <w:sz w:val="22"/>
          <w:szCs w:val="22"/>
        </w:rPr>
        <w:t>s</w:t>
      </w:r>
      <w:r w:rsidRPr="002B5DCC">
        <w:rPr>
          <w:rFonts w:ascii="Aptos" w:eastAsia="Calibri" w:hAnsi="Aptos" w:cs="Calibri"/>
          <w:color w:val="0D0D0D"/>
          <w:spacing w:val="-2"/>
          <w:sz w:val="22"/>
          <w:szCs w:val="22"/>
        </w:rPr>
        <w:t>t</w:t>
      </w:r>
      <w:r w:rsidRPr="002B5DCC">
        <w:rPr>
          <w:rFonts w:ascii="Aptos" w:eastAsia="Calibri" w:hAnsi="Aptos" w:cs="Calibri"/>
          <w:color w:val="0D0D0D"/>
          <w:sz w:val="22"/>
          <w:szCs w:val="22"/>
        </w:rPr>
        <w:t>r</w:t>
      </w:r>
      <w:r w:rsidRPr="002B5DCC">
        <w:rPr>
          <w:rFonts w:ascii="Aptos" w:eastAsia="Calibri" w:hAnsi="Aptos" w:cs="Calibri"/>
          <w:color w:val="0D0D0D"/>
          <w:spacing w:val="-1"/>
          <w:sz w:val="22"/>
          <w:szCs w:val="22"/>
        </w:rPr>
        <w:t>o</w:t>
      </w:r>
      <w:r w:rsidRPr="002B5DCC">
        <w:rPr>
          <w:rFonts w:ascii="Aptos" w:eastAsia="Calibri" w:hAnsi="Aptos" w:cs="Calibri"/>
          <w:color w:val="0D0D0D"/>
          <w:sz w:val="22"/>
          <w:szCs w:val="22"/>
        </w:rPr>
        <w:t>ng</w:t>
      </w:r>
      <w:r w:rsidRPr="002B5DCC">
        <w:rPr>
          <w:rFonts w:ascii="Aptos" w:eastAsia="Calibri" w:hAnsi="Aptos" w:cs="Calibri"/>
          <w:color w:val="0D0D0D"/>
          <w:spacing w:val="23"/>
          <w:sz w:val="22"/>
          <w:szCs w:val="22"/>
        </w:rPr>
        <w:t xml:space="preserve"> </w:t>
      </w:r>
      <w:r w:rsidRPr="002B5DCC">
        <w:rPr>
          <w:rFonts w:ascii="Aptos" w:eastAsia="Calibri" w:hAnsi="Aptos" w:cs="Calibri"/>
          <w:color w:val="0D0D0D"/>
          <w:spacing w:val="-2"/>
          <w:w w:val="107"/>
          <w:sz w:val="22"/>
          <w:szCs w:val="22"/>
        </w:rPr>
        <w:t>r</w:t>
      </w:r>
      <w:r w:rsidRPr="002B5DCC">
        <w:rPr>
          <w:rFonts w:ascii="Aptos" w:eastAsia="Calibri" w:hAnsi="Aptos" w:cs="Calibri"/>
          <w:color w:val="0D0D0D"/>
          <w:spacing w:val="1"/>
          <w:w w:val="107"/>
          <w:sz w:val="22"/>
          <w:szCs w:val="22"/>
        </w:rPr>
        <w:t>e</w:t>
      </w:r>
      <w:r w:rsidRPr="002B5DCC">
        <w:rPr>
          <w:rFonts w:ascii="Aptos" w:eastAsia="Calibri" w:hAnsi="Aptos" w:cs="Calibri"/>
          <w:color w:val="0D0D0D"/>
          <w:w w:val="107"/>
          <w:sz w:val="22"/>
          <w:szCs w:val="22"/>
        </w:rPr>
        <w:t>l</w:t>
      </w:r>
      <w:r w:rsidRPr="002B5DCC">
        <w:rPr>
          <w:rFonts w:ascii="Aptos" w:eastAsia="Calibri" w:hAnsi="Aptos" w:cs="Calibri"/>
          <w:color w:val="0D0D0D"/>
          <w:spacing w:val="-2"/>
          <w:w w:val="107"/>
          <w:sz w:val="22"/>
          <w:szCs w:val="22"/>
        </w:rPr>
        <w:t>a</w:t>
      </w:r>
      <w:r w:rsidRPr="002B5DCC">
        <w:rPr>
          <w:rFonts w:ascii="Aptos" w:eastAsia="Calibri" w:hAnsi="Aptos" w:cs="Calibri"/>
          <w:color w:val="0D0D0D"/>
          <w:w w:val="107"/>
          <w:sz w:val="22"/>
          <w:szCs w:val="22"/>
        </w:rPr>
        <w:t>ti</w:t>
      </w:r>
      <w:r w:rsidRPr="002B5DCC">
        <w:rPr>
          <w:rFonts w:ascii="Aptos" w:eastAsia="Calibri" w:hAnsi="Aptos" w:cs="Calibri"/>
          <w:color w:val="0D0D0D"/>
          <w:spacing w:val="-2"/>
          <w:w w:val="107"/>
          <w:sz w:val="22"/>
          <w:szCs w:val="22"/>
        </w:rPr>
        <w:t>o</w:t>
      </w:r>
      <w:r w:rsidRPr="002B5DCC">
        <w:rPr>
          <w:rFonts w:ascii="Aptos" w:eastAsia="Calibri" w:hAnsi="Aptos" w:cs="Calibri"/>
          <w:color w:val="0D0D0D"/>
          <w:w w:val="107"/>
          <w:sz w:val="22"/>
          <w:szCs w:val="22"/>
        </w:rPr>
        <w:t>ns</w:t>
      </w:r>
      <w:r w:rsidRPr="002B5DCC">
        <w:rPr>
          <w:rFonts w:ascii="Aptos" w:eastAsia="Calibri" w:hAnsi="Aptos" w:cs="Calibri"/>
          <w:color w:val="0D0D0D"/>
          <w:spacing w:val="-2"/>
          <w:w w:val="107"/>
          <w:sz w:val="22"/>
          <w:szCs w:val="22"/>
        </w:rPr>
        <w:t>h</w:t>
      </w:r>
      <w:r w:rsidRPr="002B5DCC">
        <w:rPr>
          <w:rFonts w:ascii="Aptos" w:eastAsia="Calibri" w:hAnsi="Aptos" w:cs="Calibri"/>
          <w:color w:val="0D0D0D"/>
          <w:w w:val="107"/>
          <w:sz w:val="22"/>
          <w:szCs w:val="22"/>
        </w:rPr>
        <w:t>i</w:t>
      </w:r>
      <w:r w:rsidRPr="002B5DCC">
        <w:rPr>
          <w:rFonts w:ascii="Aptos" w:eastAsia="Calibri" w:hAnsi="Aptos" w:cs="Calibri"/>
          <w:color w:val="0D0D0D"/>
          <w:spacing w:val="-2"/>
          <w:w w:val="107"/>
          <w:sz w:val="22"/>
          <w:szCs w:val="22"/>
        </w:rPr>
        <w:t>p</w:t>
      </w:r>
      <w:r w:rsidRPr="002B5DCC">
        <w:rPr>
          <w:rFonts w:ascii="Aptos" w:eastAsia="Calibri" w:hAnsi="Aptos" w:cs="Calibri"/>
          <w:color w:val="0D0D0D"/>
          <w:w w:val="107"/>
          <w:sz w:val="22"/>
          <w:szCs w:val="22"/>
        </w:rPr>
        <w:t xml:space="preserve">s </w:t>
      </w:r>
      <w:r w:rsidRPr="002B5DCC">
        <w:rPr>
          <w:rFonts w:ascii="Aptos" w:eastAsia="Calibri" w:hAnsi="Aptos" w:cs="Calibri"/>
          <w:color w:val="0D0D0D"/>
          <w:spacing w:val="-1"/>
          <w:sz w:val="22"/>
          <w:szCs w:val="22"/>
        </w:rPr>
        <w:t>w</w:t>
      </w:r>
      <w:r w:rsidRPr="002B5DCC">
        <w:rPr>
          <w:rFonts w:ascii="Aptos" w:eastAsia="Calibri" w:hAnsi="Aptos" w:cs="Calibri"/>
          <w:color w:val="0D0D0D"/>
          <w:sz w:val="22"/>
          <w:szCs w:val="22"/>
        </w:rPr>
        <w:t>ith</w:t>
      </w:r>
      <w:r w:rsidRPr="002B5DCC">
        <w:rPr>
          <w:rFonts w:ascii="Aptos" w:eastAsia="Calibri" w:hAnsi="Aptos" w:cs="Calibri"/>
          <w:color w:val="0D0D0D"/>
          <w:spacing w:val="1"/>
          <w:sz w:val="22"/>
          <w:szCs w:val="22"/>
        </w:rPr>
        <w:t xml:space="preserve"> </w:t>
      </w:r>
      <w:r w:rsidRPr="002B5DCC">
        <w:rPr>
          <w:rFonts w:ascii="Aptos" w:eastAsia="Calibri" w:hAnsi="Aptos" w:cs="Calibri"/>
          <w:color w:val="0D0D0D"/>
          <w:w w:val="108"/>
          <w:sz w:val="22"/>
          <w:szCs w:val="22"/>
        </w:rPr>
        <w:t>st</w:t>
      </w:r>
      <w:r w:rsidRPr="002B5DCC">
        <w:rPr>
          <w:rFonts w:ascii="Aptos" w:eastAsia="Calibri" w:hAnsi="Aptos" w:cs="Calibri"/>
          <w:color w:val="0D0D0D"/>
          <w:spacing w:val="-3"/>
          <w:w w:val="108"/>
          <w:sz w:val="22"/>
          <w:szCs w:val="22"/>
        </w:rPr>
        <w:t>u</w:t>
      </w:r>
      <w:r w:rsidRPr="002B5DCC">
        <w:rPr>
          <w:rFonts w:ascii="Aptos" w:eastAsia="Calibri" w:hAnsi="Aptos" w:cs="Calibri"/>
          <w:color w:val="0D0D0D"/>
          <w:spacing w:val="-1"/>
          <w:w w:val="108"/>
          <w:sz w:val="22"/>
          <w:szCs w:val="22"/>
        </w:rPr>
        <w:t>d</w:t>
      </w:r>
      <w:r w:rsidRPr="002B5DCC">
        <w:rPr>
          <w:rFonts w:ascii="Aptos" w:eastAsia="Calibri" w:hAnsi="Aptos" w:cs="Calibri"/>
          <w:color w:val="0D0D0D"/>
          <w:spacing w:val="1"/>
          <w:w w:val="108"/>
          <w:sz w:val="22"/>
          <w:szCs w:val="22"/>
        </w:rPr>
        <w:t>e</w:t>
      </w:r>
      <w:r w:rsidRPr="002B5DCC">
        <w:rPr>
          <w:rFonts w:ascii="Aptos" w:eastAsia="Calibri" w:hAnsi="Aptos" w:cs="Calibri"/>
          <w:color w:val="0D0D0D"/>
          <w:w w:val="108"/>
          <w:sz w:val="22"/>
          <w:szCs w:val="22"/>
        </w:rPr>
        <w:t>n</w:t>
      </w:r>
      <w:r w:rsidRPr="002B5DCC">
        <w:rPr>
          <w:rFonts w:ascii="Aptos" w:eastAsia="Calibri" w:hAnsi="Aptos" w:cs="Calibri"/>
          <w:color w:val="0D0D0D"/>
          <w:spacing w:val="-2"/>
          <w:w w:val="108"/>
          <w:sz w:val="22"/>
          <w:szCs w:val="22"/>
        </w:rPr>
        <w:t>t</w:t>
      </w:r>
      <w:r w:rsidRPr="002B5DCC">
        <w:rPr>
          <w:rFonts w:ascii="Aptos" w:eastAsia="Calibri" w:hAnsi="Aptos" w:cs="Calibri"/>
          <w:color w:val="0D0D0D"/>
          <w:w w:val="108"/>
          <w:sz w:val="22"/>
          <w:szCs w:val="22"/>
        </w:rPr>
        <w:t>s,</w:t>
      </w:r>
      <w:r w:rsidRPr="002B5DCC">
        <w:rPr>
          <w:rFonts w:ascii="Aptos" w:eastAsia="Calibri" w:hAnsi="Aptos" w:cs="Calibri"/>
          <w:color w:val="0D0D0D"/>
          <w:spacing w:val="-4"/>
          <w:w w:val="108"/>
          <w:sz w:val="22"/>
          <w:szCs w:val="22"/>
        </w:rPr>
        <w:t xml:space="preserve"> </w:t>
      </w:r>
      <w:r w:rsidRPr="002B5DCC">
        <w:rPr>
          <w:rFonts w:ascii="Aptos" w:eastAsia="Calibri" w:hAnsi="Aptos" w:cs="Calibri"/>
          <w:color w:val="0D0D0D"/>
          <w:spacing w:val="1"/>
          <w:sz w:val="22"/>
          <w:szCs w:val="22"/>
        </w:rPr>
        <w:t>p</w:t>
      </w:r>
      <w:r w:rsidRPr="002B5DCC">
        <w:rPr>
          <w:rFonts w:ascii="Aptos" w:eastAsia="Calibri" w:hAnsi="Aptos" w:cs="Calibri"/>
          <w:color w:val="0D0D0D"/>
          <w:sz w:val="22"/>
          <w:szCs w:val="22"/>
        </w:rPr>
        <w:t>a</w:t>
      </w:r>
      <w:r w:rsidRPr="002B5DCC">
        <w:rPr>
          <w:rFonts w:ascii="Aptos" w:eastAsia="Calibri" w:hAnsi="Aptos" w:cs="Calibri"/>
          <w:color w:val="0D0D0D"/>
          <w:spacing w:val="-1"/>
          <w:sz w:val="22"/>
          <w:szCs w:val="22"/>
        </w:rPr>
        <w:t>r</w:t>
      </w:r>
      <w:r w:rsidRPr="002B5DCC">
        <w:rPr>
          <w:rFonts w:ascii="Aptos" w:eastAsia="Calibri" w:hAnsi="Aptos" w:cs="Calibri"/>
          <w:color w:val="0D0D0D"/>
          <w:spacing w:val="1"/>
          <w:sz w:val="22"/>
          <w:szCs w:val="22"/>
        </w:rPr>
        <w:t>e</w:t>
      </w:r>
      <w:r w:rsidRPr="002B5DCC">
        <w:rPr>
          <w:rFonts w:ascii="Aptos" w:eastAsia="Calibri" w:hAnsi="Aptos" w:cs="Calibri"/>
          <w:color w:val="0D0D0D"/>
          <w:spacing w:val="-2"/>
          <w:sz w:val="22"/>
          <w:szCs w:val="22"/>
        </w:rPr>
        <w:t>n</w:t>
      </w:r>
      <w:r w:rsidRPr="002B5DCC">
        <w:rPr>
          <w:rFonts w:ascii="Aptos" w:eastAsia="Calibri" w:hAnsi="Aptos" w:cs="Calibri"/>
          <w:color w:val="0D0D0D"/>
          <w:sz w:val="22"/>
          <w:szCs w:val="22"/>
        </w:rPr>
        <w:t>ts,</w:t>
      </w:r>
      <w:r w:rsidRPr="002B5DCC">
        <w:rPr>
          <w:rFonts w:ascii="Aptos" w:eastAsia="Calibri" w:hAnsi="Aptos" w:cs="Calibri"/>
          <w:color w:val="0D0D0D"/>
          <w:spacing w:val="49"/>
          <w:sz w:val="22"/>
          <w:szCs w:val="22"/>
        </w:rPr>
        <w:t xml:space="preserve"> </w:t>
      </w:r>
      <w:r w:rsidRPr="002B5DCC">
        <w:rPr>
          <w:rFonts w:ascii="Aptos" w:eastAsia="Calibri" w:hAnsi="Aptos" w:cs="Calibri"/>
          <w:color w:val="0D0D0D"/>
          <w:spacing w:val="-2"/>
          <w:sz w:val="22"/>
          <w:szCs w:val="22"/>
        </w:rPr>
        <w:t>a</w:t>
      </w:r>
      <w:r w:rsidRPr="002B5DCC">
        <w:rPr>
          <w:rFonts w:ascii="Aptos" w:eastAsia="Calibri" w:hAnsi="Aptos" w:cs="Calibri"/>
          <w:color w:val="0D0D0D"/>
          <w:sz w:val="22"/>
          <w:szCs w:val="22"/>
        </w:rPr>
        <w:t>nd</w:t>
      </w:r>
      <w:r w:rsidRPr="002B5DCC">
        <w:rPr>
          <w:rFonts w:ascii="Aptos" w:eastAsia="Calibri" w:hAnsi="Aptos" w:cs="Calibri"/>
          <w:color w:val="0D0D0D"/>
          <w:spacing w:val="22"/>
          <w:sz w:val="22"/>
          <w:szCs w:val="22"/>
        </w:rPr>
        <w:t xml:space="preserve"> </w:t>
      </w:r>
      <w:r w:rsidRPr="002B5DCC">
        <w:rPr>
          <w:rFonts w:ascii="Aptos" w:eastAsia="Calibri" w:hAnsi="Aptos" w:cs="Calibri"/>
          <w:color w:val="0D0D0D"/>
          <w:spacing w:val="-3"/>
          <w:w w:val="110"/>
          <w:sz w:val="22"/>
          <w:szCs w:val="22"/>
        </w:rPr>
        <w:t>c</w:t>
      </w:r>
      <w:r w:rsidRPr="002B5DCC">
        <w:rPr>
          <w:rFonts w:ascii="Aptos" w:eastAsia="Calibri" w:hAnsi="Aptos" w:cs="Calibri"/>
          <w:color w:val="0D0D0D"/>
          <w:w w:val="110"/>
          <w:sz w:val="22"/>
          <w:szCs w:val="22"/>
        </w:rPr>
        <w:t>ol</w:t>
      </w:r>
      <w:r w:rsidRPr="002B5DCC">
        <w:rPr>
          <w:rFonts w:ascii="Aptos" w:eastAsia="Calibri" w:hAnsi="Aptos" w:cs="Calibri"/>
          <w:color w:val="0D0D0D"/>
          <w:spacing w:val="-2"/>
          <w:w w:val="110"/>
          <w:sz w:val="22"/>
          <w:szCs w:val="22"/>
        </w:rPr>
        <w:t>l</w:t>
      </w:r>
      <w:r w:rsidRPr="002B5DCC">
        <w:rPr>
          <w:rFonts w:ascii="Aptos" w:eastAsia="Calibri" w:hAnsi="Aptos" w:cs="Calibri"/>
          <w:color w:val="0D0D0D"/>
          <w:spacing w:val="1"/>
          <w:w w:val="110"/>
          <w:sz w:val="22"/>
          <w:szCs w:val="22"/>
        </w:rPr>
        <w:t>e</w:t>
      </w:r>
      <w:r w:rsidRPr="002B5DCC">
        <w:rPr>
          <w:rFonts w:ascii="Aptos" w:eastAsia="Calibri" w:hAnsi="Aptos" w:cs="Calibri"/>
          <w:color w:val="0D0D0D"/>
          <w:spacing w:val="-2"/>
          <w:w w:val="110"/>
          <w:sz w:val="22"/>
          <w:szCs w:val="22"/>
        </w:rPr>
        <w:t>a</w:t>
      </w:r>
      <w:r w:rsidRPr="002B5DCC">
        <w:rPr>
          <w:rFonts w:ascii="Aptos" w:eastAsia="Calibri" w:hAnsi="Aptos" w:cs="Calibri"/>
          <w:color w:val="0D0D0D"/>
          <w:spacing w:val="1"/>
          <w:w w:val="110"/>
          <w:sz w:val="22"/>
          <w:szCs w:val="22"/>
        </w:rPr>
        <w:t>g</w:t>
      </w:r>
      <w:r w:rsidRPr="002B5DCC">
        <w:rPr>
          <w:rFonts w:ascii="Aptos" w:eastAsia="Calibri" w:hAnsi="Aptos" w:cs="Calibri"/>
          <w:color w:val="0D0D0D"/>
          <w:spacing w:val="-1"/>
          <w:w w:val="110"/>
          <w:sz w:val="22"/>
          <w:szCs w:val="22"/>
        </w:rPr>
        <w:t>ue</w:t>
      </w:r>
      <w:r w:rsidRPr="002B5DCC">
        <w:rPr>
          <w:rFonts w:ascii="Aptos" w:eastAsia="Calibri" w:hAnsi="Aptos" w:cs="Calibri"/>
          <w:color w:val="0D0D0D"/>
          <w:w w:val="110"/>
          <w:sz w:val="22"/>
          <w:szCs w:val="22"/>
        </w:rPr>
        <w:t>s</w:t>
      </w:r>
      <w:r w:rsidRPr="002B5DCC">
        <w:rPr>
          <w:rFonts w:ascii="Aptos" w:eastAsia="Calibri" w:hAnsi="Aptos" w:cs="Calibri"/>
          <w:color w:val="0D0D0D"/>
          <w:spacing w:val="-6"/>
          <w:w w:val="110"/>
          <w:sz w:val="22"/>
          <w:szCs w:val="22"/>
        </w:rPr>
        <w:t xml:space="preserve"> </w:t>
      </w:r>
      <w:r w:rsidRPr="002B5DCC">
        <w:rPr>
          <w:rFonts w:ascii="Aptos" w:eastAsia="Calibri" w:hAnsi="Aptos" w:cs="Calibri"/>
          <w:color w:val="0D0D0D"/>
          <w:spacing w:val="-2"/>
          <w:sz w:val="22"/>
          <w:szCs w:val="22"/>
        </w:rPr>
        <w:t>t</w:t>
      </w:r>
      <w:r w:rsidRPr="002B5DCC">
        <w:rPr>
          <w:rFonts w:ascii="Aptos" w:eastAsia="Calibri" w:hAnsi="Aptos" w:cs="Calibri"/>
          <w:color w:val="0D0D0D"/>
          <w:sz w:val="22"/>
          <w:szCs w:val="22"/>
        </w:rPr>
        <w:t>o</w:t>
      </w:r>
      <w:r w:rsidRPr="002B5DCC">
        <w:rPr>
          <w:rFonts w:ascii="Aptos" w:eastAsia="Calibri" w:hAnsi="Aptos" w:cs="Calibri"/>
          <w:color w:val="0D0D0D"/>
          <w:spacing w:val="-2"/>
          <w:sz w:val="22"/>
          <w:szCs w:val="22"/>
        </w:rPr>
        <w:t xml:space="preserve"> </w:t>
      </w:r>
      <w:r w:rsidRPr="002B5DCC">
        <w:rPr>
          <w:rFonts w:ascii="Aptos" w:eastAsia="Calibri" w:hAnsi="Aptos" w:cs="Calibri"/>
          <w:color w:val="0D0D0D"/>
          <w:sz w:val="22"/>
          <w:szCs w:val="22"/>
        </w:rPr>
        <w:t>s</w:t>
      </w:r>
      <w:r w:rsidRPr="002B5DCC">
        <w:rPr>
          <w:rFonts w:ascii="Aptos" w:eastAsia="Calibri" w:hAnsi="Aptos" w:cs="Calibri"/>
          <w:color w:val="0D0D0D"/>
          <w:spacing w:val="-1"/>
          <w:sz w:val="22"/>
          <w:szCs w:val="22"/>
        </w:rPr>
        <w:t>u</w:t>
      </w:r>
      <w:r w:rsidRPr="002B5DCC">
        <w:rPr>
          <w:rFonts w:ascii="Aptos" w:eastAsia="Calibri" w:hAnsi="Aptos" w:cs="Calibri"/>
          <w:color w:val="0D0D0D"/>
          <w:spacing w:val="-2"/>
          <w:sz w:val="22"/>
          <w:szCs w:val="22"/>
        </w:rPr>
        <w:t>p</w:t>
      </w:r>
      <w:r w:rsidRPr="002B5DCC">
        <w:rPr>
          <w:rFonts w:ascii="Aptos" w:eastAsia="Calibri" w:hAnsi="Aptos" w:cs="Calibri"/>
          <w:color w:val="0D0D0D"/>
          <w:spacing w:val="1"/>
          <w:sz w:val="22"/>
          <w:szCs w:val="22"/>
        </w:rPr>
        <w:t>p</w:t>
      </w:r>
      <w:r w:rsidRPr="002B5DCC">
        <w:rPr>
          <w:rFonts w:ascii="Aptos" w:eastAsia="Calibri" w:hAnsi="Aptos" w:cs="Calibri"/>
          <w:color w:val="0D0D0D"/>
          <w:sz w:val="22"/>
          <w:szCs w:val="22"/>
        </w:rPr>
        <w:t>o</w:t>
      </w:r>
      <w:r w:rsidRPr="002B5DCC">
        <w:rPr>
          <w:rFonts w:ascii="Aptos" w:eastAsia="Calibri" w:hAnsi="Aptos" w:cs="Calibri"/>
          <w:color w:val="0D0D0D"/>
          <w:spacing w:val="-1"/>
          <w:sz w:val="22"/>
          <w:szCs w:val="22"/>
        </w:rPr>
        <w:t>r</w:t>
      </w:r>
      <w:r w:rsidRPr="002B5DCC">
        <w:rPr>
          <w:rFonts w:ascii="Aptos" w:eastAsia="Calibri" w:hAnsi="Aptos" w:cs="Calibri"/>
          <w:color w:val="0D0D0D"/>
          <w:sz w:val="22"/>
          <w:szCs w:val="22"/>
        </w:rPr>
        <w:t>t</w:t>
      </w:r>
      <w:r w:rsidRPr="002B5DCC">
        <w:rPr>
          <w:rFonts w:ascii="Aptos" w:eastAsia="Calibri" w:hAnsi="Aptos" w:cs="Calibri"/>
          <w:color w:val="0D0D0D"/>
          <w:spacing w:val="37"/>
          <w:sz w:val="22"/>
          <w:szCs w:val="22"/>
        </w:rPr>
        <w:t xml:space="preserve"> </w:t>
      </w:r>
      <w:r w:rsidRPr="002B5DCC">
        <w:rPr>
          <w:rFonts w:ascii="Aptos" w:eastAsia="Calibri" w:hAnsi="Aptos" w:cs="Calibri"/>
          <w:color w:val="0D0D0D"/>
          <w:w w:val="97"/>
          <w:sz w:val="22"/>
          <w:szCs w:val="22"/>
        </w:rPr>
        <w:t>t</w:t>
      </w:r>
      <w:r w:rsidRPr="002B5DCC">
        <w:rPr>
          <w:rFonts w:ascii="Aptos" w:eastAsia="Calibri" w:hAnsi="Aptos" w:cs="Calibri"/>
          <w:color w:val="0D0D0D"/>
          <w:spacing w:val="-2"/>
          <w:w w:val="105"/>
          <w:sz w:val="22"/>
          <w:szCs w:val="22"/>
        </w:rPr>
        <w:t>h</w:t>
      </w:r>
      <w:r w:rsidRPr="002B5DCC">
        <w:rPr>
          <w:rFonts w:ascii="Aptos" w:eastAsia="Calibri" w:hAnsi="Aptos" w:cs="Calibri"/>
          <w:color w:val="0D0D0D"/>
          <w:w w:val="106"/>
          <w:sz w:val="22"/>
          <w:szCs w:val="22"/>
        </w:rPr>
        <w:t>e hol</w:t>
      </w:r>
      <w:r w:rsidRPr="002B5DCC">
        <w:rPr>
          <w:rFonts w:ascii="Aptos" w:eastAsia="Calibri" w:hAnsi="Aptos" w:cs="Calibri"/>
          <w:color w:val="0D0D0D"/>
          <w:spacing w:val="-2"/>
          <w:w w:val="106"/>
          <w:sz w:val="22"/>
          <w:szCs w:val="22"/>
        </w:rPr>
        <w:t>i</w:t>
      </w:r>
      <w:r w:rsidRPr="002B5DCC">
        <w:rPr>
          <w:rFonts w:ascii="Aptos" w:eastAsia="Calibri" w:hAnsi="Aptos" w:cs="Calibri"/>
          <w:color w:val="0D0D0D"/>
          <w:w w:val="106"/>
          <w:sz w:val="22"/>
          <w:szCs w:val="22"/>
        </w:rPr>
        <w:t>stic</w:t>
      </w:r>
      <w:r w:rsidRPr="002B5DCC">
        <w:rPr>
          <w:rFonts w:ascii="Aptos" w:eastAsia="Calibri" w:hAnsi="Aptos" w:cs="Calibri"/>
          <w:color w:val="0D0D0D"/>
          <w:spacing w:val="14"/>
          <w:w w:val="106"/>
          <w:sz w:val="22"/>
          <w:szCs w:val="22"/>
        </w:rPr>
        <w:t xml:space="preserve"> </w:t>
      </w:r>
      <w:r w:rsidRPr="002B5DCC">
        <w:rPr>
          <w:rFonts w:ascii="Aptos" w:eastAsia="Calibri" w:hAnsi="Aptos" w:cs="Calibri"/>
          <w:color w:val="0D0D0D"/>
          <w:spacing w:val="-1"/>
          <w:w w:val="106"/>
          <w:sz w:val="22"/>
          <w:szCs w:val="22"/>
        </w:rPr>
        <w:t>d</w:t>
      </w:r>
      <w:r w:rsidRPr="002B5DCC">
        <w:rPr>
          <w:rFonts w:ascii="Aptos" w:eastAsia="Calibri" w:hAnsi="Aptos" w:cs="Calibri"/>
          <w:color w:val="0D0D0D"/>
          <w:spacing w:val="1"/>
          <w:w w:val="106"/>
          <w:sz w:val="22"/>
          <w:szCs w:val="22"/>
        </w:rPr>
        <w:t>e</w:t>
      </w:r>
      <w:r w:rsidRPr="002B5DCC">
        <w:rPr>
          <w:rFonts w:ascii="Aptos" w:eastAsia="Calibri" w:hAnsi="Aptos" w:cs="Calibri"/>
          <w:color w:val="0D0D0D"/>
          <w:spacing w:val="-1"/>
          <w:w w:val="106"/>
          <w:sz w:val="22"/>
          <w:szCs w:val="22"/>
        </w:rPr>
        <w:t>v</w:t>
      </w:r>
      <w:r w:rsidRPr="002B5DCC">
        <w:rPr>
          <w:rFonts w:ascii="Aptos" w:eastAsia="Calibri" w:hAnsi="Aptos" w:cs="Calibri"/>
          <w:color w:val="0D0D0D"/>
          <w:spacing w:val="1"/>
          <w:w w:val="106"/>
          <w:sz w:val="22"/>
          <w:szCs w:val="22"/>
        </w:rPr>
        <w:t>e</w:t>
      </w:r>
      <w:r w:rsidRPr="002B5DCC">
        <w:rPr>
          <w:rFonts w:ascii="Aptos" w:eastAsia="Calibri" w:hAnsi="Aptos" w:cs="Calibri"/>
          <w:color w:val="0D0D0D"/>
          <w:w w:val="106"/>
          <w:sz w:val="22"/>
          <w:szCs w:val="22"/>
        </w:rPr>
        <w:t>l</w:t>
      </w:r>
      <w:r w:rsidRPr="002B5DCC">
        <w:rPr>
          <w:rFonts w:ascii="Aptos" w:eastAsia="Calibri" w:hAnsi="Aptos" w:cs="Calibri"/>
          <w:color w:val="0D0D0D"/>
          <w:spacing w:val="-2"/>
          <w:w w:val="106"/>
          <w:sz w:val="22"/>
          <w:szCs w:val="22"/>
        </w:rPr>
        <w:t>op</w:t>
      </w:r>
      <w:r w:rsidRPr="002B5DCC">
        <w:rPr>
          <w:rFonts w:ascii="Aptos" w:eastAsia="Calibri" w:hAnsi="Aptos" w:cs="Calibri"/>
          <w:color w:val="0D0D0D"/>
          <w:spacing w:val="-1"/>
          <w:w w:val="106"/>
          <w:sz w:val="22"/>
          <w:szCs w:val="22"/>
        </w:rPr>
        <w:t>m</w:t>
      </w:r>
      <w:r w:rsidRPr="002B5DCC">
        <w:rPr>
          <w:rFonts w:ascii="Aptos" w:eastAsia="Calibri" w:hAnsi="Aptos" w:cs="Calibri"/>
          <w:color w:val="0D0D0D"/>
          <w:spacing w:val="1"/>
          <w:w w:val="106"/>
          <w:sz w:val="22"/>
          <w:szCs w:val="22"/>
        </w:rPr>
        <w:t>e</w:t>
      </w:r>
      <w:r w:rsidRPr="002B5DCC">
        <w:rPr>
          <w:rFonts w:ascii="Aptos" w:eastAsia="Calibri" w:hAnsi="Aptos" w:cs="Calibri"/>
          <w:color w:val="0D0D0D"/>
          <w:w w:val="106"/>
          <w:sz w:val="22"/>
          <w:szCs w:val="22"/>
        </w:rPr>
        <w:t>nt</w:t>
      </w:r>
      <w:r w:rsidRPr="002B5DCC">
        <w:rPr>
          <w:rFonts w:ascii="Aptos" w:eastAsia="Calibri" w:hAnsi="Aptos" w:cs="Calibri"/>
          <w:color w:val="0D0D0D"/>
          <w:spacing w:val="-17"/>
          <w:w w:val="106"/>
          <w:sz w:val="22"/>
          <w:szCs w:val="22"/>
        </w:rPr>
        <w:t xml:space="preserve"> </w:t>
      </w:r>
      <w:r w:rsidRPr="002B5DCC">
        <w:rPr>
          <w:rFonts w:ascii="Aptos" w:eastAsia="Calibri" w:hAnsi="Aptos" w:cs="Calibri"/>
          <w:color w:val="0D0D0D"/>
          <w:spacing w:val="-2"/>
          <w:sz w:val="22"/>
          <w:szCs w:val="22"/>
        </w:rPr>
        <w:t>o</w:t>
      </w:r>
      <w:r w:rsidRPr="002B5DCC">
        <w:rPr>
          <w:rFonts w:ascii="Aptos" w:eastAsia="Calibri" w:hAnsi="Aptos" w:cs="Calibri"/>
          <w:color w:val="0D0D0D"/>
          <w:sz w:val="22"/>
          <w:szCs w:val="22"/>
        </w:rPr>
        <w:t>f</w:t>
      </w:r>
      <w:r w:rsidRPr="002B5DCC">
        <w:rPr>
          <w:rFonts w:ascii="Aptos" w:eastAsia="Calibri" w:hAnsi="Aptos" w:cs="Calibri"/>
          <w:color w:val="0D0D0D"/>
          <w:spacing w:val="-1"/>
          <w:sz w:val="22"/>
          <w:szCs w:val="22"/>
        </w:rPr>
        <w:t xml:space="preserve"> e</w:t>
      </w:r>
      <w:r w:rsidRPr="002B5DCC">
        <w:rPr>
          <w:rFonts w:ascii="Aptos" w:eastAsia="Calibri" w:hAnsi="Aptos" w:cs="Calibri"/>
          <w:color w:val="0D0D0D"/>
          <w:sz w:val="22"/>
          <w:szCs w:val="22"/>
        </w:rPr>
        <w:t>ach</w:t>
      </w:r>
      <w:r w:rsidRPr="002B5DCC">
        <w:rPr>
          <w:rFonts w:ascii="Aptos" w:eastAsia="Calibri" w:hAnsi="Aptos" w:cs="Calibri"/>
          <w:color w:val="0D0D0D"/>
          <w:spacing w:val="43"/>
          <w:sz w:val="22"/>
          <w:szCs w:val="22"/>
        </w:rPr>
        <w:t xml:space="preserve"> </w:t>
      </w:r>
      <w:r w:rsidRPr="002B5DCC">
        <w:rPr>
          <w:rFonts w:ascii="Aptos" w:eastAsia="Calibri" w:hAnsi="Aptos" w:cs="Calibri"/>
          <w:color w:val="0D0D0D"/>
          <w:spacing w:val="-1"/>
          <w:w w:val="124"/>
          <w:sz w:val="22"/>
          <w:szCs w:val="22"/>
        </w:rPr>
        <w:t>c</w:t>
      </w:r>
      <w:r w:rsidRPr="002B5DCC">
        <w:rPr>
          <w:rFonts w:ascii="Aptos" w:eastAsia="Calibri" w:hAnsi="Aptos" w:cs="Calibri"/>
          <w:color w:val="0D0D0D"/>
          <w:w w:val="105"/>
          <w:sz w:val="22"/>
          <w:szCs w:val="22"/>
        </w:rPr>
        <w:t>h</w:t>
      </w:r>
      <w:r w:rsidRPr="002B5DCC">
        <w:rPr>
          <w:rFonts w:ascii="Aptos" w:eastAsia="Calibri" w:hAnsi="Aptos" w:cs="Calibri"/>
          <w:color w:val="0D0D0D"/>
          <w:spacing w:val="-2"/>
          <w:w w:val="104"/>
          <w:sz w:val="22"/>
          <w:szCs w:val="22"/>
        </w:rPr>
        <w:t>i</w:t>
      </w:r>
      <w:r w:rsidRPr="002B5DCC">
        <w:rPr>
          <w:rFonts w:ascii="Aptos" w:eastAsia="Calibri" w:hAnsi="Aptos" w:cs="Calibri"/>
          <w:color w:val="0D0D0D"/>
          <w:w w:val="109"/>
          <w:sz w:val="22"/>
          <w:szCs w:val="22"/>
        </w:rPr>
        <w:t>ld</w:t>
      </w:r>
    </w:p>
    <w:p w14:paraId="7EEBF931" w14:textId="77777777" w:rsidR="00AC3631" w:rsidRPr="002B5DCC" w:rsidRDefault="00AC3631">
      <w:pPr>
        <w:spacing w:before="9" w:line="260" w:lineRule="exact"/>
        <w:rPr>
          <w:rFonts w:ascii="Aptos" w:hAnsi="Aptos"/>
          <w:sz w:val="26"/>
          <w:szCs w:val="26"/>
        </w:rPr>
      </w:pPr>
    </w:p>
    <w:p w14:paraId="7EEBF932" w14:textId="77777777" w:rsidR="00AC3631" w:rsidRPr="002B5DCC" w:rsidRDefault="00510739">
      <w:pPr>
        <w:ind w:left="113"/>
        <w:rPr>
          <w:rFonts w:ascii="Aptos" w:eastAsia="Calibri" w:hAnsi="Aptos" w:cs="Calibri"/>
          <w:sz w:val="22"/>
          <w:szCs w:val="22"/>
        </w:rPr>
      </w:pPr>
      <w:r w:rsidRPr="002B5DCC">
        <w:rPr>
          <w:rFonts w:ascii="Aptos" w:eastAsia="Calibri" w:hAnsi="Aptos" w:cs="Calibri"/>
          <w:b/>
          <w:color w:val="0D0D0D"/>
          <w:sz w:val="22"/>
          <w:szCs w:val="22"/>
        </w:rPr>
        <w:t>In</w:t>
      </w:r>
      <w:r w:rsidRPr="002B5DCC">
        <w:rPr>
          <w:rFonts w:ascii="Aptos" w:eastAsia="Calibri" w:hAnsi="Aptos" w:cs="Calibri"/>
          <w:b/>
          <w:color w:val="0D0D0D"/>
          <w:spacing w:val="11"/>
          <w:sz w:val="22"/>
          <w:szCs w:val="22"/>
        </w:rPr>
        <w:t xml:space="preserve"> </w:t>
      </w:r>
      <w:r w:rsidRPr="002B5DCC">
        <w:rPr>
          <w:rFonts w:ascii="Aptos" w:eastAsia="Calibri" w:hAnsi="Aptos" w:cs="Calibri"/>
          <w:b/>
          <w:color w:val="0D0D0D"/>
          <w:sz w:val="22"/>
          <w:szCs w:val="22"/>
        </w:rPr>
        <w:t>re</w:t>
      </w:r>
      <w:r w:rsidRPr="002B5DCC">
        <w:rPr>
          <w:rFonts w:ascii="Aptos" w:eastAsia="Calibri" w:hAnsi="Aptos" w:cs="Calibri"/>
          <w:b/>
          <w:color w:val="0D0D0D"/>
          <w:spacing w:val="-2"/>
          <w:sz w:val="22"/>
          <w:szCs w:val="22"/>
        </w:rPr>
        <w:t>t</w:t>
      </w:r>
      <w:r w:rsidRPr="002B5DCC">
        <w:rPr>
          <w:rFonts w:ascii="Aptos" w:eastAsia="Calibri" w:hAnsi="Aptos" w:cs="Calibri"/>
          <w:b/>
          <w:color w:val="0D0D0D"/>
          <w:spacing w:val="1"/>
          <w:sz w:val="22"/>
          <w:szCs w:val="22"/>
        </w:rPr>
        <w:t>u</w:t>
      </w:r>
      <w:r w:rsidRPr="002B5DCC">
        <w:rPr>
          <w:rFonts w:ascii="Aptos" w:eastAsia="Calibri" w:hAnsi="Aptos" w:cs="Calibri"/>
          <w:b/>
          <w:color w:val="0D0D0D"/>
          <w:sz w:val="22"/>
          <w:szCs w:val="22"/>
        </w:rPr>
        <w:t>rn</w:t>
      </w:r>
      <w:r w:rsidRPr="002B5DCC">
        <w:rPr>
          <w:rFonts w:ascii="Aptos" w:eastAsia="Calibri" w:hAnsi="Aptos" w:cs="Calibri"/>
          <w:b/>
          <w:color w:val="0D0D0D"/>
          <w:spacing w:val="32"/>
          <w:sz w:val="22"/>
          <w:szCs w:val="22"/>
        </w:rPr>
        <w:t xml:space="preserve"> </w:t>
      </w:r>
      <w:r w:rsidRPr="002B5DCC">
        <w:rPr>
          <w:rFonts w:ascii="Aptos" w:eastAsia="Calibri" w:hAnsi="Aptos" w:cs="Calibri"/>
          <w:b/>
          <w:color w:val="0D0D0D"/>
          <w:spacing w:val="-1"/>
          <w:sz w:val="22"/>
          <w:szCs w:val="22"/>
        </w:rPr>
        <w:t>y</w:t>
      </w:r>
      <w:r w:rsidRPr="002B5DCC">
        <w:rPr>
          <w:rFonts w:ascii="Aptos" w:eastAsia="Calibri" w:hAnsi="Aptos" w:cs="Calibri"/>
          <w:b/>
          <w:color w:val="0D0D0D"/>
          <w:spacing w:val="-2"/>
          <w:sz w:val="22"/>
          <w:szCs w:val="22"/>
        </w:rPr>
        <w:t>o</w:t>
      </w:r>
      <w:r w:rsidRPr="002B5DCC">
        <w:rPr>
          <w:rFonts w:ascii="Aptos" w:eastAsia="Calibri" w:hAnsi="Aptos" w:cs="Calibri"/>
          <w:b/>
          <w:color w:val="0D0D0D"/>
          <w:sz w:val="22"/>
          <w:szCs w:val="22"/>
        </w:rPr>
        <w:t>u</w:t>
      </w:r>
      <w:r w:rsidRPr="002B5DCC">
        <w:rPr>
          <w:rFonts w:ascii="Aptos" w:eastAsia="Calibri" w:hAnsi="Aptos" w:cs="Calibri"/>
          <w:b/>
          <w:color w:val="0D0D0D"/>
          <w:spacing w:val="17"/>
          <w:sz w:val="22"/>
          <w:szCs w:val="22"/>
        </w:rPr>
        <w:t xml:space="preserve"> </w:t>
      </w:r>
      <w:r w:rsidRPr="002B5DCC">
        <w:rPr>
          <w:rFonts w:ascii="Aptos" w:eastAsia="Calibri" w:hAnsi="Aptos" w:cs="Calibri"/>
          <w:b/>
          <w:color w:val="0D0D0D"/>
          <w:sz w:val="22"/>
          <w:szCs w:val="22"/>
        </w:rPr>
        <w:t>w</w:t>
      </w:r>
      <w:r w:rsidRPr="002B5DCC">
        <w:rPr>
          <w:rFonts w:ascii="Aptos" w:eastAsia="Calibri" w:hAnsi="Aptos" w:cs="Calibri"/>
          <w:b/>
          <w:color w:val="0D0D0D"/>
          <w:spacing w:val="1"/>
          <w:sz w:val="22"/>
          <w:szCs w:val="22"/>
        </w:rPr>
        <w:t>i</w:t>
      </w:r>
      <w:r w:rsidRPr="002B5DCC">
        <w:rPr>
          <w:rFonts w:ascii="Aptos" w:eastAsia="Calibri" w:hAnsi="Aptos" w:cs="Calibri"/>
          <w:b/>
          <w:color w:val="0D0D0D"/>
          <w:sz w:val="22"/>
          <w:szCs w:val="22"/>
        </w:rPr>
        <w:t>ll</w:t>
      </w:r>
      <w:r w:rsidRPr="002B5DCC">
        <w:rPr>
          <w:rFonts w:ascii="Aptos" w:eastAsia="Calibri" w:hAnsi="Aptos" w:cs="Calibri"/>
          <w:b/>
          <w:color w:val="0D0D0D"/>
          <w:spacing w:val="26"/>
          <w:sz w:val="22"/>
          <w:szCs w:val="22"/>
        </w:rPr>
        <w:t xml:space="preserve"> </w:t>
      </w:r>
      <w:r w:rsidRPr="002B5DCC">
        <w:rPr>
          <w:rFonts w:ascii="Aptos" w:eastAsia="Calibri" w:hAnsi="Aptos" w:cs="Calibri"/>
          <w:b/>
          <w:color w:val="0D0D0D"/>
          <w:spacing w:val="-2"/>
          <w:w w:val="106"/>
          <w:sz w:val="22"/>
          <w:szCs w:val="22"/>
        </w:rPr>
        <w:t>f</w:t>
      </w:r>
      <w:r w:rsidRPr="002B5DCC">
        <w:rPr>
          <w:rFonts w:ascii="Aptos" w:eastAsia="Calibri" w:hAnsi="Aptos" w:cs="Calibri"/>
          <w:b/>
          <w:color w:val="0D0D0D"/>
          <w:spacing w:val="1"/>
          <w:w w:val="109"/>
          <w:sz w:val="22"/>
          <w:szCs w:val="22"/>
        </w:rPr>
        <w:t>i</w:t>
      </w:r>
      <w:r w:rsidRPr="002B5DCC">
        <w:rPr>
          <w:rFonts w:ascii="Aptos" w:eastAsia="Calibri" w:hAnsi="Aptos" w:cs="Calibri"/>
          <w:b/>
          <w:color w:val="0D0D0D"/>
          <w:w w:val="109"/>
          <w:sz w:val="22"/>
          <w:szCs w:val="22"/>
        </w:rPr>
        <w:t>n</w:t>
      </w:r>
      <w:r w:rsidRPr="002B5DCC">
        <w:rPr>
          <w:rFonts w:ascii="Aptos" w:eastAsia="Calibri" w:hAnsi="Aptos" w:cs="Calibri"/>
          <w:b/>
          <w:color w:val="0D0D0D"/>
          <w:spacing w:val="-3"/>
          <w:w w:val="109"/>
          <w:sz w:val="22"/>
          <w:szCs w:val="22"/>
        </w:rPr>
        <w:t>d</w:t>
      </w:r>
      <w:r w:rsidRPr="002B5DCC">
        <w:rPr>
          <w:rFonts w:ascii="Aptos" w:eastAsia="Calibri" w:hAnsi="Aptos" w:cs="Calibri"/>
          <w:b/>
          <w:color w:val="0D0D0D"/>
          <w:w w:val="109"/>
          <w:sz w:val="22"/>
          <w:szCs w:val="22"/>
        </w:rPr>
        <w:t>:</w:t>
      </w:r>
    </w:p>
    <w:p w14:paraId="7EEBF933" w14:textId="77777777" w:rsidR="00AC3631" w:rsidRPr="002B5DCC" w:rsidRDefault="00510739">
      <w:pPr>
        <w:ind w:left="1193"/>
        <w:rPr>
          <w:rFonts w:ascii="Aptos" w:eastAsia="Calibri" w:hAnsi="Aptos" w:cs="Calibri"/>
          <w:sz w:val="22"/>
          <w:szCs w:val="22"/>
        </w:rPr>
      </w:pPr>
      <w:r w:rsidRPr="002B5DCC">
        <w:rPr>
          <w:rFonts w:ascii="Aptos" w:eastAsia="Verdana" w:hAnsi="Aptos" w:cs="Verdana"/>
          <w:color w:val="0D0D0D"/>
        </w:rPr>
        <w:t xml:space="preserve">•  </w:t>
      </w:r>
      <w:r w:rsidRPr="002B5DCC">
        <w:rPr>
          <w:rFonts w:ascii="Aptos" w:eastAsia="Verdana" w:hAnsi="Aptos" w:cs="Verdana"/>
          <w:color w:val="0D0D0D"/>
          <w:spacing w:val="41"/>
        </w:rPr>
        <w:t xml:space="preserve"> </w:t>
      </w:r>
      <w:r w:rsidRPr="002B5DCC">
        <w:rPr>
          <w:rFonts w:ascii="Aptos" w:eastAsia="Calibri" w:hAnsi="Aptos" w:cs="Calibri"/>
          <w:color w:val="0D0D0D"/>
          <w:sz w:val="22"/>
          <w:szCs w:val="22"/>
        </w:rPr>
        <w:t>S</w:t>
      </w:r>
      <w:r w:rsidRPr="002B5DCC">
        <w:rPr>
          <w:rFonts w:ascii="Aptos" w:eastAsia="Calibri" w:hAnsi="Aptos" w:cs="Calibri"/>
          <w:color w:val="0D0D0D"/>
          <w:spacing w:val="-1"/>
          <w:sz w:val="22"/>
          <w:szCs w:val="22"/>
        </w:rPr>
        <w:t>u</w:t>
      </w:r>
      <w:r w:rsidRPr="002B5DCC">
        <w:rPr>
          <w:rFonts w:ascii="Aptos" w:eastAsia="Calibri" w:hAnsi="Aptos" w:cs="Calibri"/>
          <w:color w:val="0D0D0D"/>
          <w:spacing w:val="1"/>
          <w:sz w:val="22"/>
          <w:szCs w:val="22"/>
        </w:rPr>
        <w:t>pp</w:t>
      </w:r>
      <w:r w:rsidRPr="002B5DCC">
        <w:rPr>
          <w:rFonts w:ascii="Aptos" w:eastAsia="Calibri" w:hAnsi="Aptos" w:cs="Calibri"/>
          <w:color w:val="0D0D0D"/>
          <w:spacing w:val="-2"/>
          <w:sz w:val="22"/>
          <w:szCs w:val="22"/>
        </w:rPr>
        <w:t>o</w:t>
      </w:r>
      <w:r w:rsidRPr="002B5DCC">
        <w:rPr>
          <w:rFonts w:ascii="Aptos" w:eastAsia="Calibri" w:hAnsi="Aptos" w:cs="Calibri"/>
          <w:color w:val="0D0D0D"/>
          <w:sz w:val="22"/>
          <w:szCs w:val="22"/>
        </w:rPr>
        <w:t>r</w:t>
      </w:r>
      <w:r w:rsidRPr="002B5DCC">
        <w:rPr>
          <w:rFonts w:ascii="Aptos" w:eastAsia="Calibri" w:hAnsi="Aptos" w:cs="Calibri"/>
          <w:color w:val="0D0D0D"/>
          <w:spacing w:val="1"/>
          <w:sz w:val="22"/>
          <w:szCs w:val="22"/>
        </w:rPr>
        <w:t>t</w:t>
      </w:r>
      <w:r w:rsidRPr="002B5DCC">
        <w:rPr>
          <w:rFonts w:ascii="Aptos" w:eastAsia="Calibri" w:hAnsi="Aptos" w:cs="Calibri"/>
          <w:color w:val="0D0D0D"/>
          <w:spacing w:val="-2"/>
          <w:sz w:val="22"/>
          <w:szCs w:val="22"/>
        </w:rPr>
        <w:t>i</w:t>
      </w:r>
      <w:r w:rsidRPr="002B5DCC">
        <w:rPr>
          <w:rFonts w:ascii="Aptos" w:eastAsia="Calibri" w:hAnsi="Aptos" w:cs="Calibri"/>
          <w:color w:val="0D0D0D"/>
          <w:spacing w:val="-1"/>
          <w:sz w:val="22"/>
          <w:szCs w:val="22"/>
        </w:rPr>
        <w:t>v</w:t>
      </w:r>
      <w:r w:rsidRPr="002B5DCC">
        <w:rPr>
          <w:rFonts w:ascii="Aptos" w:eastAsia="Calibri" w:hAnsi="Aptos" w:cs="Calibri"/>
          <w:color w:val="0D0D0D"/>
          <w:sz w:val="22"/>
          <w:szCs w:val="22"/>
        </w:rPr>
        <w:t xml:space="preserve">e </w:t>
      </w:r>
      <w:r w:rsidRPr="002B5DCC">
        <w:rPr>
          <w:rFonts w:ascii="Aptos" w:eastAsia="Calibri" w:hAnsi="Aptos" w:cs="Calibri"/>
          <w:color w:val="0D0D0D"/>
          <w:spacing w:val="2"/>
          <w:sz w:val="22"/>
          <w:szCs w:val="22"/>
        </w:rPr>
        <w:t xml:space="preserve"> </w:t>
      </w:r>
      <w:r w:rsidRPr="002B5DCC">
        <w:rPr>
          <w:rFonts w:ascii="Aptos" w:eastAsia="Calibri" w:hAnsi="Aptos" w:cs="Calibri"/>
          <w:color w:val="0D0D0D"/>
          <w:spacing w:val="-2"/>
          <w:w w:val="107"/>
          <w:sz w:val="22"/>
          <w:szCs w:val="22"/>
        </w:rPr>
        <w:t>l</w:t>
      </w:r>
      <w:r w:rsidRPr="002B5DCC">
        <w:rPr>
          <w:rFonts w:ascii="Aptos" w:eastAsia="Calibri" w:hAnsi="Aptos" w:cs="Calibri"/>
          <w:color w:val="0D0D0D"/>
          <w:spacing w:val="1"/>
          <w:w w:val="107"/>
          <w:sz w:val="22"/>
          <w:szCs w:val="22"/>
        </w:rPr>
        <w:t>e</w:t>
      </w:r>
      <w:r w:rsidRPr="002B5DCC">
        <w:rPr>
          <w:rFonts w:ascii="Aptos" w:eastAsia="Calibri" w:hAnsi="Aptos" w:cs="Calibri"/>
          <w:color w:val="0D0D0D"/>
          <w:spacing w:val="-2"/>
          <w:w w:val="107"/>
          <w:sz w:val="22"/>
          <w:szCs w:val="22"/>
        </w:rPr>
        <w:t>a</w:t>
      </w:r>
      <w:r w:rsidRPr="002B5DCC">
        <w:rPr>
          <w:rFonts w:ascii="Aptos" w:eastAsia="Calibri" w:hAnsi="Aptos" w:cs="Calibri"/>
          <w:color w:val="0D0D0D"/>
          <w:spacing w:val="1"/>
          <w:w w:val="107"/>
          <w:sz w:val="22"/>
          <w:szCs w:val="22"/>
        </w:rPr>
        <w:t>d</w:t>
      </w:r>
      <w:r w:rsidRPr="002B5DCC">
        <w:rPr>
          <w:rFonts w:ascii="Aptos" w:eastAsia="Calibri" w:hAnsi="Aptos" w:cs="Calibri"/>
          <w:color w:val="0D0D0D"/>
          <w:spacing w:val="-1"/>
          <w:w w:val="107"/>
          <w:sz w:val="22"/>
          <w:szCs w:val="22"/>
        </w:rPr>
        <w:t>e</w:t>
      </w:r>
      <w:r w:rsidRPr="002B5DCC">
        <w:rPr>
          <w:rFonts w:ascii="Aptos" w:eastAsia="Calibri" w:hAnsi="Aptos" w:cs="Calibri"/>
          <w:color w:val="0D0D0D"/>
          <w:w w:val="107"/>
          <w:sz w:val="22"/>
          <w:szCs w:val="22"/>
        </w:rPr>
        <w:t>r</w:t>
      </w:r>
      <w:r w:rsidRPr="002B5DCC">
        <w:rPr>
          <w:rFonts w:ascii="Aptos" w:eastAsia="Calibri" w:hAnsi="Aptos" w:cs="Calibri"/>
          <w:color w:val="0D0D0D"/>
          <w:spacing w:val="-1"/>
          <w:w w:val="107"/>
          <w:sz w:val="22"/>
          <w:szCs w:val="22"/>
        </w:rPr>
        <w:t>s</w:t>
      </w:r>
      <w:r w:rsidRPr="002B5DCC">
        <w:rPr>
          <w:rFonts w:ascii="Aptos" w:eastAsia="Calibri" w:hAnsi="Aptos" w:cs="Calibri"/>
          <w:color w:val="0D0D0D"/>
          <w:w w:val="107"/>
          <w:sz w:val="22"/>
          <w:szCs w:val="22"/>
        </w:rPr>
        <w:t>hip</w:t>
      </w:r>
      <w:r w:rsidRPr="002B5DCC">
        <w:rPr>
          <w:rFonts w:ascii="Aptos" w:eastAsia="Calibri" w:hAnsi="Aptos" w:cs="Calibri"/>
          <w:color w:val="0D0D0D"/>
          <w:spacing w:val="-1"/>
          <w:w w:val="107"/>
          <w:sz w:val="22"/>
          <w:szCs w:val="22"/>
        </w:rPr>
        <w:t xml:space="preserve"> </w:t>
      </w:r>
      <w:r w:rsidRPr="002B5DCC">
        <w:rPr>
          <w:rFonts w:ascii="Aptos" w:eastAsia="Calibri" w:hAnsi="Aptos" w:cs="Calibri"/>
          <w:color w:val="0D0D0D"/>
          <w:sz w:val="22"/>
          <w:szCs w:val="22"/>
        </w:rPr>
        <w:t>a</w:t>
      </w:r>
      <w:r w:rsidRPr="002B5DCC">
        <w:rPr>
          <w:rFonts w:ascii="Aptos" w:eastAsia="Calibri" w:hAnsi="Aptos" w:cs="Calibri"/>
          <w:color w:val="0D0D0D"/>
          <w:spacing w:val="-1"/>
          <w:sz w:val="22"/>
          <w:szCs w:val="22"/>
        </w:rPr>
        <w:t>n</w:t>
      </w:r>
      <w:r w:rsidRPr="002B5DCC">
        <w:rPr>
          <w:rFonts w:ascii="Aptos" w:eastAsia="Calibri" w:hAnsi="Aptos" w:cs="Calibri"/>
          <w:color w:val="0D0D0D"/>
          <w:sz w:val="22"/>
          <w:szCs w:val="22"/>
        </w:rPr>
        <w:t>d</w:t>
      </w:r>
      <w:r w:rsidRPr="002B5DCC">
        <w:rPr>
          <w:rFonts w:ascii="Aptos" w:eastAsia="Calibri" w:hAnsi="Aptos" w:cs="Calibri"/>
          <w:color w:val="0D0D0D"/>
          <w:spacing w:val="23"/>
          <w:sz w:val="22"/>
          <w:szCs w:val="22"/>
        </w:rPr>
        <w:t xml:space="preserve"> </w:t>
      </w:r>
      <w:r w:rsidRPr="002B5DCC">
        <w:rPr>
          <w:rFonts w:ascii="Aptos" w:eastAsia="Calibri" w:hAnsi="Aptos" w:cs="Calibri"/>
          <w:color w:val="0D0D0D"/>
          <w:sz w:val="22"/>
          <w:szCs w:val="22"/>
        </w:rPr>
        <w:t>a</w:t>
      </w:r>
      <w:r w:rsidRPr="002B5DCC">
        <w:rPr>
          <w:rFonts w:ascii="Aptos" w:eastAsia="Calibri" w:hAnsi="Aptos" w:cs="Calibri"/>
          <w:color w:val="0D0D0D"/>
          <w:spacing w:val="6"/>
          <w:sz w:val="22"/>
          <w:szCs w:val="22"/>
        </w:rPr>
        <w:t xml:space="preserve"> </w:t>
      </w:r>
      <w:r w:rsidRPr="002B5DCC">
        <w:rPr>
          <w:rFonts w:ascii="Aptos" w:eastAsia="Calibri" w:hAnsi="Aptos" w:cs="Calibri"/>
          <w:color w:val="0D0D0D"/>
          <w:spacing w:val="-1"/>
          <w:w w:val="106"/>
          <w:sz w:val="22"/>
          <w:szCs w:val="22"/>
        </w:rPr>
        <w:t>c</w:t>
      </w:r>
      <w:r w:rsidRPr="002B5DCC">
        <w:rPr>
          <w:rFonts w:ascii="Aptos" w:eastAsia="Calibri" w:hAnsi="Aptos" w:cs="Calibri"/>
          <w:color w:val="0D0D0D"/>
          <w:w w:val="106"/>
          <w:sz w:val="22"/>
          <w:szCs w:val="22"/>
        </w:rPr>
        <w:t>ol</w:t>
      </w:r>
      <w:r w:rsidRPr="002B5DCC">
        <w:rPr>
          <w:rFonts w:ascii="Aptos" w:eastAsia="Calibri" w:hAnsi="Aptos" w:cs="Calibri"/>
          <w:color w:val="0D0D0D"/>
          <w:spacing w:val="-2"/>
          <w:w w:val="106"/>
          <w:sz w:val="22"/>
          <w:szCs w:val="22"/>
        </w:rPr>
        <w:t>l</w:t>
      </w:r>
      <w:r w:rsidRPr="002B5DCC">
        <w:rPr>
          <w:rFonts w:ascii="Aptos" w:eastAsia="Calibri" w:hAnsi="Aptos" w:cs="Calibri"/>
          <w:color w:val="0D0D0D"/>
          <w:w w:val="106"/>
          <w:sz w:val="22"/>
          <w:szCs w:val="22"/>
        </w:rPr>
        <w:t>a</w:t>
      </w:r>
      <w:r w:rsidRPr="002B5DCC">
        <w:rPr>
          <w:rFonts w:ascii="Aptos" w:eastAsia="Calibri" w:hAnsi="Aptos" w:cs="Calibri"/>
          <w:color w:val="0D0D0D"/>
          <w:spacing w:val="-1"/>
          <w:w w:val="106"/>
          <w:sz w:val="22"/>
          <w:szCs w:val="22"/>
        </w:rPr>
        <w:t>b</w:t>
      </w:r>
      <w:r w:rsidRPr="002B5DCC">
        <w:rPr>
          <w:rFonts w:ascii="Aptos" w:eastAsia="Calibri" w:hAnsi="Aptos" w:cs="Calibri"/>
          <w:color w:val="0D0D0D"/>
          <w:w w:val="106"/>
          <w:sz w:val="22"/>
          <w:szCs w:val="22"/>
        </w:rPr>
        <w:t>o</w:t>
      </w:r>
      <w:r w:rsidRPr="002B5DCC">
        <w:rPr>
          <w:rFonts w:ascii="Aptos" w:eastAsia="Calibri" w:hAnsi="Aptos" w:cs="Calibri"/>
          <w:color w:val="0D0D0D"/>
          <w:spacing w:val="1"/>
          <w:w w:val="106"/>
          <w:sz w:val="22"/>
          <w:szCs w:val="22"/>
        </w:rPr>
        <w:t>r</w:t>
      </w:r>
      <w:r w:rsidRPr="002B5DCC">
        <w:rPr>
          <w:rFonts w:ascii="Aptos" w:eastAsia="Calibri" w:hAnsi="Aptos" w:cs="Calibri"/>
          <w:color w:val="0D0D0D"/>
          <w:spacing w:val="-2"/>
          <w:w w:val="106"/>
          <w:sz w:val="22"/>
          <w:szCs w:val="22"/>
        </w:rPr>
        <w:t>a</w:t>
      </w:r>
      <w:r w:rsidRPr="002B5DCC">
        <w:rPr>
          <w:rFonts w:ascii="Aptos" w:eastAsia="Calibri" w:hAnsi="Aptos" w:cs="Calibri"/>
          <w:color w:val="0D0D0D"/>
          <w:w w:val="106"/>
          <w:sz w:val="22"/>
          <w:szCs w:val="22"/>
        </w:rPr>
        <w:t>ti</w:t>
      </w:r>
      <w:r w:rsidRPr="002B5DCC">
        <w:rPr>
          <w:rFonts w:ascii="Aptos" w:eastAsia="Calibri" w:hAnsi="Aptos" w:cs="Calibri"/>
          <w:color w:val="0D0D0D"/>
          <w:spacing w:val="-1"/>
          <w:w w:val="106"/>
          <w:sz w:val="22"/>
          <w:szCs w:val="22"/>
        </w:rPr>
        <w:t>v</w:t>
      </w:r>
      <w:r w:rsidRPr="002B5DCC">
        <w:rPr>
          <w:rFonts w:ascii="Aptos" w:eastAsia="Calibri" w:hAnsi="Aptos" w:cs="Calibri"/>
          <w:color w:val="0D0D0D"/>
          <w:w w:val="106"/>
          <w:sz w:val="22"/>
          <w:szCs w:val="22"/>
        </w:rPr>
        <w:t>e</w:t>
      </w:r>
      <w:r w:rsidRPr="002B5DCC">
        <w:rPr>
          <w:rFonts w:ascii="Aptos" w:eastAsia="Calibri" w:hAnsi="Aptos" w:cs="Calibri"/>
          <w:color w:val="0D0D0D"/>
          <w:spacing w:val="5"/>
          <w:w w:val="106"/>
          <w:sz w:val="22"/>
          <w:szCs w:val="22"/>
        </w:rPr>
        <w:t xml:space="preserve"> </w:t>
      </w:r>
      <w:r w:rsidRPr="002B5DCC">
        <w:rPr>
          <w:rFonts w:ascii="Aptos" w:eastAsia="Calibri" w:hAnsi="Aptos" w:cs="Calibri"/>
          <w:color w:val="0D0D0D"/>
          <w:spacing w:val="-3"/>
          <w:sz w:val="22"/>
          <w:szCs w:val="22"/>
        </w:rPr>
        <w:t>w</w:t>
      </w:r>
      <w:r w:rsidRPr="002B5DCC">
        <w:rPr>
          <w:rFonts w:ascii="Aptos" w:eastAsia="Calibri" w:hAnsi="Aptos" w:cs="Calibri"/>
          <w:color w:val="0D0D0D"/>
          <w:sz w:val="22"/>
          <w:szCs w:val="22"/>
        </w:rPr>
        <w:t>o</w:t>
      </w:r>
      <w:r w:rsidRPr="002B5DCC">
        <w:rPr>
          <w:rFonts w:ascii="Aptos" w:eastAsia="Calibri" w:hAnsi="Aptos" w:cs="Calibri"/>
          <w:color w:val="0D0D0D"/>
          <w:spacing w:val="1"/>
          <w:sz w:val="22"/>
          <w:szCs w:val="22"/>
        </w:rPr>
        <w:t>r</w:t>
      </w:r>
      <w:r w:rsidRPr="002B5DCC">
        <w:rPr>
          <w:rFonts w:ascii="Aptos" w:eastAsia="Calibri" w:hAnsi="Aptos" w:cs="Calibri"/>
          <w:color w:val="0D0D0D"/>
          <w:sz w:val="22"/>
          <w:szCs w:val="22"/>
        </w:rPr>
        <w:t>k</w:t>
      </w:r>
      <w:r w:rsidRPr="002B5DCC">
        <w:rPr>
          <w:rFonts w:ascii="Aptos" w:eastAsia="Calibri" w:hAnsi="Aptos" w:cs="Calibri"/>
          <w:color w:val="0D0D0D"/>
          <w:spacing w:val="-2"/>
          <w:sz w:val="22"/>
          <w:szCs w:val="22"/>
        </w:rPr>
        <w:t>in</w:t>
      </w:r>
      <w:r w:rsidRPr="002B5DCC">
        <w:rPr>
          <w:rFonts w:ascii="Aptos" w:eastAsia="Calibri" w:hAnsi="Aptos" w:cs="Calibri"/>
          <w:color w:val="0D0D0D"/>
          <w:sz w:val="22"/>
          <w:szCs w:val="22"/>
        </w:rPr>
        <w:t>g</w:t>
      </w:r>
      <w:r w:rsidRPr="002B5DCC">
        <w:rPr>
          <w:rFonts w:ascii="Aptos" w:eastAsia="Calibri" w:hAnsi="Aptos" w:cs="Calibri"/>
          <w:color w:val="0D0D0D"/>
          <w:spacing w:val="15"/>
          <w:sz w:val="22"/>
          <w:szCs w:val="22"/>
        </w:rPr>
        <w:t xml:space="preserve"> </w:t>
      </w:r>
      <w:r w:rsidRPr="002B5DCC">
        <w:rPr>
          <w:rFonts w:ascii="Aptos" w:eastAsia="Calibri" w:hAnsi="Aptos" w:cs="Calibri"/>
          <w:color w:val="0D0D0D"/>
          <w:spacing w:val="1"/>
          <w:w w:val="106"/>
          <w:sz w:val="22"/>
          <w:szCs w:val="22"/>
        </w:rPr>
        <w:t>e</w:t>
      </w:r>
      <w:r w:rsidRPr="002B5DCC">
        <w:rPr>
          <w:rFonts w:ascii="Aptos" w:eastAsia="Calibri" w:hAnsi="Aptos" w:cs="Calibri"/>
          <w:color w:val="0D0D0D"/>
          <w:spacing w:val="-2"/>
          <w:w w:val="105"/>
          <w:sz w:val="22"/>
          <w:szCs w:val="22"/>
        </w:rPr>
        <w:t>n</w:t>
      </w:r>
      <w:r w:rsidRPr="002B5DCC">
        <w:rPr>
          <w:rFonts w:ascii="Aptos" w:eastAsia="Calibri" w:hAnsi="Aptos" w:cs="Calibri"/>
          <w:color w:val="0D0D0D"/>
          <w:spacing w:val="1"/>
          <w:sz w:val="22"/>
          <w:szCs w:val="22"/>
        </w:rPr>
        <w:t>v</w:t>
      </w:r>
      <w:r w:rsidRPr="002B5DCC">
        <w:rPr>
          <w:rFonts w:ascii="Aptos" w:eastAsia="Calibri" w:hAnsi="Aptos" w:cs="Calibri"/>
          <w:color w:val="0D0D0D"/>
          <w:w w:val="99"/>
          <w:sz w:val="22"/>
          <w:szCs w:val="22"/>
        </w:rPr>
        <w:t>i</w:t>
      </w:r>
      <w:r w:rsidRPr="002B5DCC">
        <w:rPr>
          <w:rFonts w:ascii="Aptos" w:eastAsia="Calibri" w:hAnsi="Aptos" w:cs="Calibri"/>
          <w:color w:val="0D0D0D"/>
          <w:spacing w:val="-2"/>
          <w:w w:val="99"/>
          <w:sz w:val="22"/>
          <w:szCs w:val="22"/>
        </w:rPr>
        <w:t>r</w:t>
      </w:r>
      <w:r w:rsidRPr="002B5DCC">
        <w:rPr>
          <w:rFonts w:ascii="Aptos" w:eastAsia="Calibri" w:hAnsi="Aptos" w:cs="Calibri"/>
          <w:color w:val="0D0D0D"/>
          <w:w w:val="105"/>
          <w:sz w:val="22"/>
          <w:szCs w:val="22"/>
        </w:rPr>
        <w:t>o</w:t>
      </w:r>
      <w:r w:rsidRPr="002B5DCC">
        <w:rPr>
          <w:rFonts w:ascii="Aptos" w:eastAsia="Calibri" w:hAnsi="Aptos" w:cs="Calibri"/>
          <w:color w:val="0D0D0D"/>
          <w:spacing w:val="-1"/>
          <w:w w:val="105"/>
          <w:sz w:val="22"/>
          <w:szCs w:val="22"/>
        </w:rPr>
        <w:t>n</w:t>
      </w:r>
      <w:r w:rsidRPr="002B5DCC">
        <w:rPr>
          <w:rFonts w:ascii="Aptos" w:eastAsia="Calibri" w:hAnsi="Aptos" w:cs="Calibri"/>
          <w:color w:val="0D0D0D"/>
          <w:spacing w:val="-1"/>
          <w:w w:val="107"/>
          <w:sz w:val="22"/>
          <w:szCs w:val="22"/>
        </w:rPr>
        <w:t>m</w:t>
      </w:r>
      <w:r w:rsidRPr="002B5DCC">
        <w:rPr>
          <w:rFonts w:ascii="Aptos" w:eastAsia="Calibri" w:hAnsi="Aptos" w:cs="Calibri"/>
          <w:color w:val="0D0D0D"/>
          <w:spacing w:val="1"/>
          <w:w w:val="106"/>
          <w:sz w:val="22"/>
          <w:szCs w:val="22"/>
        </w:rPr>
        <w:t>e</w:t>
      </w:r>
      <w:r w:rsidRPr="002B5DCC">
        <w:rPr>
          <w:rFonts w:ascii="Aptos" w:eastAsia="Calibri" w:hAnsi="Aptos" w:cs="Calibri"/>
          <w:color w:val="0D0D0D"/>
          <w:w w:val="105"/>
          <w:sz w:val="22"/>
          <w:szCs w:val="22"/>
        </w:rPr>
        <w:t>n</w:t>
      </w:r>
      <w:r w:rsidRPr="002B5DCC">
        <w:rPr>
          <w:rFonts w:ascii="Aptos" w:eastAsia="Calibri" w:hAnsi="Aptos" w:cs="Calibri"/>
          <w:color w:val="0D0D0D"/>
          <w:w w:val="97"/>
          <w:sz w:val="22"/>
          <w:szCs w:val="22"/>
        </w:rPr>
        <w:t>t</w:t>
      </w:r>
    </w:p>
    <w:p w14:paraId="7EEBF934" w14:textId="77777777" w:rsidR="00AC3631" w:rsidRPr="002B5DCC" w:rsidRDefault="00510739">
      <w:pPr>
        <w:ind w:left="1193"/>
        <w:rPr>
          <w:rFonts w:ascii="Aptos" w:eastAsia="Calibri" w:hAnsi="Aptos" w:cs="Calibri"/>
          <w:sz w:val="22"/>
          <w:szCs w:val="22"/>
        </w:rPr>
      </w:pPr>
      <w:r w:rsidRPr="002B5DCC">
        <w:rPr>
          <w:rFonts w:ascii="Aptos" w:eastAsia="Verdana" w:hAnsi="Aptos" w:cs="Verdana"/>
          <w:color w:val="0D0D0D"/>
        </w:rPr>
        <w:t xml:space="preserve">•  </w:t>
      </w:r>
      <w:r w:rsidRPr="002B5DCC">
        <w:rPr>
          <w:rFonts w:ascii="Aptos" w:eastAsia="Verdana" w:hAnsi="Aptos" w:cs="Verdana"/>
          <w:color w:val="0D0D0D"/>
          <w:spacing w:val="41"/>
        </w:rPr>
        <w:t xml:space="preserve"> </w:t>
      </w:r>
      <w:r w:rsidRPr="002B5DCC">
        <w:rPr>
          <w:rFonts w:ascii="Aptos" w:eastAsia="Calibri" w:hAnsi="Aptos" w:cs="Calibri"/>
          <w:color w:val="000000"/>
          <w:sz w:val="22"/>
          <w:szCs w:val="22"/>
        </w:rPr>
        <w:t>A</w:t>
      </w:r>
      <w:r w:rsidRPr="002B5DCC">
        <w:rPr>
          <w:rFonts w:ascii="Aptos" w:eastAsia="Calibri" w:hAnsi="Aptos" w:cs="Calibri"/>
          <w:color w:val="000000"/>
          <w:spacing w:val="-2"/>
          <w:sz w:val="22"/>
          <w:szCs w:val="22"/>
        </w:rPr>
        <w:t xml:space="preserve"> </w:t>
      </w:r>
      <w:r w:rsidRPr="002B5DCC">
        <w:rPr>
          <w:rFonts w:ascii="Aptos" w:eastAsia="Calibri" w:hAnsi="Aptos" w:cs="Calibri"/>
          <w:color w:val="000000"/>
          <w:sz w:val="22"/>
          <w:szCs w:val="22"/>
        </w:rPr>
        <w:t>Trust</w:t>
      </w:r>
      <w:r w:rsidRPr="002B5DCC">
        <w:rPr>
          <w:rFonts w:ascii="Aptos" w:eastAsia="Calibri" w:hAnsi="Aptos" w:cs="Calibri"/>
          <w:color w:val="000000"/>
          <w:spacing w:val="12"/>
          <w:sz w:val="22"/>
          <w:szCs w:val="22"/>
        </w:rPr>
        <w:t xml:space="preserve"> </w:t>
      </w:r>
      <w:r w:rsidRPr="002B5DCC">
        <w:rPr>
          <w:rFonts w:ascii="Aptos" w:eastAsia="Calibri" w:hAnsi="Aptos" w:cs="Calibri"/>
          <w:color w:val="000000"/>
          <w:sz w:val="22"/>
          <w:szCs w:val="22"/>
        </w:rPr>
        <w:t>Ea</w:t>
      </w:r>
      <w:r w:rsidRPr="002B5DCC">
        <w:rPr>
          <w:rFonts w:ascii="Aptos" w:eastAsia="Calibri" w:hAnsi="Aptos" w:cs="Calibri"/>
          <w:color w:val="000000"/>
          <w:spacing w:val="-2"/>
          <w:sz w:val="22"/>
          <w:szCs w:val="22"/>
        </w:rPr>
        <w:t>r</w:t>
      </w:r>
      <w:r w:rsidRPr="002B5DCC">
        <w:rPr>
          <w:rFonts w:ascii="Aptos" w:eastAsia="Calibri" w:hAnsi="Aptos" w:cs="Calibri"/>
          <w:color w:val="000000"/>
          <w:sz w:val="22"/>
          <w:szCs w:val="22"/>
        </w:rPr>
        <w:t>ly</w:t>
      </w:r>
      <w:r w:rsidRPr="002B5DCC">
        <w:rPr>
          <w:rFonts w:ascii="Aptos" w:eastAsia="Calibri" w:hAnsi="Aptos" w:cs="Calibri"/>
          <w:color w:val="000000"/>
          <w:spacing w:val="24"/>
          <w:sz w:val="22"/>
          <w:szCs w:val="22"/>
        </w:rPr>
        <w:t xml:space="preserve"> </w:t>
      </w:r>
      <w:r w:rsidRPr="002B5DCC">
        <w:rPr>
          <w:rFonts w:ascii="Aptos" w:eastAsia="Calibri" w:hAnsi="Aptos" w:cs="Calibri"/>
          <w:color w:val="000000"/>
          <w:spacing w:val="-1"/>
          <w:sz w:val="22"/>
          <w:szCs w:val="22"/>
        </w:rPr>
        <w:t>Y</w:t>
      </w:r>
      <w:r w:rsidRPr="002B5DCC">
        <w:rPr>
          <w:rFonts w:ascii="Aptos" w:eastAsia="Calibri" w:hAnsi="Aptos" w:cs="Calibri"/>
          <w:color w:val="000000"/>
          <w:spacing w:val="1"/>
          <w:sz w:val="22"/>
          <w:szCs w:val="22"/>
        </w:rPr>
        <w:t>e</w:t>
      </w:r>
      <w:r w:rsidRPr="002B5DCC">
        <w:rPr>
          <w:rFonts w:ascii="Aptos" w:eastAsia="Calibri" w:hAnsi="Aptos" w:cs="Calibri"/>
          <w:color w:val="000000"/>
          <w:sz w:val="22"/>
          <w:szCs w:val="22"/>
        </w:rPr>
        <w:t>a</w:t>
      </w:r>
      <w:r w:rsidRPr="002B5DCC">
        <w:rPr>
          <w:rFonts w:ascii="Aptos" w:eastAsia="Calibri" w:hAnsi="Aptos" w:cs="Calibri"/>
          <w:color w:val="000000"/>
          <w:spacing w:val="-1"/>
          <w:sz w:val="22"/>
          <w:szCs w:val="22"/>
        </w:rPr>
        <w:t>r</w:t>
      </w:r>
      <w:r w:rsidRPr="002B5DCC">
        <w:rPr>
          <w:rFonts w:ascii="Aptos" w:eastAsia="Calibri" w:hAnsi="Aptos" w:cs="Calibri"/>
          <w:color w:val="000000"/>
          <w:sz w:val="22"/>
          <w:szCs w:val="22"/>
        </w:rPr>
        <w:t>s</w:t>
      </w:r>
      <w:r w:rsidRPr="002B5DCC">
        <w:rPr>
          <w:rFonts w:ascii="Aptos" w:eastAsia="Calibri" w:hAnsi="Aptos" w:cs="Calibri"/>
          <w:color w:val="000000"/>
          <w:spacing w:val="44"/>
          <w:sz w:val="22"/>
          <w:szCs w:val="22"/>
        </w:rPr>
        <w:t xml:space="preserve"> </w:t>
      </w:r>
      <w:r w:rsidRPr="002B5DCC">
        <w:rPr>
          <w:rFonts w:ascii="Aptos" w:eastAsia="Calibri" w:hAnsi="Aptos" w:cs="Calibri"/>
          <w:color w:val="000000"/>
          <w:spacing w:val="-2"/>
          <w:sz w:val="22"/>
          <w:szCs w:val="22"/>
        </w:rPr>
        <w:t>L</w:t>
      </w:r>
      <w:r w:rsidRPr="002B5DCC">
        <w:rPr>
          <w:rFonts w:ascii="Aptos" w:eastAsia="Calibri" w:hAnsi="Aptos" w:cs="Calibri"/>
          <w:color w:val="000000"/>
          <w:spacing w:val="1"/>
          <w:sz w:val="22"/>
          <w:szCs w:val="22"/>
        </w:rPr>
        <w:t>e</w:t>
      </w:r>
      <w:r w:rsidRPr="002B5DCC">
        <w:rPr>
          <w:rFonts w:ascii="Aptos" w:eastAsia="Calibri" w:hAnsi="Aptos" w:cs="Calibri"/>
          <w:color w:val="000000"/>
          <w:spacing w:val="-2"/>
          <w:sz w:val="22"/>
          <w:szCs w:val="22"/>
        </w:rPr>
        <w:t>a</w:t>
      </w:r>
      <w:r w:rsidRPr="002B5DCC">
        <w:rPr>
          <w:rFonts w:ascii="Aptos" w:eastAsia="Calibri" w:hAnsi="Aptos" w:cs="Calibri"/>
          <w:color w:val="000000"/>
          <w:sz w:val="22"/>
          <w:szCs w:val="22"/>
        </w:rPr>
        <w:t>d</w:t>
      </w:r>
      <w:r w:rsidRPr="002B5DCC">
        <w:rPr>
          <w:rFonts w:ascii="Aptos" w:eastAsia="Calibri" w:hAnsi="Aptos" w:cs="Calibri"/>
          <w:color w:val="000000"/>
          <w:spacing w:val="38"/>
          <w:sz w:val="22"/>
          <w:szCs w:val="22"/>
        </w:rPr>
        <w:t xml:space="preserve"> </w:t>
      </w:r>
      <w:r w:rsidRPr="002B5DCC">
        <w:rPr>
          <w:rFonts w:ascii="Aptos" w:eastAsia="Calibri" w:hAnsi="Aptos" w:cs="Calibri"/>
          <w:color w:val="000000"/>
          <w:spacing w:val="-2"/>
          <w:sz w:val="22"/>
          <w:szCs w:val="22"/>
        </w:rPr>
        <w:t>t</w:t>
      </w:r>
      <w:r w:rsidRPr="002B5DCC">
        <w:rPr>
          <w:rFonts w:ascii="Aptos" w:eastAsia="Calibri" w:hAnsi="Aptos" w:cs="Calibri"/>
          <w:color w:val="000000"/>
          <w:sz w:val="22"/>
          <w:szCs w:val="22"/>
        </w:rPr>
        <w:t>o</w:t>
      </w:r>
      <w:r w:rsidRPr="002B5DCC">
        <w:rPr>
          <w:rFonts w:ascii="Aptos" w:eastAsia="Calibri" w:hAnsi="Aptos" w:cs="Calibri"/>
          <w:color w:val="000000"/>
          <w:spacing w:val="2"/>
          <w:sz w:val="22"/>
          <w:szCs w:val="22"/>
        </w:rPr>
        <w:t xml:space="preserve"> </w:t>
      </w:r>
      <w:r w:rsidRPr="002B5DCC">
        <w:rPr>
          <w:rFonts w:ascii="Aptos" w:eastAsia="Calibri" w:hAnsi="Aptos" w:cs="Calibri"/>
          <w:color w:val="000000"/>
          <w:spacing w:val="-1"/>
          <w:sz w:val="22"/>
          <w:szCs w:val="22"/>
        </w:rPr>
        <w:t>w</w:t>
      </w:r>
      <w:r w:rsidRPr="002B5DCC">
        <w:rPr>
          <w:rFonts w:ascii="Aptos" w:eastAsia="Calibri" w:hAnsi="Aptos" w:cs="Calibri"/>
          <w:color w:val="000000"/>
          <w:sz w:val="22"/>
          <w:szCs w:val="22"/>
        </w:rPr>
        <w:t>o</w:t>
      </w:r>
      <w:r w:rsidRPr="002B5DCC">
        <w:rPr>
          <w:rFonts w:ascii="Aptos" w:eastAsia="Calibri" w:hAnsi="Aptos" w:cs="Calibri"/>
          <w:color w:val="000000"/>
          <w:spacing w:val="-1"/>
          <w:sz w:val="22"/>
          <w:szCs w:val="22"/>
        </w:rPr>
        <w:t>r</w:t>
      </w:r>
      <w:r w:rsidRPr="002B5DCC">
        <w:rPr>
          <w:rFonts w:ascii="Aptos" w:eastAsia="Calibri" w:hAnsi="Aptos" w:cs="Calibri"/>
          <w:color w:val="000000"/>
          <w:sz w:val="22"/>
          <w:szCs w:val="22"/>
        </w:rPr>
        <w:t>k</w:t>
      </w:r>
      <w:r w:rsidRPr="002B5DCC">
        <w:rPr>
          <w:rFonts w:ascii="Aptos" w:eastAsia="Calibri" w:hAnsi="Aptos" w:cs="Calibri"/>
          <w:color w:val="000000"/>
          <w:spacing w:val="6"/>
          <w:sz w:val="22"/>
          <w:szCs w:val="22"/>
        </w:rPr>
        <w:t xml:space="preserve"> </w:t>
      </w:r>
      <w:r w:rsidRPr="002B5DCC">
        <w:rPr>
          <w:rFonts w:ascii="Aptos" w:eastAsia="Calibri" w:hAnsi="Aptos" w:cs="Calibri"/>
          <w:color w:val="000000"/>
          <w:spacing w:val="-1"/>
          <w:sz w:val="22"/>
          <w:szCs w:val="22"/>
        </w:rPr>
        <w:t>w</w:t>
      </w:r>
      <w:r w:rsidRPr="002B5DCC">
        <w:rPr>
          <w:rFonts w:ascii="Aptos" w:eastAsia="Calibri" w:hAnsi="Aptos" w:cs="Calibri"/>
          <w:color w:val="000000"/>
          <w:spacing w:val="-2"/>
          <w:sz w:val="22"/>
          <w:szCs w:val="22"/>
        </w:rPr>
        <w:t>i</w:t>
      </w:r>
      <w:r w:rsidRPr="002B5DCC">
        <w:rPr>
          <w:rFonts w:ascii="Aptos" w:eastAsia="Calibri" w:hAnsi="Aptos" w:cs="Calibri"/>
          <w:color w:val="000000"/>
          <w:sz w:val="22"/>
          <w:szCs w:val="22"/>
        </w:rPr>
        <w:t>th</w:t>
      </w:r>
      <w:r w:rsidRPr="002B5DCC">
        <w:rPr>
          <w:rFonts w:ascii="Aptos" w:eastAsia="Calibri" w:hAnsi="Aptos" w:cs="Calibri"/>
          <w:color w:val="000000"/>
          <w:spacing w:val="1"/>
          <w:sz w:val="22"/>
          <w:szCs w:val="22"/>
        </w:rPr>
        <w:t xml:space="preserve"> y</w:t>
      </w:r>
      <w:r w:rsidRPr="002B5DCC">
        <w:rPr>
          <w:rFonts w:ascii="Aptos" w:eastAsia="Calibri" w:hAnsi="Aptos" w:cs="Calibri"/>
          <w:color w:val="000000"/>
          <w:sz w:val="22"/>
          <w:szCs w:val="22"/>
        </w:rPr>
        <w:t>ou</w:t>
      </w:r>
      <w:r w:rsidRPr="002B5DCC">
        <w:rPr>
          <w:rFonts w:ascii="Aptos" w:eastAsia="Calibri" w:hAnsi="Aptos" w:cs="Calibri"/>
          <w:color w:val="000000"/>
          <w:spacing w:val="5"/>
          <w:sz w:val="22"/>
          <w:szCs w:val="22"/>
        </w:rPr>
        <w:t xml:space="preserve"> </w:t>
      </w:r>
      <w:r w:rsidRPr="002B5DCC">
        <w:rPr>
          <w:rFonts w:ascii="Aptos" w:eastAsia="Calibri" w:hAnsi="Aptos" w:cs="Calibri"/>
          <w:color w:val="000000"/>
          <w:sz w:val="22"/>
          <w:szCs w:val="22"/>
        </w:rPr>
        <w:t>a</w:t>
      </w:r>
      <w:r w:rsidRPr="002B5DCC">
        <w:rPr>
          <w:rFonts w:ascii="Aptos" w:eastAsia="Calibri" w:hAnsi="Aptos" w:cs="Calibri"/>
          <w:color w:val="000000"/>
          <w:spacing w:val="-1"/>
          <w:sz w:val="22"/>
          <w:szCs w:val="22"/>
        </w:rPr>
        <w:t>n</w:t>
      </w:r>
      <w:r w:rsidRPr="002B5DCC">
        <w:rPr>
          <w:rFonts w:ascii="Aptos" w:eastAsia="Calibri" w:hAnsi="Aptos" w:cs="Calibri"/>
          <w:color w:val="000000"/>
          <w:sz w:val="22"/>
          <w:szCs w:val="22"/>
        </w:rPr>
        <w:t>d</w:t>
      </w:r>
      <w:r w:rsidRPr="002B5DCC">
        <w:rPr>
          <w:rFonts w:ascii="Aptos" w:eastAsia="Calibri" w:hAnsi="Aptos" w:cs="Calibri"/>
          <w:color w:val="000000"/>
          <w:spacing w:val="20"/>
          <w:sz w:val="22"/>
          <w:szCs w:val="22"/>
        </w:rPr>
        <w:t xml:space="preserve"> </w:t>
      </w:r>
      <w:r w:rsidRPr="002B5DCC">
        <w:rPr>
          <w:rFonts w:ascii="Aptos" w:eastAsia="Calibri" w:hAnsi="Aptos" w:cs="Calibri"/>
          <w:color w:val="000000"/>
          <w:sz w:val="22"/>
          <w:szCs w:val="22"/>
        </w:rPr>
        <w:t>s</w:t>
      </w:r>
      <w:r w:rsidRPr="002B5DCC">
        <w:rPr>
          <w:rFonts w:ascii="Aptos" w:eastAsia="Calibri" w:hAnsi="Aptos" w:cs="Calibri"/>
          <w:color w:val="000000"/>
          <w:spacing w:val="-1"/>
          <w:sz w:val="22"/>
          <w:szCs w:val="22"/>
        </w:rPr>
        <w:t>u</w:t>
      </w:r>
      <w:r w:rsidRPr="002B5DCC">
        <w:rPr>
          <w:rFonts w:ascii="Aptos" w:eastAsia="Calibri" w:hAnsi="Aptos" w:cs="Calibri"/>
          <w:color w:val="000000"/>
          <w:spacing w:val="-2"/>
          <w:sz w:val="22"/>
          <w:szCs w:val="22"/>
        </w:rPr>
        <w:t>pp</w:t>
      </w:r>
      <w:r w:rsidRPr="002B5DCC">
        <w:rPr>
          <w:rFonts w:ascii="Aptos" w:eastAsia="Calibri" w:hAnsi="Aptos" w:cs="Calibri"/>
          <w:color w:val="000000"/>
          <w:sz w:val="22"/>
          <w:szCs w:val="22"/>
        </w:rPr>
        <w:t>o</w:t>
      </w:r>
      <w:r w:rsidRPr="002B5DCC">
        <w:rPr>
          <w:rFonts w:ascii="Aptos" w:eastAsia="Calibri" w:hAnsi="Aptos" w:cs="Calibri"/>
          <w:color w:val="000000"/>
          <w:spacing w:val="1"/>
          <w:sz w:val="22"/>
          <w:szCs w:val="22"/>
        </w:rPr>
        <w:t>r</w:t>
      </w:r>
      <w:r w:rsidRPr="002B5DCC">
        <w:rPr>
          <w:rFonts w:ascii="Aptos" w:eastAsia="Calibri" w:hAnsi="Aptos" w:cs="Calibri"/>
          <w:color w:val="000000"/>
          <w:sz w:val="22"/>
          <w:szCs w:val="22"/>
        </w:rPr>
        <w:t>t</w:t>
      </w:r>
      <w:r w:rsidRPr="002B5DCC">
        <w:rPr>
          <w:rFonts w:ascii="Aptos" w:eastAsia="Calibri" w:hAnsi="Aptos" w:cs="Calibri"/>
          <w:color w:val="000000"/>
          <w:spacing w:val="37"/>
          <w:sz w:val="22"/>
          <w:szCs w:val="22"/>
        </w:rPr>
        <w:t xml:space="preserve"> </w:t>
      </w:r>
      <w:r w:rsidRPr="002B5DCC">
        <w:rPr>
          <w:rFonts w:ascii="Aptos" w:eastAsia="Calibri" w:hAnsi="Aptos" w:cs="Calibri"/>
          <w:color w:val="000000"/>
          <w:spacing w:val="1"/>
          <w:sz w:val="22"/>
          <w:szCs w:val="22"/>
        </w:rPr>
        <w:t>y</w:t>
      </w:r>
      <w:r w:rsidRPr="002B5DCC">
        <w:rPr>
          <w:rFonts w:ascii="Aptos" w:eastAsia="Calibri" w:hAnsi="Aptos" w:cs="Calibri"/>
          <w:color w:val="000000"/>
          <w:w w:val="107"/>
          <w:sz w:val="22"/>
          <w:szCs w:val="22"/>
        </w:rPr>
        <w:t>ou.</w:t>
      </w:r>
    </w:p>
    <w:p w14:paraId="7EEBF935" w14:textId="77777777" w:rsidR="00AC3631" w:rsidRPr="002B5DCC" w:rsidRDefault="00510739">
      <w:pPr>
        <w:ind w:left="1193"/>
        <w:rPr>
          <w:rFonts w:ascii="Aptos" w:eastAsia="Calibri" w:hAnsi="Aptos" w:cs="Calibri"/>
          <w:sz w:val="22"/>
          <w:szCs w:val="22"/>
        </w:rPr>
      </w:pPr>
      <w:r w:rsidRPr="002B5DCC">
        <w:rPr>
          <w:rFonts w:ascii="Aptos" w:eastAsia="Verdana" w:hAnsi="Aptos" w:cs="Verdana"/>
          <w:color w:val="0D0D0D"/>
        </w:rPr>
        <w:t xml:space="preserve">•  </w:t>
      </w:r>
      <w:r w:rsidRPr="002B5DCC">
        <w:rPr>
          <w:rFonts w:ascii="Aptos" w:eastAsia="Verdana" w:hAnsi="Aptos" w:cs="Verdana"/>
          <w:color w:val="0D0D0D"/>
          <w:spacing w:val="41"/>
        </w:rPr>
        <w:t xml:space="preserve"> </w:t>
      </w:r>
      <w:r w:rsidRPr="002B5DCC">
        <w:rPr>
          <w:rFonts w:ascii="Aptos" w:eastAsia="Calibri" w:hAnsi="Aptos" w:cs="Calibri"/>
          <w:color w:val="0D0D0D"/>
          <w:spacing w:val="-1"/>
          <w:w w:val="105"/>
          <w:sz w:val="22"/>
          <w:szCs w:val="22"/>
        </w:rPr>
        <w:t>O</w:t>
      </w:r>
      <w:r w:rsidRPr="002B5DCC">
        <w:rPr>
          <w:rFonts w:ascii="Aptos" w:eastAsia="Calibri" w:hAnsi="Aptos" w:cs="Calibri"/>
          <w:color w:val="0D0D0D"/>
          <w:spacing w:val="1"/>
          <w:w w:val="105"/>
          <w:sz w:val="22"/>
          <w:szCs w:val="22"/>
        </w:rPr>
        <w:t>pp</w:t>
      </w:r>
      <w:r w:rsidRPr="002B5DCC">
        <w:rPr>
          <w:rFonts w:ascii="Aptos" w:eastAsia="Calibri" w:hAnsi="Aptos" w:cs="Calibri"/>
          <w:color w:val="0D0D0D"/>
          <w:spacing w:val="-2"/>
          <w:w w:val="105"/>
          <w:sz w:val="22"/>
          <w:szCs w:val="22"/>
        </w:rPr>
        <w:t>o</w:t>
      </w:r>
      <w:r w:rsidRPr="002B5DCC">
        <w:rPr>
          <w:rFonts w:ascii="Aptos" w:eastAsia="Calibri" w:hAnsi="Aptos" w:cs="Calibri"/>
          <w:color w:val="0D0D0D"/>
          <w:w w:val="105"/>
          <w:sz w:val="22"/>
          <w:szCs w:val="22"/>
        </w:rPr>
        <w:t>r</w:t>
      </w:r>
      <w:r w:rsidRPr="002B5DCC">
        <w:rPr>
          <w:rFonts w:ascii="Aptos" w:eastAsia="Calibri" w:hAnsi="Aptos" w:cs="Calibri"/>
          <w:color w:val="0D0D0D"/>
          <w:spacing w:val="1"/>
          <w:w w:val="105"/>
          <w:sz w:val="22"/>
          <w:szCs w:val="22"/>
        </w:rPr>
        <w:t>t</w:t>
      </w:r>
      <w:r w:rsidRPr="002B5DCC">
        <w:rPr>
          <w:rFonts w:ascii="Aptos" w:eastAsia="Calibri" w:hAnsi="Aptos" w:cs="Calibri"/>
          <w:color w:val="0D0D0D"/>
          <w:spacing w:val="-1"/>
          <w:w w:val="105"/>
          <w:sz w:val="22"/>
          <w:szCs w:val="22"/>
        </w:rPr>
        <w:t>u</w:t>
      </w:r>
      <w:r w:rsidRPr="002B5DCC">
        <w:rPr>
          <w:rFonts w:ascii="Aptos" w:eastAsia="Calibri" w:hAnsi="Aptos" w:cs="Calibri"/>
          <w:color w:val="0D0D0D"/>
          <w:w w:val="105"/>
          <w:sz w:val="22"/>
          <w:szCs w:val="22"/>
        </w:rPr>
        <w:t>n</w:t>
      </w:r>
      <w:r w:rsidRPr="002B5DCC">
        <w:rPr>
          <w:rFonts w:ascii="Aptos" w:eastAsia="Calibri" w:hAnsi="Aptos" w:cs="Calibri"/>
          <w:color w:val="0D0D0D"/>
          <w:spacing w:val="-2"/>
          <w:w w:val="105"/>
          <w:sz w:val="22"/>
          <w:szCs w:val="22"/>
        </w:rPr>
        <w:t>i</w:t>
      </w:r>
      <w:r w:rsidRPr="002B5DCC">
        <w:rPr>
          <w:rFonts w:ascii="Aptos" w:eastAsia="Calibri" w:hAnsi="Aptos" w:cs="Calibri"/>
          <w:color w:val="0D0D0D"/>
          <w:w w:val="105"/>
          <w:sz w:val="22"/>
          <w:szCs w:val="22"/>
        </w:rPr>
        <w:t>t</w:t>
      </w:r>
      <w:r w:rsidRPr="002B5DCC">
        <w:rPr>
          <w:rFonts w:ascii="Aptos" w:eastAsia="Calibri" w:hAnsi="Aptos" w:cs="Calibri"/>
          <w:color w:val="0D0D0D"/>
          <w:spacing w:val="-2"/>
          <w:w w:val="105"/>
          <w:sz w:val="22"/>
          <w:szCs w:val="22"/>
        </w:rPr>
        <w:t>i</w:t>
      </w:r>
      <w:r w:rsidRPr="002B5DCC">
        <w:rPr>
          <w:rFonts w:ascii="Aptos" w:eastAsia="Calibri" w:hAnsi="Aptos" w:cs="Calibri"/>
          <w:color w:val="0D0D0D"/>
          <w:spacing w:val="1"/>
          <w:w w:val="105"/>
          <w:sz w:val="22"/>
          <w:szCs w:val="22"/>
        </w:rPr>
        <w:t>e</w:t>
      </w:r>
      <w:r w:rsidRPr="002B5DCC">
        <w:rPr>
          <w:rFonts w:ascii="Aptos" w:eastAsia="Calibri" w:hAnsi="Aptos" w:cs="Calibri"/>
          <w:color w:val="0D0D0D"/>
          <w:w w:val="105"/>
          <w:sz w:val="22"/>
          <w:szCs w:val="22"/>
        </w:rPr>
        <w:t>s</w:t>
      </w:r>
      <w:r w:rsidRPr="002B5DCC">
        <w:rPr>
          <w:rFonts w:ascii="Aptos" w:eastAsia="Calibri" w:hAnsi="Aptos" w:cs="Calibri"/>
          <w:color w:val="0D0D0D"/>
          <w:spacing w:val="3"/>
          <w:w w:val="105"/>
          <w:sz w:val="22"/>
          <w:szCs w:val="22"/>
        </w:rPr>
        <w:t xml:space="preserve"> </w:t>
      </w:r>
      <w:r w:rsidRPr="002B5DCC">
        <w:rPr>
          <w:rFonts w:ascii="Aptos" w:eastAsia="Calibri" w:hAnsi="Aptos" w:cs="Calibri"/>
          <w:color w:val="0D0D0D"/>
          <w:sz w:val="22"/>
          <w:szCs w:val="22"/>
        </w:rPr>
        <w:t>f</w:t>
      </w:r>
      <w:r w:rsidRPr="002B5DCC">
        <w:rPr>
          <w:rFonts w:ascii="Aptos" w:eastAsia="Calibri" w:hAnsi="Aptos" w:cs="Calibri"/>
          <w:color w:val="0D0D0D"/>
          <w:spacing w:val="-2"/>
          <w:sz w:val="22"/>
          <w:szCs w:val="22"/>
        </w:rPr>
        <w:t>o</w:t>
      </w:r>
      <w:r w:rsidRPr="002B5DCC">
        <w:rPr>
          <w:rFonts w:ascii="Aptos" w:eastAsia="Calibri" w:hAnsi="Aptos" w:cs="Calibri"/>
          <w:color w:val="0D0D0D"/>
          <w:sz w:val="22"/>
          <w:szCs w:val="22"/>
        </w:rPr>
        <w:t>r</w:t>
      </w:r>
      <w:r w:rsidRPr="002B5DCC">
        <w:rPr>
          <w:rFonts w:ascii="Aptos" w:eastAsia="Calibri" w:hAnsi="Aptos" w:cs="Calibri"/>
          <w:color w:val="0D0D0D"/>
          <w:spacing w:val="-4"/>
          <w:sz w:val="22"/>
          <w:szCs w:val="22"/>
        </w:rPr>
        <w:t xml:space="preserve"> </w:t>
      </w:r>
      <w:r w:rsidRPr="002B5DCC">
        <w:rPr>
          <w:rFonts w:ascii="Aptos" w:eastAsia="Calibri" w:hAnsi="Aptos" w:cs="Calibri"/>
          <w:color w:val="0D0D0D"/>
          <w:spacing w:val="1"/>
          <w:w w:val="108"/>
          <w:sz w:val="22"/>
          <w:szCs w:val="22"/>
        </w:rPr>
        <w:t>p</w:t>
      </w:r>
      <w:r w:rsidRPr="002B5DCC">
        <w:rPr>
          <w:rFonts w:ascii="Aptos" w:eastAsia="Calibri" w:hAnsi="Aptos" w:cs="Calibri"/>
          <w:color w:val="0D0D0D"/>
          <w:w w:val="108"/>
          <w:sz w:val="22"/>
          <w:szCs w:val="22"/>
        </w:rPr>
        <w:t>r</w:t>
      </w:r>
      <w:r w:rsidRPr="002B5DCC">
        <w:rPr>
          <w:rFonts w:ascii="Aptos" w:eastAsia="Calibri" w:hAnsi="Aptos" w:cs="Calibri"/>
          <w:color w:val="0D0D0D"/>
          <w:spacing w:val="-1"/>
          <w:w w:val="108"/>
          <w:sz w:val="22"/>
          <w:szCs w:val="22"/>
        </w:rPr>
        <w:t>o</w:t>
      </w:r>
      <w:r w:rsidRPr="002B5DCC">
        <w:rPr>
          <w:rFonts w:ascii="Aptos" w:eastAsia="Calibri" w:hAnsi="Aptos" w:cs="Calibri"/>
          <w:color w:val="0D0D0D"/>
          <w:w w:val="108"/>
          <w:sz w:val="22"/>
          <w:szCs w:val="22"/>
        </w:rPr>
        <w:t>f</w:t>
      </w:r>
      <w:r w:rsidRPr="002B5DCC">
        <w:rPr>
          <w:rFonts w:ascii="Aptos" w:eastAsia="Calibri" w:hAnsi="Aptos" w:cs="Calibri"/>
          <w:color w:val="0D0D0D"/>
          <w:spacing w:val="-1"/>
          <w:w w:val="108"/>
          <w:sz w:val="22"/>
          <w:szCs w:val="22"/>
        </w:rPr>
        <w:t>e</w:t>
      </w:r>
      <w:r w:rsidRPr="002B5DCC">
        <w:rPr>
          <w:rFonts w:ascii="Aptos" w:eastAsia="Calibri" w:hAnsi="Aptos" w:cs="Calibri"/>
          <w:color w:val="0D0D0D"/>
          <w:w w:val="108"/>
          <w:sz w:val="22"/>
          <w:szCs w:val="22"/>
        </w:rPr>
        <w:t>ss</w:t>
      </w:r>
      <w:r w:rsidRPr="002B5DCC">
        <w:rPr>
          <w:rFonts w:ascii="Aptos" w:eastAsia="Calibri" w:hAnsi="Aptos" w:cs="Calibri"/>
          <w:color w:val="0D0D0D"/>
          <w:spacing w:val="-2"/>
          <w:w w:val="108"/>
          <w:sz w:val="22"/>
          <w:szCs w:val="22"/>
        </w:rPr>
        <w:t>i</w:t>
      </w:r>
      <w:r w:rsidRPr="002B5DCC">
        <w:rPr>
          <w:rFonts w:ascii="Aptos" w:eastAsia="Calibri" w:hAnsi="Aptos" w:cs="Calibri"/>
          <w:color w:val="0D0D0D"/>
          <w:w w:val="108"/>
          <w:sz w:val="22"/>
          <w:szCs w:val="22"/>
        </w:rPr>
        <w:t>o</w:t>
      </w:r>
      <w:r w:rsidRPr="002B5DCC">
        <w:rPr>
          <w:rFonts w:ascii="Aptos" w:eastAsia="Calibri" w:hAnsi="Aptos" w:cs="Calibri"/>
          <w:color w:val="0D0D0D"/>
          <w:spacing w:val="1"/>
          <w:w w:val="108"/>
          <w:sz w:val="22"/>
          <w:szCs w:val="22"/>
        </w:rPr>
        <w:t>n</w:t>
      </w:r>
      <w:r w:rsidRPr="002B5DCC">
        <w:rPr>
          <w:rFonts w:ascii="Aptos" w:eastAsia="Calibri" w:hAnsi="Aptos" w:cs="Calibri"/>
          <w:color w:val="0D0D0D"/>
          <w:w w:val="108"/>
          <w:sz w:val="22"/>
          <w:szCs w:val="22"/>
        </w:rPr>
        <w:t>al</w:t>
      </w:r>
      <w:r w:rsidRPr="002B5DCC">
        <w:rPr>
          <w:rFonts w:ascii="Aptos" w:eastAsia="Calibri" w:hAnsi="Aptos" w:cs="Calibri"/>
          <w:color w:val="0D0D0D"/>
          <w:spacing w:val="-8"/>
          <w:w w:val="108"/>
          <w:sz w:val="22"/>
          <w:szCs w:val="22"/>
        </w:rPr>
        <w:t xml:space="preserve"> </w:t>
      </w:r>
      <w:r w:rsidRPr="002B5DCC">
        <w:rPr>
          <w:rFonts w:ascii="Aptos" w:eastAsia="Calibri" w:hAnsi="Aptos" w:cs="Calibri"/>
          <w:color w:val="0D0D0D"/>
          <w:spacing w:val="-1"/>
          <w:sz w:val="22"/>
          <w:szCs w:val="22"/>
        </w:rPr>
        <w:t>g</w:t>
      </w:r>
      <w:r w:rsidRPr="002B5DCC">
        <w:rPr>
          <w:rFonts w:ascii="Aptos" w:eastAsia="Calibri" w:hAnsi="Aptos" w:cs="Calibri"/>
          <w:color w:val="0D0D0D"/>
          <w:sz w:val="22"/>
          <w:szCs w:val="22"/>
        </w:rPr>
        <w:t>r</w:t>
      </w:r>
      <w:r w:rsidRPr="002B5DCC">
        <w:rPr>
          <w:rFonts w:ascii="Aptos" w:eastAsia="Calibri" w:hAnsi="Aptos" w:cs="Calibri"/>
          <w:color w:val="0D0D0D"/>
          <w:spacing w:val="1"/>
          <w:sz w:val="22"/>
          <w:szCs w:val="22"/>
        </w:rPr>
        <w:t>o</w:t>
      </w:r>
      <w:r w:rsidRPr="002B5DCC">
        <w:rPr>
          <w:rFonts w:ascii="Aptos" w:eastAsia="Calibri" w:hAnsi="Aptos" w:cs="Calibri"/>
          <w:color w:val="0D0D0D"/>
          <w:spacing w:val="-1"/>
          <w:sz w:val="22"/>
          <w:szCs w:val="22"/>
        </w:rPr>
        <w:t>w</w:t>
      </w:r>
      <w:r w:rsidRPr="002B5DCC">
        <w:rPr>
          <w:rFonts w:ascii="Aptos" w:eastAsia="Calibri" w:hAnsi="Aptos" w:cs="Calibri"/>
          <w:color w:val="0D0D0D"/>
          <w:spacing w:val="-2"/>
          <w:sz w:val="22"/>
          <w:szCs w:val="22"/>
        </w:rPr>
        <w:t>t</w:t>
      </w:r>
      <w:r w:rsidRPr="002B5DCC">
        <w:rPr>
          <w:rFonts w:ascii="Aptos" w:eastAsia="Calibri" w:hAnsi="Aptos" w:cs="Calibri"/>
          <w:color w:val="0D0D0D"/>
          <w:sz w:val="22"/>
          <w:szCs w:val="22"/>
        </w:rPr>
        <w:t>h</w:t>
      </w:r>
      <w:r w:rsidRPr="002B5DCC">
        <w:rPr>
          <w:rFonts w:ascii="Aptos" w:eastAsia="Calibri" w:hAnsi="Aptos" w:cs="Calibri"/>
          <w:color w:val="0D0D0D"/>
          <w:spacing w:val="6"/>
          <w:sz w:val="22"/>
          <w:szCs w:val="22"/>
        </w:rPr>
        <w:t xml:space="preserve"> </w:t>
      </w:r>
      <w:r w:rsidRPr="002B5DCC">
        <w:rPr>
          <w:rFonts w:ascii="Aptos" w:eastAsia="Calibri" w:hAnsi="Aptos" w:cs="Calibri"/>
          <w:color w:val="0D0D0D"/>
          <w:spacing w:val="-2"/>
          <w:sz w:val="22"/>
          <w:szCs w:val="22"/>
        </w:rPr>
        <w:t>an</w:t>
      </w:r>
      <w:r w:rsidRPr="002B5DCC">
        <w:rPr>
          <w:rFonts w:ascii="Aptos" w:eastAsia="Calibri" w:hAnsi="Aptos" w:cs="Calibri"/>
          <w:color w:val="0D0D0D"/>
          <w:sz w:val="22"/>
          <w:szCs w:val="22"/>
        </w:rPr>
        <w:t>d</w:t>
      </w:r>
      <w:r w:rsidRPr="002B5DCC">
        <w:rPr>
          <w:rFonts w:ascii="Aptos" w:eastAsia="Calibri" w:hAnsi="Aptos" w:cs="Calibri"/>
          <w:color w:val="0D0D0D"/>
          <w:spacing w:val="19"/>
          <w:sz w:val="22"/>
          <w:szCs w:val="22"/>
        </w:rPr>
        <w:t xml:space="preserve"> </w:t>
      </w:r>
      <w:r w:rsidRPr="002B5DCC">
        <w:rPr>
          <w:rFonts w:ascii="Aptos" w:eastAsia="Calibri" w:hAnsi="Aptos" w:cs="Calibri"/>
          <w:color w:val="0D0D0D"/>
          <w:spacing w:val="1"/>
          <w:w w:val="107"/>
          <w:sz w:val="22"/>
          <w:szCs w:val="22"/>
        </w:rPr>
        <w:t>d</w:t>
      </w:r>
      <w:r w:rsidRPr="002B5DCC">
        <w:rPr>
          <w:rFonts w:ascii="Aptos" w:eastAsia="Calibri" w:hAnsi="Aptos" w:cs="Calibri"/>
          <w:color w:val="0D0D0D"/>
          <w:spacing w:val="-1"/>
          <w:w w:val="106"/>
          <w:sz w:val="22"/>
          <w:szCs w:val="22"/>
        </w:rPr>
        <w:t>e</w:t>
      </w:r>
      <w:r w:rsidRPr="002B5DCC">
        <w:rPr>
          <w:rFonts w:ascii="Aptos" w:eastAsia="Calibri" w:hAnsi="Aptos" w:cs="Calibri"/>
          <w:color w:val="0D0D0D"/>
          <w:spacing w:val="-1"/>
          <w:sz w:val="22"/>
          <w:szCs w:val="22"/>
        </w:rPr>
        <w:t>v</w:t>
      </w:r>
      <w:r w:rsidRPr="002B5DCC">
        <w:rPr>
          <w:rFonts w:ascii="Aptos" w:eastAsia="Calibri" w:hAnsi="Aptos" w:cs="Calibri"/>
          <w:color w:val="0D0D0D"/>
          <w:spacing w:val="1"/>
          <w:w w:val="106"/>
          <w:sz w:val="22"/>
          <w:szCs w:val="22"/>
        </w:rPr>
        <w:t>e</w:t>
      </w:r>
      <w:r w:rsidRPr="002B5DCC">
        <w:rPr>
          <w:rFonts w:ascii="Aptos" w:eastAsia="Calibri" w:hAnsi="Aptos" w:cs="Calibri"/>
          <w:color w:val="0D0D0D"/>
          <w:w w:val="107"/>
          <w:sz w:val="22"/>
          <w:szCs w:val="22"/>
        </w:rPr>
        <w:t>l</w:t>
      </w:r>
      <w:r w:rsidRPr="002B5DCC">
        <w:rPr>
          <w:rFonts w:ascii="Aptos" w:eastAsia="Calibri" w:hAnsi="Aptos" w:cs="Calibri"/>
          <w:color w:val="0D0D0D"/>
          <w:spacing w:val="-2"/>
          <w:w w:val="107"/>
          <w:sz w:val="22"/>
          <w:szCs w:val="22"/>
        </w:rPr>
        <w:t>op</w:t>
      </w:r>
      <w:r w:rsidRPr="002B5DCC">
        <w:rPr>
          <w:rFonts w:ascii="Aptos" w:eastAsia="Calibri" w:hAnsi="Aptos" w:cs="Calibri"/>
          <w:color w:val="0D0D0D"/>
          <w:spacing w:val="-1"/>
          <w:w w:val="107"/>
          <w:sz w:val="22"/>
          <w:szCs w:val="22"/>
        </w:rPr>
        <w:t>m</w:t>
      </w:r>
      <w:r w:rsidRPr="002B5DCC">
        <w:rPr>
          <w:rFonts w:ascii="Aptos" w:eastAsia="Calibri" w:hAnsi="Aptos" w:cs="Calibri"/>
          <w:color w:val="0D0D0D"/>
          <w:spacing w:val="1"/>
          <w:w w:val="106"/>
          <w:sz w:val="22"/>
          <w:szCs w:val="22"/>
        </w:rPr>
        <w:t>e</w:t>
      </w:r>
      <w:r w:rsidRPr="002B5DCC">
        <w:rPr>
          <w:rFonts w:ascii="Aptos" w:eastAsia="Calibri" w:hAnsi="Aptos" w:cs="Calibri"/>
          <w:color w:val="0D0D0D"/>
          <w:w w:val="105"/>
          <w:sz w:val="22"/>
          <w:szCs w:val="22"/>
        </w:rPr>
        <w:t>n</w:t>
      </w:r>
      <w:r w:rsidRPr="002B5DCC">
        <w:rPr>
          <w:rFonts w:ascii="Aptos" w:eastAsia="Calibri" w:hAnsi="Aptos" w:cs="Calibri"/>
          <w:color w:val="0D0D0D"/>
          <w:w w:val="97"/>
          <w:sz w:val="22"/>
          <w:szCs w:val="22"/>
        </w:rPr>
        <w:t>t</w:t>
      </w:r>
    </w:p>
    <w:p w14:paraId="7EEBF936" w14:textId="77777777" w:rsidR="00AC3631" w:rsidRPr="002B5DCC" w:rsidRDefault="00510739">
      <w:pPr>
        <w:spacing w:line="260" w:lineRule="exact"/>
        <w:ind w:left="1193"/>
        <w:rPr>
          <w:rFonts w:ascii="Aptos" w:eastAsia="Calibri" w:hAnsi="Aptos" w:cs="Calibri"/>
          <w:sz w:val="22"/>
          <w:szCs w:val="22"/>
        </w:rPr>
      </w:pPr>
      <w:r w:rsidRPr="002B5DCC">
        <w:rPr>
          <w:rFonts w:ascii="Aptos" w:eastAsia="Verdana" w:hAnsi="Aptos" w:cs="Verdana"/>
          <w:color w:val="0D0D0D"/>
        </w:rPr>
        <w:t xml:space="preserve">•  </w:t>
      </w:r>
      <w:r w:rsidRPr="002B5DCC">
        <w:rPr>
          <w:rFonts w:ascii="Aptos" w:eastAsia="Verdana" w:hAnsi="Aptos" w:cs="Verdana"/>
          <w:color w:val="0D0D0D"/>
          <w:spacing w:val="41"/>
        </w:rPr>
        <w:t xml:space="preserve"> </w:t>
      </w:r>
      <w:r w:rsidRPr="002B5DCC">
        <w:rPr>
          <w:rFonts w:ascii="Aptos" w:eastAsia="Calibri" w:hAnsi="Aptos" w:cs="Calibri"/>
          <w:color w:val="0D0D0D"/>
          <w:w w:val="113"/>
          <w:sz w:val="22"/>
          <w:szCs w:val="22"/>
        </w:rPr>
        <w:t>Fo</w:t>
      </w:r>
      <w:r w:rsidRPr="002B5DCC">
        <w:rPr>
          <w:rFonts w:ascii="Aptos" w:eastAsia="Calibri" w:hAnsi="Aptos" w:cs="Calibri"/>
          <w:color w:val="0D0D0D"/>
          <w:spacing w:val="-1"/>
          <w:w w:val="113"/>
          <w:sz w:val="22"/>
          <w:szCs w:val="22"/>
        </w:rPr>
        <w:t>cu</w:t>
      </w:r>
      <w:r w:rsidRPr="002B5DCC">
        <w:rPr>
          <w:rFonts w:ascii="Aptos" w:eastAsia="Calibri" w:hAnsi="Aptos" w:cs="Calibri"/>
          <w:color w:val="0D0D0D"/>
          <w:w w:val="113"/>
          <w:sz w:val="22"/>
          <w:szCs w:val="22"/>
        </w:rPr>
        <w:t>s</w:t>
      </w:r>
      <w:r w:rsidRPr="002B5DCC">
        <w:rPr>
          <w:rFonts w:ascii="Aptos" w:eastAsia="Calibri" w:hAnsi="Aptos" w:cs="Calibri"/>
          <w:color w:val="0D0D0D"/>
          <w:spacing w:val="-6"/>
          <w:w w:val="113"/>
          <w:sz w:val="22"/>
          <w:szCs w:val="22"/>
        </w:rPr>
        <w:t xml:space="preserve"> </w:t>
      </w:r>
      <w:r w:rsidRPr="002B5DCC">
        <w:rPr>
          <w:rFonts w:ascii="Aptos" w:eastAsia="Calibri" w:hAnsi="Aptos" w:cs="Calibri"/>
          <w:color w:val="0D0D0D"/>
          <w:spacing w:val="-2"/>
          <w:sz w:val="22"/>
          <w:szCs w:val="22"/>
        </w:rPr>
        <w:t>o</w:t>
      </w:r>
      <w:r w:rsidRPr="002B5DCC">
        <w:rPr>
          <w:rFonts w:ascii="Aptos" w:eastAsia="Calibri" w:hAnsi="Aptos" w:cs="Calibri"/>
          <w:color w:val="0D0D0D"/>
          <w:sz w:val="22"/>
          <w:szCs w:val="22"/>
        </w:rPr>
        <w:t>n</w:t>
      </w:r>
      <w:r w:rsidRPr="002B5DCC">
        <w:rPr>
          <w:rFonts w:ascii="Aptos" w:eastAsia="Calibri" w:hAnsi="Aptos" w:cs="Calibri"/>
          <w:color w:val="0D0D0D"/>
          <w:spacing w:val="6"/>
          <w:sz w:val="22"/>
          <w:szCs w:val="22"/>
        </w:rPr>
        <w:t xml:space="preserve"> </w:t>
      </w:r>
      <w:r w:rsidRPr="002B5DCC">
        <w:rPr>
          <w:rFonts w:ascii="Aptos" w:eastAsia="Calibri" w:hAnsi="Aptos" w:cs="Calibri"/>
          <w:color w:val="0D0D0D"/>
          <w:sz w:val="22"/>
          <w:szCs w:val="22"/>
        </w:rPr>
        <w:t>st</w:t>
      </w:r>
      <w:r w:rsidRPr="002B5DCC">
        <w:rPr>
          <w:rFonts w:ascii="Aptos" w:eastAsia="Calibri" w:hAnsi="Aptos" w:cs="Calibri"/>
          <w:color w:val="0D0D0D"/>
          <w:spacing w:val="-2"/>
          <w:sz w:val="22"/>
          <w:szCs w:val="22"/>
        </w:rPr>
        <w:t>a</w:t>
      </w:r>
      <w:r w:rsidRPr="002B5DCC">
        <w:rPr>
          <w:rFonts w:ascii="Aptos" w:eastAsia="Calibri" w:hAnsi="Aptos" w:cs="Calibri"/>
          <w:color w:val="0D0D0D"/>
          <w:sz w:val="22"/>
          <w:szCs w:val="22"/>
        </w:rPr>
        <w:t>ff</w:t>
      </w:r>
      <w:r w:rsidRPr="002B5DCC">
        <w:rPr>
          <w:rFonts w:ascii="Aptos" w:eastAsia="Calibri" w:hAnsi="Aptos" w:cs="Calibri"/>
          <w:color w:val="0D0D0D"/>
          <w:spacing w:val="25"/>
          <w:sz w:val="22"/>
          <w:szCs w:val="22"/>
        </w:rPr>
        <w:t xml:space="preserve"> </w:t>
      </w:r>
      <w:r w:rsidRPr="002B5DCC">
        <w:rPr>
          <w:rFonts w:ascii="Aptos" w:eastAsia="Calibri" w:hAnsi="Aptos" w:cs="Calibri"/>
          <w:color w:val="0D0D0D"/>
          <w:spacing w:val="-3"/>
          <w:sz w:val="22"/>
          <w:szCs w:val="22"/>
        </w:rPr>
        <w:t>w</w:t>
      </w:r>
      <w:r w:rsidRPr="002B5DCC">
        <w:rPr>
          <w:rFonts w:ascii="Aptos" w:eastAsia="Calibri" w:hAnsi="Aptos" w:cs="Calibri"/>
          <w:color w:val="0D0D0D"/>
          <w:spacing w:val="1"/>
          <w:sz w:val="22"/>
          <w:szCs w:val="22"/>
        </w:rPr>
        <w:t>e</w:t>
      </w:r>
      <w:r w:rsidRPr="002B5DCC">
        <w:rPr>
          <w:rFonts w:ascii="Aptos" w:eastAsia="Calibri" w:hAnsi="Aptos" w:cs="Calibri"/>
          <w:color w:val="0D0D0D"/>
          <w:sz w:val="22"/>
          <w:szCs w:val="22"/>
        </w:rPr>
        <w:t>l</w:t>
      </w:r>
      <w:r w:rsidRPr="002B5DCC">
        <w:rPr>
          <w:rFonts w:ascii="Aptos" w:eastAsia="Calibri" w:hAnsi="Aptos" w:cs="Calibri"/>
          <w:color w:val="0D0D0D"/>
          <w:spacing w:val="3"/>
          <w:sz w:val="22"/>
          <w:szCs w:val="22"/>
        </w:rPr>
        <w:t>l</w:t>
      </w:r>
      <w:r w:rsidRPr="002B5DCC">
        <w:rPr>
          <w:rFonts w:ascii="Aptos" w:eastAsia="Calibri" w:hAnsi="Aptos" w:cs="Calibri"/>
          <w:color w:val="0D0D0D"/>
          <w:spacing w:val="-3"/>
          <w:sz w:val="22"/>
          <w:szCs w:val="22"/>
        </w:rPr>
        <w:t>-</w:t>
      </w:r>
      <w:r w:rsidRPr="002B5DCC">
        <w:rPr>
          <w:rFonts w:ascii="Aptos" w:eastAsia="Calibri" w:hAnsi="Aptos" w:cs="Calibri"/>
          <w:color w:val="0D0D0D"/>
          <w:spacing w:val="1"/>
          <w:sz w:val="22"/>
          <w:szCs w:val="22"/>
        </w:rPr>
        <w:t>be</w:t>
      </w:r>
      <w:r w:rsidRPr="002B5DCC">
        <w:rPr>
          <w:rFonts w:ascii="Aptos" w:eastAsia="Calibri" w:hAnsi="Aptos" w:cs="Calibri"/>
          <w:color w:val="0D0D0D"/>
          <w:spacing w:val="-2"/>
          <w:sz w:val="22"/>
          <w:szCs w:val="22"/>
        </w:rPr>
        <w:t>in</w:t>
      </w:r>
      <w:r w:rsidRPr="002B5DCC">
        <w:rPr>
          <w:rFonts w:ascii="Aptos" w:eastAsia="Calibri" w:hAnsi="Aptos" w:cs="Calibri"/>
          <w:color w:val="0D0D0D"/>
          <w:sz w:val="22"/>
          <w:szCs w:val="22"/>
        </w:rPr>
        <w:t>g</w:t>
      </w:r>
      <w:r w:rsidRPr="002B5DCC">
        <w:rPr>
          <w:rFonts w:ascii="Aptos" w:eastAsia="Calibri" w:hAnsi="Aptos" w:cs="Calibri"/>
          <w:color w:val="0D0D0D"/>
          <w:spacing w:val="49"/>
          <w:sz w:val="22"/>
          <w:szCs w:val="22"/>
        </w:rPr>
        <w:t xml:space="preserve"> </w:t>
      </w:r>
      <w:r w:rsidRPr="002B5DCC">
        <w:rPr>
          <w:rFonts w:ascii="Aptos" w:eastAsia="Calibri" w:hAnsi="Aptos" w:cs="Calibri"/>
          <w:color w:val="0D0D0D"/>
          <w:sz w:val="22"/>
          <w:szCs w:val="22"/>
        </w:rPr>
        <w:t>a</w:t>
      </w:r>
      <w:r w:rsidRPr="002B5DCC">
        <w:rPr>
          <w:rFonts w:ascii="Aptos" w:eastAsia="Calibri" w:hAnsi="Aptos" w:cs="Calibri"/>
          <w:color w:val="0D0D0D"/>
          <w:spacing w:val="1"/>
          <w:sz w:val="22"/>
          <w:szCs w:val="22"/>
        </w:rPr>
        <w:t>n</w:t>
      </w:r>
      <w:r w:rsidRPr="002B5DCC">
        <w:rPr>
          <w:rFonts w:ascii="Aptos" w:eastAsia="Calibri" w:hAnsi="Aptos" w:cs="Calibri"/>
          <w:color w:val="0D0D0D"/>
          <w:sz w:val="22"/>
          <w:szCs w:val="22"/>
        </w:rPr>
        <w:t>d</w:t>
      </w:r>
      <w:r w:rsidRPr="002B5DCC">
        <w:rPr>
          <w:rFonts w:ascii="Aptos" w:eastAsia="Calibri" w:hAnsi="Aptos" w:cs="Calibri"/>
          <w:color w:val="0D0D0D"/>
          <w:spacing w:val="20"/>
          <w:sz w:val="22"/>
          <w:szCs w:val="22"/>
        </w:rPr>
        <w:t xml:space="preserve"> </w:t>
      </w:r>
      <w:r w:rsidRPr="002B5DCC">
        <w:rPr>
          <w:rFonts w:ascii="Aptos" w:eastAsia="Calibri" w:hAnsi="Aptos" w:cs="Calibri"/>
          <w:color w:val="0D0D0D"/>
          <w:spacing w:val="-1"/>
          <w:sz w:val="22"/>
          <w:szCs w:val="22"/>
        </w:rPr>
        <w:t>w</w:t>
      </w:r>
      <w:r w:rsidRPr="002B5DCC">
        <w:rPr>
          <w:rFonts w:ascii="Aptos" w:eastAsia="Calibri" w:hAnsi="Aptos" w:cs="Calibri"/>
          <w:color w:val="0D0D0D"/>
          <w:sz w:val="22"/>
          <w:szCs w:val="22"/>
        </w:rPr>
        <w:t>o</w:t>
      </w:r>
      <w:r w:rsidRPr="002B5DCC">
        <w:rPr>
          <w:rFonts w:ascii="Aptos" w:eastAsia="Calibri" w:hAnsi="Aptos" w:cs="Calibri"/>
          <w:color w:val="0D0D0D"/>
          <w:spacing w:val="-1"/>
          <w:sz w:val="22"/>
          <w:szCs w:val="22"/>
        </w:rPr>
        <w:t>r</w:t>
      </w:r>
      <w:r w:rsidRPr="002B5DCC">
        <w:rPr>
          <w:rFonts w:ascii="Aptos" w:eastAsia="Calibri" w:hAnsi="Aptos" w:cs="Calibri"/>
          <w:color w:val="0D0D0D"/>
          <w:spacing w:val="2"/>
          <w:sz w:val="22"/>
          <w:szCs w:val="22"/>
        </w:rPr>
        <w:t>k</w:t>
      </w:r>
      <w:r w:rsidRPr="002B5DCC">
        <w:rPr>
          <w:rFonts w:ascii="Aptos" w:eastAsia="Calibri" w:hAnsi="Aptos" w:cs="Calibri"/>
          <w:color w:val="0D0D0D"/>
          <w:spacing w:val="-1"/>
          <w:sz w:val="22"/>
          <w:szCs w:val="22"/>
        </w:rPr>
        <w:t>-</w:t>
      </w:r>
      <w:r w:rsidRPr="002B5DCC">
        <w:rPr>
          <w:rFonts w:ascii="Aptos" w:eastAsia="Calibri" w:hAnsi="Aptos" w:cs="Calibri"/>
          <w:color w:val="0D0D0D"/>
          <w:sz w:val="22"/>
          <w:szCs w:val="22"/>
        </w:rPr>
        <w:t>li</w:t>
      </w:r>
      <w:r w:rsidRPr="002B5DCC">
        <w:rPr>
          <w:rFonts w:ascii="Aptos" w:eastAsia="Calibri" w:hAnsi="Aptos" w:cs="Calibri"/>
          <w:color w:val="0D0D0D"/>
          <w:spacing w:val="-2"/>
          <w:sz w:val="22"/>
          <w:szCs w:val="22"/>
        </w:rPr>
        <w:t>f</w:t>
      </w:r>
      <w:r w:rsidRPr="002B5DCC">
        <w:rPr>
          <w:rFonts w:ascii="Aptos" w:eastAsia="Calibri" w:hAnsi="Aptos" w:cs="Calibri"/>
          <w:color w:val="0D0D0D"/>
          <w:sz w:val="22"/>
          <w:szCs w:val="22"/>
        </w:rPr>
        <w:t>e</w:t>
      </w:r>
      <w:r w:rsidRPr="002B5DCC">
        <w:rPr>
          <w:rFonts w:ascii="Aptos" w:eastAsia="Calibri" w:hAnsi="Aptos" w:cs="Calibri"/>
          <w:color w:val="0D0D0D"/>
          <w:spacing w:val="28"/>
          <w:sz w:val="22"/>
          <w:szCs w:val="22"/>
        </w:rPr>
        <w:t xml:space="preserve"> </w:t>
      </w:r>
      <w:r w:rsidRPr="002B5DCC">
        <w:rPr>
          <w:rFonts w:ascii="Aptos" w:eastAsia="Calibri" w:hAnsi="Aptos" w:cs="Calibri"/>
          <w:color w:val="0D0D0D"/>
          <w:spacing w:val="1"/>
          <w:w w:val="107"/>
          <w:sz w:val="22"/>
          <w:szCs w:val="22"/>
        </w:rPr>
        <w:t>b</w:t>
      </w:r>
      <w:r w:rsidRPr="002B5DCC">
        <w:rPr>
          <w:rFonts w:ascii="Aptos" w:eastAsia="Calibri" w:hAnsi="Aptos" w:cs="Calibri"/>
          <w:color w:val="0D0D0D"/>
          <w:w w:val="112"/>
          <w:sz w:val="22"/>
          <w:szCs w:val="22"/>
        </w:rPr>
        <w:t>a</w:t>
      </w:r>
      <w:r w:rsidRPr="002B5DCC">
        <w:rPr>
          <w:rFonts w:ascii="Aptos" w:eastAsia="Calibri" w:hAnsi="Aptos" w:cs="Calibri"/>
          <w:color w:val="0D0D0D"/>
          <w:spacing w:val="-2"/>
          <w:w w:val="112"/>
          <w:sz w:val="22"/>
          <w:szCs w:val="22"/>
        </w:rPr>
        <w:t>l</w:t>
      </w:r>
      <w:r w:rsidRPr="002B5DCC">
        <w:rPr>
          <w:rFonts w:ascii="Aptos" w:eastAsia="Calibri" w:hAnsi="Aptos" w:cs="Calibri"/>
          <w:color w:val="0D0D0D"/>
          <w:w w:val="108"/>
          <w:sz w:val="22"/>
          <w:szCs w:val="22"/>
        </w:rPr>
        <w:t>a</w:t>
      </w:r>
      <w:r w:rsidRPr="002B5DCC">
        <w:rPr>
          <w:rFonts w:ascii="Aptos" w:eastAsia="Calibri" w:hAnsi="Aptos" w:cs="Calibri"/>
          <w:color w:val="0D0D0D"/>
          <w:spacing w:val="1"/>
          <w:w w:val="108"/>
          <w:sz w:val="22"/>
          <w:szCs w:val="22"/>
        </w:rPr>
        <w:t>n</w:t>
      </w:r>
      <w:r w:rsidRPr="002B5DCC">
        <w:rPr>
          <w:rFonts w:ascii="Aptos" w:eastAsia="Calibri" w:hAnsi="Aptos" w:cs="Calibri"/>
          <w:color w:val="0D0D0D"/>
          <w:spacing w:val="-3"/>
          <w:w w:val="124"/>
          <w:sz w:val="22"/>
          <w:szCs w:val="22"/>
        </w:rPr>
        <w:t>c</w:t>
      </w:r>
      <w:r w:rsidRPr="002B5DCC">
        <w:rPr>
          <w:rFonts w:ascii="Aptos" w:eastAsia="Calibri" w:hAnsi="Aptos" w:cs="Calibri"/>
          <w:color w:val="0D0D0D"/>
          <w:w w:val="106"/>
          <w:sz w:val="22"/>
          <w:szCs w:val="22"/>
        </w:rPr>
        <w:t>e</w:t>
      </w:r>
    </w:p>
    <w:p w14:paraId="7EEBF937" w14:textId="77777777" w:rsidR="00AC3631" w:rsidRPr="002B5DCC" w:rsidRDefault="00510739">
      <w:pPr>
        <w:ind w:left="1193"/>
        <w:rPr>
          <w:rFonts w:ascii="Aptos" w:eastAsia="Calibri" w:hAnsi="Aptos" w:cs="Calibri"/>
          <w:sz w:val="22"/>
          <w:szCs w:val="22"/>
        </w:rPr>
      </w:pPr>
      <w:r w:rsidRPr="002B5DCC">
        <w:rPr>
          <w:rFonts w:ascii="Aptos" w:eastAsia="Verdana" w:hAnsi="Aptos" w:cs="Verdana"/>
          <w:color w:val="0D0D0D"/>
        </w:rPr>
        <w:t xml:space="preserve">•  </w:t>
      </w:r>
      <w:r w:rsidRPr="002B5DCC">
        <w:rPr>
          <w:rFonts w:ascii="Aptos" w:eastAsia="Verdana" w:hAnsi="Aptos" w:cs="Verdana"/>
          <w:color w:val="0D0D0D"/>
          <w:spacing w:val="41"/>
        </w:rPr>
        <w:t xml:space="preserve"> </w:t>
      </w:r>
      <w:r w:rsidRPr="002B5DCC">
        <w:rPr>
          <w:rFonts w:ascii="Aptos" w:eastAsia="Calibri" w:hAnsi="Aptos" w:cs="Calibri"/>
          <w:color w:val="0D0D0D"/>
          <w:sz w:val="22"/>
          <w:szCs w:val="22"/>
        </w:rPr>
        <w:t>Po</w:t>
      </w:r>
      <w:r w:rsidRPr="002B5DCC">
        <w:rPr>
          <w:rFonts w:ascii="Aptos" w:eastAsia="Calibri" w:hAnsi="Aptos" w:cs="Calibri"/>
          <w:color w:val="0D0D0D"/>
          <w:spacing w:val="1"/>
          <w:sz w:val="22"/>
          <w:szCs w:val="22"/>
        </w:rPr>
        <w:t>s</w:t>
      </w:r>
      <w:r w:rsidRPr="002B5DCC">
        <w:rPr>
          <w:rFonts w:ascii="Aptos" w:eastAsia="Calibri" w:hAnsi="Aptos" w:cs="Calibri"/>
          <w:color w:val="0D0D0D"/>
          <w:sz w:val="22"/>
          <w:szCs w:val="22"/>
        </w:rPr>
        <w:t>i</w:t>
      </w:r>
      <w:r w:rsidRPr="002B5DCC">
        <w:rPr>
          <w:rFonts w:ascii="Aptos" w:eastAsia="Calibri" w:hAnsi="Aptos" w:cs="Calibri"/>
          <w:color w:val="0D0D0D"/>
          <w:spacing w:val="-2"/>
          <w:sz w:val="22"/>
          <w:szCs w:val="22"/>
        </w:rPr>
        <w:t>t</w:t>
      </w:r>
      <w:r w:rsidRPr="002B5DCC">
        <w:rPr>
          <w:rFonts w:ascii="Aptos" w:eastAsia="Calibri" w:hAnsi="Aptos" w:cs="Calibri"/>
          <w:color w:val="0D0D0D"/>
          <w:sz w:val="22"/>
          <w:szCs w:val="22"/>
        </w:rPr>
        <w:t>i</w:t>
      </w:r>
      <w:r w:rsidRPr="002B5DCC">
        <w:rPr>
          <w:rFonts w:ascii="Aptos" w:eastAsia="Calibri" w:hAnsi="Aptos" w:cs="Calibri"/>
          <w:color w:val="0D0D0D"/>
          <w:spacing w:val="-1"/>
          <w:sz w:val="22"/>
          <w:szCs w:val="22"/>
        </w:rPr>
        <w:t>v</w:t>
      </w:r>
      <w:r w:rsidRPr="002B5DCC">
        <w:rPr>
          <w:rFonts w:ascii="Aptos" w:eastAsia="Calibri" w:hAnsi="Aptos" w:cs="Calibri"/>
          <w:color w:val="0D0D0D"/>
          <w:sz w:val="22"/>
          <w:szCs w:val="22"/>
        </w:rPr>
        <w:t>e</w:t>
      </w:r>
      <w:r w:rsidRPr="002B5DCC">
        <w:rPr>
          <w:rFonts w:ascii="Aptos" w:eastAsia="Calibri" w:hAnsi="Aptos" w:cs="Calibri"/>
          <w:color w:val="0D0D0D"/>
          <w:spacing w:val="46"/>
          <w:sz w:val="22"/>
          <w:szCs w:val="22"/>
        </w:rPr>
        <w:t xml:space="preserve"> </w:t>
      </w:r>
      <w:r w:rsidRPr="002B5DCC">
        <w:rPr>
          <w:rFonts w:ascii="Aptos" w:eastAsia="Calibri" w:hAnsi="Aptos" w:cs="Calibri"/>
          <w:color w:val="0D0D0D"/>
          <w:spacing w:val="-2"/>
          <w:sz w:val="22"/>
          <w:szCs w:val="22"/>
        </w:rPr>
        <w:t>an</w:t>
      </w:r>
      <w:r w:rsidRPr="002B5DCC">
        <w:rPr>
          <w:rFonts w:ascii="Aptos" w:eastAsia="Calibri" w:hAnsi="Aptos" w:cs="Calibri"/>
          <w:color w:val="0D0D0D"/>
          <w:sz w:val="22"/>
          <w:szCs w:val="22"/>
        </w:rPr>
        <w:t>d</w:t>
      </w:r>
      <w:r w:rsidRPr="002B5DCC">
        <w:rPr>
          <w:rFonts w:ascii="Aptos" w:eastAsia="Calibri" w:hAnsi="Aptos" w:cs="Calibri"/>
          <w:color w:val="0D0D0D"/>
          <w:spacing w:val="22"/>
          <w:sz w:val="22"/>
          <w:szCs w:val="22"/>
        </w:rPr>
        <w:t xml:space="preserve"> </w:t>
      </w:r>
      <w:r w:rsidRPr="002B5DCC">
        <w:rPr>
          <w:rFonts w:ascii="Aptos" w:eastAsia="Calibri" w:hAnsi="Aptos" w:cs="Calibri"/>
          <w:color w:val="0D0D0D"/>
          <w:spacing w:val="-2"/>
          <w:w w:val="110"/>
          <w:sz w:val="22"/>
          <w:szCs w:val="22"/>
        </w:rPr>
        <w:t>i</w:t>
      </w:r>
      <w:r w:rsidRPr="002B5DCC">
        <w:rPr>
          <w:rFonts w:ascii="Aptos" w:eastAsia="Calibri" w:hAnsi="Aptos" w:cs="Calibri"/>
          <w:color w:val="0D0D0D"/>
          <w:w w:val="110"/>
          <w:sz w:val="22"/>
          <w:szCs w:val="22"/>
        </w:rPr>
        <w:t>n</w:t>
      </w:r>
      <w:r w:rsidRPr="002B5DCC">
        <w:rPr>
          <w:rFonts w:ascii="Aptos" w:eastAsia="Calibri" w:hAnsi="Aptos" w:cs="Calibri"/>
          <w:color w:val="0D0D0D"/>
          <w:spacing w:val="-1"/>
          <w:w w:val="110"/>
          <w:sz w:val="22"/>
          <w:szCs w:val="22"/>
        </w:rPr>
        <w:t>c</w:t>
      </w:r>
      <w:r w:rsidRPr="002B5DCC">
        <w:rPr>
          <w:rFonts w:ascii="Aptos" w:eastAsia="Calibri" w:hAnsi="Aptos" w:cs="Calibri"/>
          <w:color w:val="0D0D0D"/>
          <w:w w:val="110"/>
          <w:sz w:val="22"/>
          <w:szCs w:val="22"/>
        </w:rPr>
        <w:t>l</w:t>
      </w:r>
      <w:r w:rsidRPr="002B5DCC">
        <w:rPr>
          <w:rFonts w:ascii="Aptos" w:eastAsia="Calibri" w:hAnsi="Aptos" w:cs="Calibri"/>
          <w:color w:val="0D0D0D"/>
          <w:spacing w:val="-1"/>
          <w:w w:val="110"/>
          <w:sz w:val="22"/>
          <w:szCs w:val="22"/>
        </w:rPr>
        <w:t>u</w:t>
      </w:r>
      <w:r w:rsidRPr="002B5DCC">
        <w:rPr>
          <w:rFonts w:ascii="Aptos" w:eastAsia="Calibri" w:hAnsi="Aptos" w:cs="Calibri"/>
          <w:color w:val="0D0D0D"/>
          <w:w w:val="110"/>
          <w:sz w:val="22"/>
          <w:szCs w:val="22"/>
        </w:rPr>
        <w:t>si</w:t>
      </w:r>
      <w:r w:rsidRPr="002B5DCC">
        <w:rPr>
          <w:rFonts w:ascii="Aptos" w:eastAsia="Calibri" w:hAnsi="Aptos" w:cs="Calibri"/>
          <w:color w:val="0D0D0D"/>
          <w:spacing w:val="-1"/>
          <w:w w:val="110"/>
          <w:sz w:val="22"/>
          <w:szCs w:val="22"/>
        </w:rPr>
        <w:t>v</w:t>
      </w:r>
      <w:r w:rsidRPr="002B5DCC">
        <w:rPr>
          <w:rFonts w:ascii="Aptos" w:eastAsia="Calibri" w:hAnsi="Aptos" w:cs="Calibri"/>
          <w:color w:val="0D0D0D"/>
          <w:w w:val="110"/>
          <w:sz w:val="22"/>
          <w:szCs w:val="22"/>
        </w:rPr>
        <w:t>e</w:t>
      </w:r>
      <w:r w:rsidRPr="002B5DCC">
        <w:rPr>
          <w:rFonts w:ascii="Aptos" w:eastAsia="Calibri" w:hAnsi="Aptos" w:cs="Calibri"/>
          <w:color w:val="0D0D0D"/>
          <w:spacing w:val="-14"/>
          <w:w w:val="110"/>
          <w:sz w:val="22"/>
          <w:szCs w:val="22"/>
        </w:rPr>
        <w:t xml:space="preserve"> </w:t>
      </w:r>
      <w:r w:rsidRPr="002B5DCC">
        <w:rPr>
          <w:rFonts w:ascii="Aptos" w:eastAsia="Calibri" w:hAnsi="Aptos" w:cs="Calibri"/>
          <w:color w:val="0D0D0D"/>
          <w:w w:val="110"/>
          <w:sz w:val="22"/>
          <w:szCs w:val="22"/>
        </w:rPr>
        <w:t>s</w:t>
      </w:r>
      <w:r w:rsidRPr="002B5DCC">
        <w:rPr>
          <w:rFonts w:ascii="Aptos" w:eastAsia="Calibri" w:hAnsi="Aptos" w:cs="Calibri"/>
          <w:color w:val="0D0D0D"/>
          <w:spacing w:val="-1"/>
          <w:w w:val="110"/>
          <w:sz w:val="22"/>
          <w:szCs w:val="22"/>
        </w:rPr>
        <w:t>c</w:t>
      </w:r>
      <w:r w:rsidRPr="002B5DCC">
        <w:rPr>
          <w:rFonts w:ascii="Aptos" w:eastAsia="Calibri" w:hAnsi="Aptos" w:cs="Calibri"/>
          <w:color w:val="0D0D0D"/>
          <w:spacing w:val="-2"/>
          <w:w w:val="110"/>
          <w:sz w:val="22"/>
          <w:szCs w:val="22"/>
        </w:rPr>
        <w:t>h</w:t>
      </w:r>
      <w:r w:rsidRPr="002B5DCC">
        <w:rPr>
          <w:rFonts w:ascii="Aptos" w:eastAsia="Calibri" w:hAnsi="Aptos" w:cs="Calibri"/>
          <w:color w:val="0D0D0D"/>
          <w:w w:val="110"/>
          <w:sz w:val="22"/>
          <w:szCs w:val="22"/>
        </w:rPr>
        <w:t>o</w:t>
      </w:r>
      <w:r w:rsidRPr="002B5DCC">
        <w:rPr>
          <w:rFonts w:ascii="Aptos" w:eastAsia="Calibri" w:hAnsi="Aptos" w:cs="Calibri"/>
          <w:color w:val="0D0D0D"/>
          <w:spacing w:val="1"/>
          <w:w w:val="110"/>
          <w:sz w:val="22"/>
          <w:szCs w:val="22"/>
        </w:rPr>
        <w:t>o</w:t>
      </w:r>
      <w:r w:rsidRPr="002B5DCC">
        <w:rPr>
          <w:rFonts w:ascii="Aptos" w:eastAsia="Calibri" w:hAnsi="Aptos" w:cs="Calibri"/>
          <w:color w:val="0D0D0D"/>
          <w:w w:val="110"/>
          <w:sz w:val="22"/>
          <w:szCs w:val="22"/>
        </w:rPr>
        <w:t>l</w:t>
      </w:r>
      <w:r w:rsidRPr="002B5DCC">
        <w:rPr>
          <w:rFonts w:ascii="Aptos" w:eastAsia="Calibri" w:hAnsi="Aptos" w:cs="Calibri"/>
          <w:color w:val="0D0D0D"/>
          <w:spacing w:val="4"/>
          <w:w w:val="110"/>
          <w:sz w:val="22"/>
          <w:szCs w:val="22"/>
        </w:rPr>
        <w:t xml:space="preserve"> </w:t>
      </w:r>
      <w:r w:rsidRPr="002B5DCC">
        <w:rPr>
          <w:rFonts w:ascii="Aptos" w:eastAsia="Calibri" w:hAnsi="Aptos" w:cs="Calibri"/>
          <w:color w:val="0D0D0D"/>
          <w:spacing w:val="-1"/>
          <w:w w:val="124"/>
          <w:sz w:val="22"/>
          <w:szCs w:val="22"/>
        </w:rPr>
        <w:t>c</w:t>
      </w:r>
      <w:r w:rsidRPr="002B5DCC">
        <w:rPr>
          <w:rFonts w:ascii="Aptos" w:eastAsia="Calibri" w:hAnsi="Aptos" w:cs="Calibri"/>
          <w:color w:val="0D0D0D"/>
          <w:spacing w:val="-1"/>
          <w:w w:val="106"/>
          <w:sz w:val="22"/>
          <w:szCs w:val="22"/>
        </w:rPr>
        <w:t>u</w:t>
      </w:r>
      <w:r w:rsidRPr="002B5DCC">
        <w:rPr>
          <w:rFonts w:ascii="Aptos" w:eastAsia="Calibri" w:hAnsi="Aptos" w:cs="Calibri"/>
          <w:color w:val="0D0D0D"/>
          <w:spacing w:val="-2"/>
          <w:w w:val="114"/>
          <w:sz w:val="22"/>
          <w:szCs w:val="22"/>
        </w:rPr>
        <w:t>l</w:t>
      </w:r>
      <w:r w:rsidRPr="002B5DCC">
        <w:rPr>
          <w:rFonts w:ascii="Aptos" w:eastAsia="Calibri" w:hAnsi="Aptos" w:cs="Calibri"/>
          <w:color w:val="0D0D0D"/>
          <w:w w:val="97"/>
          <w:sz w:val="22"/>
          <w:szCs w:val="22"/>
        </w:rPr>
        <w:t>t</w:t>
      </w:r>
      <w:r w:rsidRPr="002B5DCC">
        <w:rPr>
          <w:rFonts w:ascii="Aptos" w:eastAsia="Calibri" w:hAnsi="Aptos" w:cs="Calibri"/>
          <w:color w:val="0D0D0D"/>
          <w:spacing w:val="-1"/>
          <w:w w:val="106"/>
          <w:sz w:val="22"/>
          <w:szCs w:val="22"/>
        </w:rPr>
        <w:t>u</w:t>
      </w:r>
      <w:r w:rsidRPr="002B5DCC">
        <w:rPr>
          <w:rFonts w:ascii="Aptos" w:eastAsia="Calibri" w:hAnsi="Aptos" w:cs="Calibri"/>
          <w:color w:val="0D0D0D"/>
          <w:w w:val="102"/>
          <w:sz w:val="22"/>
          <w:szCs w:val="22"/>
        </w:rPr>
        <w:t>re</w:t>
      </w:r>
    </w:p>
    <w:p w14:paraId="7EEBF938" w14:textId="77777777" w:rsidR="00AC3631" w:rsidRPr="002B5DCC" w:rsidRDefault="00510739">
      <w:pPr>
        <w:ind w:left="1193"/>
        <w:rPr>
          <w:rFonts w:ascii="Aptos" w:eastAsia="Calibri" w:hAnsi="Aptos" w:cs="Calibri"/>
          <w:sz w:val="22"/>
          <w:szCs w:val="22"/>
        </w:rPr>
      </w:pPr>
      <w:r w:rsidRPr="002B5DCC">
        <w:rPr>
          <w:rFonts w:ascii="Aptos" w:eastAsia="Verdana" w:hAnsi="Aptos" w:cs="Verdana"/>
          <w:color w:val="0D0D0D"/>
        </w:rPr>
        <w:t xml:space="preserve">•  </w:t>
      </w:r>
      <w:r w:rsidRPr="002B5DCC">
        <w:rPr>
          <w:rFonts w:ascii="Aptos" w:eastAsia="Verdana" w:hAnsi="Aptos" w:cs="Verdana"/>
          <w:color w:val="0D0D0D"/>
          <w:spacing w:val="41"/>
        </w:rPr>
        <w:t xml:space="preserve"> </w:t>
      </w:r>
      <w:r w:rsidRPr="002B5DCC">
        <w:rPr>
          <w:rFonts w:ascii="Aptos" w:eastAsia="Calibri" w:hAnsi="Aptos" w:cs="Calibri"/>
          <w:color w:val="0D0D0D"/>
          <w:sz w:val="22"/>
          <w:szCs w:val="22"/>
        </w:rPr>
        <w:t>I</w:t>
      </w:r>
      <w:r w:rsidRPr="002B5DCC">
        <w:rPr>
          <w:rFonts w:ascii="Aptos" w:eastAsia="Calibri" w:hAnsi="Aptos" w:cs="Calibri"/>
          <w:color w:val="0D0D0D"/>
          <w:spacing w:val="1"/>
          <w:sz w:val="22"/>
          <w:szCs w:val="22"/>
        </w:rPr>
        <w:t>n</w:t>
      </w:r>
      <w:r w:rsidRPr="002B5DCC">
        <w:rPr>
          <w:rFonts w:ascii="Aptos" w:eastAsia="Calibri" w:hAnsi="Aptos" w:cs="Calibri"/>
          <w:color w:val="0D0D0D"/>
          <w:spacing w:val="-2"/>
          <w:sz w:val="22"/>
          <w:szCs w:val="22"/>
        </w:rPr>
        <w:t>s</w:t>
      </w:r>
      <w:r w:rsidRPr="002B5DCC">
        <w:rPr>
          <w:rFonts w:ascii="Aptos" w:eastAsia="Calibri" w:hAnsi="Aptos" w:cs="Calibri"/>
          <w:color w:val="0D0D0D"/>
          <w:spacing w:val="1"/>
          <w:sz w:val="22"/>
          <w:szCs w:val="22"/>
        </w:rPr>
        <w:t>p</w:t>
      </w:r>
      <w:r w:rsidRPr="002B5DCC">
        <w:rPr>
          <w:rFonts w:ascii="Aptos" w:eastAsia="Calibri" w:hAnsi="Aptos" w:cs="Calibri"/>
          <w:color w:val="0D0D0D"/>
          <w:sz w:val="22"/>
          <w:szCs w:val="22"/>
        </w:rPr>
        <w:t>ir</w:t>
      </w:r>
      <w:r w:rsidRPr="002B5DCC">
        <w:rPr>
          <w:rFonts w:ascii="Aptos" w:eastAsia="Calibri" w:hAnsi="Aptos" w:cs="Calibri"/>
          <w:color w:val="0D0D0D"/>
          <w:spacing w:val="-2"/>
          <w:sz w:val="22"/>
          <w:szCs w:val="22"/>
        </w:rPr>
        <w:t>i</w:t>
      </w:r>
      <w:r w:rsidRPr="002B5DCC">
        <w:rPr>
          <w:rFonts w:ascii="Aptos" w:eastAsia="Calibri" w:hAnsi="Aptos" w:cs="Calibri"/>
          <w:color w:val="0D0D0D"/>
          <w:sz w:val="22"/>
          <w:szCs w:val="22"/>
        </w:rPr>
        <w:t>ng</w:t>
      </w:r>
      <w:r w:rsidRPr="002B5DCC">
        <w:rPr>
          <w:rFonts w:ascii="Aptos" w:eastAsia="Calibri" w:hAnsi="Aptos" w:cs="Calibri"/>
          <w:color w:val="0D0D0D"/>
          <w:spacing w:val="39"/>
          <w:sz w:val="22"/>
          <w:szCs w:val="22"/>
        </w:rPr>
        <w:t xml:space="preserve"> </w:t>
      </w:r>
      <w:r w:rsidRPr="002B5DCC">
        <w:rPr>
          <w:rFonts w:ascii="Aptos" w:eastAsia="Calibri" w:hAnsi="Aptos" w:cs="Calibri"/>
          <w:color w:val="0D0D0D"/>
          <w:sz w:val="22"/>
          <w:szCs w:val="22"/>
        </w:rPr>
        <w:t>l</w:t>
      </w:r>
      <w:r w:rsidRPr="002B5DCC">
        <w:rPr>
          <w:rFonts w:ascii="Aptos" w:eastAsia="Calibri" w:hAnsi="Aptos" w:cs="Calibri"/>
          <w:color w:val="0D0D0D"/>
          <w:spacing w:val="-1"/>
          <w:sz w:val="22"/>
          <w:szCs w:val="22"/>
        </w:rPr>
        <w:t>e</w:t>
      </w:r>
      <w:r w:rsidRPr="002B5DCC">
        <w:rPr>
          <w:rFonts w:ascii="Aptos" w:eastAsia="Calibri" w:hAnsi="Aptos" w:cs="Calibri"/>
          <w:color w:val="0D0D0D"/>
          <w:sz w:val="22"/>
          <w:szCs w:val="22"/>
        </w:rPr>
        <w:t>a</w:t>
      </w:r>
      <w:r w:rsidRPr="002B5DCC">
        <w:rPr>
          <w:rFonts w:ascii="Aptos" w:eastAsia="Calibri" w:hAnsi="Aptos" w:cs="Calibri"/>
          <w:color w:val="0D0D0D"/>
          <w:spacing w:val="-1"/>
          <w:sz w:val="22"/>
          <w:szCs w:val="22"/>
        </w:rPr>
        <w:t>r</w:t>
      </w:r>
      <w:r w:rsidRPr="002B5DCC">
        <w:rPr>
          <w:rFonts w:ascii="Aptos" w:eastAsia="Calibri" w:hAnsi="Aptos" w:cs="Calibri"/>
          <w:color w:val="0D0D0D"/>
          <w:sz w:val="22"/>
          <w:szCs w:val="22"/>
        </w:rPr>
        <w:t>ni</w:t>
      </w:r>
      <w:r w:rsidRPr="002B5DCC">
        <w:rPr>
          <w:rFonts w:ascii="Aptos" w:eastAsia="Calibri" w:hAnsi="Aptos" w:cs="Calibri"/>
          <w:color w:val="0D0D0D"/>
          <w:spacing w:val="-2"/>
          <w:sz w:val="22"/>
          <w:szCs w:val="22"/>
        </w:rPr>
        <w:t>n</w:t>
      </w:r>
      <w:r w:rsidRPr="002B5DCC">
        <w:rPr>
          <w:rFonts w:ascii="Aptos" w:eastAsia="Calibri" w:hAnsi="Aptos" w:cs="Calibri"/>
          <w:color w:val="0D0D0D"/>
          <w:sz w:val="22"/>
          <w:szCs w:val="22"/>
        </w:rPr>
        <w:t>g</w:t>
      </w:r>
      <w:r w:rsidRPr="002B5DCC">
        <w:rPr>
          <w:rFonts w:ascii="Aptos" w:eastAsia="Calibri" w:hAnsi="Aptos" w:cs="Calibri"/>
          <w:color w:val="0D0D0D"/>
          <w:spacing w:val="33"/>
          <w:sz w:val="22"/>
          <w:szCs w:val="22"/>
        </w:rPr>
        <w:t xml:space="preserve"> </w:t>
      </w:r>
      <w:r w:rsidRPr="002B5DCC">
        <w:rPr>
          <w:rFonts w:ascii="Aptos" w:eastAsia="Calibri" w:hAnsi="Aptos" w:cs="Calibri"/>
          <w:color w:val="0D0D0D"/>
          <w:spacing w:val="1"/>
          <w:w w:val="105"/>
          <w:sz w:val="22"/>
          <w:szCs w:val="22"/>
        </w:rPr>
        <w:t>e</w:t>
      </w:r>
      <w:r w:rsidRPr="002B5DCC">
        <w:rPr>
          <w:rFonts w:ascii="Aptos" w:eastAsia="Calibri" w:hAnsi="Aptos" w:cs="Calibri"/>
          <w:color w:val="0D0D0D"/>
          <w:spacing w:val="-2"/>
          <w:w w:val="105"/>
          <w:sz w:val="22"/>
          <w:szCs w:val="22"/>
        </w:rPr>
        <w:t>n</w:t>
      </w:r>
      <w:r w:rsidRPr="002B5DCC">
        <w:rPr>
          <w:rFonts w:ascii="Aptos" w:eastAsia="Calibri" w:hAnsi="Aptos" w:cs="Calibri"/>
          <w:color w:val="0D0D0D"/>
          <w:spacing w:val="1"/>
          <w:w w:val="105"/>
          <w:sz w:val="22"/>
          <w:szCs w:val="22"/>
        </w:rPr>
        <w:t>v</w:t>
      </w:r>
      <w:r w:rsidRPr="002B5DCC">
        <w:rPr>
          <w:rFonts w:ascii="Aptos" w:eastAsia="Calibri" w:hAnsi="Aptos" w:cs="Calibri"/>
          <w:color w:val="0D0D0D"/>
          <w:w w:val="105"/>
          <w:sz w:val="22"/>
          <w:szCs w:val="22"/>
        </w:rPr>
        <w:t>i</w:t>
      </w:r>
      <w:r w:rsidRPr="002B5DCC">
        <w:rPr>
          <w:rFonts w:ascii="Aptos" w:eastAsia="Calibri" w:hAnsi="Aptos" w:cs="Calibri"/>
          <w:color w:val="0D0D0D"/>
          <w:spacing w:val="-2"/>
          <w:w w:val="105"/>
          <w:sz w:val="22"/>
          <w:szCs w:val="22"/>
        </w:rPr>
        <w:t>r</w:t>
      </w:r>
      <w:r w:rsidRPr="002B5DCC">
        <w:rPr>
          <w:rFonts w:ascii="Aptos" w:eastAsia="Calibri" w:hAnsi="Aptos" w:cs="Calibri"/>
          <w:color w:val="0D0D0D"/>
          <w:w w:val="105"/>
          <w:sz w:val="22"/>
          <w:szCs w:val="22"/>
        </w:rPr>
        <w:t>o</w:t>
      </w:r>
      <w:r w:rsidRPr="002B5DCC">
        <w:rPr>
          <w:rFonts w:ascii="Aptos" w:eastAsia="Calibri" w:hAnsi="Aptos" w:cs="Calibri"/>
          <w:color w:val="0D0D0D"/>
          <w:spacing w:val="-1"/>
          <w:w w:val="105"/>
          <w:sz w:val="22"/>
          <w:szCs w:val="22"/>
        </w:rPr>
        <w:t>nm</w:t>
      </w:r>
      <w:r w:rsidRPr="002B5DCC">
        <w:rPr>
          <w:rFonts w:ascii="Aptos" w:eastAsia="Calibri" w:hAnsi="Aptos" w:cs="Calibri"/>
          <w:color w:val="0D0D0D"/>
          <w:spacing w:val="1"/>
          <w:w w:val="105"/>
          <w:sz w:val="22"/>
          <w:szCs w:val="22"/>
        </w:rPr>
        <w:t>e</w:t>
      </w:r>
      <w:r w:rsidRPr="002B5DCC">
        <w:rPr>
          <w:rFonts w:ascii="Aptos" w:eastAsia="Calibri" w:hAnsi="Aptos" w:cs="Calibri"/>
          <w:color w:val="0D0D0D"/>
          <w:w w:val="105"/>
          <w:sz w:val="22"/>
          <w:szCs w:val="22"/>
        </w:rPr>
        <w:t>n</w:t>
      </w:r>
      <w:r w:rsidRPr="002B5DCC">
        <w:rPr>
          <w:rFonts w:ascii="Aptos" w:eastAsia="Calibri" w:hAnsi="Aptos" w:cs="Calibri"/>
          <w:color w:val="0D0D0D"/>
          <w:spacing w:val="-2"/>
          <w:w w:val="105"/>
          <w:sz w:val="22"/>
          <w:szCs w:val="22"/>
        </w:rPr>
        <w:t>t</w:t>
      </w:r>
      <w:r w:rsidRPr="002B5DCC">
        <w:rPr>
          <w:rFonts w:ascii="Aptos" w:eastAsia="Calibri" w:hAnsi="Aptos" w:cs="Calibri"/>
          <w:color w:val="0D0D0D"/>
          <w:w w:val="105"/>
          <w:sz w:val="22"/>
          <w:szCs w:val="22"/>
        </w:rPr>
        <w:t>s</w:t>
      </w:r>
      <w:r w:rsidRPr="002B5DCC">
        <w:rPr>
          <w:rFonts w:ascii="Aptos" w:eastAsia="Calibri" w:hAnsi="Aptos" w:cs="Calibri"/>
          <w:color w:val="0D0D0D"/>
          <w:spacing w:val="-3"/>
          <w:w w:val="105"/>
          <w:sz w:val="22"/>
          <w:szCs w:val="22"/>
        </w:rPr>
        <w:t xml:space="preserve"> </w:t>
      </w:r>
      <w:r w:rsidRPr="002B5DCC">
        <w:rPr>
          <w:rFonts w:ascii="Aptos" w:eastAsia="Calibri" w:hAnsi="Aptos" w:cs="Calibri"/>
          <w:color w:val="0D0D0D"/>
          <w:spacing w:val="-2"/>
          <w:sz w:val="22"/>
          <w:szCs w:val="22"/>
        </w:rPr>
        <w:t>an</w:t>
      </w:r>
      <w:r w:rsidRPr="002B5DCC">
        <w:rPr>
          <w:rFonts w:ascii="Aptos" w:eastAsia="Calibri" w:hAnsi="Aptos" w:cs="Calibri"/>
          <w:color w:val="0D0D0D"/>
          <w:sz w:val="22"/>
          <w:szCs w:val="22"/>
        </w:rPr>
        <w:t>d</w:t>
      </w:r>
      <w:r w:rsidRPr="002B5DCC">
        <w:rPr>
          <w:rFonts w:ascii="Aptos" w:eastAsia="Calibri" w:hAnsi="Aptos" w:cs="Calibri"/>
          <w:color w:val="0D0D0D"/>
          <w:spacing w:val="22"/>
          <w:sz w:val="22"/>
          <w:szCs w:val="22"/>
        </w:rPr>
        <w:t xml:space="preserve"> </w:t>
      </w:r>
      <w:r w:rsidRPr="002B5DCC">
        <w:rPr>
          <w:rFonts w:ascii="Aptos" w:eastAsia="Calibri" w:hAnsi="Aptos" w:cs="Calibri"/>
          <w:color w:val="0D0D0D"/>
          <w:sz w:val="22"/>
          <w:szCs w:val="22"/>
        </w:rPr>
        <w:t>a</w:t>
      </w:r>
      <w:r w:rsidRPr="002B5DCC">
        <w:rPr>
          <w:rFonts w:ascii="Aptos" w:eastAsia="Calibri" w:hAnsi="Aptos" w:cs="Calibri"/>
          <w:color w:val="0D0D0D"/>
          <w:spacing w:val="6"/>
          <w:sz w:val="22"/>
          <w:szCs w:val="22"/>
        </w:rPr>
        <w:t xml:space="preserve"> </w:t>
      </w:r>
      <w:r w:rsidRPr="002B5DCC">
        <w:rPr>
          <w:rFonts w:ascii="Aptos" w:eastAsia="Calibri" w:hAnsi="Aptos" w:cs="Calibri"/>
          <w:color w:val="0D0D0D"/>
          <w:spacing w:val="-1"/>
          <w:w w:val="106"/>
          <w:sz w:val="22"/>
          <w:szCs w:val="22"/>
        </w:rPr>
        <w:t>c</w:t>
      </w:r>
      <w:r w:rsidRPr="002B5DCC">
        <w:rPr>
          <w:rFonts w:ascii="Aptos" w:eastAsia="Calibri" w:hAnsi="Aptos" w:cs="Calibri"/>
          <w:color w:val="0D0D0D"/>
          <w:spacing w:val="-2"/>
          <w:w w:val="106"/>
          <w:sz w:val="22"/>
          <w:szCs w:val="22"/>
        </w:rPr>
        <w:t>o</w:t>
      </w:r>
      <w:r w:rsidRPr="002B5DCC">
        <w:rPr>
          <w:rFonts w:ascii="Aptos" w:eastAsia="Calibri" w:hAnsi="Aptos" w:cs="Calibri"/>
          <w:color w:val="0D0D0D"/>
          <w:spacing w:val="1"/>
          <w:w w:val="106"/>
          <w:sz w:val="22"/>
          <w:szCs w:val="22"/>
        </w:rPr>
        <w:t>m</w:t>
      </w:r>
      <w:r w:rsidRPr="002B5DCC">
        <w:rPr>
          <w:rFonts w:ascii="Aptos" w:eastAsia="Calibri" w:hAnsi="Aptos" w:cs="Calibri"/>
          <w:color w:val="0D0D0D"/>
          <w:spacing w:val="-1"/>
          <w:w w:val="106"/>
          <w:sz w:val="22"/>
          <w:szCs w:val="22"/>
        </w:rPr>
        <w:t>m</w:t>
      </w:r>
      <w:r w:rsidRPr="002B5DCC">
        <w:rPr>
          <w:rFonts w:ascii="Aptos" w:eastAsia="Calibri" w:hAnsi="Aptos" w:cs="Calibri"/>
          <w:color w:val="0D0D0D"/>
          <w:w w:val="106"/>
          <w:sz w:val="22"/>
          <w:szCs w:val="22"/>
        </w:rPr>
        <w:t>i</w:t>
      </w:r>
      <w:r w:rsidRPr="002B5DCC">
        <w:rPr>
          <w:rFonts w:ascii="Aptos" w:eastAsia="Calibri" w:hAnsi="Aptos" w:cs="Calibri"/>
          <w:color w:val="0D0D0D"/>
          <w:spacing w:val="-2"/>
          <w:w w:val="106"/>
          <w:sz w:val="22"/>
          <w:szCs w:val="22"/>
        </w:rPr>
        <w:t>t</w:t>
      </w:r>
      <w:r w:rsidRPr="002B5DCC">
        <w:rPr>
          <w:rFonts w:ascii="Aptos" w:eastAsia="Calibri" w:hAnsi="Aptos" w:cs="Calibri"/>
          <w:color w:val="0D0D0D"/>
          <w:spacing w:val="1"/>
          <w:w w:val="106"/>
          <w:sz w:val="22"/>
          <w:szCs w:val="22"/>
        </w:rPr>
        <w:t>m</w:t>
      </w:r>
      <w:r w:rsidRPr="002B5DCC">
        <w:rPr>
          <w:rFonts w:ascii="Aptos" w:eastAsia="Calibri" w:hAnsi="Aptos" w:cs="Calibri"/>
          <w:color w:val="0D0D0D"/>
          <w:spacing w:val="-1"/>
          <w:w w:val="106"/>
          <w:sz w:val="22"/>
          <w:szCs w:val="22"/>
        </w:rPr>
        <w:t>e</w:t>
      </w:r>
      <w:r w:rsidRPr="002B5DCC">
        <w:rPr>
          <w:rFonts w:ascii="Aptos" w:eastAsia="Calibri" w:hAnsi="Aptos" w:cs="Calibri"/>
          <w:color w:val="0D0D0D"/>
          <w:w w:val="106"/>
          <w:sz w:val="22"/>
          <w:szCs w:val="22"/>
        </w:rPr>
        <w:t>nt</w:t>
      </w:r>
      <w:r w:rsidRPr="002B5DCC">
        <w:rPr>
          <w:rFonts w:ascii="Aptos" w:eastAsia="Calibri" w:hAnsi="Aptos" w:cs="Calibri"/>
          <w:color w:val="0D0D0D"/>
          <w:spacing w:val="-3"/>
          <w:w w:val="106"/>
          <w:sz w:val="22"/>
          <w:szCs w:val="22"/>
        </w:rPr>
        <w:t xml:space="preserve"> </w:t>
      </w:r>
      <w:r w:rsidRPr="002B5DCC">
        <w:rPr>
          <w:rFonts w:ascii="Aptos" w:eastAsia="Calibri" w:hAnsi="Aptos" w:cs="Calibri"/>
          <w:color w:val="0D0D0D"/>
          <w:sz w:val="22"/>
          <w:szCs w:val="22"/>
        </w:rPr>
        <w:t>to</w:t>
      </w:r>
      <w:r w:rsidRPr="002B5DCC">
        <w:rPr>
          <w:rFonts w:ascii="Aptos" w:eastAsia="Calibri" w:hAnsi="Aptos" w:cs="Calibri"/>
          <w:color w:val="0D0D0D"/>
          <w:spacing w:val="-2"/>
          <w:sz w:val="22"/>
          <w:szCs w:val="22"/>
        </w:rPr>
        <w:t xml:space="preserve"> </w:t>
      </w:r>
      <w:r w:rsidRPr="002B5DCC">
        <w:rPr>
          <w:rFonts w:ascii="Aptos" w:eastAsia="Calibri" w:hAnsi="Aptos" w:cs="Calibri"/>
          <w:color w:val="0D0D0D"/>
          <w:sz w:val="22"/>
          <w:szCs w:val="22"/>
        </w:rPr>
        <w:t>f</w:t>
      </w:r>
      <w:r w:rsidRPr="002B5DCC">
        <w:rPr>
          <w:rFonts w:ascii="Aptos" w:eastAsia="Calibri" w:hAnsi="Aptos" w:cs="Calibri"/>
          <w:color w:val="0D0D0D"/>
          <w:spacing w:val="-1"/>
          <w:sz w:val="22"/>
          <w:szCs w:val="22"/>
        </w:rPr>
        <w:t>u</w:t>
      </w:r>
      <w:r w:rsidRPr="002B5DCC">
        <w:rPr>
          <w:rFonts w:ascii="Aptos" w:eastAsia="Calibri" w:hAnsi="Aptos" w:cs="Calibri"/>
          <w:color w:val="0D0D0D"/>
          <w:sz w:val="22"/>
          <w:szCs w:val="22"/>
        </w:rPr>
        <w:t>r</w:t>
      </w:r>
      <w:r w:rsidRPr="002B5DCC">
        <w:rPr>
          <w:rFonts w:ascii="Aptos" w:eastAsia="Calibri" w:hAnsi="Aptos" w:cs="Calibri"/>
          <w:color w:val="0D0D0D"/>
          <w:spacing w:val="-1"/>
          <w:sz w:val="22"/>
          <w:szCs w:val="22"/>
        </w:rPr>
        <w:t>t</w:t>
      </w:r>
      <w:r w:rsidRPr="002B5DCC">
        <w:rPr>
          <w:rFonts w:ascii="Aptos" w:eastAsia="Calibri" w:hAnsi="Aptos" w:cs="Calibri"/>
          <w:color w:val="0D0D0D"/>
          <w:spacing w:val="-2"/>
          <w:sz w:val="22"/>
          <w:szCs w:val="22"/>
        </w:rPr>
        <w:t>h</w:t>
      </w:r>
      <w:r w:rsidRPr="002B5DCC">
        <w:rPr>
          <w:rFonts w:ascii="Aptos" w:eastAsia="Calibri" w:hAnsi="Aptos" w:cs="Calibri"/>
          <w:color w:val="0D0D0D"/>
          <w:spacing w:val="1"/>
          <w:sz w:val="22"/>
          <w:szCs w:val="22"/>
        </w:rPr>
        <w:t>e</w:t>
      </w:r>
      <w:r w:rsidRPr="002B5DCC">
        <w:rPr>
          <w:rFonts w:ascii="Aptos" w:eastAsia="Calibri" w:hAnsi="Aptos" w:cs="Calibri"/>
          <w:color w:val="0D0D0D"/>
          <w:sz w:val="22"/>
          <w:szCs w:val="22"/>
        </w:rPr>
        <w:t>r</w:t>
      </w:r>
      <w:r w:rsidRPr="002B5DCC">
        <w:rPr>
          <w:rFonts w:ascii="Aptos" w:eastAsia="Calibri" w:hAnsi="Aptos" w:cs="Calibri"/>
          <w:color w:val="0D0D0D"/>
          <w:spacing w:val="4"/>
          <w:sz w:val="22"/>
          <w:szCs w:val="22"/>
        </w:rPr>
        <w:t xml:space="preserve"> </w:t>
      </w:r>
      <w:r w:rsidRPr="002B5DCC">
        <w:rPr>
          <w:rFonts w:ascii="Aptos" w:eastAsia="Calibri" w:hAnsi="Aptos" w:cs="Calibri"/>
          <w:color w:val="0D0D0D"/>
          <w:spacing w:val="-1"/>
          <w:sz w:val="22"/>
          <w:szCs w:val="22"/>
        </w:rPr>
        <w:t>d</w:t>
      </w:r>
      <w:r w:rsidRPr="002B5DCC">
        <w:rPr>
          <w:rFonts w:ascii="Aptos" w:eastAsia="Calibri" w:hAnsi="Aptos" w:cs="Calibri"/>
          <w:color w:val="0D0D0D"/>
          <w:spacing w:val="1"/>
          <w:sz w:val="22"/>
          <w:szCs w:val="22"/>
        </w:rPr>
        <w:t>e</w:t>
      </w:r>
      <w:r w:rsidRPr="002B5DCC">
        <w:rPr>
          <w:rFonts w:ascii="Aptos" w:eastAsia="Calibri" w:hAnsi="Aptos" w:cs="Calibri"/>
          <w:color w:val="0D0D0D"/>
          <w:spacing w:val="-1"/>
          <w:sz w:val="22"/>
          <w:szCs w:val="22"/>
        </w:rPr>
        <w:t>v</w:t>
      </w:r>
      <w:r w:rsidRPr="002B5DCC">
        <w:rPr>
          <w:rFonts w:ascii="Aptos" w:eastAsia="Calibri" w:hAnsi="Aptos" w:cs="Calibri"/>
          <w:color w:val="0D0D0D"/>
          <w:spacing w:val="1"/>
          <w:sz w:val="22"/>
          <w:szCs w:val="22"/>
        </w:rPr>
        <w:t>e</w:t>
      </w:r>
      <w:r w:rsidRPr="002B5DCC">
        <w:rPr>
          <w:rFonts w:ascii="Aptos" w:eastAsia="Calibri" w:hAnsi="Aptos" w:cs="Calibri"/>
          <w:color w:val="0D0D0D"/>
          <w:sz w:val="22"/>
          <w:szCs w:val="22"/>
        </w:rPr>
        <w:t>l</w:t>
      </w:r>
      <w:r w:rsidRPr="002B5DCC">
        <w:rPr>
          <w:rFonts w:ascii="Aptos" w:eastAsia="Calibri" w:hAnsi="Aptos" w:cs="Calibri"/>
          <w:color w:val="0D0D0D"/>
          <w:spacing w:val="-2"/>
          <w:sz w:val="22"/>
          <w:szCs w:val="22"/>
        </w:rPr>
        <w:t>o</w:t>
      </w:r>
      <w:r w:rsidRPr="002B5DCC">
        <w:rPr>
          <w:rFonts w:ascii="Aptos" w:eastAsia="Calibri" w:hAnsi="Aptos" w:cs="Calibri"/>
          <w:color w:val="0D0D0D"/>
          <w:sz w:val="22"/>
          <w:szCs w:val="22"/>
        </w:rPr>
        <w:t>p</w:t>
      </w:r>
      <w:r w:rsidRPr="002B5DCC">
        <w:rPr>
          <w:rFonts w:ascii="Aptos" w:eastAsia="Calibri" w:hAnsi="Aptos" w:cs="Calibri"/>
          <w:color w:val="0D0D0D"/>
          <w:spacing w:val="35"/>
          <w:sz w:val="22"/>
          <w:szCs w:val="22"/>
        </w:rPr>
        <w:t xml:space="preserve"> </w:t>
      </w:r>
      <w:r w:rsidRPr="002B5DCC">
        <w:rPr>
          <w:rFonts w:ascii="Aptos" w:eastAsia="Calibri" w:hAnsi="Aptos" w:cs="Calibri"/>
          <w:color w:val="0D0D0D"/>
          <w:w w:val="97"/>
          <w:sz w:val="22"/>
          <w:szCs w:val="22"/>
        </w:rPr>
        <w:t>t</w:t>
      </w:r>
      <w:r w:rsidRPr="002B5DCC">
        <w:rPr>
          <w:rFonts w:ascii="Aptos" w:eastAsia="Calibri" w:hAnsi="Aptos" w:cs="Calibri"/>
          <w:color w:val="0D0D0D"/>
          <w:w w:val="105"/>
          <w:sz w:val="22"/>
          <w:szCs w:val="22"/>
        </w:rPr>
        <w:t>h</w:t>
      </w:r>
      <w:r w:rsidRPr="002B5DCC">
        <w:rPr>
          <w:rFonts w:ascii="Aptos" w:eastAsia="Calibri" w:hAnsi="Aptos" w:cs="Calibri"/>
          <w:color w:val="0D0D0D"/>
          <w:spacing w:val="-2"/>
          <w:w w:val="104"/>
          <w:sz w:val="22"/>
          <w:szCs w:val="22"/>
        </w:rPr>
        <w:t>i</w:t>
      </w:r>
      <w:r w:rsidRPr="002B5DCC">
        <w:rPr>
          <w:rFonts w:ascii="Aptos" w:eastAsia="Calibri" w:hAnsi="Aptos" w:cs="Calibri"/>
          <w:color w:val="0D0D0D"/>
          <w:w w:val="124"/>
          <w:sz w:val="22"/>
          <w:szCs w:val="22"/>
        </w:rPr>
        <w:t>s</w:t>
      </w:r>
    </w:p>
    <w:p w14:paraId="7EEBF939" w14:textId="77777777" w:rsidR="00AC3631" w:rsidRPr="002B5DCC" w:rsidRDefault="00510739">
      <w:pPr>
        <w:ind w:left="1193"/>
        <w:rPr>
          <w:rFonts w:ascii="Aptos" w:eastAsia="Calibri" w:hAnsi="Aptos" w:cs="Calibri"/>
          <w:sz w:val="22"/>
          <w:szCs w:val="22"/>
        </w:rPr>
      </w:pPr>
      <w:r w:rsidRPr="002B5DCC">
        <w:rPr>
          <w:rFonts w:ascii="Aptos" w:eastAsia="Verdana" w:hAnsi="Aptos" w:cs="Verdana"/>
          <w:color w:val="0D0D0D"/>
        </w:rPr>
        <w:t xml:space="preserve">•  </w:t>
      </w:r>
      <w:r w:rsidRPr="002B5DCC">
        <w:rPr>
          <w:rFonts w:ascii="Aptos" w:eastAsia="Verdana" w:hAnsi="Aptos" w:cs="Verdana"/>
          <w:color w:val="0D0D0D"/>
          <w:spacing w:val="41"/>
        </w:rPr>
        <w:t xml:space="preserve"> </w:t>
      </w:r>
      <w:r w:rsidRPr="002B5DCC">
        <w:rPr>
          <w:rFonts w:ascii="Aptos" w:eastAsia="Calibri" w:hAnsi="Aptos" w:cs="Calibri"/>
          <w:color w:val="000000"/>
          <w:sz w:val="22"/>
          <w:szCs w:val="22"/>
        </w:rPr>
        <w:t>We</w:t>
      </w:r>
      <w:r w:rsidRPr="002B5DCC">
        <w:rPr>
          <w:rFonts w:ascii="Aptos" w:eastAsia="Calibri" w:hAnsi="Aptos" w:cs="Calibri"/>
          <w:color w:val="000000"/>
          <w:spacing w:val="2"/>
          <w:sz w:val="22"/>
          <w:szCs w:val="22"/>
        </w:rPr>
        <w:t xml:space="preserve"> </w:t>
      </w:r>
      <w:r w:rsidRPr="002B5DCC">
        <w:rPr>
          <w:rFonts w:ascii="Aptos" w:eastAsia="Calibri" w:hAnsi="Aptos" w:cs="Calibri"/>
          <w:color w:val="000000"/>
          <w:sz w:val="22"/>
          <w:szCs w:val="22"/>
        </w:rPr>
        <w:t>a</w:t>
      </w:r>
      <w:r w:rsidRPr="002B5DCC">
        <w:rPr>
          <w:rFonts w:ascii="Aptos" w:eastAsia="Calibri" w:hAnsi="Aptos" w:cs="Calibri"/>
          <w:color w:val="000000"/>
          <w:spacing w:val="-1"/>
          <w:sz w:val="22"/>
          <w:szCs w:val="22"/>
        </w:rPr>
        <w:t>r</w:t>
      </w:r>
      <w:r w:rsidRPr="002B5DCC">
        <w:rPr>
          <w:rFonts w:ascii="Aptos" w:eastAsia="Calibri" w:hAnsi="Aptos" w:cs="Calibri"/>
          <w:color w:val="000000"/>
          <w:sz w:val="22"/>
          <w:szCs w:val="22"/>
        </w:rPr>
        <w:t>e</w:t>
      </w:r>
      <w:r w:rsidRPr="002B5DCC">
        <w:rPr>
          <w:rFonts w:ascii="Aptos" w:eastAsia="Calibri" w:hAnsi="Aptos" w:cs="Calibri"/>
          <w:color w:val="000000"/>
          <w:spacing w:val="11"/>
          <w:sz w:val="22"/>
          <w:szCs w:val="22"/>
        </w:rPr>
        <w:t xml:space="preserve"> </w:t>
      </w:r>
      <w:r w:rsidRPr="002B5DCC">
        <w:rPr>
          <w:rFonts w:ascii="Aptos" w:eastAsia="Calibri" w:hAnsi="Aptos" w:cs="Calibri"/>
          <w:color w:val="000000"/>
          <w:sz w:val="22"/>
          <w:szCs w:val="22"/>
        </w:rPr>
        <w:t>f</w:t>
      </w:r>
      <w:r w:rsidRPr="002B5DCC">
        <w:rPr>
          <w:rFonts w:ascii="Aptos" w:eastAsia="Calibri" w:hAnsi="Aptos" w:cs="Calibri"/>
          <w:color w:val="000000"/>
          <w:spacing w:val="-1"/>
          <w:sz w:val="22"/>
          <w:szCs w:val="22"/>
        </w:rPr>
        <w:t>u</w:t>
      </w:r>
      <w:r w:rsidRPr="002B5DCC">
        <w:rPr>
          <w:rFonts w:ascii="Aptos" w:eastAsia="Calibri" w:hAnsi="Aptos" w:cs="Calibri"/>
          <w:color w:val="000000"/>
          <w:sz w:val="22"/>
          <w:szCs w:val="22"/>
        </w:rPr>
        <w:t>l</w:t>
      </w:r>
      <w:r w:rsidRPr="002B5DCC">
        <w:rPr>
          <w:rFonts w:ascii="Aptos" w:eastAsia="Calibri" w:hAnsi="Aptos" w:cs="Calibri"/>
          <w:color w:val="000000"/>
          <w:spacing w:val="-2"/>
          <w:sz w:val="22"/>
          <w:szCs w:val="22"/>
        </w:rPr>
        <w:t>l</w:t>
      </w:r>
      <w:r w:rsidRPr="002B5DCC">
        <w:rPr>
          <w:rFonts w:ascii="Aptos" w:eastAsia="Calibri" w:hAnsi="Aptos" w:cs="Calibri"/>
          <w:color w:val="000000"/>
          <w:sz w:val="22"/>
          <w:szCs w:val="22"/>
        </w:rPr>
        <w:t>y</w:t>
      </w:r>
      <w:r w:rsidRPr="002B5DCC">
        <w:rPr>
          <w:rFonts w:ascii="Aptos" w:eastAsia="Calibri" w:hAnsi="Aptos" w:cs="Calibri"/>
          <w:color w:val="000000"/>
          <w:spacing w:val="16"/>
          <w:sz w:val="22"/>
          <w:szCs w:val="22"/>
        </w:rPr>
        <w:t xml:space="preserve"> </w:t>
      </w:r>
      <w:r w:rsidRPr="002B5DCC">
        <w:rPr>
          <w:rFonts w:ascii="Aptos" w:eastAsia="Calibri" w:hAnsi="Aptos" w:cs="Calibri"/>
          <w:color w:val="000000"/>
          <w:spacing w:val="-3"/>
          <w:w w:val="106"/>
          <w:sz w:val="22"/>
          <w:szCs w:val="22"/>
        </w:rPr>
        <w:t>c</w:t>
      </w:r>
      <w:r w:rsidRPr="002B5DCC">
        <w:rPr>
          <w:rFonts w:ascii="Aptos" w:eastAsia="Calibri" w:hAnsi="Aptos" w:cs="Calibri"/>
          <w:color w:val="000000"/>
          <w:w w:val="106"/>
          <w:sz w:val="22"/>
          <w:szCs w:val="22"/>
        </w:rPr>
        <w:t>omm</w:t>
      </w:r>
      <w:r w:rsidRPr="002B5DCC">
        <w:rPr>
          <w:rFonts w:ascii="Aptos" w:eastAsia="Calibri" w:hAnsi="Aptos" w:cs="Calibri"/>
          <w:color w:val="000000"/>
          <w:spacing w:val="-2"/>
          <w:w w:val="106"/>
          <w:sz w:val="22"/>
          <w:szCs w:val="22"/>
        </w:rPr>
        <w:t>i</w:t>
      </w:r>
      <w:r w:rsidRPr="002B5DCC">
        <w:rPr>
          <w:rFonts w:ascii="Aptos" w:eastAsia="Calibri" w:hAnsi="Aptos" w:cs="Calibri"/>
          <w:color w:val="000000"/>
          <w:w w:val="106"/>
          <w:sz w:val="22"/>
          <w:szCs w:val="22"/>
        </w:rPr>
        <w:t>t</w:t>
      </w:r>
      <w:r w:rsidRPr="002B5DCC">
        <w:rPr>
          <w:rFonts w:ascii="Aptos" w:eastAsia="Calibri" w:hAnsi="Aptos" w:cs="Calibri"/>
          <w:color w:val="000000"/>
          <w:spacing w:val="-2"/>
          <w:w w:val="106"/>
          <w:sz w:val="22"/>
          <w:szCs w:val="22"/>
        </w:rPr>
        <w:t>t</w:t>
      </w:r>
      <w:r w:rsidRPr="002B5DCC">
        <w:rPr>
          <w:rFonts w:ascii="Aptos" w:eastAsia="Calibri" w:hAnsi="Aptos" w:cs="Calibri"/>
          <w:color w:val="000000"/>
          <w:spacing w:val="1"/>
          <w:w w:val="106"/>
          <w:sz w:val="22"/>
          <w:szCs w:val="22"/>
        </w:rPr>
        <w:t>e</w:t>
      </w:r>
      <w:r w:rsidRPr="002B5DCC">
        <w:rPr>
          <w:rFonts w:ascii="Aptos" w:eastAsia="Calibri" w:hAnsi="Aptos" w:cs="Calibri"/>
          <w:color w:val="000000"/>
          <w:w w:val="106"/>
          <w:sz w:val="22"/>
          <w:szCs w:val="22"/>
        </w:rPr>
        <w:t>d</w:t>
      </w:r>
      <w:r w:rsidRPr="002B5DCC">
        <w:rPr>
          <w:rFonts w:ascii="Aptos" w:eastAsia="Calibri" w:hAnsi="Aptos" w:cs="Calibri"/>
          <w:color w:val="000000"/>
          <w:spacing w:val="-4"/>
          <w:w w:val="106"/>
          <w:sz w:val="22"/>
          <w:szCs w:val="22"/>
        </w:rPr>
        <w:t xml:space="preserve"> </w:t>
      </w:r>
      <w:r w:rsidRPr="002B5DCC">
        <w:rPr>
          <w:rFonts w:ascii="Aptos" w:eastAsia="Calibri" w:hAnsi="Aptos" w:cs="Calibri"/>
          <w:color w:val="000000"/>
          <w:spacing w:val="-2"/>
          <w:sz w:val="22"/>
          <w:szCs w:val="22"/>
        </w:rPr>
        <w:t>t</w:t>
      </w:r>
      <w:r w:rsidRPr="002B5DCC">
        <w:rPr>
          <w:rFonts w:ascii="Aptos" w:eastAsia="Calibri" w:hAnsi="Aptos" w:cs="Calibri"/>
          <w:color w:val="000000"/>
          <w:sz w:val="22"/>
          <w:szCs w:val="22"/>
        </w:rPr>
        <w:t>o</w:t>
      </w:r>
      <w:r w:rsidRPr="002B5DCC">
        <w:rPr>
          <w:rFonts w:ascii="Aptos" w:eastAsia="Calibri" w:hAnsi="Aptos" w:cs="Calibri"/>
          <w:color w:val="000000"/>
          <w:spacing w:val="-2"/>
          <w:sz w:val="22"/>
          <w:szCs w:val="22"/>
        </w:rPr>
        <w:t xml:space="preserve"> </w:t>
      </w:r>
      <w:r w:rsidRPr="002B5DCC">
        <w:rPr>
          <w:rFonts w:ascii="Aptos" w:eastAsia="Calibri" w:hAnsi="Aptos" w:cs="Calibri"/>
          <w:color w:val="000000"/>
          <w:sz w:val="22"/>
          <w:szCs w:val="22"/>
        </w:rPr>
        <w:t>s</w:t>
      </w:r>
      <w:r w:rsidRPr="002B5DCC">
        <w:rPr>
          <w:rFonts w:ascii="Aptos" w:eastAsia="Calibri" w:hAnsi="Aptos" w:cs="Calibri"/>
          <w:color w:val="000000"/>
          <w:spacing w:val="-1"/>
          <w:sz w:val="22"/>
          <w:szCs w:val="22"/>
        </w:rPr>
        <w:t>u</w:t>
      </w:r>
      <w:r w:rsidRPr="002B5DCC">
        <w:rPr>
          <w:rFonts w:ascii="Aptos" w:eastAsia="Calibri" w:hAnsi="Aptos" w:cs="Calibri"/>
          <w:color w:val="000000"/>
          <w:spacing w:val="-2"/>
          <w:sz w:val="22"/>
          <w:szCs w:val="22"/>
        </w:rPr>
        <w:t>p</w:t>
      </w:r>
      <w:r w:rsidRPr="002B5DCC">
        <w:rPr>
          <w:rFonts w:ascii="Aptos" w:eastAsia="Calibri" w:hAnsi="Aptos" w:cs="Calibri"/>
          <w:color w:val="000000"/>
          <w:spacing w:val="1"/>
          <w:sz w:val="22"/>
          <w:szCs w:val="22"/>
        </w:rPr>
        <w:t>p</w:t>
      </w:r>
      <w:r w:rsidRPr="002B5DCC">
        <w:rPr>
          <w:rFonts w:ascii="Aptos" w:eastAsia="Calibri" w:hAnsi="Aptos" w:cs="Calibri"/>
          <w:color w:val="000000"/>
          <w:spacing w:val="-2"/>
          <w:sz w:val="22"/>
          <w:szCs w:val="22"/>
        </w:rPr>
        <w:t>o</w:t>
      </w:r>
      <w:r w:rsidRPr="002B5DCC">
        <w:rPr>
          <w:rFonts w:ascii="Aptos" w:eastAsia="Calibri" w:hAnsi="Aptos" w:cs="Calibri"/>
          <w:color w:val="000000"/>
          <w:sz w:val="22"/>
          <w:szCs w:val="22"/>
        </w:rPr>
        <w:t>r</w:t>
      </w:r>
      <w:r w:rsidRPr="002B5DCC">
        <w:rPr>
          <w:rFonts w:ascii="Aptos" w:eastAsia="Calibri" w:hAnsi="Aptos" w:cs="Calibri"/>
          <w:color w:val="000000"/>
          <w:spacing w:val="1"/>
          <w:sz w:val="22"/>
          <w:szCs w:val="22"/>
        </w:rPr>
        <w:t>t</w:t>
      </w:r>
      <w:r w:rsidRPr="002B5DCC">
        <w:rPr>
          <w:rFonts w:ascii="Aptos" w:eastAsia="Calibri" w:hAnsi="Aptos" w:cs="Calibri"/>
          <w:color w:val="000000"/>
          <w:sz w:val="22"/>
          <w:szCs w:val="22"/>
        </w:rPr>
        <w:t>i</w:t>
      </w:r>
      <w:r w:rsidRPr="002B5DCC">
        <w:rPr>
          <w:rFonts w:ascii="Aptos" w:eastAsia="Calibri" w:hAnsi="Aptos" w:cs="Calibri"/>
          <w:color w:val="000000"/>
          <w:spacing w:val="-2"/>
          <w:sz w:val="22"/>
          <w:szCs w:val="22"/>
        </w:rPr>
        <w:t>n</w:t>
      </w:r>
      <w:r w:rsidRPr="002B5DCC">
        <w:rPr>
          <w:rFonts w:ascii="Aptos" w:eastAsia="Calibri" w:hAnsi="Aptos" w:cs="Calibri"/>
          <w:color w:val="000000"/>
          <w:sz w:val="22"/>
          <w:szCs w:val="22"/>
        </w:rPr>
        <w:t xml:space="preserve">g </w:t>
      </w:r>
      <w:r w:rsidRPr="002B5DCC">
        <w:rPr>
          <w:rFonts w:ascii="Aptos" w:eastAsia="Calibri" w:hAnsi="Aptos" w:cs="Calibri"/>
          <w:color w:val="000000"/>
          <w:spacing w:val="2"/>
          <w:sz w:val="22"/>
          <w:szCs w:val="22"/>
        </w:rPr>
        <w:t xml:space="preserve"> </w:t>
      </w:r>
      <w:r w:rsidRPr="002B5DCC">
        <w:rPr>
          <w:rFonts w:ascii="Aptos" w:eastAsia="Calibri" w:hAnsi="Aptos" w:cs="Calibri"/>
          <w:color w:val="000000"/>
          <w:spacing w:val="-3"/>
          <w:w w:val="115"/>
          <w:sz w:val="22"/>
          <w:szCs w:val="22"/>
        </w:rPr>
        <w:t>E</w:t>
      </w:r>
      <w:r w:rsidRPr="002B5DCC">
        <w:rPr>
          <w:rFonts w:ascii="Aptos" w:eastAsia="Calibri" w:hAnsi="Aptos" w:cs="Calibri"/>
          <w:color w:val="000000"/>
          <w:spacing w:val="1"/>
          <w:w w:val="115"/>
          <w:sz w:val="22"/>
          <w:szCs w:val="22"/>
        </w:rPr>
        <w:t>C</w:t>
      </w:r>
      <w:r w:rsidRPr="002B5DCC">
        <w:rPr>
          <w:rFonts w:ascii="Aptos" w:eastAsia="Calibri" w:hAnsi="Aptos" w:cs="Calibri"/>
          <w:color w:val="000000"/>
          <w:w w:val="115"/>
          <w:sz w:val="22"/>
          <w:szCs w:val="22"/>
        </w:rPr>
        <w:t>T</w:t>
      </w:r>
      <w:r w:rsidRPr="002B5DCC">
        <w:rPr>
          <w:rFonts w:ascii="Aptos" w:eastAsia="Calibri" w:hAnsi="Aptos" w:cs="Calibri"/>
          <w:color w:val="000000"/>
          <w:spacing w:val="-2"/>
          <w:w w:val="115"/>
          <w:sz w:val="22"/>
          <w:szCs w:val="22"/>
        </w:rPr>
        <w:t>’</w:t>
      </w:r>
      <w:r w:rsidRPr="002B5DCC">
        <w:rPr>
          <w:rFonts w:ascii="Aptos" w:eastAsia="Calibri" w:hAnsi="Aptos" w:cs="Calibri"/>
          <w:color w:val="000000"/>
          <w:w w:val="115"/>
          <w:sz w:val="22"/>
          <w:szCs w:val="22"/>
        </w:rPr>
        <w:t>s</w:t>
      </w:r>
      <w:r w:rsidRPr="002B5DCC">
        <w:rPr>
          <w:rFonts w:ascii="Aptos" w:eastAsia="Calibri" w:hAnsi="Aptos" w:cs="Calibri"/>
          <w:color w:val="000000"/>
          <w:spacing w:val="-10"/>
          <w:w w:val="115"/>
          <w:sz w:val="22"/>
          <w:szCs w:val="22"/>
        </w:rPr>
        <w:t xml:space="preserve"> </w:t>
      </w:r>
      <w:r w:rsidRPr="002B5DCC">
        <w:rPr>
          <w:rFonts w:ascii="Aptos" w:eastAsia="Calibri" w:hAnsi="Aptos" w:cs="Calibri"/>
          <w:color w:val="000000"/>
          <w:sz w:val="22"/>
          <w:szCs w:val="22"/>
        </w:rPr>
        <w:t>to</w:t>
      </w:r>
      <w:r w:rsidRPr="002B5DCC">
        <w:rPr>
          <w:rFonts w:ascii="Aptos" w:eastAsia="Calibri" w:hAnsi="Aptos" w:cs="Calibri"/>
          <w:color w:val="000000"/>
          <w:spacing w:val="-2"/>
          <w:sz w:val="22"/>
          <w:szCs w:val="22"/>
        </w:rPr>
        <w:t xml:space="preserve"> </w:t>
      </w:r>
      <w:r w:rsidRPr="002B5DCC">
        <w:rPr>
          <w:rFonts w:ascii="Aptos" w:eastAsia="Calibri" w:hAnsi="Aptos" w:cs="Calibri"/>
          <w:color w:val="000000"/>
          <w:sz w:val="22"/>
          <w:szCs w:val="22"/>
        </w:rPr>
        <w:t>flo</w:t>
      </w:r>
      <w:r w:rsidRPr="002B5DCC">
        <w:rPr>
          <w:rFonts w:ascii="Aptos" w:eastAsia="Calibri" w:hAnsi="Aptos" w:cs="Calibri"/>
          <w:color w:val="000000"/>
          <w:spacing w:val="-1"/>
          <w:sz w:val="22"/>
          <w:szCs w:val="22"/>
        </w:rPr>
        <w:t>u</w:t>
      </w:r>
      <w:r w:rsidRPr="002B5DCC">
        <w:rPr>
          <w:rFonts w:ascii="Aptos" w:eastAsia="Calibri" w:hAnsi="Aptos" w:cs="Calibri"/>
          <w:color w:val="000000"/>
          <w:spacing w:val="-2"/>
          <w:sz w:val="22"/>
          <w:szCs w:val="22"/>
        </w:rPr>
        <w:t>ri</w:t>
      </w:r>
      <w:r w:rsidRPr="002B5DCC">
        <w:rPr>
          <w:rFonts w:ascii="Aptos" w:eastAsia="Calibri" w:hAnsi="Aptos" w:cs="Calibri"/>
          <w:color w:val="000000"/>
          <w:sz w:val="22"/>
          <w:szCs w:val="22"/>
        </w:rPr>
        <w:t>sh</w:t>
      </w:r>
      <w:r w:rsidRPr="002B5DCC">
        <w:rPr>
          <w:rFonts w:ascii="Aptos" w:eastAsia="Calibri" w:hAnsi="Aptos" w:cs="Calibri"/>
          <w:color w:val="000000"/>
          <w:spacing w:val="37"/>
          <w:sz w:val="22"/>
          <w:szCs w:val="22"/>
        </w:rPr>
        <w:t xml:space="preserve"> </w:t>
      </w:r>
      <w:r w:rsidRPr="002B5DCC">
        <w:rPr>
          <w:rFonts w:ascii="Aptos" w:eastAsia="Calibri" w:hAnsi="Aptos" w:cs="Calibri"/>
          <w:color w:val="000000"/>
          <w:sz w:val="22"/>
          <w:szCs w:val="22"/>
        </w:rPr>
        <w:t>as</w:t>
      </w:r>
      <w:r w:rsidRPr="002B5DCC">
        <w:rPr>
          <w:rFonts w:ascii="Aptos" w:eastAsia="Calibri" w:hAnsi="Aptos" w:cs="Calibri"/>
          <w:color w:val="000000"/>
          <w:spacing w:val="27"/>
          <w:sz w:val="22"/>
          <w:szCs w:val="22"/>
        </w:rPr>
        <w:t xml:space="preserve"> </w:t>
      </w:r>
      <w:r w:rsidRPr="002B5DCC">
        <w:rPr>
          <w:rFonts w:ascii="Aptos" w:eastAsia="Calibri" w:hAnsi="Aptos" w:cs="Calibri"/>
          <w:color w:val="000000"/>
          <w:sz w:val="22"/>
          <w:szCs w:val="22"/>
        </w:rPr>
        <w:t>t</w:t>
      </w:r>
      <w:r w:rsidRPr="002B5DCC">
        <w:rPr>
          <w:rFonts w:ascii="Aptos" w:eastAsia="Calibri" w:hAnsi="Aptos" w:cs="Calibri"/>
          <w:color w:val="000000"/>
          <w:spacing w:val="-2"/>
          <w:sz w:val="22"/>
          <w:szCs w:val="22"/>
        </w:rPr>
        <w:t>h</w:t>
      </w:r>
      <w:r w:rsidRPr="002B5DCC">
        <w:rPr>
          <w:rFonts w:ascii="Aptos" w:eastAsia="Calibri" w:hAnsi="Aptos" w:cs="Calibri"/>
          <w:color w:val="000000"/>
          <w:spacing w:val="-1"/>
          <w:sz w:val="22"/>
          <w:szCs w:val="22"/>
        </w:rPr>
        <w:t>e</w:t>
      </w:r>
      <w:r w:rsidRPr="002B5DCC">
        <w:rPr>
          <w:rFonts w:ascii="Aptos" w:eastAsia="Calibri" w:hAnsi="Aptos" w:cs="Calibri"/>
          <w:color w:val="000000"/>
          <w:sz w:val="22"/>
          <w:szCs w:val="22"/>
        </w:rPr>
        <w:t>y</w:t>
      </w:r>
      <w:r w:rsidRPr="002B5DCC">
        <w:rPr>
          <w:rFonts w:ascii="Aptos" w:eastAsia="Calibri" w:hAnsi="Aptos" w:cs="Calibri"/>
          <w:color w:val="000000"/>
          <w:spacing w:val="7"/>
          <w:sz w:val="22"/>
          <w:szCs w:val="22"/>
        </w:rPr>
        <w:t xml:space="preserve"> </w:t>
      </w:r>
      <w:r w:rsidRPr="002B5DCC">
        <w:rPr>
          <w:rFonts w:ascii="Aptos" w:eastAsia="Calibri" w:hAnsi="Aptos" w:cs="Calibri"/>
          <w:color w:val="000000"/>
          <w:spacing w:val="-2"/>
          <w:sz w:val="22"/>
          <w:szCs w:val="22"/>
        </w:rPr>
        <w:t>s</w:t>
      </w:r>
      <w:r w:rsidRPr="002B5DCC">
        <w:rPr>
          <w:rFonts w:ascii="Aptos" w:eastAsia="Calibri" w:hAnsi="Aptos" w:cs="Calibri"/>
          <w:color w:val="000000"/>
          <w:sz w:val="22"/>
          <w:szCs w:val="22"/>
        </w:rPr>
        <w:t>ta</w:t>
      </w:r>
      <w:r w:rsidRPr="002B5DCC">
        <w:rPr>
          <w:rFonts w:ascii="Aptos" w:eastAsia="Calibri" w:hAnsi="Aptos" w:cs="Calibri"/>
          <w:color w:val="000000"/>
          <w:spacing w:val="-1"/>
          <w:sz w:val="22"/>
          <w:szCs w:val="22"/>
        </w:rPr>
        <w:t>r</w:t>
      </w:r>
      <w:r w:rsidRPr="002B5DCC">
        <w:rPr>
          <w:rFonts w:ascii="Aptos" w:eastAsia="Calibri" w:hAnsi="Aptos" w:cs="Calibri"/>
          <w:color w:val="000000"/>
          <w:sz w:val="22"/>
          <w:szCs w:val="22"/>
        </w:rPr>
        <w:t>t</w:t>
      </w:r>
      <w:r w:rsidRPr="002B5DCC">
        <w:rPr>
          <w:rFonts w:ascii="Aptos" w:eastAsia="Calibri" w:hAnsi="Aptos" w:cs="Calibri"/>
          <w:color w:val="000000"/>
          <w:spacing w:val="20"/>
          <w:sz w:val="22"/>
          <w:szCs w:val="22"/>
        </w:rPr>
        <w:t xml:space="preserve"> </w:t>
      </w:r>
      <w:r w:rsidRPr="002B5DCC">
        <w:rPr>
          <w:rFonts w:ascii="Aptos" w:eastAsia="Calibri" w:hAnsi="Aptos" w:cs="Calibri"/>
          <w:color w:val="000000"/>
          <w:spacing w:val="-2"/>
          <w:sz w:val="22"/>
          <w:szCs w:val="22"/>
        </w:rPr>
        <w:t>th</w:t>
      </w:r>
      <w:r w:rsidRPr="002B5DCC">
        <w:rPr>
          <w:rFonts w:ascii="Aptos" w:eastAsia="Calibri" w:hAnsi="Aptos" w:cs="Calibri"/>
          <w:color w:val="000000"/>
          <w:spacing w:val="1"/>
          <w:sz w:val="22"/>
          <w:szCs w:val="22"/>
        </w:rPr>
        <w:t>e</w:t>
      </w:r>
      <w:r w:rsidRPr="002B5DCC">
        <w:rPr>
          <w:rFonts w:ascii="Aptos" w:eastAsia="Calibri" w:hAnsi="Aptos" w:cs="Calibri"/>
          <w:color w:val="000000"/>
          <w:sz w:val="22"/>
          <w:szCs w:val="22"/>
        </w:rPr>
        <w:t>ir</w:t>
      </w:r>
      <w:r w:rsidRPr="002B5DCC">
        <w:rPr>
          <w:rFonts w:ascii="Aptos" w:eastAsia="Calibri" w:hAnsi="Aptos" w:cs="Calibri"/>
          <w:color w:val="000000"/>
          <w:spacing w:val="3"/>
          <w:sz w:val="22"/>
          <w:szCs w:val="22"/>
        </w:rPr>
        <w:t xml:space="preserve"> </w:t>
      </w:r>
      <w:r w:rsidRPr="002B5DCC">
        <w:rPr>
          <w:rFonts w:ascii="Aptos" w:eastAsia="Calibri" w:hAnsi="Aptos" w:cs="Calibri"/>
          <w:color w:val="000000"/>
          <w:spacing w:val="-2"/>
          <w:w w:val="97"/>
          <w:sz w:val="22"/>
          <w:szCs w:val="22"/>
        </w:rPr>
        <w:t>t</w:t>
      </w:r>
      <w:r w:rsidRPr="002B5DCC">
        <w:rPr>
          <w:rFonts w:ascii="Aptos" w:eastAsia="Calibri" w:hAnsi="Aptos" w:cs="Calibri"/>
          <w:color w:val="000000"/>
          <w:spacing w:val="1"/>
          <w:w w:val="106"/>
          <w:sz w:val="22"/>
          <w:szCs w:val="22"/>
        </w:rPr>
        <w:t>e</w:t>
      </w:r>
      <w:r w:rsidRPr="002B5DCC">
        <w:rPr>
          <w:rFonts w:ascii="Aptos" w:eastAsia="Calibri" w:hAnsi="Aptos" w:cs="Calibri"/>
          <w:color w:val="000000"/>
          <w:w w:val="117"/>
          <w:sz w:val="22"/>
          <w:szCs w:val="22"/>
        </w:rPr>
        <w:t>a</w:t>
      </w:r>
      <w:r w:rsidRPr="002B5DCC">
        <w:rPr>
          <w:rFonts w:ascii="Aptos" w:eastAsia="Calibri" w:hAnsi="Aptos" w:cs="Calibri"/>
          <w:color w:val="000000"/>
          <w:spacing w:val="-3"/>
          <w:w w:val="117"/>
          <w:sz w:val="22"/>
          <w:szCs w:val="22"/>
        </w:rPr>
        <w:t>c</w:t>
      </w:r>
      <w:r w:rsidRPr="002B5DCC">
        <w:rPr>
          <w:rFonts w:ascii="Aptos" w:eastAsia="Calibri" w:hAnsi="Aptos" w:cs="Calibri"/>
          <w:color w:val="000000"/>
          <w:w w:val="105"/>
          <w:sz w:val="22"/>
          <w:szCs w:val="22"/>
        </w:rPr>
        <w:t>hi</w:t>
      </w:r>
      <w:r w:rsidRPr="002B5DCC">
        <w:rPr>
          <w:rFonts w:ascii="Aptos" w:eastAsia="Calibri" w:hAnsi="Aptos" w:cs="Calibri"/>
          <w:color w:val="000000"/>
          <w:spacing w:val="-2"/>
          <w:w w:val="105"/>
          <w:sz w:val="22"/>
          <w:szCs w:val="22"/>
        </w:rPr>
        <w:t>n</w:t>
      </w:r>
      <w:r w:rsidRPr="002B5DCC">
        <w:rPr>
          <w:rFonts w:ascii="Aptos" w:eastAsia="Calibri" w:hAnsi="Aptos" w:cs="Calibri"/>
          <w:color w:val="000000"/>
          <w:w w:val="103"/>
          <w:sz w:val="22"/>
          <w:szCs w:val="22"/>
        </w:rPr>
        <w:t>g</w:t>
      </w:r>
    </w:p>
    <w:p w14:paraId="7EEBF93A" w14:textId="77777777" w:rsidR="00AC3631" w:rsidRPr="002B5DCC" w:rsidRDefault="00510739">
      <w:pPr>
        <w:ind w:left="1517" w:right="8143"/>
        <w:jc w:val="center"/>
        <w:rPr>
          <w:rFonts w:ascii="Aptos" w:eastAsia="Calibri" w:hAnsi="Aptos" w:cs="Calibri"/>
          <w:sz w:val="22"/>
          <w:szCs w:val="22"/>
        </w:rPr>
      </w:pPr>
      <w:r w:rsidRPr="002B5DCC">
        <w:rPr>
          <w:rFonts w:ascii="Aptos" w:eastAsia="Calibri" w:hAnsi="Aptos" w:cs="Calibri"/>
          <w:w w:val="103"/>
          <w:sz w:val="22"/>
          <w:szCs w:val="22"/>
        </w:rPr>
        <w:t>jour</w:t>
      </w:r>
      <w:r w:rsidRPr="002B5DCC">
        <w:rPr>
          <w:rFonts w:ascii="Aptos" w:eastAsia="Calibri" w:hAnsi="Aptos" w:cs="Calibri"/>
          <w:spacing w:val="-2"/>
          <w:w w:val="103"/>
          <w:sz w:val="22"/>
          <w:szCs w:val="22"/>
        </w:rPr>
        <w:t>n</w:t>
      </w:r>
      <w:r w:rsidRPr="002B5DCC">
        <w:rPr>
          <w:rFonts w:ascii="Aptos" w:eastAsia="Calibri" w:hAnsi="Aptos" w:cs="Calibri"/>
          <w:spacing w:val="1"/>
          <w:w w:val="106"/>
          <w:sz w:val="22"/>
          <w:szCs w:val="22"/>
        </w:rPr>
        <w:t>e</w:t>
      </w:r>
      <w:r w:rsidRPr="002B5DCC">
        <w:rPr>
          <w:rFonts w:ascii="Aptos" w:eastAsia="Calibri" w:hAnsi="Aptos" w:cs="Calibri"/>
          <w:spacing w:val="1"/>
          <w:sz w:val="22"/>
          <w:szCs w:val="22"/>
        </w:rPr>
        <w:t>y</w:t>
      </w:r>
      <w:r w:rsidRPr="002B5DCC">
        <w:rPr>
          <w:rFonts w:ascii="Aptos" w:eastAsia="Calibri" w:hAnsi="Aptos" w:cs="Calibri"/>
          <w:w w:val="113"/>
          <w:sz w:val="22"/>
          <w:szCs w:val="22"/>
        </w:rPr>
        <w:t>.</w:t>
      </w:r>
    </w:p>
    <w:p w14:paraId="7EEBF93B" w14:textId="77777777" w:rsidR="00AC3631" w:rsidRPr="002B5DCC" w:rsidRDefault="00AC3631">
      <w:pPr>
        <w:spacing w:before="9" w:line="260" w:lineRule="exact"/>
        <w:rPr>
          <w:rFonts w:ascii="Aptos" w:hAnsi="Aptos"/>
          <w:sz w:val="26"/>
          <w:szCs w:val="26"/>
        </w:rPr>
      </w:pPr>
    </w:p>
    <w:p w14:paraId="7EEBF93C" w14:textId="77777777" w:rsidR="00AC3631" w:rsidRPr="002B5DCC" w:rsidRDefault="00510739">
      <w:pPr>
        <w:ind w:left="113"/>
        <w:rPr>
          <w:rFonts w:ascii="Aptos" w:eastAsia="Calibri" w:hAnsi="Aptos" w:cs="Calibri"/>
          <w:sz w:val="22"/>
          <w:szCs w:val="22"/>
        </w:rPr>
      </w:pPr>
      <w:r w:rsidRPr="002B5DCC">
        <w:rPr>
          <w:rFonts w:ascii="Aptos" w:eastAsia="Calibri" w:hAnsi="Aptos" w:cs="Calibri"/>
          <w:b/>
          <w:color w:val="0D0D0D"/>
          <w:w w:val="113"/>
          <w:sz w:val="22"/>
          <w:szCs w:val="22"/>
        </w:rPr>
        <w:t>Cont</w:t>
      </w:r>
      <w:r w:rsidRPr="002B5DCC">
        <w:rPr>
          <w:rFonts w:ascii="Aptos" w:eastAsia="Calibri" w:hAnsi="Aptos" w:cs="Calibri"/>
          <w:b/>
          <w:color w:val="0D0D0D"/>
          <w:spacing w:val="-2"/>
          <w:w w:val="113"/>
          <w:sz w:val="22"/>
          <w:szCs w:val="22"/>
        </w:rPr>
        <w:t>r</w:t>
      </w:r>
      <w:r w:rsidRPr="002B5DCC">
        <w:rPr>
          <w:rFonts w:ascii="Aptos" w:eastAsia="Calibri" w:hAnsi="Aptos" w:cs="Calibri"/>
          <w:b/>
          <w:color w:val="0D0D0D"/>
          <w:w w:val="113"/>
          <w:sz w:val="22"/>
          <w:szCs w:val="22"/>
        </w:rPr>
        <w:t>a</w:t>
      </w:r>
      <w:r w:rsidRPr="002B5DCC">
        <w:rPr>
          <w:rFonts w:ascii="Aptos" w:eastAsia="Calibri" w:hAnsi="Aptos" w:cs="Calibri"/>
          <w:b/>
          <w:color w:val="0D0D0D"/>
          <w:spacing w:val="-1"/>
          <w:w w:val="113"/>
          <w:sz w:val="22"/>
          <w:szCs w:val="22"/>
        </w:rPr>
        <w:t>c</w:t>
      </w:r>
      <w:r w:rsidRPr="002B5DCC">
        <w:rPr>
          <w:rFonts w:ascii="Aptos" w:eastAsia="Calibri" w:hAnsi="Aptos" w:cs="Calibri"/>
          <w:b/>
          <w:color w:val="0D0D0D"/>
          <w:w w:val="113"/>
          <w:sz w:val="22"/>
          <w:szCs w:val="22"/>
        </w:rPr>
        <w:t>t</w:t>
      </w:r>
      <w:r w:rsidRPr="002B5DCC">
        <w:rPr>
          <w:rFonts w:ascii="Aptos" w:eastAsia="Calibri" w:hAnsi="Aptos" w:cs="Calibri"/>
          <w:b/>
          <w:color w:val="0D0D0D"/>
          <w:spacing w:val="-6"/>
          <w:w w:val="113"/>
          <w:sz w:val="22"/>
          <w:szCs w:val="22"/>
        </w:rPr>
        <w:t xml:space="preserve"> </w:t>
      </w:r>
      <w:r w:rsidRPr="002B5DCC">
        <w:rPr>
          <w:rFonts w:ascii="Aptos" w:eastAsia="Calibri" w:hAnsi="Aptos" w:cs="Calibri"/>
          <w:b/>
          <w:color w:val="0D0D0D"/>
          <w:spacing w:val="1"/>
          <w:sz w:val="22"/>
          <w:szCs w:val="22"/>
        </w:rPr>
        <w:t>T</w:t>
      </w:r>
      <w:r w:rsidRPr="002B5DCC">
        <w:rPr>
          <w:rFonts w:ascii="Aptos" w:eastAsia="Calibri" w:hAnsi="Aptos" w:cs="Calibri"/>
          <w:b/>
          <w:color w:val="0D0D0D"/>
          <w:spacing w:val="-1"/>
          <w:sz w:val="22"/>
          <w:szCs w:val="22"/>
        </w:rPr>
        <w:t>y</w:t>
      </w:r>
      <w:r w:rsidRPr="002B5DCC">
        <w:rPr>
          <w:rFonts w:ascii="Aptos" w:eastAsia="Calibri" w:hAnsi="Aptos" w:cs="Calibri"/>
          <w:b/>
          <w:color w:val="0D0D0D"/>
          <w:sz w:val="22"/>
          <w:szCs w:val="22"/>
        </w:rPr>
        <w:t>pe:</w:t>
      </w:r>
      <w:r w:rsidRPr="002B5DCC">
        <w:rPr>
          <w:rFonts w:ascii="Aptos" w:eastAsia="Calibri" w:hAnsi="Aptos" w:cs="Calibri"/>
          <w:b/>
          <w:color w:val="0D0D0D"/>
          <w:spacing w:val="29"/>
          <w:sz w:val="22"/>
          <w:szCs w:val="22"/>
        </w:rPr>
        <w:t xml:space="preserve"> </w:t>
      </w:r>
      <w:r w:rsidRPr="002B5DCC">
        <w:rPr>
          <w:rFonts w:ascii="Aptos" w:eastAsia="Calibri" w:hAnsi="Aptos" w:cs="Calibri"/>
          <w:b/>
          <w:color w:val="0D0D0D"/>
          <w:spacing w:val="1"/>
          <w:w w:val="109"/>
          <w:sz w:val="22"/>
          <w:szCs w:val="22"/>
        </w:rPr>
        <w:t>P</w:t>
      </w:r>
      <w:r w:rsidRPr="002B5DCC">
        <w:rPr>
          <w:rFonts w:ascii="Aptos" w:eastAsia="Calibri" w:hAnsi="Aptos" w:cs="Calibri"/>
          <w:b/>
          <w:color w:val="0D0D0D"/>
          <w:w w:val="109"/>
          <w:sz w:val="22"/>
          <w:szCs w:val="22"/>
        </w:rPr>
        <w:t>e</w:t>
      </w:r>
      <w:r w:rsidRPr="002B5DCC">
        <w:rPr>
          <w:rFonts w:ascii="Aptos" w:eastAsia="Calibri" w:hAnsi="Aptos" w:cs="Calibri"/>
          <w:b/>
          <w:color w:val="0D0D0D"/>
          <w:spacing w:val="-3"/>
          <w:w w:val="109"/>
          <w:sz w:val="22"/>
          <w:szCs w:val="22"/>
        </w:rPr>
        <w:t>r</w:t>
      </w:r>
      <w:r w:rsidRPr="002B5DCC">
        <w:rPr>
          <w:rFonts w:ascii="Aptos" w:eastAsia="Calibri" w:hAnsi="Aptos" w:cs="Calibri"/>
          <w:b/>
          <w:color w:val="0D0D0D"/>
          <w:w w:val="109"/>
          <w:sz w:val="22"/>
          <w:szCs w:val="22"/>
        </w:rPr>
        <w:t>m</w:t>
      </w:r>
      <w:r w:rsidRPr="002B5DCC">
        <w:rPr>
          <w:rFonts w:ascii="Aptos" w:eastAsia="Calibri" w:hAnsi="Aptos" w:cs="Calibri"/>
          <w:b/>
          <w:color w:val="0D0D0D"/>
          <w:spacing w:val="1"/>
          <w:w w:val="109"/>
          <w:sz w:val="22"/>
          <w:szCs w:val="22"/>
        </w:rPr>
        <w:t>a</w:t>
      </w:r>
      <w:r w:rsidRPr="002B5DCC">
        <w:rPr>
          <w:rFonts w:ascii="Aptos" w:eastAsia="Calibri" w:hAnsi="Aptos" w:cs="Calibri"/>
          <w:b/>
          <w:color w:val="0D0D0D"/>
          <w:w w:val="109"/>
          <w:sz w:val="22"/>
          <w:szCs w:val="22"/>
        </w:rPr>
        <w:t>n</w:t>
      </w:r>
      <w:r w:rsidRPr="002B5DCC">
        <w:rPr>
          <w:rFonts w:ascii="Aptos" w:eastAsia="Calibri" w:hAnsi="Aptos" w:cs="Calibri"/>
          <w:b/>
          <w:color w:val="0D0D0D"/>
          <w:spacing w:val="-3"/>
          <w:w w:val="109"/>
          <w:sz w:val="22"/>
          <w:szCs w:val="22"/>
        </w:rPr>
        <w:t>e</w:t>
      </w:r>
      <w:r w:rsidRPr="002B5DCC">
        <w:rPr>
          <w:rFonts w:ascii="Aptos" w:eastAsia="Calibri" w:hAnsi="Aptos" w:cs="Calibri"/>
          <w:b/>
          <w:color w:val="0D0D0D"/>
          <w:w w:val="109"/>
          <w:sz w:val="22"/>
          <w:szCs w:val="22"/>
        </w:rPr>
        <w:t>nt</w:t>
      </w:r>
      <w:r w:rsidRPr="002B5DCC">
        <w:rPr>
          <w:rFonts w:ascii="Aptos" w:eastAsia="Calibri" w:hAnsi="Aptos" w:cs="Calibri"/>
          <w:b/>
          <w:color w:val="0D0D0D"/>
          <w:spacing w:val="-6"/>
          <w:w w:val="109"/>
          <w:sz w:val="22"/>
          <w:szCs w:val="22"/>
        </w:rPr>
        <w:t xml:space="preserve"> </w:t>
      </w:r>
      <w:r w:rsidRPr="002B5DCC">
        <w:rPr>
          <w:rFonts w:ascii="Aptos" w:eastAsia="Calibri" w:hAnsi="Aptos" w:cs="Calibri"/>
          <w:b/>
          <w:color w:val="0D0D0D"/>
          <w:w w:val="125"/>
          <w:sz w:val="22"/>
          <w:szCs w:val="22"/>
        </w:rPr>
        <w:t>C</w:t>
      </w:r>
      <w:r w:rsidRPr="002B5DCC">
        <w:rPr>
          <w:rFonts w:ascii="Aptos" w:eastAsia="Calibri" w:hAnsi="Aptos" w:cs="Calibri"/>
          <w:b/>
          <w:color w:val="0D0D0D"/>
          <w:spacing w:val="-1"/>
          <w:w w:val="125"/>
          <w:sz w:val="22"/>
          <w:szCs w:val="22"/>
        </w:rPr>
        <w:t>l</w:t>
      </w:r>
      <w:r w:rsidRPr="002B5DCC">
        <w:rPr>
          <w:rFonts w:ascii="Aptos" w:eastAsia="Calibri" w:hAnsi="Aptos" w:cs="Calibri"/>
          <w:b/>
          <w:color w:val="0D0D0D"/>
          <w:w w:val="125"/>
          <w:sz w:val="22"/>
          <w:szCs w:val="22"/>
        </w:rPr>
        <w:t>ass</w:t>
      </w:r>
      <w:r w:rsidRPr="002B5DCC">
        <w:rPr>
          <w:rFonts w:ascii="Aptos" w:eastAsia="Calibri" w:hAnsi="Aptos" w:cs="Calibri"/>
          <w:b/>
          <w:color w:val="0D0D0D"/>
          <w:spacing w:val="-19"/>
          <w:w w:val="125"/>
          <w:sz w:val="22"/>
          <w:szCs w:val="22"/>
        </w:rPr>
        <w:t xml:space="preserve"> </w:t>
      </w:r>
      <w:r w:rsidRPr="002B5DCC">
        <w:rPr>
          <w:rFonts w:ascii="Aptos" w:eastAsia="Calibri" w:hAnsi="Aptos" w:cs="Calibri"/>
          <w:b/>
          <w:color w:val="0D0D0D"/>
          <w:spacing w:val="1"/>
          <w:w w:val="102"/>
          <w:sz w:val="22"/>
          <w:szCs w:val="22"/>
        </w:rPr>
        <w:t>T</w:t>
      </w:r>
      <w:r w:rsidRPr="002B5DCC">
        <w:rPr>
          <w:rFonts w:ascii="Aptos" w:eastAsia="Calibri" w:hAnsi="Aptos" w:cs="Calibri"/>
          <w:b/>
          <w:color w:val="0D0D0D"/>
          <w:w w:val="111"/>
          <w:sz w:val="22"/>
          <w:szCs w:val="22"/>
        </w:rPr>
        <w:t>e</w:t>
      </w:r>
      <w:r w:rsidRPr="002B5DCC">
        <w:rPr>
          <w:rFonts w:ascii="Aptos" w:eastAsia="Calibri" w:hAnsi="Aptos" w:cs="Calibri"/>
          <w:b/>
          <w:color w:val="0D0D0D"/>
          <w:spacing w:val="-2"/>
          <w:w w:val="111"/>
          <w:sz w:val="22"/>
          <w:szCs w:val="22"/>
        </w:rPr>
        <w:t>a</w:t>
      </w:r>
      <w:r w:rsidRPr="002B5DCC">
        <w:rPr>
          <w:rFonts w:ascii="Aptos" w:eastAsia="Calibri" w:hAnsi="Aptos" w:cs="Calibri"/>
          <w:b/>
          <w:color w:val="0D0D0D"/>
          <w:spacing w:val="1"/>
          <w:w w:val="131"/>
          <w:sz w:val="22"/>
          <w:szCs w:val="22"/>
        </w:rPr>
        <w:t>c</w:t>
      </w:r>
      <w:r w:rsidRPr="002B5DCC">
        <w:rPr>
          <w:rFonts w:ascii="Aptos" w:eastAsia="Calibri" w:hAnsi="Aptos" w:cs="Calibri"/>
          <w:b/>
          <w:color w:val="0D0D0D"/>
          <w:w w:val="109"/>
          <w:sz w:val="22"/>
          <w:szCs w:val="22"/>
        </w:rPr>
        <w:t>h</w:t>
      </w:r>
      <w:r w:rsidRPr="002B5DCC">
        <w:rPr>
          <w:rFonts w:ascii="Aptos" w:eastAsia="Calibri" w:hAnsi="Aptos" w:cs="Calibri"/>
          <w:b/>
          <w:color w:val="0D0D0D"/>
          <w:spacing w:val="-1"/>
          <w:w w:val="109"/>
          <w:sz w:val="22"/>
          <w:szCs w:val="22"/>
        </w:rPr>
        <w:t>e</w:t>
      </w:r>
      <w:r w:rsidRPr="002B5DCC">
        <w:rPr>
          <w:rFonts w:ascii="Aptos" w:eastAsia="Calibri" w:hAnsi="Aptos" w:cs="Calibri"/>
          <w:b/>
          <w:color w:val="0D0D0D"/>
          <w:w w:val="104"/>
          <w:sz w:val="22"/>
          <w:szCs w:val="22"/>
        </w:rPr>
        <w:t>r</w:t>
      </w:r>
    </w:p>
    <w:p w14:paraId="7EEBF93D" w14:textId="6881527F" w:rsidR="00AC3631" w:rsidRPr="002B5DCC" w:rsidRDefault="00510739">
      <w:pPr>
        <w:ind w:left="113"/>
        <w:rPr>
          <w:rFonts w:ascii="Aptos" w:eastAsia="Calibri" w:hAnsi="Aptos" w:cs="Calibri"/>
          <w:sz w:val="22"/>
          <w:szCs w:val="22"/>
        </w:rPr>
      </w:pPr>
      <w:r w:rsidRPr="002B5DCC">
        <w:rPr>
          <w:rFonts w:ascii="Aptos" w:eastAsia="Calibri" w:hAnsi="Aptos" w:cs="Calibri"/>
          <w:b/>
          <w:color w:val="0D0D0D"/>
          <w:sz w:val="22"/>
          <w:szCs w:val="22"/>
        </w:rPr>
        <w:t>S</w:t>
      </w:r>
      <w:r w:rsidRPr="002B5DCC">
        <w:rPr>
          <w:rFonts w:ascii="Aptos" w:eastAsia="Calibri" w:hAnsi="Aptos" w:cs="Calibri"/>
          <w:b/>
          <w:color w:val="0D0D0D"/>
          <w:spacing w:val="1"/>
          <w:sz w:val="22"/>
          <w:szCs w:val="22"/>
        </w:rPr>
        <w:t>t</w:t>
      </w:r>
      <w:r w:rsidRPr="002B5DCC">
        <w:rPr>
          <w:rFonts w:ascii="Aptos" w:eastAsia="Calibri" w:hAnsi="Aptos" w:cs="Calibri"/>
          <w:b/>
          <w:color w:val="0D0D0D"/>
          <w:sz w:val="22"/>
          <w:szCs w:val="22"/>
        </w:rPr>
        <w:t>a</w:t>
      </w:r>
      <w:r w:rsidRPr="002B5DCC">
        <w:rPr>
          <w:rFonts w:ascii="Aptos" w:eastAsia="Calibri" w:hAnsi="Aptos" w:cs="Calibri"/>
          <w:b/>
          <w:color w:val="0D0D0D"/>
          <w:spacing w:val="-2"/>
          <w:sz w:val="22"/>
          <w:szCs w:val="22"/>
        </w:rPr>
        <w:t>r</w:t>
      </w:r>
      <w:r w:rsidRPr="002B5DCC">
        <w:rPr>
          <w:rFonts w:ascii="Aptos" w:eastAsia="Calibri" w:hAnsi="Aptos" w:cs="Calibri"/>
          <w:b/>
          <w:color w:val="0D0D0D"/>
          <w:sz w:val="22"/>
          <w:szCs w:val="22"/>
        </w:rPr>
        <w:t>t</w:t>
      </w:r>
      <w:r w:rsidRPr="002B5DCC">
        <w:rPr>
          <w:rFonts w:ascii="Aptos" w:eastAsia="Calibri" w:hAnsi="Aptos" w:cs="Calibri"/>
          <w:b/>
          <w:color w:val="0D0D0D"/>
          <w:spacing w:val="44"/>
          <w:sz w:val="22"/>
          <w:szCs w:val="22"/>
        </w:rPr>
        <w:t xml:space="preserve"> </w:t>
      </w:r>
      <w:r w:rsidRPr="002B5DCC">
        <w:rPr>
          <w:rFonts w:ascii="Aptos" w:eastAsia="Calibri" w:hAnsi="Aptos" w:cs="Calibri"/>
          <w:b/>
          <w:color w:val="0D0D0D"/>
          <w:spacing w:val="-2"/>
          <w:sz w:val="22"/>
          <w:szCs w:val="22"/>
        </w:rPr>
        <w:t>D</w:t>
      </w:r>
      <w:r w:rsidRPr="002B5DCC">
        <w:rPr>
          <w:rFonts w:ascii="Aptos" w:eastAsia="Calibri" w:hAnsi="Aptos" w:cs="Calibri"/>
          <w:b/>
          <w:color w:val="0D0D0D"/>
          <w:sz w:val="22"/>
          <w:szCs w:val="22"/>
        </w:rPr>
        <w:t>a</w:t>
      </w:r>
      <w:r w:rsidRPr="002B5DCC">
        <w:rPr>
          <w:rFonts w:ascii="Aptos" w:eastAsia="Calibri" w:hAnsi="Aptos" w:cs="Calibri"/>
          <w:b/>
          <w:color w:val="0D0D0D"/>
          <w:spacing w:val="1"/>
          <w:sz w:val="22"/>
          <w:szCs w:val="22"/>
        </w:rPr>
        <w:t>t</w:t>
      </w:r>
      <w:r w:rsidRPr="002B5DCC">
        <w:rPr>
          <w:rFonts w:ascii="Aptos" w:eastAsia="Calibri" w:hAnsi="Aptos" w:cs="Calibri"/>
          <w:b/>
          <w:color w:val="0D0D0D"/>
          <w:sz w:val="22"/>
          <w:szCs w:val="22"/>
        </w:rPr>
        <w:t>e:</w:t>
      </w:r>
      <w:r w:rsidRPr="002B5DCC">
        <w:rPr>
          <w:rFonts w:ascii="Aptos" w:eastAsia="Calibri" w:hAnsi="Aptos" w:cs="Calibri"/>
          <w:b/>
          <w:color w:val="0D0D0D"/>
          <w:spacing w:val="43"/>
          <w:sz w:val="22"/>
          <w:szCs w:val="22"/>
        </w:rPr>
        <w:t xml:space="preserve"> </w:t>
      </w:r>
      <w:r w:rsidRPr="002B5DCC">
        <w:rPr>
          <w:rFonts w:ascii="Aptos" w:eastAsia="Calibri" w:hAnsi="Aptos" w:cs="Calibri"/>
          <w:b/>
          <w:color w:val="0D0D0D"/>
          <w:w w:val="110"/>
          <w:sz w:val="22"/>
          <w:szCs w:val="22"/>
        </w:rPr>
        <w:t>Se</w:t>
      </w:r>
      <w:r w:rsidRPr="002B5DCC">
        <w:rPr>
          <w:rFonts w:ascii="Aptos" w:eastAsia="Calibri" w:hAnsi="Aptos" w:cs="Calibri"/>
          <w:b/>
          <w:color w:val="0D0D0D"/>
          <w:spacing w:val="-3"/>
          <w:w w:val="110"/>
          <w:sz w:val="22"/>
          <w:szCs w:val="22"/>
        </w:rPr>
        <w:t>p</w:t>
      </w:r>
      <w:r w:rsidRPr="002B5DCC">
        <w:rPr>
          <w:rFonts w:ascii="Aptos" w:eastAsia="Calibri" w:hAnsi="Aptos" w:cs="Calibri"/>
          <w:b/>
          <w:color w:val="0D0D0D"/>
          <w:spacing w:val="1"/>
          <w:w w:val="110"/>
          <w:sz w:val="22"/>
          <w:szCs w:val="22"/>
        </w:rPr>
        <w:t>t</w:t>
      </w:r>
      <w:r w:rsidRPr="002B5DCC">
        <w:rPr>
          <w:rFonts w:ascii="Aptos" w:eastAsia="Calibri" w:hAnsi="Aptos" w:cs="Calibri"/>
          <w:b/>
          <w:color w:val="0D0D0D"/>
          <w:w w:val="110"/>
          <w:sz w:val="22"/>
          <w:szCs w:val="22"/>
        </w:rPr>
        <w:t>emb</w:t>
      </w:r>
      <w:r w:rsidRPr="002B5DCC">
        <w:rPr>
          <w:rFonts w:ascii="Aptos" w:eastAsia="Calibri" w:hAnsi="Aptos" w:cs="Calibri"/>
          <w:b/>
          <w:color w:val="0D0D0D"/>
          <w:spacing w:val="-3"/>
          <w:w w:val="110"/>
          <w:sz w:val="22"/>
          <w:szCs w:val="22"/>
        </w:rPr>
        <w:t>e</w:t>
      </w:r>
      <w:r w:rsidRPr="002B5DCC">
        <w:rPr>
          <w:rFonts w:ascii="Aptos" w:eastAsia="Calibri" w:hAnsi="Aptos" w:cs="Calibri"/>
          <w:b/>
          <w:color w:val="0D0D0D"/>
          <w:w w:val="110"/>
          <w:sz w:val="22"/>
          <w:szCs w:val="22"/>
        </w:rPr>
        <w:t>r</w:t>
      </w:r>
      <w:r w:rsidRPr="002B5DCC">
        <w:rPr>
          <w:rFonts w:ascii="Aptos" w:eastAsia="Calibri" w:hAnsi="Aptos" w:cs="Calibri"/>
          <w:b/>
          <w:color w:val="0D0D0D"/>
          <w:spacing w:val="-2"/>
          <w:w w:val="110"/>
          <w:sz w:val="22"/>
          <w:szCs w:val="22"/>
        </w:rPr>
        <w:t xml:space="preserve"> </w:t>
      </w:r>
      <w:r w:rsidRPr="002B5DCC">
        <w:rPr>
          <w:rFonts w:ascii="Aptos" w:eastAsia="Calibri" w:hAnsi="Aptos" w:cs="Calibri"/>
          <w:b/>
          <w:color w:val="0D0D0D"/>
          <w:spacing w:val="-3"/>
          <w:w w:val="105"/>
          <w:sz w:val="22"/>
          <w:szCs w:val="22"/>
        </w:rPr>
        <w:t>2</w:t>
      </w:r>
      <w:r w:rsidRPr="002B5DCC">
        <w:rPr>
          <w:rFonts w:ascii="Aptos" w:eastAsia="Calibri" w:hAnsi="Aptos" w:cs="Calibri"/>
          <w:b/>
          <w:color w:val="0D0D0D"/>
          <w:w w:val="105"/>
          <w:sz w:val="22"/>
          <w:szCs w:val="22"/>
        </w:rPr>
        <w:t>02</w:t>
      </w:r>
      <w:r w:rsidR="00A0396A">
        <w:rPr>
          <w:rFonts w:ascii="Aptos" w:eastAsia="Calibri" w:hAnsi="Aptos" w:cs="Calibri"/>
          <w:b/>
          <w:color w:val="0D0D0D"/>
          <w:w w:val="105"/>
          <w:sz w:val="22"/>
          <w:szCs w:val="22"/>
        </w:rPr>
        <w:t>6</w:t>
      </w:r>
    </w:p>
    <w:p w14:paraId="7EEBF93E" w14:textId="77777777" w:rsidR="00AC3631" w:rsidRPr="002B5DCC" w:rsidRDefault="00510739">
      <w:pPr>
        <w:ind w:left="113"/>
        <w:rPr>
          <w:rFonts w:ascii="Aptos" w:eastAsia="Calibri" w:hAnsi="Aptos" w:cs="Calibri"/>
          <w:sz w:val="22"/>
          <w:szCs w:val="22"/>
        </w:rPr>
      </w:pPr>
      <w:r w:rsidRPr="002B5DCC">
        <w:rPr>
          <w:rFonts w:ascii="Aptos" w:eastAsia="Calibri" w:hAnsi="Aptos" w:cs="Calibri"/>
          <w:b/>
          <w:color w:val="0D0D0D"/>
          <w:w w:val="110"/>
          <w:sz w:val="22"/>
          <w:szCs w:val="22"/>
        </w:rPr>
        <w:t>Salary:</w:t>
      </w:r>
      <w:r w:rsidRPr="002B5DCC">
        <w:rPr>
          <w:rFonts w:ascii="Aptos" w:eastAsia="Calibri" w:hAnsi="Aptos" w:cs="Calibri"/>
          <w:b/>
          <w:color w:val="0D0D0D"/>
          <w:spacing w:val="51"/>
          <w:w w:val="110"/>
          <w:sz w:val="22"/>
          <w:szCs w:val="22"/>
        </w:rPr>
        <w:t xml:space="preserve"> </w:t>
      </w:r>
      <w:r w:rsidRPr="002B5DCC">
        <w:rPr>
          <w:rFonts w:ascii="Aptos" w:eastAsia="Calibri" w:hAnsi="Aptos" w:cs="Calibri"/>
          <w:b/>
          <w:color w:val="0D0D0D"/>
          <w:spacing w:val="1"/>
          <w:w w:val="110"/>
          <w:sz w:val="22"/>
          <w:szCs w:val="22"/>
        </w:rPr>
        <w:t>MP</w:t>
      </w:r>
      <w:r w:rsidRPr="002B5DCC">
        <w:rPr>
          <w:rFonts w:ascii="Aptos" w:eastAsia="Calibri" w:hAnsi="Aptos" w:cs="Calibri"/>
          <w:b/>
          <w:color w:val="0D0D0D"/>
          <w:w w:val="110"/>
          <w:sz w:val="22"/>
          <w:szCs w:val="22"/>
        </w:rPr>
        <w:t>S</w:t>
      </w:r>
      <w:r w:rsidRPr="002B5DCC">
        <w:rPr>
          <w:rFonts w:ascii="Aptos" w:eastAsia="Calibri" w:hAnsi="Aptos" w:cs="Calibri"/>
          <w:b/>
          <w:color w:val="0D0D0D"/>
          <w:spacing w:val="-21"/>
          <w:w w:val="110"/>
          <w:sz w:val="22"/>
          <w:szCs w:val="22"/>
        </w:rPr>
        <w:t xml:space="preserve"> </w:t>
      </w:r>
      <w:r w:rsidRPr="002B5DCC">
        <w:rPr>
          <w:rFonts w:ascii="Aptos" w:eastAsia="Calibri" w:hAnsi="Aptos" w:cs="Calibri"/>
          <w:b/>
          <w:color w:val="0D0D0D"/>
          <w:sz w:val="22"/>
          <w:szCs w:val="22"/>
        </w:rPr>
        <w:t>1</w:t>
      </w:r>
      <w:r w:rsidRPr="002B5DCC">
        <w:rPr>
          <w:rFonts w:ascii="Aptos" w:eastAsia="Calibri" w:hAnsi="Aptos" w:cs="Calibri"/>
          <w:b/>
          <w:color w:val="0D0D0D"/>
          <w:spacing w:val="3"/>
          <w:sz w:val="22"/>
          <w:szCs w:val="22"/>
        </w:rPr>
        <w:t xml:space="preserve"> </w:t>
      </w:r>
      <w:r w:rsidRPr="002B5DCC">
        <w:rPr>
          <w:rFonts w:ascii="Aptos" w:eastAsia="Calibri" w:hAnsi="Aptos" w:cs="Calibri"/>
          <w:b/>
          <w:color w:val="0D0D0D"/>
          <w:sz w:val="22"/>
          <w:szCs w:val="22"/>
        </w:rPr>
        <w:t>-</w:t>
      </w:r>
      <w:r w:rsidRPr="002B5DCC">
        <w:rPr>
          <w:rFonts w:ascii="Aptos" w:eastAsia="Calibri" w:hAnsi="Aptos" w:cs="Calibri"/>
          <w:b/>
          <w:color w:val="0D0D0D"/>
          <w:spacing w:val="2"/>
          <w:sz w:val="22"/>
          <w:szCs w:val="22"/>
        </w:rPr>
        <w:t xml:space="preserve"> </w:t>
      </w:r>
      <w:r w:rsidRPr="002B5DCC">
        <w:rPr>
          <w:rFonts w:ascii="Aptos" w:eastAsia="Calibri" w:hAnsi="Aptos" w:cs="Calibri"/>
          <w:b/>
          <w:color w:val="0D0D0D"/>
          <w:w w:val="105"/>
          <w:sz w:val="22"/>
          <w:szCs w:val="22"/>
        </w:rPr>
        <w:t>6</w:t>
      </w:r>
    </w:p>
    <w:p w14:paraId="7EEBF93F" w14:textId="77777777" w:rsidR="00AC3631" w:rsidRPr="002B5DCC" w:rsidRDefault="00AC3631">
      <w:pPr>
        <w:spacing w:before="7" w:line="260" w:lineRule="exact"/>
        <w:rPr>
          <w:rFonts w:ascii="Aptos" w:hAnsi="Aptos"/>
          <w:sz w:val="26"/>
          <w:szCs w:val="26"/>
        </w:rPr>
      </w:pPr>
    </w:p>
    <w:p w14:paraId="7EEBF940" w14:textId="609C39FC" w:rsidR="00AC3631" w:rsidRPr="002B5DCC" w:rsidRDefault="00510739">
      <w:pPr>
        <w:ind w:left="113" w:right="974"/>
        <w:jc w:val="both"/>
        <w:rPr>
          <w:rFonts w:ascii="Aptos" w:eastAsia="Calibri" w:hAnsi="Aptos" w:cs="Calibri"/>
          <w:sz w:val="22"/>
          <w:szCs w:val="22"/>
        </w:rPr>
      </w:pPr>
      <w:r w:rsidRPr="002B5DCC">
        <w:rPr>
          <w:rFonts w:ascii="Aptos" w:eastAsia="Calibri" w:hAnsi="Aptos" w:cs="Calibri"/>
          <w:sz w:val="22"/>
          <w:szCs w:val="22"/>
        </w:rPr>
        <w:t>Edi</w:t>
      </w:r>
      <w:r w:rsidRPr="002B5DCC">
        <w:rPr>
          <w:rFonts w:ascii="Aptos" w:eastAsia="Calibri" w:hAnsi="Aptos" w:cs="Calibri"/>
          <w:spacing w:val="-1"/>
          <w:sz w:val="22"/>
          <w:szCs w:val="22"/>
        </w:rPr>
        <w:t>t</w:t>
      </w:r>
      <w:r w:rsidRPr="002B5DCC">
        <w:rPr>
          <w:rFonts w:ascii="Aptos" w:eastAsia="Calibri" w:hAnsi="Aptos" w:cs="Calibri"/>
          <w:sz w:val="22"/>
          <w:szCs w:val="22"/>
        </w:rPr>
        <w:t>h</w:t>
      </w:r>
      <w:r w:rsidRPr="002B5DCC">
        <w:rPr>
          <w:rFonts w:ascii="Aptos" w:eastAsia="Calibri" w:hAnsi="Aptos" w:cs="Calibri"/>
          <w:spacing w:val="23"/>
          <w:sz w:val="22"/>
          <w:szCs w:val="22"/>
        </w:rPr>
        <w:t xml:space="preserve"> </w:t>
      </w:r>
      <w:r w:rsidRPr="002B5DCC">
        <w:rPr>
          <w:rFonts w:ascii="Aptos" w:eastAsia="Calibri" w:hAnsi="Aptos" w:cs="Calibri"/>
          <w:spacing w:val="-3"/>
          <w:sz w:val="22"/>
          <w:szCs w:val="22"/>
        </w:rPr>
        <w:t>W</w:t>
      </w:r>
      <w:r w:rsidRPr="002B5DCC">
        <w:rPr>
          <w:rFonts w:ascii="Aptos" w:eastAsia="Calibri" w:hAnsi="Aptos" w:cs="Calibri"/>
          <w:spacing w:val="1"/>
          <w:sz w:val="22"/>
          <w:szCs w:val="22"/>
        </w:rPr>
        <w:t>e</w:t>
      </w:r>
      <w:r w:rsidRPr="002B5DCC">
        <w:rPr>
          <w:rFonts w:ascii="Aptos" w:eastAsia="Calibri" w:hAnsi="Aptos" w:cs="Calibri"/>
          <w:spacing w:val="-2"/>
          <w:sz w:val="22"/>
          <w:szCs w:val="22"/>
        </w:rPr>
        <w:t>s</w:t>
      </w:r>
      <w:r w:rsidRPr="002B5DCC">
        <w:rPr>
          <w:rFonts w:ascii="Aptos" w:eastAsia="Calibri" w:hAnsi="Aptos" w:cs="Calibri"/>
          <w:sz w:val="22"/>
          <w:szCs w:val="22"/>
        </w:rPr>
        <w:t>t</w:t>
      </w:r>
      <w:r w:rsidRPr="002B5DCC">
        <w:rPr>
          <w:rFonts w:ascii="Aptos" w:eastAsia="Calibri" w:hAnsi="Aptos" w:cs="Calibri"/>
          <w:spacing w:val="-2"/>
          <w:sz w:val="22"/>
          <w:szCs w:val="22"/>
        </w:rPr>
        <w:t>o</w:t>
      </w:r>
      <w:r w:rsidRPr="002B5DCC">
        <w:rPr>
          <w:rFonts w:ascii="Aptos" w:eastAsia="Calibri" w:hAnsi="Aptos" w:cs="Calibri"/>
          <w:sz w:val="22"/>
          <w:szCs w:val="22"/>
        </w:rPr>
        <w:t>n</w:t>
      </w:r>
      <w:r w:rsidRPr="002B5DCC">
        <w:rPr>
          <w:rFonts w:ascii="Aptos" w:eastAsia="Calibri" w:hAnsi="Aptos" w:cs="Calibri"/>
          <w:spacing w:val="35"/>
          <w:sz w:val="22"/>
          <w:szCs w:val="22"/>
        </w:rPr>
        <w:t xml:space="preserve"> </w:t>
      </w:r>
      <w:r w:rsidRPr="002B5DCC">
        <w:rPr>
          <w:rFonts w:ascii="Aptos" w:eastAsia="Calibri" w:hAnsi="Aptos" w:cs="Calibri"/>
          <w:w w:val="107"/>
          <w:sz w:val="22"/>
          <w:szCs w:val="22"/>
        </w:rPr>
        <w:t>A</w:t>
      </w:r>
      <w:r w:rsidRPr="002B5DCC">
        <w:rPr>
          <w:rFonts w:ascii="Aptos" w:eastAsia="Calibri" w:hAnsi="Aptos" w:cs="Calibri"/>
          <w:spacing w:val="-1"/>
          <w:w w:val="107"/>
          <w:sz w:val="22"/>
          <w:szCs w:val="22"/>
        </w:rPr>
        <w:t>c</w:t>
      </w:r>
      <w:r w:rsidRPr="002B5DCC">
        <w:rPr>
          <w:rFonts w:ascii="Aptos" w:eastAsia="Calibri" w:hAnsi="Aptos" w:cs="Calibri"/>
          <w:spacing w:val="-2"/>
          <w:w w:val="107"/>
          <w:sz w:val="22"/>
          <w:szCs w:val="22"/>
        </w:rPr>
        <w:t>a</w:t>
      </w:r>
      <w:r w:rsidRPr="002B5DCC">
        <w:rPr>
          <w:rFonts w:ascii="Aptos" w:eastAsia="Calibri" w:hAnsi="Aptos" w:cs="Calibri"/>
          <w:spacing w:val="1"/>
          <w:w w:val="107"/>
          <w:sz w:val="22"/>
          <w:szCs w:val="22"/>
        </w:rPr>
        <w:t>d</w:t>
      </w:r>
      <w:r w:rsidRPr="002B5DCC">
        <w:rPr>
          <w:rFonts w:ascii="Aptos" w:eastAsia="Calibri" w:hAnsi="Aptos" w:cs="Calibri"/>
          <w:spacing w:val="-1"/>
          <w:w w:val="107"/>
          <w:sz w:val="22"/>
          <w:szCs w:val="22"/>
        </w:rPr>
        <w:t>em</w:t>
      </w:r>
      <w:r w:rsidRPr="002B5DCC">
        <w:rPr>
          <w:rFonts w:ascii="Aptos" w:eastAsia="Calibri" w:hAnsi="Aptos" w:cs="Calibri"/>
          <w:w w:val="107"/>
          <w:sz w:val="22"/>
          <w:szCs w:val="22"/>
        </w:rPr>
        <w:t>y</w:t>
      </w:r>
      <w:r w:rsidRPr="002B5DCC">
        <w:rPr>
          <w:rFonts w:ascii="Aptos" w:eastAsia="Calibri" w:hAnsi="Aptos" w:cs="Calibri"/>
          <w:spacing w:val="-1"/>
          <w:w w:val="107"/>
          <w:sz w:val="22"/>
          <w:szCs w:val="22"/>
        </w:rPr>
        <w:t xml:space="preserve"> </w:t>
      </w:r>
      <w:r w:rsidRPr="002B5DCC">
        <w:rPr>
          <w:rFonts w:ascii="Aptos" w:eastAsia="Calibri" w:hAnsi="Aptos" w:cs="Calibri"/>
          <w:spacing w:val="-2"/>
          <w:sz w:val="22"/>
          <w:szCs w:val="22"/>
        </w:rPr>
        <w:t>i</w:t>
      </w:r>
      <w:r w:rsidRPr="002B5DCC">
        <w:rPr>
          <w:rFonts w:ascii="Aptos" w:eastAsia="Calibri" w:hAnsi="Aptos" w:cs="Calibri"/>
          <w:sz w:val="22"/>
          <w:szCs w:val="22"/>
        </w:rPr>
        <w:t>s</w:t>
      </w:r>
      <w:r w:rsidRPr="002B5DCC">
        <w:rPr>
          <w:rFonts w:ascii="Aptos" w:eastAsia="Calibri" w:hAnsi="Aptos" w:cs="Calibri"/>
          <w:spacing w:val="18"/>
          <w:sz w:val="22"/>
          <w:szCs w:val="22"/>
        </w:rPr>
        <w:t xml:space="preserve"> </w:t>
      </w:r>
      <w:r w:rsidRPr="002B5DCC">
        <w:rPr>
          <w:rFonts w:ascii="Aptos" w:eastAsia="Calibri" w:hAnsi="Aptos" w:cs="Calibri"/>
          <w:sz w:val="22"/>
          <w:szCs w:val="22"/>
        </w:rPr>
        <w:t>a</w:t>
      </w:r>
      <w:r w:rsidRPr="002B5DCC">
        <w:rPr>
          <w:rFonts w:ascii="Aptos" w:eastAsia="Calibri" w:hAnsi="Aptos" w:cs="Calibri"/>
          <w:spacing w:val="8"/>
          <w:sz w:val="22"/>
          <w:szCs w:val="22"/>
        </w:rPr>
        <w:t xml:space="preserve"> </w:t>
      </w:r>
      <w:r w:rsidRPr="002B5DCC">
        <w:rPr>
          <w:rFonts w:ascii="Aptos" w:eastAsia="Calibri" w:hAnsi="Aptos" w:cs="Calibri"/>
          <w:spacing w:val="-2"/>
          <w:sz w:val="22"/>
          <w:szCs w:val="22"/>
        </w:rPr>
        <w:t>s</w:t>
      </w:r>
      <w:r w:rsidRPr="002B5DCC">
        <w:rPr>
          <w:rFonts w:ascii="Aptos" w:eastAsia="Calibri" w:hAnsi="Aptos" w:cs="Calibri"/>
          <w:spacing w:val="1"/>
          <w:sz w:val="22"/>
          <w:szCs w:val="22"/>
        </w:rPr>
        <w:t>m</w:t>
      </w:r>
      <w:r w:rsidRPr="002B5DCC">
        <w:rPr>
          <w:rFonts w:ascii="Aptos" w:eastAsia="Calibri" w:hAnsi="Aptos" w:cs="Calibri"/>
          <w:sz w:val="22"/>
          <w:szCs w:val="22"/>
        </w:rPr>
        <w:t>a</w:t>
      </w:r>
      <w:r w:rsidRPr="002B5DCC">
        <w:rPr>
          <w:rFonts w:ascii="Aptos" w:eastAsia="Calibri" w:hAnsi="Aptos" w:cs="Calibri"/>
          <w:spacing w:val="-2"/>
          <w:sz w:val="22"/>
          <w:szCs w:val="22"/>
        </w:rPr>
        <w:t>l</w:t>
      </w:r>
      <w:r w:rsidRPr="002B5DCC">
        <w:rPr>
          <w:rFonts w:ascii="Aptos" w:eastAsia="Calibri" w:hAnsi="Aptos" w:cs="Calibri"/>
          <w:sz w:val="22"/>
          <w:szCs w:val="22"/>
        </w:rPr>
        <w:t>l</w:t>
      </w:r>
      <w:r w:rsidRPr="002B5DCC">
        <w:rPr>
          <w:rFonts w:ascii="Aptos" w:eastAsia="Calibri" w:hAnsi="Aptos" w:cs="Calibri"/>
          <w:spacing w:val="5"/>
          <w:sz w:val="22"/>
          <w:szCs w:val="22"/>
        </w:rPr>
        <w:t xml:space="preserve"> </w:t>
      </w:r>
      <w:r w:rsidRPr="002B5DCC">
        <w:rPr>
          <w:rFonts w:ascii="Aptos" w:eastAsia="Calibri" w:hAnsi="Aptos" w:cs="Calibri"/>
          <w:w w:val="111"/>
          <w:sz w:val="22"/>
          <w:szCs w:val="22"/>
        </w:rPr>
        <w:t>s</w:t>
      </w:r>
      <w:r w:rsidRPr="002B5DCC">
        <w:rPr>
          <w:rFonts w:ascii="Aptos" w:eastAsia="Calibri" w:hAnsi="Aptos" w:cs="Calibri"/>
          <w:spacing w:val="-3"/>
          <w:w w:val="111"/>
          <w:sz w:val="22"/>
          <w:szCs w:val="22"/>
        </w:rPr>
        <w:t>c</w:t>
      </w:r>
      <w:r w:rsidRPr="002B5DCC">
        <w:rPr>
          <w:rFonts w:ascii="Aptos" w:eastAsia="Calibri" w:hAnsi="Aptos" w:cs="Calibri"/>
          <w:w w:val="111"/>
          <w:sz w:val="22"/>
          <w:szCs w:val="22"/>
        </w:rPr>
        <w:t>h</w:t>
      </w:r>
      <w:r w:rsidRPr="002B5DCC">
        <w:rPr>
          <w:rFonts w:ascii="Aptos" w:eastAsia="Calibri" w:hAnsi="Aptos" w:cs="Calibri"/>
          <w:spacing w:val="-2"/>
          <w:w w:val="111"/>
          <w:sz w:val="22"/>
          <w:szCs w:val="22"/>
        </w:rPr>
        <w:t>o</w:t>
      </w:r>
      <w:r w:rsidRPr="002B5DCC">
        <w:rPr>
          <w:rFonts w:ascii="Aptos" w:eastAsia="Calibri" w:hAnsi="Aptos" w:cs="Calibri"/>
          <w:w w:val="111"/>
          <w:sz w:val="22"/>
          <w:szCs w:val="22"/>
        </w:rPr>
        <w:t>ol</w:t>
      </w:r>
      <w:r w:rsidRPr="002B5DCC">
        <w:rPr>
          <w:rFonts w:ascii="Aptos" w:eastAsia="Calibri" w:hAnsi="Aptos" w:cs="Calibri"/>
          <w:spacing w:val="-4"/>
          <w:w w:val="111"/>
          <w:sz w:val="22"/>
          <w:szCs w:val="22"/>
        </w:rPr>
        <w:t xml:space="preserve"> </w:t>
      </w:r>
      <w:r w:rsidRPr="002B5DCC">
        <w:rPr>
          <w:rFonts w:ascii="Aptos" w:eastAsia="Calibri" w:hAnsi="Aptos" w:cs="Calibri"/>
          <w:spacing w:val="-1"/>
          <w:sz w:val="22"/>
          <w:szCs w:val="22"/>
        </w:rPr>
        <w:t>w</w:t>
      </w:r>
      <w:r w:rsidRPr="002B5DCC">
        <w:rPr>
          <w:rFonts w:ascii="Aptos" w:eastAsia="Calibri" w:hAnsi="Aptos" w:cs="Calibri"/>
          <w:sz w:val="22"/>
          <w:szCs w:val="22"/>
        </w:rPr>
        <w:t>i</w:t>
      </w:r>
      <w:r w:rsidRPr="002B5DCC">
        <w:rPr>
          <w:rFonts w:ascii="Aptos" w:eastAsia="Calibri" w:hAnsi="Aptos" w:cs="Calibri"/>
          <w:spacing w:val="-2"/>
          <w:sz w:val="22"/>
          <w:szCs w:val="22"/>
        </w:rPr>
        <w:t>t</w:t>
      </w:r>
      <w:r w:rsidRPr="002B5DCC">
        <w:rPr>
          <w:rFonts w:ascii="Aptos" w:eastAsia="Calibri" w:hAnsi="Aptos" w:cs="Calibri"/>
          <w:sz w:val="22"/>
          <w:szCs w:val="22"/>
        </w:rPr>
        <w:t>h</w:t>
      </w:r>
      <w:r w:rsidRPr="002B5DCC">
        <w:rPr>
          <w:rFonts w:ascii="Aptos" w:eastAsia="Calibri" w:hAnsi="Aptos" w:cs="Calibri"/>
          <w:spacing w:val="1"/>
          <w:sz w:val="22"/>
          <w:szCs w:val="22"/>
        </w:rPr>
        <w:t xml:space="preserve"> </w:t>
      </w:r>
      <w:r w:rsidRPr="002B5DCC">
        <w:rPr>
          <w:rFonts w:ascii="Aptos" w:eastAsia="Calibri" w:hAnsi="Aptos" w:cs="Calibri"/>
          <w:sz w:val="22"/>
          <w:szCs w:val="22"/>
        </w:rPr>
        <w:t>a</w:t>
      </w:r>
      <w:r w:rsidRPr="002B5DCC">
        <w:rPr>
          <w:rFonts w:ascii="Aptos" w:eastAsia="Calibri" w:hAnsi="Aptos" w:cs="Calibri"/>
          <w:spacing w:val="8"/>
          <w:sz w:val="22"/>
          <w:szCs w:val="22"/>
        </w:rPr>
        <w:t xml:space="preserve"> </w:t>
      </w:r>
      <w:r w:rsidRPr="002B5DCC">
        <w:rPr>
          <w:rFonts w:ascii="Aptos" w:eastAsia="Calibri" w:hAnsi="Aptos" w:cs="Calibri"/>
          <w:sz w:val="22"/>
          <w:szCs w:val="22"/>
        </w:rPr>
        <w:t>s</w:t>
      </w:r>
      <w:r w:rsidRPr="002B5DCC">
        <w:rPr>
          <w:rFonts w:ascii="Aptos" w:eastAsia="Calibri" w:hAnsi="Aptos" w:cs="Calibri"/>
          <w:spacing w:val="-3"/>
          <w:sz w:val="22"/>
          <w:szCs w:val="22"/>
        </w:rPr>
        <w:t>u</w:t>
      </w:r>
      <w:r w:rsidRPr="002B5DCC">
        <w:rPr>
          <w:rFonts w:ascii="Aptos" w:eastAsia="Calibri" w:hAnsi="Aptos" w:cs="Calibri"/>
          <w:spacing w:val="-2"/>
          <w:sz w:val="22"/>
          <w:szCs w:val="22"/>
        </w:rPr>
        <w:t>p</w:t>
      </w:r>
      <w:r w:rsidRPr="002B5DCC">
        <w:rPr>
          <w:rFonts w:ascii="Aptos" w:eastAsia="Calibri" w:hAnsi="Aptos" w:cs="Calibri"/>
          <w:spacing w:val="1"/>
          <w:sz w:val="22"/>
          <w:szCs w:val="22"/>
        </w:rPr>
        <w:t>p</w:t>
      </w:r>
      <w:r w:rsidRPr="002B5DCC">
        <w:rPr>
          <w:rFonts w:ascii="Aptos" w:eastAsia="Calibri" w:hAnsi="Aptos" w:cs="Calibri"/>
          <w:sz w:val="22"/>
          <w:szCs w:val="22"/>
        </w:rPr>
        <w:t>o</w:t>
      </w:r>
      <w:r w:rsidRPr="002B5DCC">
        <w:rPr>
          <w:rFonts w:ascii="Aptos" w:eastAsia="Calibri" w:hAnsi="Aptos" w:cs="Calibri"/>
          <w:spacing w:val="-1"/>
          <w:sz w:val="22"/>
          <w:szCs w:val="22"/>
        </w:rPr>
        <w:t>r</w:t>
      </w:r>
      <w:r w:rsidRPr="002B5DCC">
        <w:rPr>
          <w:rFonts w:ascii="Aptos" w:eastAsia="Calibri" w:hAnsi="Aptos" w:cs="Calibri"/>
          <w:sz w:val="22"/>
          <w:szCs w:val="22"/>
        </w:rPr>
        <w:t>ti</w:t>
      </w:r>
      <w:r w:rsidRPr="002B5DCC">
        <w:rPr>
          <w:rFonts w:ascii="Aptos" w:eastAsia="Calibri" w:hAnsi="Aptos" w:cs="Calibri"/>
          <w:spacing w:val="-1"/>
          <w:sz w:val="22"/>
          <w:szCs w:val="22"/>
        </w:rPr>
        <w:t>v</w:t>
      </w:r>
      <w:r w:rsidRPr="002B5DCC">
        <w:rPr>
          <w:rFonts w:ascii="Aptos" w:eastAsia="Calibri" w:hAnsi="Aptos" w:cs="Calibri"/>
          <w:sz w:val="22"/>
          <w:szCs w:val="22"/>
        </w:rPr>
        <w:t>e</w:t>
      </w:r>
      <w:r w:rsidRPr="002B5DCC">
        <w:rPr>
          <w:rFonts w:ascii="Aptos" w:eastAsia="Calibri" w:hAnsi="Aptos" w:cs="Calibri"/>
          <w:spacing w:val="47"/>
          <w:sz w:val="22"/>
          <w:szCs w:val="22"/>
        </w:rPr>
        <w:t xml:space="preserve"> </w:t>
      </w:r>
      <w:r w:rsidRPr="002B5DCC">
        <w:rPr>
          <w:rFonts w:ascii="Aptos" w:eastAsia="Calibri" w:hAnsi="Aptos" w:cs="Calibri"/>
          <w:sz w:val="22"/>
          <w:szCs w:val="22"/>
        </w:rPr>
        <w:t>s</w:t>
      </w:r>
      <w:r w:rsidRPr="002B5DCC">
        <w:rPr>
          <w:rFonts w:ascii="Aptos" w:eastAsia="Calibri" w:hAnsi="Aptos" w:cs="Calibri"/>
          <w:spacing w:val="-2"/>
          <w:sz w:val="22"/>
          <w:szCs w:val="22"/>
        </w:rPr>
        <w:t>t</w:t>
      </w:r>
      <w:r w:rsidRPr="002B5DCC">
        <w:rPr>
          <w:rFonts w:ascii="Aptos" w:eastAsia="Calibri" w:hAnsi="Aptos" w:cs="Calibri"/>
          <w:sz w:val="22"/>
          <w:szCs w:val="22"/>
        </w:rPr>
        <w:t>a</w:t>
      </w:r>
      <w:r w:rsidRPr="002B5DCC">
        <w:rPr>
          <w:rFonts w:ascii="Aptos" w:eastAsia="Calibri" w:hAnsi="Aptos" w:cs="Calibri"/>
          <w:spacing w:val="1"/>
          <w:sz w:val="22"/>
          <w:szCs w:val="22"/>
        </w:rPr>
        <w:t>f</w:t>
      </w:r>
      <w:r w:rsidRPr="002B5DCC">
        <w:rPr>
          <w:rFonts w:ascii="Aptos" w:eastAsia="Calibri" w:hAnsi="Aptos" w:cs="Calibri"/>
          <w:sz w:val="22"/>
          <w:szCs w:val="22"/>
        </w:rPr>
        <w:t>f</w:t>
      </w:r>
      <w:r w:rsidRPr="002B5DCC">
        <w:rPr>
          <w:rFonts w:ascii="Aptos" w:eastAsia="Calibri" w:hAnsi="Aptos" w:cs="Calibri"/>
          <w:spacing w:val="22"/>
          <w:sz w:val="22"/>
          <w:szCs w:val="22"/>
        </w:rPr>
        <w:t xml:space="preserve"> </w:t>
      </w:r>
      <w:r w:rsidRPr="002B5DCC">
        <w:rPr>
          <w:rFonts w:ascii="Aptos" w:eastAsia="Calibri" w:hAnsi="Aptos" w:cs="Calibri"/>
          <w:spacing w:val="-2"/>
          <w:sz w:val="22"/>
          <w:szCs w:val="22"/>
        </w:rPr>
        <w:t>t</w:t>
      </w:r>
      <w:r w:rsidRPr="002B5DCC">
        <w:rPr>
          <w:rFonts w:ascii="Aptos" w:eastAsia="Calibri" w:hAnsi="Aptos" w:cs="Calibri"/>
          <w:spacing w:val="1"/>
          <w:sz w:val="22"/>
          <w:szCs w:val="22"/>
        </w:rPr>
        <w:t>e</w:t>
      </w:r>
      <w:r w:rsidRPr="002B5DCC">
        <w:rPr>
          <w:rFonts w:ascii="Aptos" w:eastAsia="Calibri" w:hAnsi="Aptos" w:cs="Calibri"/>
          <w:spacing w:val="-2"/>
          <w:sz w:val="22"/>
          <w:szCs w:val="22"/>
        </w:rPr>
        <w:t>a</w:t>
      </w:r>
      <w:r w:rsidRPr="002B5DCC">
        <w:rPr>
          <w:rFonts w:ascii="Aptos" w:eastAsia="Calibri" w:hAnsi="Aptos" w:cs="Calibri"/>
          <w:spacing w:val="1"/>
          <w:sz w:val="22"/>
          <w:szCs w:val="22"/>
        </w:rPr>
        <w:t>m</w:t>
      </w:r>
      <w:r w:rsidRPr="002B5DCC">
        <w:rPr>
          <w:rFonts w:ascii="Aptos" w:eastAsia="Calibri" w:hAnsi="Aptos" w:cs="Calibri"/>
          <w:sz w:val="22"/>
          <w:szCs w:val="22"/>
        </w:rPr>
        <w:t xml:space="preserve">. </w:t>
      </w:r>
      <w:r w:rsidRPr="002B5DCC">
        <w:rPr>
          <w:rFonts w:ascii="Aptos" w:eastAsia="Calibri" w:hAnsi="Aptos" w:cs="Calibri"/>
          <w:spacing w:val="24"/>
          <w:sz w:val="22"/>
          <w:szCs w:val="22"/>
        </w:rPr>
        <w:t xml:space="preserve"> </w:t>
      </w:r>
      <w:r w:rsidRPr="002B5DCC">
        <w:rPr>
          <w:rFonts w:ascii="Aptos" w:eastAsia="Calibri" w:hAnsi="Aptos" w:cs="Calibri"/>
          <w:sz w:val="22"/>
          <w:szCs w:val="22"/>
        </w:rPr>
        <w:t>We a</w:t>
      </w:r>
      <w:r w:rsidRPr="002B5DCC">
        <w:rPr>
          <w:rFonts w:ascii="Aptos" w:eastAsia="Calibri" w:hAnsi="Aptos" w:cs="Calibri"/>
          <w:spacing w:val="-1"/>
          <w:sz w:val="22"/>
          <w:szCs w:val="22"/>
        </w:rPr>
        <w:t>r</w:t>
      </w:r>
      <w:r w:rsidRPr="002B5DCC">
        <w:rPr>
          <w:rFonts w:ascii="Aptos" w:eastAsia="Calibri" w:hAnsi="Aptos" w:cs="Calibri"/>
          <w:sz w:val="22"/>
          <w:szCs w:val="22"/>
        </w:rPr>
        <w:t>e</w:t>
      </w:r>
      <w:r w:rsidRPr="002B5DCC">
        <w:rPr>
          <w:rFonts w:ascii="Aptos" w:eastAsia="Calibri" w:hAnsi="Aptos" w:cs="Calibri"/>
          <w:spacing w:val="14"/>
          <w:sz w:val="22"/>
          <w:szCs w:val="22"/>
        </w:rPr>
        <w:t xml:space="preserve"> </w:t>
      </w:r>
      <w:r w:rsidRPr="002B5DCC">
        <w:rPr>
          <w:rFonts w:ascii="Aptos" w:eastAsia="Calibri" w:hAnsi="Aptos" w:cs="Calibri"/>
          <w:spacing w:val="1"/>
          <w:w w:val="109"/>
          <w:sz w:val="22"/>
          <w:szCs w:val="22"/>
        </w:rPr>
        <w:t>p</w:t>
      </w:r>
      <w:r w:rsidRPr="002B5DCC">
        <w:rPr>
          <w:rFonts w:ascii="Aptos" w:eastAsia="Calibri" w:hAnsi="Aptos" w:cs="Calibri"/>
          <w:w w:val="109"/>
          <w:sz w:val="22"/>
          <w:szCs w:val="22"/>
        </w:rPr>
        <w:t>a</w:t>
      </w:r>
      <w:r w:rsidRPr="002B5DCC">
        <w:rPr>
          <w:rFonts w:ascii="Aptos" w:eastAsia="Calibri" w:hAnsi="Aptos" w:cs="Calibri"/>
          <w:spacing w:val="-1"/>
          <w:w w:val="109"/>
          <w:sz w:val="22"/>
          <w:szCs w:val="22"/>
        </w:rPr>
        <w:t>s</w:t>
      </w:r>
      <w:r w:rsidRPr="002B5DCC">
        <w:rPr>
          <w:rFonts w:ascii="Aptos" w:eastAsia="Calibri" w:hAnsi="Aptos" w:cs="Calibri"/>
          <w:w w:val="109"/>
          <w:sz w:val="22"/>
          <w:szCs w:val="22"/>
        </w:rPr>
        <w:t>si</w:t>
      </w:r>
      <w:r w:rsidRPr="002B5DCC">
        <w:rPr>
          <w:rFonts w:ascii="Aptos" w:eastAsia="Calibri" w:hAnsi="Aptos" w:cs="Calibri"/>
          <w:spacing w:val="-2"/>
          <w:w w:val="109"/>
          <w:sz w:val="22"/>
          <w:szCs w:val="22"/>
        </w:rPr>
        <w:t>o</w:t>
      </w:r>
      <w:r w:rsidRPr="002B5DCC">
        <w:rPr>
          <w:rFonts w:ascii="Aptos" w:eastAsia="Calibri" w:hAnsi="Aptos" w:cs="Calibri"/>
          <w:w w:val="109"/>
          <w:sz w:val="22"/>
          <w:szCs w:val="22"/>
        </w:rPr>
        <w:t>n</w:t>
      </w:r>
      <w:r w:rsidRPr="002B5DCC">
        <w:rPr>
          <w:rFonts w:ascii="Aptos" w:eastAsia="Calibri" w:hAnsi="Aptos" w:cs="Calibri"/>
          <w:spacing w:val="-2"/>
          <w:w w:val="109"/>
          <w:sz w:val="22"/>
          <w:szCs w:val="22"/>
        </w:rPr>
        <w:t>a</w:t>
      </w:r>
      <w:r w:rsidRPr="002B5DCC">
        <w:rPr>
          <w:rFonts w:ascii="Aptos" w:eastAsia="Calibri" w:hAnsi="Aptos" w:cs="Calibri"/>
          <w:w w:val="109"/>
          <w:sz w:val="22"/>
          <w:szCs w:val="22"/>
        </w:rPr>
        <w:t>te</w:t>
      </w:r>
      <w:r w:rsidRPr="002B5DCC">
        <w:rPr>
          <w:rFonts w:ascii="Aptos" w:eastAsia="Calibri" w:hAnsi="Aptos" w:cs="Calibri"/>
          <w:spacing w:val="-6"/>
          <w:w w:val="109"/>
          <w:sz w:val="22"/>
          <w:szCs w:val="22"/>
        </w:rPr>
        <w:t xml:space="preserve"> </w:t>
      </w:r>
      <w:r w:rsidRPr="002B5DCC">
        <w:rPr>
          <w:rFonts w:ascii="Aptos" w:eastAsia="Calibri" w:hAnsi="Aptos" w:cs="Calibri"/>
          <w:sz w:val="22"/>
          <w:szCs w:val="22"/>
        </w:rPr>
        <w:t>a</w:t>
      </w:r>
      <w:r w:rsidRPr="002B5DCC">
        <w:rPr>
          <w:rFonts w:ascii="Aptos" w:eastAsia="Calibri" w:hAnsi="Aptos" w:cs="Calibri"/>
          <w:spacing w:val="-1"/>
          <w:sz w:val="22"/>
          <w:szCs w:val="22"/>
        </w:rPr>
        <w:t>b</w:t>
      </w:r>
      <w:r w:rsidRPr="002B5DCC">
        <w:rPr>
          <w:rFonts w:ascii="Aptos" w:eastAsia="Calibri" w:hAnsi="Aptos" w:cs="Calibri"/>
          <w:sz w:val="22"/>
          <w:szCs w:val="22"/>
        </w:rPr>
        <w:t>out</w:t>
      </w:r>
      <w:r w:rsidRPr="002B5DCC">
        <w:rPr>
          <w:rFonts w:ascii="Aptos" w:eastAsia="Calibri" w:hAnsi="Aptos" w:cs="Calibri"/>
          <w:spacing w:val="23"/>
          <w:sz w:val="22"/>
          <w:szCs w:val="22"/>
        </w:rPr>
        <w:t xml:space="preserve"> </w:t>
      </w:r>
      <w:r w:rsidRPr="002B5DCC">
        <w:rPr>
          <w:rFonts w:ascii="Aptos" w:eastAsia="Calibri" w:hAnsi="Aptos" w:cs="Calibri"/>
          <w:w w:val="103"/>
          <w:sz w:val="22"/>
          <w:szCs w:val="22"/>
        </w:rPr>
        <w:t xml:space="preserve">our </w:t>
      </w:r>
      <w:r w:rsidRPr="002B5DCC">
        <w:rPr>
          <w:rFonts w:ascii="Aptos" w:eastAsia="Calibri" w:hAnsi="Aptos" w:cs="Calibri"/>
          <w:w w:val="111"/>
          <w:sz w:val="22"/>
          <w:szCs w:val="22"/>
        </w:rPr>
        <w:t>s</w:t>
      </w:r>
      <w:r w:rsidRPr="002B5DCC">
        <w:rPr>
          <w:rFonts w:ascii="Aptos" w:eastAsia="Calibri" w:hAnsi="Aptos" w:cs="Calibri"/>
          <w:spacing w:val="-1"/>
          <w:w w:val="111"/>
          <w:sz w:val="22"/>
          <w:szCs w:val="22"/>
        </w:rPr>
        <w:t>c</w:t>
      </w:r>
      <w:r w:rsidRPr="002B5DCC">
        <w:rPr>
          <w:rFonts w:ascii="Aptos" w:eastAsia="Calibri" w:hAnsi="Aptos" w:cs="Calibri"/>
          <w:w w:val="111"/>
          <w:sz w:val="22"/>
          <w:szCs w:val="22"/>
        </w:rPr>
        <w:t>h</w:t>
      </w:r>
      <w:r w:rsidRPr="002B5DCC">
        <w:rPr>
          <w:rFonts w:ascii="Aptos" w:eastAsia="Calibri" w:hAnsi="Aptos" w:cs="Calibri"/>
          <w:spacing w:val="-2"/>
          <w:w w:val="111"/>
          <w:sz w:val="22"/>
          <w:szCs w:val="22"/>
        </w:rPr>
        <w:t>o</w:t>
      </w:r>
      <w:r w:rsidRPr="002B5DCC">
        <w:rPr>
          <w:rFonts w:ascii="Aptos" w:eastAsia="Calibri" w:hAnsi="Aptos" w:cs="Calibri"/>
          <w:w w:val="111"/>
          <w:sz w:val="22"/>
          <w:szCs w:val="22"/>
        </w:rPr>
        <w:t>ol</w:t>
      </w:r>
      <w:r w:rsidRPr="002B5DCC">
        <w:rPr>
          <w:rFonts w:ascii="Aptos" w:eastAsia="Calibri" w:hAnsi="Aptos" w:cs="Calibri"/>
          <w:spacing w:val="-4"/>
          <w:w w:val="111"/>
          <w:sz w:val="22"/>
          <w:szCs w:val="22"/>
        </w:rPr>
        <w:t xml:space="preserve"> </w:t>
      </w:r>
      <w:r w:rsidRPr="002B5DCC">
        <w:rPr>
          <w:rFonts w:ascii="Aptos" w:eastAsia="Calibri" w:hAnsi="Aptos" w:cs="Calibri"/>
          <w:spacing w:val="-2"/>
          <w:sz w:val="22"/>
          <w:szCs w:val="22"/>
        </w:rPr>
        <w:t>an</w:t>
      </w:r>
      <w:r w:rsidRPr="002B5DCC">
        <w:rPr>
          <w:rFonts w:ascii="Aptos" w:eastAsia="Calibri" w:hAnsi="Aptos" w:cs="Calibri"/>
          <w:sz w:val="22"/>
          <w:szCs w:val="22"/>
        </w:rPr>
        <w:t>d</w:t>
      </w:r>
      <w:r w:rsidRPr="002B5DCC">
        <w:rPr>
          <w:rFonts w:ascii="Aptos" w:eastAsia="Calibri" w:hAnsi="Aptos" w:cs="Calibri"/>
          <w:spacing w:val="22"/>
          <w:sz w:val="22"/>
          <w:szCs w:val="22"/>
        </w:rPr>
        <w:t xml:space="preserve"> </w:t>
      </w:r>
      <w:r w:rsidRPr="002B5DCC">
        <w:rPr>
          <w:rFonts w:ascii="Aptos" w:eastAsia="Calibri" w:hAnsi="Aptos" w:cs="Calibri"/>
          <w:spacing w:val="-1"/>
          <w:sz w:val="22"/>
          <w:szCs w:val="22"/>
        </w:rPr>
        <w:t>w</w:t>
      </w:r>
      <w:r w:rsidRPr="002B5DCC">
        <w:rPr>
          <w:rFonts w:ascii="Aptos" w:eastAsia="Calibri" w:hAnsi="Aptos" w:cs="Calibri"/>
          <w:spacing w:val="-2"/>
          <w:sz w:val="22"/>
          <w:szCs w:val="22"/>
        </w:rPr>
        <w:t>a</w:t>
      </w:r>
      <w:r w:rsidRPr="002B5DCC">
        <w:rPr>
          <w:rFonts w:ascii="Aptos" w:eastAsia="Calibri" w:hAnsi="Aptos" w:cs="Calibri"/>
          <w:sz w:val="22"/>
          <w:szCs w:val="22"/>
        </w:rPr>
        <w:t>nt</w:t>
      </w:r>
      <w:r w:rsidRPr="002B5DCC">
        <w:rPr>
          <w:rFonts w:ascii="Aptos" w:eastAsia="Calibri" w:hAnsi="Aptos" w:cs="Calibri"/>
          <w:spacing w:val="11"/>
          <w:sz w:val="22"/>
          <w:szCs w:val="22"/>
        </w:rPr>
        <w:t xml:space="preserve"> </w:t>
      </w:r>
      <w:r w:rsidRPr="002B5DCC">
        <w:rPr>
          <w:rFonts w:ascii="Aptos" w:eastAsia="Calibri" w:hAnsi="Aptos" w:cs="Calibri"/>
          <w:spacing w:val="-1"/>
          <w:sz w:val="22"/>
          <w:szCs w:val="22"/>
        </w:rPr>
        <w:t>e</w:t>
      </w:r>
      <w:r w:rsidRPr="002B5DCC">
        <w:rPr>
          <w:rFonts w:ascii="Aptos" w:eastAsia="Calibri" w:hAnsi="Aptos" w:cs="Calibri"/>
          <w:spacing w:val="1"/>
          <w:sz w:val="22"/>
          <w:szCs w:val="22"/>
        </w:rPr>
        <w:t>v</w:t>
      </w:r>
      <w:r w:rsidRPr="002B5DCC">
        <w:rPr>
          <w:rFonts w:ascii="Aptos" w:eastAsia="Calibri" w:hAnsi="Aptos" w:cs="Calibri"/>
          <w:spacing w:val="-1"/>
          <w:sz w:val="22"/>
          <w:szCs w:val="22"/>
        </w:rPr>
        <w:t>e</w:t>
      </w:r>
      <w:r w:rsidRPr="002B5DCC">
        <w:rPr>
          <w:rFonts w:ascii="Aptos" w:eastAsia="Calibri" w:hAnsi="Aptos" w:cs="Calibri"/>
          <w:sz w:val="22"/>
          <w:szCs w:val="22"/>
        </w:rPr>
        <w:t>r</w:t>
      </w:r>
      <w:r w:rsidRPr="002B5DCC">
        <w:rPr>
          <w:rFonts w:ascii="Aptos" w:eastAsia="Calibri" w:hAnsi="Aptos" w:cs="Calibri"/>
          <w:spacing w:val="-1"/>
          <w:sz w:val="22"/>
          <w:szCs w:val="22"/>
        </w:rPr>
        <w:t>y</w:t>
      </w:r>
      <w:r w:rsidRPr="002B5DCC">
        <w:rPr>
          <w:rFonts w:ascii="Aptos" w:eastAsia="Calibri" w:hAnsi="Aptos" w:cs="Calibri"/>
          <w:sz w:val="22"/>
          <w:szCs w:val="22"/>
        </w:rPr>
        <w:t>o</w:t>
      </w:r>
      <w:r w:rsidRPr="002B5DCC">
        <w:rPr>
          <w:rFonts w:ascii="Aptos" w:eastAsia="Calibri" w:hAnsi="Aptos" w:cs="Calibri"/>
          <w:spacing w:val="-1"/>
          <w:sz w:val="22"/>
          <w:szCs w:val="22"/>
        </w:rPr>
        <w:t>n</w:t>
      </w:r>
      <w:r w:rsidRPr="002B5DCC">
        <w:rPr>
          <w:rFonts w:ascii="Aptos" w:eastAsia="Calibri" w:hAnsi="Aptos" w:cs="Calibri"/>
          <w:sz w:val="22"/>
          <w:szCs w:val="22"/>
        </w:rPr>
        <w:t>e</w:t>
      </w:r>
      <w:r w:rsidRPr="002B5DCC">
        <w:rPr>
          <w:rFonts w:ascii="Aptos" w:eastAsia="Calibri" w:hAnsi="Aptos" w:cs="Calibri"/>
          <w:spacing w:val="25"/>
          <w:sz w:val="22"/>
          <w:szCs w:val="22"/>
        </w:rPr>
        <w:t xml:space="preserve"> </w:t>
      </w:r>
      <w:r w:rsidRPr="002B5DCC">
        <w:rPr>
          <w:rFonts w:ascii="Aptos" w:eastAsia="Calibri" w:hAnsi="Aptos" w:cs="Calibri"/>
          <w:spacing w:val="-2"/>
          <w:sz w:val="22"/>
          <w:szCs w:val="22"/>
        </w:rPr>
        <w:t>t</w:t>
      </w:r>
      <w:r w:rsidRPr="002B5DCC">
        <w:rPr>
          <w:rFonts w:ascii="Aptos" w:eastAsia="Calibri" w:hAnsi="Aptos" w:cs="Calibri"/>
          <w:sz w:val="22"/>
          <w:szCs w:val="22"/>
        </w:rPr>
        <w:t>o</w:t>
      </w:r>
      <w:r w:rsidRPr="002B5DCC">
        <w:rPr>
          <w:rFonts w:ascii="Aptos" w:eastAsia="Calibri" w:hAnsi="Aptos" w:cs="Calibri"/>
          <w:spacing w:val="-2"/>
          <w:sz w:val="22"/>
          <w:szCs w:val="22"/>
        </w:rPr>
        <w:t xml:space="preserve"> b</w:t>
      </w:r>
      <w:r w:rsidRPr="002B5DCC">
        <w:rPr>
          <w:rFonts w:ascii="Aptos" w:eastAsia="Calibri" w:hAnsi="Aptos" w:cs="Calibri"/>
          <w:sz w:val="22"/>
          <w:szCs w:val="22"/>
        </w:rPr>
        <w:t>e</w:t>
      </w:r>
      <w:r w:rsidRPr="002B5DCC">
        <w:rPr>
          <w:rFonts w:ascii="Aptos" w:eastAsia="Calibri" w:hAnsi="Aptos" w:cs="Calibri"/>
          <w:spacing w:val="12"/>
          <w:sz w:val="22"/>
          <w:szCs w:val="22"/>
        </w:rPr>
        <w:t xml:space="preserve"> </w:t>
      </w:r>
      <w:r w:rsidRPr="002B5DCC">
        <w:rPr>
          <w:rFonts w:ascii="Aptos" w:eastAsia="Calibri" w:hAnsi="Aptos" w:cs="Calibri"/>
          <w:spacing w:val="-1"/>
          <w:w w:val="106"/>
          <w:sz w:val="22"/>
          <w:szCs w:val="22"/>
        </w:rPr>
        <w:t>c</w:t>
      </w:r>
      <w:r w:rsidRPr="002B5DCC">
        <w:rPr>
          <w:rFonts w:ascii="Aptos" w:eastAsia="Calibri" w:hAnsi="Aptos" w:cs="Calibri"/>
          <w:spacing w:val="-2"/>
          <w:w w:val="106"/>
          <w:sz w:val="22"/>
          <w:szCs w:val="22"/>
        </w:rPr>
        <w:t>o</w:t>
      </w:r>
      <w:r w:rsidRPr="002B5DCC">
        <w:rPr>
          <w:rFonts w:ascii="Aptos" w:eastAsia="Calibri" w:hAnsi="Aptos" w:cs="Calibri"/>
          <w:spacing w:val="-1"/>
          <w:w w:val="106"/>
          <w:sz w:val="22"/>
          <w:szCs w:val="22"/>
        </w:rPr>
        <w:t>m</w:t>
      </w:r>
      <w:r w:rsidRPr="002B5DCC">
        <w:rPr>
          <w:rFonts w:ascii="Aptos" w:eastAsia="Calibri" w:hAnsi="Aptos" w:cs="Calibri"/>
          <w:spacing w:val="1"/>
          <w:w w:val="106"/>
          <w:sz w:val="22"/>
          <w:szCs w:val="22"/>
        </w:rPr>
        <w:t>m</w:t>
      </w:r>
      <w:r w:rsidRPr="002B5DCC">
        <w:rPr>
          <w:rFonts w:ascii="Aptos" w:eastAsia="Calibri" w:hAnsi="Aptos" w:cs="Calibri"/>
          <w:w w:val="106"/>
          <w:sz w:val="22"/>
          <w:szCs w:val="22"/>
        </w:rPr>
        <w:t>i</w:t>
      </w:r>
      <w:r w:rsidRPr="002B5DCC">
        <w:rPr>
          <w:rFonts w:ascii="Aptos" w:eastAsia="Calibri" w:hAnsi="Aptos" w:cs="Calibri"/>
          <w:spacing w:val="-2"/>
          <w:w w:val="106"/>
          <w:sz w:val="22"/>
          <w:szCs w:val="22"/>
        </w:rPr>
        <w:t>t</w:t>
      </w:r>
      <w:r w:rsidRPr="002B5DCC">
        <w:rPr>
          <w:rFonts w:ascii="Aptos" w:eastAsia="Calibri" w:hAnsi="Aptos" w:cs="Calibri"/>
          <w:w w:val="106"/>
          <w:sz w:val="22"/>
          <w:szCs w:val="22"/>
        </w:rPr>
        <w:t>t</w:t>
      </w:r>
      <w:r w:rsidRPr="002B5DCC">
        <w:rPr>
          <w:rFonts w:ascii="Aptos" w:eastAsia="Calibri" w:hAnsi="Aptos" w:cs="Calibri"/>
          <w:spacing w:val="-1"/>
          <w:w w:val="106"/>
          <w:sz w:val="22"/>
          <w:szCs w:val="22"/>
        </w:rPr>
        <w:t>e</w:t>
      </w:r>
      <w:r w:rsidRPr="002B5DCC">
        <w:rPr>
          <w:rFonts w:ascii="Aptos" w:eastAsia="Calibri" w:hAnsi="Aptos" w:cs="Calibri"/>
          <w:w w:val="106"/>
          <w:sz w:val="22"/>
          <w:szCs w:val="22"/>
        </w:rPr>
        <w:t xml:space="preserve">d </w:t>
      </w:r>
      <w:r w:rsidRPr="002B5DCC">
        <w:rPr>
          <w:rFonts w:ascii="Aptos" w:eastAsia="Calibri" w:hAnsi="Aptos" w:cs="Calibri"/>
          <w:sz w:val="22"/>
          <w:szCs w:val="22"/>
        </w:rPr>
        <w:t>to</w:t>
      </w:r>
      <w:r w:rsidRPr="002B5DCC">
        <w:rPr>
          <w:rFonts w:ascii="Aptos" w:eastAsia="Calibri" w:hAnsi="Aptos" w:cs="Calibri"/>
          <w:spacing w:val="-2"/>
          <w:sz w:val="22"/>
          <w:szCs w:val="22"/>
        </w:rPr>
        <w:t xml:space="preserve"> </w:t>
      </w:r>
      <w:r w:rsidRPr="002B5DCC">
        <w:rPr>
          <w:rFonts w:ascii="Aptos" w:eastAsia="Calibri" w:hAnsi="Aptos" w:cs="Calibri"/>
          <w:spacing w:val="-1"/>
          <w:sz w:val="22"/>
          <w:szCs w:val="22"/>
        </w:rPr>
        <w:t>m</w:t>
      </w:r>
      <w:r w:rsidRPr="002B5DCC">
        <w:rPr>
          <w:rFonts w:ascii="Aptos" w:eastAsia="Calibri" w:hAnsi="Aptos" w:cs="Calibri"/>
          <w:sz w:val="22"/>
          <w:szCs w:val="22"/>
        </w:rPr>
        <w:t>a</w:t>
      </w:r>
      <w:r w:rsidRPr="002B5DCC">
        <w:rPr>
          <w:rFonts w:ascii="Aptos" w:eastAsia="Calibri" w:hAnsi="Aptos" w:cs="Calibri"/>
          <w:spacing w:val="-2"/>
          <w:sz w:val="22"/>
          <w:szCs w:val="22"/>
        </w:rPr>
        <w:t>k</w:t>
      </w:r>
      <w:r w:rsidRPr="002B5DCC">
        <w:rPr>
          <w:rFonts w:ascii="Aptos" w:eastAsia="Calibri" w:hAnsi="Aptos" w:cs="Calibri"/>
          <w:sz w:val="22"/>
          <w:szCs w:val="22"/>
        </w:rPr>
        <w:t>ing</w:t>
      </w:r>
      <w:r w:rsidRPr="002B5DCC">
        <w:rPr>
          <w:rFonts w:ascii="Aptos" w:eastAsia="Calibri" w:hAnsi="Aptos" w:cs="Calibri"/>
          <w:spacing w:val="36"/>
          <w:sz w:val="22"/>
          <w:szCs w:val="22"/>
        </w:rPr>
        <w:t xml:space="preserve"> </w:t>
      </w:r>
      <w:r w:rsidRPr="002B5DCC">
        <w:rPr>
          <w:rFonts w:ascii="Aptos" w:eastAsia="Calibri" w:hAnsi="Aptos" w:cs="Calibri"/>
          <w:sz w:val="22"/>
          <w:szCs w:val="22"/>
        </w:rPr>
        <w:t>our</w:t>
      </w:r>
      <w:r w:rsidRPr="002B5DCC">
        <w:rPr>
          <w:rFonts w:ascii="Aptos" w:eastAsia="Calibri" w:hAnsi="Aptos" w:cs="Calibri"/>
          <w:spacing w:val="3"/>
          <w:sz w:val="22"/>
          <w:szCs w:val="22"/>
        </w:rPr>
        <w:t xml:space="preserve"> </w:t>
      </w:r>
      <w:r w:rsidRPr="002B5DCC">
        <w:rPr>
          <w:rFonts w:ascii="Aptos" w:eastAsia="Calibri" w:hAnsi="Aptos" w:cs="Calibri"/>
          <w:w w:val="111"/>
          <w:sz w:val="22"/>
          <w:szCs w:val="22"/>
        </w:rPr>
        <w:t>s</w:t>
      </w:r>
      <w:r w:rsidRPr="002B5DCC">
        <w:rPr>
          <w:rFonts w:ascii="Aptos" w:eastAsia="Calibri" w:hAnsi="Aptos" w:cs="Calibri"/>
          <w:spacing w:val="-1"/>
          <w:w w:val="111"/>
          <w:sz w:val="22"/>
          <w:szCs w:val="22"/>
        </w:rPr>
        <w:t>c</w:t>
      </w:r>
      <w:r w:rsidRPr="002B5DCC">
        <w:rPr>
          <w:rFonts w:ascii="Aptos" w:eastAsia="Calibri" w:hAnsi="Aptos" w:cs="Calibri"/>
          <w:spacing w:val="-2"/>
          <w:w w:val="111"/>
          <w:sz w:val="22"/>
          <w:szCs w:val="22"/>
        </w:rPr>
        <w:t>h</w:t>
      </w:r>
      <w:r w:rsidRPr="002B5DCC">
        <w:rPr>
          <w:rFonts w:ascii="Aptos" w:eastAsia="Calibri" w:hAnsi="Aptos" w:cs="Calibri"/>
          <w:w w:val="111"/>
          <w:sz w:val="22"/>
          <w:szCs w:val="22"/>
        </w:rPr>
        <w:t>o</w:t>
      </w:r>
      <w:r w:rsidRPr="002B5DCC">
        <w:rPr>
          <w:rFonts w:ascii="Aptos" w:eastAsia="Calibri" w:hAnsi="Aptos" w:cs="Calibri"/>
          <w:spacing w:val="1"/>
          <w:w w:val="111"/>
          <w:sz w:val="22"/>
          <w:szCs w:val="22"/>
        </w:rPr>
        <w:t>o</w:t>
      </w:r>
      <w:r w:rsidRPr="002B5DCC">
        <w:rPr>
          <w:rFonts w:ascii="Aptos" w:eastAsia="Calibri" w:hAnsi="Aptos" w:cs="Calibri"/>
          <w:w w:val="111"/>
          <w:sz w:val="22"/>
          <w:szCs w:val="22"/>
        </w:rPr>
        <w:t>l</w:t>
      </w:r>
      <w:r w:rsidRPr="002B5DCC">
        <w:rPr>
          <w:rFonts w:ascii="Aptos" w:eastAsia="Calibri" w:hAnsi="Aptos" w:cs="Calibri"/>
          <w:spacing w:val="-7"/>
          <w:w w:val="111"/>
          <w:sz w:val="22"/>
          <w:szCs w:val="22"/>
        </w:rPr>
        <w:t xml:space="preserve"> </w:t>
      </w:r>
      <w:r w:rsidRPr="002B5DCC">
        <w:rPr>
          <w:rFonts w:ascii="Aptos" w:eastAsia="Calibri" w:hAnsi="Aptos" w:cs="Calibri"/>
          <w:sz w:val="22"/>
          <w:szCs w:val="22"/>
        </w:rPr>
        <w:t>t</w:t>
      </w:r>
      <w:r w:rsidRPr="002B5DCC">
        <w:rPr>
          <w:rFonts w:ascii="Aptos" w:eastAsia="Calibri" w:hAnsi="Aptos" w:cs="Calibri"/>
          <w:spacing w:val="-2"/>
          <w:sz w:val="22"/>
          <w:szCs w:val="22"/>
        </w:rPr>
        <w:t>h</w:t>
      </w:r>
      <w:r w:rsidRPr="002B5DCC">
        <w:rPr>
          <w:rFonts w:ascii="Aptos" w:eastAsia="Calibri" w:hAnsi="Aptos" w:cs="Calibri"/>
          <w:sz w:val="22"/>
          <w:szCs w:val="22"/>
        </w:rPr>
        <w:t>e</w:t>
      </w:r>
      <w:r w:rsidRPr="002B5DCC">
        <w:rPr>
          <w:rFonts w:ascii="Aptos" w:eastAsia="Calibri" w:hAnsi="Aptos" w:cs="Calibri"/>
          <w:spacing w:val="5"/>
          <w:sz w:val="22"/>
          <w:szCs w:val="22"/>
        </w:rPr>
        <w:t xml:space="preserve"> </w:t>
      </w:r>
      <w:r w:rsidRPr="002B5DCC">
        <w:rPr>
          <w:rFonts w:ascii="Aptos" w:eastAsia="Calibri" w:hAnsi="Aptos" w:cs="Calibri"/>
          <w:spacing w:val="-2"/>
          <w:sz w:val="22"/>
          <w:szCs w:val="22"/>
        </w:rPr>
        <w:t>b</w:t>
      </w:r>
      <w:r w:rsidRPr="002B5DCC">
        <w:rPr>
          <w:rFonts w:ascii="Aptos" w:eastAsia="Calibri" w:hAnsi="Aptos" w:cs="Calibri"/>
          <w:spacing w:val="1"/>
          <w:sz w:val="22"/>
          <w:szCs w:val="22"/>
        </w:rPr>
        <w:t>e</w:t>
      </w:r>
      <w:r w:rsidRPr="002B5DCC">
        <w:rPr>
          <w:rFonts w:ascii="Aptos" w:eastAsia="Calibri" w:hAnsi="Aptos" w:cs="Calibri"/>
          <w:spacing w:val="-2"/>
          <w:sz w:val="22"/>
          <w:szCs w:val="22"/>
        </w:rPr>
        <w:t>s</w:t>
      </w:r>
      <w:r w:rsidRPr="002B5DCC">
        <w:rPr>
          <w:rFonts w:ascii="Aptos" w:eastAsia="Calibri" w:hAnsi="Aptos" w:cs="Calibri"/>
          <w:sz w:val="22"/>
          <w:szCs w:val="22"/>
        </w:rPr>
        <w:t>t</w:t>
      </w:r>
      <w:r w:rsidRPr="002B5DCC">
        <w:rPr>
          <w:rFonts w:ascii="Aptos" w:eastAsia="Calibri" w:hAnsi="Aptos" w:cs="Calibri"/>
          <w:spacing w:val="29"/>
          <w:sz w:val="22"/>
          <w:szCs w:val="22"/>
        </w:rPr>
        <w:t xml:space="preserve"> </w:t>
      </w:r>
      <w:r w:rsidRPr="002B5DCC">
        <w:rPr>
          <w:rFonts w:ascii="Aptos" w:eastAsia="Calibri" w:hAnsi="Aptos" w:cs="Calibri"/>
          <w:spacing w:val="-2"/>
          <w:sz w:val="22"/>
          <w:szCs w:val="22"/>
        </w:rPr>
        <w:t>i</w:t>
      </w:r>
      <w:r w:rsidRPr="002B5DCC">
        <w:rPr>
          <w:rFonts w:ascii="Aptos" w:eastAsia="Calibri" w:hAnsi="Aptos" w:cs="Calibri"/>
          <w:sz w:val="22"/>
          <w:szCs w:val="22"/>
        </w:rPr>
        <w:t>t</w:t>
      </w:r>
      <w:r w:rsidRPr="002B5DCC">
        <w:rPr>
          <w:rFonts w:ascii="Aptos" w:eastAsia="Calibri" w:hAnsi="Aptos" w:cs="Calibri"/>
          <w:spacing w:val="-6"/>
          <w:sz w:val="22"/>
          <w:szCs w:val="22"/>
        </w:rPr>
        <w:t xml:space="preserve"> </w:t>
      </w:r>
      <w:r w:rsidRPr="002B5DCC">
        <w:rPr>
          <w:rFonts w:ascii="Aptos" w:eastAsia="Calibri" w:hAnsi="Aptos" w:cs="Calibri"/>
          <w:spacing w:val="-1"/>
          <w:sz w:val="22"/>
          <w:szCs w:val="22"/>
        </w:rPr>
        <w:t>c</w:t>
      </w:r>
      <w:r w:rsidRPr="002B5DCC">
        <w:rPr>
          <w:rFonts w:ascii="Aptos" w:eastAsia="Calibri" w:hAnsi="Aptos" w:cs="Calibri"/>
          <w:sz w:val="22"/>
          <w:szCs w:val="22"/>
        </w:rPr>
        <w:t>an</w:t>
      </w:r>
      <w:r w:rsidRPr="002B5DCC">
        <w:rPr>
          <w:rFonts w:ascii="Aptos" w:eastAsia="Calibri" w:hAnsi="Aptos" w:cs="Calibri"/>
          <w:spacing w:val="34"/>
          <w:sz w:val="22"/>
          <w:szCs w:val="22"/>
        </w:rPr>
        <w:t xml:space="preserve"> </w:t>
      </w:r>
      <w:r w:rsidRPr="002B5DCC">
        <w:rPr>
          <w:rFonts w:ascii="Aptos" w:eastAsia="Calibri" w:hAnsi="Aptos" w:cs="Calibri"/>
          <w:spacing w:val="1"/>
          <w:sz w:val="22"/>
          <w:szCs w:val="22"/>
        </w:rPr>
        <w:t>b</w:t>
      </w:r>
      <w:r w:rsidRPr="002B5DCC">
        <w:rPr>
          <w:rFonts w:ascii="Aptos" w:eastAsia="Calibri" w:hAnsi="Aptos" w:cs="Calibri"/>
          <w:sz w:val="22"/>
          <w:szCs w:val="22"/>
        </w:rPr>
        <w:t>e</w:t>
      </w:r>
      <w:r w:rsidRPr="002B5DCC">
        <w:rPr>
          <w:rFonts w:ascii="Aptos" w:eastAsia="Calibri" w:hAnsi="Aptos" w:cs="Calibri"/>
          <w:spacing w:val="10"/>
          <w:sz w:val="22"/>
          <w:szCs w:val="22"/>
        </w:rPr>
        <w:t xml:space="preserve"> </w:t>
      </w:r>
      <w:r w:rsidRPr="002B5DCC">
        <w:rPr>
          <w:rFonts w:ascii="Aptos" w:eastAsia="Calibri" w:hAnsi="Aptos" w:cs="Calibri"/>
          <w:sz w:val="22"/>
          <w:szCs w:val="22"/>
        </w:rPr>
        <w:t>f</w:t>
      </w:r>
      <w:r w:rsidRPr="002B5DCC">
        <w:rPr>
          <w:rFonts w:ascii="Aptos" w:eastAsia="Calibri" w:hAnsi="Aptos" w:cs="Calibri"/>
          <w:spacing w:val="-2"/>
          <w:sz w:val="22"/>
          <w:szCs w:val="22"/>
        </w:rPr>
        <w:t>o</w:t>
      </w:r>
      <w:r w:rsidRPr="002B5DCC">
        <w:rPr>
          <w:rFonts w:ascii="Aptos" w:eastAsia="Calibri" w:hAnsi="Aptos" w:cs="Calibri"/>
          <w:sz w:val="22"/>
          <w:szCs w:val="22"/>
        </w:rPr>
        <w:t>r</w:t>
      </w:r>
      <w:r w:rsidRPr="002B5DCC">
        <w:rPr>
          <w:rFonts w:ascii="Aptos" w:eastAsia="Calibri" w:hAnsi="Aptos" w:cs="Calibri"/>
          <w:spacing w:val="-4"/>
          <w:sz w:val="22"/>
          <w:szCs w:val="22"/>
        </w:rPr>
        <w:t xml:space="preserve"> </w:t>
      </w:r>
      <w:r w:rsidRPr="002B5DCC">
        <w:rPr>
          <w:rFonts w:ascii="Aptos" w:eastAsia="Calibri" w:hAnsi="Aptos" w:cs="Calibri"/>
          <w:sz w:val="22"/>
          <w:szCs w:val="22"/>
        </w:rPr>
        <w:t>t</w:t>
      </w:r>
      <w:r w:rsidRPr="002B5DCC">
        <w:rPr>
          <w:rFonts w:ascii="Aptos" w:eastAsia="Calibri" w:hAnsi="Aptos" w:cs="Calibri"/>
          <w:spacing w:val="-2"/>
          <w:sz w:val="22"/>
          <w:szCs w:val="22"/>
        </w:rPr>
        <w:t>h</w:t>
      </w:r>
      <w:r w:rsidRPr="002B5DCC">
        <w:rPr>
          <w:rFonts w:ascii="Aptos" w:eastAsia="Calibri" w:hAnsi="Aptos" w:cs="Calibri"/>
          <w:sz w:val="22"/>
          <w:szCs w:val="22"/>
        </w:rPr>
        <w:t>e</w:t>
      </w:r>
      <w:r w:rsidRPr="002B5DCC">
        <w:rPr>
          <w:rFonts w:ascii="Aptos" w:eastAsia="Calibri" w:hAnsi="Aptos" w:cs="Calibri"/>
          <w:spacing w:val="7"/>
          <w:sz w:val="22"/>
          <w:szCs w:val="22"/>
        </w:rPr>
        <w:t xml:space="preserve"> </w:t>
      </w:r>
      <w:r w:rsidRPr="002B5DCC">
        <w:rPr>
          <w:rFonts w:ascii="Aptos" w:eastAsia="Calibri" w:hAnsi="Aptos" w:cs="Calibri"/>
          <w:spacing w:val="-1"/>
          <w:w w:val="124"/>
          <w:sz w:val="22"/>
          <w:szCs w:val="22"/>
        </w:rPr>
        <w:t>c</w:t>
      </w:r>
      <w:r w:rsidRPr="002B5DCC">
        <w:rPr>
          <w:rFonts w:ascii="Aptos" w:eastAsia="Calibri" w:hAnsi="Aptos" w:cs="Calibri"/>
          <w:spacing w:val="-2"/>
          <w:w w:val="105"/>
          <w:sz w:val="22"/>
          <w:szCs w:val="22"/>
        </w:rPr>
        <w:t>h</w:t>
      </w:r>
      <w:r w:rsidRPr="002B5DCC">
        <w:rPr>
          <w:rFonts w:ascii="Aptos" w:eastAsia="Calibri" w:hAnsi="Aptos" w:cs="Calibri"/>
          <w:w w:val="108"/>
          <w:sz w:val="22"/>
          <w:szCs w:val="22"/>
        </w:rPr>
        <w:t>il</w:t>
      </w:r>
      <w:r w:rsidRPr="002B5DCC">
        <w:rPr>
          <w:rFonts w:ascii="Aptos" w:eastAsia="Calibri" w:hAnsi="Aptos" w:cs="Calibri"/>
          <w:spacing w:val="-1"/>
          <w:w w:val="108"/>
          <w:sz w:val="22"/>
          <w:szCs w:val="22"/>
        </w:rPr>
        <w:t>d</w:t>
      </w:r>
      <w:r w:rsidRPr="002B5DCC">
        <w:rPr>
          <w:rFonts w:ascii="Aptos" w:eastAsia="Calibri" w:hAnsi="Aptos" w:cs="Calibri"/>
          <w:w w:val="105"/>
          <w:sz w:val="22"/>
          <w:szCs w:val="22"/>
        </w:rPr>
        <w:t xml:space="preserve">ren, </w:t>
      </w:r>
      <w:r w:rsidRPr="002B5DCC">
        <w:rPr>
          <w:rFonts w:ascii="Aptos" w:eastAsia="Calibri" w:hAnsi="Aptos" w:cs="Calibri"/>
          <w:sz w:val="22"/>
          <w:szCs w:val="22"/>
        </w:rPr>
        <w:t>willi</w:t>
      </w:r>
      <w:r w:rsidRPr="002B5DCC">
        <w:rPr>
          <w:rFonts w:ascii="Aptos" w:eastAsia="Calibri" w:hAnsi="Aptos" w:cs="Calibri"/>
          <w:spacing w:val="1"/>
          <w:sz w:val="22"/>
          <w:szCs w:val="22"/>
        </w:rPr>
        <w:t>n</w:t>
      </w:r>
      <w:r w:rsidRPr="002B5DCC">
        <w:rPr>
          <w:rFonts w:ascii="Aptos" w:eastAsia="Calibri" w:hAnsi="Aptos" w:cs="Calibri"/>
          <w:sz w:val="22"/>
          <w:szCs w:val="22"/>
        </w:rPr>
        <w:t>g</w:t>
      </w:r>
      <w:r w:rsidRPr="002B5DCC">
        <w:rPr>
          <w:rFonts w:ascii="Aptos" w:eastAsia="Calibri" w:hAnsi="Aptos" w:cs="Calibri"/>
          <w:spacing w:val="21"/>
          <w:sz w:val="22"/>
          <w:szCs w:val="22"/>
        </w:rPr>
        <w:t xml:space="preserve"> </w:t>
      </w:r>
      <w:r w:rsidRPr="002B5DCC">
        <w:rPr>
          <w:rFonts w:ascii="Aptos" w:eastAsia="Calibri" w:hAnsi="Aptos" w:cs="Calibri"/>
          <w:spacing w:val="-2"/>
          <w:sz w:val="22"/>
          <w:szCs w:val="22"/>
        </w:rPr>
        <w:t>t</w:t>
      </w:r>
      <w:r w:rsidRPr="002B5DCC">
        <w:rPr>
          <w:rFonts w:ascii="Aptos" w:eastAsia="Calibri" w:hAnsi="Aptos" w:cs="Calibri"/>
          <w:sz w:val="22"/>
          <w:szCs w:val="22"/>
        </w:rPr>
        <w:t>o</w:t>
      </w:r>
      <w:r w:rsidRPr="002B5DCC">
        <w:rPr>
          <w:rFonts w:ascii="Aptos" w:eastAsia="Calibri" w:hAnsi="Aptos" w:cs="Calibri"/>
          <w:spacing w:val="-2"/>
          <w:sz w:val="22"/>
          <w:szCs w:val="22"/>
        </w:rPr>
        <w:t xml:space="preserve"> </w:t>
      </w:r>
      <w:r w:rsidRPr="002B5DCC">
        <w:rPr>
          <w:rFonts w:ascii="Aptos" w:eastAsia="Calibri" w:hAnsi="Aptos" w:cs="Calibri"/>
          <w:spacing w:val="1"/>
          <w:sz w:val="22"/>
          <w:szCs w:val="22"/>
        </w:rPr>
        <w:t>g</w:t>
      </w:r>
      <w:r w:rsidRPr="002B5DCC">
        <w:rPr>
          <w:rFonts w:ascii="Aptos" w:eastAsia="Calibri" w:hAnsi="Aptos" w:cs="Calibri"/>
          <w:sz w:val="22"/>
          <w:szCs w:val="22"/>
        </w:rPr>
        <w:t>o</w:t>
      </w:r>
      <w:r w:rsidRPr="002B5DCC">
        <w:rPr>
          <w:rFonts w:ascii="Aptos" w:eastAsia="Calibri" w:hAnsi="Aptos" w:cs="Calibri"/>
          <w:spacing w:val="3"/>
          <w:sz w:val="22"/>
          <w:szCs w:val="22"/>
        </w:rPr>
        <w:t xml:space="preserve"> </w:t>
      </w:r>
      <w:r w:rsidRPr="002B5DCC">
        <w:rPr>
          <w:rFonts w:ascii="Aptos" w:eastAsia="Calibri" w:hAnsi="Aptos" w:cs="Calibri"/>
          <w:sz w:val="22"/>
          <w:szCs w:val="22"/>
        </w:rPr>
        <w:t>t</w:t>
      </w:r>
      <w:r w:rsidRPr="002B5DCC">
        <w:rPr>
          <w:rFonts w:ascii="Aptos" w:eastAsia="Calibri" w:hAnsi="Aptos" w:cs="Calibri"/>
          <w:spacing w:val="-2"/>
          <w:sz w:val="22"/>
          <w:szCs w:val="22"/>
        </w:rPr>
        <w:t>h</w:t>
      </w:r>
      <w:r w:rsidRPr="002B5DCC">
        <w:rPr>
          <w:rFonts w:ascii="Aptos" w:eastAsia="Calibri" w:hAnsi="Aptos" w:cs="Calibri"/>
          <w:sz w:val="22"/>
          <w:szCs w:val="22"/>
        </w:rPr>
        <w:t>e</w:t>
      </w:r>
      <w:r w:rsidRPr="002B5DCC">
        <w:rPr>
          <w:rFonts w:ascii="Aptos" w:eastAsia="Calibri" w:hAnsi="Aptos" w:cs="Calibri"/>
          <w:spacing w:val="5"/>
          <w:sz w:val="22"/>
          <w:szCs w:val="22"/>
        </w:rPr>
        <w:t xml:space="preserve"> </w:t>
      </w:r>
      <w:r w:rsidRPr="002B5DCC">
        <w:rPr>
          <w:rFonts w:ascii="Aptos" w:eastAsia="Calibri" w:hAnsi="Aptos" w:cs="Calibri"/>
          <w:spacing w:val="1"/>
          <w:sz w:val="22"/>
          <w:szCs w:val="22"/>
        </w:rPr>
        <w:t>e</w:t>
      </w:r>
      <w:r w:rsidRPr="002B5DCC">
        <w:rPr>
          <w:rFonts w:ascii="Aptos" w:eastAsia="Calibri" w:hAnsi="Aptos" w:cs="Calibri"/>
          <w:spacing w:val="-2"/>
          <w:sz w:val="22"/>
          <w:szCs w:val="22"/>
        </w:rPr>
        <w:t>x</w:t>
      </w:r>
      <w:r w:rsidRPr="002B5DCC">
        <w:rPr>
          <w:rFonts w:ascii="Aptos" w:eastAsia="Calibri" w:hAnsi="Aptos" w:cs="Calibri"/>
          <w:sz w:val="22"/>
          <w:szCs w:val="22"/>
        </w:rPr>
        <w:t>tra</w:t>
      </w:r>
      <w:r w:rsidRPr="002B5DCC">
        <w:rPr>
          <w:rFonts w:ascii="Aptos" w:eastAsia="Calibri" w:hAnsi="Aptos" w:cs="Calibri"/>
          <w:spacing w:val="7"/>
          <w:sz w:val="22"/>
          <w:szCs w:val="22"/>
        </w:rPr>
        <w:t xml:space="preserve"> </w:t>
      </w:r>
      <w:r w:rsidRPr="002B5DCC">
        <w:rPr>
          <w:rFonts w:ascii="Aptos" w:eastAsia="Calibri" w:hAnsi="Aptos" w:cs="Calibri"/>
          <w:spacing w:val="1"/>
          <w:sz w:val="22"/>
          <w:szCs w:val="22"/>
        </w:rPr>
        <w:t>m</w:t>
      </w:r>
      <w:r w:rsidRPr="002B5DCC">
        <w:rPr>
          <w:rFonts w:ascii="Aptos" w:eastAsia="Calibri" w:hAnsi="Aptos" w:cs="Calibri"/>
          <w:sz w:val="22"/>
          <w:szCs w:val="22"/>
        </w:rPr>
        <w:t>i</w:t>
      </w:r>
      <w:r w:rsidRPr="002B5DCC">
        <w:rPr>
          <w:rFonts w:ascii="Aptos" w:eastAsia="Calibri" w:hAnsi="Aptos" w:cs="Calibri"/>
          <w:spacing w:val="-2"/>
          <w:sz w:val="22"/>
          <w:szCs w:val="22"/>
        </w:rPr>
        <w:t>l</w:t>
      </w:r>
      <w:r w:rsidRPr="002B5DCC">
        <w:rPr>
          <w:rFonts w:ascii="Aptos" w:eastAsia="Calibri" w:hAnsi="Aptos" w:cs="Calibri"/>
          <w:sz w:val="22"/>
          <w:szCs w:val="22"/>
        </w:rPr>
        <w:t>e</w:t>
      </w:r>
      <w:r w:rsidRPr="002B5DCC">
        <w:rPr>
          <w:rFonts w:ascii="Aptos" w:eastAsia="Calibri" w:hAnsi="Aptos" w:cs="Calibri"/>
          <w:spacing w:val="23"/>
          <w:sz w:val="22"/>
          <w:szCs w:val="22"/>
        </w:rPr>
        <w:t xml:space="preserve"> </w:t>
      </w:r>
      <w:r w:rsidRPr="002B5DCC">
        <w:rPr>
          <w:rFonts w:ascii="Aptos" w:eastAsia="Calibri" w:hAnsi="Aptos" w:cs="Calibri"/>
          <w:spacing w:val="-1"/>
          <w:sz w:val="22"/>
          <w:szCs w:val="22"/>
        </w:rPr>
        <w:t>e</w:t>
      </w:r>
      <w:r w:rsidRPr="002B5DCC">
        <w:rPr>
          <w:rFonts w:ascii="Aptos" w:eastAsia="Calibri" w:hAnsi="Aptos" w:cs="Calibri"/>
          <w:spacing w:val="1"/>
          <w:sz w:val="22"/>
          <w:szCs w:val="22"/>
        </w:rPr>
        <w:t>v</w:t>
      </w:r>
      <w:r w:rsidRPr="002B5DCC">
        <w:rPr>
          <w:rFonts w:ascii="Aptos" w:eastAsia="Calibri" w:hAnsi="Aptos" w:cs="Calibri"/>
          <w:spacing w:val="-1"/>
          <w:sz w:val="22"/>
          <w:szCs w:val="22"/>
        </w:rPr>
        <w:t>e</w:t>
      </w:r>
      <w:r w:rsidRPr="002B5DCC">
        <w:rPr>
          <w:rFonts w:ascii="Aptos" w:eastAsia="Calibri" w:hAnsi="Aptos" w:cs="Calibri"/>
          <w:sz w:val="22"/>
          <w:szCs w:val="22"/>
        </w:rPr>
        <w:t>ry</w:t>
      </w:r>
      <w:r w:rsidRPr="002B5DCC">
        <w:rPr>
          <w:rFonts w:ascii="Aptos" w:eastAsia="Calibri" w:hAnsi="Aptos" w:cs="Calibri"/>
          <w:spacing w:val="5"/>
          <w:sz w:val="22"/>
          <w:szCs w:val="22"/>
        </w:rPr>
        <w:t xml:space="preserve"> </w:t>
      </w:r>
      <w:r w:rsidRPr="002B5DCC">
        <w:rPr>
          <w:rFonts w:ascii="Aptos" w:eastAsia="Calibri" w:hAnsi="Aptos" w:cs="Calibri"/>
          <w:spacing w:val="-1"/>
          <w:sz w:val="22"/>
          <w:szCs w:val="22"/>
        </w:rPr>
        <w:t>d</w:t>
      </w:r>
      <w:r w:rsidRPr="002B5DCC">
        <w:rPr>
          <w:rFonts w:ascii="Aptos" w:eastAsia="Calibri" w:hAnsi="Aptos" w:cs="Calibri"/>
          <w:sz w:val="22"/>
          <w:szCs w:val="22"/>
        </w:rPr>
        <w:t>ay</w:t>
      </w:r>
      <w:r w:rsidRPr="002B5DCC">
        <w:rPr>
          <w:rFonts w:ascii="Aptos" w:eastAsia="Calibri" w:hAnsi="Aptos" w:cs="Calibri"/>
          <w:spacing w:val="15"/>
          <w:sz w:val="22"/>
          <w:szCs w:val="22"/>
        </w:rPr>
        <w:t xml:space="preserve"> </w:t>
      </w:r>
      <w:r w:rsidRPr="002B5DCC">
        <w:rPr>
          <w:rFonts w:ascii="Aptos" w:eastAsia="Calibri" w:hAnsi="Aptos" w:cs="Calibri"/>
          <w:sz w:val="22"/>
          <w:szCs w:val="22"/>
        </w:rPr>
        <w:t>a</w:t>
      </w:r>
      <w:r w:rsidRPr="002B5DCC">
        <w:rPr>
          <w:rFonts w:ascii="Aptos" w:eastAsia="Calibri" w:hAnsi="Aptos" w:cs="Calibri"/>
          <w:spacing w:val="-1"/>
          <w:sz w:val="22"/>
          <w:szCs w:val="22"/>
        </w:rPr>
        <w:t>n</w:t>
      </w:r>
      <w:r w:rsidRPr="002B5DCC">
        <w:rPr>
          <w:rFonts w:ascii="Aptos" w:eastAsia="Calibri" w:hAnsi="Aptos" w:cs="Calibri"/>
          <w:sz w:val="22"/>
          <w:szCs w:val="22"/>
        </w:rPr>
        <w:t>d</w:t>
      </w:r>
      <w:r w:rsidRPr="002B5DCC">
        <w:rPr>
          <w:rFonts w:ascii="Aptos" w:eastAsia="Calibri" w:hAnsi="Aptos" w:cs="Calibri"/>
          <w:spacing w:val="20"/>
          <w:sz w:val="22"/>
          <w:szCs w:val="22"/>
        </w:rPr>
        <w:t xml:space="preserve"> </w:t>
      </w:r>
      <w:r w:rsidRPr="002B5DCC">
        <w:rPr>
          <w:rFonts w:ascii="Aptos" w:eastAsia="Calibri" w:hAnsi="Aptos" w:cs="Calibri"/>
          <w:spacing w:val="1"/>
          <w:sz w:val="22"/>
          <w:szCs w:val="22"/>
        </w:rPr>
        <w:t>b</w:t>
      </w:r>
      <w:r w:rsidRPr="002B5DCC">
        <w:rPr>
          <w:rFonts w:ascii="Aptos" w:eastAsia="Calibri" w:hAnsi="Aptos" w:cs="Calibri"/>
          <w:sz w:val="22"/>
          <w:szCs w:val="22"/>
        </w:rPr>
        <w:t>e</w:t>
      </w:r>
      <w:r w:rsidRPr="002B5DCC">
        <w:rPr>
          <w:rFonts w:ascii="Aptos" w:eastAsia="Calibri" w:hAnsi="Aptos" w:cs="Calibri"/>
          <w:spacing w:val="10"/>
          <w:sz w:val="22"/>
          <w:szCs w:val="22"/>
        </w:rPr>
        <w:t xml:space="preserve"> </w:t>
      </w:r>
      <w:r w:rsidRPr="002B5DCC">
        <w:rPr>
          <w:rFonts w:ascii="Aptos" w:eastAsia="Calibri" w:hAnsi="Aptos" w:cs="Calibri"/>
          <w:sz w:val="22"/>
          <w:szCs w:val="22"/>
        </w:rPr>
        <w:t>act</w:t>
      </w:r>
      <w:r w:rsidRPr="002B5DCC">
        <w:rPr>
          <w:rFonts w:ascii="Aptos" w:eastAsia="Calibri" w:hAnsi="Aptos" w:cs="Calibri"/>
          <w:spacing w:val="-2"/>
          <w:sz w:val="22"/>
          <w:szCs w:val="22"/>
        </w:rPr>
        <w:t>i</w:t>
      </w:r>
      <w:r w:rsidRPr="002B5DCC">
        <w:rPr>
          <w:rFonts w:ascii="Aptos" w:eastAsia="Calibri" w:hAnsi="Aptos" w:cs="Calibri"/>
          <w:spacing w:val="-1"/>
          <w:sz w:val="22"/>
          <w:szCs w:val="22"/>
        </w:rPr>
        <w:t>v</w:t>
      </w:r>
      <w:r w:rsidRPr="002B5DCC">
        <w:rPr>
          <w:rFonts w:ascii="Aptos" w:eastAsia="Calibri" w:hAnsi="Aptos" w:cs="Calibri"/>
          <w:spacing w:val="1"/>
          <w:sz w:val="22"/>
          <w:szCs w:val="22"/>
        </w:rPr>
        <w:t>e</w:t>
      </w:r>
      <w:r w:rsidRPr="002B5DCC">
        <w:rPr>
          <w:rFonts w:ascii="Aptos" w:eastAsia="Calibri" w:hAnsi="Aptos" w:cs="Calibri"/>
          <w:sz w:val="22"/>
          <w:szCs w:val="22"/>
        </w:rPr>
        <w:t>ly</w:t>
      </w:r>
      <w:r w:rsidRPr="002B5DCC">
        <w:rPr>
          <w:rFonts w:ascii="Aptos" w:eastAsia="Calibri" w:hAnsi="Aptos" w:cs="Calibri"/>
          <w:spacing w:val="37"/>
          <w:sz w:val="22"/>
          <w:szCs w:val="22"/>
        </w:rPr>
        <w:t xml:space="preserve"> </w:t>
      </w:r>
      <w:r w:rsidRPr="002B5DCC">
        <w:rPr>
          <w:rFonts w:ascii="Aptos" w:eastAsia="Calibri" w:hAnsi="Aptos" w:cs="Calibri"/>
          <w:sz w:val="22"/>
          <w:szCs w:val="22"/>
        </w:rPr>
        <w:t>in</w:t>
      </w:r>
      <w:r w:rsidRPr="002B5DCC">
        <w:rPr>
          <w:rFonts w:ascii="Aptos" w:eastAsia="Calibri" w:hAnsi="Aptos" w:cs="Calibri"/>
          <w:spacing w:val="-1"/>
          <w:sz w:val="22"/>
          <w:szCs w:val="22"/>
        </w:rPr>
        <w:t>v</w:t>
      </w:r>
      <w:r w:rsidRPr="002B5DCC">
        <w:rPr>
          <w:rFonts w:ascii="Aptos" w:eastAsia="Calibri" w:hAnsi="Aptos" w:cs="Calibri"/>
          <w:sz w:val="22"/>
          <w:szCs w:val="22"/>
        </w:rPr>
        <w:t>ol</w:t>
      </w:r>
      <w:r w:rsidRPr="002B5DCC">
        <w:rPr>
          <w:rFonts w:ascii="Aptos" w:eastAsia="Calibri" w:hAnsi="Aptos" w:cs="Calibri"/>
          <w:spacing w:val="-1"/>
          <w:sz w:val="22"/>
          <w:szCs w:val="22"/>
        </w:rPr>
        <w:t>ve</w:t>
      </w:r>
      <w:r w:rsidRPr="002B5DCC">
        <w:rPr>
          <w:rFonts w:ascii="Aptos" w:eastAsia="Calibri" w:hAnsi="Aptos" w:cs="Calibri"/>
          <w:sz w:val="22"/>
          <w:szCs w:val="22"/>
        </w:rPr>
        <w:t>d</w:t>
      </w:r>
      <w:r w:rsidRPr="002B5DCC">
        <w:rPr>
          <w:rFonts w:ascii="Aptos" w:eastAsia="Calibri" w:hAnsi="Aptos" w:cs="Calibri"/>
          <w:spacing w:val="32"/>
          <w:sz w:val="22"/>
          <w:szCs w:val="22"/>
        </w:rPr>
        <w:t xml:space="preserve"> </w:t>
      </w:r>
      <w:r w:rsidRPr="002B5DCC">
        <w:rPr>
          <w:rFonts w:ascii="Aptos" w:eastAsia="Calibri" w:hAnsi="Aptos" w:cs="Calibri"/>
          <w:spacing w:val="-2"/>
          <w:sz w:val="22"/>
          <w:szCs w:val="22"/>
        </w:rPr>
        <w:t>i</w:t>
      </w:r>
      <w:r w:rsidRPr="002B5DCC">
        <w:rPr>
          <w:rFonts w:ascii="Aptos" w:eastAsia="Calibri" w:hAnsi="Aptos" w:cs="Calibri"/>
          <w:sz w:val="22"/>
          <w:szCs w:val="22"/>
        </w:rPr>
        <w:t>n</w:t>
      </w:r>
      <w:r w:rsidRPr="002B5DCC">
        <w:rPr>
          <w:rFonts w:ascii="Aptos" w:eastAsia="Calibri" w:hAnsi="Aptos" w:cs="Calibri"/>
          <w:spacing w:val="4"/>
          <w:sz w:val="22"/>
          <w:szCs w:val="22"/>
        </w:rPr>
        <w:t xml:space="preserve"> </w:t>
      </w:r>
      <w:r w:rsidRPr="002B5DCC">
        <w:rPr>
          <w:rFonts w:ascii="Aptos" w:eastAsia="Calibri" w:hAnsi="Aptos" w:cs="Calibri"/>
          <w:sz w:val="22"/>
          <w:szCs w:val="22"/>
        </w:rPr>
        <w:t>all</w:t>
      </w:r>
      <w:r w:rsidRPr="002B5DCC">
        <w:rPr>
          <w:rFonts w:ascii="Aptos" w:eastAsia="Calibri" w:hAnsi="Aptos" w:cs="Calibri"/>
          <w:spacing w:val="19"/>
          <w:sz w:val="22"/>
          <w:szCs w:val="22"/>
        </w:rPr>
        <w:t xml:space="preserve"> </w:t>
      </w:r>
      <w:r w:rsidRPr="002B5DCC">
        <w:rPr>
          <w:rFonts w:ascii="Aptos" w:eastAsia="Calibri" w:hAnsi="Aptos" w:cs="Calibri"/>
          <w:spacing w:val="-2"/>
          <w:w w:val="113"/>
          <w:sz w:val="22"/>
          <w:szCs w:val="22"/>
        </w:rPr>
        <w:t>a</w:t>
      </w:r>
      <w:r w:rsidRPr="002B5DCC">
        <w:rPr>
          <w:rFonts w:ascii="Aptos" w:eastAsia="Calibri" w:hAnsi="Aptos" w:cs="Calibri"/>
          <w:w w:val="113"/>
          <w:sz w:val="22"/>
          <w:szCs w:val="22"/>
        </w:rPr>
        <w:t>s</w:t>
      </w:r>
      <w:r w:rsidRPr="002B5DCC">
        <w:rPr>
          <w:rFonts w:ascii="Aptos" w:eastAsia="Calibri" w:hAnsi="Aptos" w:cs="Calibri"/>
          <w:spacing w:val="-2"/>
          <w:w w:val="113"/>
          <w:sz w:val="22"/>
          <w:szCs w:val="22"/>
        </w:rPr>
        <w:t>p</w:t>
      </w:r>
      <w:r w:rsidRPr="002B5DCC">
        <w:rPr>
          <w:rFonts w:ascii="Aptos" w:eastAsia="Calibri" w:hAnsi="Aptos" w:cs="Calibri"/>
          <w:spacing w:val="1"/>
          <w:w w:val="113"/>
          <w:sz w:val="22"/>
          <w:szCs w:val="22"/>
        </w:rPr>
        <w:t>e</w:t>
      </w:r>
      <w:r w:rsidRPr="002B5DCC">
        <w:rPr>
          <w:rFonts w:ascii="Aptos" w:eastAsia="Calibri" w:hAnsi="Aptos" w:cs="Calibri"/>
          <w:spacing w:val="-1"/>
          <w:w w:val="113"/>
          <w:sz w:val="22"/>
          <w:szCs w:val="22"/>
        </w:rPr>
        <w:t>c</w:t>
      </w:r>
      <w:r w:rsidRPr="002B5DCC">
        <w:rPr>
          <w:rFonts w:ascii="Aptos" w:eastAsia="Calibri" w:hAnsi="Aptos" w:cs="Calibri"/>
          <w:spacing w:val="-2"/>
          <w:w w:val="113"/>
          <w:sz w:val="22"/>
          <w:szCs w:val="22"/>
        </w:rPr>
        <w:t>t</w:t>
      </w:r>
      <w:r w:rsidRPr="002B5DCC">
        <w:rPr>
          <w:rFonts w:ascii="Aptos" w:eastAsia="Calibri" w:hAnsi="Aptos" w:cs="Calibri"/>
          <w:w w:val="113"/>
          <w:sz w:val="22"/>
          <w:szCs w:val="22"/>
        </w:rPr>
        <w:t>s</w:t>
      </w:r>
      <w:r w:rsidRPr="002B5DCC">
        <w:rPr>
          <w:rFonts w:ascii="Aptos" w:eastAsia="Calibri" w:hAnsi="Aptos" w:cs="Calibri"/>
          <w:spacing w:val="-9"/>
          <w:w w:val="113"/>
          <w:sz w:val="22"/>
          <w:szCs w:val="22"/>
        </w:rPr>
        <w:t xml:space="preserve"> </w:t>
      </w:r>
      <w:r w:rsidRPr="002B5DCC">
        <w:rPr>
          <w:rFonts w:ascii="Aptos" w:eastAsia="Calibri" w:hAnsi="Aptos" w:cs="Calibri"/>
          <w:spacing w:val="-2"/>
          <w:sz w:val="22"/>
          <w:szCs w:val="22"/>
        </w:rPr>
        <w:t>o</w:t>
      </w:r>
      <w:r w:rsidRPr="002B5DCC">
        <w:rPr>
          <w:rFonts w:ascii="Aptos" w:eastAsia="Calibri" w:hAnsi="Aptos" w:cs="Calibri"/>
          <w:sz w:val="22"/>
          <w:szCs w:val="22"/>
        </w:rPr>
        <w:t>f</w:t>
      </w:r>
      <w:r w:rsidRPr="002B5DCC">
        <w:rPr>
          <w:rFonts w:ascii="Aptos" w:eastAsia="Calibri" w:hAnsi="Aptos" w:cs="Calibri"/>
          <w:spacing w:val="-1"/>
          <w:sz w:val="22"/>
          <w:szCs w:val="22"/>
        </w:rPr>
        <w:t xml:space="preserve"> </w:t>
      </w:r>
      <w:r w:rsidRPr="002B5DCC">
        <w:rPr>
          <w:rFonts w:ascii="Aptos" w:eastAsia="Calibri" w:hAnsi="Aptos" w:cs="Calibri"/>
          <w:w w:val="111"/>
          <w:sz w:val="22"/>
          <w:szCs w:val="22"/>
        </w:rPr>
        <w:t>s</w:t>
      </w:r>
      <w:r w:rsidRPr="002B5DCC">
        <w:rPr>
          <w:rFonts w:ascii="Aptos" w:eastAsia="Calibri" w:hAnsi="Aptos" w:cs="Calibri"/>
          <w:spacing w:val="-1"/>
          <w:w w:val="111"/>
          <w:sz w:val="22"/>
          <w:szCs w:val="22"/>
        </w:rPr>
        <w:t>c</w:t>
      </w:r>
      <w:r w:rsidRPr="002B5DCC">
        <w:rPr>
          <w:rFonts w:ascii="Aptos" w:eastAsia="Calibri" w:hAnsi="Aptos" w:cs="Calibri"/>
          <w:w w:val="111"/>
          <w:sz w:val="22"/>
          <w:szCs w:val="22"/>
        </w:rPr>
        <w:t>h</w:t>
      </w:r>
      <w:r w:rsidRPr="002B5DCC">
        <w:rPr>
          <w:rFonts w:ascii="Aptos" w:eastAsia="Calibri" w:hAnsi="Aptos" w:cs="Calibri"/>
          <w:spacing w:val="-2"/>
          <w:w w:val="111"/>
          <w:sz w:val="22"/>
          <w:szCs w:val="22"/>
        </w:rPr>
        <w:t>o</w:t>
      </w:r>
      <w:r w:rsidRPr="002B5DCC">
        <w:rPr>
          <w:rFonts w:ascii="Aptos" w:eastAsia="Calibri" w:hAnsi="Aptos" w:cs="Calibri"/>
          <w:w w:val="111"/>
          <w:sz w:val="22"/>
          <w:szCs w:val="22"/>
        </w:rPr>
        <w:t>ol</w:t>
      </w:r>
      <w:r w:rsidRPr="002B5DCC">
        <w:rPr>
          <w:rFonts w:ascii="Aptos" w:eastAsia="Calibri" w:hAnsi="Aptos" w:cs="Calibri"/>
          <w:spacing w:val="-6"/>
          <w:w w:val="111"/>
          <w:sz w:val="22"/>
          <w:szCs w:val="22"/>
        </w:rPr>
        <w:t xml:space="preserve"> </w:t>
      </w:r>
      <w:r w:rsidRPr="002B5DCC">
        <w:rPr>
          <w:rFonts w:ascii="Aptos" w:eastAsia="Calibri" w:hAnsi="Aptos" w:cs="Calibri"/>
          <w:w w:val="109"/>
          <w:sz w:val="22"/>
          <w:szCs w:val="22"/>
        </w:rPr>
        <w:t>l</w:t>
      </w:r>
      <w:r w:rsidRPr="002B5DCC">
        <w:rPr>
          <w:rFonts w:ascii="Aptos" w:eastAsia="Calibri" w:hAnsi="Aptos" w:cs="Calibri"/>
          <w:spacing w:val="-2"/>
          <w:w w:val="109"/>
          <w:sz w:val="22"/>
          <w:szCs w:val="22"/>
        </w:rPr>
        <w:t>i</w:t>
      </w:r>
      <w:r w:rsidRPr="002B5DCC">
        <w:rPr>
          <w:rFonts w:ascii="Aptos" w:eastAsia="Calibri" w:hAnsi="Aptos" w:cs="Calibri"/>
          <w:w w:val="99"/>
          <w:sz w:val="22"/>
          <w:szCs w:val="22"/>
        </w:rPr>
        <w:t>f</w:t>
      </w:r>
      <w:r w:rsidRPr="002B5DCC">
        <w:rPr>
          <w:rFonts w:ascii="Aptos" w:eastAsia="Calibri" w:hAnsi="Aptos" w:cs="Calibri"/>
          <w:spacing w:val="1"/>
          <w:w w:val="106"/>
          <w:sz w:val="22"/>
          <w:szCs w:val="22"/>
        </w:rPr>
        <w:t>e</w:t>
      </w:r>
      <w:r w:rsidRPr="002B5DCC">
        <w:rPr>
          <w:rFonts w:ascii="Aptos" w:eastAsia="Calibri" w:hAnsi="Aptos" w:cs="Calibri"/>
          <w:w w:val="113"/>
          <w:sz w:val="22"/>
          <w:szCs w:val="22"/>
        </w:rPr>
        <w:t>.</w:t>
      </w:r>
    </w:p>
    <w:p w14:paraId="7EEBF941" w14:textId="77777777" w:rsidR="00AC3631" w:rsidRPr="002B5DCC" w:rsidRDefault="00AC3631">
      <w:pPr>
        <w:spacing w:before="9" w:line="260" w:lineRule="exact"/>
        <w:rPr>
          <w:rFonts w:ascii="Aptos" w:hAnsi="Aptos"/>
          <w:sz w:val="26"/>
          <w:szCs w:val="26"/>
        </w:rPr>
      </w:pPr>
    </w:p>
    <w:p w14:paraId="7EEBF942" w14:textId="64696E42" w:rsidR="00AC3631" w:rsidRPr="002B5DCC" w:rsidRDefault="00510739">
      <w:pPr>
        <w:ind w:left="113" w:right="738"/>
        <w:rPr>
          <w:rFonts w:ascii="Aptos" w:eastAsia="Calibri" w:hAnsi="Aptos" w:cs="Calibri"/>
          <w:sz w:val="22"/>
          <w:szCs w:val="22"/>
        </w:rPr>
      </w:pPr>
      <w:r w:rsidRPr="002B5DCC">
        <w:rPr>
          <w:rFonts w:ascii="Aptos" w:eastAsia="Calibri" w:hAnsi="Aptos" w:cs="Calibri"/>
          <w:sz w:val="22"/>
          <w:szCs w:val="22"/>
        </w:rPr>
        <w:t>Edi</w:t>
      </w:r>
      <w:r w:rsidRPr="002B5DCC">
        <w:rPr>
          <w:rFonts w:ascii="Aptos" w:eastAsia="Calibri" w:hAnsi="Aptos" w:cs="Calibri"/>
          <w:spacing w:val="-1"/>
          <w:sz w:val="22"/>
          <w:szCs w:val="22"/>
        </w:rPr>
        <w:t>t</w:t>
      </w:r>
      <w:r w:rsidRPr="002B5DCC">
        <w:rPr>
          <w:rFonts w:ascii="Aptos" w:eastAsia="Calibri" w:hAnsi="Aptos" w:cs="Calibri"/>
          <w:sz w:val="22"/>
          <w:szCs w:val="22"/>
        </w:rPr>
        <w:t>h</w:t>
      </w:r>
      <w:r w:rsidRPr="002B5DCC">
        <w:rPr>
          <w:rFonts w:ascii="Aptos" w:eastAsia="Calibri" w:hAnsi="Aptos" w:cs="Calibri"/>
          <w:spacing w:val="23"/>
          <w:sz w:val="22"/>
          <w:szCs w:val="22"/>
        </w:rPr>
        <w:t xml:space="preserve"> </w:t>
      </w:r>
      <w:r w:rsidRPr="002B5DCC">
        <w:rPr>
          <w:rFonts w:ascii="Aptos" w:eastAsia="Calibri" w:hAnsi="Aptos" w:cs="Calibri"/>
          <w:spacing w:val="-3"/>
          <w:sz w:val="22"/>
          <w:szCs w:val="22"/>
        </w:rPr>
        <w:t>W</w:t>
      </w:r>
      <w:r w:rsidRPr="002B5DCC">
        <w:rPr>
          <w:rFonts w:ascii="Aptos" w:eastAsia="Calibri" w:hAnsi="Aptos" w:cs="Calibri"/>
          <w:spacing w:val="1"/>
          <w:sz w:val="22"/>
          <w:szCs w:val="22"/>
        </w:rPr>
        <w:t>e</w:t>
      </w:r>
      <w:r w:rsidRPr="002B5DCC">
        <w:rPr>
          <w:rFonts w:ascii="Aptos" w:eastAsia="Calibri" w:hAnsi="Aptos" w:cs="Calibri"/>
          <w:spacing w:val="-2"/>
          <w:sz w:val="22"/>
          <w:szCs w:val="22"/>
        </w:rPr>
        <w:t>s</w:t>
      </w:r>
      <w:r w:rsidRPr="002B5DCC">
        <w:rPr>
          <w:rFonts w:ascii="Aptos" w:eastAsia="Calibri" w:hAnsi="Aptos" w:cs="Calibri"/>
          <w:sz w:val="22"/>
          <w:szCs w:val="22"/>
        </w:rPr>
        <w:t>t</w:t>
      </w:r>
      <w:r w:rsidRPr="002B5DCC">
        <w:rPr>
          <w:rFonts w:ascii="Aptos" w:eastAsia="Calibri" w:hAnsi="Aptos" w:cs="Calibri"/>
          <w:spacing w:val="-2"/>
          <w:sz w:val="22"/>
          <w:szCs w:val="22"/>
        </w:rPr>
        <w:t>o</w:t>
      </w:r>
      <w:r w:rsidRPr="002B5DCC">
        <w:rPr>
          <w:rFonts w:ascii="Aptos" w:eastAsia="Calibri" w:hAnsi="Aptos" w:cs="Calibri"/>
          <w:sz w:val="22"/>
          <w:szCs w:val="22"/>
        </w:rPr>
        <w:t>n</w:t>
      </w:r>
      <w:r w:rsidRPr="002B5DCC">
        <w:rPr>
          <w:rFonts w:ascii="Aptos" w:eastAsia="Calibri" w:hAnsi="Aptos" w:cs="Calibri"/>
          <w:spacing w:val="33"/>
          <w:sz w:val="22"/>
          <w:szCs w:val="22"/>
        </w:rPr>
        <w:t xml:space="preserve"> </w:t>
      </w:r>
      <w:r w:rsidRPr="002B5DCC">
        <w:rPr>
          <w:rFonts w:ascii="Aptos" w:eastAsia="Calibri" w:hAnsi="Aptos" w:cs="Calibri"/>
          <w:w w:val="107"/>
          <w:sz w:val="22"/>
          <w:szCs w:val="22"/>
        </w:rPr>
        <w:t>A</w:t>
      </w:r>
      <w:r w:rsidRPr="002B5DCC">
        <w:rPr>
          <w:rFonts w:ascii="Aptos" w:eastAsia="Calibri" w:hAnsi="Aptos" w:cs="Calibri"/>
          <w:spacing w:val="-1"/>
          <w:w w:val="107"/>
          <w:sz w:val="22"/>
          <w:szCs w:val="22"/>
        </w:rPr>
        <w:t>c</w:t>
      </w:r>
      <w:r w:rsidRPr="002B5DCC">
        <w:rPr>
          <w:rFonts w:ascii="Aptos" w:eastAsia="Calibri" w:hAnsi="Aptos" w:cs="Calibri"/>
          <w:spacing w:val="-2"/>
          <w:w w:val="107"/>
          <w:sz w:val="22"/>
          <w:szCs w:val="22"/>
        </w:rPr>
        <w:t>a</w:t>
      </w:r>
      <w:r w:rsidRPr="002B5DCC">
        <w:rPr>
          <w:rFonts w:ascii="Aptos" w:eastAsia="Calibri" w:hAnsi="Aptos" w:cs="Calibri"/>
          <w:spacing w:val="1"/>
          <w:w w:val="107"/>
          <w:sz w:val="22"/>
          <w:szCs w:val="22"/>
        </w:rPr>
        <w:t>d</w:t>
      </w:r>
      <w:r w:rsidRPr="002B5DCC">
        <w:rPr>
          <w:rFonts w:ascii="Aptos" w:eastAsia="Calibri" w:hAnsi="Aptos" w:cs="Calibri"/>
          <w:spacing w:val="-1"/>
          <w:w w:val="107"/>
          <w:sz w:val="22"/>
          <w:szCs w:val="22"/>
        </w:rPr>
        <w:t>em</w:t>
      </w:r>
      <w:r w:rsidRPr="002B5DCC">
        <w:rPr>
          <w:rFonts w:ascii="Aptos" w:eastAsia="Calibri" w:hAnsi="Aptos" w:cs="Calibri"/>
          <w:w w:val="107"/>
          <w:sz w:val="22"/>
          <w:szCs w:val="22"/>
        </w:rPr>
        <w:t>y</w:t>
      </w:r>
      <w:r w:rsidRPr="002B5DCC">
        <w:rPr>
          <w:rFonts w:ascii="Aptos" w:eastAsia="Calibri" w:hAnsi="Aptos" w:cs="Calibri"/>
          <w:spacing w:val="1"/>
          <w:w w:val="107"/>
          <w:sz w:val="22"/>
          <w:szCs w:val="22"/>
        </w:rPr>
        <w:t xml:space="preserve"> </w:t>
      </w:r>
      <w:r w:rsidRPr="002B5DCC">
        <w:rPr>
          <w:rFonts w:ascii="Aptos" w:eastAsia="Calibri" w:hAnsi="Aptos" w:cs="Calibri"/>
          <w:spacing w:val="-2"/>
          <w:sz w:val="22"/>
          <w:szCs w:val="22"/>
        </w:rPr>
        <w:t>i</w:t>
      </w:r>
      <w:r w:rsidRPr="002B5DCC">
        <w:rPr>
          <w:rFonts w:ascii="Aptos" w:eastAsia="Calibri" w:hAnsi="Aptos" w:cs="Calibri"/>
          <w:sz w:val="22"/>
          <w:szCs w:val="22"/>
        </w:rPr>
        <w:t>s</w:t>
      </w:r>
      <w:r w:rsidRPr="002B5DCC">
        <w:rPr>
          <w:rFonts w:ascii="Aptos" w:eastAsia="Calibri" w:hAnsi="Aptos" w:cs="Calibri"/>
          <w:spacing w:val="17"/>
          <w:sz w:val="22"/>
          <w:szCs w:val="22"/>
        </w:rPr>
        <w:t xml:space="preserve"> </w:t>
      </w:r>
      <w:r w:rsidRPr="002B5DCC">
        <w:rPr>
          <w:rFonts w:ascii="Aptos" w:eastAsia="Calibri" w:hAnsi="Aptos" w:cs="Calibri"/>
          <w:spacing w:val="1"/>
          <w:sz w:val="22"/>
          <w:szCs w:val="22"/>
        </w:rPr>
        <w:t>p</w:t>
      </w:r>
      <w:r w:rsidRPr="002B5DCC">
        <w:rPr>
          <w:rFonts w:ascii="Aptos" w:eastAsia="Calibri" w:hAnsi="Aptos" w:cs="Calibri"/>
          <w:sz w:val="22"/>
          <w:szCs w:val="22"/>
        </w:rPr>
        <w:t>a</w:t>
      </w:r>
      <w:r w:rsidRPr="002B5DCC">
        <w:rPr>
          <w:rFonts w:ascii="Aptos" w:eastAsia="Calibri" w:hAnsi="Aptos" w:cs="Calibri"/>
          <w:spacing w:val="-1"/>
          <w:sz w:val="22"/>
          <w:szCs w:val="22"/>
        </w:rPr>
        <w:t>r</w:t>
      </w:r>
      <w:r w:rsidRPr="002B5DCC">
        <w:rPr>
          <w:rFonts w:ascii="Aptos" w:eastAsia="Calibri" w:hAnsi="Aptos" w:cs="Calibri"/>
          <w:sz w:val="22"/>
          <w:szCs w:val="22"/>
        </w:rPr>
        <w:t>t</w:t>
      </w:r>
      <w:r w:rsidRPr="002B5DCC">
        <w:rPr>
          <w:rFonts w:ascii="Aptos" w:eastAsia="Calibri" w:hAnsi="Aptos" w:cs="Calibri"/>
          <w:spacing w:val="11"/>
          <w:sz w:val="22"/>
          <w:szCs w:val="22"/>
        </w:rPr>
        <w:t xml:space="preserve"> </w:t>
      </w:r>
      <w:r w:rsidRPr="002B5DCC">
        <w:rPr>
          <w:rFonts w:ascii="Aptos" w:eastAsia="Calibri" w:hAnsi="Aptos" w:cs="Calibri"/>
          <w:spacing w:val="-2"/>
          <w:sz w:val="22"/>
          <w:szCs w:val="22"/>
        </w:rPr>
        <w:t>o</w:t>
      </w:r>
      <w:r w:rsidRPr="002B5DCC">
        <w:rPr>
          <w:rFonts w:ascii="Aptos" w:eastAsia="Calibri" w:hAnsi="Aptos" w:cs="Calibri"/>
          <w:sz w:val="22"/>
          <w:szCs w:val="22"/>
        </w:rPr>
        <w:t>f</w:t>
      </w:r>
      <w:r w:rsidRPr="002B5DCC">
        <w:rPr>
          <w:rFonts w:ascii="Aptos" w:eastAsia="Calibri" w:hAnsi="Aptos" w:cs="Calibri"/>
          <w:spacing w:val="1"/>
          <w:sz w:val="22"/>
          <w:szCs w:val="22"/>
        </w:rPr>
        <w:t xml:space="preserve"> </w:t>
      </w:r>
      <w:r w:rsidRPr="002B5DCC">
        <w:rPr>
          <w:rFonts w:ascii="Aptos" w:eastAsia="Calibri" w:hAnsi="Aptos" w:cs="Calibri"/>
          <w:spacing w:val="-2"/>
          <w:sz w:val="22"/>
          <w:szCs w:val="22"/>
        </w:rPr>
        <w:t>th</w:t>
      </w:r>
      <w:r w:rsidRPr="002B5DCC">
        <w:rPr>
          <w:rFonts w:ascii="Aptos" w:eastAsia="Calibri" w:hAnsi="Aptos" w:cs="Calibri"/>
          <w:sz w:val="22"/>
          <w:szCs w:val="22"/>
        </w:rPr>
        <w:t>e</w:t>
      </w:r>
      <w:r w:rsidRPr="002B5DCC">
        <w:rPr>
          <w:rFonts w:ascii="Aptos" w:eastAsia="Calibri" w:hAnsi="Aptos" w:cs="Calibri"/>
          <w:spacing w:val="5"/>
          <w:sz w:val="22"/>
          <w:szCs w:val="22"/>
        </w:rPr>
        <w:t xml:space="preserve"> </w:t>
      </w:r>
      <w:r w:rsidRPr="002B5DCC">
        <w:rPr>
          <w:rFonts w:ascii="Aptos" w:eastAsia="Calibri" w:hAnsi="Aptos" w:cs="Calibri"/>
          <w:spacing w:val="1"/>
          <w:sz w:val="22"/>
          <w:szCs w:val="22"/>
        </w:rPr>
        <w:t>B</w:t>
      </w:r>
      <w:r w:rsidRPr="002B5DCC">
        <w:rPr>
          <w:rFonts w:ascii="Aptos" w:eastAsia="Calibri" w:hAnsi="Aptos" w:cs="Calibri"/>
          <w:sz w:val="22"/>
          <w:szCs w:val="22"/>
        </w:rPr>
        <w:t>r</w:t>
      </w:r>
      <w:r w:rsidRPr="002B5DCC">
        <w:rPr>
          <w:rFonts w:ascii="Aptos" w:eastAsia="Calibri" w:hAnsi="Aptos" w:cs="Calibri"/>
          <w:spacing w:val="-1"/>
          <w:sz w:val="22"/>
          <w:szCs w:val="22"/>
        </w:rPr>
        <w:t>o</w:t>
      </w:r>
      <w:r w:rsidRPr="002B5DCC">
        <w:rPr>
          <w:rFonts w:ascii="Aptos" w:eastAsia="Calibri" w:hAnsi="Aptos" w:cs="Calibri"/>
          <w:sz w:val="22"/>
          <w:szCs w:val="22"/>
        </w:rPr>
        <w:t>o</w:t>
      </w:r>
      <w:r w:rsidRPr="002B5DCC">
        <w:rPr>
          <w:rFonts w:ascii="Aptos" w:eastAsia="Calibri" w:hAnsi="Aptos" w:cs="Calibri"/>
          <w:spacing w:val="-1"/>
          <w:sz w:val="22"/>
          <w:szCs w:val="22"/>
        </w:rPr>
        <w:t>k</w:t>
      </w:r>
      <w:r w:rsidRPr="002B5DCC">
        <w:rPr>
          <w:rFonts w:ascii="Aptos" w:eastAsia="Calibri" w:hAnsi="Aptos" w:cs="Calibri"/>
          <w:sz w:val="22"/>
          <w:szCs w:val="22"/>
        </w:rPr>
        <w:t>e</w:t>
      </w:r>
      <w:r w:rsidRPr="002B5DCC">
        <w:rPr>
          <w:rFonts w:ascii="Aptos" w:eastAsia="Calibri" w:hAnsi="Aptos" w:cs="Calibri"/>
          <w:spacing w:val="32"/>
          <w:sz w:val="22"/>
          <w:szCs w:val="22"/>
        </w:rPr>
        <w:t xml:space="preserve"> </w:t>
      </w:r>
      <w:r w:rsidRPr="002B5DCC">
        <w:rPr>
          <w:rFonts w:ascii="Aptos" w:eastAsia="Calibri" w:hAnsi="Aptos" w:cs="Calibri"/>
          <w:spacing w:val="-2"/>
          <w:sz w:val="22"/>
          <w:szCs w:val="22"/>
        </w:rPr>
        <w:t>H</w:t>
      </w:r>
      <w:r w:rsidRPr="002B5DCC">
        <w:rPr>
          <w:rFonts w:ascii="Aptos" w:eastAsia="Calibri" w:hAnsi="Aptos" w:cs="Calibri"/>
          <w:sz w:val="22"/>
          <w:szCs w:val="22"/>
        </w:rPr>
        <w:t>ill</w:t>
      </w:r>
      <w:r w:rsidRPr="002B5DCC">
        <w:rPr>
          <w:rFonts w:ascii="Aptos" w:eastAsia="Calibri" w:hAnsi="Aptos" w:cs="Calibri"/>
          <w:spacing w:val="29"/>
          <w:sz w:val="22"/>
          <w:szCs w:val="22"/>
        </w:rPr>
        <w:t xml:space="preserve"> </w:t>
      </w:r>
      <w:r w:rsidRPr="002B5DCC">
        <w:rPr>
          <w:rFonts w:ascii="Aptos" w:eastAsia="Calibri" w:hAnsi="Aptos" w:cs="Calibri"/>
          <w:w w:val="107"/>
          <w:sz w:val="22"/>
          <w:szCs w:val="22"/>
        </w:rPr>
        <w:t>A</w:t>
      </w:r>
      <w:r w:rsidRPr="002B5DCC">
        <w:rPr>
          <w:rFonts w:ascii="Aptos" w:eastAsia="Calibri" w:hAnsi="Aptos" w:cs="Calibri"/>
          <w:spacing w:val="-4"/>
          <w:w w:val="107"/>
          <w:sz w:val="22"/>
          <w:szCs w:val="22"/>
        </w:rPr>
        <w:t>c</w:t>
      </w:r>
      <w:r w:rsidRPr="002B5DCC">
        <w:rPr>
          <w:rFonts w:ascii="Aptos" w:eastAsia="Calibri" w:hAnsi="Aptos" w:cs="Calibri"/>
          <w:w w:val="107"/>
          <w:sz w:val="22"/>
          <w:szCs w:val="22"/>
        </w:rPr>
        <w:t>a</w:t>
      </w:r>
      <w:r w:rsidRPr="002B5DCC">
        <w:rPr>
          <w:rFonts w:ascii="Aptos" w:eastAsia="Calibri" w:hAnsi="Aptos" w:cs="Calibri"/>
          <w:spacing w:val="-1"/>
          <w:w w:val="107"/>
          <w:sz w:val="22"/>
          <w:szCs w:val="22"/>
        </w:rPr>
        <w:t>d</w:t>
      </w:r>
      <w:r w:rsidRPr="002B5DCC">
        <w:rPr>
          <w:rFonts w:ascii="Aptos" w:eastAsia="Calibri" w:hAnsi="Aptos" w:cs="Calibri"/>
          <w:spacing w:val="1"/>
          <w:w w:val="107"/>
          <w:sz w:val="22"/>
          <w:szCs w:val="22"/>
        </w:rPr>
        <w:t>e</w:t>
      </w:r>
      <w:r w:rsidRPr="002B5DCC">
        <w:rPr>
          <w:rFonts w:ascii="Aptos" w:eastAsia="Calibri" w:hAnsi="Aptos" w:cs="Calibri"/>
          <w:spacing w:val="-1"/>
          <w:w w:val="107"/>
          <w:sz w:val="22"/>
          <w:szCs w:val="22"/>
        </w:rPr>
        <w:t>m</w:t>
      </w:r>
      <w:r w:rsidRPr="002B5DCC">
        <w:rPr>
          <w:rFonts w:ascii="Aptos" w:eastAsia="Calibri" w:hAnsi="Aptos" w:cs="Calibri"/>
          <w:w w:val="107"/>
          <w:sz w:val="22"/>
          <w:szCs w:val="22"/>
        </w:rPr>
        <w:t>y</w:t>
      </w:r>
      <w:r w:rsidRPr="002B5DCC">
        <w:rPr>
          <w:rFonts w:ascii="Aptos" w:eastAsia="Calibri" w:hAnsi="Aptos" w:cs="Calibri"/>
          <w:spacing w:val="-1"/>
          <w:w w:val="107"/>
          <w:sz w:val="22"/>
          <w:szCs w:val="22"/>
        </w:rPr>
        <w:t xml:space="preserve"> </w:t>
      </w:r>
      <w:r w:rsidRPr="002B5DCC">
        <w:rPr>
          <w:rFonts w:ascii="Aptos" w:eastAsia="Calibri" w:hAnsi="Aptos" w:cs="Calibri"/>
          <w:spacing w:val="-3"/>
          <w:sz w:val="22"/>
          <w:szCs w:val="22"/>
        </w:rPr>
        <w:t>T</w:t>
      </w:r>
      <w:r w:rsidRPr="002B5DCC">
        <w:rPr>
          <w:rFonts w:ascii="Aptos" w:eastAsia="Calibri" w:hAnsi="Aptos" w:cs="Calibri"/>
          <w:sz w:val="22"/>
          <w:szCs w:val="22"/>
        </w:rPr>
        <w:t>rust</w:t>
      </w:r>
      <w:r w:rsidRPr="002B5DCC">
        <w:rPr>
          <w:rFonts w:ascii="Aptos" w:eastAsia="Calibri" w:hAnsi="Aptos" w:cs="Calibri"/>
          <w:spacing w:val="13"/>
          <w:sz w:val="22"/>
          <w:szCs w:val="22"/>
        </w:rPr>
        <w:t xml:space="preserve"> </w:t>
      </w:r>
      <w:r w:rsidRPr="002B5DCC">
        <w:rPr>
          <w:rFonts w:ascii="Aptos" w:eastAsia="Calibri" w:hAnsi="Aptos" w:cs="Calibri"/>
          <w:spacing w:val="-1"/>
          <w:w w:val="108"/>
          <w:sz w:val="22"/>
          <w:szCs w:val="22"/>
        </w:rPr>
        <w:t>c</w:t>
      </w:r>
      <w:r w:rsidRPr="002B5DCC">
        <w:rPr>
          <w:rFonts w:ascii="Aptos" w:eastAsia="Calibri" w:hAnsi="Aptos" w:cs="Calibri"/>
          <w:spacing w:val="-2"/>
          <w:w w:val="108"/>
          <w:sz w:val="22"/>
          <w:szCs w:val="22"/>
        </w:rPr>
        <w:t>o</w:t>
      </w:r>
      <w:r w:rsidRPr="002B5DCC">
        <w:rPr>
          <w:rFonts w:ascii="Aptos" w:eastAsia="Calibri" w:hAnsi="Aptos" w:cs="Calibri"/>
          <w:spacing w:val="1"/>
          <w:w w:val="108"/>
          <w:sz w:val="22"/>
          <w:szCs w:val="22"/>
        </w:rPr>
        <w:t>m</w:t>
      </w:r>
      <w:r w:rsidRPr="002B5DCC">
        <w:rPr>
          <w:rFonts w:ascii="Aptos" w:eastAsia="Calibri" w:hAnsi="Aptos" w:cs="Calibri"/>
          <w:spacing w:val="-2"/>
          <w:w w:val="108"/>
          <w:sz w:val="22"/>
          <w:szCs w:val="22"/>
        </w:rPr>
        <w:t>p</w:t>
      </w:r>
      <w:r w:rsidRPr="002B5DCC">
        <w:rPr>
          <w:rFonts w:ascii="Aptos" w:eastAsia="Calibri" w:hAnsi="Aptos" w:cs="Calibri"/>
          <w:w w:val="108"/>
          <w:sz w:val="22"/>
          <w:szCs w:val="22"/>
        </w:rPr>
        <w:t>ri</w:t>
      </w:r>
      <w:r w:rsidRPr="002B5DCC">
        <w:rPr>
          <w:rFonts w:ascii="Aptos" w:eastAsia="Calibri" w:hAnsi="Aptos" w:cs="Calibri"/>
          <w:spacing w:val="-2"/>
          <w:w w:val="108"/>
          <w:sz w:val="22"/>
          <w:szCs w:val="22"/>
        </w:rPr>
        <w:t>s</w:t>
      </w:r>
      <w:r w:rsidRPr="002B5DCC">
        <w:rPr>
          <w:rFonts w:ascii="Aptos" w:eastAsia="Calibri" w:hAnsi="Aptos" w:cs="Calibri"/>
          <w:spacing w:val="-1"/>
          <w:w w:val="108"/>
          <w:sz w:val="22"/>
          <w:szCs w:val="22"/>
        </w:rPr>
        <w:t>e</w:t>
      </w:r>
      <w:r w:rsidRPr="002B5DCC">
        <w:rPr>
          <w:rFonts w:ascii="Aptos" w:eastAsia="Calibri" w:hAnsi="Aptos" w:cs="Calibri"/>
          <w:w w:val="108"/>
          <w:sz w:val="22"/>
          <w:szCs w:val="22"/>
        </w:rPr>
        <w:t>d</w:t>
      </w:r>
      <w:r w:rsidRPr="002B5DCC">
        <w:rPr>
          <w:rFonts w:ascii="Aptos" w:eastAsia="Calibri" w:hAnsi="Aptos" w:cs="Calibri"/>
          <w:spacing w:val="1"/>
          <w:w w:val="108"/>
          <w:sz w:val="22"/>
          <w:szCs w:val="22"/>
        </w:rPr>
        <w:t xml:space="preserve"> </w:t>
      </w:r>
      <w:r w:rsidRPr="002B5DCC">
        <w:rPr>
          <w:rFonts w:ascii="Aptos" w:eastAsia="Calibri" w:hAnsi="Aptos" w:cs="Calibri"/>
          <w:spacing w:val="-2"/>
          <w:sz w:val="22"/>
          <w:szCs w:val="22"/>
        </w:rPr>
        <w:t>o</w:t>
      </w:r>
      <w:r w:rsidRPr="002B5DCC">
        <w:rPr>
          <w:rFonts w:ascii="Aptos" w:eastAsia="Calibri" w:hAnsi="Aptos" w:cs="Calibri"/>
          <w:sz w:val="22"/>
          <w:szCs w:val="22"/>
        </w:rPr>
        <w:t>f</w:t>
      </w:r>
      <w:r w:rsidRPr="002B5DCC">
        <w:rPr>
          <w:rFonts w:ascii="Aptos" w:eastAsia="Calibri" w:hAnsi="Aptos" w:cs="Calibri"/>
          <w:spacing w:val="1"/>
          <w:sz w:val="22"/>
          <w:szCs w:val="22"/>
        </w:rPr>
        <w:t xml:space="preserve"> </w:t>
      </w:r>
      <w:r w:rsidRPr="002B5DCC">
        <w:rPr>
          <w:rFonts w:ascii="Aptos" w:eastAsia="Calibri" w:hAnsi="Aptos" w:cs="Calibri"/>
          <w:spacing w:val="-2"/>
          <w:sz w:val="22"/>
          <w:szCs w:val="22"/>
        </w:rPr>
        <w:t>t</w:t>
      </w:r>
      <w:r w:rsidRPr="002B5DCC">
        <w:rPr>
          <w:rFonts w:ascii="Aptos" w:eastAsia="Calibri" w:hAnsi="Aptos" w:cs="Calibri"/>
          <w:sz w:val="22"/>
          <w:szCs w:val="22"/>
        </w:rPr>
        <w:t>h</w:t>
      </w:r>
      <w:r w:rsidRPr="002B5DCC">
        <w:rPr>
          <w:rFonts w:ascii="Aptos" w:eastAsia="Calibri" w:hAnsi="Aptos" w:cs="Calibri"/>
          <w:spacing w:val="-2"/>
          <w:sz w:val="22"/>
          <w:szCs w:val="22"/>
        </w:rPr>
        <w:t>r</w:t>
      </w:r>
      <w:r w:rsidRPr="002B5DCC">
        <w:rPr>
          <w:rFonts w:ascii="Aptos" w:eastAsia="Calibri" w:hAnsi="Aptos" w:cs="Calibri"/>
          <w:spacing w:val="1"/>
          <w:sz w:val="22"/>
          <w:szCs w:val="22"/>
        </w:rPr>
        <w:t>e</w:t>
      </w:r>
      <w:r w:rsidRPr="002B5DCC">
        <w:rPr>
          <w:rFonts w:ascii="Aptos" w:eastAsia="Calibri" w:hAnsi="Aptos" w:cs="Calibri"/>
          <w:sz w:val="22"/>
          <w:szCs w:val="22"/>
        </w:rPr>
        <w:t>e</w:t>
      </w:r>
      <w:r w:rsidRPr="002B5DCC">
        <w:rPr>
          <w:rFonts w:ascii="Aptos" w:eastAsia="Calibri" w:hAnsi="Aptos" w:cs="Calibri"/>
          <w:spacing w:val="9"/>
          <w:sz w:val="22"/>
          <w:szCs w:val="22"/>
        </w:rPr>
        <w:t xml:space="preserve"> </w:t>
      </w:r>
      <w:r w:rsidRPr="002B5DCC">
        <w:rPr>
          <w:rFonts w:ascii="Aptos" w:eastAsia="Calibri" w:hAnsi="Aptos" w:cs="Calibri"/>
          <w:spacing w:val="-2"/>
          <w:sz w:val="22"/>
          <w:szCs w:val="22"/>
        </w:rPr>
        <w:t>p</w:t>
      </w:r>
      <w:r w:rsidRPr="002B5DCC">
        <w:rPr>
          <w:rFonts w:ascii="Aptos" w:eastAsia="Calibri" w:hAnsi="Aptos" w:cs="Calibri"/>
          <w:sz w:val="22"/>
          <w:szCs w:val="22"/>
        </w:rPr>
        <w:t>r</w:t>
      </w:r>
      <w:r w:rsidRPr="002B5DCC">
        <w:rPr>
          <w:rFonts w:ascii="Aptos" w:eastAsia="Calibri" w:hAnsi="Aptos" w:cs="Calibri"/>
          <w:spacing w:val="-2"/>
          <w:sz w:val="22"/>
          <w:szCs w:val="22"/>
        </w:rPr>
        <w:t>i</w:t>
      </w:r>
      <w:r w:rsidRPr="002B5DCC">
        <w:rPr>
          <w:rFonts w:ascii="Aptos" w:eastAsia="Calibri" w:hAnsi="Aptos" w:cs="Calibri"/>
          <w:spacing w:val="1"/>
          <w:sz w:val="22"/>
          <w:szCs w:val="22"/>
        </w:rPr>
        <w:t>m</w:t>
      </w:r>
      <w:r w:rsidRPr="002B5DCC">
        <w:rPr>
          <w:rFonts w:ascii="Aptos" w:eastAsia="Calibri" w:hAnsi="Aptos" w:cs="Calibri"/>
          <w:sz w:val="22"/>
          <w:szCs w:val="22"/>
        </w:rPr>
        <w:t>a</w:t>
      </w:r>
      <w:r w:rsidRPr="002B5DCC">
        <w:rPr>
          <w:rFonts w:ascii="Aptos" w:eastAsia="Calibri" w:hAnsi="Aptos" w:cs="Calibri"/>
          <w:spacing w:val="-1"/>
          <w:sz w:val="22"/>
          <w:szCs w:val="22"/>
        </w:rPr>
        <w:t>r</w:t>
      </w:r>
      <w:r w:rsidRPr="002B5DCC">
        <w:rPr>
          <w:rFonts w:ascii="Aptos" w:eastAsia="Calibri" w:hAnsi="Aptos" w:cs="Calibri"/>
          <w:sz w:val="22"/>
          <w:szCs w:val="22"/>
        </w:rPr>
        <w:t>y</w:t>
      </w:r>
      <w:r w:rsidRPr="002B5DCC">
        <w:rPr>
          <w:rFonts w:ascii="Aptos" w:eastAsia="Calibri" w:hAnsi="Aptos" w:cs="Calibri"/>
          <w:spacing w:val="22"/>
          <w:sz w:val="22"/>
          <w:szCs w:val="22"/>
        </w:rPr>
        <w:t xml:space="preserve"> </w:t>
      </w:r>
      <w:r w:rsidRPr="002B5DCC">
        <w:rPr>
          <w:rFonts w:ascii="Aptos" w:eastAsia="Calibri" w:hAnsi="Aptos" w:cs="Calibri"/>
          <w:w w:val="109"/>
          <w:sz w:val="22"/>
          <w:szCs w:val="22"/>
        </w:rPr>
        <w:t>s</w:t>
      </w:r>
      <w:r w:rsidRPr="002B5DCC">
        <w:rPr>
          <w:rFonts w:ascii="Aptos" w:eastAsia="Calibri" w:hAnsi="Aptos" w:cs="Calibri"/>
          <w:spacing w:val="-1"/>
          <w:w w:val="109"/>
          <w:sz w:val="22"/>
          <w:szCs w:val="22"/>
        </w:rPr>
        <w:t>c</w:t>
      </w:r>
      <w:r w:rsidRPr="002B5DCC">
        <w:rPr>
          <w:rFonts w:ascii="Aptos" w:eastAsia="Calibri" w:hAnsi="Aptos" w:cs="Calibri"/>
          <w:w w:val="109"/>
          <w:sz w:val="22"/>
          <w:szCs w:val="22"/>
        </w:rPr>
        <w:t>h</w:t>
      </w:r>
      <w:r w:rsidRPr="002B5DCC">
        <w:rPr>
          <w:rFonts w:ascii="Aptos" w:eastAsia="Calibri" w:hAnsi="Aptos" w:cs="Calibri"/>
          <w:spacing w:val="-2"/>
          <w:w w:val="109"/>
          <w:sz w:val="22"/>
          <w:szCs w:val="22"/>
        </w:rPr>
        <w:t>o</w:t>
      </w:r>
      <w:r w:rsidRPr="002B5DCC">
        <w:rPr>
          <w:rFonts w:ascii="Aptos" w:eastAsia="Calibri" w:hAnsi="Aptos" w:cs="Calibri"/>
          <w:w w:val="109"/>
          <w:sz w:val="22"/>
          <w:szCs w:val="22"/>
        </w:rPr>
        <w:t>ols</w:t>
      </w:r>
      <w:r w:rsidRPr="002B5DCC">
        <w:rPr>
          <w:rFonts w:ascii="Aptos" w:eastAsia="Calibri" w:hAnsi="Aptos" w:cs="Calibri"/>
          <w:spacing w:val="17"/>
          <w:w w:val="109"/>
          <w:sz w:val="22"/>
          <w:szCs w:val="22"/>
        </w:rPr>
        <w:t xml:space="preserve"> </w:t>
      </w:r>
      <w:r w:rsidRPr="002B5DCC">
        <w:rPr>
          <w:rFonts w:ascii="Aptos" w:eastAsia="Calibri" w:hAnsi="Aptos" w:cs="Calibri"/>
          <w:w w:val="109"/>
          <w:sz w:val="22"/>
          <w:szCs w:val="22"/>
        </w:rPr>
        <w:t xml:space="preserve">in </w:t>
      </w:r>
      <w:r w:rsidRPr="002B5DCC">
        <w:rPr>
          <w:rFonts w:ascii="Aptos" w:eastAsia="Calibri" w:hAnsi="Aptos" w:cs="Calibri"/>
          <w:sz w:val="22"/>
          <w:szCs w:val="22"/>
        </w:rPr>
        <w:t>Rutl</w:t>
      </w:r>
      <w:r w:rsidRPr="002B5DCC">
        <w:rPr>
          <w:rFonts w:ascii="Aptos" w:eastAsia="Calibri" w:hAnsi="Aptos" w:cs="Calibri"/>
          <w:spacing w:val="-2"/>
          <w:sz w:val="22"/>
          <w:szCs w:val="22"/>
        </w:rPr>
        <w:t>a</w:t>
      </w:r>
      <w:r w:rsidRPr="002B5DCC">
        <w:rPr>
          <w:rFonts w:ascii="Aptos" w:eastAsia="Calibri" w:hAnsi="Aptos" w:cs="Calibri"/>
          <w:sz w:val="22"/>
          <w:szCs w:val="22"/>
        </w:rPr>
        <w:t>nd</w:t>
      </w:r>
      <w:r w:rsidRPr="002B5DCC">
        <w:rPr>
          <w:rFonts w:ascii="Aptos" w:eastAsia="Calibri" w:hAnsi="Aptos" w:cs="Calibri"/>
          <w:spacing w:val="45"/>
          <w:sz w:val="22"/>
          <w:szCs w:val="22"/>
        </w:rPr>
        <w:t xml:space="preserve"> </w:t>
      </w:r>
      <w:r w:rsidRPr="002B5DCC">
        <w:rPr>
          <w:rFonts w:ascii="Aptos" w:eastAsia="Calibri" w:hAnsi="Aptos" w:cs="Calibri"/>
          <w:sz w:val="22"/>
          <w:szCs w:val="22"/>
        </w:rPr>
        <w:t>a</w:t>
      </w:r>
      <w:r w:rsidRPr="002B5DCC">
        <w:rPr>
          <w:rFonts w:ascii="Aptos" w:eastAsia="Calibri" w:hAnsi="Aptos" w:cs="Calibri"/>
          <w:spacing w:val="-1"/>
          <w:sz w:val="22"/>
          <w:szCs w:val="22"/>
        </w:rPr>
        <w:t>n</w:t>
      </w:r>
      <w:r w:rsidRPr="002B5DCC">
        <w:rPr>
          <w:rFonts w:ascii="Aptos" w:eastAsia="Calibri" w:hAnsi="Aptos" w:cs="Calibri"/>
          <w:sz w:val="22"/>
          <w:szCs w:val="22"/>
        </w:rPr>
        <w:t>d</w:t>
      </w:r>
      <w:r w:rsidRPr="002B5DCC">
        <w:rPr>
          <w:rFonts w:ascii="Aptos" w:eastAsia="Calibri" w:hAnsi="Aptos" w:cs="Calibri"/>
          <w:spacing w:val="23"/>
          <w:sz w:val="22"/>
          <w:szCs w:val="22"/>
        </w:rPr>
        <w:t xml:space="preserve"> </w:t>
      </w:r>
      <w:r w:rsidRPr="002B5DCC">
        <w:rPr>
          <w:rFonts w:ascii="Aptos" w:eastAsia="Calibri" w:hAnsi="Aptos" w:cs="Calibri"/>
          <w:spacing w:val="-2"/>
          <w:w w:val="109"/>
          <w:sz w:val="22"/>
          <w:szCs w:val="22"/>
        </w:rPr>
        <w:t>L</w:t>
      </w:r>
      <w:r w:rsidRPr="002B5DCC">
        <w:rPr>
          <w:rFonts w:ascii="Aptos" w:eastAsia="Calibri" w:hAnsi="Aptos" w:cs="Calibri"/>
          <w:w w:val="109"/>
          <w:sz w:val="22"/>
          <w:szCs w:val="22"/>
        </w:rPr>
        <w:t>in</w:t>
      </w:r>
      <w:r w:rsidRPr="002B5DCC">
        <w:rPr>
          <w:rFonts w:ascii="Aptos" w:eastAsia="Calibri" w:hAnsi="Aptos" w:cs="Calibri"/>
          <w:spacing w:val="-1"/>
          <w:w w:val="109"/>
          <w:sz w:val="22"/>
          <w:szCs w:val="22"/>
        </w:rPr>
        <w:t>c</w:t>
      </w:r>
      <w:r w:rsidRPr="002B5DCC">
        <w:rPr>
          <w:rFonts w:ascii="Aptos" w:eastAsia="Calibri" w:hAnsi="Aptos" w:cs="Calibri"/>
          <w:w w:val="109"/>
          <w:sz w:val="22"/>
          <w:szCs w:val="22"/>
        </w:rPr>
        <w:t>o</w:t>
      </w:r>
      <w:r w:rsidRPr="002B5DCC">
        <w:rPr>
          <w:rFonts w:ascii="Aptos" w:eastAsia="Calibri" w:hAnsi="Aptos" w:cs="Calibri"/>
          <w:spacing w:val="-2"/>
          <w:w w:val="109"/>
          <w:sz w:val="22"/>
          <w:szCs w:val="22"/>
        </w:rPr>
        <w:t>l</w:t>
      </w:r>
      <w:r w:rsidRPr="002B5DCC">
        <w:rPr>
          <w:rFonts w:ascii="Aptos" w:eastAsia="Calibri" w:hAnsi="Aptos" w:cs="Calibri"/>
          <w:w w:val="109"/>
          <w:sz w:val="22"/>
          <w:szCs w:val="22"/>
        </w:rPr>
        <w:t>n</w:t>
      </w:r>
      <w:r w:rsidRPr="002B5DCC">
        <w:rPr>
          <w:rFonts w:ascii="Aptos" w:eastAsia="Calibri" w:hAnsi="Aptos" w:cs="Calibri"/>
          <w:spacing w:val="-2"/>
          <w:w w:val="109"/>
          <w:sz w:val="22"/>
          <w:szCs w:val="22"/>
        </w:rPr>
        <w:t>s</w:t>
      </w:r>
      <w:r w:rsidRPr="002B5DCC">
        <w:rPr>
          <w:rFonts w:ascii="Aptos" w:eastAsia="Calibri" w:hAnsi="Aptos" w:cs="Calibri"/>
          <w:w w:val="109"/>
          <w:sz w:val="22"/>
          <w:szCs w:val="22"/>
        </w:rPr>
        <w:t>hi</w:t>
      </w:r>
      <w:r w:rsidRPr="002B5DCC">
        <w:rPr>
          <w:rFonts w:ascii="Aptos" w:eastAsia="Calibri" w:hAnsi="Aptos" w:cs="Calibri"/>
          <w:spacing w:val="-2"/>
          <w:w w:val="109"/>
          <w:sz w:val="22"/>
          <w:szCs w:val="22"/>
        </w:rPr>
        <w:t>r</w:t>
      </w:r>
      <w:r w:rsidRPr="002B5DCC">
        <w:rPr>
          <w:rFonts w:ascii="Aptos" w:eastAsia="Calibri" w:hAnsi="Aptos" w:cs="Calibri"/>
          <w:spacing w:val="1"/>
          <w:w w:val="109"/>
          <w:sz w:val="22"/>
          <w:szCs w:val="22"/>
        </w:rPr>
        <w:t>e</w:t>
      </w:r>
      <w:r w:rsidRPr="002B5DCC">
        <w:rPr>
          <w:rFonts w:ascii="Aptos" w:eastAsia="Calibri" w:hAnsi="Aptos" w:cs="Calibri"/>
          <w:w w:val="109"/>
          <w:sz w:val="22"/>
          <w:szCs w:val="22"/>
        </w:rPr>
        <w:t>.</w:t>
      </w:r>
      <w:r w:rsidRPr="002B5DCC">
        <w:rPr>
          <w:rFonts w:ascii="Aptos" w:eastAsia="Calibri" w:hAnsi="Aptos" w:cs="Calibri"/>
          <w:spacing w:val="-6"/>
          <w:w w:val="109"/>
          <w:sz w:val="22"/>
          <w:szCs w:val="22"/>
        </w:rPr>
        <w:t xml:space="preserve"> </w:t>
      </w:r>
      <w:r w:rsidRPr="002B5DCC">
        <w:rPr>
          <w:rFonts w:ascii="Aptos" w:eastAsia="Calibri" w:hAnsi="Aptos" w:cs="Calibri"/>
          <w:sz w:val="22"/>
          <w:szCs w:val="22"/>
        </w:rPr>
        <w:t xml:space="preserve">We </w:t>
      </w:r>
      <w:r w:rsidRPr="002B5DCC">
        <w:rPr>
          <w:rFonts w:ascii="Aptos" w:eastAsia="Calibri" w:hAnsi="Aptos" w:cs="Calibri"/>
          <w:spacing w:val="-2"/>
          <w:sz w:val="22"/>
          <w:szCs w:val="22"/>
        </w:rPr>
        <w:t>s</w:t>
      </w:r>
      <w:r w:rsidRPr="002B5DCC">
        <w:rPr>
          <w:rFonts w:ascii="Aptos" w:eastAsia="Calibri" w:hAnsi="Aptos" w:cs="Calibri"/>
          <w:sz w:val="22"/>
          <w:szCs w:val="22"/>
        </w:rPr>
        <w:t>ha</w:t>
      </w:r>
      <w:r w:rsidRPr="002B5DCC">
        <w:rPr>
          <w:rFonts w:ascii="Aptos" w:eastAsia="Calibri" w:hAnsi="Aptos" w:cs="Calibri"/>
          <w:spacing w:val="-1"/>
          <w:sz w:val="22"/>
          <w:szCs w:val="22"/>
        </w:rPr>
        <w:t>r</w:t>
      </w:r>
      <w:r w:rsidRPr="002B5DCC">
        <w:rPr>
          <w:rFonts w:ascii="Aptos" w:eastAsia="Calibri" w:hAnsi="Aptos" w:cs="Calibri"/>
          <w:sz w:val="22"/>
          <w:szCs w:val="22"/>
        </w:rPr>
        <w:t>e</w:t>
      </w:r>
      <w:r w:rsidRPr="002B5DCC">
        <w:rPr>
          <w:rFonts w:ascii="Aptos" w:eastAsia="Calibri" w:hAnsi="Aptos" w:cs="Calibri"/>
          <w:spacing w:val="37"/>
          <w:sz w:val="22"/>
          <w:szCs w:val="22"/>
        </w:rPr>
        <w:t xml:space="preserve"> </w:t>
      </w:r>
      <w:r w:rsidRPr="002B5DCC">
        <w:rPr>
          <w:rFonts w:ascii="Aptos" w:eastAsia="Calibri" w:hAnsi="Aptos" w:cs="Calibri"/>
          <w:sz w:val="22"/>
          <w:szCs w:val="22"/>
        </w:rPr>
        <w:t>a</w:t>
      </w:r>
      <w:r w:rsidRPr="002B5DCC">
        <w:rPr>
          <w:rFonts w:ascii="Aptos" w:eastAsia="Calibri" w:hAnsi="Aptos" w:cs="Calibri"/>
          <w:spacing w:val="8"/>
          <w:sz w:val="22"/>
          <w:szCs w:val="22"/>
        </w:rPr>
        <w:t xml:space="preserve"> </w:t>
      </w:r>
      <w:r w:rsidRPr="002B5DCC">
        <w:rPr>
          <w:rFonts w:ascii="Aptos" w:eastAsia="Calibri" w:hAnsi="Aptos" w:cs="Calibri"/>
          <w:spacing w:val="-1"/>
          <w:w w:val="108"/>
          <w:sz w:val="22"/>
          <w:szCs w:val="22"/>
        </w:rPr>
        <w:t>c</w:t>
      </w:r>
      <w:r w:rsidRPr="002B5DCC">
        <w:rPr>
          <w:rFonts w:ascii="Aptos" w:eastAsia="Calibri" w:hAnsi="Aptos" w:cs="Calibri"/>
          <w:spacing w:val="-2"/>
          <w:w w:val="108"/>
          <w:sz w:val="22"/>
          <w:szCs w:val="22"/>
        </w:rPr>
        <w:t>o</w:t>
      </w:r>
      <w:r w:rsidRPr="002B5DCC">
        <w:rPr>
          <w:rFonts w:ascii="Aptos" w:eastAsia="Calibri" w:hAnsi="Aptos" w:cs="Calibri"/>
          <w:spacing w:val="-1"/>
          <w:w w:val="108"/>
          <w:sz w:val="22"/>
          <w:szCs w:val="22"/>
        </w:rPr>
        <w:t>m</w:t>
      </w:r>
      <w:r w:rsidRPr="002B5DCC">
        <w:rPr>
          <w:rFonts w:ascii="Aptos" w:eastAsia="Calibri" w:hAnsi="Aptos" w:cs="Calibri"/>
          <w:spacing w:val="1"/>
          <w:w w:val="108"/>
          <w:sz w:val="22"/>
          <w:szCs w:val="22"/>
        </w:rPr>
        <w:t>m</w:t>
      </w:r>
      <w:r w:rsidRPr="002B5DCC">
        <w:rPr>
          <w:rFonts w:ascii="Aptos" w:eastAsia="Calibri" w:hAnsi="Aptos" w:cs="Calibri"/>
          <w:spacing w:val="-2"/>
          <w:w w:val="108"/>
          <w:sz w:val="22"/>
          <w:szCs w:val="22"/>
        </w:rPr>
        <w:t>o</w:t>
      </w:r>
      <w:r w:rsidRPr="002B5DCC">
        <w:rPr>
          <w:rFonts w:ascii="Aptos" w:eastAsia="Calibri" w:hAnsi="Aptos" w:cs="Calibri"/>
          <w:w w:val="108"/>
          <w:sz w:val="22"/>
          <w:szCs w:val="22"/>
        </w:rPr>
        <w:t>n</w:t>
      </w:r>
      <w:r w:rsidRPr="002B5DCC">
        <w:rPr>
          <w:rFonts w:ascii="Aptos" w:eastAsia="Calibri" w:hAnsi="Aptos" w:cs="Calibri"/>
          <w:spacing w:val="-9"/>
          <w:w w:val="108"/>
          <w:sz w:val="22"/>
          <w:szCs w:val="22"/>
        </w:rPr>
        <w:t xml:space="preserve"> </w:t>
      </w:r>
      <w:r w:rsidRPr="002B5DCC">
        <w:rPr>
          <w:rFonts w:ascii="Aptos" w:eastAsia="Calibri" w:hAnsi="Aptos" w:cs="Calibri"/>
          <w:spacing w:val="1"/>
          <w:sz w:val="22"/>
          <w:szCs w:val="22"/>
        </w:rPr>
        <w:t>b</w:t>
      </w:r>
      <w:r w:rsidRPr="002B5DCC">
        <w:rPr>
          <w:rFonts w:ascii="Aptos" w:eastAsia="Calibri" w:hAnsi="Aptos" w:cs="Calibri"/>
          <w:spacing w:val="-2"/>
          <w:sz w:val="22"/>
          <w:szCs w:val="22"/>
        </w:rPr>
        <w:t>on</w:t>
      </w:r>
      <w:r w:rsidRPr="002B5DCC">
        <w:rPr>
          <w:rFonts w:ascii="Aptos" w:eastAsia="Calibri" w:hAnsi="Aptos" w:cs="Calibri"/>
          <w:sz w:val="22"/>
          <w:szCs w:val="22"/>
        </w:rPr>
        <w:t>d</w:t>
      </w:r>
      <w:r w:rsidRPr="002B5DCC">
        <w:rPr>
          <w:rFonts w:ascii="Aptos" w:eastAsia="Calibri" w:hAnsi="Aptos" w:cs="Calibri"/>
          <w:spacing w:val="25"/>
          <w:sz w:val="22"/>
          <w:szCs w:val="22"/>
        </w:rPr>
        <w:t xml:space="preserve"> </w:t>
      </w:r>
      <w:r w:rsidRPr="002B5DCC">
        <w:rPr>
          <w:rFonts w:ascii="Aptos" w:eastAsia="Calibri" w:hAnsi="Aptos" w:cs="Calibri"/>
          <w:spacing w:val="-2"/>
          <w:sz w:val="22"/>
          <w:szCs w:val="22"/>
        </w:rPr>
        <w:t>a</w:t>
      </w:r>
      <w:r w:rsidRPr="002B5DCC">
        <w:rPr>
          <w:rFonts w:ascii="Aptos" w:eastAsia="Calibri" w:hAnsi="Aptos" w:cs="Calibri"/>
          <w:sz w:val="22"/>
          <w:szCs w:val="22"/>
        </w:rPr>
        <w:t>nd</w:t>
      </w:r>
      <w:r w:rsidRPr="002B5DCC">
        <w:rPr>
          <w:rFonts w:ascii="Aptos" w:eastAsia="Calibri" w:hAnsi="Aptos" w:cs="Calibri"/>
          <w:spacing w:val="22"/>
          <w:sz w:val="22"/>
          <w:szCs w:val="22"/>
        </w:rPr>
        <w:t xml:space="preserve"> </w:t>
      </w:r>
      <w:r w:rsidRPr="002B5DCC">
        <w:rPr>
          <w:rFonts w:ascii="Aptos" w:eastAsia="Calibri" w:hAnsi="Aptos" w:cs="Calibri"/>
          <w:spacing w:val="-2"/>
          <w:sz w:val="22"/>
          <w:szCs w:val="22"/>
        </w:rPr>
        <w:t>s</w:t>
      </w:r>
      <w:r w:rsidRPr="002B5DCC">
        <w:rPr>
          <w:rFonts w:ascii="Aptos" w:eastAsia="Calibri" w:hAnsi="Aptos" w:cs="Calibri"/>
          <w:sz w:val="22"/>
          <w:szCs w:val="22"/>
        </w:rPr>
        <w:t>ta</w:t>
      </w:r>
      <w:r w:rsidRPr="002B5DCC">
        <w:rPr>
          <w:rFonts w:ascii="Aptos" w:eastAsia="Calibri" w:hAnsi="Aptos" w:cs="Calibri"/>
          <w:spacing w:val="-1"/>
          <w:sz w:val="22"/>
          <w:szCs w:val="22"/>
        </w:rPr>
        <w:t>f</w:t>
      </w:r>
      <w:r w:rsidRPr="002B5DCC">
        <w:rPr>
          <w:rFonts w:ascii="Aptos" w:eastAsia="Calibri" w:hAnsi="Aptos" w:cs="Calibri"/>
          <w:sz w:val="22"/>
          <w:szCs w:val="22"/>
        </w:rPr>
        <w:t>f</w:t>
      </w:r>
      <w:r w:rsidRPr="002B5DCC">
        <w:rPr>
          <w:rFonts w:ascii="Aptos" w:eastAsia="Calibri" w:hAnsi="Aptos" w:cs="Calibri"/>
          <w:spacing w:val="25"/>
          <w:sz w:val="22"/>
          <w:szCs w:val="22"/>
        </w:rPr>
        <w:t xml:space="preserve"> </w:t>
      </w:r>
      <w:r w:rsidRPr="002B5DCC">
        <w:rPr>
          <w:rFonts w:ascii="Aptos" w:eastAsia="Calibri" w:hAnsi="Aptos" w:cs="Calibri"/>
          <w:spacing w:val="-1"/>
          <w:sz w:val="22"/>
          <w:szCs w:val="22"/>
        </w:rPr>
        <w:t>w</w:t>
      </w:r>
      <w:r w:rsidRPr="002B5DCC">
        <w:rPr>
          <w:rFonts w:ascii="Aptos" w:eastAsia="Calibri" w:hAnsi="Aptos" w:cs="Calibri"/>
          <w:spacing w:val="-2"/>
          <w:sz w:val="22"/>
          <w:szCs w:val="22"/>
        </w:rPr>
        <w:t>o</w:t>
      </w:r>
      <w:r w:rsidRPr="002B5DCC">
        <w:rPr>
          <w:rFonts w:ascii="Aptos" w:eastAsia="Calibri" w:hAnsi="Aptos" w:cs="Calibri"/>
          <w:sz w:val="22"/>
          <w:szCs w:val="22"/>
        </w:rPr>
        <w:t>rk</w:t>
      </w:r>
      <w:r w:rsidRPr="002B5DCC">
        <w:rPr>
          <w:rFonts w:ascii="Aptos" w:eastAsia="Calibri" w:hAnsi="Aptos" w:cs="Calibri"/>
          <w:spacing w:val="8"/>
          <w:sz w:val="22"/>
          <w:szCs w:val="22"/>
        </w:rPr>
        <w:t xml:space="preserve"> </w:t>
      </w:r>
      <w:r w:rsidRPr="002B5DCC">
        <w:rPr>
          <w:rFonts w:ascii="Aptos" w:eastAsia="Calibri" w:hAnsi="Aptos" w:cs="Calibri"/>
          <w:spacing w:val="-1"/>
          <w:w w:val="111"/>
          <w:sz w:val="22"/>
          <w:szCs w:val="22"/>
        </w:rPr>
        <w:t>c</w:t>
      </w:r>
      <w:r w:rsidRPr="002B5DCC">
        <w:rPr>
          <w:rFonts w:ascii="Aptos" w:eastAsia="Calibri" w:hAnsi="Aptos" w:cs="Calibri"/>
          <w:spacing w:val="-2"/>
          <w:w w:val="111"/>
          <w:sz w:val="22"/>
          <w:szCs w:val="22"/>
        </w:rPr>
        <w:t>l</w:t>
      </w:r>
      <w:r w:rsidRPr="002B5DCC">
        <w:rPr>
          <w:rFonts w:ascii="Aptos" w:eastAsia="Calibri" w:hAnsi="Aptos" w:cs="Calibri"/>
          <w:w w:val="111"/>
          <w:sz w:val="22"/>
          <w:szCs w:val="22"/>
        </w:rPr>
        <w:t>o</w:t>
      </w:r>
      <w:r w:rsidRPr="002B5DCC">
        <w:rPr>
          <w:rFonts w:ascii="Aptos" w:eastAsia="Calibri" w:hAnsi="Aptos" w:cs="Calibri"/>
          <w:spacing w:val="-1"/>
          <w:w w:val="111"/>
          <w:sz w:val="22"/>
          <w:szCs w:val="22"/>
        </w:rPr>
        <w:t>s</w:t>
      </w:r>
      <w:r w:rsidRPr="002B5DCC">
        <w:rPr>
          <w:rFonts w:ascii="Aptos" w:eastAsia="Calibri" w:hAnsi="Aptos" w:cs="Calibri"/>
          <w:spacing w:val="1"/>
          <w:w w:val="111"/>
          <w:sz w:val="22"/>
          <w:szCs w:val="22"/>
        </w:rPr>
        <w:t>e</w:t>
      </w:r>
      <w:r w:rsidRPr="002B5DCC">
        <w:rPr>
          <w:rFonts w:ascii="Aptos" w:eastAsia="Calibri" w:hAnsi="Aptos" w:cs="Calibri"/>
          <w:spacing w:val="-2"/>
          <w:w w:val="111"/>
          <w:sz w:val="22"/>
          <w:szCs w:val="22"/>
        </w:rPr>
        <w:t>l</w:t>
      </w:r>
      <w:r w:rsidRPr="002B5DCC">
        <w:rPr>
          <w:rFonts w:ascii="Aptos" w:eastAsia="Calibri" w:hAnsi="Aptos" w:cs="Calibri"/>
          <w:w w:val="111"/>
          <w:sz w:val="22"/>
          <w:szCs w:val="22"/>
        </w:rPr>
        <w:t>y</w:t>
      </w:r>
      <w:r w:rsidRPr="002B5DCC">
        <w:rPr>
          <w:rFonts w:ascii="Aptos" w:eastAsia="Calibri" w:hAnsi="Aptos" w:cs="Calibri"/>
          <w:spacing w:val="-5"/>
          <w:w w:val="111"/>
          <w:sz w:val="22"/>
          <w:szCs w:val="22"/>
        </w:rPr>
        <w:t xml:space="preserve"> </w:t>
      </w:r>
      <w:r w:rsidRPr="002B5DCC">
        <w:rPr>
          <w:rFonts w:ascii="Aptos" w:eastAsia="Calibri" w:hAnsi="Aptos" w:cs="Calibri"/>
          <w:spacing w:val="-2"/>
          <w:sz w:val="22"/>
          <w:szCs w:val="22"/>
        </w:rPr>
        <w:t>t</w:t>
      </w:r>
      <w:r w:rsidRPr="002B5DCC">
        <w:rPr>
          <w:rFonts w:ascii="Aptos" w:eastAsia="Calibri" w:hAnsi="Aptos" w:cs="Calibri"/>
          <w:sz w:val="22"/>
          <w:szCs w:val="22"/>
        </w:rPr>
        <w:t>o</w:t>
      </w:r>
      <w:r w:rsidRPr="002B5DCC">
        <w:rPr>
          <w:rFonts w:ascii="Aptos" w:eastAsia="Calibri" w:hAnsi="Aptos" w:cs="Calibri"/>
          <w:spacing w:val="-1"/>
          <w:sz w:val="22"/>
          <w:szCs w:val="22"/>
        </w:rPr>
        <w:t>g</w:t>
      </w:r>
      <w:r w:rsidRPr="002B5DCC">
        <w:rPr>
          <w:rFonts w:ascii="Aptos" w:eastAsia="Calibri" w:hAnsi="Aptos" w:cs="Calibri"/>
          <w:spacing w:val="1"/>
          <w:sz w:val="22"/>
          <w:szCs w:val="22"/>
        </w:rPr>
        <w:t>e</w:t>
      </w:r>
      <w:r w:rsidRPr="002B5DCC">
        <w:rPr>
          <w:rFonts w:ascii="Aptos" w:eastAsia="Calibri" w:hAnsi="Aptos" w:cs="Calibri"/>
          <w:spacing w:val="-2"/>
          <w:sz w:val="22"/>
          <w:szCs w:val="22"/>
        </w:rPr>
        <w:t>t</w:t>
      </w:r>
      <w:r w:rsidRPr="002B5DCC">
        <w:rPr>
          <w:rFonts w:ascii="Aptos" w:eastAsia="Calibri" w:hAnsi="Aptos" w:cs="Calibri"/>
          <w:sz w:val="22"/>
          <w:szCs w:val="22"/>
        </w:rPr>
        <w:t>h</w:t>
      </w:r>
      <w:r w:rsidRPr="002B5DCC">
        <w:rPr>
          <w:rFonts w:ascii="Aptos" w:eastAsia="Calibri" w:hAnsi="Aptos" w:cs="Calibri"/>
          <w:spacing w:val="-1"/>
          <w:sz w:val="22"/>
          <w:szCs w:val="22"/>
        </w:rPr>
        <w:t>e</w:t>
      </w:r>
      <w:r w:rsidRPr="002B5DCC">
        <w:rPr>
          <w:rFonts w:ascii="Aptos" w:eastAsia="Calibri" w:hAnsi="Aptos" w:cs="Calibri"/>
          <w:sz w:val="22"/>
          <w:szCs w:val="22"/>
        </w:rPr>
        <w:t>r</w:t>
      </w:r>
      <w:r w:rsidRPr="002B5DCC">
        <w:rPr>
          <w:rFonts w:ascii="Aptos" w:eastAsia="Calibri" w:hAnsi="Aptos" w:cs="Calibri"/>
          <w:spacing w:val="16"/>
          <w:sz w:val="22"/>
          <w:szCs w:val="22"/>
        </w:rPr>
        <w:t xml:space="preserve"> </w:t>
      </w:r>
      <w:r w:rsidRPr="002B5DCC">
        <w:rPr>
          <w:rFonts w:ascii="Aptos" w:eastAsia="Calibri" w:hAnsi="Aptos" w:cs="Calibri"/>
          <w:spacing w:val="-2"/>
          <w:sz w:val="22"/>
          <w:szCs w:val="22"/>
        </w:rPr>
        <w:t>t</w:t>
      </w:r>
      <w:r w:rsidRPr="002B5DCC">
        <w:rPr>
          <w:rFonts w:ascii="Aptos" w:eastAsia="Calibri" w:hAnsi="Aptos" w:cs="Calibri"/>
          <w:sz w:val="22"/>
          <w:szCs w:val="22"/>
        </w:rPr>
        <w:t>o</w:t>
      </w:r>
      <w:r w:rsidRPr="002B5DCC">
        <w:rPr>
          <w:rFonts w:ascii="Aptos" w:eastAsia="Calibri" w:hAnsi="Aptos" w:cs="Calibri"/>
          <w:spacing w:val="-2"/>
          <w:sz w:val="22"/>
          <w:szCs w:val="22"/>
        </w:rPr>
        <w:t xml:space="preserve"> </w:t>
      </w:r>
      <w:r w:rsidRPr="002B5DCC">
        <w:rPr>
          <w:rFonts w:ascii="Aptos" w:eastAsia="Calibri" w:hAnsi="Aptos" w:cs="Calibri"/>
          <w:spacing w:val="1"/>
          <w:sz w:val="22"/>
          <w:szCs w:val="22"/>
        </w:rPr>
        <w:t>p</w:t>
      </w:r>
      <w:r w:rsidRPr="002B5DCC">
        <w:rPr>
          <w:rFonts w:ascii="Aptos" w:eastAsia="Calibri" w:hAnsi="Aptos" w:cs="Calibri"/>
          <w:sz w:val="22"/>
          <w:szCs w:val="22"/>
        </w:rPr>
        <w:t>r</w:t>
      </w:r>
      <w:r w:rsidRPr="002B5DCC">
        <w:rPr>
          <w:rFonts w:ascii="Aptos" w:eastAsia="Calibri" w:hAnsi="Aptos" w:cs="Calibri"/>
          <w:spacing w:val="-1"/>
          <w:sz w:val="22"/>
          <w:szCs w:val="22"/>
        </w:rPr>
        <w:t>o</w:t>
      </w:r>
      <w:r w:rsidRPr="002B5DCC">
        <w:rPr>
          <w:rFonts w:ascii="Aptos" w:eastAsia="Calibri" w:hAnsi="Aptos" w:cs="Calibri"/>
          <w:spacing w:val="1"/>
          <w:sz w:val="22"/>
          <w:szCs w:val="22"/>
        </w:rPr>
        <w:t>v</w:t>
      </w:r>
      <w:r w:rsidRPr="002B5DCC">
        <w:rPr>
          <w:rFonts w:ascii="Aptos" w:eastAsia="Calibri" w:hAnsi="Aptos" w:cs="Calibri"/>
          <w:spacing w:val="-2"/>
          <w:sz w:val="22"/>
          <w:szCs w:val="22"/>
        </w:rPr>
        <w:t>i</w:t>
      </w:r>
      <w:r w:rsidRPr="002B5DCC">
        <w:rPr>
          <w:rFonts w:ascii="Aptos" w:eastAsia="Calibri" w:hAnsi="Aptos" w:cs="Calibri"/>
          <w:spacing w:val="1"/>
          <w:sz w:val="22"/>
          <w:szCs w:val="22"/>
        </w:rPr>
        <w:t>d</w:t>
      </w:r>
      <w:r w:rsidRPr="002B5DCC">
        <w:rPr>
          <w:rFonts w:ascii="Aptos" w:eastAsia="Calibri" w:hAnsi="Aptos" w:cs="Calibri"/>
          <w:sz w:val="22"/>
          <w:szCs w:val="22"/>
        </w:rPr>
        <w:t>e</w:t>
      </w:r>
      <w:r w:rsidRPr="002B5DCC">
        <w:rPr>
          <w:rFonts w:ascii="Aptos" w:eastAsia="Calibri" w:hAnsi="Aptos" w:cs="Calibri"/>
          <w:spacing w:val="25"/>
          <w:sz w:val="22"/>
          <w:szCs w:val="22"/>
        </w:rPr>
        <w:t xml:space="preserve"> </w:t>
      </w:r>
      <w:r w:rsidRPr="002B5DCC">
        <w:rPr>
          <w:rFonts w:ascii="Aptos" w:eastAsia="Calibri" w:hAnsi="Aptos" w:cs="Calibri"/>
          <w:spacing w:val="-2"/>
          <w:w w:val="97"/>
          <w:sz w:val="22"/>
          <w:szCs w:val="22"/>
        </w:rPr>
        <w:t>t</w:t>
      </w:r>
      <w:r w:rsidRPr="002B5DCC">
        <w:rPr>
          <w:rFonts w:ascii="Aptos" w:eastAsia="Calibri" w:hAnsi="Aptos" w:cs="Calibri"/>
          <w:w w:val="105"/>
          <w:sz w:val="22"/>
          <w:szCs w:val="22"/>
        </w:rPr>
        <w:t>h</w:t>
      </w:r>
      <w:r w:rsidRPr="002B5DCC">
        <w:rPr>
          <w:rFonts w:ascii="Aptos" w:eastAsia="Calibri" w:hAnsi="Aptos" w:cs="Calibri"/>
          <w:w w:val="106"/>
          <w:sz w:val="22"/>
          <w:szCs w:val="22"/>
        </w:rPr>
        <w:t xml:space="preserve">e </w:t>
      </w:r>
      <w:r w:rsidRPr="002B5DCC">
        <w:rPr>
          <w:rFonts w:ascii="Aptos" w:eastAsia="Calibri" w:hAnsi="Aptos" w:cs="Calibri"/>
          <w:spacing w:val="1"/>
          <w:w w:val="107"/>
          <w:sz w:val="22"/>
          <w:szCs w:val="22"/>
        </w:rPr>
        <w:t>b</w:t>
      </w:r>
      <w:r w:rsidRPr="002B5DCC">
        <w:rPr>
          <w:rFonts w:ascii="Aptos" w:eastAsia="Calibri" w:hAnsi="Aptos" w:cs="Calibri"/>
          <w:spacing w:val="-1"/>
          <w:w w:val="106"/>
          <w:sz w:val="22"/>
          <w:szCs w:val="22"/>
        </w:rPr>
        <w:t>e</w:t>
      </w:r>
      <w:r w:rsidRPr="002B5DCC">
        <w:rPr>
          <w:rFonts w:ascii="Aptos" w:eastAsia="Calibri" w:hAnsi="Aptos" w:cs="Calibri"/>
          <w:w w:val="124"/>
          <w:sz w:val="22"/>
          <w:szCs w:val="22"/>
        </w:rPr>
        <w:t>s</w:t>
      </w:r>
      <w:r w:rsidRPr="002B5DCC">
        <w:rPr>
          <w:rFonts w:ascii="Aptos" w:eastAsia="Calibri" w:hAnsi="Aptos" w:cs="Calibri"/>
          <w:w w:val="97"/>
          <w:sz w:val="22"/>
          <w:szCs w:val="22"/>
        </w:rPr>
        <w:t>t</w:t>
      </w:r>
      <w:r w:rsidRPr="002B5DCC">
        <w:rPr>
          <w:rFonts w:ascii="Aptos" w:eastAsia="Calibri" w:hAnsi="Aptos" w:cs="Calibri"/>
          <w:spacing w:val="-6"/>
          <w:sz w:val="22"/>
          <w:szCs w:val="22"/>
        </w:rPr>
        <w:t xml:space="preserve"> </w:t>
      </w:r>
      <w:r w:rsidRPr="002B5DCC">
        <w:rPr>
          <w:rFonts w:ascii="Aptos" w:eastAsia="Calibri" w:hAnsi="Aptos" w:cs="Calibri"/>
          <w:spacing w:val="-1"/>
          <w:w w:val="107"/>
          <w:sz w:val="22"/>
          <w:szCs w:val="22"/>
        </w:rPr>
        <w:t>e</w:t>
      </w:r>
      <w:r w:rsidRPr="002B5DCC">
        <w:rPr>
          <w:rFonts w:ascii="Aptos" w:eastAsia="Calibri" w:hAnsi="Aptos" w:cs="Calibri"/>
          <w:spacing w:val="1"/>
          <w:w w:val="107"/>
          <w:sz w:val="22"/>
          <w:szCs w:val="22"/>
        </w:rPr>
        <w:t>d</w:t>
      </w:r>
      <w:r w:rsidRPr="002B5DCC">
        <w:rPr>
          <w:rFonts w:ascii="Aptos" w:eastAsia="Calibri" w:hAnsi="Aptos" w:cs="Calibri"/>
          <w:spacing w:val="-1"/>
          <w:w w:val="107"/>
          <w:sz w:val="22"/>
          <w:szCs w:val="22"/>
        </w:rPr>
        <w:t>uc</w:t>
      </w:r>
      <w:r w:rsidRPr="002B5DCC">
        <w:rPr>
          <w:rFonts w:ascii="Aptos" w:eastAsia="Calibri" w:hAnsi="Aptos" w:cs="Calibri"/>
          <w:w w:val="107"/>
          <w:sz w:val="22"/>
          <w:szCs w:val="22"/>
        </w:rPr>
        <w:t>a</w:t>
      </w:r>
      <w:r w:rsidRPr="002B5DCC">
        <w:rPr>
          <w:rFonts w:ascii="Aptos" w:eastAsia="Calibri" w:hAnsi="Aptos" w:cs="Calibri"/>
          <w:spacing w:val="1"/>
          <w:w w:val="107"/>
          <w:sz w:val="22"/>
          <w:szCs w:val="22"/>
        </w:rPr>
        <w:t>t</w:t>
      </w:r>
      <w:r w:rsidRPr="002B5DCC">
        <w:rPr>
          <w:rFonts w:ascii="Aptos" w:eastAsia="Calibri" w:hAnsi="Aptos" w:cs="Calibri"/>
          <w:spacing w:val="-2"/>
          <w:w w:val="107"/>
          <w:sz w:val="22"/>
          <w:szCs w:val="22"/>
        </w:rPr>
        <w:t>i</w:t>
      </w:r>
      <w:r w:rsidRPr="002B5DCC">
        <w:rPr>
          <w:rFonts w:ascii="Aptos" w:eastAsia="Calibri" w:hAnsi="Aptos" w:cs="Calibri"/>
          <w:w w:val="107"/>
          <w:sz w:val="22"/>
          <w:szCs w:val="22"/>
        </w:rPr>
        <w:t>on</w:t>
      </w:r>
      <w:r w:rsidRPr="002B5DCC">
        <w:rPr>
          <w:rFonts w:ascii="Aptos" w:eastAsia="Calibri" w:hAnsi="Aptos" w:cs="Calibri"/>
          <w:spacing w:val="-4"/>
          <w:w w:val="107"/>
          <w:sz w:val="22"/>
          <w:szCs w:val="22"/>
        </w:rPr>
        <w:t xml:space="preserve"> </w:t>
      </w:r>
      <w:r w:rsidRPr="002B5DCC">
        <w:rPr>
          <w:rFonts w:ascii="Aptos" w:eastAsia="Calibri" w:hAnsi="Aptos" w:cs="Calibri"/>
          <w:sz w:val="22"/>
          <w:szCs w:val="22"/>
        </w:rPr>
        <w:t>a</w:t>
      </w:r>
      <w:r w:rsidRPr="002B5DCC">
        <w:rPr>
          <w:rFonts w:ascii="Aptos" w:eastAsia="Calibri" w:hAnsi="Aptos" w:cs="Calibri"/>
          <w:spacing w:val="-1"/>
          <w:sz w:val="22"/>
          <w:szCs w:val="22"/>
        </w:rPr>
        <w:t>n</w:t>
      </w:r>
      <w:r w:rsidRPr="002B5DCC">
        <w:rPr>
          <w:rFonts w:ascii="Aptos" w:eastAsia="Calibri" w:hAnsi="Aptos" w:cs="Calibri"/>
          <w:sz w:val="22"/>
          <w:szCs w:val="22"/>
        </w:rPr>
        <w:t>d</w:t>
      </w:r>
      <w:r w:rsidRPr="002B5DCC">
        <w:rPr>
          <w:rFonts w:ascii="Aptos" w:eastAsia="Calibri" w:hAnsi="Aptos" w:cs="Calibri"/>
          <w:spacing w:val="22"/>
          <w:sz w:val="22"/>
          <w:szCs w:val="22"/>
        </w:rPr>
        <w:t xml:space="preserve"> </w:t>
      </w:r>
      <w:r w:rsidRPr="002B5DCC">
        <w:rPr>
          <w:rFonts w:ascii="Aptos" w:eastAsia="Calibri" w:hAnsi="Aptos" w:cs="Calibri"/>
          <w:spacing w:val="1"/>
          <w:sz w:val="22"/>
          <w:szCs w:val="22"/>
        </w:rPr>
        <w:t>m</w:t>
      </w:r>
      <w:r w:rsidRPr="002B5DCC">
        <w:rPr>
          <w:rFonts w:ascii="Aptos" w:eastAsia="Calibri" w:hAnsi="Aptos" w:cs="Calibri"/>
          <w:spacing w:val="-2"/>
          <w:sz w:val="22"/>
          <w:szCs w:val="22"/>
        </w:rPr>
        <w:t>a</w:t>
      </w:r>
      <w:r w:rsidRPr="002B5DCC">
        <w:rPr>
          <w:rFonts w:ascii="Aptos" w:eastAsia="Calibri" w:hAnsi="Aptos" w:cs="Calibri"/>
          <w:sz w:val="22"/>
          <w:szCs w:val="22"/>
        </w:rPr>
        <w:t>ny</w:t>
      </w:r>
      <w:r w:rsidRPr="002B5DCC">
        <w:rPr>
          <w:rFonts w:ascii="Aptos" w:eastAsia="Calibri" w:hAnsi="Aptos" w:cs="Calibri"/>
          <w:spacing w:val="22"/>
          <w:sz w:val="22"/>
          <w:szCs w:val="22"/>
        </w:rPr>
        <w:t xml:space="preserve"> </w:t>
      </w:r>
      <w:r w:rsidRPr="002B5DCC">
        <w:rPr>
          <w:rFonts w:ascii="Aptos" w:eastAsia="Calibri" w:hAnsi="Aptos" w:cs="Calibri"/>
          <w:w w:val="105"/>
          <w:sz w:val="22"/>
          <w:szCs w:val="22"/>
        </w:rPr>
        <w:t>o</w:t>
      </w:r>
      <w:r w:rsidRPr="002B5DCC">
        <w:rPr>
          <w:rFonts w:ascii="Aptos" w:eastAsia="Calibri" w:hAnsi="Aptos" w:cs="Calibri"/>
          <w:spacing w:val="-1"/>
          <w:w w:val="105"/>
          <w:sz w:val="22"/>
          <w:szCs w:val="22"/>
        </w:rPr>
        <w:t>p</w:t>
      </w:r>
      <w:r w:rsidRPr="002B5DCC">
        <w:rPr>
          <w:rFonts w:ascii="Aptos" w:eastAsia="Calibri" w:hAnsi="Aptos" w:cs="Calibri"/>
          <w:spacing w:val="1"/>
          <w:w w:val="105"/>
          <w:sz w:val="22"/>
          <w:szCs w:val="22"/>
        </w:rPr>
        <w:t>p</w:t>
      </w:r>
      <w:r w:rsidRPr="002B5DCC">
        <w:rPr>
          <w:rFonts w:ascii="Aptos" w:eastAsia="Calibri" w:hAnsi="Aptos" w:cs="Calibri"/>
          <w:w w:val="105"/>
          <w:sz w:val="22"/>
          <w:szCs w:val="22"/>
        </w:rPr>
        <w:t>o</w:t>
      </w:r>
      <w:r w:rsidRPr="002B5DCC">
        <w:rPr>
          <w:rFonts w:ascii="Aptos" w:eastAsia="Calibri" w:hAnsi="Aptos" w:cs="Calibri"/>
          <w:spacing w:val="-1"/>
          <w:w w:val="105"/>
          <w:sz w:val="22"/>
          <w:szCs w:val="22"/>
        </w:rPr>
        <w:t>r</w:t>
      </w:r>
      <w:r w:rsidRPr="002B5DCC">
        <w:rPr>
          <w:rFonts w:ascii="Aptos" w:eastAsia="Calibri" w:hAnsi="Aptos" w:cs="Calibri"/>
          <w:w w:val="105"/>
          <w:sz w:val="22"/>
          <w:szCs w:val="22"/>
        </w:rPr>
        <w:t>t</w:t>
      </w:r>
      <w:r w:rsidRPr="002B5DCC">
        <w:rPr>
          <w:rFonts w:ascii="Aptos" w:eastAsia="Calibri" w:hAnsi="Aptos" w:cs="Calibri"/>
          <w:spacing w:val="-1"/>
          <w:w w:val="105"/>
          <w:sz w:val="22"/>
          <w:szCs w:val="22"/>
        </w:rPr>
        <w:t>u</w:t>
      </w:r>
      <w:r w:rsidRPr="002B5DCC">
        <w:rPr>
          <w:rFonts w:ascii="Aptos" w:eastAsia="Calibri" w:hAnsi="Aptos" w:cs="Calibri"/>
          <w:w w:val="105"/>
          <w:sz w:val="22"/>
          <w:szCs w:val="22"/>
        </w:rPr>
        <w:t>ni</w:t>
      </w:r>
      <w:r w:rsidRPr="002B5DCC">
        <w:rPr>
          <w:rFonts w:ascii="Aptos" w:eastAsia="Calibri" w:hAnsi="Aptos" w:cs="Calibri"/>
          <w:spacing w:val="-2"/>
          <w:w w:val="105"/>
          <w:sz w:val="22"/>
          <w:szCs w:val="22"/>
        </w:rPr>
        <w:t>t</w:t>
      </w:r>
      <w:r w:rsidRPr="002B5DCC">
        <w:rPr>
          <w:rFonts w:ascii="Aptos" w:eastAsia="Calibri" w:hAnsi="Aptos" w:cs="Calibri"/>
          <w:w w:val="105"/>
          <w:sz w:val="22"/>
          <w:szCs w:val="22"/>
        </w:rPr>
        <w:t>i</w:t>
      </w:r>
      <w:r w:rsidRPr="002B5DCC">
        <w:rPr>
          <w:rFonts w:ascii="Aptos" w:eastAsia="Calibri" w:hAnsi="Aptos" w:cs="Calibri"/>
          <w:spacing w:val="-1"/>
          <w:w w:val="105"/>
          <w:sz w:val="22"/>
          <w:szCs w:val="22"/>
        </w:rPr>
        <w:t>e</w:t>
      </w:r>
      <w:r w:rsidRPr="002B5DCC">
        <w:rPr>
          <w:rFonts w:ascii="Aptos" w:eastAsia="Calibri" w:hAnsi="Aptos" w:cs="Calibri"/>
          <w:w w:val="105"/>
          <w:sz w:val="22"/>
          <w:szCs w:val="22"/>
        </w:rPr>
        <w:t>s</w:t>
      </w:r>
      <w:r w:rsidRPr="002B5DCC">
        <w:rPr>
          <w:rFonts w:ascii="Aptos" w:eastAsia="Calibri" w:hAnsi="Aptos" w:cs="Calibri"/>
          <w:spacing w:val="-4"/>
          <w:w w:val="105"/>
          <w:sz w:val="22"/>
          <w:szCs w:val="22"/>
        </w:rPr>
        <w:t xml:space="preserve"> </w:t>
      </w:r>
      <w:r w:rsidRPr="002B5DCC">
        <w:rPr>
          <w:rFonts w:ascii="Aptos" w:eastAsia="Calibri" w:hAnsi="Aptos" w:cs="Calibri"/>
          <w:spacing w:val="-2"/>
          <w:sz w:val="22"/>
          <w:szCs w:val="22"/>
        </w:rPr>
        <w:t>f</w:t>
      </w:r>
      <w:r w:rsidRPr="002B5DCC">
        <w:rPr>
          <w:rFonts w:ascii="Aptos" w:eastAsia="Calibri" w:hAnsi="Aptos" w:cs="Calibri"/>
          <w:sz w:val="22"/>
          <w:szCs w:val="22"/>
        </w:rPr>
        <w:t>or</w:t>
      </w:r>
      <w:r w:rsidRPr="002B5DCC">
        <w:rPr>
          <w:rFonts w:ascii="Aptos" w:eastAsia="Calibri" w:hAnsi="Aptos" w:cs="Calibri"/>
          <w:spacing w:val="-5"/>
          <w:sz w:val="22"/>
          <w:szCs w:val="22"/>
        </w:rPr>
        <w:t xml:space="preserve"> </w:t>
      </w:r>
      <w:r w:rsidRPr="002B5DCC">
        <w:rPr>
          <w:rFonts w:ascii="Aptos" w:eastAsia="Calibri" w:hAnsi="Aptos" w:cs="Calibri"/>
          <w:sz w:val="22"/>
          <w:szCs w:val="22"/>
        </w:rPr>
        <w:t>t</w:t>
      </w:r>
      <w:r w:rsidRPr="002B5DCC">
        <w:rPr>
          <w:rFonts w:ascii="Aptos" w:eastAsia="Calibri" w:hAnsi="Aptos" w:cs="Calibri"/>
          <w:spacing w:val="-2"/>
          <w:sz w:val="22"/>
          <w:szCs w:val="22"/>
        </w:rPr>
        <w:t>h</w:t>
      </w:r>
      <w:r w:rsidRPr="002B5DCC">
        <w:rPr>
          <w:rFonts w:ascii="Aptos" w:eastAsia="Calibri" w:hAnsi="Aptos" w:cs="Calibri"/>
          <w:sz w:val="22"/>
          <w:szCs w:val="22"/>
        </w:rPr>
        <w:t>e</w:t>
      </w:r>
      <w:r w:rsidRPr="002B5DCC">
        <w:rPr>
          <w:rFonts w:ascii="Aptos" w:eastAsia="Calibri" w:hAnsi="Aptos" w:cs="Calibri"/>
          <w:spacing w:val="7"/>
          <w:sz w:val="22"/>
          <w:szCs w:val="22"/>
        </w:rPr>
        <w:t xml:space="preserve"> </w:t>
      </w:r>
      <w:r w:rsidRPr="002B5DCC">
        <w:rPr>
          <w:rFonts w:ascii="Aptos" w:eastAsia="Calibri" w:hAnsi="Aptos" w:cs="Calibri"/>
          <w:spacing w:val="-3"/>
          <w:sz w:val="22"/>
          <w:szCs w:val="22"/>
        </w:rPr>
        <w:t>c</w:t>
      </w:r>
      <w:r w:rsidRPr="002B5DCC">
        <w:rPr>
          <w:rFonts w:ascii="Aptos" w:eastAsia="Calibri" w:hAnsi="Aptos" w:cs="Calibri"/>
          <w:sz w:val="22"/>
          <w:szCs w:val="22"/>
        </w:rPr>
        <w:t>hi</w:t>
      </w:r>
      <w:r w:rsidRPr="002B5DCC">
        <w:rPr>
          <w:rFonts w:ascii="Aptos" w:eastAsia="Calibri" w:hAnsi="Aptos" w:cs="Calibri"/>
          <w:spacing w:val="-2"/>
          <w:sz w:val="22"/>
          <w:szCs w:val="22"/>
        </w:rPr>
        <w:t>l</w:t>
      </w:r>
      <w:r w:rsidRPr="002B5DCC">
        <w:rPr>
          <w:rFonts w:ascii="Aptos" w:eastAsia="Calibri" w:hAnsi="Aptos" w:cs="Calibri"/>
          <w:spacing w:val="-1"/>
          <w:sz w:val="22"/>
          <w:szCs w:val="22"/>
        </w:rPr>
        <w:t>d</w:t>
      </w:r>
      <w:r w:rsidRPr="002B5DCC">
        <w:rPr>
          <w:rFonts w:ascii="Aptos" w:eastAsia="Calibri" w:hAnsi="Aptos" w:cs="Calibri"/>
          <w:sz w:val="22"/>
          <w:szCs w:val="22"/>
        </w:rPr>
        <w:t>ren</w:t>
      </w:r>
      <w:r w:rsidRPr="002B5DCC">
        <w:rPr>
          <w:rFonts w:ascii="Aptos" w:eastAsia="Calibri" w:hAnsi="Aptos" w:cs="Calibri"/>
          <w:spacing w:val="1"/>
          <w:sz w:val="22"/>
          <w:szCs w:val="22"/>
        </w:rPr>
        <w:t xml:space="preserve"> </w:t>
      </w:r>
      <w:r w:rsidRPr="002B5DCC">
        <w:rPr>
          <w:rFonts w:ascii="Aptos" w:eastAsia="Calibri" w:hAnsi="Aptos" w:cs="Calibri"/>
          <w:spacing w:val="-2"/>
          <w:sz w:val="22"/>
          <w:szCs w:val="22"/>
        </w:rPr>
        <w:t>t</w:t>
      </w:r>
      <w:r w:rsidRPr="002B5DCC">
        <w:rPr>
          <w:rFonts w:ascii="Aptos" w:eastAsia="Calibri" w:hAnsi="Aptos" w:cs="Calibri"/>
          <w:sz w:val="22"/>
          <w:szCs w:val="22"/>
        </w:rPr>
        <w:t xml:space="preserve">o </w:t>
      </w:r>
      <w:r w:rsidRPr="002B5DCC">
        <w:rPr>
          <w:rFonts w:ascii="Aptos" w:eastAsia="Calibri" w:hAnsi="Aptos" w:cs="Calibri"/>
          <w:spacing w:val="-1"/>
          <w:sz w:val="22"/>
          <w:szCs w:val="22"/>
        </w:rPr>
        <w:t>w</w:t>
      </w:r>
      <w:r w:rsidRPr="002B5DCC">
        <w:rPr>
          <w:rFonts w:ascii="Aptos" w:eastAsia="Calibri" w:hAnsi="Aptos" w:cs="Calibri"/>
          <w:spacing w:val="-2"/>
          <w:sz w:val="22"/>
          <w:szCs w:val="22"/>
        </w:rPr>
        <w:t>o</w:t>
      </w:r>
      <w:r w:rsidRPr="002B5DCC">
        <w:rPr>
          <w:rFonts w:ascii="Aptos" w:eastAsia="Calibri" w:hAnsi="Aptos" w:cs="Calibri"/>
          <w:sz w:val="22"/>
          <w:szCs w:val="22"/>
        </w:rPr>
        <w:t>r</w:t>
      </w:r>
      <w:r w:rsidRPr="002B5DCC">
        <w:rPr>
          <w:rFonts w:ascii="Aptos" w:eastAsia="Calibri" w:hAnsi="Aptos" w:cs="Calibri"/>
          <w:spacing w:val="1"/>
          <w:sz w:val="22"/>
          <w:szCs w:val="22"/>
        </w:rPr>
        <w:t>k</w:t>
      </w:r>
      <w:r w:rsidRPr="002B5DCC">
        <w:rPr>
          <w:rFonts w:ascii="Aptos" w:eastAsia="Calibri" w:hAnsi="Aptos" w:cs="Calibri"/>
          <w:sz w:val="22"/>
          <w:szCs w:val="22"/>
        </w:rPr>
        <w:t>,</w:t>
      </w:r>
      <w:r w:rsidRPr="002B5DCC">
        <w:rPr>
          <w:rFonts w:ascii="Aptos" w:eastAsia="Calibri" w:hAnsi="Aptos" w:cs="Calibri"/>
          <w:spacing w:val="14"/>
          <w:sz w:val="22"/>
          <w:szCs w:val="22"/>
        </w:rPr>
        <w:t xml:space="preserve"> </w:t>
      </w:r>
      <w:r w:rsidRPr="002B5DCC">
        <w:rPr>
          <w:rFonts w:ascii="Aptos" w:eastAsia="Calibri" w:hAnsi="Aptos" w:cs="Calibri"/>
          <w:spacing w:val="-2"/>
          <w:sz w:val="22"/>
          <w:szCs w:val="22"/>
        </w:rPr>
        <w:t>l</w:t>
      </w:r>
      <w:r w:rsidRPr="002B5DCC">
        <w:rPr>
          <w:rFonts w:ascii="Aptos" w:eastAsia="Calibri" w:hAnsi="Aptos" w:cs="Calibri"/>
          <w:spacing w:val="1"/>
          <w:sz w:val="22"/>
          <w:szCs w:val="22"/>
        </w:rPr>
        <w:t>e</w:t>
      </w:r>
      <w:r w:rsidRPr="002B5DCC">
        <w:rPr>
          <w:rFonts w:ascii="Aptos" w:eastAsia="Calibri" w:hAnsi="Aptos" w:cs="Calibri"/>
          <w:spacing w:val="-2"/>
          <w:sz w:val="22"/>
          <w:szCs w:val="22"/>
        </w:rPr>
        <w:t>a</w:t>
      </w:r>
      <w:r w:rsidRPr="002B5DCC">
        <w:rPr>
          <w:rFonts w:ascii="Aptos" w:eastAsia="Calibri" w:hAnsi="Aptos" w:cs="Calibri"/>
          <w:sz w:val="22"/>
          <w:szCs w:val="22"/>
        </w:rPr>
        <w:t>rn</w:t>
      </w:r>
      <w:r w:rsidRPr="002B5DCC">
        <w:rPr>
          <w:rFonts w:ascii="Aptos" w:eastAsia="Calibri" w:hAnsi="Aptos" w:cs="Calibri"/>
          <w:spacing w:val="21"/>
          <w:sz w:val="22"/>
          <w:szCs w:val="22"/>
        </w:rPr>
        <w:t xml:space="preserve"> </w:t>
      </w:r>
      <w:r w:rsidRPr="002B5DCC">
        <w:rPr>
          <w:rFonts w:ascii="Aptos" w:eastAsia="Calibri" w:hAnsi="Aptos" w:cs="Calibri"/>
          <w:sz w:val="22"/>
          <w:szCs w:val="22"/>
        </w:rPr>
        <w:t>a</w:t>
      </w:r>
      <w:r w:rsidRPr="002B5DCC">
        <w:rPr>
          <w:rFonts w:ascii="Aptos" w:eastAsia="Calibri" w:hAnsi="Aptos" w:cs="Calibri"/>
          <w:spacing w:val="-1"/>
          <w:sz w:val="22"/>
          <w:szCs w:val="22"/>
        </w:rPr>
        <w:t>n</w:t>
      </w:r>
      <w:r w:rsidRPr="002B5DCC">
        <w:rPr>
          <w:rFonts w:ascii="Aptos" w:eastAsia="Calibri" w:hAnsi="Aptos" w:cs="Calibri"/>
          <w:sz w:val="22"/>
          <w:szCs w:val="22"/>
        </w:rPr>
        <w:t>d</w:t>
      </w:r>
      <w:r w:rsidRPr="002B5DCC">
        <w:rPr>
          <w:rFonts w:ascii="Aptos" w:eastAsia="Calibri" w:hAnsi="Aptos" w:cs="Calibri"/>
          <w:spacing w:val="20"/>
          <w:sz w:val="22"/>
          <w:szCs w:val="22"/>
        </w:rPr>
        <w:t xml:space="preserve"> </w:t>
      </w:r>
      <w:r w:rsidRPr="002B5DCC">
        <w:rPr>
          <w:rFonts w:ascii="Aptos" w:eastAsia="Calibri" w:hAnsi="Aptos" w:cs="Calibri"/>
          <w:sz w:val="22"/>
          <w:szCs w:val="22"/>
        </w:rPr>
        <w:t>h</w:t>
      </w:r>
      <w:r w:rsidRPr="002B5DCC">
        <w:rPr>
          <w:rFonts w:ascii="Aptos" w:eastAsia="Calibri" w:hAnsi="Aptos" w:cs="Calibri"/>
          <w:spacing w:val="-2"/>
          <w:sz w:val="22"/>
          <w:szCs w:val="22"/>
        </w:rPr>
        <w:t>a</w:t>
      </w:r>
      <w:r w:rsidRPr="002B5DCC">
        <w:rPr>
          <w:rFonts w:ascii="Aptos" w:eastAsia="Calibri" w:hAnsi="Aptos" w:cs="Calibri"/>
          <w:spacing w:val="-1"/>
          <w:sz w:val="22"/>
          <w:szCs w:val="22"/>
        </w:rPr>
        <w:t>v</w:t>
      </w:r>
      <w:r w:rsidRPr="002B5DCC">
        <w:rPr>
          <w:rFonts w:ascii="Aptos" w:eastAsia="Calibri" w:hAnsi="Aptos" w:cs="Calibri"/>
          <w:sz w:val="22"/>
          <w:szCs w:val="22"/>
        </w:rPr>
        <w:t>e</w:t>
      </w:r>
      <w:r w:rsidRPr="002B5DCC">
        <w:rPr>
          <w:rFonts w:ascii="Aptos" w:eastAsia="Calibri" w:hAnsi="Aptos" w:cs="Calibri"/>
          <w:spacing w:val="21"/>
          <w:sz w:val="22"/>
          <w:szCs w:val="22"/>
        </w:rPr>
        <w:t xml:space="preserve"> </w:t>
      </w:r>
      <w:r w:rsidRPr="002B5DCC">
        <w:rPr>
          <w:rFonts w:ascii="Aptos" w:eastAsia="Calibri" w:hAnsi="Aptos" w:cs="Calibri"/>
          <w:sz w:val="22"/>
          <w:szCs w:val="22"/>
        </w:rPr>
        <w:t>f</w:t>
      </w:r>
      <w:r w:rsidRPr="002B5DCC">
        <w:rPr>
          <w:rFonts w:ascii="Aptos" w:eastAsia="Calibri" w:hAnsi="Aptos" w:cs="Calibri"/>
          <w:spacing w:val="-3"/>
          <w:sz w:val="22"/>
          <w:szCs w:val="22"/>
        </w:rPr>
        <w:t>u</w:t>
      </w:r>
      <w:r w:rsidRPr="002B5DCC">
        <w:rPr>
          <w:rFonts w:ascii="Aptos" w:eastAsia="Calibri" w:hAnsi="Aptos" w:cs="Calibri"/>
          <w:sz w:val="22"/>
          <w:szCs w:val="22"/>
        </w:rPr>
        <w:t>n</w:t>
      </w:r>
      <w:r w:rsidRPr="002B5DCC">
        <w:rPr>
          <w:rFonts w:ascii="Aptos" w:eastAsia="Calibri" w:hAnsi="Aptos" w:cs="Calibri"/>
          <w:spacing w:val="8"/>
          <w:sz w:val="22"/>
          <w:szCs w:val="22"/>
        </w:rPr>
        <w:t xml:space="preserve"> </w:t>
      </w:r>
      <w:r w:rsidRPr="002B5DCC">
        <w:rPr>
          <w:rFonts w:ascii="Aptos" w:eastAsia="Calibri" w:hAnsi="Aptos" w:cs="Calibri"/>
          <w:spacing w:val="-1"/>
          <w:sz w:val="22"/>
          <w:szCs w:val="22"/>
        </w:rPr>
        <w:t>w</w:t>
      </w:r>
      <w:r w:rsidRPr="002B5DCC">
        <w:rPr>
          <w:rFonts w:ascii="Aptos" w:eastAsia="Calibri" w:hAnsi="Aptos" w:cs="Calibri"/>
          <w:spacing w:val="-2"/>
          <w:sz w:val="22"/>
          <w:szCs w:val="22"/>
        </w:rPr>
        <w:t>i</w:t>
      </w:r>
      <w:r w:rsidRPr="002B5DCC">
        <w:rPr>
          <w:rFonts w:ascii="Aptos" w:eastAsia="Calibri" w:hAnsi="Aptos" w:cs="Calibri"/>
          <w:sz w:val="22"/>
          <w:szCs w:val="22"/>
        </w:rPr>
        <w:t>th</w:t>
      </w:r>
      <w:r w:rsidRPr="002B5DCC">
        <w:rPr>
          <w:rFonts w:ascii="Aptos" w:eastAsia="Calibri" w:hAnsi="Aptos" w:cs="Calibri"/>
          <w:spacing w:val="1"/>
          <w:sz w:val="22"/>
          <w:szCs w:val="22"/>
        </w:rPr>
        <w:t xml:space="preserve"> </w:t>
      </w:r>
      <w:r w:rsidRPr="002B5DCC">
        <w:rPr>
          <w:rFonts w:ascii="Aptos" w:eastAsia="Calibri" w:hAnsi="Aptos" w:cs="Calibri"/>
          <w:sz w:val="22"/>
          <w:szCs w:val="22"/>
        </w:rPr>
        <w:t>o</w:t>
      </w:r>
      <w:r w:rsidRPr="002B5DCC">
        <w:rPr>
          <w:rFonts w:ascii="Aptos" w:eastAsia="Calibri" w:hAnsi="Aptos" w:cs="Calibri"/>
          <w:spacing w:val="-1"/>
          <w:sz w:val="22"/>
          <w:szCs w:val="22"/>
        </w:rPr>
        <w:t>t</w:t>
      </w:r>
      <w:r w:rsidRPr="002B5DCC">
        <w:rPr>
          <w:rFonts w:ascii="Aptos" w:eastAsia="Calibri" w:hAnsi="Aptos" w:cs="Calibri"/>
          <w:sz w:val="22"/>
          <w:szCs w:val="22"/>
        </w:rPr>
        <w:t>h</w:t>
      </w:r>
      <w:r w:rsidRPr="002B5DCC">
        <w:rPr>
          <w:rFonts w:ascii="Aptos" w:eastAsia="Calibri" w:hAnsi="Aptos" w:cs="Calibri"/>
          <w:spacing w:val="-1"/>
          <w:sz w:val="22"/>
          <w:szCs w:val="22"/>
        </w:rPr>
        <w:t>e</w:t>
      </w:r>
      <w:r w:rsidRPr="002B5DCC">
        <w:rPr>
          <w:rFonts w:ascii="Aptos" w:eastAsia="Calibri" w:hAnsi="Aptos" w:cs="Calibri"/>
          <w:sz w:val="22"/>
          <w:szCs w:val="22"/>
        </w:rPr>
        <w:t>r</w:t>
      </w:r>
      <w:r w:rsidRPr="002B5DCC">
        <w:rPr>
          <w:rFonts w:ascii="Aptos" w:eastAsia="Calibri" w:hAnsi="Aptos" w:cs="Calibri"/>
          <w:spacing w:val="7"/>
          <w:sz w:val="22"/>
          <w:szCs w:val="22"/>
        </w:rPr>
        <w:t xml:space="preserve"> </w:t>
      </w:r>
      <w:r w:rsidRPr="002B5DCC">
        <w:rPr>
          <w:rFonts w:ascii="Aptos" w:eastAsia="Calibri" w:hAnsi="Aptos" w:cs="Calibri"/>
          <w:spacing w:val="-1"/>
          <w:w w:val="124"/>
          <w:sz w:val="22"/>
          <w:szCs w:val="22"/>
        </w:rPr>
        <w:t>c</w:t>
      </w:r>
      <w:r w:rsidRPr="002B5DCC">
        <w:rPr>
          <w:rFonts w:ascii="Aptos" w:eastAsia="Calibri" w:hAnsi="Aptos" w:cs="Calibri"/>
          <w:w w:val="105"/>
          <w:sz w:val="22"/>
          <w:szCs w:val="22"/>
        </w:rPr>
        <w:t>h</w:t>
      </w:r>
      <w:r w:rsidRPr="002B5DCC">
        <w:rPr>
          <w:rFonts w:ascii="Aptos" w:eastAsia="Calibri" w:hAnsi="Aptos" w:cs="Calibri"/>
          <w:spacing w:val="-2"/>
          <w:w w:val="104"/>
          <w:sz w:val="22"/>
          <w:szCs w:val="22"/>
        </w:rPr>
        <w:t>i</w:t>
      </w:r>
      <w:r w:rsidRPr="002B5DCC">
        <w:rPr>
          <w:rFonts w:ascii="Aptos" w:eastAsia="Calibri" w:hAnsi="Aptos" w:cs="Calibri"/>
          <w:w w:val="109"/>
          <w:sz w:val="22"/>
          <w:szCs w:val="22"/>
        </w:rPr>
        <w:t>l</w:t>
      </w:r>
      <w:r w:rsidRPr="002B5DCC">
        <w:rPr>
          <w:rFonts w:ascii="Aptos" w:eastAsia="Calibri" w:hAnsi="Aptos" w:cs="Calibri"/>
          <w:spacing w:val="-1"/>
          <w:w w:val="109"/>
          <w:sz w:val="22"/>
          <w:szCs w:val="22"/>
        </w:rPr>
        <w:t>d</w:t>
      </w:r>
      <w:r w:rsidRPr="002B5DCC">
        <w:rPr>
          <w:rFonts w:ascii="Aptos" w:eastAsia="Calibri" w:hAnsi="Aptos" w:cs="Calibri"/>
          <w:w w:val="103"/>
          <w:sz w:val="22"/>
          <w:szCs w:val="22"/>
        </w:rPr>
        <w:t xml:space="preserve">ren </w:t>
      </w:r>
      <w:r w:rsidRPr="002B5DCC">
        <w:rPr>
          <w:rFonts w:ascii="Aptos" w:eastAsia="Calibri" w:hAnsi="Aptos" w:cs="Calibri"/>
          <w:sz w:val="22"/>
          <w:szCs w:val="22"/>
        </w:rPr>
        <w:t>fr</w:t>
      </w:r>
      <w:r w:rsidRPr="002B5DCC">
        <w:rPr>
          <w:rFonts w:ascii="Aptos" w:eastAsia="Calibri" w:hAnsi="Aptos" w:cs="Calibri"/>
          <w:spacing w:val="-1"/>
          <w:sz w:val="22"/>
          <w:szCs w:val="22"/>
        </w:rPr>
        <w:t>o</w:t>
      </w:r>
      <w:r w:rsidRPr="002B5DCC">
        <w:rPr>
          <w:rFonts w:ascii="Aptos" w:eastAsia="Calibri" w:hAnsi="Aptos" w:cs="Calibri"/>
          <w:sz w:val="22"/>
          <w:szCs w:val="22"/>
        </w:rPr>
        <w:t>m</w:t>
      </w:r>
      <w:r w:rsidRPr="002B5DCC">
        <w:rPr>
          <w:rFonts w:ascii="Aptos" w:eastAsia="Calibri" w:hAnsi="Aptos" w:cs="Calibri"/>
          <w:spacing w:val="9"/>
          <w:sz w:val="22"/>
          <w:szCs w:val="22"/>
        </w:rPr>
        <w:t xml:space="preserve"> </w:t>
      </w:r>
      <w:r w:rsidRPr="002B5DCC">
        <w:rPr>
          <w:rFonts w:ascii="Aptos" w:eastAsia="Calibri" w:hAnsi="Aptos" w:cs="Calibri"/>
          <w:w w:val="113"/>
          <w:sz w:val="22"/>
          <w:szCs w:val="22"/>
        </w:rPr>
        <w:t>acr</w:t>
      </w:r>
      <w:r w:rsidRPr="002B5DCC">
        <w:rPr>
          <w:rFonts w:ascii="Aptos" w:eastAsia="Calibri" w:hAnsi="Aptos" w:cs="Calibri"/>
          <w:spacing w:val="-2"/>
          <w:w w:val="113"/>
          <w:sz w:val="22"/>
          <w:szCs w:val="22"/>
        </w:rPr>
        <w:t>o</w:t>
      </w:r>
      <w:r w:rsidRPr="002B5DCC">
        <w:rPr>
          <w:rFonts w:ascii="Aptos" w:eastAsia="Calibri" w:hAnsi="Aptos" w:cs="Calibri"/>
          <w:w w:val="113"/>
          <w:sz w:val="22"/>
          <w:szCs w:val="22"/>
        </w:rPr>
        <w:t>ss</w:t>
      </w:r>
      <w:r w:rsidRPr="002B5DCC">
        <w:rPr>
          <w:rFonts w:ascii="Aptos" w:eastAsia="Calibri" w:hAnsi="Aptos" w:cs="Calibri"/>
          <w:spacing w:val="-9"/>
          <w:w w:val="113"/>
          <w:sz w:val="22"/>
          <w:szCs w:val="22"/>
        </w:rPr>
        <w:t xml:space="preserve"> </w:t>
      </w:r>
      <w:r w:rsidRPr="002B5DCC">
        <w:rPr>
          <w:rFonts w:ascii="Aptos" w:eastAsia="Calibri" w:hAnsi="Aptos" w:cs="Calibri"/>
          <w:sz w:val="22"/>
          <w:szCs w:val="22"/>
        </w:rPr>
        <w:t>t</w:t>
      </w:r>
      <w:r w:rsidRPr="002B5DCC">
        <w:rPr>
          <w:rFonts w:ascii="Aptos" w:eastAsia="Calibri" w:hAnsi="Aptos" w:cs="Calibri"/>
          <w:spacing w:val="-2"/>
          <w:sz w:val="22"/>
          <w:szCs w:val="22"/>
        </w:rPr>
        <w:t>h</w:t>
      </w:r>
      <w:r w:rsidRPr="002B5DCC">
        <w:rPr>
          <w:rFonts w:ascii="Aptos" w:eastAsia="Calibri" w:hAnsi="Aptos" w:cs="Calibri"/>
          <w:sz w:val="22"/>
          <w:szCs w:val="22"/>
        </w:rPr>
        <w:t>e</w:t>
      </w:r>
      <w:r w:rsidRPr="002B5DCC">
        <w:rPr>
          <w:rFonts w:ascii="Aptos" w:eastAsia="Calibri" w:hAnsi="Aptos" w:cs="Calibri"/>
          <w:spacing w:val="5"/>
          <w:sz w:val="22"/>
          <w:szCs w:val="22"/>
        </w:rPr>
        <w:t xml:space="preserve"> </w:t>
      </w:r>
      <w:r w:rsidRPr="002B5DCC">
        <w:rPr>
          <w:rFonts w:ascii="Aptos" w:eastAsia="Calibri" w:hAnsi="Aptos" w:cs="Calibri"/>
          <w:w w:val="106"/>
          <w:sz w:val="22"/>
          <w:szCs w:val="22"/>
        </w:rPr>
        <w:t>Tru</w:t>
      </w:r>
      <w:r w:rsidRPr="002B5DCC">
        <w:rPr>
          <w:rFonts w:ascii="Aptos" w:eastAsia="Calibri" w:hAnsi="Aptos" w:cs="Calibri"/>
          <w:spacing w:val="-2"/>
          <w:w w:val="106"/>
          <w:sz w:val="22"/>
          <w:szCs w:val="22"/>
        </w:rPr>
        <w:t>s</w:t>
      </w:r>
      <w:r w:rsidRPr="002B5DCC">
        <w:rPr>
          <w:rFonts w:ascii="Aptos" w:eastAsia="Calibri" w:hAnsi="Aptos" w:cs="Calibri"/>
          <w:w w:val="97"/>
          <w:sz w:val="22"/>
          <w:szCs w:val="22"/>
        </w:rPr>
        <w:t>t</w:t>
      </w:r>
      <w:r w:rsidRPr="002B5DCC">
        <w:rPr>
          <w:rFonts w:ascii="Aptos" w:eastAsia="Calibri" w:hAnsi="Aptos" w:cs="Calibri"/>
          <w:w w:val="113"/>
          <w:sz w:val="22"/>
          <w:szCs w:val="22"/>
        </w:rPr>
        <w:t>.</w:t>
      </w:r>
    </w:p>
    <w:p w14:paraId="7EEBF943" w14:textId="77777777" w:rsidR="00AC3631" w:rsidRPr="002B5DCC" w:rsidRDefault="00AC3631">
      <w:pPr>
        <w:spacing w:before="1" w:line="200" w:lineRule="exact"/>
        <w:rPr>
          <w:rFonts w:ascii="Aptos" w:hAnsi="Aptos"/>
        </w:rPr>
      </w:pPr>
    </w:p>
    <w:p w14:paraId="7EEBF944" w14:textId="77777777" w:rsidR="00AC3631" w:rsidRPr="002B5DCC" w:rsidRDefault="00510739">
      <w:pPr>
        <w:spacing w:line="300" w:lineRule="atLeast"/>
        <w:ind w:left="113" w:right="2630"/>
        <w:rPr>
          <w:rFonts w:ascii="Aptos" w:eastAsia="Calibri" w:hAnsi="Aptos" w:cs="Calibri"/>
          <w:sz w:val="22"/>
          <w:szCs w:val="22"/>
        </w:rPr>
      </w:pPr>
      <w:r w:rsidRPr="002B5DCC">
        <w:rPr>
          <w:rFonts w:ascii="Aptos" w:eastAsia="Calibri" w:hAnsi="Aptos" w:cs="Calibri"/>
          <w:sz w:val="22"/>
          <w:szCs w:val="22"/>
        </w:rPr>
        <w:t>Vi</w:t>
      </w:r>
      <w:r w:rsidRPr="002B5DCC">
        <w:rPr>
          <w:rFonts w:ascii="Aptos" w:eastAsia="Calibri" w:hAnsi="Aptos" w:cs="Calibri"/>
          <w:spacing w:val="1"/>
          <w:sz w:val="22"/>
          <w:szCs w:val="22"/>
        </w:rPr>
        <w:t>s</w:t>
      </w:r>
      <w:r w:rsidRPr="002B5DCC">
        <w:rPr>
          <w:rFonts w:ascii="Aptos" w:eastAsia="Calibri" w:hAnsi="Aptos" w:cs="Calibri"/>
          <w:sz w:val="22"/>
          <w:szCs w:val="22"/>
        </w:rPr>
        <w:t>i</w:t>
      </w:r>
      <w:r w:rsidRPr="002B5DCC">
        <w:rPr>
          <w:rFonts w:ascii="Aptos" w:eastAsia="Calibri" w:hAnsi="Aptos" w:cs="Calibri"/>
          <w:spacing w:val="-2"/>
          <w:sz w:val="22"/>
          <w:szCs w:val="22"/>
        </w:rPr>
        <w:t>t</w:t>
      </w:r>
      <w:r w:rsidRPr="002B5DCC">
        <w:rPr>
          <w:rFonts w:ascii="Aptos" w:eastAsia="Calibri" w:hAnsi="Aptos" w:cs="Calibri"/>
          <w:sz w:val="22"/>
          <w:szCs w:val="22"/>
        </w:rPr>
        <w:t>s</w:t>
      </w:r>
      <w:r w:rsidRPr="002B5DCC">
        <w:rPr>
          <w:rFonts w:ascii="Aptos" w:eastAsia="Calibri" w:hAnsi="Aptos" w:cs="Calibri"/>
          <w:spacing w:val="41"/>
          <w:sz w:val="22"/>
          <w:szCs w:val="22"/>
        </w:rPr>
        <w:t xml:space="preserve"> </w:t>
      </w:r>
      <w:r w:rsidRPr="002B5DCC">
        <w:rPr>
          <w:rFonts w:ascii="Aptos" w:eastAsia="Calibri" w:hAnsi="Aptos" w:cs="Calibri"/>
          <w:sz w:val="22"/>
          <w:szCs w:val="22"/>
        </w:rPr>
        <w:t>to</w:t>
      </w:r>
      <w:r w:rsidRPr="002B5DCC">
        <w:rPr>
          <w:rFonts w:ascii="Aptos" w:eastAsia="Calibri" w:hAnsi="Aptos" w:cs="Calibri"/>
          <w:spacing w:val="-2"/>
          <w:sz w:val="22"/>
          <w:szCs w:val="22"/>
        </w:rPr>
        <w:t xml:space="preserve"> </w:t>
      </w:r>
      <w:r w:rsidRPr="002B5DCC">
        <w:rPr>
          <w:rFonts w:ascii="Aptos" w:eastAsia="Calibri" w:hAnsi="Aptos" w:cs="Calibri"/>
          <w:sz w:val="22"/>
          <w:szCs w:val="22"/>
        </w:rPr>
        <w:t>t</w:t>
      </w:r>
      <w:r w:rsidRPr="002B5DCC">
        <w:rPr>
          <w:rFonts w:ascii="Aptos" w:eastAsia="Calibri" w:hAnsi="Aptos" w:cs="Calibri"/>
          <w:spacing w:val="-2"/>
          <w:sz w:val="22"/>
          <w:szCs w:val="22"/>
        </w:rPr>
        <w:t>h</w:t>
      </w:r>
      <w:r w:rsidRPr="002B5DCC">
        <w:rPr>
          <w:rFonts w:ascii="Aptos" w:eastAsia="Calibri" w:hAnsi="Aptos" w:cs="Calibri"/>
          <w:sz w:val="22"/>
          <w:szCs w:val="22"/>
        </w:rPr>
        <w:t>e</w:t>
      </w:r>
      <w:r w:rsidRPr="002B5DCC">
        <w:rPr>
          <w:rFonts w:ascii="Aptos" w:eastAsia="Calibri" w:hAnsi="Aptos" w:cs="Calibri"/>
          <w:spacing w:val="5"/>
          <w:sz w:val="22"/>
          <w:szCs w:val="22"/>
        </w:rPr>
        <w:t xml:space="preserve"> </w:t>
      </w:r>
      <w:r w:rsidRPr="002B5DCC">
        <w:rPr>
          <w:rFonts w:ascii="Aptos" w:eastAsia="Calibri" w:hAnsi="Aptos" w:cs="Calibri"/>
          <w:w w:val="111"/>
          <w:sz w:val="22"/>
          <w:szCs w:val="22"/>
        </w:rPr>
        <w:t>s</w:t>
      </w:r>
      <w:r w:rsidRPr="002B5DCC">
        <w:rPr>
          <w:rFonts w:ascii="Aptos" w:eastAsia="Calibri" w:hAnsi="Aptos" w:cs="Calibri"/>
          <w:spacing w:val="-1"/>
          <w:w w:val="111"/>
          <w:sz w:val="22"/>
          <w:szCs w:val="22"/>
        </w:rPr>
        <w:t>c</w:t>
      </w:r>
      <w:r w:rsidRPr="002B5DCC">
        <w:rPr>
          <w:rFonts w:ascii="Aptos" w:eastAsia="Calibri" w:hAnsi="Aptos" w:cs="Calibri"/>
          <w:spacing w:val="-2"/>
          <w:w w:val="111"/>
          <w:sz w:val="22"/>
          <w:szCs w:val="22"/>
        </w:rPr>
        <w:t>h</w:t>
      </w:r>
      <w:r w:rsidRPr="002B5DCC">
        <w:rPr>
          <w:rFonts w:ascii="Aptos" w:eastAsia="Calibri" w:hAnsi="Aptos" w:cs="Calibri"/>
          <w:w w:val="111"/>
          <w:sz w:val="22"/>
          <w:szCs w:val="22"/>
        </w:rPr>
        <w:t>o</w:t>
      </w:r>
      <w:r w:rsidRPr="002B5DCC">
        <w:rPr>
          <w:rFonts w:ascii="Aptos" w:eastAsia="Calibri" w:hAnsi="Aptos" w:cs="Calibri"/>
          <w:spacing w:val="1"/>
          <w:w w:val="111"/>
          <w:sz w:val="22"/>
          <w:szCs w:val="22"/>
        </w:rPr>
        <w:t>o</w:t>
      </w:r>
      <w:r w:rsidRPr="002B5DCC">
        <w:rPr>
          <w:rFonts w:ascii="Aptos" w:eastAsia="Calibri" w:hAnsi="Aptos" w:cs="Calibri"/>
          <w:w w:val="111"/>
          <w:sz w:val="22"/>
          <w:szCs w:val="22"/>
        </w:rPr>
        <w:t>l</w:t>
      </w:r>
      <w:r w:rsidRPr="002B5DCC">
        <w:rPr>
          <w:rFonts w:ascii="Aptos" w:eastAsia="Calibri" w:hAnsi="Aptos" w:cs="Calibri"/>
          <w:spacing w:val="-5"/>
          <w:w w:val="111"/>
          <w:sz w:val="22"/>
          <w:szCs w:val="22"/>
        </w:rPr>
        <w:t xml:space="preserve"> </w:t>
      </w:r>
      <w:r w:rsidRPr="002B5DCC">
        <w:rPr>
          <w:rFonts w:ascii="Aptos" w:eastAsia="Calibri" w:hAnsi="Aptos" w:cs="Calibri"/>
          <w:sz w:val="22"/>
          <w:szCs w:val="22"/>
        </w:rPr>
        <w:t>a</w:t>
      </w:r>
      <w:r w:rsidRPr="002B5DCC">
        <w:rPr>
          <w:rFonts w:ascii="Aptos" w:eastAsia="Calibri" w:hAnsi="Aptos" w:cs="Calibri"/>
          <w:spacing w:val="-1"/>
          <w:sz w:val="22"/>
          <w:szCs w:val="22"/>
        </w:rPr>
        <w:t>r</w:t>
      </w:r>
      <w:r w:rsidRPr="002B5DCC">
        <w:rPr>
          <w:rFonts w:ascii="Aptos" w:eastAsia="Calibri" w:hAnsi="Aptos" w:cs="Calibri"/>
          <w:sz w:val="22"/>
          <w:szCs w:val="22"/>
        </w:rPr>
        <w:t>e</w:t>
      </w:r>
      <w:r w:rsidRPr="002B5DCC">
        <w:rPr>
          <w:rFonts w:ascii="Aptos" w:eastAsia="Calibri" w:hAnsi="Aptos" w:cs="Calibri"/>
          <w:spacing w:val="11"/>
          <w:sz w:val="22"/>
          <w:szCs w:val="22"/>
        </w:rPr>
        <w:t xml:space="preserve"> </w:t>
      </w:r>
      <w:r w:rsidRPr="002B5DCC">
        <w:rPr>
          <w:rFonts w:ascii="Aptos" w:eastAsia="Calibri" w:hAnsi="Aptos" w:cs="Calibri"/>
          <w:spacing w:val="1"/>
          <w:w w:val="107"/>
          <w:sz w:val="22"/>
          <w:szCs w:val="22"/>
        </w:rPr>
        <w:t>e</w:t>
      </w:r>
      <w:r w:rsidRPr="002B5DCC">
        <w:rPr>
          <w:rFonts w:ascii="Aptos" w:eastAsia="Calibri" w:hAnsi="Aptos" w:cs="Calibri"/>
          <w:spacing w:val="-2"/>
          <w:w w:val="107"/>
          <w:sz w:val="22"/>
          <w:szCs w:val="22"/>
        </w:rPr>
        <w:t>n</w:t>
      </w:r>
      <w:r w:rsidRPr="002B5DCC">
        <w:rPr>
          <w:rFonts w:ascii="Aptos" w:eastAsia="Calibri" w:hAnsi="Aptos" w:cs="Calibri"/>
          <w:spacing w:val="-1"/>
          <w:w w:val="107"/>
          <w:sz w:val="22"/>
          <w:szCs w:val="22"/>
        </w:rPr>
        <w:t>c</w:t>
      </w:r>
      <w:r w:rsidRPr="002B5DCC">
        <w:rPr>
          <w:rFonts w:ascii="Aptos" w:eastAsia="Calibri" w:hAnsi="Aptos" w:cs="Calibri"/>
          <w:w w:val="107"/>
          <w:sz w:val="22"/>
          <w:szCs w:val="22"/>
        </w:rPr>
        <w:t>oura</w:t>
      </w:r>
      <w:r w:rsidRPr="002B5DCC">
        <w:rPr>
          <w:rFonts w:ascii="Aptos" w:eastAsia="Calibri" w:hAnsi="Aptos" w:cs="Calibri"/>
          <w:spacing w:val="-1"/>
          <w:w w:val="107"/>
          <w:sz w:val="22"/>
          <w:szCs w:val="22"/>
        </w:rPr>
        <w:t>ge</w:t>
      </w:r>
      <w:r w:rsidRPr="002B5DCC">
        <w:rPr>
          <w:rFonts w:ascii="Aptos" w:eastAsia="Calibri" w:hAnsi="Aptos" w:cs="Calibri"/>
          <w:w w:val="107"/>
          <w:sz w:val="22"/>
          <w:szCs w:val="22"/>
        </w:rPr>
        <w:t>d</w:t>
      </w:r>
      <w:r w:rsidRPr="002B5DCC">
        <w:rPr>
          <w:rFonts w:ascii="Aptos" w:eastAsia="Calibri" w:hAnsi="Aptos" w:cs="Calibri"/>
          <w:spacing w:val="-5"/>
          <w:w w:val="107"/>
          <w:sz w:val="22"/>
          <w:szCs w:val="22"/>
        </w:rPr>
        <w:t xml:space="preserve"> </w:t>
      </w:r>
      <w:r w:rsidRPr="002B5DCC">
        <w:rPr>
          <w:rFonts w:ascii="Aptos" w:eastAsia="Calibri" w:hAnsi="Aptos" w:cs="Calibri"/>
          <w:spacing w:val="-2"/>
          <w:sz w:val="22"/>
          <w:szCs w:val="22"/>
        </w:rPr>
        <w:t>a</w:t>
      </w:r>
      <w:r w:rsidRPr="002B5DCC">
        <w:rPr>
          <w:rFonts w:ascii="Aptos" w:eastAsia="Calibri" w:hAnsi="Aptos" w:cs="Calibri"/>
          <w:sz w:val="22"/>
          <w:szCs w:val="22"/>
        </w:rPr>
        <w:t>nd</w:t>
      </w:r>
      <w:r w:rsidRPr="002B5DCC">
        <w:rPr>
          <w:rFonts w:ascii="Aptos" w:eastAsia="Calibri" w:hAnsi="Aptos" w:cs="Calibri"/>
          <w:spacing w:val="21"/>
          <w:sz w:val="22"/>
          <w:szCs w:val="22"/>
        </w:rPr>
        <w:t xml:space="preserve"> </w:t>
      </w:r>
      <w:r w:rsidRPr="002B5DCC">
        <w:rPr>
          <w:rFonts w:ascii="Aptos" w:eastAsia="Calibri" w:hAnsi="Aptos" w:cs="Calibri"/>
          <w:spacing w:val="-1"/>
          <w:sz w:val="22"/>
          <w:szCs w:val="22"/>
        </w:rPr>
        <w:t>c</w:t>
      </w:r>
      <w:r w:rsidRPr="002B5DCC">
        <w:rPr>
          <w:rFonts w:ascii="Aptos" w:eastAsia="Calibri" w:hAnsi="Aptos" w:cs="Calibri"/>
          <w:sz w:val="22"/>
          <w:szCs w:val="22"/>
        </w:rPr>
        <w:t>an</w:t>
      </w:r>
      <w:r w:rsidRPr="002B5DCC">
        <w:rPr>
          <w:rFonts w:ascii="Aptos" w:eastAsia="Calibri" w:hAnsi="Aptos" w:cs="Calibri"/>
          <w:spacing w:val="34"/>
          <w:sz w:val="22"/>
          <w:szCs w:val="22"/>
        </w:rPr>
        <w:t xml:space="preserve"> </w:t>
      </w:r>
      <w:r w:rsidRPr="002B5DCC">
        <w:rPr>
          <w:rFonts w:ascii="Aptos" w:eastAsia="Calibri" w:hAnsi="Aptos" w:cs="Calibri"/>
          <w:spacing w:val="-2"/>
          <w:sz w:val="22"/>
          <w:szCs w:val="22"/>
        </w:rPr>
        <w:t>b</w:t>
      </w:r>
      <w:r w:rsidRPr="002B5DCC">
        <w:rPr>
          <w:rFonts w:ascii="Aptos" w:eastAsia="Calibri" w:hAnsi="Aptos" w:cs="Calibri"/>
          <w:sz w:val="22"/>
          <w:szCs w:val="22"/>
        </w:rPr>
        <w:t>e</w:t>
      </w:r>
      <w:r w:rsidRPr="002B5DCC">
        <w:rPr>
          <w:rFonts w:ascii="Aptos" w:eastAsia="Calibri" w:hAnsi="Aptos" w:cs="Calibri"/>
          <w:spacing w:val="10"/>
          <w:sz w:val="22"/>
          <w:szCs w:val="22"/>
        </w:rPr>
        <w:t xml:space="preserve"> </w:t>
      </w:r>
      <w:r w:rsidRPr="002B5DCC">
        <w:rPr>
          <w:rFonts w:ascii="Aptos" w:eastAsia="Calibri" w:hAnsi="Aptos" w:cs="Calibri"/>
          <w:sz w:val="22"/>
          <w:szCs w:val="22"/>
        </w:rPr>
        <w:t>a</w:t>
      </w:r>
      <w:r w:rsidRPr="002B5DCC">
        <w:rPr>
          <w:rFonts w:ascii="Aptos" w:eastAsia="Calibri" w:hAnsi="Aptos" w:cs="Calibri"/>
          <w:spacing w:val="1"/>
          <w:sz w:val="22"/>
          <w:szCs w:val="22"/>
        </w:rPr>
        <w:t>r</w:t>
      </w:r>
      <w:r w:rsidRPr="002B5DCC">
        <w:rPr>
          <w:rFonts w:ascii="Aptos" w:eastAsia="Calibri" w:hAnsi="Aptos" w:cs="Calibri"/>
          <w:spacing w:val="-2"/>
          <w:sz w:val="22"/>
          <w:szCs w:val="22"/>
        </w:rPr>
        <w:t>ra</w:t>
      </w:r>
      <w:r w:rsidRPr="002B5DCC">
        <w:rPr>
          <w:rFonts w:ascii="Aptos" w:eastAsia="Calibri" w:hAnsi="Aptos" w:cs="Calibri"/>
          <w:sz w:val="22"/>
          <w:szCs w:val="22"/>
        </w:rPr>
        <w:t>n</w:t>
      </w:r>
      <w:r w:rsidRPr="002B5DCC">
        <w:rPr>
          <w:rFonts w:ascii="Aptos" w:eastAsia="Calibri" w:hAnsi="Aptos" w:cs="Calibri"/>
          <w:spacing w:val="-1"/>
          <w:sz w:val="22"/>
          <w:szCs w:val="22"/>
        </w:rPr>
        <w:t>g</w:t>
      </w:r>
      <w:r w:rsidRPr="002B5DCC">
        <w:rPr>
          <w:rFonts w:ascii="Aptos" w:eastAsia="Calibri" w:hAnsi="Aptos" w:cs="Calibri"/>
          <w:spacing w:val="1"/>
          <w:sz w:val="22"/>
          <w:szCs w:val="22"/>
        </w:rPr>
        <w:t>e</w:t>
      </w:r>
      <w:r w:rsidRPr="002B5DCC">
        <w:rPr>
          <w:rFonts w:ascii="Aptos" w:eastAsia="Calibri" w:hAnsi="Aptos" w:cs="Calibri"/>
          <w:sz w:val="22"/>
          <w:szCs w:val="22"/>
        </w:rPr>
        <w:t>d</w:t>
      </w:r>
      <w:r w:rsidRPr="002B5DCC">
        <w:rPr>
          <w:rFonts w:ascii="Aptos" w:eastAsia="Calibri" w:hAnsi="Aptos" w:cs="Calibri"/>
          <w:spacing w:val="36"/>
          <w:sz w:val="22"/>
          <w:szCs w:val="22"/>
        </w:rPr>
        <w:t xml:space="preserve"> </w:t>
      </w:r>
      <w:r w:rsidRPr="002B5DCC">
        <w:rPr>
          <w:rFonts w:ascii="Aptos" w:eastAsia="Calibri" w:hAnsi="Aptos" w:cs="Calibri"/>
          <w:spacing w:val="-2"/>
          <w:sz w:val="22"/>
          <w:szCs w:val="22"/>
        </w:rPr>
        <w:t>b</w:t>
      </w:r>
      <w:r w:rsidRPr="002B5DCC">
        <w:rPr>
          <w:rFonts w:ascii="Aptos" w:eastAsia="Calibri" w:hAnsi="Aptos" w:cs="Calibri"/>
          <w:sz w:val="22"/>
          <w:szCs w:val="22"/>
        </w:rPr>
        <w:t>y</w:t>
      </w:r>
      <w:r w:rsidRPr="002B5DCC">
        <w:rPr>
          <w:rFonts w:ascii="Aptos" w:eastAsia="Calibri" w:hAnsi="Aptos" w:cs="Calibri"/>
          <w:spacing w:val="5"/>
          <w:sz w:val="22"/>
          <w:szCs w:val="22"/>
        </w:rPr>
        <w:t xml:space="preserve"> </w:t>
      </w:r>
      <w:r w:rsidRPr="002B5DCC">
        <w:rPr>
          <w:rFonts w:ascii="Aptos" w:eastAsia="Calibri" w:hAnsi="Aptos" w:cs="Calibri"/>
          <w:spacing w:val="-3"/>
          <w:w w:val="124"/>
          <w:sz w:val="22"/>
          <w:szCs w:val="22"/>
        </w:rPr>
        <w:t>c</w:t>
      </w:r>
      <w:r w:rsidRPr="002B5DCC">
        <w:rPr>
          <w:rFonts w:ascii="Aptos" w:eastAsia="Calibri" w:hAnsi="Aptos" w:cs="Calibri"/>
          <w:w w:val="105"/>
          <w:sz w:val="22"/>
          <w:szCs w:val="22"/>
        </w:rPr>
        <w:t>o</w:t>
      </w:r>
      <w:r w:rsidRPr="002B5DCC">
        <w:rPr>
          <w:rFonts w:ascii="Aptos" w:eastAsia="Calibri" w:hAnsi="Aptos" w:cs="Calibri"/>
          <w:spacing w:val="1"/>
          <w:w w:val="105"/>
          <w:sz w:val="22"/>
          <w:szCs w:val="22"/>
        </w:rPr>
        <w:t>n</w:t>
      </w:r>
      <w:r w:rsidRPr="002B5DCC">
        <w:rPr>
          <w:rFonts w:ascii="Aptos" w:eastAsia="Calibri" w:hAnsi="Aptos" w:cs="Calibri"/>
          <w:spacing w:val="-2"/>
          <w:w w:val="97"/>
          <w:sz w:val="22"/>
          <w:szCs w:val="22"/>
        </w:rPr>
        <w:t>t</w:t>
      </w:r>
      <w:r w:rsidRPr="002B5DCC">
        <w:rPr>
          <w:rFonts w:ascii="Aptos" w:eastAsia="Calibri" w:hAnsi="Aptos" w:cs="Calibri"/>
          <w:w w:val="109"/>
          <w:sz w:val="22"/>
          <w:szCs w:val="22"/>
        </w:rPr>
        <w:t>acti</w:t>
      </w:r>
      <w:r w:rsidRPr="002B5DCC">
        <w:rPr>
          <w:rFonts w:ascii="Aptos" w:eastAsia="Calibri" w:hAnsi="Aptos" w:cs="Calibri"/>
          <w:spacing w:val="-1"/>
          <w:w w:val="109"/>
          <w:sz w:val="22"/>
          <w:szCs w:val="22"/>
        </w:rPr>
        <w:t>n</w:t>
      </w:r>
      <w:r w:rsidRPr="002B5DCC">
        <w:rPr>
          <w:rFonts w:ascii="Aptos" w:eastAsia="Calibri" w:hAnsi="Aptos" w:cs="Calibri"/>
          <w:w w:val="103"/>
          <w:sz w:val="22"/>
          <w:szCs w:val="22"/>
        </w:rPr>
        <w:t xml:space="preserve">g </w:t>
      </w:r>
      <w:hyperlink r:id="rId17">
        <w:r w:rsidR="00AC3631" w:rsidRPr="002B5DCC">
          <w:rPr>
            <w:rFonts w:ascii="Aptos" w:eastAsia="Calibri" w:hAnsi="Aptos" w:cs="Calibri"/>
            <w:color w:val="0000FF"/>
            <w:w w:val="106"/>
            <w:sz w:val="22"/>
            <w:szCs w:val="22"/>
            <w:u w:val="single" w:color="0000FF"/>
          </w:rPr>
          <w:t>k</w:t>
        </w:r>
        <w:r w:rsidR="00AC3631" w:rsidRPr="002B5DCC">
          <w:rPr>
            <w:rFonts w:ascii="Aptos" w:eastAsia="Calibri" w:hAnsi="Aptos" w:cs="Calibri"/>
            <w:color w:val="0000FF"/>
            <w:spacing w:val="1"/>
            <w:w w:val="106"/>
            <w:sz w:val="22"/>
            <w:szCs w:val="22"/>
            <w:u w:val="single" w:color="0000FF"/>
          </w:rPr>
          <w:t>a</w:t>
        </w:r>
        <w:r w:rsidR="00AC3631" w:rsidRPr="002B5DCC">
          <w:rPr>
            <w:rFonts w:ascii="Aptos" w:eastAsia="Calibri" w:hAnsi="Aptos" w:cs="Calibri"/>
            <w:color w:val="0000FF"/>
            <w:spacing w:val="-2"/>
            <w:w w:val="106"/>
            <w:sz w:val="22"/>
            <w:szCs w:val="22"/>
            <w:u w:val="single" w:color="0000FF"/>
          </w:rPr>
          <w:t>t</w:t>
        </w:r>
        <w:r w:rsidR="00AC3631" w:rsidRPr="002B5DCC">
          <w:rPr>
            <w:rFonts w:ascii="Aptos" w:eastAsia="Calibri" w:hAnsi="Aptos" w:cs="Calibri"/>
            <w:color w:val="0000FF"/>
            <w:spacing w:val="1"/>
            <w:w w:val="106"/>
            <w:sz w:val="22"/>
            <w:szCs w:val="22"/>
            <w:u w:val="single" w:color="0000FF"/>
          </w:rPr>
          <w:t>e</w:t>
        </w:r>
        <w:r w:rsidR="00AC3631" w:rsidRPr="002B5DCC">
          <w:rPr>
            <w:rFonts w:ascii="Aptos" w:eastAsia="Calibri" w:hAnsi="Aptos" w:cs="Calibri"/>
            <w:color w:val="0000FF"/>
            <w:spacing w:val="-1"/>
            <w:w w:val="106"/>
            <w:sz w:val="22"/>
            <w:szCs w:val="22"/>
            <w:u w:val="single" w:color="0000FF"/>
          </w:rPr>
          <w:t>.</w:t>
        </w:r>
        <w:r w:rsidR="00AC3631" w:rsidRPr="002B5DCC">
          <w:rPr>
            <w:rFonts w:ascii="Aptos" w:eastAsia="Calibri" w:hAnsi="Aptos" w:cs="Calibri"/>
            <w:color w:val="0000FF"/>
            <w:w w:val="106"/>
            <w:sz w:val="22"/>
            <w:szCs w:val="22"/>
            <w:u w:val="single" w:color="0000FF"/>
          </w:rPr>
          <w:t>ri</w:t>
        </w:r>
        <w:r w:rsidR="00AC3631" w:rsidRPr="002B5DCC">
          <w:rPr>
            <w:rFonts w:ascii="Aptos" w:eastAsia="Calibri" w:hAnsi="Aptos" w:cs="Calibri"/>
            <w:color w:val="0000FF"/>
            <w:spacing w:val="-1"/>
            <w:w w:val="106"/>
            <w:sz w:val="22"/>
            <w:szCs w:val="22"/>
            <w:u w:val="single" w:color="0000FF"/>
          </w:rPr>
          <w:t>c</w:t>
        </w:r>
        <w:r w:rsidR="00AC3631" w:rsidRPr="002B5DCC">
          <w:rPr>
            <w:rFonts w:ascii="Aptos" w:eastAsia="Calibri" w:hAnsi="Aptos" w:cs="Calibri"/>
            <w:color w:val="0000FF"/>
            <w:spacing w:val="-2"/>
            <w:w w:val="106"/>
            <w:sz w:val="22"/>
            <w:szCs w:val="22"/>
            <w:u w:val="single" w:color="0000FF"/>
          </w:rPr>
          <w:t>k</w:t>
        </w:r>
        <w:r w:rsidR="00AC3631" w:rsidRPr="002B5DCC">
          <w:rPr>
            <w:rFonts w:ascii="Aptos" w:eastAsia="Calibri" w:hAnsi="Aptos" w:cs="Calibri"/>
            <w:color w:val="0000FF"/>
            <w:spacing w:val="1"/>
            <w:w w:val="106"/>
            <w:sz w:val="22"/>
            <w:szCs w:val="22"/>
            <w:u w:val="single" w:color="0000FF"/>
          </w:rPr>
          <w:t>e</w:t>
        </w:r>
        <w:r w:rsidR="00AC3631" w:rsidRPr="002B5DCC">
          <w:rPr>
            <w:rFonts w:ascii="Aptos" w:eastAsia="Calibri" w:hAnsi="Aptos" w:cs="Calibri"/>
            <w:color w:val="0000FF"/>
            <w:spacing w:val="-2"/>
            <w:w w:val="106"/>
            <w:sz w:val="22"/>
            <w:szCs w:val="22"/>
            <w:u w:val="single" w:color="0000FF"/>
          </w:rPr>
          <w:t>t</w:t>
        </w:r>
        <w:r w:rsidR="00AC3631" w:rsidRPr="002B5DCC">
          <w:rPr>
            <w:rFonts w:ascii="Aptos" w:eastAsia="Calibri" w:hAnsi="Aptos" w:cs="Calibri"/>
            <w:color w:val="0000FF"/>
            <w:w w:val="106"/>
            <w:sz w:val="22"/>
            <w:szCs w:val="22"/>
            <w:u w:val="single" w:color="0000FF"/>
          </w:rPr>
          <w:t>t</w:t>
        </w:r>
        <w:r w:rsidR="00AC3631" w:rsidRPr="002B5DCC">
          <w:rPr>
            <w:rFonts w:ascii="Aptos" w:eastAsia="Calibri" w:hAnsi="Aptos" w:cs="Calibri"/>
            <w:color w:val="0000FF"/>
            <w:spacing w:val="-1"/>
            <w:w w:val="106"/>
            <w:sz w:val="22"/>
            <w:szCs w:val="22"/>
            <w:u w:val="single" w:color="0000FF"/>
          </w:rPr>
          <w:t>@</w:t>
        </w:r>
        <w:r w:rsidR="00AC3631" w:rsidRPr="002B5DCC">
          <w:rPr>
            <w:rFonts w:ascii="Aptos" w:eastAsia="Calibri" w:hAnsi="Aptos" w:cs="Calibri"/>
            <w:color w:val="0000FF"/>
            <w:spacing w:val="-2"/>
            <w:w w:val="106"/>
            <w:sz w:val="22"/>
            <w:szCs w:val="22"/>
            <w:u w:val="single" w:color="0000FF"/>
          </w:rPr>
          <w:t>b</w:t>
        </w:r>
        <w:r w:rsidR="00AC3631" w:rsidRPr="002B5DCC">
          <w:rPr>
            <w:rFonts w:ascii="Aptos" w:eastAsia="Calibri" w:hAnsi="Aptos" w:cs="Calibri"/>
            <w:color w:val="0000FF"/>
            <w:w w:val="106"/>
            <w:sz w:val="22"/>
            <w:szCs w:val="22"/>
            <w:u w:val="single" w:color="0000FF"/>
          </w:rPr>
          <w:t>r</w:t>
        </w:r>
        <w:r w:rsidR="00AC3631" w:rsidRPr="002B5DCC">
          <w:rPr>
            <w:rFonts w:ascii="Aptos" w:eastAsia="Calibri" w:hAnsi="Aptos" w:cs="Calibri"/>
            <w:color w:val="0000FF"/>
            <w:spacing w:val="1"/>
            <w:w w:val="106"/>
            <w:sz w:val="22"/>
            <w:szCs w:val="22"/>
            <w:u w:val="single" w:color="0000FF"/>
          </w:rPr>
          <w:t>o</w:t>
        </w:r>
        <w:r w:rsidR="00AC3631" w:rsidRPr="002B5DCC">
          <w:rPr>
            <w:rFonts w:ascii="Aptos" w:eastAsia="Calibri" w:hAnsi="Aptos" w:cs="Calibri"/>
            <w:color w:val="0000FF"/>
            <w:spacing w:val="-2"/>
            <w:w w:val="106"/>
            <w:sz w:val="22"/>
            <w:szCs w:val="22"/>
            <w:u w:val="single" w:color="0000FF"/>
          </w:rPr>
          <w:t>o</w:t>
        </w:r>
        <w:r w:rsidR="00AC3631" w:rsidRPr="002B5DCC">
          <w:rPr>
            <w:rFonts w:ascii="Aptos" w:eastAsia="Calibri" w:hAnsi="Aptos" w:cs="Calibri"/>
            <w:color w:val="0000FF"/>
            <w:w w:val="106"/>
            <w:sz w:val="22"/>
            <w:szCs w:val="22"/>
            <w:u w:val="single" w:color="0000FF"/>
          </w:rPr>
          <w:t>k</w:t>
        </w:r>
        <w:r w:rsidR="00AC3631" w:rsidRPr="002B5DCC">
          <w:rPr>
            <w:rFonts w:ascii="Aptos" w:eastAsia="Calibri" w:hAnsi="Aptos" w:cs="Calibri"/>
            <w:color w:val="0000FF"/>
            <w:spacing w:val="-1"/>
            <w:w w:val="106"/>
            <w:sz w:val="22"/>
            <w:szCs w:val="22"/>
            <w:u w:val="single" w:color="0000FF"/>
          </w:rPr>
          <w:t>e</w:t>
        </w:r>
        <w:r w:rsidR="00AC3631" w:rsidRPr="002B5DCC">
          <w:rPr>
            <w:rFonts w:ascii="Aptos" w:eastAsia="Calibri" w:hAnsi="Aptos" w:cs="Calibri"/>
            <w:color w:val="0000FF"/>
            <w:w w:val="106"/>
            <w:sz w:val="22"/>
            <w:szCs w:val="22"/>
            <w:u w:val="single" w:color="0000FF"/>
          </w:rPr>
          <w:t>hil</w:t>
        </w:r>
        <w:r w:rsidR="00AC3631" w:rsidRPr="002B5DCC">
          <w:rPr>
            <w:rFonts w:ascii="Aptos" w:eastAsia="Calibri" w:hAnsi="Aptos" w:cs="Calibri"/>
            <w:color w:val="0000FF"/>
            <w:spacing w:val="-2"/>
            <w:w w:val="106"/>
            <w:sz w:val="22"/>
            <w:szCs w:val="22"/>
            <w:u w:val="single" w:color="0000FF"/>
          </w:rPr>
          <w:t>la</w:t>
        </w:r>
        <w:r w:rsidR="00AC3631" w:rsidRPr="002B5DCC">
          <w:rPr>
            <w:rFonts w:ascii="Aptos" w:eastAsia="Calibri" w:hAnsi="Aptos" w:cs="Calibri"/>
            <w:color w:val="0000FF"/>
            <w:spacing w:val="-1"/>
            <w:w w:val="106"/>
            <w:sz w:val="22"/>
            <w:szCs w:val="22"/>
            <w:u w:val="single" w:color="0000FF"/>
          </w:rPr>
          <w:t>c</w:t>
        </w:r>
        <w:r w:rsidR="00AC3631" w:rsidRPr="002B5DCC">
          <w:rPr>
            <w:rFonts w:ascii="Aptos" w:eastAsia="Calibri" w:hAnsi="Aptos" w:cs="Calibri"/>
            <w:color w:val="0000FF"/>
            <w:w w:val="106"/>
            <w:sz w:val="22"/>
            <w:szCs w:val="22"/>
            <w:u w:val="single" w:color="0000FF"/>
          </w:rPr>
          <w:t>a</w:t>
        </w:r>
        <w:r w:rsidR="00AC3631" w:rsidRPr="002B5DCC">
          <w:rPr>
            <w:rFonts w:ascii="Aptos" w:eastAsia="Calibri" w:hAnsi="Aptos" w:cs="Calibri"/>
            <w:color w:val="0000FF"/>
            <w:spacing w:val="1"/>
            <w:w w:val="106"/>
            <w:sz w:val="22"/>
            <w:szCs w:val="22"/>
            <w:u w:val="single" w:color="0000FF"/>
          </w:rPr>
          <w:t>d</w:t>
        </w:r>
        <w:r w:rsidR="00AC3631" w:rsidRPr="002B5DCC">
          <w:rPr>
            <w:rFonts w:ascii="Aptos" w:eastAsia="Calibri" w:hAnsi="Aptos" w:cs="Calibri"/>
            <w:color w:val="0000FF"/>
            <w:spacing w:val="-1"/>
            <w:w w:val="106"/>
            <w:sz w:val="22"/>
            <w:szCs w:val="22"/>
            <w:u w:val="single" w:color="0000FF"/>
          </w:rPr>
          <w:t>em</w:t>
        </w:r>
        <w:r w:rsidR="00AC3631" w:rsidRPr="002B5DCC">
          <w:rPr>
            <w:rFonts w:ascii="Aptos" w:eastAsia="Calibri" w:hAnsi="Aptos" w:cs="Calibri"/>
            <w:color w:val="0000FF"/>
            <w:spacing w:val="1"/>
            <w:w w:val="106"/>
            <w:sz w:val="22"/>
            <w:szCs w:val="22"/>
            <w:u w:val="single" w:color="0000FF"/>
          </w:rPr>
          <w:t>y</w:t>
        </w:r>
        <w:r w:rsidR="00AC3631" w:rsidRPr="002B5DCC">
          <w:rPr>
            <w:rFonts w:ascii="Aptos" w:eastAsia="Calibri" w:hAnsi="Aptos" w:cs="Calibri"/>
            <w:color w:val="0000FF"/>
            <w:spacing w:val="-2"/>
            <w:w w:val="106"/>
            <w:sz w:val="22"/>
            <w:szCs w:val="22"/>
            <w:u w:val="single" w:color="0000FF"/>
          </w:rPr>
          <w:t>t</w:t>
        </w:r>
        <w:r w:rsidR="00AC3631" w:rsidRPr="002B5DCC">
          <w:rPr>
            <w:rFonts w:ascii="Aptos" w:eastAsia="Calibri" w:hAnsi="Aptos" w:cs="Calibri"/>
            <w:color w:val="0000FF"/>
            <w:w w:val="106"/>
            <w:sz w:val="22"/>
            <w:szCs w:val="22"/>
            <w:u w:val="single" w:color="0000FF"/>
          </w:rPr>
          <w:t>rus</w:t>
        </w:r>
        <w:r w:rsidR="00AC3631" w:rsidRPr="002B5DCC">
          <w:rPr>
            <w:rFonts w:ascii="Aptos" w:eastAsia="Calibri" w:hAnsi="Aptos" w:cs="Calibri"/>
            <w:color w:val="0000FF"/>
            <w:spacing w:val="1"/>
            <w:w w:val="106"/>
            <w:sz w:val="22"/>
            <w:szCs w:val="22"/>
            <w:u w:val="single" w:color="0000FF"/>
          </w:rPr>
          <w:t>t</w:t>
        </w:r>
        <w:r w:rsidR="00AC3631" w:rsidRPr="002B5DCC">
          <w:rPr>
            <w:rFonts w:ascii="Aptos" w:eastAsia="Calibri" w:hAnsi="Aptos" w:cs="Calibri"/>
            <w:color w:val="0000FF"/>
            <w:spacing w:val="-3"/>
            <w:w w:val="106"/>
            <w:sz w:val="22"/>
            <w:szCs w:val="22"/>
            <w:u w:val="single" w:color="0000FF"/>
          </w:rPr>
          <w:t>.</w:t>
        </w:r>
        <w:r w:rsidR="00AC3631" w:rsidRPr="002B5DCC">
          <w:rPr>
            <w:rFonts w:ascii="Aptos" w:eastAsia="Calibri" w:hAnsi="Aptos" w:cs="Calibri"/>
            <w:color w:val="0000FF"/>
            <w:spacing w:val="1"/>
            <w:w w:val="106"/>
            <w:sz w:val="22"/>
            <w:szCs w:val="22"/>
            <w:u w:val="single" w:color="0000FF"/>
          </w:rPr>
          <w:t>ed</w:t>
        </w:r>
        <w:r w:rsidR="00AC3631" w:rsidRPr="002B5DCC">
          <w:rPr>
            <w:rFonts w:ascii="Aptos" w:eastAsia="Calibri" w:hAnsi="Aptos" w:cs="Calibri"/>
            <w:color w:val="0000FF"/>
            <w:spacing w:val="-1"/>
            <w:w w:val="106"/>
            <w:sz w:val="22"/>
            <w:szCs w:val="22"/>
            <w:u w:val="single" w:color="0000FF"/>
          </w:rPr>
          <w:t>uc</w:t>
        </w:r>
        <w:r w:rsidR="00AC3631" w:rsidRPr="002B5DCC">
          <w:rPr>
            <w:rFonts w:ascii="Aptos" w:eastAsia="Calibri" w:hAnsi="Aptos" w:cs="Calibri"/>
            <w:color w:val="0000FF"/>
            <w:spacing w:val="-2"/>
            <w:w w:val="106"/>
            <w:sz w:val="22"/>
            <w:szCs w:val="22"/>
            <w:u w:val="single" w:color="0000FF"/>
          </w:rPr>
          <w:t>a</w:t>
        </w:r>
        <w:r w:rsidR="00AC3631" w:rsidRPr="002B5DCC">
          <w:rPr>
            <w:rFonts w:ascii="Aptos" w:eastAsia="Calibri" w:hAnsi="Aptos" w:cs="Calibri"/>
            <w:color w:val="0000FF"/>
            <w:w w:val="106"/>
            <w:sz w:val="22"/>
            <w:szCs w:val="22"/>
            <w:u w:val="single" w:color="0000FF"/>
          </w:rPr>
          <w:t>ti</w:t>
        </w:r>
        <w:r w:rsidR="00AC3631" w:rsidRPr="002B5DCC">
          <w:rPr>
            <w:rFonts w:ascii="Aptos" w:eastAsia="Calibri" w:hAnsi="Aptos" w:cs="Calibri"/>
            <w:color w:val="0000FF"/>
            <w:spacing w:val="-2"/>
            <w:w w:val="106"/>
            <w:sz w:val="22"/>
            <w:szCs w:val="22"/>
            <w:u w:val="single" w:color="0000FF"/>
          </w:rPr>
          <w:t>o</w:t>
        </w:r>
        <w:r w:rsidR="00AC3631" w:rsidRPr="002B5DCC">
          <w:rPr>
            <w:rFonts w:ascii="Aptos" w:eastAsia="Calibri" w:hAnsi="Aptos" w:cs="Calibri"/>
            <w:color w:val="0000FF"/>
            <w:w w:val="106"/>
            <w:sz w:val="22"/>
            <w:szCs w:val="22"/>
            <w:u w:val="single" w:color="0000FF"/>
          </w:rPr>
          <w:t>n</w:t>
        </w:r>
        <w:r w:rsidR="00AC3631" w:rsidRPr="002B5DCC">
          <w:rPr>
            <w:rFonts w:ascii="Aptos" w:eastAsia="Calibri" w:hAnsi="Aptos" w:cs="Calibri"/>
            <w:color w:val="0000FF"/>
            <w:w w:val="106"/>
            <w:sz w:val="22"/>
            <w:szCs w:val="22"/>
          </w:rPr>
          <w:t xml:space="preserve"> </w:t>
        </w:r>
        <w:r w:rsidR="00AC3631" w:rsidRPr="002B5DCC">
          <w:rPr>
            <w:rFonts w:ascii="Aptos" w:eastAsia="Calibri" w:hAnsi="Aptos" w:cs="Calibri"/>
            <w:color w:val="0000FF"/>
            <w:spacing w:val="48"/>
            <w:w w:val="106"/>
            <w:sz w:val="22"/>
            <w:szCs w:val="22"/>
          </w:rPr>
          <w:t xml:space="preserve"> </w:t>
        </w:r>
        <w:r w:rsidR="00AC3631" w:rsidRPr="002B5DCC">
          <w:rPr>
            <w:rFonts w:ascii="Aptos" w:eastAsia="Calibri" w:hAnsi="Aptos" w:cs="Calibri"/>
            <w:color w:val="000000"/>
            <w:sz w:val="22"/>
            <w:szCs w:val="22"/>
          </w:rPr>
          <w:t>or</w:t>
        </w:r>
      </w:hyperlink>
      <w:r w:rsidRPr="002B5DCC">
        <w:rPr>
          <w:rFonts w:ascii="Aptos" w:eastAsia="Calibri" w:hAnsi="Aptos" w:cs="Calibri"/>
          <w:color w:val="000000"/>
          <w:spacing w:val="-4"/>
          <w:sz w:val="22"/>
          <w:szCs w:val="22"/>
        </w:rPr>
        <w:t xml:space="preserve"> </w:t>
      </w:r>
      <w:r w:rsidRPr="002B5DCC">
        <w:rPr>
          <w:rFonts w:ascii="Aptos" w:eastAsia="Calibri" w:hAnsi="Aptos" w:cs="Calibri"/>
          <w:color w:val="000000"/>
          <w:spacing w:val="1"/>
          <w:sz w:val="22"/>
          <w:szCs w:val="22"/>
        </w:rPr>
        <w:t>b</w:t>
      </w:r>
      <w:r w:rsidRPr="002B5DCC">
        <w:rPr>
          <w:rFonts w:ascii="Aptos" w:eastAsia="Calibri" w:hAnsi="Aptos" w:cs="Calibri"/>
          <w:color w:val="000000"/>
          <w:sz w:val="22"/>
          <w:szCs w:val="22"/>
        </w:rPr>
        <w:t>y</w:t>
      </w:r>
      <w:r w:rsidRPr="002B5DCC">
        <w:rPr>
          <w:rFonts w:ascii="Aptos" w:eastAsia="Calibri" w:hAnsi="Aptos" w:cs="Calibri"/>
          <w:color w:val="000000"/>
          <w:spacing w:val="2"/>
          <w:sz w:val="22"/>
          <w:szCs w:val="22"/>
        </w:rPr>
        <w:t xml:space="preserve"> </w:t>
      </w:r>
      <w:r w:rsidRPr="002B5DCC">
        <w:rPr>
          <w:rFonts w:ascii="Aptos" w:eastAsia="Calibri" w:hAnsi="Aptos" w:cs="Calibri"/>
          <w:color w:val="000000"/>
          <w:spacing w:val="-2"/>
          <w:sz w:val="22"/>
          <w:szCs w:val="22"/>
        </w:rPr>
        <w:t>t</w:t>
      </w:r>
      <w:r w:rsidRPr="002B5DCC">
        <w:rPr>
          <w:rFonts w:ascii="Aptos" w:eastAsia="Calibri" w:hAnsi="Aptos" w:cs="Calibri"/>
          <w:color w:val="000000"/>
          <w:spacing w:val="1"/>
          <w:sz w:val="22"/>
          <w:szCs w:val="22"/>
        </w:rPr>
        <w:t>e</w:t>
      </w:r>
      <w:r w:rsidRPr="002B5DCC">
        <w:rPr>
          <w:rFonts w:ascii="Aptos" w:eastAsia="Calibri" w:hAnsi="Aptos" w:cs="Calibri"/>
          <w:color w:val="000000"/>
          <w:spacing w:val="-2"/>
          <w:sz w:val="22"/>
          <w:szCs w:val="22"/>
        </w:rPr>
        <w:t>l</w:t>
      </w:r>
      <w:r w:rsidRPr="002B5DCC">
        <w:rPr>
          <w:rFonts w:ascii="Aptos" w:eastAsia="Calibri" w:hAnsi="Aptos" w:cs="Calibri"/>
          <w:color w:val="000000"/>
          <w:spacing w:val="1"/>
          <w:sz w:val="22"/>
          <w:szCs w:val="22"/>
        </w:rPr>
        <w:t>e</w:t>
      </w:r>
      <w:r w:rsidRPr="002B5DCC">
        <w:rPr>
          <w:rFonts w:ascii="Aptos" w:eastAsia="Calibri" w:hAnsi="Aptos" w:cs="Calibri"/>
          <w:color w:val="000000"/>
          <w:spacing w:val="-2"/>
          <w:sz w:val="22"/>
          <w:szCs w:val="22"/>
        </w:rPr>
        <w:t>p</w:t>
      </w:r>
      <w:r w:rsidRPr="002B5DCC">
        <w:rPr>
          <w:rFonts w:ascii="Aptos" w:eastAsia="Calibri" w:hAnsi="Aptos" w:cs="Calibri"/>
          <w:color w:val="000000"/>
          <w:sz w:val="22"/>
          <w:szCs w:val="22"/>
        </w:rPr>
        <w:t>ho</w:t>
      </w:r>
      <w:r w:rsidRPr="002B5DCC">
        <w:rPr>
          <w:rFonts w:ascii="Aptos" w:eastAsia="Calibri" w:hAnsi="Aptos" w:cs="Calibri"/>
          <w:color w:val="000000"/>
          <w:spacing w:val="-1"/>
          <w:sz w:val="22"/>
          <w:szCs w:val="22"/>
        </w:rPr>
        <w:t>n</w:t>
      </w:r>
      <w:r w:rsidRPr="002B5DCC">
        <w:rPr>
          <w:rFonts w:ascii="Aptos" w:eastAsia="Calibri" w:hAnsi="Aptos" w:cs="Calibri"/>
          <w:color w:val="000000"/>
          <w:sz w:val="22"/>
          <w:szCs w:val="22"/>
        </w:rPr>
        <w:t>i</w:t>
      </w:r>
      <w:r w:rsidRPr="002B5DCC">
        <w:rPr>
          <w:rFonts w:ascii="Aptos" w:eastAsia="Calibri" w:hAnsi="Aptos" w:cs="Calibri"/>
          <w:color w:val="000000"/>
          <w:spacing w:val="-2"/>
          <w:sz w:val="22"/>
          <w:szCs w:val="22"/>
        </w:rPr>
        <w:t>n</w:t>
      </w:r>
      <w:r w:rsidRPr="002B5DCC">
        <w:rPr>
          <w:rFonts w:ascii="Aptos" w:eastAsia="Calibri" w:hAnsi="Aptos" w:cs="Calibri"/>
          <w:color w:val="000000"/>
          <w:sz w:val="22"/>
          <w:szCs w:val="22"/>
        </w:rPr>
        <w:t xml:space="preserve">g </w:t>
      </w:r>
      <w:r w:rsidRPr="002B5DCC">
        <w:rPr>
          <w:rFonts w:ascii="Aptos" w:eastAsia="Calibri" w:hAnsi="Aptos" w:cs="Calibri"/>
          <w:color w:val="000000"/>
          <w:spacing w:val="2"/>
          <w:sz w:val="22"/>
          <w:szCs w:val="22"/>
        </w:rPr>
        <w:t xml:space="preserve"> </w:t>
      </w:r>
      <w:r w:rsidRPr="002B5DCC">
        <w:rPr>
          <w:rFonts w:ascii="Aptos" w:eastAsia="Calibri" w:hAnsi="Aptos" w:cs="Calibri"/>
          <w:color w:val="000000"/>
          <w:sz w:val="22"/>
          <w:szCs w:val="22"/>
        </w:rPr>
        <w:t>01</w:t>
      </w:r>
      <w:r w:rsidRPr="002B5DCC">
        <w:rPr>
          <w:rFonts w:ascii="Aptos" w:eastAsia="Calibri" w:hAnsi="Aptos" w:cs="Calibri"/>
          <w:color w:val="000000"/>
          <w:spacing w:val="-1"/>
          <w:sz w:val="22"/>
          <w:szCs w:val="22"/>
        </w:rPr>
        <w:t>7</w:t>
      </w:r>
      <w:r w:rsidRPr="002B5DCC">
        <w:rPr>
          <w:rFonts w:ascii="Aptos" w:eastAsia="Calibri" w:hAnsi="Aptos" w:cs="Calibri"/>
          <w:color w:val="000000"/>
          <w:sz w:val="22"/>
          <w:szCs w:val="22"/>
        </w:rPr>
        <w:t>80</w:t>
      </w:r>
      <w:r w:rsidRPr="002B5DCC">
        <w:rPr>
          <w:rFonts w:ascii="Aptos" w:eastAsia="Calibri" w:hAnsi="Aptos" w:cs="Calibri"/>
          <w:color w:val="000000"/>
          <w:spacing w:val="21"/>
          <w:sz w:val="22"/>
          <w:szCs w:val="22"/>
        </w:rPr>
        <w:t xml:space="preserve"> </w:t>
      </w:r>
      <w:r w:rsidRPr="002B5DCC">
        <w:rPr>
          <w:rFonts w:ascii="Aptos" w:eastAsia="Calibri" w:hAnsi="Aptos" w:cs="Calibri"/>
          <w:color w:val="000000"/>
          <w:spacing w:val="-3"/>
          <w:w w:val="105"/>
          <w:sz w:val="22"/>
          <w:szCs w:val="22"/>
        </w:rPr>
        <w:t>7</w:t>
      </w:r>
      <w:r w:rsidRPr="002B5DCC">
        <w:rPr>
          <w:rFonts w:ascii="Aptos" w:eastAsia="Calibri" w:hAnsi="Aptos" w:cs="Calibri"/>
          <w:color w:val="000000"/>
          <w:w w:val="105"/>
          <w:sz w:val="22"/>
          <w:szCs w:val="22"/>
        </w:rPr>
        <w:t>20</w:t>
      </w:r>
      <w:r w:rsidRPr="002B5DCC">
        <w:rPr>
          <w:rFonts w:ascii="Aptos" w:eastAsia="Calibri" w:hAnsi="Aptos" w:cs="Calibri"/>
          <w:color w:val="000000"/>
          <w:spacing w:val="-1"/>
          <w:w w:val="105"/>
          <w:sz w:val="22"/>
          <w:szCs w:val="22"/>
        </w:rPr>
        <w:t>0</w:t>
      </w:r>
      <w:r w:rsidRPr="002B5DCC">
        <w:rPr>
          <w:rFonts w:ascii="Aptos" w:eastAsia="Calibri" w:hAnsi="Aptos" w:cs="Calibri"/>
          <w:color w:val="000000"/>
          <w:w w:val="105"/>
          <w:sz w:val="22"/>
          <w:szCs w:val="22"/>
        </w:rPr>
        <w:t>25</w:t>
      </w:r>
    </w:p>
    <w:p w14:paraId="7EEBF945" w14:textId="77777777" w:rsidR="00AC3631" w:rsidRPr="002B5DCC" w:rsidRDefault="00AC3631">
      <w:pPr>
        <w:spacing w:before="4" w:line="220" w:lineRule="exact"/>
        <w:rPr>
          <w:rFonts w:ascii="Aptos" w:hAnsi="Aptos"/>
          <w:sz w:val="22"/>
          <w:szCs w:val="22"/>
        </w:rPr>
      </w:pPr>
    </w:p>
    <w:p w14:paraId="7EEBF946" w14:textId="77777777" w:rsidR="00AC3631" w:rsidRPr="002B5DCC" w:rsidRDefault="00510739">
      <w:pPr>
        <w:spacing w:before="16"/>
        <w:ind w:left="113" w:right="1104"/>
        <w:rPr>
          <w:rFonts w:ascii="Aptos" w:eastAsia="Calibri" w:hAnsi="Aptos" w:cs="Calibri"/>
          <w:sz w:val="22"/>
          <w:szCs w:val="22"/>
        </w:rPr>
        <w:sectPr w:rsidR="00AC3631" w:rsidRPr="002B5DCC">
          <w:type w:val="continuous"/>
          <w:pgSz w:w="11920" w:h="16840"/>
          <w:pgMar w:top="220" w:right="380" w:bottom="280" w:left="1020" w:header="720" w:footer="720" w:gutter="0"/>
          <w:cols w:space="720"/>
        </w:sectPr>
      </w:pPr>
      <w:r w:rsidRPr="002B5DCC">
        <w:rPr>
          <w:rFonts w:ascii="Aptos" w:eastAsia="Calibri" w:hAnsi="Aptos" w:cs="Calibri"/>
          <w:sz w:val="22"/>
          <w:szCs w:val="22"/>
        </w:rPr>
        <w:t>Th</w:t>
      </w:r>
      <w:r w:rsidRPr="002B5DCC">
        <w:rPr>
          <w:rFonts w:ascii="Aptos" w:eastAsia="Calibri" w:hAnsi="Aptos" w:cs="Calibri"/>
          <w:spacing w:val="1"/>
          <w:sz w:val="22"/>
          <w:szCs w:val="22"/>
        </w:rPr>
        <w:t>a</w:t>
      </w:r>
      <w:r w:rsidRPr="002B5DCC">
        <w:rPr>
          <w:rFonts w:ascii="Aptos" w:eastAsia="Calibri" w:hAnsi="Aptos" w:cs="Calibri"/>
          <w:spacing w:val="-2"/>
          <w:sz w:val="22"/>
          <w:szCs w:val="22"/>
        </w:rPr>
        <w:t>n</w:t>
      </w:r>
      <w:r w:rsidRPr="002B5DCC">
        <w:rPr>
          <w:rFonts w:ascii="Aptos" w:eastAsia="Calibri" w:hAnsi="Aptos" w:cs="Calibri"/>
          <w:sz w:val="22"/>
          <w:szCs w:val="22"/>
        </w:rPr>
        <w:t>k</w:t>
      </w:r>
      <w:r w:rsidRPr="002B5DCC">
        <w:rPr>
          <w:rFonts w:ascii="Aptos" w:eastAsia="Calibri" w:hAnsi="Aptos" w:cs="Calibri"/>
          <w:spacing w:val="23"/>
          <w:sz w:val="22"/>
          <w:szCs w:val="22"/>
        </w:rPr>
        <w:t xml:space="preserve"> </w:t>
      </w:r>
      <w:r w:rsidRPr="002B5DCC">
        <w:rPr>
          <w:rFonts w:ascii="Aptos" w:eastAsia="Calibri" w:hAnsi="Aptos" w:cs="Calibri"/>
          <w:spacing w:val="1"/>
          <w:sz w:val="22"/>
          <w:szCs w:val="22"/>
        </w:rPr>
        <w:t>y</w:t>
      </w:r>
      <w:r w:rsidRPr="002B5DCC">
        <w:rPr>
          <w:rFonts w:ascii="Aptos" w:eastAsia="Calibri" w:hAnsi="Aptos" w:cs="Calibri"/>
          <w:sz w:val="22"/>
          <w:szCs w:val="22"/>
        </w:rPr>
        <w:t>ou</w:t>
      </w:r>
      <w:r w:rsidRPr="002B5DCC">
        <w:rPr>
          <w:rFonts w:ascii="Aptos" w:eastAsia="Calibri" w:hAnsi="Aptos" w:cs="Calibri"/>
          <w:spacing w:val="5"/>
          <w:sz w:val="22"/>
          <w:szCs w:val="22"/>
        </w:rPr>
        <w:t xml:space="preserve"> </w:t>
      </w:r>
      <w:r w:rsidRPr="002B5DCC">
        <w:rPr>
          <w:rFonts w:ascii="Aptos" w:eastAsia="Calibri" w:hAnsi="Aptos" w:cs="Calibri"/>
          <w:sz w:val="22"/>
          <w:szCs w:val="22"/>
        </w:rPr>
        <w:t>a</w:t>
      </w:r>
      <w:r w:rsidRPr="002B5DCC">
        <w:rPr>
          <w:rFonts w:ascii="Aptos" w:eastAsia="Calibri" w:hAnsi="Aptos" w:cs="Calibri"/>
          <w:spacing w:val="1"/>
          <w:sz w:val="22"/>
          <w:szCs w:val="22"/>
        </w:rPr>
        <w:t>g</w:t>
      </w:r>
      <w:r w:rsidRPr="002B5DCC">
        <w:rPr>
          <w:rFonts w:ascii="Aptos" w:eastAsia="Calibri" w:hAnsi="Aptos" w:cs="Calibri"/>
          <w:spacing w:val="-2"/>
          <w:sz w:val="22"/>
          <w:szCs w:val="22"/>
        </w:rPr>
        <w:t>a</w:t>
      </w:r>
      <w:r w:rsidRPr="002B5DCC">
        <w:rPr>
          <w:rFonts w:ascii="Aptos" w:eastAsia="Calibri" w:hAnsi="Aptos" w:cs="Calibri"/>
          <w:sz w:val="22"/>
          <w:szCs w:val="22"/>
        </w:rPr>
        <w:t>in</w:t>
      </w:r>
      <w:r w:rsidRPr="002B5DCC">
        <w:rPr>
          <w:rFonts w:ascii="Aptos" w:eastAsia="Calibri" w:hAnsi="Aptos" w:cs="Calibri"/>
          <w:spacing w:val="28"/>
          <w:sz w:val="22"/>
          <w:szCs w:val="22"/>
        </w:rPr>
        <w:t xml:space="preserve"> </w:t>
      </w:r>
      <w:r w:rsidRPr="002B5DCC">
        <w:rPr>
          <w:rFonts w:ascii="Aptos" w:eastAsia="Calibri" w:hAnsi="Aptos" w:cs="Calibri"/>
          <w:sz w:val="22"/>
          <w:szCs w:val="22"/>
        </w:rPr>
        <w:t>f</w:t>
      </w:r>
      <w:r w:rsidRPr="002B5DCC">
        <w:rPr>
          <w:rFonts w:ascii="Aptos" w:eastAsia="Calibri" w:hAnsi="Aptos" w:cs="Calibri"/>
          <w:spacing w:val="-2"/>
          <w:sz w:val="22"/>
          <w:szCs w:val="22"/>
        </w:rPr>
        <w:t>o</w:t>
      </w:r>
      <w:r w:rsidRPr="002B5DCC">
        <w:rPr>
          <w:rFonts w:ascii="Aptos" w:eastAsia="Calibri" w:hAnsi="Aptos" w:cs="Calibri"/>
          <w:sz w:val="22"/>
          <w:szCs w:val="22"/>
        </w:rPr>
        <w:t>r</w:t>
      </w:r>
      <w:r w:rsidRPr="002B5DCC">
        <w:rPr>
          <w:rFonts w:ascii="Aptos" w:eastAsia="Calibri" w:hAnsi="Aptos" w:cs="Calibri"/>
          <w:spacing w:val="-2"/>
          <w:sz w:val="22"/>
          <w:szCs w:val="22"/>
        </w:rPr>
        <w:t xml:space="preserve"> </w:t>
      </w:r>
      <w:r w:rsidRPr="002B5DCC">
        <w:rPr>
          <w:rFonts w:ascii="Aptos" w:eastAsia="Calibri" w:hAnsi="Aptos" w:cs="Calibri"/>
          <w:spacing w:val="-1"/>
          <w:w w:val="107"/>
          <w:sz w:val="22"/>
          <w:szCs w:val="22"/>
        </w:rPr>
        <w:t>c</w:t>
      </w:r>
      <w:r w:rsidRPr="002B5DCC">
        <w:rPr>
          <w:rFonts w:ascii="Aptos" w:eastAsia="Calibri" w:hAnsi="Aptos" w:cs="Calibri"/>
          <w:spacing w:val="-2"/>
          <w:w w:val="107"/>
          <w:sz w:val="22"/>
          <w:szCs w:val="22"/>
        </w:rPr>
        <w:t>o</w:t>
      </w:r>
      <w:r w:rsidRPr="002B5DCC">
        <w:rPr>
          <w:rFonts w:ascii="Aptos" w:eastAsia="Calibri" w:hAnsi="Aptos" w:cs="Calibri"/>
          <w:w w:val="107"/>
          <w:sz w:val="22"/>
          <w:szCs w:val="22"/>
        </w:rPr>
        <w:t>ns</w:t>
      </w:r>
      <w:r w:rsidRPr="002B5DCC">
        <w:rPr>
          <w:rFonts w:ascii="Aptos" w:eastAsia="Calibri" w:hAnsi="Aptos" w:cs="Calibri"/>
          <w:spacing w:val="-2"/>
          <w:w w:val="107"/>
          <w:sz w:val="22"/>
          <w:szCs w:val="22"/>
        </w:rPr>
        <w:t>i</w:t>
      </w:r>
      <w:r w:rsidRPr="002B5DCC">
        <w:rPr>
          <w:rFonts w:ascii="Aptos" w:eastAsia="Calibri" w:hAnsi="Aptos" w:cs="Calibri"/>
          <w:spacing w:val="1"/>
          <w:w w:val="107"/>
          <w:sz w:val="22"/>
          <w:szCs w:val="22"/>
        </w:rPr>
        <w:t>d</w:t>
      </w:r>
      <w:r w:rsidRPr="002B5DCC">
        <w:rPr>
          <w:rFonts w:ascii="Aptos" w:eastAsia="Calibri" w:hAnsi="Aptos" w:cs="Calibri"/>
          <w:spacing w:val="-1"/>
          <w:w w:val="107"/>
          <w:sz w:val="22"/>
          <w:szCs w:val="22"/>
        </w:rPr>
        <w:t>e</w:t>
      </w:r>
      <w:r w:rsidRPr="002B5DCC">
        <w:rPr>
          <w:rFonts w:ascii="Aptos" w:eastAsia="Calibri" w:hAnsi="Aptos" w:cs="Calibri"/>
          <w:w w:val="107"/>
          <w:sz w:val="22"/>
          <w:szCs w:val="22"/>
        </w:rPr>
        <w:t>ri</w:t>
      </w:r>
      <w:r w:rsidRPr="002B5DCC">
        <w:rPr>
          <w:rFonts w:ascii="Aptos" w:eastAsia="Calibri" w:hAnsi="Aptos" w:cs="Calibri"/>
          <w:spacing w:val="-2"/>
          <w:w w:val="107"/>
          <w:sz w:val="22"/>
          <w:szCs w:val="22"/>
        </w:rPr>
        <w:t>n</w:t>
      </w:r>
      <w:r w:rsidRPr="002B5DCC">
        <w:rPr>
          <w:rFonts w:ascii="Aptos" w:eastAsia="Calibri" w:hAnsi="Aptos" w:cs="Calibri"/>
          <w:w w:val="107"/>
          <w:sz w:val="22"/>
          <w:szCs w:val="22"/>
        </w:rPr>
        <w:t>g</w:t>
      </w:r>
      <w:r w:rsidRPr="002B5DCC">
        <w:rPr>
          <w:rFonts w:ascii="Aptos" w:eastAsia="Calibri" w:hAnsi="Aptos" w:cs="Calibri"/>
          <w:spacing w:val="1"/>
          <w:w w:val="107"/>
          <w:sz w:val="22"/>
          <w:szCs w:val="22"/>
        </w:rPr>
        <w:t xml:space="preserve"> </w:t>
      </w:r>
      <w:r w:rsidRPr="002B5DCC">
        <w:rPr>
          <w:rFonts w:ascii="Aptos" w:eastAsia="Calibri" w:hAnsi="Aptos" w:cs="Calibri"/>
          <w:spacing w:val="-2"/>
          <w:sz w:val="22"/>
          <w:szCs w:val="22"/>
        </w:rPr>
        <w:t>j</w:t>
      </w:r>
      <w:r w:rsidRPr="002B5DCC">
        <w:rPr>
          <w:rFonts w:ascii="Aptos" w:eastAsia="Calibri" w:hAnsi="Aptos" w:cs="Calibri"/>
          <w:sz w:val="22"/>
          <w:szCs w:val="22"/>
        </w:rPr>
        <w:t>oi</w:t>
      </w:r>
      <w:r w:rsidRPr="002B5DCC">
        <w:rPr>
          <w:rFonts w:ascii="Aptos" w:eastAsia="Calibri" w:hAnsi="Aptos" w:cs="Calibri"/>
          <w:spacing w:val="1"/>
          <w:sz w:val="22"/>
          <w:szCs w:val="22"/>
        </w:rPr>
        <w:t>n</w:t>
      </w:r>
      <w:r w:rsidRPr="002B5DCC">
        <w:rPr>
          <w:rFonts w:ascii="Aptos" w:eastAsia="Calibri" w:hAnsi="Aptos" w:cs="Calibri"/>
          <w:spacing w:val="-2"/>
          <w:sz w:val="22"/>
          <w:szCs w:val="22"/>
        </w:rPr>
        <w:t>i</w:t>
      </w:r>
      <w:r w:rsidRPr="002B5DCC">
        <w:rPr>
          <w:rFonts w:ascii="Aptos" w:eastAsia="Calibri" w:hAnsi="Aptos" w:cs="Calibri"/>
          <w:sz w:val="22"/>
          <w:szCs w:val="22"/>
        </w:rPr>
        <w:t>ng</w:t>
      </w:r>
      <w:r w:rsidRPr="002B5DCC">
        <w:rPr>
          <w:rFonts w:ascii="Aptos" w:eastAsia="Calibri" w:hAnsi="Aptos" w:cs="Calibri"/>
          <w:spacing w:val="19"/>
          <w:sz w:val="22"/>
          <w:szCs w:val="22"/>
        </w:rPr>
        <w:t xml:space="preserve"> </w:t>
      </w:r>
      <w:r w:rsidRPr="002B5DCC">
        <w:rPr>
          <w:rFonts w:ascii="Aptos" w:eastAsia="Calibri" w:hAnsi="Aptos" w:cs="Calibri"/>
          <w:spacing w:val="-1"/>
          <w:sz w:val="22"/>
          <w:szCs w:val="22"/>
        </w:rPr>
        <w:t>B</w:t>
      </w:r>
      <w:r w:rsidRPr="002B5DCC">
        <w:rPr>
          <w:rFonts w:ascii="Aptos" w:eastAsia="Calibri" w:hAnsi="Aptos" w:cs="Calibri"/>
          <w:sz w:val="22"/>
          <w:szCs w:val="22"/>
        </w:rPr>
        <w:t>r</w:t>
      </w:r>
      <w:r w:rsidRPr="002B5DCC">
        <w:rPr>
          <w:rFonts w:ascii="Aptos" w:eastAsia="Calibri" w:hAnsi="Aptos" w:cs="Calibri"/>
          <w:spacing w:val="-1"/>
          <w:sz w:val="22"/>
          <w:szCs w:val="22"/>
        </w:rPr>
        <w:t>o</w:t>
      </w:r>
      <w:r w:rsidRPr="002B5DCC">
        <w:rPr>
          <w:rFonts w:ascii="Aptos" w:eastAsia="Calibri" w:hAnsi="Aptos" w:cs="Calibri"/>
          <w:sz w:val="22"/>
          <w:szCs w:val="22"/>
        </w:rPr>
        <w:t>o</w:t>
      </w:r>
      <w:r w:rsidRPr="002B5DCC">
        <w:rPr>
          <w:rFonts w:ascii="Aptos" w:eastAsia="Calibri" w:hAnsi="Aptos" w:cs="Calibri"/>
          <w:spacing w:val="-1"/>
          <w:sz w:val="22"/>
          <w:szCs w:val="22"/>
        </w:rPr>
        <w:t>k</w:t>
      </w:r>
      <w:r w:rsidRPr="002B5DCC">
        <w:rPr>
          <w:rFonts w:ascii="Aptos" w:eastAsia="Calibri" w:hAnsi="Aptos" w:cs="Calibri"/>
          <w:sz w:val="22"/>
          <w:szCs w:val="22"/>
        </w:rPr>
        <w:t>e</w:t>
      </w:r>
      <w:r w:rsidRPr="002B5DCC">
        <w:rPr>
          <w:rFonts w:ascii="Aptos" w:eastAsia="Calibri" w:hAnsi="Aptos" w:cs="Calibri"/>
          <w:spacing w:val="32"/>
          <w:sz w:val="22"/>
          <w:szCs w:val="22"/>
        </w:rPr>
        <w:t xml:space="preserve"> </w:t>
      </w:r>
      <w:r w:rsidRPr="002B5DCC">
        <w:rPr>
          <w:rFonts w:ascii="Aptos" w:eastAsia="Calibri" w:hAnsi="Aptos" w:cs="Calibri"/>
          <w:sz w:val="22"/>
          <w:szCs w:val="22"/>
        </w:rPr>
        <w:t>H</w:t>
      </w:r>
      <w:r w:rsidRPr="002B5DCC">
        <w:rPr>
          <w:rFonts w:ascii="Aptos" w:eastAsia="Calibri" w:hAnsi="Aptos" w:cs="Calibri"/>
          <w:spacing w:val="-2"/>
          <w:sz w:val="22"/>
          <w:szCs w:val="22"/>
        </w:rPr>
        <w:t>i</w:t>
      </w:r>
      <w:r w:rsidRPr="002B5DCC">
        <w:rPr>
          <w:rFonts w:ascii="Aptos" w:eastAsia="Calibri" w:hAnsi="Aptos" w:cs="Calibri"/>
          <w:sz w:val="22"/>
          <w:szCs w:val="22"/>
        </w:rPr>
        <w:t>ll</w:t>
      </w:r>
      <w:r w:rsidRPr="002B5DCC">
        <w:rPr>
          <w:rFonts w:ascii="Aptos" w:eastAsia="Calibri" w:hAnsi="Aptos" w:cs="Calibri"/>
          <w:spacing w:val="34"/>
          <w:sz w:val="22"/>
          <w:szCs w:val="22"/>
        </w:rPr>
        <w:t xml:space="preserve"> </w:t>
      </w:r>
      <w:r w:rsidRPr="002B5DCC">
        <w:rPr>
          <w:rFonts w:ascii="Aptos" w:eastAsia="Calibri" w:hAnsi="Aptos" w:cs="Calibri"/>
          <w:w w:val="107"/>
          <w:sz w:val="22"/>
          <w:szCs w:val="22"/>
        </w:rPr>
        <w:t>A</w:t>
      </w:r>
      <w:r w:rsidRPr="002B5DCC">
        <w:rPr>
          <w:rFonts w:ascii="Aptos" w:eastAsia="Calibri" w:hAnsi="Aptos" w:cs="Calibri"/>
          <w:spacing w:val="-1"/>
          <w:w w:val="107"/>
          <w:sz w:val="22"/>
          <w:szCs w:val="22"/>
        </w:rPr>
        <w:t>c</w:t>
      </w:r>
      <w:r w:rsidRPr="002B5DCC">
        <w:rPr>
          <w:rFonts w:ascii="Aptos" w:eastAsia="Calibri" w:hAnsi="Aptos" w:cs="Calibri"/>
          <w:w w:val="107"/>
          <w:sz w:val="22"/>
          <w:szCs w:val="22"/>
        </w:rPr>
        <w:t>a</w:t>
      </w:r>
      <w:r w:rsidRPr="002B5DCC">
        <w:rPr>
          <w:rFonts w:ascii="Aptos" w:eastAsia="Calibri" w:hAnsi="Aptos" w:cs="Calibri"/>
          <w:spacing w:val="1"/>
          <w:w w:val="107"/>
          <w:sz w:val="22"/>
          <w:szCs w:val="22"/>
        </w:rPr>
        <w:t>d</w:t>
      </w:r>
      <w:r w:rsidRPr="002B5DCC">
        <w:rPr>
          <w:rFonts w:ascii="Aptos" w:eastAsia="Calibri" w:hAnsi="Aptos" w:cs="Calibri"/>
          <w:spacing w:val="-1"/>
          <w:w w:val="107"/>
          <w:sz w:val="22"/>
          <w:szCs w:val="22"/>
        </w:rPr>
        <w:t>em</w:t>
      </w:r>
      <w:r w:rsidRPr="002B5DCC">
        <w:rPr>
          <w:rFonts w:ascii="Aptos" w:eastAsia="Calibri" w:hAnsi="Aptos" w:cs="Calibri"/>
          <w:w w:val="107"/>
          <w:sz w:val="22"/>
          <w:szCs w:val="22"/>
        </w:rPr>
        <w:t>y</w:t>
      </w:r>
      <w:r w:rsidRPr="002B5DCC">
        <w:rPr>
          <w:rFonts w:ascii="Aptos" w:eastAsia="Calibri" w:hAnsi="Aptos" w:cs="Calibri"/>
          <w:spacing w:val="-1"/>
          <w:w w:val="107"/>
          <w:sz w:val="22"/>
          <w:szCs w:val="22"/>
        </w:rPr>
        <w:t xml:space="preserve"> </w:t>
      </w:r>
      <w:r w:rsidRPr="002B5DCC">
        <w:rPr>
          <w:rFonts w:ascii="Aptos" w:eastAsia="Calibri" w:hAnsi="Aptos" w:cs="Calibri"/>
          <w:spacing w:val="-3"/>
          <w:sz w:val="22"/>
          <w:szCs w:val="22"/>
        </w:rPr>
        <w:t>T</w:t>
      </w:r>
      <w:r w:rsidRPr="002B5DCC">
        <w:rPr>
          <w:rFonts w:ascii="Aptos" w:eastAsia="Calibri" w:hAnsi="Aptos" w:cs="Calibri"/>
          <w:sz w:val="22"/>
          <w:szCs w:val="22"/>
        </w:rPr>
        <w:t>rus</w:t>
      </w:r>
      <w:r w:rsidRPr="002B5DCC">
        <w:rPr>
          <w:rFonts w:ascii="Aptos" w:eastAsia="Calibri" w:hAnsi="Aptos" w:cs="Calibri"/>
          <w:spacing w:val="1"/>
          <w:sz w:val="22"/>
          <w:szCs w:val="22"/>
        </w:rPr>
        <w:t>t</w:t>
      </w:r>
      <w:r w:rsidRPr="002B5DCC">
        <w:rPr>
          <w:rFonts w:ascii="Aptos" w:eastAsia="Calibri" w:hAnsi="Aptos" w:cs="Calibri"/>
          <w:sz w:val="22"/>
          <w:szCs w:val="22"/>
        </w:rPr>
        <w:t>,</w:t>
      </w:r>
      <w:r w:rsidRPr="002B5DCC">
        <w:rPr>
          <w:rFonts w:ascii="Aptos" w:eastAsia="Calibri" w:hAnsi="Aptos" w:cs="Calibri"/>
          <w:spacing w:val="22"/>
          <w:sz w:val="22"/>
          <w:szCs w:val="22"/>
        </w:rPr>
        <w:t xml:space="preserve"> </w:t>
      </w:r>
      <w:r w:rsidRPr="002B5DCC">
        <w:rPr>
          <w:rFonts w:ascii="Aptos" w:eastAsia="Calibri" w:hAnsi="Aptos" w:cs="Calibri"/>
          <w:spacing w:val="-3"/>
          <w:sz w:val="22"/>
          <w:szCs w:val="22"/>
        </w:rPr>
        <w:t>w</w:t>
      </w:r>
      <w:r w:rsidRPr="002B5DCC">
        <w:rPr>
          <w:rFonts w:ascii="Aptos" w:eastAsia="Calibri" w:hAnsi="Aptos" w:cs="Calibri"/>
          <w:sz w:val="22"/>
          <w:szCs w:val="22"/>
        </w:rPr>
        <w:t>e</w:t>
      </w:r>
      <w:r w:rsidRPr="002B5DCC">
        <w:rPr>
          <w:rFonts w:ascii="Aptos" w:eastAsia="Calibri" w:hAnsi="Aptos" w:cs="Calibri"/>
          <w:spacing w:val="3"/>
          <w:sz w:val="22"/>
          <w:szCs w:val="22"/>
        </w:rPr>
        <w:t xml:space="preserve"> </w:t>
      </w:r>
      <w:r w:rsidRPr="002B5DCC">
        <w:rPr>
          <w:rFonts w:ascii="Aptos" w:eastAsia="Calibri" w:hAnsi="Aptos" w:cs="Calibri"/>
          <w:sz w:val="22"/>
          <w:szCs w:val="22"/>
        </w:rPr>
        <w:t>lo</w:t>
      </w:r>
      <w:r w:rsidRPr="002B5DCC">
        <w:rPr>
          <w:rFonts w:ascii="Aptos" w:eastAsia="Calibri" w:hAnsi="Aptos" w:cs="Calibri"/>
          <w:spacing w:val="-2"/>
          <w:sz w:val="22"/>
          <w:szCs w:val="22"/>
        </w:rPr>
        <w:t>o</w:t>
      </w:r>
      <w:r w:rsidRPr="002B5DCC">
        <w:rPr>
          <w:rFonts w:ascii="Aptos" w:eastAsia="Calibri" w:hAnsi="Aptos" w:cs="Calibri"/>
          <w:sz w:val="22"/>
          <w:szCs w:val="22"/>
        </w:rPr>
        <w:t>k</w:t>
      </w:r>
      <w:r w:rsidRPr="002B5DCC">
        <w:rPr>
          <w:rFonts w:ascii="Aptos" w:eastAsia="Calibri" w:hAnsi="Aptos" w:cs="Calibri"/>
          <w:spacing w:val="18"/>
          <w:sz w:val="22"/>
          <w:szCs w:val="22"/>
        </w:rPr>
        <w:t xml:space="preserve"> </w:t>
      </w:r>
      <w:r w:rsidRPr="002B5DCC">
        <w:rPr>
          <w:rFonts w:ascii="Aptos" w:eastAsia="Calibri" w:hAnsi="Aptos" w:cs="Calibri"/>
          <w:spacing w:val="-2"/>
          <w:sz w:val="22"/>
          <w:szCs w:val="22"/>
        </w:rPr>
        <w:t>f</w:t>
      </w:r>
      <w:r w:rsidRPr="002B5DCC">
        <w:rPr>
          <w:rFonts w:ascii="Aptos" w:eastAsia="Calibri" w:hAnsi="Aptos" w:cs="Calibri"/>
          <w:sz w:val="22"/>
          <w:szCs w:val="22"/>
        </w:rPr>
        <w:t>o</w:t>
      </w:r>
      <w:r w:rsidRPr="002B5DCC">
        <w:rPr>
          <w:rFonts w:ascii="Aptos" w:eastAsia="Calibri" w:hAnsi="Aptos" w:cs="Calibri"/>
          <w:spacing w:val="1"/>
          <w:sz w:val="22"/>
          <w:szCs w:val="22"/>
        </w:rPr>
        <w:t>r</w:t>
      </w:r>
      <w:r w:rsidRPr="002B5DCC">
        <w:rPr>
          <w:rFonts w:ascii="Aptos" w:eastAsia="Calibri" w:hAnsi="Aptos" w:cs="Calibri"/>
          <w:spacing w:val="-1"/>
          <w:sz w:val="22"/>
          <w:szCs w:val="22"/>
        </w:rPr>
        <w:t>w</w:t>
      </w:r>
      <w:r w:rsidRPr="002B5DCC">
        <w:rPr>
          <w:rFonts w:ascii="Aptos" w:eastAsia="Calibri" w:hAnsi="Aptos" w:cs="Calibri"/>
          <w:sz w:val="22"/>
          <w:szCs w:val="22"/>
        </w:rPr>
        <w:t>a</w:t>
      </w:r>
      <w:r w:rsidRPr="002B5DCC">
        <w:rPr>
          <w:rFonts w:ascii="Aptos" w:eastAsia="Calibri" w:hAnsi="Aptos" w:cs="Calibri"/>
          <w:spacing w:val="-1"/>
          <w:sz w:val="22"/>
          <w:szCs w:val="22"/>
        </w:rPr>
        <w:t>r</w:t>
      </w:r>
      <w:r w:rsidRPr="002B5DCC">
        <w:rPr>
          <w:rFonts w:ascii="Aptos" w:eastAsia="Calibri" w:hAnsi="Aptos" w:cs="Calibri"/>
          <w:sz w:val="22"/>
          <w:szCs w:val="22"/>
        </w:rPr>
        <w:t>d</w:t>
      </w:r>
      <w:r w:rsidRPr="002B5DCC">
        <w:rPr>
          <w:rFonts w:ascii="Aptos" w:eastAsia="Calibri" w:hAnsi="Aptos" w:cs="Calibri"/>
          <w:spacing w:val="14"/>
          <w:sz w:val="22"/>
          <w:szCs w:val="22"/>
        </w:rPr>
        <w:t xml:space="preserve"> </w:t>
      </w:r>
      <w:r w:rsidRPr="002B5DCC">
        <w:rPr>
          <w:rFonts w:ascii="Aptos" w:eastAsia="Calibri" w:hAnsi="Aptos" w:cs="Calibri"/>
          <w:sz w:val="22"/>
          <w:szCs w:val="22"/>
        </w:rPr>
        <w:t>to</w:t>
      </w:r>
      <w:r w:rsidRPr="002B5DCC">
        <w:rPr>
          <w:rFonts w:ascii="Aptos" w:eastAsia="Calibri" w:hAnsi="Aptos" w:cs="Calibri"/>
          <w:spacing w:val="-2"/>
          <w:sz w:val="22"/>
          <w:szCs w:val="22"/>
        </w:rPr>
        <w:t xml:space="preserve"> </w:t>
      </w:r>
      <w:r w:rsidRPr="002B5DCC">
        <w:rPr>
          <w:rFonts w:ascii="Aptos" w:eastAsia="Calibri" w:hAnsi="Aptos" w:cs="Calibri"/>
          <w:spacing w:val="-1"/>
          <w:sz w:val="22"/>
          <w:szCs w:val="22"/>
        </w:rPr>
        <w:t>me</w:t>
      </w:r>
      <w:r w:rsidRPr="002B5DCC">
        <w:rPr>
          <w:rFonts w:ascii="Aptos" w:eastAsia="Calibri" w:hAnsi="Aptos" w:cs="Calibri"/>
          <w:spacing w:val="1"/>
          <w:sz w:val="22"/>
          <w:szCs w:val="22"/>
        </w:rPr>
        <w:t>e</w:t>
      </w:r>
      <w:r w:rsidRPr="002B5DCC">
        <w:rPr>
          <w:rFonts w:ascii="Aptos" w:eastAsia="Calibri" w:hAnsi="Aptos" w:cs="Calibri"/>
          <w:sz w:val="22"/>
          <w:szCs w:val="22"/>
        </w:rPr>
        <w:t>t</w:t>
      </w:r>
      <w:r w:rsidRPr="002B5DCC">
        <w:rPr>
          <w:rFonts w:ascii="Aptos" w:eastAsia="Calibri" w:hAnsi="Aptos" w:cs="Calibri"/>
          <w:spacing w:val="-2"/>
          <w:sz w:val="22"/>
          <w:szCs w:val="22"/>
        </w:rPr>
        <w:t>i</w:t>
      </w:r>
      <w:r w:rsidRPr="002B5DCC">
        <w:rPr>
          <w:rFonts w:ascii="Aptos" w:eastAsia="Calibri" w:hAnsi="Aptos" w:cs="Calibri"/>
          <w:sz w:val="22"/>
          <w:szCs w:val="22"/>
        </w:rPr>
        <w:t>ng</w:t>
      </w:r>
      <w:r w:rsidRPr="002B5DCC">
        <w:rPr>
          <w:rFonts w:ascii="Aptos" w:eastAsia="Calibri" w:hAnsi="Aptos" w:cs="Calibri"/>
          <w:spacing w:val="28"/>
          <w:sz w:val="22"/>
          <w:szCs w:val="22"/>
        </w:rPr>
        <w:t xml:space="preserve"> </w:t>
      </w:r>
      <w:r w:rsidRPr="002B5DCC">
        <w:rPr>
          <w:rFonts w:ascii="Aptos" w:eastAsia="Calibri" w:hAnsi="Aptos" w:cs="Calibri"/>
          <w:spacing w:val="-1"/>
          <w:sz w:val="22"/>
          <w:szCs w:val="22"/>
        </w:rPr>
        <w:t>y</w:t>
      </w:r>
      <w:r w:rsidRPr="002B5DCC">
        <w:rPr>
          <w:rFonts w:ascii="Aptos" w:eastAsia="Calibri" w:hAnsi="Aptos" w:cs="Calibri"/>
          <w:w w:val="105"/>
          <w:sz w:val="22"/>
          <w:szCs w:val="22"/>
        </w:rPr>
        <w:t xml:space="preserve">ou </w:t>
      </w:r>
      <w:r w:rsidRPr="002B5DCC">
        <w:rPr>
          <w:rFonts w:ascii="Aptos" w:eastAsia="Calibri" w:hAnsi="Aptos" w:cs="Calibri"/>
          <w:w w:val="124"/>
          <w:sz w:val="22"/>
          <w:szCs w:val="22"/>
        </w:rPr>
        <w:t>s</w:t>
      </w:r>
      <w:r w:rsidRPr="002B5DCC">
        <w:rPr>
          <w:rFonts w:ascii="Aptos" w:eastAsia="Calibri" w:hAnsi="Aptos" w:cs="Calibri"/>
          <w:w w:val="105"/>
          <w:sz w:val="22"/>
          <w:szCs w:val="22"/>
        </w:rPr>
        <w:t>o</w:t>
      </w:r>
      <w:r w:rsidRPr="002B5DCC">
        <w:rPr>
          <w:rFonts w:ascii="Aptos" w:eastAsia="Calibri" w:hAnsi="Aptos" w:cs="Calibri"/>
          <w:spacing w:val="-1"/>
          <w:w w:val="105"/>
          <w:sz w:val="22"/>
          <w:szCs w:val="22"/>
        </w:rPr>
        <w:t>o</w:t>
      </w:r>
      <w:r w:rsidRPr="002B5DCC">
        <w:rPr>
          <w:rFonts w:ascii="Aptos" w:eastAsia="Calibri" w:hAnsi="Aptos" w:cs="Calibri"/>
          <w:w w:val="105"/>
          <w:sz w:val="22"/>
          <w:szCs w:val="22"/>
        </w:rPr>
        <w:t>n</w:t>
      </w:r>
      <w:r w:rsidRPr="002B5DCC">
        <w:rPr>
          <w:rFonts w:ascii="Aptos" w:eastAsia="Calibri" w:hAnsi="Aptos" w:cs="Calibri"/>
          <w:w w:val="113"/>
          <w:sz w:val="22"/>
          <w:szCs w:val="22"/>
        </w:rPr>
        <w:t>.</w:t>
      </w:r>
    </w:p>
    <w:p w14:paraId="7EEBF947" w14:textId="77777777" w:rsidR="00AC3631" w:rsidRPr="002B5DCC" w:rsidRDefault="00510739">
      <w:pPr>
        <w:spacing w:before="47"/>
        <w:ind w:left="113" w:right="249"/>
        <w:rPr>
          <w:rFonts w:ascii="Aptos" w:eastAsia="Calibri" w:hAnsi="Aptos" w:cs="Calibri"/>
          <w:sz w:val="22"/>
          <w:szCs w:val="22"/>
        </w:rPr>
      </w:pPr>
      <w:r w:rsidRPr="002B5DCC">
        <w:rPr>
          <w:rFonts w:ascii="Aptos" w:eastAsia="Calibri" w:hAnsi="Aptos" w:cs="Calibri"/>
          <w:b/>
          <w:color w:val="C00000"/>
          <w:spacing w:val="1"/>
          <w:sz w:val="22"/>
          <w:szCs w:val="22"/>
        </w:rPr>
        <w:lastRenderedPageBreak/>
        <w:t>T</w:t>
      </w:r>
      <w:r w:rsidRPr="002B5DCC">
        <w:rPr>
          <w:rFonts w:ascii="Aptos" w:eastAsia="Calibri" w:hAnsi="Aptos" w:cs="Calibri"/>
          <w:b/>
          <w:color w:val="C00000"/>
          <w:sz w:val="22"/>
          <w:szCs w:val="22"/>
        </w:rPr>
        <w:t>o</w:t>
      </w:r>
      <w:r w:rsidRPr="002B5DCC">
        <w:rPr>
          <w:rFonts w:ascii="Aptos" w:eastAsia="Calibri" w:hAnsi="Aptos" w:cs="Calibri"/>
          <w:b/>
          <w:color w:val="C00000"/>
          <w:spacing w:val="4"/>
          <w:sz w:val="22"/>
          <w:szCs w:val="22"/>
        </w:rPr>
        <w:t xml:space="preserve"> </w:t>
      </w:r>
      <w:r w:rsidRPr="002B5DCC">
        <w:rPr>
          <w:rFonts w:ascii="Aptos" w:eastAsia="Calibri" w:hAnsi="Aptos" w:cs="Calibri"/>
          <w:b/>
          <w:color w:val="C00000"/>
          <w:spacing w:val="-1"/>
          <w:sz w:val="22"/>
          <w:szCs w:val="22"/>
        </w:rPr>
        <w:t>a</w:t>
      </w:r>
      <w:r w:rsidRPr="002B5DCC">
        <w:rPr>
          <w:rFonts w:ascii="Aptos" w:eastAsia="Calibri" w:hAnsi="Aptos" w:cs="Calibri"/>
          <w:b/>
          <w:color w:val="C00000"/>
          <w:spacing w:val="1"/>
          <w:sz w:val="22"/>
          <w:szCs w:val="22"/>
        </w:rPr>
        <w:t>ppl</w:t>
      </w:r>
      <w:r w:rsidRPr="002B5DCC">
        <w:rPr>
          <w:rFonts w:ascii="Aptos" w:eastAsia="Calibri" w:hAnsi="Aptos" w:cs="Calibri"/>
          <w:b/>
          <w:color w:val="C00000"/>
          <w:sz w:val="22"/>
          <w:szCs w:val="22"/>
        </w:rPr>
        <w:t>y</w:t>
      </w:r>
      <w:r w:rsidRPr="002B5DCC">
        <w:rPr>
          <w:rFonts w:ascii="Aptos" w:eastAsia="Calibri" w:hAnsi="Aptos" w:cs="Calibri"/>
          <w:b/>
          <w:color w:val="C00000"/>
          <w:spacing w:val="46"/>
          <w:sz w:val="22"/>
          <w:szCs w:val="22"/>
        </w:rPr>
        <w:t xml:space="preserve"> </w:t>
      </w:r>
      <w:r w:rsidRPr="002B5DCC">
        <w:rPr>
          <w:rFonts w:ascii="Aptos" w:eastAsia="Calibri" w:hAnsi="Aptos" w:cs="Calibri"/>
          <w:b/>
          <w:color w:val="C00000"/>
          <w:w w:val="112"/>
          <w:sz w:val="22"/>
          <w:szCs w:val="22"/>
        </w:rPr>
        <w:t>p</w:t>
      </w:r>
      <w:r w:rsidRPr="002B5DCC">
        <w:rPr>
          <w:rFonts w:ascii="Aptos" w:eastAsia="Calibri" w:hAnsi="Aptos" w:cs="Calibri"/>
          <w:b/>
          <w:color w:val="C00000"/>
          <w:spacing w:val="1"/>
          <w:w w:val="112"/>
          <w:sz w:val="22"/>
          <w:szCs w:val="22"/>
        </w:rPr>
        <w:t>le</w:t>
      </w:r>
      <w:r w:rsidRPr="002B5DCC">
        <w:rPr>
          <w:rFonts w:ascii="Aptos" w:eastAsia="Calibri" w:hAnsi="Aptos" w:cs="Calibri"/>
          <w:b/>
          <w:color w:val="C00000"/>
          <w:w w:val="112"/>
          <w:sz w:val="22"/>
          <w:szCs w:val="22"/>
        </w:rPr>
        <w:t>a</w:t>
      </w:r>
      <w:r w:rsidRPr="002B5DCC">
        <w:rPr>
          <w:rFonts w:ascii="Aptos" w:eastAsia="Calibri" w:hAnsi="Aptos" w:cs="Calibri"/>
          <w:b/>
          <w:color w:val="C00000"/>
          <w:spacing w:val="-2"/>
          <w:w w:val="112"/>
          <w:sz w:val="22"/>
          <w:szCs w:val="22"/>
        </w:rPr>
        <w:t>s</w:t>
      </w:r>
      <w:r w:rsidRPr="002B5DCC">
        <w:rPr>
          <w:rFonts w:ascii="Aptos" w:eastAsia="Calibri" w:hAnsi="Aptos" w:cs="Calibri"/>
          <w:b/>
          <w:color w:val="C00000"/>
          <w:w w:val="112"/>
          <w:sz w:val="22"/>
          <w:szCs w:val="22"/>
        </w:rPr>
        <w:t>e</w:t>
      </w:r>
      <w:r w:rsidRPr="002B5DCC">
        <w:rPr>
          <w:rFonts w:ascii="Aptos" w:eastAsia="Calibri" w:hAnsi="Aptos" w:cs="Calibri"/>
          <w:b/>
          <w:color w:val="C00000"/>
          <w:spacing w:val="-1"/>
          <w:w w:val="112"/>
          <w:sz w:val="22"/>
          <w:szCs w:val="22"/>
        </w:rPr>
        <w:t xml:space="preserve"> </w:t>
      </w:r>
      <w:r w:rsidRPr="002B5DCC">
        <w:rPr>
          <w:rFonts w:ascii="Aptos" w:eastAsia="Calibri" w:hAnsi="Aptos" w:cs="Calibri"/>
          <w:b/>
          <w:color w:val="C00000"/>
          <w:w w:val="112"/>
          <w:sz w:val="22"/>
          <w:szCs w:val="22"/>
        </w:rPr>
        <w:t>c</w:t>
      </w:r>
      <w:r w:rsidRPr="002B5DCC">
        <w:rPr>
          <w:rFonts w:ascii="Aptos" w:eastAsia="Calibri" w:hAnsi="Aptos" w:cs="Calibri"/>
          <w:b/>
          <w:color w:val="C00000"/>
          <w:spacing w:val="-1"/>
          <w:w w:val="112"/>
          <w:sz w:val="22"/>
          <w:szCs w:val="22"/>
        </w:rPr>
        <w:t>o</w:t>
      </w:r>
      <w:r w:rsidRPr="002B5DCC">
        <w:rPr>
          <w:rFonts w:ascii="Aptos" w:eastAsia="Calibri" w:hAnsi="Aptos" w:cs="Calibri"/>
          <w:b/>
          <w:color w:val="C00000"/>
          <w:w w:val="112"/>
          <w:sz w:val="22"/>
          <w:szCs w:val="22"/>
        </w:rPr>
        <w:t>m</w:t>
      </w:r>
      <w:r w:rsidRPr="002B5DCC">
        <w:rPr>
          <w:rFonts w:ascii="Aptos" w:eastAsia="Calibri" w:hAnsi="Aptos" w:cs="Calibri"/>
          <w:b/>
          <w:color w:val="C00000"/>
          <w:spacing w:val="1"/>
          <w:w w:val="112"/>
          <w:sz w:val="22"/>
          <w:szCs w:val="22"/>
        </w:rPr>
        <w:t>p</w:t>
      </w:r>
      <w:r w:rsidRPr="002B5DCC">
        <w:rPr>
          <w:rFonts w:ascii="Aptos" w:eastAsia="Calibri" w:hAnsi="Aptos" w:cs="Calibri"/>
          <w:b/>
          <w:color w:val="C00000"/>
          <w:spacing w:val="-1"/>
          <w:w w:val="112"/>
          <w:sz w:val="22"/>
          <w:szCs w:val="22"/>
        </w:rPr>
        <w:t>l</w:t>
      </w:r>
      <w:r w:rsidRPr="002B5DCC">
        <w:rPr>
          <w:rFonts w:ascii="Aptos" w:eastAsia="Calibri" w:hAnsi="Aptos" w:cs="Calibri"/>
          <w:b/>
          <w:color w:val="C00000"/>
          <w:spacing w:val="1"/>
          <w:w w:val="112"/>
          <w:sz w:val="22"/>
          <w:szCs w:val="22"/>
        </w:rPr>
        <w:t>et</w:t>
      </w:r>
      <w:r w:rsidRPr="002B5DCC">
        <w:rPr>
          <w:rFonts w:ascii="Aptos" w:eastAsia="Calibri" w:hAnsi="Aptos" w:cs="Calibri"/>
          <w:b/>
          <w:color w:val="C00000"/>
          <w:w w:val="112"/>
          <w:sz w:val="22"/>
          <w:szCs w:val="22"/>
        </w:rPr>
        <w:t>e</w:t>
      </w:r>
      <w:r w:rsidRPr="002B5DCC">
        <w:rPr>
          <w:rFonts w:ascii="Aptos" w:eastAsia="Calibri" w:hAnsi="Aptos" w:cs="Calibri"/>
          <w:b/>
          <w:color w:val="C00000"/>
          <w:spacing w:val="-18"/>
          <w:w w:val="112"/>
          <w:sz w:val="22"/>
          <w:szCs w:val="22"/>
        </w:rPr>
        <w:t xml:space="preserve"> </w:t>
      </w:r>
      <w:r w:rsidRPr="002B5DCC">
        <w:rPr>
          <w:rFonts w:ascii="Aptos" w:eastAsia="Calibri" w:hAnsi="Aptos" w:cs="Calibri"/>
          <w:b/>
          <w:color w:val="C00000"/>
          <w:sz w:val="22"/>
          <w:szCs w:val="22"/>
        </w:rPr>
        <w:t>t</w:t>
      </w:r>
      <w:r w:rsidRPr="002B5DCC">
        <w:rPr>
          <w:rFonts w:ascii="Aptos" w:eastAsia="Calibri" w:hAnsi="Aptos" w:cs="Calibri"/>
          <w:b/>
          <w:color w:val="C00000"/>
          <w:spacing w:val="-2"/>
          <w:sz w:val="22"/>
          <w:szCs w:val="22"/>
        </w:rPr>
        <w:t>h</w:t>
      </w:r>
      <w:r w:rsidRPr="002B5DCC">
        <w:rPr>
          <w:rFonts w:ascii="Aptos" w:eastAsia="Calibri" w:hAnsi="Aptos" w:cs="Calibri"/>
          <w:b/>
          <w:color w:val="C00000"/>
          <w:sz w:val="22"/>
          <w:szCs w:val="22"/>
        </w:rPr>
        <w:t>e</w:t>
      </w:r>
      <w:r w:rsidRPr="002B5DCC">
        <w:rPr>
          <w:rFonts w:ascii="Aptos" w:eastAsia="Calibri" w:hAnsi="Aptos" w:cs="Calibri"/>
          <w:b/>
          <w:color w:val="C00000"/>
          <w:spacing w:val="18"/>
          <w:sz w:val="22"/>
          <w:szCs w:val="22"/>
        </w:rPr>
        <w:t xml:space="preserve"> </w:t>
      </w:r>
      <w:r w:rsidRPr="002B5DCC">
        <w:rPr>
          <w:rFonts w:ascii="Aptos" w:eastAsia="Calibri" w:hAnsi="Aptos" w:cs="Calibri"/>
          <w:b/>
          <w:color w:val="C00000"/>
          <w:spacing w:val="-1"/>
          <w:w w:val="111"/>
          <w:sz w:val="22"/>
          <w:szCs w:val="22"/>
        </w:rPr>
        <w:t>a</w:t>
      </w:r>
      <w:r w:rsidRPr="002B5DCC">
        <w:rPr>
          <w:rFonts w:ascii="Aptos" w:eastAsia="Calibri" w:hAnsi="Aptos" w:cs="Calibri"/>
          <w:b/>
          <w:color w:val="C00000"/>
          <w:spacing w:val="1"/>
          <w:w w:val="111"/>
          <w:sz w:val="22"/>
          <w:szCs w:val="22"/>
        </w:rPr>
        <w:t>pp</w:t>
      </w:r>
      <w:r w:rsidRPr="002B5DCC">
        <w:rPr>
          <w:rFonts w:ascii="Aptos" w:eastAsia="Calibri" w:hAnsi="Aptos" w:cs="Calibri"/>
          <w:b/>
          <w:color w:val="C00000"/>
          <w:spacing w:val="-1"/>
          <w:w w:val="111"/>
          <w:sz w:val="22"/>
          <w:szCs w:val="22"/>
        </w:rPr>
        <w:t>l</w:t>
      </w:r>
      <w:r w:rsidRPr="002B5DCC">
        <w:rPr>
          <w:rFonts w:ascii="Aptos" w:eastAsia="Calibri" w:hAnsi="Aptos" w:cs="Calibri"/>
          <w:b/>
          <w:color w:val="C00000"/>
          <w:w w:val="111"/>
          <w:sz w:val="22"/>
          <w:szCs w:val="22"/>
        </w:rPr>
        <w:t>i</w:t>
      </w:r>
      <w:r w:rsidRPr="002B5DCC">
        <w:rPr>
          <w:rFonts w:ascii="Aptos" w:eastAsia="Calibri" w:hAnsi="Aptos" w:cs="Calibri"/>
          <w:b/>
          <w:color w:val="C00000"/>
          <w:spacing w:val="1"/>
          <w:w w:val="111"/>
          <w:sz w:val="22"/>
          <w:szCs w:val="22"/>
        </w:rPr>
        <w:t>c</w:t>
      </w:r>
      <w:r w:rsidRPr="002B5DCC">
        <w:rPr>
          <w:rFonts w:ascii="Aptos" w:eastAsia="Calibri" w:hAnsi="Aptos" w:cs="Calibri"/>
          <w:b/>
          <w:color w:val="C00000"/>
          <w:w w:val="111"/>
          <w:sz w:val="22"/>
          <w:szCs w:val="22"/>
        </w:rPr>
        <w:t>ation</w:t>
      </w:r>
      <w:r w:rsidRPr="002B5DCC">
        <w:rPr>
          <w:rFonts w:ascii="Aptos" w:eastAsia="Calibri" w:hAnsi="Aptos" w:cs="Calibri"/>
          <w:b/>
          <w:color w:val="C00000"/>
          <w:spacing w:val="-12"/>
          <w:w w:val="111"/>
          <w:sz w:val="22"/>
          <w:szCs w:val="22"/>
        </w:rPr>
        <w:t xml:space="preserve"> </w:t>
      </w:r>
      <w:r w:rsidRPr="002B5DCC">
        <w:rPr>
          <w:rFonts w:ascii="Aptos" w:eastAsia="Calibri" w:hAnsi="Aptos" w:cs="Calibri"/>
          <w:b/>
          <w:color w:val="C00000"/>
          <w:sz w:val="22"/>
          <w:szCs w:val="22"/>
        </w:rPr>
        <w:t>fo</w:t>
      </w:r>
      <w:r w:rsidRPr="002B5DCC">
        <w:rPr>
          <w:rFonts w:ascii="Aptos" w:eastAsia="Calibri" w:hAnsi="Aptos" w:cs="Calibri"/>
          <w:b/>
          <w:color w:val="C00000"/>
          <w:spacing w:val="-2"/>
          <w:sz w:val="22"/>
          <w:szCs w:val="22"/>
        </w:rPr>
        <w:t>r</w:t>
      </w:r>
      <w:r w:rsidRPr="002B5DCC">
        <w:rPr>
          <w:rFonts w:ascii="Aptos" w:eastAsia="Calibri" w:hAnsi="Aptos" w:cs="Calibri"/>
          <w:b/>
          <w:color w:val="C00000"/>
          <w:sz w:val="22"/>
          <w:szCs w:val="22"/>
        </w:rPr>
        <w:t>m</w:t>
      </w:r>
      <w:r w:rsidRPr="002B5DCC">
        <w:rPr>
          <w:rFonts w:ascii="Aptos" w:eastAsia="Calibri" w:hAnsi="Aptos" w:cs="Calibri"/>
          <w:b/>
          <w:color w:val="C00000"/>
          <w:spacing w:val="26"/>
          <w:sz w:val="22"/>
          <w:szCs w:val="22"/>
        </w:rPr>
        <w:t xml:space="preserve"> </w:t>
      </w:r>
      <w:r w:rsidRPr="002B5DCC">
        <w:rPr>
          <w:rFonts w:ascii="Aptos" w:eastAsia="Calibri" w:hAnsi="Aptos" w:cs="Calibri"/>
          <w:b/>
          <w:color w:val="C00000"/>
          <w:spacing w:val="-1"/>
          <w:sz w:val="22"/>
          <w:szCs w:val="22"/>
        </w:rPr>
        <w:t>a</w:t>
      </w:r>
      <w:r w:rsidRPr="002B5DCC">
        <w:rPr>
          <w:rFonts w:ascii="Aptos" w:eastAsia="Calibri" w:hAnsi="Aptos" w:cs="Calibri"/>
          <w:b/>
          <w:color w:val="C00000"/>
          <w:sz w:val="22"/>
          <w:szCs w:val="22"/>
        </w:rPr>
        <w:t>nd</w:t>
      </w:r>
      <w:r w:rsidRPr="002B5DCC">
        <w:rPr>
          <w:rFonts w:ascii="Aptos" w:eastAsia="Calibri" w:hAnsi="Aptos" w:cs="Calibri"/>
          <w:b/>
          <w:color w:val="C00000"/>
          <w:spacing w:val="29"/>
          <w:sz w:val="22"/>
          <w:szCs w:val="22"/>
        </w:rPr>
        <w:t xml:space="preserve"> </w:t>
      </w:r>
      <w:r w:rsidRPr="002B5DCC">
        <w:rPr>
          <w:rFonts w:ascii="Aptos" w:eastAsia="Calibri" w:hAnsi="Aptos" w:cs="Calibri"/>
          <w:b/>
          <w:color w:val="C00000"/>
          <w:sz w:val="22"/>
          <w:szCs w:val="22"/>
        </w:rPr>
        <w:t>re</w:t>
      </w:r>
      <w:r w:rsidRPr="002B5DCC">
        <w:rPr>
          <w:rFonts w:ascii="Aptos" w:eastAsia="Calibri" w:hAnsi="Aptos" w:cs="Calibri"/>
          <w:b/>
          <w:color w:val="C00000"/>
          <w:spacing w:val="1"/>
          <w:sz w:val="22"/>
          <w:szCs w:val="22"/>
        </w:rPr>
        <w:t>t</w:t>
      </w:r>
      <w:r w:rsidRPr="002B5DCC">
        <w:rPr>
          <w:rFonts w:ascii="Aptos" w:eastAsia="Calibri" w:hAnsi="Aptos" w:cs="Calibri"/>
          <w:b/>
          <w:color w:val="C00000"/>
          <w:sz w:val="22"/>
          <w:szCs w:val="22"/>
        </w:rPr>
        <w:t>urn</w:t>
      </w:r>
      <w:r w:rsidRPr="002B5DCC">
        <w:rPr>
          <w:rFonts w:ascii="Aptos" w:eastAsia="Calibri" w:hAnsi="Aptos" w:cs="Calibri"/>
          <w:b/>
          <w:color w:val="C00000"/>
          <w:spacing w:val="36"/>
          <w:sz w:val="22"/>
          <w:szCs w:val="22"/>
        </w:rPr>
        <w:t xml:space="preserve"> </w:t>
      </w:r>
      <w:r w:rsidRPr="002B5DCC">
        <w:rPr>
          <w:rFonts w:ascii="Aptos" w:eastAsia="Calibri" w:hAnsi="Aptos" w:cs="Calibri"/>
          <w:b/>
          <w:color w:val="C00000"/>
          <w:spacing w:val="-1"/>
          <w:sz w:val="22"/>
          <w:szCs w:val="22"/>
        </w:rPr>
        <w:t>w</w:t>
      </w:r>
      <w:r w:rsidRPr="002B5DCC">
        <w:rPr>
          <w:rFonts w:ascii="Aptos" w:eastAsia="Calibri" w:hAnsi="Aptos" w:cs="Calibri"/>
          <w:b/>
          <w:color w:val="C00000"/>
          <w:sz w:val="22"/>
          <w:szCs w:val="22"/>
        </w:rPr>
        <w:t>i</w:t>
      </w:r>
      <w:r w:rsidRPr="002B5DCC">
        <w:rPr>
          <w:rFonts w:ascii="Aptos" w:eastAsia="Calibri" w:hAnsi="Aptos" w:cs="Calibri"/>
          <w:b/>
          <w:color w:val="C00000"/>
          <w:spacing w:val="1"/>
          <w:sz w:val="22"/>
          <w:szCs w:val="22"/>
        </w:rPr>
        <w:t>t</w:t>
      </w:r>
      <w:r w:rsidRPr="002B5DCC">
        <w:rPr>
          <w:rFonts w:ascii="Aptos" w:eastAsia="Calibri" w:hAnsi="Aptos" w:cs="Calibri"/>
          <w:b/>
          <w:color w:val="C00000"/>
          <w:sz w:val="22"/>
          <w:szCs w:val="22"/>
        </w:rPr>
        <w:t>h</w:t>
      </w:r>
      <w:r w:rsidRPr="002B5DCC">
        <w:rPr>
          <w:rFonts w:ascii="Aptos" w:eastAsia="Calibri" w:hAnsi="Aptos" w:cs="Calibri"/>
          <w:b/>
          <w:color w:val="C00000"/>
          <w:spacing w:val="15"/>
          <w:sz w:val="22"/>
          <w:szCs w:val="22"/>
        </w:rPr>
        <w:t xml:space="preserve"> </w:t>
      </w:r>
      <w:r w:rsidRPr="002B5DCC">
        <w:rPr>
          <w:rFonts w:ascii="Aptos" w:eastAsia="Calibri" w:hAnsi="Aptos" w:cs="Calibri"/>
          <w:b/>
          <w:color w:val="C00000"/>
          <w:sz w:val="22"/>
          <w:szCs w:val="22"/>
        </w:rPr>
        <w:t>a</w:t>
      </w:r>
      <w:r w:rsidRPr="002B5DCC">
        <w:rPr>
          <w:rFonts w:ascii="Aptos" w:eastAsia="Calibri" w:hAnsi="Aptos" w:cs="Calibri"/>
          <w:b/>
          <w:color w:val="C00000"/>
          <w:spacing w:val="7"/>
          <w:sz w:val="22"/>
          <w:szCs w:val="22"/>
        </w:rPr>
        <w:t xml:space="preserve"> </w:t>
      </w:r>
      <w:r w:rsidRPr="002B5DCC">
        <w:rPr>
          <w:rFonts w:ascii="Aptos" w:eastAsia="Calibri" w:hAnsi="Aptos" w:cs="Calibri"/>
          <w:b/>
          <w:color w:val="C00000"/>
          <w:w w:val="109"/>
          <w:sz w:val="22"/>
          <w:szCs w:val="22"/>
        </w:rPr>
        <w:t>sup</w:t>
      </w:r>
      <w:r w:rsidRPr="002B5DCC">
        <w:rPr>
          <w:rFonts w:ascii="Aptos" w:eastAsia="Calibri" w:hAnsi="Aptos" w:cs="Calibri"/>
          <w:b/>
          <w:color w:val="C00000"/>
          <w:spacing w:val="1"/>
          <w:w w:val="109"/>
          <w:sz w:val="22"/>
          <w:szCs w:val="22"/>
        </w:rPr>
        <w:t>p</w:t>
      </w:r>
      <w:r w:rsidRPr="002B5DCC">
        <w:rPr>
          <w:rFonts w:ascii="Aptos" w:eastAsia="Calibri" w:hAnsi="Aptos" w:cs="Calibri"/>
          <w:b/>
          <w:color w:val="C00000"/>
          <w:spacing w:val="-1"/>
          <w:w w:val="109"/>
          <w:sz w:val="22"/>
          <w:szCs w:val="22"/>
        </w:rPr>
        <w:t>o</w:t>
      </w:r>
      <w:r w:rsidRPr="002B5DCC">
        <w:rPr>
          <w:rFonts w:ascii="Aptos" w:eastAsia="Calibri" w:hAnsi="Aptos" w:cs="Calibri"/>
          <w:b/>
          <w:color w:val="C00000"/>
          <w:w w:val="109"/>
          <w:sz w:val="22"/>
          <w:szCs w:val="22"/>
        </w:rPr>
        <w:t>r</w:t>
      </w:r>
      <w:r w:rsidRPr="002B5DCC">
        <w:rPr>
          <w:rFonts w:ascii="Aptos" w:eastAsia="Calibri" w:hAnsi="Aptos" w:cs="Calibri"/>
          <w:b/>
          <w:color w:val="C00000"/>
          <w:spacing w:val="1"/>
          <w:w w:val="109"/>
          <w:sz w:val="22"/>
          <w:szCs w:val="22"/>
        </w:rPr>
        <w:t>t</w:t>
      </w:r>
      <w:r w:rsidRPr="002B5DCC">
        <w:rPr>
          <w:rFonts w:ascii="Aptos" w:eastAsia="Calibri" w:hAnsi="Aptos" w:cs="Calibri"/>
          <w:b/>
          <w:color w:val="C00000"/>
          <w:w w:val="109"/>
          <w:sz w:val="22"/>
          <w:szCs w:val="22"/>
        </w:rPr>
        <w:t>ing</w:t>
      </w:r>
      <w:r w:rsidRPr="002B5DCC">
        <w:rPr>
          <w:rFonts w:ascii="Aptos" w:eastAsia="Calibri" w:hAnsi="Aptos" w:cs="Calibri"/>
          <w:b/>
          <w:color w:val="C00000"/>
          <w:spacing w:val="-11"/>
          <w:w w:val="109"/>
          <w:sz w:val="22"/>
          <w:szCs w:val="22"/>
        </w:rPr>
        <w:t xml:space="preserve"> </w:t>
      </w:r>
      <w:r w:rsidRPr="002B5DCC">
        <w:rPr>
          <w:rFonts w:ascii="Aptos" w:eastAsia="Calibri" w:hAnsi="Aptos" w:cs="Calibri"/>
          <w:b/>
          <w:color w:val="C00000"/>
          <w:spacing w:val="-1"/>
          <w:w w:val="129"/>
          <w:sz w:val="22"/>
          <w:szCs w:val="22"/>
        </w:rPr>
        <w:t>s</w:t>
      </w:r>
      <w:r w:rsidRPr="002B5DCC">
        <w:rPr>
          <w:rFonts w:ascii="Aptos" w:eastAsia="Calibri" w:hAnsi="Aptos" w:cs="Calibri"/>
          <w:b/>
          <w:color w:val="C00000"/>
          <w:spacing w:val="1"/>
          <w:w w:val="102"/>
          <w:sz w:val="22"/>
          <w:szCs w:val="22"/>
        </w:rPr>
        <w:t>t</w:t>
      </w:r>
      <w:r w:rsidRPr="002B5DCC">
        <w:rPr>
          <w:rFonts w:ascii="Aptos" w:eastAsia="Calibri" w:hAnsi="Aptos" w:cs="Calibri"/>
          <w:b/>
          <w:color w:val="C00000"/>
          <w:w w:val="108"/>
          <w:sz w:val="22"/>
          <w:szCs w:val="22"/>
        </w:rPr>
        <w:t>at</w:t>
      </w:r>
      <w:r w:rsidRPr="002B5DCC">
        <w:rPr>
          <w:rFonts w:ascii="Aptos" w:eastAsia="Calibri" w:hAnsi="Aptos" w:cs="Calibri"/>
          <w:b/>
          <w:color w:val="C00000"/>
          <w:spacing w:val="1"/>
          <w:w w:val="110"/>
          <w:sz w:val="22"/>
          <w:szCs w:val="22"/>
        </w:rPr>
        <w:t>e</w:t>
      </w:r>
      <w:r w:rsidRPr="002B5DCC">
        <w:rPr>
          <w:rFonts w:ascii="Aptos" w:eastAsia="Calibri" w:hAnsi="Aptos" w:cs="Calibri"/>
          <w:b/>
          <w:color w:val="C00000"/>
          <w:spacing w:val="-2"/>
          <w:w w:val="109"/>
          <w:sz w:val="22"/>
          <w:szCs w:val="22"/>
        </w:rPr>
        <w:t>m</w:t>
      </w:r>
      <w:r w:rsidRPr="002B5DCC">
        <w:rPr>
          <w:rFonts w:ascii="Aptos" w:eastAsia="Calibri" w:hAnsi="Aptos" w:cs="Calibri"/>
          <w:b/>
          <w:color w:val="C00000"/>
          <w:spacing w:val="1"/>
          <w:w w:val="110"/>
          <w:sz w:val="22"/>
          <w:szCs w:val="22"/>
        </w:rPr>
        <w:t>e</w:t>
      </w:r>
      <w:r w:rsidRPr="002B5DCC">
        <w:rPr>
          <w:rFonts w:ascii="Aptos" w:eastAsia="Calibri" w:hAnsi="Aptos" w:cs="Calibri"/>
          <w:b/>
          <w:color w:val="C00000"/>
          <w:w w:val="105"/>
          <w:sz w:val="22"/>
          <w:szCs w:val="22"/>
        </w:rPr>
        <w:t>n</w:t>
      </w:r>
      <w:r w:rsidRPr="002B5DCC">
        <w:rPr>
          <w:rFonts w:ascii="Aptos" w:eastAsia="Calibri" w:hAnsi="Aptos" w:cs="Calibri"/>
          <w:b/>
          <w:color w:val="C00000"/>
          <w:spacing w:val="1"/>
          <w:w w:val="105"/>
          <w:sz w:val="22"/>
          <w:szCs w:val="22"/>
        </w:rPr>
        <w:t>t</w:t>
      </w:r>
      <w:r w:rsidRPr="002B5DCC">
        <w:rPr>
          <w:rFonts w:ascii="Aptos" w:eastAsia="Calibri" w:hAnsi="Aptos" w:cs="Calibri"/>
          <w:b/>
          <w:color w:val="C00000"/>
          <w:w w:val="112"/>
          <w:sz w:val="22"/>
          <w:szCs w:val="22"/>
        </w:rPr>
        <w:t xml:space="preserve">. </w:t>
      </w:r>
      <w:r w:rsidRPr="002B5DCC">
        <w:rPr>
          <w:rFonts w:ascii="Aptos" w:eastAsia="Calibri" w:hAnsi="Aptos" w:cs="Calibri"/>
          <w:b/>
          <w:color w:val="C00000"/>
          <w:spacing w:val="1"/>
          <w:w w:val="112"/>
          <w:sz w:val="22"/>
          <w:szCs w:val="22"/>
        </w:rPr>
        <w:t>Ple</w:t>
      </w:r>
      <w:r w:rsidRPr="002B5DCC">
        <w:rPr>
          <w:rFonts w:ascii="Aptos" w:eastAsia="Calibri" w:hAnsi="Aptos" w:cs="Calibri"/>
          <w:b/>
          <w:color w:val="C00000"/>
          <w:w w:val="112"/>
          <w:sz w:val="22"/>
          <w:szCs w:val="22"/>
        </w:rPr>
        <w:t>a</w:t>
      </w:r>
      <w:r w:rsidRPr="002B5DCC">
        <w:rPr>
          <w:rFonts w:ascii="Aptos" w:eastAsia="Calibri" w:hAnsi="Aptos" w:cs="Calibri"/>
          <w:b/>
          <w:color w:val="C00000"/>
          <w:spacing w:val="-2"/>
          <w:w w:val="112"/>
          <w:sz w:val="22"/>
          <w:szCs w:val="22"/>
        </w:rPr>
        <w:t>s</w:t>
      </w:r>
      <w:r w:rsidRPr="002B5DCC">
        <w:rPr>
          <w:rFonts w:ascii="Aptos" w:eastAsia="Calibri" w:hAnsi="Aptos" w:cs="Calibri"/>
          <w:b/>
          <w:color w:val="C00000"/>
          <w:w w:val="112"/>
          <w:sz w:val="22"/>
          <w:szCs w:val="22"/>
        </w:rPr>
        <w:t>e</w:t>
      </w:r>
      <w:r w:rsidRPr="002B5DCC">
        <w:rPr>
          <w:rFonts w:ascii="Aptos" w:eastAsia="Calibri" w:hAnsi="Aptos" w:cs="Calibri"/>
          <w:b/>
          <w:color w:val="C00000"/>
          <w:spacing w:val="4"/>
          <w:w w:val="112"/>
          <w:sz w:val="22"/>
          <w:szCs w:val="22"/>
        </w:rPr>
        <w:t xml:space="preserve"> </w:t>
      </w:r>
      <w:r w:rsidRPr="002B5DCC">
        <w:rPr>
          <w:rFonts w:ascii="Aptos" w:eastAsia="Calibri" w:hAnsi="Aptos" w:cs="Calibri"/>
          <w:b/>
          <w:color w:val="C00000"/>
          <w:w w:val="112"/>
          <w:sz w:val="22"/>
          <w:szCs w:val="22"/>
        </w:rPr>
        <w:t>en</w:t>
      </w:r>
      <w:r w:rsidRPr="002B5DCC">
        <w:rPr>
          <w:rFonts w:ascii="Aptos" w:eastAsia="Calibri" w:hAnsi="Aptos" w:cs="Calibri"/>
          <w:b/>
          <w:color w:val="C00000"/>
          <w:spacing w:val="1"/>
          <w:w w:val="112"/>
          <w:sz w:val="22"/>
          <w:szCs w:val="22"/>
        </w:rPr>
        <w:t>s</w:t>
      </w:r>
      <w:r w:rsidRPr="002B5DCC">
        <w:rPr>
          <w:rFonts w:ascii="Aptos" w:eastAsia="Calibri" w:hAnsi="Aptos" w:cs="Calibri"/>
          <w:b/>
          <w:color w:val="C00000"/>
          <w:w w:val="112"/>
          <w:sz w:val="22"/>
          <w:szCs w:val="22"/>
        </w:rPr>
        <w:t>u</w:t>
      </w:r>
      <w:r w:rsidRPr="002B5DCC">
        <w:rPr>
          <w:rFonts w:ascii="Aptos" w:eastAsia="Calibri" w:hAnsi="Aptos" w:cs="Calibri"/>
          <w:b/>
          <w:color w:val="C00000"/>
          <w:spacing w:val="-3"/>
          <w:w w:val="112"/>
          <w:sz w:val="22"/>
          <w:szCs w:val="22"/>
        </w:rPr>
        <w:t>r</w:t>
      </w:r>
      <w:r w:rsidRPr="002B5DCC">
        <w:rPr>
          <w:rFonts w:ascii="Aptos" w:eastAsia="Calibri" w:hAnsi="Aptos" w:cs="Calibri"/>
          <w:b/>
          <w:color w:val="C00000"/>
          <w:w w:val="112"/>
          <w:sz w:val="22"/>
          <w:szCs w:val="22"/>
        </w:rPr>
        <w:t>e</w:t>
      </w:r>
      <w:r w:rsidRPr="002B5DCC">
        <w:rPr>
          <w:rFonts w:ascii="Aptos" w:eastAsia="Calibri" w:hAnsi="Aptos" w:cs="Calibri"/>
          <w:b/>
          <w:color w:val="C00000"/>
          <w:spacing w:val="-20"/>
          <w:w w:val="112"/>
          <w:sz w:val="22"/>
          <w:szCs w:val="22"/>
        </w:rPr>
        <w:t xml:space="preserve"> </w:t>
      </w:r>
      <w:r w:rsidRPr="002B5DCC">
        <w:rPr>
          <w:rFonts w:ascii="Aptos" w:eastAsia="Calibri" w:hAnsi="Aptos" w:cs="Calibri"/>
          <w:b/>
          <w:color w:val="C00000"/>
          <w:spacing w:val="-2"/>
          <w:sz w:val="22"/>
          <w:szCs w:val="22"/>
        </w:rPr>
        <w:t>y</w:t>
      </w:r>
      <w:r w:rsidRPr="002B5DCC">
        <w:rPr>
          <w:rFonts w:ascii="Aptos" w:eastAsia="Calibri" w:hAnsi="Aptos" w:cs="Calibri"/>
          <w:b/>
          <w:color w:val="C00000"/>
          <w:spacing w:val="-1"/>
          <w:sz w:val="22"/>
          <w:szCs w:val="22"/>
        </w:rPr>
        <w:t>o</w:t>
      </w:r>
      <w:r w:rsidRPr="002B5DCC">
        <w:rPr>
          <w:rFonts w:ascii="Aptos" w:eastAsia="Calibri" w:hAnsi="Aptos" w:cs="Calibri"/>
          <w:b/>
          <w:color w:val="C00000"/>
          <w:sz w:val="22"/>
          <w:szCs w:val="22"/>
        </w:rPr>
        <w:t>ur</w:t>
      </w:r>
      <w:r w:rsidRPr="002B5DCC">
        <w:rPr>
          <w:rFonts w:ascii="Aptos" w:eastAsia="Calibri" w:hAnsi="Aptos" w:cs="Calibri"/>
          <w:b/>
          <w:color w:val="C00000"/>
          <w:spacing w:val="19"/>
          <w:sz w:val="22"/>
          <w:szCs w:val="22"/>
        </w:rPr>
        <w:t xml:space="preserve"> </w:t>
      </w:r>
      <w:r w:rsidRPr="002B5DCC">
        <w:rPr>
          <w:rFonts w:ascii="Aptos" w:eastAsia="Calibri" w:hAnsi="Aptos" w:cs="Calibri"/>
          <w:b/>
          <w:color w:val="C00000"/>
          <w:spacing w:val="1"/>
          <w:w w:val="110"/>
          <w:sz w:val="22"/>
          <w:szCs w:val="22"/>
        </w:rPr>
        <w:t>s</w:t>
      </w:r>
      <w:r w:rsidRPr="002B5DCC">
        <w:rPr>
          <w:rFonts w:ascii="Aptos" w:eastAsia="Calibri" w:hAnsi="Aptos" w:cs="Calibri"/>
          <w:b/>
          <w:color w:val="C00000"/>
          <w:w w:val="110"/>
          <w:sz w:val="22"/>
          <w:szCs w:val="22"/>
        </w:rPr>
        <w:t>up</w:t>
      </w:r>
      <w:r w:rsidRPr="002B5DCC">
        <w:rPr>
          <w:rFonts w:ascii="Aptos" w:eastAsia="Calibri" w:hAnsi="Aptos" w:cs="Calibri"/>
          <w:b/>
          <w:color w:val="C00000"/>
          <w:spacing w:val="1"/>
          <w:w w:val="110"/>
          <w:sz w:val="22"/>
          <w:szCs w:val="22"/>
        </w:rPr>
        <w:t>p</w:t>
      </w:r>
      <w:r w:rsidRPr="002B5DCC">
        <w:rPr>
          <w:rFonts w:ascii="Aptos" w:eastAsia="Calibri" w:hAnsi="Aptos" w:cs="Calibri"/>
          <w:b/>
          <w:color w:val="C00000"/>
          <w:spacing w:val="-1"/>
          <w:w w:val="110"/>
          <w:sz w:val="22"/>
          <w:szCs w:val="22"/>
        </w:rPr>
        <w:t>o</w:t>
      </w:r>
      <w:r w:rsidRPr="002B5DCC">
        <w:rPr>
          <w:rFonts w:ascii="Aptos" w:eastAsia="Calibri" w:hAnsi="Aptos" w:cs="Calibri"/>
          <w:b/>
          <w:color w:val="C00000"/>
          <w:w w:val="110"/>
          <w:sz w:val="22"/>
          <w:szCs w:val="22"/>
        </w:rPr>
        <w:t>r</w:t>
      </w:r>
      <w:r w:rsidRPr="002B5DCC">
        <w:rPr>
          <w:rFonts w:ascii="Aptos" w:eastAsia="Calibri" w:hAnsi="Aptos" w:cs="Calibri"/>
          <w:b/>
          <w:color w:val="C00000"/>
          <w:spacing w:val="1"/>
          <w:w w:val="110"/>
          <w:sz w:val="22"/>
          <w:szCs w:val="22"/>
        </w:rPr>
        <w:t>t</w:t>
      </w:r>
      <w:r w:rsidRPr="002B5DCC">
        <w:rPr>
          <w:rFonts w:ascii="Aptos" w:eastAsia="Calibri" w:hAnsi="Aptos" w:cs="Calibri"/>
          <w:b/>
          <w:color w:val="C00000"/>
          <w:w w:val="110"/>
          <w:sz w:val="22"/>
          <w:szCs w:val="22"/>
        </w:rPr>
        <w:t>ing</w:t>
      </w:r>
      <w:r w:rsidRPr="002B5DCC">
        <w:rPr>
          <w:rFonts w:ascii="Aptos" w:eastAsia="Calibri" w:hAnsi="Aptos" w:cs="Calibri"/>
          <w:b/>
          <w:color w:val="C00000"/>
          <w:spacing w:val="-22"/>
          <w:w w:val="110"/>
          <w:sz w:val="22"/>
          <w:szCs w:val="22"/>
        </w:rPr>
        <w:t xml:space="preserve"> </w:t>
      </w:r>
      <w:r w:rsidRPr="002B5DCC">
        <w:rPr>
          <w:rFonts w:ascii="Aptos" w:eastAsia="Calibri" w:hAnsi="Aptos" w:cs="Calibri"/>
          <w:b/>
          <w:color w:val="C00000"/>
          <w:spacing w:val="-1"/>
          <w:w w:val="110"/>
          <w:sz w:val="22"/>
          <w:szCs w:val="22"/>
        </w:rPr>
        <w:t>s</w:t>
      </w:r>
      <w:r w:rsidRPr="002B5DCC">
        <w:rPr>
          <w:rFonts w:ascii="Aptos" w:eastAsia="Calibri" w:hAnsi="Aptos" w:cs="Calibri"/>
          <w:b/>
          <w:color w:val="C00000"/>
          <w:spacing w:val="1"/>
          <w:w w:val="110"/>
          <w:sz w:val="22"/>
          <w:szCs w:val="22"/>
        </w:rPr>
        <w:t>t</w:t>
      </w:r>
      <w:r w:rsidRPr="002B5DCC">
        <w:rPr>
          <w:rFonts w:ascii="Aptos" w:eastAsia="Calibri" w:hAnsi="Aptos" w:cs="Calibri"/>
          <w:b/>
          <w:color w:val="C00000"/>
          <w:w w:val="110"/>
          <w:sz w:val="22"/>
          <w:szCs w:val="22"/>
        </w:rPr>
        <w:t>at</w:t>
      </w:r>
      <w:r w:rsidRPr="002B5DCC">
        <w:rPr>
          <w:rFonts w:ascii="Aptos" w:eastAsia="Calibri" w:hAnsi="Aptos" w:cs="Calibri"/>
          <w:b/>
          <w:color w:val="C00000"/>
          <w:spacing w:val="1"/>
          <w:w w:val="110"/>
          <w:sz w:val="22"/>
          <w:szCs w:val="22"/>
        </w:rPr>
        <w:t>e</w:t>
      </w:r>
      <w:r w:rsidRPr="002B5DCC">
        <w:rPr>
          <w:rFonts w:ascii="Aptos" w:eastAsia="Calibri" w:hAnsi="Aptos" w:cs="Calibri"/>
          <w:b/>
          <w:color w:val="C00000"/>
          <w:spacing w:val="-2"/>
          <w:w w:val="110"/>
          <w:sz w:val="22"/>
          <w:szCs w:val="22"/>
        </w:rPr>
        <w:t>m</w:t>
      </w:r>
      <w:r w:rsidRPr="002B5DCC">
        <w:rPr>
          <w:rFonts w:ascii="Aptos" w:eastAsia="Calibri" w:hAnsi="Aptos" w:cs="Calibri"/>
          <w:b/>
          <w:color w:val="C00000"/>
          <w:spacing w:val="1"/>
          <w:w w:val="110"/>
          <w:sz w:val="22"/>
          <w:szCs w:val="22"/>
        </w:rPr>
        <w:t>e</w:t>
      </w:r>
      <w:r w:rsidRPr="002B5DCC">
        <w:rPr>
          <w:rFonts w:ascii="Aptos" w:eastAsia="Calibri" w:hAnsi="Aptos" w:cs="Calibri"/>
          <w:b/>
          <w:color w:val="C00000"/>
          <w:w w:val="110"/>
          <w:sz w:val="22"/>
          <w:szCs w:val="22"/>
        </w:rPr>
        <w:t>nt</w:t>
      </w:r>
      <w:r w:rsidRPr="002B5DCC">
        <w:rPr>
          <w:rFonts w:ascii="Aptos" w:eastAsia="Calibri" w:hAnsi="Aptos" w:cs="Calibri"/>
          <w:b/>
          <w:color w:val="C00000"/>
          <w:spacing w:val="-14"/>
          <w:w w:val="110"/>
          <w:sz w:val="22"/>
          <w:szCs w:val="22"/>
        </w:rPr>
        <w:t xml:space="preserve"> </w:t>
      </w:r>
      <w:r w:rsidRPr="002B5DCC">
        <w:rPr>
          <w:rFonts w:ascii="Aptos" w:eastAsia="Calibri" w:hAnsi="Aptos" w:cs="Calibri"/>
          <w:b/>
          <w:color w:val="C00000"/>
          <w:w w:val="110"/>
          <w:sz w:val="22"/>
          <w:szCs w:val="22"/>
        </w:rPr>
        <w:t>c</w:t>
      </w:r>
      <w:r w:rsidRPr="002B5DCC">
        <w:rPr>
          <w:rFonts w:ascii="Aptos" w:eastAsia="Calibri" w:hAnsi="Aptos" w:cs="Calibri"/>
          <w:b/>
          <w:color w:val="C00000"/>
          <w:spacing w:val="-4"/>
          <w:w w:val="110"/>
          <w:sz w:val="22"/>
          <w:szCs w:val="22"/>
        </w:rPr>
        <w:t>o</w:t>
      </w:r>
      <w:r w:rsidRPr="002B5DCC">
        <w:rPr>
          <w:rFonts w:ascii="Aptos" w:eastAsia="Calibri" w:hAnsi="Aptos" w:cs="Calibri"/>
          <w:b/>
          <w:color w:val="C00000"/>
          <w:spacing w:val="-1"/>
          <w:w w:val="110"/>
          <w:sz w:val="22"/>
          <w:szCs w:val="22"/>
        </w:rPr>
        <w:t>v</w:t>
      </w:r>
      <w:r w:rsidRPr="002B5DCC">
        <w:rPr>
          <w:rFonts w:ascii="Aptos" w:eastAsia="Calibri" w:hAnsi="Aptos" w:cs="Calibri"/>
          <w:b/>
          <w:color w:val="C00000"/>
          <w:spacing w:val="1"/>
          <w:w w:val="110"/>
          <w:sz w:val="22"/>
          <w:szCs w:val="22"/>
        </w:rPr>
        <w:t>e</w:t>
      </w:r>
      <w:r w:rsidRPr="002B5DCC">
        <w:rPr>
          <w:rFonts w:ascii="Aptos" w:eastAsia="Calibri" w:hAnsi="Aptos" w:cs="Calibri"/>
          <w:b/>
          <w:color w:val="C00000"/>
          <w:w w:val="110"/>
          <w:sz w:val="22"/>
          <w:szCs w:val="22"/>
        </w:rPr>
        <w:t>rs</w:t>
      </w:r>
      <w:r w:rsidRPr="002B5DCC">
        <w:rPr>
          <w:rFonts w:ascii="Aptos" w:eastAsia="Calibri" w:hAnsi="Aptos" w:cs="Calibri"/>
          <w:b/>
          <w:color w:val="C00000"/>
          <w:spacing w:val="12"/>
          <w:w w:val="110"/>
          <w:sz w:val="22"/>
          <w:szCs w:val="22"/>
        </w:rPr>
        <w:t xml:space="preserve"> </w:t>
      </w:r>
      <w:r w:rsidRPr="002B5DCC">
        <w:rPr>
          <w:rFonts w:ascii="Aptos" w:eastAsia="Calibri" w:hAnsi="Aptos" w:cs="Calibri"/>
          <w:b/>
          <w:color w:val="C00000"/>
          <w:spacing w:val="-1"/>
          <w:sz w:val="22"/>
          <w:szCs w:val="22"/>
        </w:rPr>
        <w:t>a</w:t>
      </w:r>
      <w:r w:rsidRPr="002B5DCC">
        <w:rPr>
          <w:rFonts w:ascii="Aptos" w:eastAsia="Calibri" w:hAnsi="Aptos" w:cs="Calibri"/>
          <w:b/>
          <w:color w:val="C00000"/>
          <w:spacing w:val="1"/>
          <w:sz w:val="22"/>
          <w:szCs w:val="22"/>
        </w:rPr>
        <w:t>l</w:t>
      </w:r>
      <w:r w:rsidRPr="002B5DCC">
        <w:rPr>
          <w:rFonts w:ascii="Aptos" w:eastAsia="Calibri" w:hAnsi="Aptos" w:cs="Calibri"/>
          <w:b/>
          <w:color w:val="C00000"/>
          <w:sz w:val="22"/>
          <w:szCs w:val="22"/>
        </w:rPr>
        <w:t>l</w:t>
      </w:r>
      <w:r w:rsidRPr="002B5DCC">
        <w:rPr>
          <w:rFonts w:ascii="Aptos" w:eastAsia="Calibri" w:hAnsi="Aptos" w:cs="Calibri"/>
          <w:b/>
          <w:color w:val="C00000"/>
          <w:spacing w:val="32"/>
          <w:sz w:val="22"/>
          <w:szCs w:val="22"/>
        </w:rPr>
        <w:t xml:space="preserve"> </w:t>
      </w:r>
      <w:r w:rsidRPr="002B5DCC">
        <w:rPr>
          <w:rFonts w:ascii="Aptos" w:eastAsia="Calibri" w:hAnsi="Aptos" w:cs="Calibri"/>
          <w:b/>
          <w:color w:val="C00000"/>
          <w:spacing w:val="-1"/>
          <w:sz w:val="22"/>
          <w:szCs w:val="22"/>
        </w:rPr>
        <w:t>o</w:t>
      </w:r>
      <w:r w:rsidRPr="002B5DCC">
        <w:rPr>
          <w:rFonts w:ascii="Aptos" w:eastAsia="Calibri" w:hAnsi="Aptos" w:cs="Calibri"/>
          <w:b/>
          <w:color w:val="C00000"/>
          <w:sz w:val="22"/>
          <w:szCs w:val="22"/>
        </w:rPr>
        <w:t>f</w:t>
      </w:r>
      <w:r w:rsidRPr="002B5DCC">
        <w:rPr>
          <w:rFonts w:ascii="Aptos" w:eastAsia="Calibri" w:hAnsi="Aptos" w:cs="Calibri"/>
          <w:b/>
          <w:color w:val="C00000"/>
          <w:spacing w:val="7"/>
          <w:sz w:val="22"/>
          <w:szCs w:val="22"/>
        </w:rPr>
        <w:t xml:space="preserve"> </w:t>
      </w:r>
      <w:r w:rsidRPr="002B5DCC">
        <w:rPr>
          <w:rFonts w:ascii="Aptos" w:eastAsia="Calibri" w:hAnsi="Aptos" w:cs="Calibri"/>
          <w:b/>
          <w:color w:val="C00000"/>
          <w:sz w:val="22"/>
          <w:szCs w:val="22"/>
        </w:rPr>
        <w:t>the</w:t>
      </w:r>
      <w:r w:rsidRPr="002B5DCC">
        <w:rPr>
          <w:rFonts w:ascii="Aptos" w:eastAsia="Calibri" w:hAnsi="Aptos" w:cs="Calibri"/>
          <w:b/>
          <w:color w:val="C00000"/>
          <w:spacing w:val="24"/>
          <w:sz w:val="22"/>
          <w:szCs w:val="22"/>
        </w:rPr>
        <w:t xml:space="preserve"> </w:t>
      </w:r>
      <w:r w:rsidRPr="002B5DCC">
        <w:rPr>
          <w:rFonts w:ascii="Aptos" w:eastAsia="Calibri" w:hAnsi="Aptos" w:cs="Calibri"/>
          <w:b/>
          <w:color w:val="C00000"/>
          <w:spacing w:val="-1"/>
          <w:w w:val="114"/>
          <w:sz w:val="22"/>
          <w:szCs w:val="22"/>
        </w:rPr>
        <w:t>e</w:t>
      </w:r>
      <w:r w:rsidRPr="002B5DCC">
        <w:rPr>
          <w:rFonts w:ascii="Aptos" w:eastAsia="Calibri" w:hAnsi="Aptos" w:cs="Calibri"/>
          <w:b/>
          <w:color w:val="C00000"/>
          <w:spacing w:val="1"/>
          <w:w w:val="114"/>
          <w:sz w:val="22"/>
          <w:szCs w:val="22"/>
        </w:rPr>
        <w:t>s</w:t>
      </w:r>
      <w:r w:rsidRPr="002B5DCC">
        <w:rPr>
          <w:rFonts w:ascii="Aptos" w:eastAsia="Calibri" w:hAnsi="Aptos" w:cs="Calibri"/>
          <w:b/>
          <w:color w:val="C00000"/>
          <w:spacing w:val="-1"/>
          <w:w w:val="114"/>
          <w:sz w:val="22"/>
          <w:szCs w:val="22"/>
        </w:rPr>
        <w:t>s</w:t>
      </w:r>
      <w:r w:rsidRPr="002B5DCC">
        <w:rPr>
          <w:rFonts w:ascii="Aptos" w:eastAsia="Calibri" w:hAnsi="Aptos" w:cs="Calibri"/>
          <w:b/>
          <w:color w:val="C00000"/>
          <w:spacing w:val="1"/>
          <w:w w:val="114"/>
          <w:sz w:val="22"/>
          <w:szCs w:val="22"/>
        </w:rPr>
        <w:t>e</w:t>
      </w:r>
      <w:r w:rsidRPr="002B5DCC">
        <w:rPr>
          <w:rFonts w:ascii="Aptos" w:eastAsia="Calibri" w:hAnsi="Aptos" w:cs="Calibri"/>
          <w:b/>
          <w:color w:val="C00000"/>
          <w:w w:val="114"/>
          <w:sz w:val="22"/>
          <w:szCs w:val="22"/>
        </w:rPr>
        <w:t>n</w:t>
      </w:r>
      <w:r w:rsidRPr="002B5DCC">
        <w:rPr>
          <w:rFonts w:ascii="Aptos" w:eastAsia="Calibri" w:hAnsi="Aptos" w:cs="Calibri"/>
          <w:b/>
          <w:color w:val="C00000"/>
          <w:spacing w:val="1"/>
          <w:w w:val="114"/>
          <w:sz w:val="22"/>
          <w:szCs w:val="22"/>
        </w:rPr>
        <w:t>t</w:t>
      </w:r>
      <w:r w:rsidRPr="002B5DCC">
        <w:rPr>
          <w:rFonts w:ascii="Aptos" w:eastAsia="Calibri" w:hAnsi="Aptos" w:cs="Calibri"/>
          <w:b/>
          <w:color w:val="C00000"/>
          <w:w w:val="114"/>
          <w:sz w:val="22"/>
          <w:szCs w:val="22"/>
        </w:rPr>
        <w:t>i</w:t>
      </w:r>
      <w:r w:rsidRPr="002B5DCC">
        <w:rPr>
          <w:rFonts w:ascii="Aptos" w:eastAsia="Calibri" w:hAnsi="Aptos" w:cs="Calibri"/>
          <w:b/>
          <w:color w:val="C00000"/>
          <w:spacing w:val="-2"/>
          <w:w w:val="114"/>
          <w:sz w:val="22"/>
          <w:szCs w:val="22"/>
        </w:rPr>
        <w:t>a</w:t>
      </w:r>
      <w:r w:rsidRPr="002B5DCC">
        <w:rPr>
          <w:rFonts w:ascii="Aptos" w:eastAsia="Calibri" w:hAnsi="Aptos" w:cs="Calibri"/>
          <w:b/>
          <w:color w:val="C00000"/>
          <w:w w:val="114"/>
          <w:sz w:val="22"/>
          <w:szCs w:val="22"/>
        </w:rPr>
        <w:t>l</w:t>
      </w:r>
      <w:r w:rsidRPr="002B5DCC">
        <w:rPr>
          <w:rFonts w:ascii="Aptos" w:eastAsia="Calibri" w:hAnsi="Aptos" w:cs="Calibri"/>
          <w:b/>
          <w:color w:val="C00000"/>
          <w:spacing w:val="-14"/>
          <w:w w:val="114"/>
          <w:sz w:val="22"/>
          <w:szCs w:val="22"/>
        </w:rPr>
        <w:t xml:space="preserve"> </w:t>
      </w:r>
      <w:r w:rsidRPr="002B5DCC">
        <w:rPr>
          <w:rFonts w:ascii="Aptos" w:eastAsia="Calibri" w:hAnsi="Aptos" w:cs="Calibri"/>
          <w:b/>
          <w:color w:val="C00000"/>
          <w:w w:val="114"/>
          <w:sz w:val="22"/>
          <w:szCs w:val="22"/>
        </w:rPr>
        <w:t>as</w:t>
      </w:r>
      <w:r w:rsidRPr="002B5DCC">
        <w:rPr>
          <w:rFonts w:ascii="Aptos" w:eastAsia="Calibri" w:hAnsi="Aptos" w:cs="Calibri"/>
          <w:b/>
          <w:color w:val="C00000"/>
          <w:spacing w:val="1"/>
          <w:w w:val="114"/>
          <w:sz w:val="22"/>
          <w:szCs w:val="22"/>
        </w:rPr>
        <w:t>pe</w:t>
      </w:r>
      <w:r w:rsidRPr="002B5DCC">
        <w:rPr>
          <w:rFonts w:ascii="Aptos" w:eastAsia="Calibri" w:hAnsi="Aptos" w:cs="Calibri"/>
          <w:b/>
          <w:color w:val="C00000"/>
          <w:spacing w:val="-2"/>
          <w:w w:val="114"/>
          <w:sz w:val="22"/>
          <w:szCs w:val="22"/>
        </w:rPr>
        <w:t>c</w:t>
      </w:r>
      <w:r w:rsidRPr="002B5DCC">
        <w:rPr>
          <w:rFonts w:ascii="Aptos" w:eastAsia="Calibri" w:hAnsi="Aptos" w:cs="Calibri"/>
          <w:b/>
          <w:color w:val="C00000"/>
          <w:spacing w:val="1"/>
          <w:w w:val="114"/>
          <w:sz w:val="22"/>
          <w:szCs w:val="22"/>
        </w:rPr>
        <w:t>t</w:t>
      </w:r>
      <w:r w:rsidRPr="002B5DCC">
        <w:rPr>
          <w:rFonts w:ascii="Aptos" w:eastAsia="Calibri" w:hAnsi="Aptos" w:cs="Calibri"/>
          <w:b/>
          <w:color w:val="C00000"/>
          <w:w w:val="114"/>
          <w:sz w:val="22"/>
          <w:szCs w:val="22"/>
        </w:rPr>
        <w:t>s</w:t>
      </w:r>
      <w:r w:rsidRPr="002B5DCC">
        <w:rPr>
          <w:rFonts w:ascii="Aptos" w:eastAsia="Calibri" w:hAnsi="Aptos" w:cs="Calibri"/>
          <w:b/>
          <w:color w:val="C00000"/>
          <w:spacing w:val="7"/>
          <w:w w:val="114"/>
          <w:sz w:val="22"/>
          <w:szCs w:val="22"/>
        </w:rPr>
        <w:t xml:space="preserve"> </w:t>
      </w:r>
      <w:r w:rsidRPr="002B5DCC">
        <w:rPr>
          <w:rFonts w:ascii="Aptos" w:eastAsia="Calibri" w:hAnsi="Aptos" w:cs="Calibri"/>
          <w:b/>
          <w:color w:val="C00000"/>
          <w:sz w:val="22"/>
          <w:szCs w:val="22"/>
        </w:rPr>
        <w:t>in</w:t>
      </w:r>
      <w:r w:rsidRPr="002B5DCC">
        <w:rPr>
          <w:rFonts w:ascii="Aptos" w:eastAsia="Calibri" w:hAnsi="Aptos" w:cs="Calibri"/>
          <w:b/>
          <w:color w:val="C00000"/>
          <w:spacing w:val="9"/>
          <w:sz w:val="22"/>
          <w:szCs w:val="22"/>
        </w:rPr>
        <w:t xml:space="preserve"> </w:t>
      </w:r>
      <w:r w:rsidRPr="002B5DCC">
        <w:rPr>
          <w:rFonts w:ascii="Aptos" w:eastAsia="Calibri" w:hAnsi="Aptos" w:cs="Calibri"/>
          <w:b/>
          <w:color w:val="C00000"/>
          <w:w w:val="105"/>
          <w:sz w:val="22"/>
          <w:szCs w:val="22"/>
        </w:rPr>
        <w:t>t</w:t>
      </w:r>
      <w:r w:rsidRPr="002B5DCC">
        <w:rPr>
          <w:rFonts w:ascii="Aptos" w:eastAsia="Calibri" w:hAnsi="Aptos" w:cs="Calibri"/>
          <w:b/>
          <w:color w:val="C00000"/>
          <w:spacing w:val="-2"/>
          <w:w w:val="105"/>
          <w:sz w:val="22"/>
          <w:szCs w:val="22"/>
        </w:rPr>
        <w:t>h</w:t>
      </w:r>
      <w:r w:rsidRPr="002B5DCC">
        <w:rPr>
          <w:rFonts w:ascii="Aptos" w:eastAsia="Calibri" w:hAnsi="Aptos" w:cs="Calibri"/>
          <w:b/>
          <w:color w:val="C00000"/>
          <w:w w:val="110"/>
          <w:sz w:val="22"/>
          <w:szCs w:val="22"/>
        </w:rPr>
        <w:t xml:space="preserve">e </w:t>
      </w:r>
      <w:r w:rsidRPr="002B5DCC">
        <w:rPr>
          <w:rFonts w:ascii="Aptos" w:eastAsia="Calibri" w:hAnsi="Aptos" w:cs="Calibri"/>
          <w:b/>
          <w:color w:val="C00000"/>
          <w:spacing w:val="1"/>
          <w:w w:val="111"/>
          <w:sz w:val="22"/>
          <w:szCs w:val="22"/>
        </w:rPr>
        <w:t>pe</w:t>
      </w:r>
      <w:r w:rsidRPr="002B5DCC">
        <w:rPr>
          <w:rFonts w:ascii="Aptos" w:eastAsia="Calibri" w:hAnsi="Aptos" w:cs="Calibri"/>
          <w:b/>
          <w:color w:val="C00000"/>
          <w:w w:val="111"/>
          <w:sz w:val="22"/>
          <w:szCs w:val="22"/>
        </w:rPr>
        <w:t>r</w:t>
      </w:r>
      <w:r w:rsidRPr="002B5DCC">
        <w:rPr>
          <w:rFonts w:ascii="Aptos" w:eastAsia="Calibri" w:hAnsi="Aptos" w:cs="Calibri"/>
          <w:b/>
          <w:color w:val="C00000"/>
          <w:spacing w:val="1"/>
          <w:w w:val="111"/>
          <w:sz w:val="22"/>
          <w:szCs w:val="22"/>
        </w:rPr>
        <w:t>s</w:t>
      </w:r>
      <w:r w:rsidRPr="002B5DCC">
        <w:rPr>
          <w:rFonts w:ascii="Aptos" w:eastAsia="Calibri" w:hAnsi="Aptos" w:cs="Calibri"/>
          <w:b/>
          <w:color w:val="C00000"/>
          <w:spacing w:val="-1"/>
          <w:w w:val="111"/>
          <w:sz w:val="22"/>
          <w:szCs w:val="22"/>
        </w:rPr>
        <w:t>o</w:t>
      </w:r>
      <w:r w:rsidRPr="002B5DCC">
        <w:rPr>
          <w:rFonts w:ascii="Aptos" w:eastAsia="Calibri" w:hAnsi="Aptos" w:cs="Calibri"/>
          <w:b/>
          <w:color w:val="C00000"/>
          <w:w w:val="111"/>
          <w:sz w:val="22"/>
          <w:szCs w:val="22"/>
        </w:rPr>
        <w:t>n</w:t>
      </w:r>
      <w:r w:rsidRPr="002B5DCC">
        <w:rPr>
          <w:rFonts w:ascii="Aptos" w:eastAsia="Calibri" w:hAnsi="Aptos" w:cs="Calibri"/>
          <w:b/>
          <w:color w:val="C00000"/>
          <w:spacing w:val="-15"/>
          <w:w w:val="111"/>
          <w:sz w:val="22"/>
          <w:szCs w:val="22"/>
        </w:rPr>
        <w:t xml:space="preserve"> </w:t>
      </w:r>
      <w:r w:rsidRPr="002B5DCC">
        <w:rPr>
          <w:rFonts w:ascii="Aptos" w:eastAsia="Calibri" w:hAnsi="Aptos" w:cs="Calibri"/>
          <w:b/>
          <w:color w:val="C00000"/>
          <w:w w:val="111"/>
          <w:sz w:val="22"/>
          <w:szCs w:val="22"/>
        </w:rPr>
        <w:t>s</w:t>
      </w:r>
      <w:r w:rsidRPr="002B5DCC">
        <w:rPr>
          <w:rFonts w:ascii="Aptos" w:eastAsia="Calibri" w:hAnsi="Aptos" w:cs="Calibri"/>
          <w:b/>
          <w:color w:val="C00000"/>
          <w:spacing w:val="-1"/>
          <w:w w:val="111"/>
          <w:sz w:val="22"/>
          <w:szCs w:val="22"/>
        </w:rPr>
        <w:t>p</w:t>
      </w:r>
      <w:r w:rsidRPr="002B5DCC">
        <w:rPr>
          <w:rFonts w:ascii="Aptos" w:eastAsia="Calibri" w:hAnsi="Aptos" w:cs="Calibri"/>
          <w:b/>
          <w:color w:val="C00000"/>
          <w:spacing w:val="1"/>
          <w:w w:val="111"/>
          <w:sz w:val="22"/>
          <w:szCs w:val="22"/>
        </w:rPr>
        <w:t>e</w:t>
      </w:r>
      <w:r w:rsidRPr="002B5DCC">
        <w:rPr>
          <w:rFonts w:ascii="Aptos" w:eastAsia="Calibri" w:hAnsi="Aptos" w:cs="Calibri"/>
          <w:b/>
          <w:color w:val="C00000"/>
          <w:w w:val="111"/>
          <w:sz w:val="22"/>
          <w:szCs w:val="22"/>
        </w:rPr>
        <w:t>c</w:t>
      </w:r>
      <w:r w:rsidRPr="002B5DCC">
        <w:rPr>
          <w:rFonts w:ascii="Aptos" w:eastAsia="Calibri" w:hAnsi="Aptos" w:cs="Calibri"/>
          <w:b/>
          <w:color w:val="C00000"/>
          <w:spacing w:val="-2"/>
          <w:w w:val="111"/>
          <w:sz w:val="22"/>
          <w:szCs w:val="22"/>
        </w:rPr>
        <w:t>i</w:t>
      </w:r>
      <w:r w:rsidRPr="002B5DCC">
        <w:rPr>
          <w:rFonts w:ascii="Aptos" w:eastAsia="Calibri" w:hAnsi="Aptos" w:cs="Calibri"/>
          <w:b/>
          <w:color w:val="C00000"/>
          <w:spacing w:val="1"/>
          <w:w w:val="111"/>
          <w:sz w:val="22"/>
          <w:szCs w:val="22"/>
        </w:rPr>
        <w:t>f</w:t>
      </w:r>
      <w:r w:rsidRPr="002B5DCC">
        <w:rPr>
          <w:rFonts w:ascii="Aptos" w:eastAsia="Calibri" w:hAnsi="Aptos" w:cs="Calibri"/>
          <w:b/>
          <w:color w:val="C00000"/>
          <w:w w:val="111"/>
          <w:sz w:val="22"/>
          <w:szCs w:val="22"/>
        </w:rPr>
        <w:t>i</w:t>
      </w:r>
      <w:r w:rsidRPr="002B5DCC">
        <w:rPr>
          <w:rFonts w:ascii="Aptos" w:eastAsia="Calibri" w:hAnsi="Aptos" w:cs="Calibri"/>
          <w:b/>
          <w:color w:val="C00000"/>
          <w:spacing w:val="1"/>
          <w:w w:val="111"/>
          <w:sz w:val="22"/>
          <w:szCs w:val="22"/>
        </w:rPr>
        <w:t>c</w:t>
      </w:r>
      <w:r w:rsidRPr="002B5DCC">
        <w:rPr>
          <w:rFonts w:ascii="Aptos" w:eastAsia="Calibri" w:hAnsi="Aptos" w:cs="Calibri"/>
          <w:b/>
          <w:color w:val="C00000"/>
          <w:w w:val="111"/>
          <w:sz w:val="22"/>
          <w:szCs w:val="22"/>
        </w:rPr>
        <w:t>ation</w:t>
      </w:r>
      <w:r w:rsidRPr="002B5DCC">
        <w:rPr>
          <w:rFonts w:ascii="Aptos" w:eastAsia="Calibri" w:hAnsi="Aptos" w:cs="Calibri"/>
          <w:b/>
          <w:color w:val="C00000"/>
          <w:spacing w:val="16"/>
          <w:w w:val="111"/>
          <w:sz w:val="22"/>
          <w:szCs w:val="22"/>
        </w:rPr>
        <w:t xml:space="preserve"> </w:t>
      </w:r>
      <w:r w:rsidRPr="002B5DCC">
        <w:rPr>
          <w:rFonts w:ascii="Aptos" w:eastAsia="Calibri" w:hAnsi="Aptos" w:cs="Calibri"/>
          <w:b/>
          <w:color w:val="C00000"/>
          <w:spacing w:val="-4"/>
          <w:sz w:val="22"/>
          <w:szCs w:val="22"/>
        </w:rPr>
        <w:t>(</w:t>
      </w:r>
      <w:r w:rsidRPr="002B5DCC">
        <w:rPr>
          <w:rFonts w:ascii="Aptos" w:eastAsia="Calibri" w:hAnsi="Aptos" w:cs="Calibri"/>
          <w:b/>
          <w:color w:val="C00000"/>
          <w:sz w:val="22"/>
          <w:szCs w:val="22"/>
        </w:rPr>
        <w:t>us</w:t>
      </w:r>
      <w:r w:rsidRPr="002B5DCC">
        <w:rPr>
          <w:rFonts w:ascii="Aptos" w:eastAsia="Calibri" w:hAnsi="Aptos" w:cs="Calibri"/>
          <w:b/>
          <w:color w:val="C00000"/>
          <w:spacing w:val="1"/>
          <w:sz w:val="22"/>
          <w:szCs w:val="22"/>
        </w:rPr>
        <w:t>i</w:t>
      </w:r>
      <w:r w:rsidRPr="002B5DCC">
        <w:rPr>
          <w:rFonts w:ascii="Aptos" w:eastAsia="Calibri" w:hAnsi="Aptos" w:cs="Calibri"/>
          <w:b/>
          <w:color w:val="C00000"/>
          <w:sz w:val="22"/>
          <w:szCs w:val="22"/>
        </w:rPr>
        <w:t>ng</w:t>
      </w:r>
      <w:r w:rsidRPr="002B5DCC">
        <w:rPr>
          <w:rFonts w:ascii="Aptos" w:eastAsia="Calibri" w:hAnsi="Aptos" w:cs="Calibri"/>
          <w:b/>
          <w:color w:val="C00000"/>
          <w:spacing w:val="49"/>
          <w:sz w:val="22"/>
          <w:szCs w:val="22"/>
        </w:rPr>
        <w:t xml:space="preserve"> </w:t>
      </w:r>
      <w:r w:rsidRPr="002B5DCC">
        <w:rPr>
          <w:rFonts w:ascii="Aptos" w:eastAsia="Calibri" w:hAnsi="Aptos" w:cs="Calibri"/>
          <w:b/>
          <w:color w:val="C00000"/>
          <w:sz w:val="22"/>
          <w:szCs w:val="22"/>
        </w:rPr>
        <w:t>the</w:t>
      </w:r>
      <w:r w:rsidRPr="002B5DCC">
        <w:rPr>
          <w:rFonts w:ascii="Aptos" w:eastAsia="Calibri" w:hAnsi="Aptos" w:cs="Calibri"/>
          <w:b/>
          <w:color w:val="C00000"/>
          <w:spacing w:val="18"/>
          <w:sz w:val="22"/>
          <w:szCs w:val="22"/>
        </w:rPr>
        <w:t xml:space="preserve"> </w:t>
      </w:r>
      <w:r w:rsidRPr="002B5DCC">
        <w:rPr>
          <w:rFonts w:ascii="Aptos" w:eastAsia="Calibri" w:hAnsi="Aptos" w:cs="Calibri"/>
          <w:b/>
          <w:color w:val="C00000"/>
          <w:w w:val="109"/>
          <w:sz w:val="22"/>
          <w:szCs w:val="22"/>
        </w:rPr>
        <w:t>hea</w:t>
      </w:r>
      <w:r w:rsidRPr="002B5DCC">
        <w:rPr>
          <w:rFonts w:ascii="Aptos" w:eastAsia="Calibri" w:hAnsi="Aptos" w:cs="Calibri"/>
          <w:b/>
          <w:color w:val="C00000"/>
          <w:spacing w:val="-1"/>
          <w:w w:val="109"/>
          <w:sz w:val="22"/>
          <w:szCs w:val="22"/>
        </w:rPr>
        <w:t>d</w:t>
      </w:r>
      <w:r w:rsidRPr="002B5DCC">
        <w:rPr>
          <w:rFonts w:ascii="Aptos" w:eastAsia="Calibri" w:hAnsi="Aptos" w:cs="Calibri"/>
          <w:b/>
          <w:color w:val="C00000"/>
          <w:w w:val="108"/>
          <w:sz w:val="22"/>
          <w:szCs w:val="22"/>
        </w:rPr>
        <w:t>in</w:t>
      </w:r>
      <w:r w:rsidRPr="002B5DCC">
        <w:rPr>
          <w:rFonts w:ascii="Aptos" w:eastAsia="Calibri" w:hAnsi="Aptos" w:cs="Calibri"/>
          <w:b/>
          <w:color w:val="C00000"/>
          <w:w w:val="117"/>
          <w:sz w:val="22"/>
          <w:szCs w:val="22"/>
        </w:rPr>
        <w:t>g</w:t>
      </w:r>
      <w:r w:rsidRPr="002B5DCC">
        <w:rPr>
          <w:rFonts w:ascii="Aptos" w:eastAsia="Calibri" w:hAnsi="Aptos" w:cs="Calibri"/>
          <w:b/>
          <w:color w:val="C00000"/>
          <w:spacing w:val="1"/>
          <w:w w:val="117"/>
          <w:sz w:val="22"/>
          <w:szCs w:val="22"/>
        </w:rPr>
        <w:t>s</w:t>
      </w:r>
      <w:r w:rsidRPr="002B5DCC">
        <w:rPr>
          <w:rFonts w:ascii="Aptos" w:eastAsia="Calibri" w:hAnsi="Aptos" w:cs="Calibri"/>
          <w:b/>
          <w:color w:val="C00000"/>
          <w:spacing w:val="-1"/>
          <w:w w:val="94"/>
          <w:sz w:val="22"/>
          <w:szCs w:val="22"/>
        </w:rPr>
        <w:t>)</w:t>
      </w:r>
      <w:r w:rsidRPr="002B5DCC">
        <w:rPr>
          <w:rFonts w:ascii="Aptos" w:eastAsia="Calibri" w:hAnsi="Aptos" w:cs="Calibri"/>
          <w:b/>
          <w:color w:val="C00000"/>
          <w:w w:val="109"/>
          <w:sz w:val="22"/>
          <w:szCs w:val="22"/>
        </w:rPr>
        <w:t>:</w:t>
      </w:r>
    </w:p>
    <w:p w14:paraId="7EEBF948" w14:textId="77777777" w:rsidR="00AC3631" w:rsidRPr="002B5DCC" w:rsidRDefault="00AC3631">
      <w:pPr>
        <w:spacing w:before="12" w:line="280" w:lineRule="exact"/>
        <w:rPr>
          <w:rFonts w:ascii="Aptos" w:hAnsi="Aptos"/>
          <w:sz w:val="22"/>
          <w:szCs w:val="22"/>
        </w:rPr>
      </w:pPr>
    </w:p>
    <w:p w14:paraId="7EEBF949" w14:textId="77777777" w:rsidR="00AC3631" w:rsidRPr="002B5DCC" w:rsidRDefault="00510739">
      <w:pPr>
        <w:ind w:left="473"/>
        <w:rPr>
          <w:rFonts w:ascii="Aptos" w:eastAsia="Calibri" w:hAnsi="Aptos" w:cs="Calibri"/>
          <w:sz w:val="22"/>
          <w:szCs w:val="22"/>
        </w:rPr>
      </w:pPr>
      <w:r w:rsidRPr="002B5DCC">
        <w:rPr>
          <w:rFonts w:ascii="Aptos" w:eastAsia="Calibri" w:hAnsi="Aptos" w:cs="Calibri"/>
          <w:sz w:val="22"/>
          <w:szCs w:val="22"/>
        </w:rPr>
        <w:t xml:space="preserve">-    </w:t>
      </w:r>
      <w:r w:rsidRPr="002B5DCC">
        <w:rPr>
          <w:rFonts w:ascii="Aptos" w:eastAsia="Calibri" w:hAnsi="Aptos" w:cs="Calibri"/>
          <w:spacing w:val="15"/>
          <w:sz w:val="22"/>
          <w:szCs w:val="22"/>
        </w:rPr>
        <w:t xml:space="preserve"> </w:t>
      </w:r>
      <w:r w:rsidRPr="002B5DCC">
        <w:rPr>
          <w:rFonts w:ascii="Aptos" w:eastAsia="Calibri" w:hAnsi="Aptos" w:cs="Calibri"/>
          <w:b/>
          <w:w w:val="111"/>
          <w:sz w:val="22"/>
          <w:szCs w:val="22"/>
        </w:rPr>
        <w:t>Qu</w:t>
      </w:r>
      <w:r w:rsidRPr="002B5DCC">
        <w:rPr>
          <w:rFonts w:ascii="Aptos" w:eastAsia="Calibri" w:hAnsi="Aptos" w:cs="Calibri"/>
          <w:b/>
          <w:spacing w:val="-1"/>
          <w:w w:val="111"/>
          <w:sz w:val="22"/>
          <w:szCs w:val="22"/>
        </w:rPr>
        <w:t>a</w:t>
      </w:r>
      <w:r w:rsidRPr="002B5DCC">
        <w:rPr>
          <w:rFonts w:ascii="Aptos" w:eastAsia="Calibri" w:hAnsi="Aptos" w:cs="Calibri"/>
          <w:b/>
          <w:spacing w:val="1"/>
          <w:w w:val="111"/>
          <w:sz w:val="22"/>
          <w:szCs w:val="22"/>
        </w:rPr>
        <w:t>l</w:t>
      </w:r>
      <w:r w:rsidRPr="002B5DCC">
        <w:rPr>
          <w:rFonts w:ascii="Aptos" w:eastAsia="Calibri" w:hAnsi="Aptos" w:cs="Calibri"/>
          <w:b/>
          <w:w w:val="111"/>
          <w:sz w:val="22"/>
          <w:szCs w:val="22"/>
        </w:rPr>
        <w:t>i</w:t>
      </w:r>
      <w:r w:rsidRPr="002B5DCC">
        <w:rPr>
          <w:rFonts w:ascii="Aptos" w:eastAsia="Calibri" w:hAnsi="Aptos" w:cs="Calibri"/>
          <w:b/>
          <w:spacing w:val="1"/>
          <w:w w:val="111"/>
          <w:sz w:val="22"/>
          <w:szCs w:val="22"/>
        </w:rPr>
        <w:t>f</w:t>
      </w:r>
      <w:r w:rsidRPr="002B5DCC">
        <w:rPr>
          <w:rFonts w:ascii="Aptos" w:eastAsia="Calibri" w:hAnsi="Aptos" w:cs="Calibri"/>
          <w:b/>
          <w:w w:val="111"/>
          <w:sz w:val="22"/>
          <w:szCs w:val="22"/>
        </w:rPr>
        <w:t>i</w:t>
      </w:r>
      <w:r w:rsidRPr="002B5DCC">
        <w:rPr>
          <w:rFonts w:ascii="Aptos" w:eastAsia="Calibri" w:hAnsi="Aptos" w:cs="Calibri"/>
          <w:b/>
          <w:spacing w:val="1"/>
          <w:w w:val="111"/>
          <w:sz w:val="22"/>
          <w:szCs w:val="22"/>
        </w:rPr>
        <w:t>c</w:t>
      </w:r>
      <w:r w:rsidRPr="002B5DCC">
        <w:rPr>
          <w:rFonts w:ascii="Aptos" w:eastAsia="Calibri" w:hAnsi="Aptos" w:cs="Calibri"/>
          <w:b/>
          <w:spacing w:val="-3"/>
          <w:w w:val="111"/>
          <w:sz w:val="22"/>
          <w:szCs w:val="22"/>
        </w:rPr>
        <w:t>a</w:t>
      </w:r>
      <w:r w:rsidRPr="002B5DCC">
        <w:rPr>
          <w:rFonts w:ascii="Aptos" w:eastAsia="Calibri" w:hAnsi="Aptos" w:cs="Calibri"/>
          <w:b/>
          <w:spacing w:val="1"/>
          <w:w w:val="111"/>
          <w:sz w:val="22"/>
          <w:szCs w:val="22"/>
        </w:rPr>
        <w:t>t</w:t>
      </w:r>
      <w:r w:rsidRPr="002B5DCC">
        <w:rPr>
          <w:rFonts w:ascii="Aptos" w:eastAsia="Calibri" w:hAnsi="Aptos" w:cs="Calibri"/>
          <w:b/>
          <w:w w:val="111"/>
          <w:sz w:val="22"/>
          <w:szCs w:val="22"/>
        </w:rPr>
        <w:t>ions</w:t>
      </w:r>
      <w:r w:rsidRPr="002B5DCC">
        <w:rPr>
          <w:rFonts w:ascii="Aptos" w:eastAsia="Calibri" w:hAnsi="Aptos" w:cs="Calibri"/>
          <w:b/>
          <w:spacing w:val="-4"/>
          <w:w w:val="111"/>
          <w:sz w:val="22"/>
          <w:szCs w:val="22"/>
        </w:rPr>
        <w:t xml:space="preserve"> </w:t>
      </w:r>
      <w:r w:rsidRPr="002B5DCC">
        <w:rPr>
          <w:rFonts w:ascii="Aptos" w:eastAsia="Calibri" w:hAnsi="Aptos" w:cs="Calibri"/>
          <w:b/>
          <w:spacing w:val="-1"/>
          <w:sz w:val="22"/>
          <w:szCs w:val="22"/>
        </w:rPr>
        <w:t>a</w:t>
      </w:r>
      <w:r w:rsidRPr="002B5DCC">
        <w:rPr>
          <w:rFonts w:ascii="Aptos" w:eastAsia="Calibri" w:hAnsi="Aptos" w:cs="Calibri"/>
          <w:b/>
          <w:sz w:val="22"/>
          <w:szCs w:val="22"/>
        </w:rPr>
        <w:t>nd</w:t>
      </w:r>
      <w:r w:rsidRPr="002B5DCC">
        <w:rPr>
          <w:rFonts w:ascii="Aptos" w:eastAsia="Calibri" w:hAnsi="Aptos" w:cs="Calibri"/>
          <w:b/>
          <w:spacing w:val="29"/>
          <w:sz w:val="22"/>
          <w:szCs w:val="22"/>
        </w:rPr>
        <w:t xml:space="preserve"> </w:t>
      </w:r>
      <w:r w:rsidRPr="002B5DCC">
        <w:rPr>
          <w:rFonts w:ascii="Aptos" w:eastAsia="Calibri" w:hAnsi="Aptos" w:cs="Calibri"/>
          <w:b/>
          <w:w w:val="118"/>
          <w:sz w:val="22"/>
          <w:szCs w:val="22"/>
        </w:rPr>
        <w:t>S</w:t>
      </w:r>
      <w:r w:rsidRPr="002B5DCC">
        <w:rPr>
          <w:rFonts w:ascii="Aptos" w:eastAsia="Calibri" w:hAnsi="Aptos" w:cs="Calibri"/>
          <w:b/>
          <w:spacing w:val="-2"/>
          <w:w w:val="118"/>
          <w:sz w:val="22"/>
          <w:szCs w:val="22"/>
        </w:rPr>
        <w:t>e</w:t>
      </w:r>
      <w:r w:rsidRPr="002B5DCC">
        <w:rPr>
          <w:rFonts w:ascii="Aptos" w:eastAsia="Calibri" w:hAnsi="Aptos" w:cs="Calibri"/>
          <w:b/>
          <w:spacing w:val="-1"/>
          <w:w w:val="120"/>
          <w:sz w:val="22"/>
          <w:szCs w:val="22"/>
        </w:rPr>
        <w:t>l</w:t>
      </w:r>
      <w:r w:rsidRPr="002B5DCC">
        <w:rPr>
          <w:rFonts w:ascii="Aptos" w:eastAsia="Calibri" w:hAnsi="Aptos" w:cs="Calibri"/>
          <w:b/>
          <w:spacing w:val="3"/>
          <w:w w:val="106"/>
          <w:sz w:val="22"/>
          <w:szCs w:val="22"/>
        </w:rPr>
        <w:t>f</w:t>
      </w:r>
      <w:r w:rsidRPr="002B5DCC">
        <w:rPr>
          <w:rFonts w:ascii="Aptos" w:eastAsia="Calibri" w:hAnsi="Aptos" w:cs="Calibri"/>
          <w:b/>
          <w:w w:val="111"/>
          <w:sz w:val="22"/>
          <w:szCs w:val="22"/>
        </w:rPr>
        <w:t>-D</w:t>
      </w:r>
      <w:r w:rsidRPr="002B5DCC">
        <w:rPr>
          <w:rFonts w:ascii="Aptos" w:eastAsia="Calibri" w:hAnsi="Aptos" w:cs="Calibri"/>
          <w:b/>
          <w:spacing w:val="1"/>
          <w:w w:val="111"/>
          <w:sz w:val="22"/>
          <w:szCs w:val="22"/>
        </w:rPr>
        <w:t>e</w:t>
      </w:r>
      <w:r w:rsidRPr="002B5DCC">
        <w:rPr>
          <w:rFonts w:ascii="Aptos" w:eastAsia="Calibri" w:hAnsi="Aptos" w:cs="Calibri"/>
          <w:b/>
          <w:spacing w:val="-1"/>
          <w:w w:val="104"/>
          <w:sz w:val="22"/>
          <w:szCs w:val="22"/>
        </w:rPr>
        <w:t>v</w:t>
      </w:r>
      <w:r w:rsidRPr="002B5DCC">
        <w:rPr>
          <w:rFonts w:ascii="Aptos" w:eastAsia="Calibri" w:hAnsi="Aptos" w:cs="Calibri"/>
          <w:b/>
          <w:spacing w:val="-1"/>
          <w:w w:val="110"/>
          <w:sz w:val="22"/>
          <w:szCs w:val="22"/>
        </w:rPr>
        <w:t>e</w:t>
      </w:r>
      <w:r w:rsidRPr="002B5DCC">
        <w:rPr>
          <w:rFonts w:ascii="Aptos" w:eastAsia="Calibri" w:hAnsi="Aptos" w:cs="Calibri"/>
          <w:b/>
          <w:spacing w:val="1"/>
          <w:w w:val="120"/>
          <w:sz w:val="22"/>
          <w:szCs w:val="22"/>
        </w:rPr>
        <w:t>l</w:t>
      </w:r>
      <w:r w:rsidRPr="002B5DCC">
        <w:rPr>
          <w:rFonts w:ascii="Aptos" w:eastAsia="Calibri" w:hAnsi="Aptos" w:cs="Calibri"/>
          <w:b/>
          <w:spacing w:val="-1"/>
          <w:w w:val="106"/>
          <w:sz w:val="22"/>
          <w:szCs w:val="22"/>
        </w:rPr>
        <w:t>o</w:t>
      </w:r>
      <w:r w:rsidRPr="002B5DCC">
        <w:rPr>
          <w:rFonts w:ascii="Aptos" w:eastAsia="Calibri" w:hAnsi="Aptos" w:cs="Calibri"/>
          <w:b/>
          <w:spacing w:val="1"/>
          <w:w w:val="109"/>
          <w:sz w:val="22"/>
          <w:szCs w:val="22"/>
        </w:rPr>
        <w:t>p</w:t>
      </w:r>
      <w:r w:rsidRPr="002B5DCC">
        <w:rPr>
          <w:rFonts w:ascii="Aptos" w:eastAsia="Calibri" w:hAnsi="Aptos" w:cs="Calibri"/>
          <w:b/>
          <w:w w:val="109"/>
          <w:sz w:val="22"/>
          <w:szCs w:val="22"/>
        </w:rPr>
        <w:t>m</w:t>
      </w:r>
      <w:r w:rsidRPr="002B5DCC">
        <w:rPr>
          <w:rFonts w:ascii="Aptos" w:eastAsia="Calibri" w:hAnsi="Aptos" w:cs="Calibri"/>
          <w:b/>
          <w:spacing w:val="1"/>
          <w:w w:val="109"/>
          <w:sz w:val="22"/>
          <w:szCs w:val="22"/>
        </w:rPr>
        <w:t>e</w:t>
      </w:r>
      <w:r w:rsidRPr="002B5DCC">
        <w:rPr>
          <w:rFonts w:ascii="Aptos" w:eastAsia="Calibri" w:hAnsi="Aptos" w:cs="Calibri"/>
          <w:b/>
          <w:spacing w:val="-2"/>
          <w:w w:val="108"/>
          <w:sz w:val="22"/>
          <w:szCs w:val="22"/>
        </w:rPr>
        <w:t>n</w:t>
      </w:r>
      <w:r w:rsidRPr="002B5DCC">
        <w:rPr>
          <w:rFonts w:ascii="Aptos" w:eastAsia="Calibri" w:hAnsi="Aptos" w:cs="Calibri"/>
          <w:b/>
          <w:w w:val="102"/>
          <w:sz w:val="22"/>
          <w:szCs w:val="22"/>
        </w:rPr>
        <w:t>t</w:t>
      </w:r>
    </w:p>
    <w:p w14:paraId="7EEBF94A" w14:textId="77777777" w:rsidR="00AC3631" w:rsidRPr="002B5DCC" w:rsidRDefault="00510739">
      <w:pPr>
        <w:ind w:left="473"/>
        <w:rPr>
          <w:rFonts w:ascii="Aptos" w:eastAsia="Calibri" w:hAnsi="Aptos" w:cs="Calibri"/>
          <w:sz w:val="22"/>
          <w:szCs w:val="22"/>
        </w:rPr>
      </w:pPr>
      <w:r w:rsidRPr="002B5DCC">
        <w:rPr>
          <w:rFonts w:ascii="Aptos" w:eastAsia="Calibri" w:hAnsi="Aptos" w:cs="Calibri"/>
          <w:sz w:val="22"/>
          <w:szCs w:val="22"/>
        </w:rPr>
        <w:t xml:space="preserve">-    </w:t>
      </w:r>
      <w:r w:rsidRPr="002B5DCC">
        <w:rPr>
          <w:rFonts w:ascii="Aptos" w:eastAsia="Calibri" w:hAnsi="Aptos" w:cs="Calibri"/>
          <w:spacing w:val="15"/>
          <w:sz w:val="22"/>
          <w:szCs w:val="22"/>
        </w:rPr>
        <w:t xml:space="preserve"> </w:t>
      </w:r>
      <w:r w:rsidRPr="002B5DCC">
        <w:rPr>
          <w:rFonts w:ascii="Aptos" w:eastAsia="Calibri" w:hAnsi="Aptos" w:cs="Calibri"/>
          <w:b/>
          <w:spacing w:val="-1"/>
          <w:w w:val="109"/>
          <w:sz w:val="22"/>
          <w:szCs w:val="22"/>
        </w:rPr>
        <w:t>E</w:t>
      </w:r>
      <w:r w:rsidRPr="002B5DCC">
        <w:rPr>
          <w:rFonts w:ascii="Aptos" w:eastAsia="Calibri" w:hAnsi="Aptos" w:cs="Calibri"/>
          <w:b/>
          <w:spacing w:val="1"/>
          <w:w w:val="109"/>
          <w:sz w:val="22"/>
          <w:szCs w:val="22"/>
        </w:rPr>
        <w:t>xpe</w:t>
      </w:r>
      <w:r w:rsidRPr="002B5DCC">
        <w:rPr>
          <w:rFonts w:ascii="Aptos" w:eastAsia="Calibri" w:hAnsi="Aptos" w:cs="Calibri"/>
          <w:b/>
          <w:w w:val="109"/>
          <w:sz w:val="22"/>
          <w:szCs w:val="22"/>
        </w:rPr>
        <w:t>r</w:t>
      </w:r>
      <w:r w:rsidRPr="002B5DCC">
        <w:rPr>
          <w:rFonts w:ascii="Aptos" w:eastAsia="Calibri" w:hAnsi="Aptos" w:cs="Calibri"/>
          <w:b/>
          <w:spacing w:val="-2"/>
          <w:w w:val="109"/>
          <w:sz w:val="22"/>
          <w:szCs w:val="22"/>
        </w:rPr>
        <w:t>i</w:t>
      </w:r>
      <w:r w:rsidRPr="002B5DCC">
        <w:rPr>
          <w:rFonts w:ascii="Aptos" w:eastAsia="Calibri" w:hAnsi="Aptos" w:cs="Calibri"/>
          <w:b/>
          <w:spacing w:val="1"/>
          <w:w w:val="109"/>
          <w:sz w:val="22"/>
          <w:szCs w:val="22"/>
        </w:rPr>
        <w:t>e</w:t>
      </w:r>
      <w:r w:rsidRPr="002B5DCC">
        <w:rPr>
          <w:rFonts w:ascii="Aptos" w:eastAsia="Calibri" w:hAnsi="Aptos" w:cs="Calibri"/>
          <w:b/>
          <w:w w:val="109"/>
          <w:sz w:val="22"/>
          <w:szCs w:val="22"/>
        </w:rPr>
        <w:t>nc</w:t>
      </w:r>
      <w:r w:rsidRPr="002B5DCC">
        <w:rPr>
          <w:rFonts w:ascii="Aptos" w:eastAsia="Calibri" w:hAnsi="Aptos" w:cs="Calibri"/>
          <w:b/>
          <w:spacing w:val="1"/>
          <w:w w:val="109"/>
          <w:sz w:val="22"/>
          <w:szCs w:val="22"/>
        </w:rPr>
        <w:t>e</w:t>
      </w:r>
      <w:r w:rsidRPr="002B5DCC">
        <w:rPr>
          <w:rFonts w:ascii="Aptos" w:eastAsia="Calibri" w:hAnsi="Aptos" w:cs="Calibri"/>
          <w:b/>
          <w:w w:val="109"/>
          <w:sz w:val="22"/>
          <w:szCs w:val="22"/>
        </w:rPr>
        <w:t>,</w:t>
      </w:r>
      <w:r w:rsidRPr="002B5DCC">
        <w:rPr>
          <w:rFonts w:ascii="Aptos" w:eastAsia="Calibri" w:hAnsi="Aptos" w:cs="Calibri"/>
          <w:b/>
          <w:spacing w:val="19"/>
          <w:w w:val="109"/>
          <w:sz w:val="22"/>
          <w:szCs w:val="22"/>
        </w:rPr>
        <w:t xml:space="preserve"> </w:t>
      </w:r>
      <w:r w:rsidRPr="002B5DCC">
        <w:rPr>
          <w:rFonts w:ascii="Aptos" w:eastAsia="Calibri" w:hAnsi="Aptos" w:cs="Calibri"/>
          <w:b/>
          <w:spacing w:val="-1"/>
          <w:w w:val="109"/>
          <w:sz w:val="22"/>
          <w:szCs w:val="22"/>
        </w:rPr>
        <w:t>K</w:t>
      </w:r>
      <w:r w:rsidRPr="002B5DCC">
        <w:rPr>
          <w:rFonts w:ascii="Aptos" w:eastAsia="Calibri" w:hAnsi="Aptos" w:cs="Calibri"/>
          <w:b/>
          <w:w w:val="109"/>
          <w:sz w:val="22"/>
          <w:szCs w:val="22"/>
        </w:rPr>
        <w:t>nowl</w:t>
      </w:r>
      <w:r w:rsidRPr="002B5DCC">
        <w:rPr>
          <w:rFonts w:ascii="Aptos" w:eastAsia="Calibri" w:hAnsi="Aptos" w:cs="Calibri"/>
          <w:b/>
          <w:spacing w:val="1"/>
          <w:w w:val="109"/>
          <w:sz w:val="22"/>
          <w:szCs w:val="22"/>
        </w:rPr>
        <w:t>ed</w:t>
      </w:r>
      <w:r w:rsidRPr="002B5DCC">
        <w:rPr>
          <w:rFonts w:ascii="Aptos" w:eastAsia="Calibri" w:hAnsi="Aptos" w:cs="Calibri"/>
          <w:b/>
          <w:spacing w:val="-3"/>
          <w:w w:val="109"/>
          <w:sz w:val="22"/>
          <w:szCs w:val="22"/>
        </w:rPr>
        <w:t>g</w:t>
      </w:r>
      <w:r w:rsidRPr="002B5DCC">
        <w:rPr>
          <w:rFonts w:ascii="Aptos" w:eastAsia="Calibri" w:hAnsi="Aptos" w:cs="Calibri"/>
          <w:b/>
          <w:w w:val="109"/>
          <w:sz w:val="22"/>
          <w:szCs w:val="22"/>
        </w:rPr>
        <w:t>e</w:t>
      </w:r>
      <w:r w:rsidRPr="002B5DCC">
        <w:rPr>
          <w:rFonts w:ascii="Aptos" w:eastAsia="Calibri" w:hAnsi="Aptos" w:cs="Calibri"/>
          <w:b/>
          <w:spacing w:val="-17"/>
          <w:w w:val="109"/>
          <w:sz w:val="22"/>
          <w:szCs w:val="22"/>
        </w:rPr>
        <w:t xml:space="preserve"> </w:t>
      </w:r>
      <w:r w:rsidRPr="002B5DCC">
        <w:rPr>
          <w:rFonts w:ascii="Aptos" w:eastAsia="Calibri" w:hAnsi="Aptos" w:cs="Calibri"/>
          <w:b/>
          <w:spacing w:val="-1"/>
          <w:sz w:val="22"/>
          <w:szCs w:val="22"/>
        </w:rPr>
        <w:t>a</w:t>
      </w:r>
      <w:r w:rsidRPr="002B5DCC">
        <w:rPr>
          <w:rFonts w:ascii="Aptos" w:eastAsia="Calibri" w:hAnsi="Aptos" w:cs="Calibri"/>
          <w:b/>
          <w:sz w:val="22"/>
          <w:szCs w:val="22"/>
        </w:rPr>
        <w:t>nd</w:t>
      </w:r>
      <w:r w:rsidRPr="002B5DCC">
        <w:rPr>
          <w:rFonts w:ascii="Aptos" w:eastAsia="Calibri" w:hAnsi="Aptos" w:cs="Calibri"/>
          <w:b/>
          <w:spacing w:val="29"/>
          <w:sz w:val="22"/>
          <w:szCs w:val="22"/>
        </w:rPr>
        <w:t xml:space="preserve"> </w:t>
      </w:r>
      <w:r w:rsidRPr="002B5DCC">
        <w:rPr>
          <w:rFonts w:ascii="Aptos" w:eastAsia="Calibri" w:hAnsi="Aptos" w:cs="Calibri"/>
          <w:b/>
          <w:w w:val="107"/>
          <w:sz w:val="22"/>
          <w:szCs w:val="22"/>
        </w:rPr>
        <w:t>Un</w:t>
      </w:r>
      <w:r w:rsidRPr="002B5DCC">
        <w:rPr>
          <w:rFonts w:ascii="Aptos" w:eastAsia="Calibri" w:hAnsi="Aptos" w:cs="Calibri"/>
          <w:b/>
          <w:spacing w:val="1"/>
          <w:w w:val="107"/>
          <w:sz w:val="22"/>
          <w:szCs w:val="22"/>
        </w:rPr>
        <w:t>d</w:t>
      </w:r>
      <w:r w:rsidRPr="002B5DCC">
        <w:rPr>
          <w:rFonts w:ascii="Aptos" w:eastAsia="Calibri" w:hAnsi="Aptos" w:cs="Calibri"/>
          <w:b/>
          <w:spacing w:val="1"/>
          <w:w w:val="110"/>
          <w:sz w:val="22"/>
          <w:szCs w:val="22"/>
        </w:rPr>
        <w:t>e</w:t>
      </w:r>
      <w:r w:rsidRPr="002B5DCC">
        <w:rPr>
          <w:rFonts w:ascii="Aptos" w:eastAsia="Calibri" w:hAnsi="Aptos" w:cs="Calibri"/>
          <w:b/>
          <w:spacing w:val="-2"/>
          <w:w w:val="103"/>
          <w:sz w:val="22"/>
          <w:szCs w:val="22"/>
        </w:rPr>
        <w:t>r</w:t>
      </w:r>
      <w:r w:rsidRPr="002B5DCC">
        <w:rPr>
          <w:rFonts w:ascii="Aptos" w:eastAsia="Calibri" w:hAnsi="Aptos" w:cs="Calibri"/>
          <w:b/>
          <w:spacing w:val="1"/>
          <w:w w:val="129"/>
          <w:sz w:val="22"/>
          <w:szCs w:val="22"/>
        </w:rPr>
        <w:t>s</w:t>
      </w:r>
      <w:r w:rsidRPr="002B5DCC">
        <w:rPr>
          <w:rFonts w:ascii="Aptos" w:eastAsia="Calibri" w:hAnsi="Aptos" w:cs="Calibri"/>
          <w:b/>
          <w:spacing w:val="1"/>
          <w:w w:val="102"/>
          <w:sz w:val="22"/>
          <w:szCs w:val="22"/>
        </w:rPr>
        <w:t>t</w:t>
      </w:r>
      <w:r w:rsidRPr="002B5DCC">
        <w:rPr>
          <w:rFonts w:ascii="Aptos" w:eastAsia="Calibri" w:hAnsi="Aptos" w:cs="Calibri"/>
          <w:b/>
          <w:w w:val="109"/>
          <w:sz w:val="22"/>
          <w:szCs w:val="22"/>
        </w:rPr>
        <w:t>a</w:t>
      </w:r>
      <w:r w:rsidRPr="002B5DCC">
        <w:rPr>
          <w:rFonts w:ascii="Aptos" w:eastAsia="Calibri" w:hAnsi="Aptos" w:cs="Calibri"/>
          <w:b/>
          <w:spacing w:val="-3"/>
          <w:w w:val="109"/>
          <w:sz w:val="22"/>
          <w:szCs w:val="22"/>
        </w:rPr>
        <w:t>n</w:t>
      </w:r>
      <w:r w:rsidRPr="002B5DCC">
        <w:rPr>
          <w:rFonts w:ascii="Aptos" w:eastAsia="Calibri" w:hAnsi="Aptos" w:cs="Calibri"/>
          <w:b/>
          <w:spacing w:val="1"/>
          <w:w w:val="109"/>
          <w:sz w:val="22"/>
          <w:szCs w:val="22"/>
        </w:rPr>
        <w:t>d</w:t>
      </w:r>
      <w:r w:rsidRPr="002B5DCC">
        <w:rPr>
          <w:rFonts w:ascii="Aptos" w:eastAsia="Calibri" w:hAnsi="Aptos" w:cs="Calibri"/>
          <w:b/>
          <w:w w:val="108"/>
          <w:sz w:val="22"/>
          <w:szCs w:val="22"/>
        </w:rPr>
        <w:t>in</w:t>
      </w:r>
      <w:r w:rsidRPr="002B5DCC">
        <w:rPr>
          <w:rFonts w:ascii="Aptos" w:eastAsia="Calibri" w:hAnsi="Aptos" w:cs="Calibri"/>
          <w:b/>
          <w:w w:val="107"/>
          <w:sz w:val="22"/>
          <w:szCs w:val="22"/>
        </w:rPr>
        <w:t>g</w:t>
      </w:r>
    </w:p>
    <w:p w14:paraId="7EEBF94B" w14:textId="77777777" w:rsidR="00AC3631" w:rsidRPr="002B5DCC" w:rsidRDefault="00510739">
      <w:pPr>
        <w:ind w:left="473"/>
        <w:rPr>
          <w:rFonts w:ascii="Aptos" w:eastAsia="Calibri" w:hAnsi="Aptos" w:cs="Calibri"/>
          <w:sz w:val="22"/>
          <w:szCs w:val="22"/>
        </w:rPr>
      </w:pPr>
      <w:r w:rsidRPr="002B5DCC">
        <w:rPr>
          <w:rFonts w:ascii="Aptos" w:eastAsia="Calibri" w:hAnsi="Aptos" w:cs="Calibri"/>
          <w:sz w:val="22"/>
          <w:szCs w:val="22"/>
        </w:rPr>
        <w:t xml:space="preserve">-    </w:t>
      </w:r>
      <w:r w:rsidRPr="002B5DCC">
        <w:rPr>
          <w:rFonts w:ascii="Aptos" w:eastAsia="Calibri" w:hAnsi="Aptos" w:cs="Calibri"/>
          <w:spacing w:val="15"/>
          <w:sz w:val="22"/>
          <w:szCs w:val="22"/>
        </w:rPr>
        <w:t xml:space="preserve"> </w:t>
      </w:r>
      <w:r w:rsidRPr="002B5DCC">
        <w:rPr>
          <w:rFonts w:ascii="Aptos" w:eastAsia="Calibri" w:hAnsi="Aptos" w:cs="Calibri"/>
          <w:b/>
          <w:w w:val="117"/>
          <w:sz w:val="22"/>
          <w:szCs w:val="22"/>
        </w:rPr>
        <w:t>Ski</w:t>
      </w:r>
      <w:r w:rsidRPr="002B5DCC">
        <w:rPr>
          <w:rFonts w:ascii="Aptos" w:eastAsia="Calibri" w:hAnsi="Aptos" w:cs="Calibri"/>
          <w:b/>
          <w:spacing w:val="1"/>
          <w:w w:val="117"/>
          <w:sz w:val="22"/>
          <w:szCs w:val="22"/>
        </w:rPr>
        <w:t>l</w:t>
      </w:r>
      <w:r w:rsidRPr="002B5DCC">
        <w:rPr>
          <w:rFonts w:ascii="Aptos" w:eastAsia="Calibri" w:hAnsi="Aptos" w:cs="Calibri"/>
          <w:b/>
          <w:spacing w:val="1"/>
          <w:w w:val="120"/>
          <w:sz w:val="22"/>
          <w:szCs w:val="22"/>
        </w:rPr>
        <w:t>l</w:t>
      </w:r>
      <w:r w:rsidRPr="002B5DCC">
        <w:rPr>
          <w:rFonts w:ascii="Aptos" w:eastAsia="Calibri" w:hAnsi="Aptos" w:cs="Calibri"/>
          <w:b/>
          <w:w w:val="129"/>
          <w:sz w:val="22"/>
          <w:szCs w:val="22"/>
        </w:rPr>
        <w:t>s</w:t>
      </w:r>
    </w:p>
    <w:p w14:paraId="7EEBF94C" w14:textId="77777777" w:rsidR="00AC3631" w:rsidRPr="002B5DCC" w:rsidRDefault="00510739">
      <w:pPr>
        <w:ind w:left="473"/>
        <w:rPr>
          <w:rFonts w:ascii="Aptos" w:eastAsia="Calibri" w:hAnsi="Aptos" w:cs="Calibri"/>
          <w:sz w:val="22"/>
          <w:szCs w:val="22"/>
        </w:rPr>
      </w:pPr>
      <w:r w:rsidRPr="002B5DCC">
        <w:rPr>
          <w:rFonts w:ascii="Aptos" w:eastAsia="Calibri" w:hAnsi="Aptos" w:cs="Calibri"/>
          <w:sz w:val="22"/>
          <w:szCs w:val="22"/>
        </w:rPr>
        <w:t xml:space="preserve">-    </w:t>
      </w:r>
      <w:r w:rsidRPr="002B5DCC">
        <w:rPr>
          <w:rFonts w:ascii="Aptos" w:eastAsia="Calibri" w:hAnsi="Aptos" w:cs="Calibri"/>
          <w:spacing w:val="15"/>
          <w:sz w:val="22"/>
          <w:szCs w:val="22"/>
        </w:rPr>
        <w:t xml:space="preserve"> </w:t>
      </w:r>
      <w:r w:rsidRPr="002B5DCC">
        <w:rPr>
          <w:rFonts w:ascii="Aptos" w:eastAsia="Calibri" w:hAnsi="Aptos" w:cs="Calibri"/>
          <w:b/>
          <w:spacing w:val="1"/>
          <w:w w:val="111"/>
          <w:sz w:val="22"/>
          <w:szCs w:val="22"/>
        </w:rPr>
        <w:t>Pe</w:t>
      </w:r>
      <w:r w:rsidRPr="002B5DCC">
        <w:rPr>
          <w:rFonts w:ascii="Aptos" w:eastAsia="Calibri" w:hAnsi="Aptos" w:cs="Calibri"/>
          <w:b/>
          <w:w w:val="111"/>
          <w:sz w:val="22"/>
          <w:szCs w:val="22"/>
        </w:rPr>
        <w:t>r</w:t>
      </w:r>
      <w:r w:rsidRPr="002B5DCC">
        <w:rPr>
          <w:rFonts w:ascii="Aptos" w:eastAsia="Calibri" w:hAnsi="Aptos" w:cs="Calibri"/>
          <w:b/>
          <w:spacing w:val="1"/>
          <w:w w:val="111"/>
          <w:sz w:val="22"/>
          <w:szCs w:val="22"/>
        </w:rPr>
        <w:t>s</w:t>
      </w:r>
      <w:r w:rsidRPr="002B5DCC">
        <w:rPr>
          <w:rFonts w:ascii="Aptos" w:eastAsia="Calibri" w:hAnsi="Aptos" w:cs="Calibri"/>
          <w:b/>
          <w:spacing w:val="-1"/>
          <w:w w:val="111"/>
          <w:sz w:val="22"/>
          <w:szCs w:val="22"/>
        </w:rPr>
        <w:t>o</w:t>
      </w:r>
      <w:r w:rsidRPr="002B5DCC">
        <w:rPr>
          <w:rFonts w:ascii="Aptos" w:eastAsia="Calibri" w:hAnsi="Aptos" w:cs="Calibri"/>
          <w:b/>
          <w:w w:val="111"/>
          <w:sz w:val="22"/>
          <w:szCs w:val="22"/>
        </w:rPr>
        <w:t>nal</w:t>
      </w:r>
      <w:r w:rsidRPr="002B5DCC">
        <w:rPr>
          <w:rFonts w:ascii="Aptos" w:eastAsia="Calibri" w:hAnsi="Aptos" w:cs="Calibri"/>
          <w:b/>
          <w:spacing w:val="-5"/>
          <w:w w:val="111"/>
          <w:sz w:val="22"/>
          <w:szCs w:val="22"/>
        </w:rPr>
        <w:t xml:space="preserve"> </w:t>
      </w:r>
      <w:r w:rsidRPr="002B5DCC">
        <w:rPr>
          <w:rFonts w:ascii="Aptos" w:eastAsia="Calibri" w:hAnsi="Aptos" w:cs="Calibri"/>
          <w:b/>
          <w:spacing w:val="-1"/>
          <w:w w:val="117"/>
          <w:sz w:val="22"/>
          <w:szCs w:val="22"/>
        </w:rPr>
        <w:t>E</w:t>
      </w:r>
      <w:r w:rsidRPr="002B5DCC">
        <w:rPr>
          <w:rFonts w:ascii="Aptos" w:eastAsia="Calibri" w:hAnsi="Aptos" w:cs="Calibri"/>
          <w:b/>
          <w:spacing w:val="1"/>
          <w:w w:val="102"/>
          <w:sz w:val="22"/>
          <w:szCs w:val="22"/>
        </w:rPr>
        <w:t>t</w:t>
      </w:r>
      <w:r w:rsidRPr="002B5DCC">
        <w:rPr>
          <w:rFonts w:ascii="Aptos" w:eastAsia="Calibri" w:hAnsi="Aptos" w:cs="Calibri"/>
          <w:b/>
          <w:w w:val="113"/>
          <w:sz w:val="22"/>
          <w:szCs w:val="22"/>
        </w:rPr>
        <w:t>hos</w:t>
      </w:r>
    </w:p>
    <w:p w14:paraId="7EEBF94D" w14:textId="77777777" w:rsidR="00AC3631" w:rsidRPr="002B5DCC" w:rsidRDefault="00AC3631">
      <w:pPr>
        <w:spacing w:before="13" w:line="280" w:lineRule="exact"/>
        <w:rPr>
          <w:rFonts w:ascii="Aptos" w:hAnsi="Aptos"/>
          <w:sz w:val="22"/>
          <w:szCs w:val="22"/>
        </w:rPr>
      </w:pPr>
    </w:p>
    <w:p w14:paraId="7EEBF94E" w14:textId="77777777" w:rsidR="00AC3631" w:rsidRPr="002B5DCC" w:rsidRDefault="00510739">
      <w:pPr>
        <w:ind w:left="113" w:right="69"/>
        <w:rPr>
          <w:rFonts w:ascii="Aptos" w:eastAsia="Calibri" w:hAnsi="Aptos" w:cs="Calibri"/>
          <w:sz w:val="22"/>
          <w:szCs w:val="22"/>
        </w:rPr>
      </w:pPr>
      <w:r w:rsidRPr="002B5DCC">
        <w:rPr>
          <w:rFonts w:ascii="Aptos" w:eastAsia="Calibri" w:hAnsi="Aptos" w:cs="Calibri"/>
          <w:sz w:val="22"/>
          <w:szCs w:val="22"/>
        </w:rPr>
        <w:t>The</w:t>
      </w:r>
      <w:r w:rsidRPr="002B5DCC">
        <w:rPr>
          <w:rFonts w:ascii="Aptos" w:eastAsia="Calibri" w:hAnsi="Aptos" w:cs="Calibri"/>
          <w:spacing w:val="6"/>
          <w:sz w:val="22"/>
          <w:szCs w:val="22"/>
        </w:rPr>
        <w:t xml:space="preserve"> </w:t>
      </w:r>
      <w:r w:rsidRPr="002B5DCC">
        <w:rPr>
          <w:rFonts w:ascii="Aptos" w:eastAsia="Calibri" w:hAnsi="Aptos" w:cs="Calibri"/>
          <w:sz w:val="22"/>
          <w:szCs w:val="22"/>
        </w:rPr>
        <w:t>suppo</w:t>
      </w:r>
      <w:r w:rsidRPr="002B5DCC">
        <w:rPr>
          <w:rFonts w:ascii="Aptos" w:eastAsia="Calibri" w:hAnsi="Aptos" w:cs="Calibri"/>
          <w:spacing w:val="-1"/>
          <w:sz w:val="22"/>
          <w:szCs w:val="22"/>
        </w:rPr>
        <w:t>r</w:t>
      </w:r>
      <w:r w:rsidRPr="002B5DCC">
        <w:rPr>
          <w:rFonts w:ascii="Aptos" w:eastAsia="Calibri" w:hAnsi="Aptos" w:cs="Calibri"/>
          <w:sz w:val="22"/>
          <w:szCs w:val="22"/>
        </w:rPr>
        <w:t>ti</w:t>
      </w:r>
      <w:r w:rsidRPr="002B5DCC">
        <w:rPr>
          <w:rFonts w:ascii="Aptos" w:eastAsia="Calibri" w:hAnsi="Aptos" w:cs="Calibri"/>
          <w:spacing w:val="-1"/>
          <w:sz w:val="22"/>
          <w:szCs w:val="22"/>
        </w:rPr>
        <w:t>n</w:t>
      </w:r>
      <w:r w:rsidRPr="002B5DCC">
        <w:rPr>
          <w:rFonts w:ascii="Aptos" w:eastAsia="Calibri" w:hAnsi="Aptos" w:cs="Calibri"/>
          <w:sz w:val="22"/>
          <w:szCs w:val="22"/>
        </w:rPr>
        <w:t>g</w:t>
      </w:r>
      <w:r w:rsidRPr="002B5DCC">
        <w:rPr>
          <w:rFonts w:ascii="Aptos" w:eastAsia="Calibri" w:hAnsi="Aptos" w:cs="Calibri"/>
          <w:spacing w:val="49"/>
          <w:sz w:val="22"/>
          <w:szCs w:val="22"/>
        </w:rPr>
        <w:t xml:space="preserve"> </w:t>
      </w:r>
      <w:r w:rsidRPr="002B5DCC">
        <w:rPr>
          <w:rFonts w:ascii="Aptos" w:eastAsia="Calibri" w:hAnsi="Aptos" w:cs="Calibri"/>
          <w:sz w:val="22"/>
          <w:szCs w:val="22"/>
        </w:rPr>
        <w:t>st</w:t>
      </w:r>
      <w:r w:rsidRPr="002B5DCC">
        <w:rPr>
          <w:rFonts w:ascii="Aptos" w:eastAsia="Calibri" w:hAnsi="Aptos" w:cs="Calibri"/>
          <w:spacing w:val="1"/>
          <w:sz w:val="22"/>
          <w:szCs w:val="22"/>
        </w:rPr>
        <w:t>a</w:t>
      </w:r>
      <w:r w:rsidRPr="002B5DCC">
        <w:rPr>
          <w:rFonts w:ascii="Aptos" w:eastAsia="Calibri" w:hAnsi="Aptos" w:cs="Calibri"/>
          <w:sz w:val="22"/>
          <w:szCs w:val="22"/>
        </w:rPr>
        <w:t>te</w:t>
      </w:r>
      <w:r w:rsidRPr="002B5DCC">
        <w:rPr>
          <w:rFonts w:ascii="Aptos" w:eastAsia="Calibri" w:hAnsi="Aptos" w:cs="Calibri"/>
          <w:spacing w:val="-1"/>
          <w:sz w:val="22"/>
          <w:szCs w:val="22"/>
        </w:rPr>
        <w:t>m</w:t>
      </w:r>
      <w:r w:rsidRPr="002B5DCC">
        <w:rPr>
          <w:rFonts w:ascii="Aptos" w:eastAsia="Calibri" w:hAnsi="Aptos" w:cs="Calibri"/>
          <w:sz w:val="22"/>
          <w:szCs w:val="22"/>
        </w:rPr>
        <w:t>ent</w:t>
      </w:r>
      <w:r w:rsidRPr="002B5DCC">
        <w:rPr>
          <w:rFonts w:ascii="Aptos" w:eastAsia="Calibri" w:hAnsi="Aptos" w:cs="Calibri"/>
          <w:spacing w:val="50"/>
          <w:sz w:val="22"/>
          <w:szCs w:val="22"/>
        </w:rPr>
        <w:t xml:space="preserve"> </w:t>
      </w:r>
      <w:r w:rsidRPr="002B5DCC">
        <w:rPr>
          <w:rFonts w:ascii="Aptos" w:eastAsia="Calibri" w:hAnsi="Aptos" w:cs="Calibri"/>
          <w:spacing w:val="1"/>
          <w:sz w:val="22"/>
          <w:szCs w:val="22"/>
        </w:rPr>
        <w:t>s</w:t>
      </w:r>
      <w:r w:rsidRPr="002B5DCC">
        <w:rPr>
          <w:rFonts w:ascii="Aptos" w:eastAsia="Calibri" w:hAnsi="Aptos" w:cs="Calibri"/>
          <w:sz w:val="22"/>
          <w:szCs w:val="22"/>
        </w:rPr>
        <w:t>hould</w:t>
      </w:r>
      <w:r w:rsidRPr="002B5DCC">
        <w:rPr>
          <w:rFonts w:ascii="Aptos" w:eastAsia="Calibri" w:hAnsi="Aptos" w:cs="Calibri"/>
          <w:spacing w:val="49"/>
          <w:sz w:val="22"/>
          <w:szCs w:val="22"/>
        </w:rPr>
        <w:t xml:space="preserve"> </w:t>
      </w:r>
      <w:r w:rsidRPr="002B5DCC">
        <w:rPr>
          <w:rFonts w:ascii="Aptos" w:eastAsia="Calibri" w:hAnsi="Aptos" w:cs="Calibri"/>
          <w:sz w:val="22"/>
          <w:szCs w:val="22"/>
        </w:rPr>
        <w:t>be</w:t>
      </w:r>
      <w:r w:rsidRPr="002B5DCC">
        <w:rPr>
          <w:rFonts w:ascii="Aptos" w:eastAsia="Calibri" w:hAnsi="Aptos" w:cs="Calibri"/>
          <w:spacing w:val="10"/>
          <w:sz w:val="22"/>
          <w:szCs w:val="22"/>
        </w:rPr>
        <w:t xml:space="preserve"> </w:t>
      </w:r>
      <w:r w:rsidRPr="002B5DCC">
        <w:rPr>
          <w:rFonts w:ascii="Aptos" w:eastAsia="Calibri" w:hAnsi="Aptos" w:cs="Calibri"/>
          <w:sz w:val="22"/>
          <w:szCs w:val="22"/>
        </w:rPr>
        <w:t>no</w:t>
      </w:r>
      <w:r w:rsidRPr="002B5DCC">
        <w:rPr>
          <w:rFonts w:ascii="Aptos" w:eastAsia="Calibri" w:hAnsi="Aptos" w:cs="Calibri"/>
          <w:spacing w:val="6"/>
          <w:sz w:val="22"/>
          <w:szCs w:val="22"/>
        </w:rPr>
        <w:t xml:space="preserve"> </w:t>
      </w:r>
      <w:r w:rsidRPr="002B5DCC">
        <w:rPr>
          <w:rFonts w:ascii="Aptos" w:eastAsia="Calibri" w:hAnsi="Aptos" w:cs="Calibri"/>
          <w:spacing w:val="-1"/>
          <w:sz w:val="22"/>
          <w:szCs w:val="22"/>
        </w:rPr>
        <w:t>m</w:t>
      </w:r>
      <w:r w:rsidRPr="002B5DCC">
        <w:rPr>
          <w:rFonts w:ascii="Aptos" w:eastAsia="Calibri" w:hAnsi="Aptos" w:cs="Calibri"/>
          <w:spacing w:val="2"/>
          <w:sz w:val="22"/>
          <w:szCs w:val="22"/>
        </w:rPr>
        <w:t>o</w:t>
      </w:r>
      <w:r w:rsidRPr="002B5DCC">
        <w:rPr>
          <w:rFonts w:ascii="Aptos" w:eastAsia="Calibri" w:hAnsi="Aptos" w:cs="Calibri"/>
          <w:spacing w:val="-1"/>
          <w:sz w:val="22"/>
          <w:szCs w:val="22"/>
        </w:rPr>
        <w:t>r</w:t>
      </w:r>
      <w:r w:rsidRPr="002B5DCC">
        <w:rPr>
          <w:rFonts w:ascii="Aptos" w:eastAsia="Calibri" w:hAnsi="Aptos" w:cs="Calibri"/>
          <w:sz w:val="22"/>
          <w:szCs w:val="22"/>
        </w:rPr>
        <w:t>e</w:t>
      </w:r>
      <w:r w:rsidRPr="002B5DCC">
        <w:rPr>
          <w:rFonts w:ascii="Aptos" w:eastAsia="Calibri" w:hAnsi="Aptos" w:cs="Calibri"/>
          <w:spacing w:val="15"/>
          <w:sz w:val="22"/>
          <w:szCs w:val="22"/>
        </w:rPr>
        <w:t xml:space="preserve"> </w:t>
      </w:r>
      <w:r w:rsidRPr="002B5DCC">
        <w:rPr>
          <w:rFonts w:ascii="Aptos" w:eastAsia="Calibri" w:hAnsi="Aptos" w:cs="Calibri"/>
          <w:spacing w:val="-1"/>
          <w:sz w:val="22"/>
          <w:szCs w:val="22"/>
        </w:rPr>
        <w:t>t</w:t>
      </w:r>
      <w:r w:rsidRPr="002B5DCC">
        <w:rPr>
          <w:rFonts w:ascii="Aptos" w:eastAsia="Calibri" w:hAnsi="Aptos" w:cs="Calibri"/>
          <w:spacing w:val="2"/>
          <w:sz w:val="22"/>
          <w:szCs w:val="22"/>
        </w:rPr>
        <w:t>h</w:t>
      </w:r>
      <w:r w:rsidRPr="002B5DCC">
        <w:rPr>
          <w:rFonts w:ascii="Aptos" w:eastAsia="Calibri" w:hAnsi="Aptos" w:cs="Calibri"/>
          <w:sz w:val="22"/>
          <w:szCs w:val="22"/>
        </w:rPr>
        <w:t>an</w:t>
      </w:r>
      <w:r w:rsidRPr="002B5DCC">
        <w:rPr>
          <w:rFonts w:ascii="Aptos" w:eastAsia="Calibri" w:hAnsi="Aptos" w:cs="Calibri"/>
          <w:spacing w:val="13"/>
          <w:sz w:val="22"/>
          <w:szCs w:val="22"/>
        </w:rPr>
        <w:t xml:space="preserve"> </w:t>
      </w:r>
      <w:r w:rsidRPr="002B5DCC">
        <w:rPr>
          <w:rFonts w:ascii="Aptos" w:eastAsia="Calibri" w:hAnsi="Aptos" w:cs="Calibri"/>
          <w:sz w:val="22"/>
          <w:szCs w:val="22"/>
        </w:rPr>
        <w:t>2</w:t>
      </w:r>
      <w:r w:rsidRPr="002B5DCC">
        <w:rPr>
          <w:rFonts w:ascii="Aptos" w:eastAsia="Calibri" w:hAnsi="Aptos" w:cs="Calibri"/>
          <w:spacing w:val="1"/>
          <w:sz w:val="22"/>
          <w:szCs w:val="22"/>
        </w:rPr>
        <w:t xml:space="preserve"> </w:t>
      </w:r>
      <w:r w:rsidRPr="002B5DCC">
        <w:rPr>
          <w:rFonts w:ascii="Aptos" w:eastAsia="Calibri" w:hAnsi="Aptos" w:cs="Calibri"/>
          <w:sz w:val="22"/>
          <w:szCs w:val="22"/>
        </w:rPr>
        <w:t>-</w:t>
      </w:r>
      <w:r w:rsidRPr="002B5DCC">
        <w:rPr>
          <w:rFonts w:ascii="Aptos" w:eastAsia="Calibri" w:hAnsi="Aptos" w:cs="Calibri"/>
          <w:spacing w:val="4"/>
          <w:sz w:val="22"/>
          <w:szCs w:val="22"/>
        </w:rPr>
        <w:t xml:space="preserve"> </w:t>
      </w:r>
      <w:r w:rsidRPr="002B5DCC">
        <w:rPr>
          <w:rFonts w:ascii="Aptos" w:eastAsia="Calibri" w:hAnsi="Aptos" w:cs="Calibri"/>
          <w:sz w:val="22"/>
          <w:szCs w:val="22"/>
        </w:rPr>
        <w:t>3</w:t>
      </w:r>
      <w:r w:rsidRPr="002B5DCC">
        <w:rPr>
          <w:rFonts w:ascii="Aptos" w:eastAsia="Calibri" w:hAnsi="Aptos" w:cs="Calibri"/>
          <w:spacing w:val="-1"/>
          <w:sz w:val="22"/>
          <w:szCs w:val="22"/>
        </w:rPr>
        <w:t xml:space="preserve"> </w:t>
      </w:r>
      <w:r w:rsidRPr="002B5DCC">
        <w:rPr>
          <w:rFonts w:ascii="Aptos" w:eastAsia="Calibri" w:hAnsi="Aptos" w:cs="Calibri"/>
          <w:spacing w:val="1"/>
          <w:sz w:val="22"/>
          <w:szCs w:val="22"/>
        </w:rPr>
        <w:t>s</w:t>
      </w:r>
      <w:r w:rsidRPr="002B5DCC">
        <w:rPr>
          <w:rFonts w:ascii="Aptos" w:eastAsia="Calibri" w:hAnsi="Aptos" w:cs="Calibri"/>
          <w:sz w:val="22"/>
          <w:szCs w:val="22"/>
        </w:rPr>
        <w:t>id</w:t>
      </w:r>
      <w:r w:rsidRPr="002B5DCC">
        <w:rPr>
          <w:rFonts w:ascii="Aptos" w:eastAsia="Calibri" w:hAnsi="Aptos" w:cs="Calibri"/>
          <w:spacing w:val="1"/>
          <w:sz w:val="22"/>
          <w:szCs w:val="22"/>
        </w:rPr>
        <w:t>e</w:t>
      </w:r>
      <w:r w:rsidRPr="002B5DCC">
        <w:rPr>
          <w:rFonts w:ascii="Aptos" w:eastAsia="Calibri" w:hAnsi="Aptos" w:cs="Calibri"/>
          <w:sz w:val="22"/>
          <w:szCs w:val="22"/>
        </w:rPr>
        <w:t xml:space="preserve">s </w:t>
      </w:r>
      <w:r w:rsidRPr="002B5DCC">
        <w:rPr>
          <w:rFonts w:ascii="Aptos" w:eastAsia="Calibri" w:hAnsi="Aptos" w:cs="Calibri"/>
          <w:spacing w:val="4"/>
          <w:sz w:val="22"/>
          <w:szCs w:val="22"/>
        </w:rPr>
        <w:t xml:space="preserve"> </w:t>
      </w:r>
      <w:r w:rsidRPr="002B5DCC">
        <w:rPr>
          <w:rFonts w:ascii="Aptos" w:eastAsia="Calibri" w:hAnsi="Aptos" w:cs="Calibri"/>
          <w:spacing w:val="-1"/>
          <w:sz w:val="22"/>
          <w:szCs w:val="22"/>
        </w:rPr>
        <w:t>o</w:t>
      </w:r>
      <w:r w:rsidRPr="002B5DCC">
        <w:rPr>
          <w:rFonts w:ascii="Aptos" w:eastAsia="Calibri" w:hAnsi="Aptos" w:cs="Calibri"/>
          <w:sz w:val="22"/>
          <w:szCs w:val="22"/>
        </w:rPr>
        <w:t>f</w:t>
      </w:r>
      <w:r w:rsidRPr="002B5DCC">
        <w:rPr>
          <w:rFonts w:ascii="Aptos" w:eastAsia="Calibri" w:hAnsi="Aptos" w:cs="Calibri"/>
          <w:spacing w:val="-3"/>
          <w:sz w:val="22"/>
          <w:szCs w:val="22"/>
        </w:rPr>
        <w:t xml:space="preserve"> </w:t>
      </w:r>
      <w:r w:rsidRPr="002B5DCC">
        <w:rPr>
          <w:rFonts w:ascii="Aptos" w:eastAsia="Calibri" w:hAnsi="Aptos" w:cs="Calibri"/>
          <w:sz w:val="22"/>
          <w:szCs w:val="22"/>
        </w:rPr>
        <w:t>A4</w:t>
      </w:r>
      <w:r w:rsidRPr="002B5DCC">
        <w:rPr>
          <w:rFonts w:ascii="Aptos" w:eastAsia="Calibri" w:hAnsi="Aptos" w:cs="Calibri"/>
          <w:spacing w:val="4"/>
          <w:sz w:val="22"/>
          <w:szCs w:val="22"/>
        </w:rPr>
        <w:t xml:space="preserve"> </w:t>
      </w:r>
      <w:r w:rsidRPr="002B5DCC">
        <w:rPr>
          <w:rFonts w:ascii="Aptos" w:eastAsia="Calibri" w:hAnsi="Aptos" w:cs="Calibri"/>
          <w:spacing w:val="-1"/>
          <w:w w:val="106"/>
          <w:sz w:val="22"/>
          <w:szCs w:val="22"/>
        </w:rPr>
        <w:t>(</w:t>
      </w:r>
      <w:r w:rsidRPr="002B5DCC">
        <w:rPr>
          <w:rFonts w:ascii="Aptos" w:eastAsia="Calibri" w:hAnsi="Aptos" w:cs="Calibri"/>
          <w:spacing w:val="1"/>
          <w:w w:val="106"/>
          <w:sz w:val="22"/>
          <w:szCs w:val="22"/>
        </w:rPr>
        <w:t>c</w:t>
      </w:r>
      <w:r w:rsidRPr="002B5DCC">
        <w:rPr>
          <w:rFonts w:ascii="Aptos" w:eastAsia="Calibri" w:hAnsi="Aptos" w:cs="Calibri"/>
          <w:w w:val="106"/>
          <w:sz w:val="22"/>
          <w:szCs w:val="22"/>
        </w:rPr>
        <w:t>al</w:t>
      </w:r>
      <w:r w:rsidRPr="002B5DCC">
        <w:rPr>
          <w:rFonts w:ascii="Aptos" w:eastAsia="Calibri" w:hAnsi="Aptos" w:cs="Calibri"/>
          <w:spacing w:val="2"/>
          <w:w w:val="106"/>
          <w:sz w:val="22"/>
          <w:szCs w:val="22"/>
        </w:rPr>
        <w:t>i</w:t>
      </w:r>
      <w:r w:rsidRPr="002B5DCC">
        <w:rPr>
          <w:rFonts w:ascii="Aptos" w:eastAsia="Calibri" w:hAnsi="Aptos" w:cs="Calibri"/>
          <w:w w:val="106"/>
          <w:sz w:val="22"/>
          <w:szCs w:val="22"/>
        </w:rPr>
        <w:t>b</w:t>
      </w:r>
      <w:r w:rsidRPr="002B5DCC">
        <w:rPr>
          <w:rFonts w:ascii="Aptos" w:eastAsia="Calibri" w:hAnsi="Aptos" w:cs="Calibri"/>
          <w:spacing w:val="-1"/>
          <w:w w:val="106"/>
          <w:sz w:val="22"/>
          <w:szCs w:val="22"/>
        </w:rPr>
        <w:t>r</w:t>
      </w:r>
      <w:r w:rsidRPr="002B5DCC">
        <w:rPr>
          <w:rFonts w:ascii="Aptos" w:eastAsia="Calibri" w:hAnsi="Aptos" w:cs="Calibri"/>
          <w:w w:val="106"/>
          <w:sz w:val="22"/>
          <w:szCs w:val="22"/>
        </w:rPr>
        <w:t>i/ap</w:t>
      </w:r>
      <w:r w:rsidRPr="002B5DCC">
        <w:rPr>
          <w:rFonts w:ascii="Aptos" w:eastAsia="Calibri" w:hAnsi="Aptos" w:cs="Calibri"/>
          <w:spacing w:val="-1"/>
          <w:w w:val="106"/>
          <w:sz w:val="22"/>
          <w:szCs w:val="22"/>
        </w:rPr>
        <w:t>t</w:t>
      </w:r>
      <w:r w:rsidRPr="002B5DCC">
        <w:rPr>
          <w:rFonts w:ascii="Aptos" w:eastAsia="Calibri" w:hAnsi="Aptos" w:cs="Calibri"/>
          <w:w w:val="106"/>
          <w:sz w:val="22"/>
          <w:szCs w:val="22"/>
        </w:rPr>
        <w:t>os</w:t>
      </w:r>
      <w:r w:rsidRPr="002B5DCC">
        <w:rPr>
          <w:rFonts w:ascii="Aptos" w:eastAsia="Calibri" w:hAnsi="Aptos" w:cs="Calibri"/>
          <w:spacing w:val="-2"/>
          <w:w w:val="106"/>
          <w:sz w:val="22"/>
          <w:szCs w:val="22"/>
        </w:rPr>
        <w:t xml:space="preserve"> </w:t>
      </w:r>
      <w:r w:rsidRPr="002B5DCC">
        <w:rPr>
          <w:rFonts w:ascii="Aptos" w:eastAsia="Calibri" w:hAnsi="Aptos" w:cs="Calibri"/>
          <w:sz w:val="22"/>
          <w:szCs w:val="22"/>
        </w:rPr>
        <w:t>f</w:t>
      </w:r>
      <w:r w:rsidRPr="002B5DCC">
        <w:rPr>
          <w:rFonts w:ascii="Aptos" w:eastAsia="Calibri" w:hAnsi="Aptos" w:cs="Calibri"/>
          <w:spacing w:val="-1"/>
          <w:sz w:val="22"/>
          <w:szCs w:val="22"/>
        </w:rPr>
        <w:t>o</w:t>
      </w:r>
      <w:r w:rsidRPr="002B5DCC">
        <w:rPr>
          <w:rFonts w:ascii="Aptos" w:eastAsia="Calibri" w:hAnsi="Aptos" w:cs="Calibri"/>
          <w:spacing w:val="2"/>
          <w:sz w:val="22"/>
          <w:szCs w:val="22"/>
        </w:rPr>
        <w:t>n</w:t>
      </w:r>
      <w:r w:rsidRPr="002B5DCC">
        <w:rPr>
          <w:rFonts w:ascii="Aptos" w:eastAsia="Calibri" w:hAnsi="Aptos" w:cs="Calibri"/>
          <w:sz w:val="22"/>
          <w:szCs w:val="22"/>
        </w:rPr>
        <w:t xml:space="preserve">t </w:t>
      </w:r>
      <w:r w:rsidRPr="002B5DCC">
        <w:rPr>
          <w:rFonts w:ascii="Aptos" w:eastAsia="Calibri" w:hAnsi="Aptos" w:cs="Calibri"/>
          <w:spacing w:val="1"/>
          <w:sz w:val="22"/>
          <w:szCs w:val="22"/>
        </w:rPr>
        <w:t>s</w:t>
      </w:r>
      <w:r w:rsidRPr="002B5DCC">
        <w:rPr>
          <w:rFonts w:ascii="Aptos" w:eastAsia="Calibri" w:hAnsi="Aptos" w:cs="Calibri"/>
          <w:sz w:val="22"/>
          <w:szCs w:val="22"/>
        </w:rPr>
        <w:t>ize</w:t>
      </w:r>
      <w:r w:rsidRPr="002B5DCC">
        <w:rPr>
          <w:rFonts w:ascii="Aptos" w:eastAsia="Calibri" w:hAnsi="Aptos" w:cs="Calibri"/>
          <w:spacing w:val="37"/>
          <w:sz w:val="22"/>
          <w:szCs w:val="22"/>
        </w:rPr>
        <w:t xml:space="preserve"> </w:t>
      </w:r>
      <w:r w:rsidRPr="002B5DCC">
        <w:rPr>
          <w:rFonts w:ascii="Aptos" w:eastAsia="Calibri" w:hAnsi="Aptos" w:cs="Calibri"/>
          <w:spacing w:val="-2"/>
          <w:w w:val="105"/>
          <w:sz w:val="22"/>
          <w:szCs w:val="22"/>
        </w:rPr>
        <w:t>1</w:t>
      </w:r>
      <w:r w:rsidRPr="002B5DCC">
        <w:rPr>
          <w:rFonts w:ascii="Aptos" w:eastAsia="Calibri" w:hAnsi="Aptos" w:cs="Calibri"/>
          <w:spacing w:val="1"/>
          <w:w w:val="105"/>
          <w:sz w:val="22"/>
          <w:szCs w:val="22"/>
        </w:rPr>
        <w:t>2</w:t>
      </w:r>
      <w:r w:rsidRPr="002B5DCC">
        <w:rPr>
          <w:rFonts w:ascii="Aptos" w:eastAsia="Calibri" w:hAnsi="Aptos" w:cs="Calibri"/>
          <w:spacing w:val="-1"/>
          <w:w w:val="96"/>
          <w:sz w:val="22"/>
          <w:szCs w:val="22"/>
        </w:rPr>
        <w:t>)</w:t>
      </w:r>
      <w:r w:rsidRPr="002B5DCC">
        <w:rPr>
          <w:rFonts w:ascii="Aptos" w:eastAsia="Calibri" w:hAnsi="Aptos" w:cs="Calibri"/>
          <w:w w:val="113"/>
          <w:sz w:val="22"/>
          <w:szCs w:val="22"/>
        </w:rPr>
        <w:t xml:space="preserve">. </w:t>
      </w:r>
      <w:r w:rsidRPr="002B5DCC">
        <w:rPr>
          <w:rFonts w:ascii="Aptos" w:eastAsia="Calibri" w:hAnsi="Aptos" w:cs="Calibri"/>
          <w:sz w:val="22"/>
          <w:szCs w:val="22"/>
        </w:rPr>
        <w:t>The</w:t>
      </w:r>
      <w:r w:rsidRPr="002B5DCC">
        <w:rPr>
          <w:rFonts w:ascii="Aptos" w:eastAsia="Calibri" w:hAnsi="Aptos" w:cs="Calibri"/>
          <w:spacing w:val="6"/>
          <w:sz w:val="22"/>
          <w:szCs w:val="22"/>
        </w:rPr>
        <w:t xml:space="preserve"> </w:t>
      </w:r>
      <w:r w:rsidRPr="002B5DCC">
        <w:rPr>
          <w:rFonts w:ascii="Aptos" w:eastAsia="Calibri" w:hAnsi="Aptos" w:cs="Calibri"/>
          <w:sz w:val="22"/>
          <w:szCs w:val="22"/>
        </w:rPr>
        <w:t>suppo</w:t>
      </w:r>
      <w:r w:rsidRPr="002B5DCC">
        <w:rPr>
          <w:rFonts w:ascii="Aptos" w:eastAsia="Calibri" w:hAnsi="Aptos" w:cs="Calibri"/>
          <w:spacing w:val="-1"/>
          <w:sz w:val="22"/>
          <w:szCs w:val="22"/>
        </w:rPr>
        <w:t>r</w:t>
      </w:r>
      <w:r w:rsidRPr="002B5DCC">
        <w:rPr>
          <w:rFonts w:ascii="Aptos" w:eastAsia="Calibri" w:hAnsi="Aptos" w:cs="Calibri"/>
          <w:sz w:val="22"/>
          <w:szCs w:val="22"/>
        </w:rPr>
        <w:t>ti</w:t>
      </w:r>
      <w:r w:rsidRPr="002B5DCC">
        <w:rPr>
          <w:rFonts w:ascii="Aptos" w:eastAsia="Calibri" w:hAnsi="Aptos" w:cs="Calibri"/>
          <w:spacing w:val="-1"/>
          <w:sz w:val="22"/>
          <w:szCs w:val="22"/>
        </w:rPr>
        <w:t>n</w:t>
      </w:r>
      <w:r w:rsidRPr="002B5DCC">
        <w:rPr>
          <w:rFonts w:ascii="Aptos" w:eastAsia="Calibri" w:hAnsi="Aptos" w:cs="Calibri"/>
          <w:sz w:val="22"/>
          <w:szCs w:val="22"/>
        </w:rPr>
        <w:t>g</w:t>
      </w:r>
      <w:r w:rsidRPr="002B5DCC">
        <w:rPr>
          <w:rFonts w:ascii="Aptos" w:eastAsia="Calibri" w:hAnsi="Aptos" w:cs="Calibri"/>
          <w:spacing w:val="49"/>
          <w:sz w:val="22"/>
          <w:szCs w:val="22"/>
        </w:rPr>
        <w:t xml:space="preserve"> </w:t>
      </w:r>
      <w:r w:rsidRPr="002B5DCC">
        <w:rPr>
          <w:rFonts w:ascii="Aptos" w:eastAsia="Calibri" w:hAnsi="Aptos" w:cs="Calibri"/>
          <w:sz w:val="22"/>
          <w:szCs w:val="22"/>
        </w:rPr>
        <w:t>st</w:t>
      </w:r>
      <w:r w:rsidRPr="002B5DCC">
        <w:rPr>
          <w:rFonts w:ascii="Aptos" w:eastAsia="Calibri" w:hAnsi="Aptos" w:cs="Calibri"/>
          <w:spacing w:val="1"/>
          <w:sz w:val="22"/>
          <w:szCs w:val="22"/>
        </w:rPr>
        <w:t>a</w:t>
      </w:r>
      <w:r w:rsidRPr="002B5DCC">
        <w:rPr>
          <w:rFonts w:ascii="Aptos" w:eastAsia="Calibri" w:hAnsi="Aptos" w:cs="Calibri"/>
          <w:sz w:val="22"/>
          <w:szCs w:val="22"/>
        </w:rPr>
        <w:t>te</w:t>
      </w:r>
      <w:r w:rsidRPr="002B5DCC">
        <w:rPr>
          <w:rFonts w:ascii="Aptos" w:eastAsia="Calibri" w:hAnsi="Aptos" w:cs="Calibri"/>
          <w:spacing w:val="-1"/>
          <w:sz w:val="22"/>
          <w:szCs w:val="22"/>
        </w:rPr>
        <w:t>m</w:t>
      </w:r>
      <w:r w:rsidRPr="002B5DCC">
        <w:rPr>
          <w:rFonts w:ascii="Aptos" w:eastAsia="Calibri" w:hAnsi="Aptos" w:cs="Calibri"/>
          <w:sz w:val="22"/>
          <w:szCs w:val="22"/>
        </w:rPr>
        <w:t>ent</w:t>
      </w:r>
      <w:r w:rsidRPr="002B5DCC">
        <w:rPr>
          <w:rFonts w:ascii="Aptos" w:eastAsia="Calibri" w:hAnsi="Aptos" w:cs="Calibri"/>
          <w:spacing w:val="50"/>
          <w:sz w:val="22"/>
          <w:szCs w:val="22"/>
        </w:rPr>
        <w:t xml:space="preserve"> </w:t>
      </w:r>
      <w:r w:rsidRPr="002B5DCC">
        <w:rPr>
          <w:rFonts w:ascii="Aptos" w:eastAsia="Calibri" w:hAnsi="Aptos" w:cs="Calibri"/>
          <w:sz w:val="22"/>
          <w:szCs w:val="22"/>
        </w:rPr>
        <w:t>will</w:t>
      </w:r>
      <w:r w:rsidRPr="002B5DCC">
        <w:rPr>
          <w:rFonts w:ascii="Aptos" w:eastAsia="Calibri" w:hAnsi="Aptos" w:cs="Calibri"/>
          <w:spacing w:val="11"/>
          <w:sz w:val="22"/>
          <w:szCs w:val="22"/>
        </w:rPr>
        <w:t xml:space="preserve"> </w:t>
      </w:r>
      <w:r w:rsidRPr="002B5DCC">
        <w:rPr>
          <w:rFonts w:ascii="Aptos" w:eastAsia="Calibri" w:hAnsi="Aptos" w:cs="Calibri"/>
          <w:spacing w:val="-1"/>
          <w:sz w:val="22"/>
          <w:szCs w:val="22"/>
        </w:rPr>
        <w:t>b</w:t>
      </w:r>
      <w:r w:rsidRPr="002B5DCC">
        <w:rPr>
          <w:rFonts w:ascii="Aptos" w:eastAsia="Calibri" w:hAnsi="Aptos" w:cs="Calibri"/>
          <w:sz w:val="22"/>
          <w:szCs w:val="22"/>
        </w:rPr>
        <w:t>e</w:t>
      </w:r>
      <w:r w:rsidRPr="002B5DCC">
        <w:rPr>
          <w:rFonts w:ascii="Aptos" w:eastAsia="Calibri" w:hAnsi="Aptos" w:cs="Calibri"/>
          <w:spacing w:val="10"/>
          <w:sz w:val="22"/>
          <w:szCs w:val="22"/>
        </w:rPr>
        <w:t xml:space="preserve"> </w:t>
      </w:r>
      <w:r w:rsidRPr="002B5DCC">
        <w:rPr>
          <w:rFonts w:ascii="Aptos" w:eastAsia="Calibri" w:hAnsi="Aptos" w:cs="Calibri"/>
          <w:sz w:val="22"/>
          <w:szCs w:val="22"/>
        </w:rPr>
        <w:t>u</w:t>
      </w:r>
      <w:r w:rsidRPr="002B5DCC">
        <w:rPr>
          <w:rFonts w:ascii="Aptos" w:eastAsia="Calibri" w:hAnsi="Aptos" w:cs="Calibri"/>
          <w:spacing w:val="1"/>
          <w:sz w:val="22"/>
          <w:szCs w:val="22"/>
        </w:rPr>
        <w:t>s</w:t>
      </w:r>
      <w:r w:rsidRPr="002B5DCC">
        <w:rPr>
          <w:rFonts w:ascii="Aptos" w:eastAsia="Calibri" w:hAnsi="Aptos" w:cs="Calibri"/>
          <w:sz w:val="22"/>
          <w:szCs w:val="22"/>
        </w:rPr>
        <w:t>ed</w:t>
      </w:r>
      <w:r w:rsidRPr="002B5DCC">
        <w:rPr>
          <w:rFonts w:ascii="Aptos" w:eastAsia="Calibri" w:hAnsi="Aptos" w:cs="Calibri"/>
          <w:spacing w:val="40"/>
          <w:sz w:val="22"/>
          <w:szCs w:val="22"/>
        </w:rPr>
        <w:t xml:space="preserve"> </w:t>
      </w:r>
      <w:r w:rsidRPr="002B5DCC">
        <w:rPr>
          <w:rFonts w:ascii="Aptos" w:eastAsia="Calibri" w:hAnsi="Aptos" w:cs="Calibri"/>
          <w:spacing w:val="-1"/>
          <w:sz w:val="22"/>
          <w:szCs w:val="22"/>
        </w:rPr>
        <w:t>t</w:t>
      </w:r>
      <w:r w:rsidRPr="002B5DCC">
        <w:rPr>
          <w:rFonts w:ascii="Aptos" w:eastAsia="Calibri" w:hAnsi="Aptos" w:cs="Calibri"/>
          <w:sz w:val="22"/>
          <w:szCs w:val="22"/>
        </w:rPr>
        <w:t>o</w:t>
      </w:r>
      <w:r w:rsidRPr="002B5DCC">
        <w:rPr>
          <w:rFonts w:ascii="Aptos" w:eastAsia="Calibri" w:hAnsi="Aptos" w:cs="Calibri"/>
          <w:spacing w:val="-2"/>
          <w:sz w:val="22"/>
          <w:szCs w:val="22"/>
        </w:rPr>
        <w:t xml:space="preserve"> </w:t>
      </w:r>
      <w:r w:rsidRPr="002B5DCC">
        <w:rPr>
          <w:rFonts w:ascii="Aptos" w:eastAsia="Calibri" w:hAnsi="Aptos" w:cs="Calibri"/>
          <w:sz w:val="22"/>
          <w:szCs w:val="22"/>
        </w:rPr>
        <w:t>sho</w:t>
      </w:r>
      <w:r w:rsidRPr="002B5DCC">
        <w:rPr>
          <w:rFonts w:ascii="Aptos" w:eastAsia="Calibri" w:hAnsi="Aptos" w:cs="Calibri"/>
          <w:spacing w:val="-2"/>
          <w:sz w:val="22"/>
          <w:szCs w:val="22"/>
        </w:rPr>
        <w:t>r</w:t>
      </w:r>
      <w:r w:rsidRPr="002B5DCC">
        <w:rPr>
          <w:rFonts w:ascii="Aptos" w:eastAsia="Calibri" w:hAnsi="Aptos" w:cs="Calibri"/>
          <w:sz w:val="22"/>
          <w:szCs w:val="22"/>
        </w:rPr>
        <w:t>tl</w:t>
      </w:r>
      <w:r w:rsidRPr="002B5DCC">
        <w:rPr>
          <w:rFonts w:ascii="Aptos" w:eastAsia="Calibri" w:hAnsi="Aptos" w:cs="Calibri"/>
          <w:spacing w:val="2"/>
          <w:sz w:val="22"/>
          <w:szCs w:val="22"/>
        </w:rPr>
        <w:t>i</w:t>
      </w:r>
      <w:r w:rsidRPr="002B5DCC">
        <w:rPr>
          <w:rFonts w:ascii="Aptos" w:eastAsia="Calibri" w:hAnsi="Aptos" w:cs="Calibri"/>
          <w:spacing w:val="1"/>
          <w:sz w:val="22"/>
          <w:szCs w:val="22"/>
        </w:rPr>
        <w:t>s</w:t>
      </w:r>
      <w:r w:rsidRPr="002B5DCC">
        <w:rPr>
          <w:rFonts w:ascii="Aptos" w:eastAsia="Calibri" w:hAnsi="Aptos" w:cs="Calibri"/>
          <w:sz w:val="22"/>
          <w:szCs w:val="22"/>
        </w:rPr>
        <w:t>t</w:t>
      </w:r>
      <w:r w:rsidRPr="002B5DCC">
        <w:rPr>
          <w:rFonts w:ascii="Aptos" w:eastAsia="Calibri" w:hAnsi="Aptos" w:cs="Calibri"/>
          <w:spacing w:val="48"/>
          <w:sz w:val="22"/>
          <w:szCs w:val="22"/>
        </w:rPr>
        <w:t xml:space="preserve"> </w:t>
      </w:r>
      <w:r w:rsidRPr="002B5DCC">
        <w:rPr>
          <w:rFonts w:ascii="Aptos" w:eastAsia="Calibri" w:hAnsi="Aptos" w:cs="Calibri"/>
          <w:spacing w:val="1"/>
          <w:w w:val="109"/>
          <w:sz w:val="22"/>
          <w:szCs w:val="22"/>
        </w:rPr>
        <w:t>c</w:t>
      </w:r>
      <w:r w:rsidRPr="002B5DCC">
        <w:rPr>
          <w:rFonts w:ascii="Aptos" w:eastAsia="Calibri" w:hAnsi="Aptos" w:cs="Calibri"/>
          <w:w w:val="109"/>
          <w:sz w:val="22"/>
          <w:szCs w:val="22"/>
        </w:rPr>
        <w:t>an</w:t>
      </w:r>
      <w:r w:rsidRPr="002B5DCC">
        <w:rPr>
          <w:rFonts w:ascii="Aptos" w:eastAsia="Calibri" w:hAnsi="Aptos" w:cs="Calibri"/>
          <w:spacing w:val="-1"/>
          <w:w w:val="109"/>
          <w:sz w:val="22"/>
          <w:szCs w:val="22"/>
        </w:rPr>
        <w:t>d</w:t>
      </w:r>
      <w:r w:rsidRPr="002B5DCC">
        <w:rPr>
          <w:rFonts w:ascii="Aptos" w:eastAsia="Calibri" w:hAnsi="Aptos" w:cs="Calibri"/>
          <w:w w:val="109"/>
          <w:sz w:val="22"/>
          <w:szCs w:val="22"/>
        </w:rPr>
        <w:t>ida</w:t>
      </w:r>
      <w:r w:rsidRPr="002B5DCC">
        <w:rPr>
          <w:rFonts w:ascii="Aptos" w:eastAsia="Calibri" w:hAnsi="Aptos" w:cs="Calibri"/>
          <w:spacing w:val="-1"/>
          <w:w w:val="109"/>
          <w:sz w:val="22"/>
          <w:szCs w:val="22"/>
        </w:rPr>
        <w:t>t</w:t>
      </w:r>
      <w:r w:rsidRPr="002B5DCC">
        <w:rPr>
          <w:rFonts w:ascii="Aptos" w:eastAsia="Calibri" w:hAnsi="Aptos" w:cs="Calibri"/>
          <w:w w:val="109"/>
          <w:sz w:val="22"/>
          <w:szCs w:val="22"/>
        </w:rPr>
        <w:t>es</w:t>
      </w:r>
      <w:r w:rsidRPr="002B5DCC">
        <w:rPr>
          <w:rFonts w:ascii="Aptos" w:eastAsia="Calibri" w:hAnsi="Aptos" w:cs="Calibri"/>
          <w:spacing w:val="-5"/>
          <w:w w:val="109"/>
          <w:sz w:val="22"/>
          <w:szCs w:val="22"/>
        </w:rPr>
        <w:t xml:space="preserve"> </w:t>
      </w:r>
      <w:r w:rsidRPr="002B5DCC">
        <w:rPr>
          <w:rFonts w:ascii="Aptos" w:eastAsia="Calibri" w:hAnsi="Aptos" w:cs="Calibri"/>
          <w:spacing w:val="-1"/>
          <w:sz w:val="22"/>
          <w:szCs w:val="22"/>
        </w:rPr>
        <w:t>ag</w:t>
      </w:r>
      <w:r w:rsidRPr="002B5DCC">
        <w:rPr>
          <w:rFonts w:ascii="Aptos" w:eastAsia="Calibri" w:hAnsi="Aptos" w:cs="Calibri"/>
          <w:sz w:val="22"/>
          <w:szCs w:val="22"/>
        </w:rPr>
        <w:t>ainst</w:t>
      </w:r>
      <w:r w:rsidRPr="002B5DCC">
        <w:rPr>
          <w:rFonts w:ascii="Aptos" w:eastAsia="Calibri" w:hAnsi="Aptos" w:cs="Calibri"/>
          <w:spacing w:val="48"/>
          <w:sz w:val="22"/>
          <w:szCs w:val="22"/>
        </w:rPr>
        <w:t xml:space="preserve"> </w:t>
      </w:r>
      <w:r w:rsidRPr="002B5DCC">
        <w:rPr>
          <w:rFonts w:ascii="Aptos" w:eastAsia="Calibri" w:hAnsi="Aptos" w:cs="Calibri"/>
          <w:spacing w:val="1"/>
          <w:sz w:val="22"/>
          <w:szCs w:val="22"/>
        </w:rPr>
        <w:t>t</w:t>
      </w:r>
      <w:r w:rsidRPr="002B5DCC">
        <w:rPr>
          <w:rFonts w:ascii="Aptos" w:eastAsia="Calibri" w:hAnsi="Aptos" w:cs="Calibri"/>
          <w:sz w:val="22"/>
          <w:szCs w:val="22"/>
        </w:rPr>
        <w:t>he</w:t>
      </w:r>
      <w:r w:rsidRPr="002B5DCC">
        <w:rPr>
          <w:rFonts w:ascii="Aptos" w:eastAsia="Calibri" w:hAnsi="Aptos" w:cs="Calibri"/>
          <w:spacing w:val="3"/>
          <w:sz w:val="22"/>
          <w:szCs w:val="22"/>
        </w:rPr>
        <w:t xml:space="preserve"> </w:t>
      </w:r>
      <w:r w:rsidRPr="002B5DCC">
        <w:rPr>
          <w:rFonts w:ascii="Aptos" w:eastAsia="Calibri" w:hAnsi="Aptos" w:cs="Calibri"/>
          <w:w w:val="103"/>
          <w:sz w:val="22"/>
          <w:szCs w:val="22"/>
        </w:rPr>
        <w:t>pe</w:t>
      </w:r>
      <w:r w:rsidRPr="002B5DCC">
        <w:rPr>
          <w:rFonts w:ascii="Aptos" w:eastAsia="Calibri" w:hAnsi="Aptos" w:cs="Calibri"/>
          <w:spacing w:val="-1"/>
          <w:w w:val="103"/>
          <w:sz w:val="22"/>
          <w:szCs w:val="22"/>
        </w:rPr>
        <w:t>r</w:t>
      </w:r>
      <w:r w:rsidRPr="002B5DCC">
        <w:rPr>
          <w:rFonts w:ascii="Aptos" w:eastAsia="Calibri" w:hAnsi="Aptos" w:cs="Calibri"/>
          <w:spacing w:val="1"/>
          <w:w w:val="124"/>
          <w:sz w:val="22"/>
          <w:szCs w:val="22"/>
        </w:rPr>
        <w:t>s</w:t>
      </w:r>
      <w:r w:rsidRPr="002B5DCC">
        <w:rPr>
          <w:rFonts w:ascii="Aptos" w:eastAsia="Calibri" w:hAnsi="Aptos" w:cs="Calibri"/>
          <w:w w:val="104"/>
          <w:sz w:val="22"/>
          <w:szCs w:val="22"/>
        </w:rPr>
        <w:t xml:space="preserve">on </w:t>
      </w:r>
      <w:r w:rsidRPr="002B5DCC">
        <w:rPr>
          <w:rFonts w:ascii="Aptos" w:eastAsia="Calibri" w:hAnsi="Aptos" w:cs="Calibri"/>
          <w:spacing w:val="1"/>
          <w:w w:val="124"/>
          <w:sz w:val="22"/>
          <w:szCs w:val="22"/>
        </w:rPr>
        <w:t>s</w:t>
      </w:r>
      <w:r w:rsidRPr="002B5DCC">
        <w:rPr>
          <w:rFonts w:ascii="Aptos" w:eastAsia="Calibri" w:hAnsi="Aptos" w:cs="Calibri"/>
          <w:w w:val="111"/>
          <w:sz w:val="22"/>
          <w:szCs w:val="22"/>
        </w:rPr>
        <w:t>pe</w:t>
      </w:r>
      <w:r w:rsidRPr="002B5DCC">
        <w:rPr>
          <w:rFonts w:ascii="Aptos" w:eastAsia="Calibri" w:hAnsi="Aptos" w:cs="Calibri"/>
          <w:spacing w:val="1"/>
          <w:w w:val="111"/>
          <w:sz w:val="22"/>
          <w:szCs w:val="22"/>
        </w:rPr>
        <w:t>c</w:t>
      </w:r>
      <w:r w:rsidRPr="002B5DCC">
        <w:rPr>
          <w:rFonts w:ascii="Aptos" w:eastAsia="Calibri" w:hAnsi="Aptos" w:cs="Calibri"/>
          <w:w w:val="102"/>
          <w:sz w:val="22"/>
          <w:szCs w:val="22"/>
        </w:rPr>
        <w:t>if</w:t>
      </w:r>
      <w:r w:rsidRPr="002B5DCC">
        <w:rPr>
          <w:rFonts w:ascii="Aptos" w:eastAsia="Calibri" w:hAnsi="Aptos" w:cs="Calibri"/>
          <w:spacing w:val="-2"/>
          <w:w w:val="102"/>
          <w:sz w:val="22"/>
          <w:szCs w:val="22"/>
        </w:rPr>
        <w:t>i</w:t>
      </w:r>
      <w:r w:rsidRPr="002B5DCC">
        <w:rPr>
          <w:rFonts w:ascii="Aptos" w:eastAsia="Calibri" w:hAnsi="Aptos" w:cs="Calibri"/>
          <w:spacing w:val="1"/>
          <w:w w:val="124"/>
          <w:sz w:val="22"/>
          <w:szCs w:val="22"/>
        </w:rPr>
        <w:t>c</w:t>
      </w:r>
      <w:r w:rsidRPr="002B5DCC">
        <w:rPr>
          <w:rFonts w:ascii="Aptos" w:eastAsia="Calibri" w:hAnsi="Aptos" w:cs="Calibri"/>
          <w:w w:val="105"/>
          <w:sz w:val="22"/>
          <w:szCs w:val="22"/>
        </w:rPr>
        <w:t>a</w:t>
      </w:r>
      <w:r w:rsidRPr="002B5DCC">
        <w:rPr>
          <w:rFonts w:ascii="Aptos" w:eastAsia="Calibri" w:hAnsi="Aptos" w:cs="Calibri"/>
          <w:spacing w:val="-1"/>
          <w:w w:val="105"/>
          <w:sz w:val="22"/>
          <w:szCs w:val="22"/>
        </w:rPr>
        <w:t>t</w:t>
      </w:r>
      <w:r w:rsidRPr="002B5DCC">
        <w:rPr>
          <w:rFonts w:ascii="Aptos" w:eastAsia="Calibri" w:hAnsi="Aptos" w:cs="Calibri"/>
          <w:w w:val="106"/>
          <w:sz w:val="22"/>
          <w:szCs w:val="22"/>
        </w:rPr>
        <w:t>ion.</w:t>
      </w:r>
    </w:p>
    <w:p w14:paraId="7EEBF94F" w14:textId="77777777" w:rsidR="00AC3631" w:rsidRPr="002B5DCC" w:rsidRDefault="00AC3631">
      <w:pPr>
        <w:spacing w:line="180" w:lineRule="exact"/>
        <w:rPr>
          <w:rFonts w:ascii="Aptos" w:hAnsi="Aptos"/>
          <w:sz w:val="22"/>
          <w:szCs w:val="22"/>
        </w:rPr>
      </w:pPr>
    </w:p>
    <w:p w14:paraId="7EEBF950" w14:textId="77777777" w:rsidR="00AC3631" w:rsidRPr="002B5DCC" w:rsidRDefault="00AC3631">
      <w:pPr>
        <w:spacing w:line="200" w:lineRule="exact"/>
        <w:rPr>
          <w:rFonts w:ascii="Aptos" w:hAnsi="Aptos"/>
          <w:sz w:val="22"/>
          <w:szCs w:val="22"/>
        </w:rPr>
      </w:pPr>
    </w:p>
    <w:p w14:paraId="7EEBF951" w14:textId="77777777" w:rsidR="00AC3631" w:rsidRPr="002B5DCC" w:rsidRDefault="00AC3631">
      <w:pPr>
        <w:spacing w:line="200" w:lineRule="exact"/>
        <w:rPr>
          <w:rFonts w:ascii="Aptos" w:hAnsi="Aptos"/>
          <w:sz w:val="22"/>
          <w:szCs w:val="22"/>
        </w:rPr>
      </w:pPr>
    </w:p>
    <w:p w14:paraId="7EEBF952" w14:textId="77777777" w:rsidR="00AC3631" w:rsidRPr="002B5DCC" w:rsidRDefault="00510739">
      <w:pPr>
        <w:spacing w:line="220" w:lineRule="auto"/>
        <w:ind w:left="113" w:right="214"/>
        <w:rPr>
          <w:rFonts w:ascii="Aptos" w:eastAsia="Segoe UI" w:hAnsi="Aptos" w:cs="Segoe UI"/>
          <w:sz w:val="22"/>
          <w:szCs w:val="22"/>
        </w:rPr>
      </w:pPr>
      <w:r w:rsidRPr="002B5DCC">
        <w:rPr>
          <w:rFonts w:ascii="Aptos" w:eastAsia="Segoe UI" w:hAnsi="Aptos" w:cs="Segoe UI"/>
          <w:i/>
          <w:sz w:val="22"/>
          <w:szCs w:val="22"/>
        </w:rPr>
        <w:t>Br</w:t>
      </w:r>
      <w:r w:rsidRPr="002B5DCC">
        <w:rPr>
          <w:rFonts w:ascii="Aptos" w:eastAsia="Segoe UI" w:hAnsi="Aptos" w:cs="Segoe UI"/>
          <w:i/>
          <w:spacing w:val="-1"/>
          <w:sz w:val="22"/>
          <w:szCs w:val="22"/>
        </w:rPr>
        <w:t>o</w:t>
      </w:r>
      <w:r w:rsidRPr="002B5DCC">
        <w:rPr>
          <w:rFonts w:ascii="Aptos" w:eastAsia="Segoe UI" w:hAnsi="Aptos" w:cs="Segoe UI"/>
          <w:i/>
          <w:sz w:val="22"/>
          <w:szCs w:val="22"/>
        </w:rPr>
        <w:t>oke</w:t>
      </w:r>
      <w:r w:rsidRPr="002B5DCC">
        <w:rPr>
          <w:rFonts w:ascii="Aptos" w:eastAsia="Segoe UI" w:hAnsi="Aptos" w:cs="Segoe UI"/>
          <w:i/>
          <w:spacing w:val="1"/>
          <w:sz w:val="22"/>
          <w:szCs w:val="22"/>
        </w:rPr>
        <w:t xml:space="preserve"> </w:t>
      </w:r>
      <w:r w:rsidRPr="002B5DCC">
        <w:rPr>
          <w:rFonts w:ascii="Aptos" w:eastAsia="Segoe UI" w:hAnsi="Aptos" w:cs="Segoe UI"/>
          <w:i/>
          <w:sz w:val="22"/>
          <w:szCs w:val="22"/>
        </w:rPr>
        <w:t>Hill</w:t>
      </w:r>
      <w:r w:rsidRPr="002B5DCC">
        <w:rPr>
          <w:rFonts w:ascii="Aptos" w:eastAsia="Segoe UI" w:hAnsi="Aptos" w:cs="Segoe UI"/>
          <w:i/>
          <w:spacing w:val="-25"/>
          <w:sz w:val="22"/>
          <w:szCs w:val="22"/>
        </w:rPr>
        <w:t xml:space="preserve"> </w:t>
      </w:r>
      <w:r w:rsidRPr="002B5DCC">
        <w:rPr>
          <w:rFonts w:ascii="Aptos" w:eastAsia="Segoe UI" w:hAnsi="Aptos" w:cs="Segoe UI"/>
          <w:i/>
          <w:sz w:val="22"/>
          <w:szCs w:val="22"/>
        </w:rPr>
        <w:t>Acad</w:t>
      </w:r>
      <w:r w:rsidRPr="002B5DCC">
        <w:rPr>
          <w:rFonts w:ascii="Aptos" w:eastAsia="Segoe UI" w:hAnsi="Aptos" w:cs="Segoe UI"/>
          <w:i/>
          <w:spacing w:val="2"/>
          <w:sz w:val="22"/>
          <w:szCs w:val="22"/>
        </w:rPr>
        <w:t>e</w:t>
      </w:r>
      <w:r w:rsidRPr="002B5DCC">
        <w:rPr>
          <w:rFonts w:ascii="Aptos" w:eastAsia="Segoe UI" w:hAnsi="Aptos" w:cs="Segoe UI"/>
          <w:i/>
          <w:spacing w:val="-1"/>
          <w:sz w:val="22"/>
          <w:szCs w:val="22"/>
        </w:rPr>
        <w:t>m</w:t>
      </w:r>
      <w:r w:rsidRPr="002B5DCC">
        <w:rPr>
          <w:rFonts w:ascii="Aptos" w:eastAsia="Segoe UI" w:hAnsi="Aptos" w:cs="Segoe UI"/>
          <w:i/>
          <w:sz w:val="22"/>
          <w:szCs w:val="22"/>
        </w:rPr>
        <w:t>y</w:t>
      </w:r>
      <w:r w:rsidRPr="002B5DCC">
        <w:rPr>
          <w:rFonts w:ascii="Aptos" w:eastAsia="Segoe UI" w:hAnsi="Aptos" w:cs="Segoe UI"/>
          <w:i/>
          <w:spacing w:val="-3"/>
          <w:sz w:val="22"/>
          <w:szCs w:val="22"/>
        </w:rPr>
        <w:t xml:space="preserve"> </w:t>
      </w:r>
      <w:r w:rsidRPr="002B5DCC">
        <w:rPr>
          <w:rFonts w:ascii="Aptos" w:eastAsia="Segoe UI" w:hAnsi="Aptos" w:cs="Segoe UI"/>
          <w:i/>
          <w:spacing w:val="2"/>
          <w:sz w:val="22"/>
          <w:szCs w:val="22"/>
        </w:rPr>
        <w:t>T</w:t>
      </w:r>
      <w:r w:rsidRPr="002B5DCC">
        <w:rPr>
          <w:rFonts w:ascii="Aptos" w:eastAsia="Segoe UI" w:hAnsi="Aptos" w:cs="Segoe UI"/>
          <w:i/>
          <w:spacing w:val="1"/>
          <w:sz w:val="22"/>
          <w:szCs w:val="22"/>
        </w:rPr>
        <w:t>r</w:t>
      </w:r>
      <w:r w:rsidRPr="002B5DCC">
        <w:rPr>
          <w:rFonts w:ascii="Aptos" w:eastAsia="Segoe UI" w:hAnsi="Aptos" w:cs="Segoe UI"/>
          <w:i/>
          <w:sz w:val="22"/>
          <w:szCs w:val="22"/>
        </w:rPr>
        <w:t>u</w:t>
      </w:r>
      <w:r w:rsidRPr="002B5DCC">
        <w:rPr>
          <w:rFonts w:ascii="Aptos" w:eastAsia="Segoe UI" w:hAnsi="Aptos" w:cs="Segoe UI"/>
          <w:i/>
          <w:spacing w:val="1"/>
          <w:sz w:val="22"/>
          <w:szCs w:val="22"/>
        </w:rPr>
        <w:t>s</w:t>
      </w:r>
      <w:r w:rsidRPr="002B5DCC">
        <w:rPr>
          <w:rFonts w:ascii="Aptos" w:eastAsia="Segoe UI" w:hAnsi="Aptos" w:cs="Segoe UI"/>
          <w:i/>
          <w:sz w:val="22"/>
          <w:szCs w:val="22"/>
        </w:rPr>
        <w:t>t</w:t>
      </w:r>
      <w:r w:rsidRPr="002B5DCC">
        <w:rPr>
          <w:rFonts w:ascii="Aptos" w:eastAsia="Segoe UI" w:hAnsi="Aptos" w:cs="Segoe UI"/>
          <w:i/>
          <w:spacing w:val="-19"/>
          <w:sz w:val="22"/>
          <w:szCs w:val="22"/>
        </w:rPr>
        <w:t xml:space="preserve"> </w:t>
      </w:r>
      <w:r w:rsidRPr="002B5DCC">
        <w:rPr>
          <w:rFonts w:ascii="Aptos" w:eastAsia="Segoe UI" w:hAnsi="Aptos" w:cs="Segoe UI"/>
          <w:i/>
          <w:sz w:val="22"/>
          <w:szCs w:val="22"/>
        </w:rPr>
        <w:t>is</w:t>
      </w:r>
      <w:r w:rsidRPr="002B5DCC">
        <w:rPr>
          <w:rFonts w:ascii="Aptos" w:eastAsia="Segoe UI" w:hAnsi="Aptos" w:cs="Segoe UI"/>
          <w:i/>
          <w:spacing w:val="-3"/>
          <w:sz w:val="22"/>
          <w:szCs w:val="22"/>
        </w:rPr>
        <w:t xml:space="preserve"> </w:t>
      </w:r>
      <w:r w:rsidRPr="002B5DCC">
        <w:rPr>
          <w:rFonts w:ascii="Aptos" w:eastAsia="Segoe UI" w:hAnsi="Aptos" w:cs="Segoe UI"/>
          <w:i/>
          <w:spacing w:val="-1"/>
          <w:sz w:val="22"/>
          <w:szCs w:val="22"/>
        </w:rPr>
        <w:t>a</w:t>
      </w:r>
      <w:r w:rsidRPr="002B5DCC">
        <w:rPr>
          <w:rFonts w:ascii="Aptos" w:eastAsia="Segoe UI" w:hAnsi="Aptos" w:cs="Segoe UI"/>
          <w:i/>
          <w:sz w:val="22"/>
          <w:szCs w:val="22"/>
        </w:rPr>
        <w:t>n</w:t>
      </w:r>
      <w:r w:rsidRPr="002B5DCC">
        <w:rPr>
          <w:rFonts w:ascii="Aptos" w:eastAsia="Segoe UI" w:hAnsi="Aptos" w:cs="Segoe UI"/>
          <w:i/>
          <w:spacing w:val="-23"/>
          <w:sz w:val="22"/>
          <w:szCs w:val="22"/>
        </w:rPr>
        <w:t xml:space="preserve"> </w:t>
      </w:r>
      <w:r w:rsidRPr="002B5DCC">
        <w:rPr>
          <w:rFonts w:ascii="Aptos" w:eastAsia="Segoe UI" w:hAnsi="Aptos" w:cs="Segoe UI"/>
          <w:i/>
          <w:sz w:val="22"/>
          <w:szCs w:val="22"/>
        </w:rPr>
        <w:t>equ</w:t>
      </w:r>
      <w:r w:rsidRPr="002B5DCC">
        <w:rPr>
          <w:rFonts w:ascii="Aptos" w:eastAsia="Segoe UI" w:hAnsi="Aptos" w:cs="Segoe UI"/>
          <w:i/>
          <w:spacing w:val="-1"/>
          <w:sz w:val="22"/>
          <w:szCs w:val="22"/>
        </w:rPr>
        <w:t>a</w:t>
      </w:r>
      <w:r w:rsidRPr="002B5DCC">
        <w:rPr>
          <w:rFonts w:ascii="Aptos" w:eastAsia="Segoe UI" w:hAnsi="Aptos" w:cs="Segoe UI"/>
          <w:i/>
          <w:sz w:val="22"/>
          <w:szCs w:val="22"/>
        </w:rPr>
        <w:t>l</w:t>
      </w:r>
      <w:r w:rsidRPr="002B5DCC">
        <w:rPr>
          <w:rFonts w:ascii="Aptos" w:eastAsia="Segoe UI" w:hAnsi="Aptos" w:cs="Segoe UI"/>
          <w:i/>
          <w:spacing w:val="-5"/>
          <w:sz w:val="22"/>
          <w:szCs w:val="22"/>
        </w:rPr>
        <w:t xml:space="preserve"> </w:t>
      </w:r>
      <w:r w:rsidRPr="002B5DCC">
        <w:rPr>
          <w:rFonts w:ascii="Aptos" w:eastAsia="Segoe UI" w:hAnsi="Aptos" w:cs="Segoe UI"/>
          <w:i/>
          <w:spacing w:val="-1"/>
          <w:sz w:val="22"/>
          <w:szCs w:val="22"/>
        </w:rPr>
        <w:t>o</w:t>
      </w:r>
      <w:r w:rsidRPr="002B5DCC">
        <w:rPr>
          <w:rFonts w:ascii="Aptos" w:eastAsia="Segoe UI" w:hAnsi="Aptos" w:cs="Segoe UI"/>
          <w:i/>
          <w:sz w:val="22"/>
          <w:szCs w:val="22"/>
        </w:rPr>
        <w:t>pp</w:t>
      </w:r>
      <w:r w:rsidRPr="002B5DCC">
        <w:rPr>
          <w:rFonts w:ascii="Aptos" w:eastAsia="Segoe UI" w:hAnsi="Aptos" w:cs="Segoe UI"/>
          <w:i/>
          <w:spacing w:val="-1"/>
          <w:sz w:val="22"/>
          <w:szCs w:val="22"/>
        </w:rPr>
        <w:t>o</w:t>
      </w:r>
      <w:r w:rsidRPr="002B5DCC">
        <w:rPr>
          <w:rFonts w:ascii="Aptos" w:eastAsia="Segoe UI" w:hAnsi="Aptos" w:cs="Segoe UI"/>
          <w:i/>
          <w:spacing w:val="1"/>
          <w:sz w:val="22"/>
          <w:szCs w:val="22"/>
        </w:rPr>
        <w:t>r</w:t>
      </w:r>
      <w:r w:rsidRPr="002B5DCC">
        <w:rPr>
          <w:rFonts w:ascii="Aptos" w:eastAsia="Segoe UI" w:hAnsi="Aptos" w:cs="Segoe UI"/>
          <w:i/>
          <w:sz w:val="22"/>
          <w:szCs w:val="22"/>
        </w:rPr>
        <w:t>t</w:t>
      </w:r>
      <w:r w:rsidRPr="002B5DCC">
        <w:rPr>
          <w:rFonts w:ascii="Aptos" w:eastAsia="Segoe UI" w:hAnsi="Aptos" w:cs="Segoe UI"/>
          <w:i/>
          <w:spacing w:val="1"/>
          <w:sz w:val="22"/>
          <w:szCs w:val="22"/>
        </w:rPr>
        <w:t>u</w:t>
      </w:r>
      <w:r w:rsidRPr="002B5DCC">
        <w:rPr>
          <w:rFonts w:ascii="Aptos" w:eastAsia="Segoe UI" w:hAnsi="Aptos" w:cs="Segoe UI"/>
          <w:i/>
          <w:sz w:val="22"/>
          <w:szCs w:val="22"/>
        </w:rPr>
        <w:t>ni</w:t>
      </w:r>
      <w:r w:rsidRPr="002B5DCC">
        <w:rPr>
          <w:rFonts w:ascii="Aptos" w:eastAsia="Segoe UI" w:hAnsi="Aptos" w:cs="Segoe UI"/>
          <w:i/>
          <w:spacing w:val="-1"/>
          <w:sz w:val="22"/>
          <w:szCs w:val="22"/>
        </w:rPr>
        <w:t>t</w:t>
      </w:r>
      <w:r w:rsidRPr="002B5DCC">
        <w:rPr>
          <w:rFonts w:ascii="Aptos" w:eastAsia="Segoe UI" w:hAnsi="Aptos" w:cs="Segoe UI"/>
          <w:i/>
          <w:sz w:val="22"/>
          <w:szCs w:val="22"/>
        </w:rPr>
        <w:t xml:space="preserve">ies </w:t>
      </w:r>
      <w:r w:rsidRPr="002B5DCC">
        <w:rPr>
          <w:rFonts w:ascii="Aptos" w:eastAsia="Segoe UI" w:hAnsi="Aptos" w:cs="Segoe UI"/>
          <w:i/>
          <w:spacing w:val="-1"/>
          <w:sz w:val="22"/>
          <w:szCs w:val="22"/>
        </w:rPr>
        <w:t>em</w:t>
      </w:r>
      <w:r w:rsidRPr="002B5DCC">
        <w:rPr>
          <w:rFonts w:ascii="Aptos" w:eastAsia="Segoe UI" w:hAnsi="Aptos" w:cs="Segoe UI"/>
          <w:i/>
          <w:sz w:val="22"/>
          <w:szCs w:val="22"/>
        </w:rPr>
        <w:t>pl</w:t>
      </w:r>
      <w:r w:rsidRPr="002B5DCC">
        <w:rPr>
          <w:rFonts w:ascii="Aptos" w:eastAsia="Segoe UI" w:hAnsi="Aptos" w:cs="Segoe UI"/>
          <w:i/>
          <w:spacing w:val="1"/>
          <w:sz w:val="22"/>
          <w:szCs w:val="22"/>
        </w:rPr>
        <w:t>o</w:t>
      </w:r>
      <w:r w:rsidRPr="002B5DCC">
        <w:rPr>
          <w:rFonts w:ascii="Aptos" w:eastAsia="Segoe UI" w:hAnsi="Aptos" w:cs="Segoe UI"/>
          <w:i/>
          <w:sz w:val="22"/>
          <w:szCs w:val="22"/>
        </w:rPr>
        <w:t>yer</w:t>
      </w:r>
      <w:r w:rsidRPr="002B5DCC">
        <w:rPr>
          <w:rFonts w:ascii="Aptos" w:eastAsia="Segoe UI" w:hAnsi="Aptos" w:cs="Segoe UI"/>
          <w:i/>
          <w:spacing w:val="-5"/>
          <w:sz w:val="22"/>
          <w:szCs w:val="22"/>
        </w:rPr>
        <w:t xml:space="preserve"> </w:t>
      </w:r>
      <w:r w:rsidRPr="002B5DCC">
        <w:rPr>
          <w:rFonts w:ascii="Aptos" w:eastAsia="Segoe UI" w:hAnsi="Aptos" w:cs="Segoe UI"/>
          <w:i/>
          <w:sz w:val="22"/>
          <w:szCs w:val="22"/>
        </w:rPr>
        <w:t>a</w:t>
      </w:r>
      <w:r w:rsidRPr="002B5DCC">
        <w:rPr>
          <w:rFonts w:ascii="Aptos" w:eastAsia="Segoe UI" w:hAnsi="Aptos" w:cs="Segoe UI"/>
          <w:i/>
          <w:spacing w:val="-1"/>
          <w:sz w:val="22"/>
          <w:szCs w:val="22"/>
        </w:rPr>
        <w:t>n</w:t>
      </w:r>
      <w:r w:rsidRPr="002B5DCC">
        <w:rPr>
          <w:rFonts w:ascii="Aptos" w:eastAsia="Segoe UI" w:hAnsi="Aptos" w:cs="Segoe UI"/>
          <w:i/>
          <w:sz w:val="22"/>
          <w:szCs w:val="22"/>
        </w:rPr>
        <w:t>d</w:t>
      </w:r>
      <w:r w:rsidRPr="002B5DCC">
        <w:rPr>
          <w:rFonts w:ascii="Aptos" w:eastAsia="Segoe UI" w:hAnsi="Aptos" w:cs="Segoe UI"/>
          <w:i/>
          <w:spacing w:val="-19"/>
          <w:sz w:val="22"/>
          <w:szCs w:val="22"/>
        </w:rPr>
        <w:t xml:space="preserve"> </w:t>
      </w:r>
      <w:r w:rsidRPr="002B5DCC">
        <w:rPr>
          <w:rFonts w:ascii="Aptos" w:eastAsia="Segoe UI" w:hAnsi="Aptos" w:cs="Segoe UI"/>
          <w:i/>
          <w:sz w:val="22"/>
          <w:szCs w:val="22"/>
        </w:rPr>
        <w:t>is</w:t>
      </w:r>
      <w:r w:rsidRPr="002B5DCC">
        <w:rPr>
          <w:rFonts w:ascii="Aptos" w:eastAsia="Segoe UI" w:hAnsi="Aptos" w:cs="Segoe UI"/>
          <w:i/>
          <w:spacing w:val="-3"/>
          <w:sz w:val="22"/>
          <w:szCs w:val="22"/>
        </w:rPr>
        <w:t xml:space="preserve"> </w:t>
      </w:r>
      <w:r w:rsidRPr="002B5DCC">
        <w:rPr>
          <w:rFonts w:ascii="Aptos" w:eastAsia="Segoe UI" w:hAnsi="Aptos" w:cs="Segoe UI"/>
          <w:i/>
          <w:spacing w:val="1"/>
          <w:sz w:val="22"/>
          <w:szCs w:val="22"/>
        </w:rPr>
        <w:t>c</w:t>
      </w:r>
      <w:r w:rsidRPr="002B5DCC">
        <w:rPr>
          <w:rFonts w:ascii="Aptos" w:eastAsia="Segoe UI" w:hAnsi="Aptos" w:cs="Segoe UI"/>
          <w:i/>
          <w:sz w:val="22"/>
          <w:szCs w:val="22"/>
        </w:rPr>
        <w:t>o</w:t>
      </w:r>
      <w:r w:rsidRPr="002B5DCC">
        <w:rPr>
          <w:rFonts w:ascii="Aptos" w:eastAsia="Segoe UI" w:hAnsi="Aptos" w:cs="Segoe UI"/>
          <w:i/>
          <w:spacing w:val="-1"/>
          <w:sz w:val="22"/>
          <w:szCs w:val="22"/>
        </w:rPr>
        <w:t>mm</w:t>
      </w:r>
      <w:r w:rsidRPr="002B5DCC">
        <w:rPr>
          <w:rFonts w:ascii="Aptos" w:eastAsia="Segoe UI" w:hAnsi="Aptos" w:cs="Segoe UI"/>
          <w:i/>
          <w:spacing w:val="2"/>
          <w:sz w:val="22"/>
          <w:szCs w:val="22"/>
        </w:rPr>
        <w:t>i</w:t>
      </w:r>
      <w:r w:rsidRPr="002B5DCC">
        <w:rPr>
          <w:rFonts w:ascii="Aptos" w:eastAsia="Segoe UI" w:hAnsi="Aptos" w:cs="Segoe UI"/>
          <w:i/>
          <w:sz w:val="22"/>
          <w:szCs w:val="22"/>
        </w:rPr>
        <w:t>t</w:t>
      </w:r>
      <w:r w:rsidRPr="002B5DCC">
        <w:rPr>
          <w:rFonts w:ascii="Aptos" w:eastAsia="Segoe UI" w:hAnsi="Aptos" w:cs="Segoe UI"/>
          <w:i/>
          <w:spacing w:val="-2"/>
          <w:sz w:val="22"/>
          <w:szCs w:val="22"/>
        </w:rPr>
        <w:t>t</w:t>
      </w:r>
      <w:r w:rsidRPr="002B5DCC">
        <w:rPr>
          <w:rFonts w:ascii="Aptos" w:eastAsia="Segoe UI" w:hAnsi="Aptos" w:cs="Segoe UI"/>
          <w:i/>
          <w:sz w:val="22"/>
          <w:szCs w:val="22"/>
        </w:rPr>
        <w:t>ed</w:t>
      </w:r>
      <w:r w:rsidRPr="002B5DCC">
        <w:rPr>
          <w:rFonts w:ascii="Aptos" w:eastAsia="Segoe UI" w:hAnsi="Aptos" w:cs="Segoe UI"/>
          <w:i/>
          <w:spacing w:val="11"/>
          <w:sz w:val="22"/>
          <w:szCs w:val="22"/>
        </w:rPr>
        <w:t xml:space="preserve"> </w:t>
      </w:r>
      <w:r w:rsidRPr="002B5DCC">
        <w:rPr>
          <w:rFonts w:ascii="Aptos" w:eastAsia="Segoe UI" w:hAnsi="Aptos" w:cs="Segoe UI"/>
          <w:i/>
          <w:sz w:val="22"/>
          <w:szCs w:val="22"/>
        </w:rPr>
        <w:t xml:space="preserve">to </w:t>
      </w:r>
      <w:r w:rsidRPr="002B5DCC">
        <w:rPr>
          <w:rFonts w:ascii="Aptos" w:eastAsia="Segoe UI" w:hAnsi="Aptos" w:cs="Segoe UI"/>
          <w:i/>
          <w:spacing w:val="1"/>
          <w:w w:val="98"/>
          <w:sz w:val="22"/>
          <w:szCs w:val="22"/>
        </w:rPr>
        <w:t>s</w:t>
      </w:r>
      <w:r w:rsidRPr="002B5DCC">
        <w:rPr>
          <w:rFonts w:ascii="Aptos" w:eastAsia="Segoe UI" w:hAnsi="Aptos" w:cs="Segoe UI"/>
          <w:i/>
          <w:w w:val="98"/>
          <w:sz w:val="22"/>
          <w:szCs w:val="22"/>
        </w:rPr>
        <w:t>afe</w:t>
      </w:r>
      <w:r w:rsidRPr="002B5DCC">
        <w:rPr>
          <w:rFonts w:ascii="Aptos" w:eastAsia="Segoe UI" w:hAnsi="Aptos" w:cs="Segoe UI"/>
          <w:i/>
          <w:spacing w:val="-1"/>
          <w:w w:val="98"/>
          <w:sz w:val="22"/>
          <w:szCs w:val="22"/>
        </w:rPr>
        <w:t>g</w:t>
      </w:r>
      <w:r w:rsidRPr="002B5DCC">
        <w:rPr>
          <w:rFonts w:ascii="Aptos" w:eastAsia="Segoe UI" w:hAnsi="Aptos" w:cs="Segoe UI"/>
          <w:i/>
          <w:w w:val="98"/>
          <w:sz w:val="22"/>
          <w:szCs w:val="22"/>
        </w:rPr>
        <w:t>u</w:t>
      </w:r>
      <w:r w:rsidRPr="002B5DCC">
        <w:rPr>
          <w:rFonts w:ascii="Aptos" w:eastAsia="Segoe UI" w:hAnsi="Aptos" w:cs="Segoe UI"/>
          <w:i/>
          <w:spacing w:val="-1"/>
          <w:w w:val="98"/>
          <w:sz w:val="22"/>
          <w:szCs w:val="22"/>
        </w:rPr>
        <w:t>a</w:t>
      </w:r>
      <w:r w:rsidRPr="002B5DCC">
        <w:rPr>
          <w:rFonts w:ascii="Aptos" w:eastAsia="Segoe UI" w:hAnsi="Aptos" w:cs="Segoe UI"/>
          <w:i/>
          <w:w w:val="98"/>
          <w:sz w:val="22"/>
          <w:szCs w:val="22"/>
        </w:rPr>
        <w:t>r</w:t>
      </w:r>
      <w:r w:rsidRPr="002B5DCC">
        <w:rPr>
          <w:rFonts w:ascii="Aptos" w:eastAsia="Segoe UI" w:hAnsi="Aptos" w:cs="Segoe UI"/>
          <w:i/>
          <w:spacing w:val="-1"/>
          <w:w w:val="98"/>
          <w:sz w:val="22"/>
          <w:szCs w:val="22"/>
        </w:rPr>
        <w:t>d</w:t>
      </w:r>
      <w:r w:rsidRPr="002B5DCC">
        <w:rPr>
          <w:rFonts w:ascii="Aptos" w:eastAsia="Segoe UI" w:hAnsi="Aptos" w:cs="Segoe UI"/>
          <w:i/>
          <w:w w:val="98"/>
          <w:sz w:val="22"/>
          <w:szCs w:val="22"/>
        </w:rPr>
        <w:t>ing</w:t>
      </w:r>
      <w:r w:rsidRPr="002B5DCC">
        <w:rPr>
          <w:rFonts w:ascii="Aptos" w:eastAsia="Segoe UI" w:hAnsi="Aptos" w:cs="Segoe UI"/>
          <w:i/>
          <w:spacing w:val="-7"/>
          <w:w w:val="98"/>
          <w:sz w:val="22"/>
          <w:szCs w:val="22"/>
        </w:rPr>
        <w:t xml:space="preserve"> </w:t>
      </w:r>
      <w:r w:rsidRPr="002B5DCC">
        <w:rPr>
          <w:rFonts w:ascii="Aptos" w:eastAsia="Segoe UI" w:hAnsi="Aptos" w:cs="Segoe UI"/>
          <w:i/>
          <w:spacing w:val="-1"/>
          <w:sz w:val="22"/>
          <w:szCs w:val="22"/>
        </w:rPr>
        <w:t>a</w:t>
      </w:r>
      <w:r w:rsidRPr="002B5DCC">
        <w:rPr>
          <w:rFonts w:ascii="Aptos" w:eastAsia="Segoe UI" w:hAnsi="Aptos" w:cs="Segoe UI"/>
          <w:i/>
          <w:sz w:val="22"/>
          <w:szCs w:val="22"/>
        </w:rPr>
        <w:t>nd</w:t>
      </w:r>
      <w:r w:rsidRPr="002B5DCC">
        <w:rPr>
          <w:rFonts w:ascii="Aptos" w:eastAsia="Segoe UI" w:hAnsi="Aptos" w:cs="Segoe UI"/>
          <w:i/>
          <w:spacing w:val="-21"/>
          <w:sz w:val="22"/>
          <w:szCs w:val="22"/>
        </w:rPr>
        <w:t xml:space="preserve"> </w:t>
      </w:r>
      <w:r w:rsidRPr="002B5DCC">
        <w:rPr>
          <w:rFonts w:ascii="Aptos" w:eastAsia="Segoe UI" w:hAnsi="Aptos" w:cs="Segoe UI"/>
          <w:i/>
          <w:spacing w:val="2"/>
          <w:w w:val="97"/>
          <w:sz w:val="22"/>
          <w:szCs w:val="22"/>
        </w:rPr>
        <w:t>p</w:t>
      </w:r>
      <w:r w:rsidRPr="002B5DCC">
        <w:rPr>
          <w:rFonts w:ascii="Aptos" w:eastAsia="Segoe UI" w:hAnsi="Aptos" w:cs="Segoe UI"/>
          <w:i/>
          <w:w w:val="97"/>
          <w:sz w:val="22"/>
          <w:szCs w:val="22"/>
        </w:rPr>
        <w:t>r</w:t>
      </w:r>
      <w:r w:rsidRPr="002B5DCC">
        <w:rPr>
          <w:rFonts w:ascii="Aptos" w:eastAsia="Segoe UI" w:hAnsi="Aptos" w:cs="Segoe UI"/>
          <w:i/>
          <w:spacing w:val="-1"/>
          <w:w w:val="97"/>
          <w:sz w:val="22"/>
          <w:szCs w:val="22"/>
        </w:rPr>
        <w:t>o</w:t>
      </w:r>
      <w:r w:rsidRPr="002B5DCC">
        <w:rPr>
          <w:rFonts w:ascii="Aptos" w:eastAsia="Segoe UI" w:hAnsi="Aptos" w:cs="Segoe UI"/>
          <w:i/>
          <w:spacing w:val="1"/>
          <w:w w:val="97"/>
          <w:sz w:val="22"/>
          <w:szCs w:val="22"/>
        </w:rPr>
        <w:t>m</w:t>
      </w:r>
      <w:r w:rsidRPr="002B5DCC">
        <w:rPr>
          <w:rFonts w:ascii="Aptos" w:eastAsia="Segoe UI" w:hAnsi="Aptos" w:cs="Segoe UI"/>
          <w:i/>
          <w:w w:val="97"/>
          <w:sz w:val="22"/>
          <w:szCs w:val="22"/>
        </w:rPr>
        <w:t>o</w:t>
      </w:r>
      <w:r w:rsidRPr="002B5DCC">
        <w:rPr>
          <w:rFonts w:ascii="Aptos" w:eastAsia="Segoe UI" w:hAnsi="Aptos" w:cs="Segoe UI"/>
          <w:i/>
          <w:spacing w:val="-1"/>
          <w:w w:val="97"/>
          <w:sz w:val="22"/>
          <w:szCs w:val="22"/>
        </w:rPr>
        <w:t>t</w:t>
      </w:r>
      <w:r w:rsidRPr="002B5DCC">
        <w:rPr>
          <w:rFonts w:ascii="Aptos" w:eastAsia="Segoe UI" w:hAnsi="Aptos" w:cs="Segoe UI"/>
          <w:i/>
          <w:w w:val="97"/>
          <w:sz w:val="22"/>
          <w:szCs w:val="22"/>
        </w:rPr>
        <w:t>ing</w:t>
      </w:r>
      <w:r w:rsidRPr="002B5DCC">
        <w:rPr>
          <w:rFonts w:ascii="Aptos" w:eastAsia="Segoe UI" w:hAnsi="Aptos" w:cs="Segoe UI"/>
          <w:i/>
          <w:spacing w:val="-6"/>
          <w:w w:val="97"/>
          <w:sz w:val="22"/>
          <w:szCs w:val="22"/>
        </w:rPr>
        <w:t xml:space="preserve"> </w:t>
      </w:r>
      <w:r w:rsidRPr="002B5DCC">
        <w:rPr>
          <w:rFonts w:ascii="Aptos" w:eastAsia="Segoe UI" w:hAnsi="Aptos" w:cs="Segoe UI"/>
          <w:i/>
          <w:spacing w:val="-2"/>
          <w:sz w:val="22"/>
          <w:szCs w:val="22"/>
        </w:rPr>
        <w:t>t</w:t>
      </w:r>
      <w:r w:rsidRPr="002B5DCC">
        <w:rPr>
          <w:rFonts w:ascii="Aptos" w:eastAsia="Segoe UI" w:hAnsi="Aptos" w:cs="Segoe UI"/>
          <w:i/>
          <w:sz w:val="22"/>
          <w:szCs w:val="22"/>
        </w:rPr>
        <w:t>he</w:t>
      </w:r>
      <w:r w:rsidRPr="002B5DCC">
        <w:rPr>
          <w:rFonts w:ascii="Aptos" w:eastAsia="Segoe UI" w:hAnsi="Aptos" w:cs="Segoe UI"/>
          <w:i/>
          <w:spacing w:val="-13"/>
          <w:sz w:val="22"/>
          <w:szCs w:val="22"/>
        </w:rPr>
        <w:t xml:space="preserve"> </w:t>
      </w:r>
      <w:r w:rsidRPr="002B5DCC">
        <w:rPr>
          <w:rFonts w:ascii="Aptos" w:eastAsia="Segoe UI" w:hAnsi="Aptos" w:cs="Segoe UI"/>
          <w:i/>
          <w:sz w:val="22"/>
          <w:szCs w:val="22"/>
        </w:rPr>
        <w:t>welf</w:t>
      </w:r>
      <w:r w:rsidRPr="002B5DCC">
        <w:rPr>
          <w:rFonts w:ascii="Aptos" w:eastAsia="Segoe UI" w:hAnsi="Aptos" w:cs="Segoe UI"/>
          <w:i/>
          <w:spacing w:val="2"/>
          <w:sz w:val="22"/>
          <w:szCs w:val="22"/>
        </w:rPr>
        <w:t>a</w:t>
      </w:r>
      <w:r w:rsidRPr="002B5DCC">
        <w:rPr>
          <w:rFonts w:ascii="Aptos" w:eastAsia="Segoe UI" w:hAnsi="Aptos" w:cs="Segoe UI"/>
          <w:i/>
          <w:sz w:val="22"/>
          <w:szCs w:val="22"/>
        </w:rPr>
        <w:t>re</w:t>
      </w:r>
      <w:r w:rsidRPr="002B5DCC">
        <w:rPr>
          <w:rFonts w:ascii="Aptos" w:eastAsia="Segoe UI" w:hAnsi="Aptos" w:cs="Segoe UI"/>
          <w:i/>
          <w:spacing w:val="-9"/>
          <w:sz w:val="22"/>
          <w:szCs w:val="22"/>
        </w:rPr>
        <w:t xml:space="preserve"> </w:t>
      </w:r>
      <w:r w:rsidRPr="002B5DCC">
        <w:rPr>
          <w:rFonts w:ascii="Aptos" w:eastAsia="Segoe UI" w:hAnsi="Aptos" w:cs="Segoe UI"/>
          <w:i/>
          <w:sz w:val="22"/>
          <w:szCs w:val="22"/>
        </w:rPr>
        <w:t>of</w:t>
      </w:r>
      <w:r w:rsidRPr="002B5DCC">
        <w:rPr>
          <w:rFonts w:ascii="Aptos" w:eastAsia="Segoe UI" w:hAnsi="Aptos" w:cs="Segoe UI"/>
          <w:i/>
          <w:spacing w:val="-15"/>
          <w:sz w:val="22"/>
          <w:szCs w:val="22"/>
        </w:rPr>
        <w:t xml:space="preserve"> </w:t>
      </w:r>
      <w:r w:rsidRPr="002B5DCC">
        <w:rPr>
          <w:rFonts w:ascii="Aptos" w:eastAsia="Segoe UI" w:hAnsi="Aptos" w:cs="Segoe UI"/>
          <w:i/>
          <w:sz w:val="22"/>
          <w:szCs w:val="22"/>
        </w:rPr>
        <w:t>c</w:t>
      </w:r>
      <w:r w:rsidRPr="002B5DCC">
        <w:rPr>
          <w:rFonts w:ascii="Aptos" w:eastAsia="Segoe UI" w:hAnsi="Aptos" w:cs="Segoe UI"/>
          <w:i/>
          <w:spacing w:val="1"/>
          <w:sz w:val="22"/>
          <w:szCs w:val="22"/>
        </w:rPr>
        <w:t>h</w:t>
      </w:r>
      <w:r w:rsidRPr="002B5DCC">
        <w:rPr>
          <w:rFonts w:ascii="Aptos" w:eastAsia="Segoe UI" w:hAnsi="Aptos" w:cs="Segoe UI"/>
          <w:i/>
          <w:sz w:val="22"/>
          <w:szCs w:val="22"/>
        </w:rPr>
        <w:t>i</w:t>
      </w:r>
      <w:r w:rsidRPr="002B5DCC">
        <w:rPr>
          <w:rFonts w:ascii="Aptos" w:eastAsia="Segoe UI" w:hAnsi="Aptos" w:cs="Segoe UI"/>
          <w:i/>
          <w:spacing w:val="2"/>
          <w:sz w:val="22"/>
          <w:szCs w:val="22"/>
        </w:rPr>
        <w:t>l</w:t>
      </w:r>
      <w:r w:rsidRPr="002B5DCC">
        <w:rPr>
          <w:rFonts w:ascii="Aptos" w:eastAsia="Segoe UI" w:hAnsi="Aptos" w:cs="Segoe UI"/>
          <w:i/>
          <w:sz w:val="22"/>
          <w:szCs w:val="22"/>
        </w:rPr>
        <w:t>d</w:t>
      </w:r>
      <w:r w:rsidRPr="002B5DCC">
        <w:rPr>
          <w:rFonts w:ascii="Aptos" w:eastAsia="Segoe UI" w:hAnsi="Aptos" w:cs="Segoe UI"/>
          <w:i/>
          <w:spacing w:val="-1"/>
          <w:sz w:val="22"/>
          <w:szCs w:val="22"/>
        </w:rPr>
        <w:t>r</w:t>
      </w:r>
      <w:r w:rsidRPr="002B5DCC">
        <w:rPr>
          <w:rFonts w:ascii="Aptos" w:eastAsia="Segoe UI" w:hAnsi="Aptos" w:cs="Segoe UI"/>
          <w:i/>
          <w:sz w:val="22"/>
          <w:szCs w:val="22"/>
        </w:rPr>
        <w:t>en a</w:t>
      </w:r>
      <w:r w:rsidRPr="002B5DCC">
        <w:rPr>
          <w:rFonts w:ascii="Aptos" w:eastAsia="Segoe UI" w:hAnsi="Aptos" w:cs="Segoe UI"/>
          <w:i/>
          <w:spacing w:val="-1"/>
          <w:sz w:val="22"/>
          <w:szCs w:val="22"/>
        </w:rPr>
        <w:t>n</w:t>
      </w:r>
      <w:r w:rsidRPr="002B5DCC">
        <w:rPr>
          <w:rFonts w:ascii="Aptos" w:eastAsia="Segoe UI" w:hAnsi="Aptos" w:cs="Segoe UI"/>
          <w:i/>
          <w:sz w:val="22"/>
          <w:szCs w:val="22"/>
        </w:rPr>
        <w:t>d</w:t>
      </w:r>
      <w:r w:rsidRPr="002B5DCC">
        <w:rPr>
          <w:rFonts w:ascii="Aptos" w:eastAsia="Segoe UI" w:hAnsi="Aptos" w:cs="Segoe UI"/>
          <w:i/>
          <w:spacing w:val="-16"/>
          <w:sz w:val="22"/>
          <w:szCs w:val="22"/>
        </w:rPr>
        <w:t xml:space="preserve"> </w:t>
      </w:r>
      <w:r w:rsidRPr="002B5DCC">
        <w:rPr>
          <w:rFonts w:ascii="Aptos" w:eastAsia="Segoe UI" w:hAnsi="Aptos" w:cs="Segoe UI"/>
          <w:i/>
          <w:spacing w:val="-1"/>
          <w:w w:val="95"/>
          <w:sz w:val="22"/>
          <w:szCs w:val="22"/>
        </w:rPr>
        <w:t>y</w:t>
      </w:r>
      <w:r w:rsidRPr="002B5DCC">
        <w:rPr>
          <w:rFonts w:ascii="Aptos" w:eastAsia="Segoe UI" w:hAnsi="Aptos" w:cs="Segoe UI"/>
          <w:i/>
          <w:w w:val="95"/>
          <w:sz w:val="22"/>
          <w:szCs w:val="22"/>
        </w:rPr>
        <w:t>ou</w:t>
      </w:r>
      <w:r w:rsidRPr="002B5DCC">
        <w:rPr>
          <w:rFonts w:ascii="Aptos" w:eastAsia="Segoe UI" w:hAnsi="Aptos" w:cs="Segoe UI"/>
          <w:i/>
          <w:spacing w:val="1"/>
          <w:w w:val="95"/>
          <w:sz w:val="22"/>
          <w:szCs w:val="22"/>
        </w:rPr>
        <w:t>n</w:t>
      </w:r>
      <w:r w:rsidRPr="002B5DCC">
        <w:rPr>
          <w:rFonts w:ascii="Aptos" w:eastAsia="Segoe UI" w:hAnsi="Aptos" w:cs="Segoe UI"/>
          <w:i/>
          <w:w w:val="95"/>
          <w:sz w:val="22"/>
          <w:szCs w:val="22"/>
        </w:rPr>
        <w:t>g</w:t>
      </w:r>
      <w:r w:rsidRPr="002B5DCC">
        <w:rPr>
          <w:rFonts w:ascii="Aptos" w:eastAsia="Segoe UI" w:hAnsi="Aptos" w:cs="Segoe UI"/>
          <w:i/>
          <w:spacing w:val="-9"/>
          <w:w w:val="95"/>
          <w:sz w:val="22"/>
          <w:szCs w:val="22"/>
        </w:rPr>
        <w:t xml:space="preserve"> </w:t>
      </w:r>
      <w:r w:rsidRPr="002B5DCC">
        <w:rPr>
          <w:rFonts w:ascii="Aptos" w:eastAsia="Segoe UI" w:hAnsi="Aptos" w:cs="Segoe UI"/>
          <w:i/>
          <w:spacing w:val="-1"/>
          <w:sz w:val="22"/>
          <w:szCs w:val="22"/>
        </w:rPr>
        <w:t>p</w:t>
      </w:r>
      <w:r w:rsidRPr="002B5DCC">
        <w:rPr>
          <w:rFonts w:ascii="Aptos" w:eastAsia="Segoe UI" w:hAnsi="Aptos" w:cs="Segoe UI"/>
          <w:i/>
          <w:sz w:val="22"/>
          <w:szCs w:val="22"/>
        </w:rPr>
        <w:t>eo</w:t>
      </w:r>
      <w:r w:rsidRPr="002B5DCC">
        <w:rPr>
          <w:rFonts w:ascii="Aptos" w:eastAsia="Segoe UI" w:hAnsi="Aptos" w:cs="Segoe UI"/>
          <w:i/>
          <w:spacing w:val="-1"/>
          <w:sz w:val="22"/>
          <w:szCs w:val="22"/>
        </w:rPr>
        <w:t>p</w:t>
      </w:r>
      <w:r w:rsidRPr="002B5DCC">
        <w:rPr>
          <w:rFonts w:ascii="Aptos" w:eastAsia="Segoe UI" w:hAnsi="Aptos" w:cs="Segoe UI"/>
          <w:i/>
          <w:sz w:val="22"/>
          <w:szCs w:val="22"/>
        </w:rPr>
        <w:t xml:space="preserve">le. </w:t>
      </w:r>
      <w:r w:rsidRPr="002B5DCC">
        <w:rPr>
          <w:rFonts w:ascii="Aptos" w:eastAsia="Segoe UI" w:hAnsi="Aptos" w:cs="Segoe UI"/>
          <w:i/>
          <w:spacing w:val="17"/>
          <w:sz w:val="22"/>
          <w:szCs w:val="22"/>
        </w:rPr>
        <w:t xml:space="preserve"> </w:t>
      </w:r>
      <w:r w:rsidRPr="002B5DCC">
        <w:rPr>
          <w:rFonts w:ascii="Aptos" w:eastAsia="Segoe UI" w:hAnsi="Aptos" w:cs="Segoe UI"/>
          <w:i/>
          <w:spacing w:val="-1"/>
          <w:sz w:val="22"/>
          <w:szCs w:val="22"/>
        </w:rPr>
        <w:t>W</w:t>
      </w:r>
      <w:r w:rsidRPr="002B5DCC">
        <w:rPr>
          <w:rFonts w:ascii="Aptos" w:eastAsia="Segoe UI" w:hAnsi="Aptos" w:cs="Segoe UI"/>
          <w:i/>
          <w:sz w:val="22"/>
          <w:szCs w:val="22"/>
        </w:rPr>
        <w:t>e</w:t>
      </w:r>
      <w:r w:rsidRPr="002B5DCC">
        <w:rPr>
          <w:rFonts w:ascii="Aptos" w:eastAsia="Segoe UI" w:hAnsi="Aptos" w:cs="Segoe UI"/>
          <w:i/>
          <w:spacing w:val="-16"/>
          <w:sz w:val="22"/>
          <w:szCs w:val="22"/>
        </w:rPr>
        <w:t xml:space="preserve"> </w:t>
      </w:r>
      <w:r w:rsidRPr="002B5DCC">
        <w:rPr>
          <w:rFonts w:ascii="Aptos" w:eastAsia="Segoe UI" w:hAnsi="Aptos" w:cs="Segoe UI"/>
          <w:i/>
          <w:spacing w:val="2"/>
          <w:sz w:val="22"/>
          <w:szCs w:val="22"/>
        </w:rPr>
        <w:t>a</w:t>
      </w:r>
      <w:r w:rsidRPr="002B5DCC">
        <w:rPr>
          <w:rFonts w:ascii="Aptos" w:eastAsia="Segoe UI" w:hAnsi="Aptos" w:cs="Segoe UI"/>
          <w:i/>
          <w:sz w:val="22"/>
          <w:szCs w:val="22"/>
        </w:rPr>
        <w:t>re</w:t>
      </w:r>
      <w:r w:rsidRPr="002B5DCC">
        <w:rPr>
          <w:rFonts w:ascii="Aptos" w:eastAsia="Segoe UI" w:hAnsi="Aptos" w:cs="Segoe UI"/>
          <w:i/>
          <w:spacing w:val="-18"/>
          <w:sz w:val="22"/>
          <w:szCs w:val="22"/>
        </w:rPr>
        <w:t xml:space="preserve"> </w:t>
      </w:r>
      <w:r w:rsidRPr="002B5DCC">
        <w:rPr>
          <w:rFonts w:ascii="Aptos" w:eastAsia="Segoe UI" w:hAnsi="Aptos" w:cs="Segoe UI"/>
          <w:i/>
          <w:sz w:val="22"/>
          <w:szCs w:val="22"/>
        </w:rPr>
        <w:t>c</w:t>
      </w:r>
      <w:r w:rsidRPr="002B5DCC">
        <w:rPr>
          <w:rFonts w:ascii="Aptos" w:eastAsia="Segoe UI" w:hAnsi="Aptos" w:cs="Segoe UI"/>
          <w:i/>
          <w:spacing w:val="2"/>
          <w:sz w:val="22"/>
          <w:szCs w:val="22"/>
        </w:rPr>
        <w:t>o</w:t>
      </w:r>
      <w:r w:rsidRPr="002B5DCC">
        <w:rPr>
          <w:rFonts w:ascii="Aptos" w:eastAsia="Segoe UI" w:hAnsi="Aptos" w:cs="Segoe UI"/>
          <w:i/>
          <w:spacing w:val="-1"/>
          <w:sz w:val="22"/>
          <w:szCs w:val="22"/>
        </w:rPr>
        <w:t>mm</w:t>
      </w:r>
      <w:r w:rsidRPr="002B5DCC">
        <w:rPr>
          <w:rFonts w:ascii="Aptos" w:eastAsia="Segoe UI" w:hAnsi="Aptos" w:cs="Segoe UI"/>
          <w:i/>
          <w:spacing w:val="2"/>
          <w:sz w:val="22"/>
          <w:szCs w:val="22"/>
        </w:rPr>
        <w:t>i</w:t>
      </w:r>
      <w:r w:rsidRPr="002B5DCC">
        <w:rPr>
          <w:rFonts w:ascii="Aptos" w:eastAsia="Segoe UI" w:hAnsi="Aptos" w:cs="Segoe UI"/>
          <w:i/>
          <w:sz w:val="22"/>
          <w:szCs w:val="22"/>
        </w:rPr>
        <w:t>t</w:t>
      </w:r>
      <w:r w:rsidRPr="002B5DCC">
        <w:rPr>
          <w:rFonts w:ascii="Aptos" w:eastAsia="Segoe UI" w:hAnsi="Aptos" w:cs="Segoe UI"/>
          <w:i/>
          <w:spacing w:val="-2"/>
          <w:sz w:val="22"/>
          <w:szCs w:val="22"/>
        </w:rPr>
        <w:t>t</w:t>
      </w:r>
      <w:r w:rsidRPr="002B5DCC">
        <w:rPr>
          <w:rFonts w:ascii="Aptos" w:eastAsia="Segoe UI" w:hAnsi="Aptos" w:cs="Segoe UI"/>
          <w:i/>
          <w:sz w:val="22"/>
          <w:szCs w:val="22"/>
        </w:rPr>
        <w:t>ed</w:t>
      </w:r>
      <w:r w:rsidRPr="002B5DCC">
        <w:rPr>
          <w:rFonts w:ascii="Aptos" w:eastAsia="Segoe UI" w:hAnsi="Aptos" w:cs="Segoe UI"/>
          <w:i/>
          <w:spacing w:val="9"/>
          <w:sz w:val="22"/>
          <w:szCs w:val="22"/>
        </w:rPr>
        <w:t xml:space="preserve"> </w:t>
      </w:r>
      <w:r w:rsidRPr="002B5DCC">
        <w:rPr>
          <w:rFonts w:ascii="Aptos" w:eastAsia="Segoe UI" w:hAnsi="Aptos" w:cs="Segoe UI"/>
          <w:i/>
          <w:sz w:val="22"/>
          <w:szCs w:val="22"/>
        </w:rPr>
        <w:t xml:space="preserve">to </w:t>
      </w:r>
      <w:r w:rsidRPr="002B5DCC">
        <w:rPr>
          <w:rFonts w:ascii="Aptos" w:eastAsia="Segoe UI" w:hAnsi="Aptos" w:cs="Segoe UI"/>
          <w:i/>
          <w:spacing w:val="1"/>
          <w:sz w:val="22"/>
          <w:szCs w:val="22"/>
        </w:rPr>
        <w:t>s</w:t>
      </w:r>
      <w:r w:rsidRPr="002B5DCC">
        <w:rPr>
          <w:rFonts w:ascii="Aptos" w:eastAsia="Segoe UI" w:hAnsi="Aptos" w:cs="Segoe UI"/>
          <w:i/>
          <w:sz w:val="22"/>
          <w:szCs w:val="22"/>
        </w:rPr>
        <w:t>afer</w:t>
      </w:r>
      <w:r w:rsidRPr="002B5DCC">
        <w:rPr>
          <w:rFonts w:ascii="Aptos" w:eastAsia="Segoe UI" w:hAnsi="Aptos" w:cs="Segoe UI"/>
          <w:i/>
          <w:spacing w:val="2"/>
          <w:sz w:val="22"/>
          <w:szCs w:val="22"/>
        </w:rPr>
        <w:t xml:space="preserve"> </w:t>
      </w:r>
      <w:r w:rsidRPr="002B5DCC">
        <w:rPr>
          <w:rFonts w:ascii="Aptos" w:eastAsia="Segoe UI" w:hAnsi="Aptos" w:cs="Segoe UI"/>
          <w:i/>
          <w:sz w:val="22"/>
          <w:szCs w:val="22"/>
        </w:rPr>
        <w:t>rec</w:t>
      </w:r>
      <w:r w:rsidRPr="002B5DCC">
        <w:rPr>
          <w:rFonts w:ascii="Aptos" w:eastAsia="Segoe UI" w:hAnsi="Aptos" w:cs="Segoe UI"/>
          <w:i/>
          <w:spacing w:val="-1"/>
          <w:sz w:val="22"/>
          <w:szCs w:val="22"/>
        </w:rPr>
        <w:t>r</w:t>
      </w:r>
      <w:r w:rsidRPr="002B5DCC">
        <w:rPr>
          <w:rFonts w:ascii="Aptos" w:eastAsia="Segoe UI" w:hAnsi="Aptos" w:cs="Segoe UI"/>
          <w:i/>
          <w:sz w:val="22"/>
          <w:szCs w:val="22"/>
        </w:rPr>
        <w:t>ui</w:t>
      </w:r>
      <w:r w:rsidRPr="002B5DCC">
        <w:rPr>
          <w:rFonts w:ascii="Aptos" w:eastAsia="Segoe UI" w:hAnsi="Aptos" w:cs="Segoe UI"/>
          <w:i/>
          <w:spacing w:val="1"/>
          <w:sz w:val="22"/>
          <w:szCs w:val="22"/>
        </w:rPr>
        <w:t>t</w:t>
      </w:r>
      <w:r w:rsidRPr="002B5DCC">
        <w:rPr>
          <w:rFonts w:ascii="Aptos" w:eastAsia="Segoe UI" w:hAnsi="Aptos" w:cs="Segoe UI"/>
          <w:i/>
          <w:spacing w:val="-1"/>
          <w:sz w:val="22"/>
          <w:szCs w:val="22"/>
        </w:rPr>
        <w:t>m</w:t>
      </w:r>
      <w:r w:rsidRPr="002B5DCC">
        <w:rPr>
          <w:rFonts w:ascii="Aptos" w:eastAsia="Segoe UI" w:hAnsi="Aptos" w:cs="Segoe UI"/>
          <w:i/>
          <w:sz w:val="22"/>
          <w:szCs w:val="22"/>
        </w:rPr>
        <w:t>en</w:t>
      </w:r>
      <w:r w:rsidRPr="002B5DCC">
        <w:rPr>
          <w:rFonts w:ascii="Aptos" w:eastAsia="Segoe UI" w:hAnsi="Aptos" w:cs="Segoe UI"/>
          <w:i/>
          <w:spacing w:val="-1"/>
          <w:sz w:val="22"/>
          <w:szCs w:val="22"/>
        </w:rPr>
        <w:t>t</w:t>
      </w:r>
      <w:r w:rsidRPr="002B5DCC">
        <w:rPr>
          <w:rFonts w:ascii="Aptos" w:eastAsia="Segoe UI" w:hAnsi="Aptos" w:cs="Segoe UI"/>
          <w:i/>
          <w:sz w:val="22"/>
          <w:szCs w:val="22"/>
        </w:rPr>
        <w:t>,</w:t>
      </w:r>
      <w:r w:rsidRPr="002B5DCC">
        <w:rPr>
          <w:rFonts w:ascii="Aptos" w:eastAsia="Segoe UI" w:hAnsi="Aptos" w:cs="Segoe UI"/>
          <w:i/>
          <w:spacing w:val="7"/>
          <w:sz w:val="22"/>
          <w:szCs w:val="22"/>
        </w:rPr>
        <w:t xml:space="preserve"> </w:t>
      </w:r>
      <w:r w:rsidRPr="002B5DCC">
        <w:rPr>
          <w:rFonts w:ascii="Aptos" w:eastAsia="Segoe UI" w:hAnsi="Aptos" w:cs="Segoe UI"/>
          <w:i/>
          <w:spacing w:val="-1"/>
          <w:sz w:val="22"/>
          <w:szCs w:val="22"/>
        </w:rPr>
        <w:t>a</w:t>
      </w:r>
      <w:r w:rsidRPr="002B5DCC">
        <w:rPr>
          <w:rFonts w:ascii="Aptos" w:eastAsia="Segoe UI" w:hAnsi="Aptos" w:cs="Segoe UI"/>
          <w:i/>
          <w:sz w:val="22"/>
          <w:szCs w:val="22"/>
        </w:rPr>
        <w:t>ll</w:t>
      </w:r>
      <w:r w:rsidRPr="002B5DCC">
        <w:rPr>
          <w:rFonts w:ascii="Aptos" w:eastAsia="Segoe UI" w:hAnsi="Aptos" w:cs="Segoe UI"/>
          <w:i/>
          <w:spacing w:val="-21"/>
          <w:sz w:val="22"/>
          <w:szCs w:val="22"/>
        </w:rPr>
        <w:t xml:space="preserve"> </w:t>
      </w:r>
      <w:r w:rsidRPr="002B5DCC">
        <w:rPr>
          <w:rFonts w:ascii="Aptos" w:eastAsia="Segoe UI" w:hAnsi="Aptos" w:cs="Segoe UI"/>
          <w:i/>
          <w:sz w:val="22"/>
          <w:szCs w:val="22"/>
        </w:rPr>
        <w:t>o</w:t>
      </w:r>
      <w:r w:rsidRPr="002B5DCC">
        <w:rPr>
          <w:rFonts w:ascii="Aptos" w:eastAsia="Segoe UI" w:hAnsi="Aptos" w:cs="Segoe UI"/>
          <w:i/>
          <w:spacing w:val="2"/>
          <w:sz w:val="22"/>
          <w:szCs w:val="22"/>
        </w:rPr>
        <w:t>f</w:t>
      </w:r>
      <w:r w:rsidRPr="002B5DCC">
        <w:rPr>
          <w:rFonts w:ascii="Aptos" w:eastAsia="Segoe UI" w:hAnsi="Aptos" w:cs="Segoe UI"/>
          <w:i/>
          <w:sz w:val="22"/>
          <w:szCs w:val="22"/>
        </w:rPr>
        <w:t>fers</w:t>
      </w:r>
      <w:r w:rsidRPr="002B5DCC">
        <w:rPr>
          <w:rFonts w:ascii="Aptos" w:eastAsia="Segoe UI" w:hAnsi="Aptos" w:cs="Segoe UI"/>
          <w:i/>
          <w:spacing w:val="12"/>
          <w:sz w:val="22"/>
          <w:szCs w:val="22"/>
        </w:rPr>
        <w:t xml:space="preserve"> </w:t>
      </w:r>
      <w:r w:rsidRPr="002B5DCC">
        <w:rPr>
          <w:rFonts w:ascii="Aptos" w:eastAsia="Segoe UI" w:hAnsi="Aptos" w:cs="Segoe UI"/>
          <w:i/>
          <w:spacing w:val="-1"/>
          <w:sz w:val="22"/>
          <w:szCs w:val="22"/>
        </w:rPr>
        <w:t>o</w:t>
      </w:r>
      <w:r w:rsidRPr="002B5DCC">
        <w:rPr>
          <w:rFonts w:ascii="Aptos" w:eastAsia="Segoe UI" w:hAnsi="Aptos" w:cs="Segoe UI"/>
          <w:i/>
          <w:sz w:val="22"/>
          <w:szCs w:val="22"/>
        </w:rPr>
        <w:t>f</w:t>
      </w:r>
      <w:r w:rsidRPr="002B5DCC">
        <w:rPr>
          <w:rFonts w:ascii="Aptos" w:eastAsia="Segoe UI" w:hAnsi="Aptos" w:cs="Segoe UI"/>
          <w:i/>
          <w:spacing w:val="-15"/>
          <w:sz w:val="22"/>
          <w:szCs w:val="22"/>
        </w:rPr>
        <w:t xml:space="preserve"> </w:t>
      </w:r>
      <w:r w:rsidRPr="002B5DCC">
        <w:rPr>
          <w:rFonts w:ascii="Aptos" w:eastAsia="Segoe UI" w:hAnsi="Aptos" w:cs="Segoe UI"/>
          <w:i/>
          <w:sz w:val="22"/>
          <w:szCs w:val="22"/>
        </w:rPr>
        <w:t>e</w:t>
      </w:r>
      <w:r w:rsidRPr="002B5DCC">
        <w:rPr>
          <w:rFonts w:ascii="Aptos" w:eastAsia="Segoe UI" w:hAnsi="Aptos" w:cs="Segoe UI"/>
          <w:i/>
          <w:spacing w:val="-1"/>
          <w:sz w:val="22"/>
          <w:szCs w:val="22"/>
        </w:rPr>
        <w:t>m</w:t>
      </w:r>
      <w:r w:rsidRPr="002B5DCC">
        <w:rPr>
          <w:rFonts w:ascii="Aptos" w:eastAsia="Segoe UI" w:hAnsi="Aptos" w:cs="Segoe UI"/>
          <w:i/>
          <w:sz w:val="22"/>
          <w:szCs w:val="22"/>
        </w:rPr>
        <w:t>plo</w:t>
      </w:r>
      <w:r w:rsidRPr="002B5DCC">
        <w:rPr>
          <w:rFonts w:ascii="Aptos" w:eastAsia="Segoe UI" w:hAnsi="Aptos" w:cs="Segoe UI"/>
          <w:i/>
          <w:spacing w:val="1"/>
          <w:sz w:val="22"/>
          <w:szCs w:val="22"/>
        </w:rPr>
        <w:t>y</w:t>
      </w:r>
      <w:r w:rsidRPr="002B5DCC">
        <w:rPr>
          <w:rFonts w:ascii="Aptos" w:eastAsia="Segoe UI" w:hAnsi="Aptos" w:cs="Segoe UI"/>
          <w:i/>
          <w:spacing w:val="-1"/>
          <w:sz w:val="22"/>
          <w:szCs w:val="22"/>
        </w:rPr>
        <w:t>m</w:t>
      </w:r>
      <w:r w:rsidRPr="002B5DCC">
        <w:rPr>
          <w:rFonts w:ascii="Aptos" w:eastAsia="Segoe UI" w:hAnsi="Aptos" w:cs="Segoe UI"/>
          <w:i/>
          <w:sz w:val="22"/>
          <w:szCs w:val="22"/>
        </w:rPr>
        <w:t>ent</w:t>
      </w:r>
      <w:r w:rsidRPr="002B5DCC">
        <w:rPr>
          <w:rFonts w:ascii="Aptos" w:eastAsia="Segoe UI" w:hAnsi="Aptos" w:cs="Segoe UI"/>
          <w:i/>
          <w:spacing w:val="-5"/>
          <w:sz w:val="22"/>
          <w:szCs w:val="22"/>
        </w:rPr>
        <w:t xml:space="preserve"> </w:t>
      </w:r>
      <w:r w:rsidRPr="002B5DCC">
        <w:rPr>
          <w:rFonts w:ascii="Aptos" w:eastAsia="Segoe UI" w:hAnsi="Aptos" w:cs="Segoe UI"/>
          <w:i/>
          <w:spacing w:val="-1"/>
          <w:sz w:val="22"/>
          <w:szCs w:val="22"/>
        </w:rPr>
        <w:t>w</w:t>
      </w:r>
      <w:r w:rsidRPr="002B5DCC">
        <w:rPr>
          <w:rFonts w:ascii="Aptos" w:eastAsia="Segoe UI" w:hAnsi="Aptos" w:cs="Segoe UI"/>
          <w:i/>
          <w:sz w:val="22"/>
          <w:szCs w:val="22"/>
        </w:rPr>
        <w:t>ill</w:t>
      </w:r>
      <w:r w:rsidRPr="002B5DCC">
        <w:rPr>
          <w:rFonts w:ascii="Aptos" w:eastAsia="Segoe UI" w:hAnsi="Aptos" w:cs="Segoe UI"/>
          <w:i/>
          <w:spacing w:val="-22"/>
          <w:sz w:val="22"/>
          <w:szCs w:val="22"/>
        </w:rPr>
        <w:t xml:space="preserve"> </w:t>
      </w:r>
      <w:r w:rsidRPr="002B5DCC">
        <w:rPr>
          <w:rFonts w:ascii="Aptos" w:eastAsia="Segoe UI" w:hAnsi="Aptos" w:cs="Segoe UI"/>
          <w:i/>
          <w:sz w:val="22"/>
          <w:szCs w:val="22"/>
        </w:rPr>
        <w:t>be</w:t>
      </w:r>
      <w:r w:rsidRPr="002B5DCC">
        <w:rPr>
          <w:rFonts w:ascii="Aptos" w:eastAsia="Segoe UI" w:hAnsi="Aptos" w:cs="Segoe UI"/>
          <w:i/>
          <w:spacing w:val="-3"/>
          <w:sz w:val="22"/>
          <w:szCs w:val="22"/>
        </w:rPr>
        <w:t xml:space="preserve"> </w:t>
      </w:r>
      <w:r w:rsidRPr="002B5DCC">
        <w:rPr>
          <w:rFonts w:ascii="Aptos" w:eastAsia="Segoe UI" w:hAnsi="Aptos" w:cs="Segoe UI"/>
          <w:i/>
          <w:sz w:val="22"/>
          <w:szCs w:val="22"/>
        </w:rPr>
        <w:t>co</w:t>
      </w:r>
      <w:r w:rsidRPr="002B5DCC">
        <w:rPr>
          <w:rFonts w:ascii="Aptos" w:eastAsia="Segoe UI" w:hAnsi="Aptos" w:cs="Segoe UI"/>
          <w:i/>
          <w:spacing w:val="-1"/>
          <w:sz w:val="22"/>
          <w:szCs w:val="22"/>
        </w:rPr>
        <w:t>n</w:t>
      </w:r>
      <w:r w:rsidRPr="002B5DCC">
        <w:rPr>
          <w:rFonts w:ascii="Aptos" w:eastAsia="Segoe UI" w:hAnsi="Aptos" w:cs="Segoe UI"/>
          <w:i/>
          <w:sz w:val="22"/>
          <w:szCs w:val="22"/>
        </w:rPr>
        <w:t>di</w:t>
      </w:r>
      <w:r w:rsidRPr="002B5DCC">
        <w:rPr>
          <w:rFonts w:ascii="Aptos" w:eastAsia="Segoe UI" w:hAnsi="Aptos" w:cs="Segoe UI"/>
          <w:i/>
          <w:spacing w:val="-1"/>
          <w:sz w:val="22"/>
          <w:szCs w:val="22"/>
        </w:rPr>
        <w:t>t</w:t>
      </w:r>
      <w:r w:rsidRPr="002B5DCC">
        <w:rPr>
          <w:rFonts w:ascii="Aptos" w:eastAsia="Segoe UI" w:hAnsi="Aptos" w:cs="Segoe UI"/>
          <w:i/>
          <w:spacing w:val="2"/>
          <w:sz w:val="22"/>
          <w:szCs w:val="22"/>
        </w:rPr>
        <w:t>i</w:t>
      </w:r>
      <w:r w:rsidRPr="002B5DCC">
        <w:rPr>
          <w:rFonts w:ascii="Aptos" w:eastAsia="Segoe UI" w:hAnsi="Aptos" w:cs="Segoe UI"/>
          <w:i/>
          <w:sz w:val="22"/>
          <w:szCs w:val="22"/>
        </w:rPr>
        <w:t>on</w:t>
      </w:r>
      <w:r w:rsidRPr="002B5DCC">
        <w:rPr>
          <w:rFonts w:ascii="Aptos" w:eastAsia="Segoe UI" w:hAnsi="Aptos" w:cs="Segoe UI"/>
          <w:i/>
          <w:spacing w:val="-1"/>
          <w:sz w:val="22"/>
          <w:szCs w:val="22"/>
        </w:rPr>
        <w:t>a</w:t>
      </w:r>
      <w:r w:rsidRPr="002B5DCC">
        <w:rPr>
          <w:rFonts w:ascii="Aptos" w:eastAsia="Segoe UI" w:hAnsi="Aptos" w:cs="Segoe UI"/>
          <w:i/>
          <w:sz w:val="22"/>
          <w:szCs w:val="22"/>
        </w:rPr>
        <w:t>l</w:t>
      </w:r>
      <w:r w:rsidRPr="002B5DCC">
        <w:rPr>
          <w:rFonts w:ascii="Aptos" w:eastAsia="Segoe UI" w:hAnsi="Aptos" w:cs="Segoe UI"/>
          <w:i/>
          <w:spacing w:val="-12"/>
          <w:sz w:val="22"/>
          <w:szCs w:val="22"/>
        </w:rPr>
        <w:t xml:space="preserve"> </w:t>
      </w:r>
      <w:r w:rsidRPr="002B5DCC">
        <w:rPr>
          <w:rFonts w:ascii="Aptos" w:eastAsia="Segoe UI" w:hAnsi="Aptos" w:cs="Segoe UI"/>
          <w:i/>
          <w:sz w:val="22"/>
          <w:szCs w:val="22"/>
        </w:rPr>
        <w:t>p</w:t>
      </w:r>
      <w:r w:rsidRPr="002B5DCC">
        <w:rPr>
          <w:rFonts w:ascii="Aptos" w:eastAsia="Segoe UI" w:hAnsi="Aptos" w:cs="Segoe UI"/>
          <w:i/>
          <w:spacing w:val="2"/>
          <w:sz w:val="22"/>
          <w:szCs w:val="22"/>
        </w:rPr>
        <w:t>e</w:t>
      </w:r>
      <w:r w:rsidRPr="002B5DCC">
        <w:rPr>
          <w:rFonts w:ascii="Aptos" w:eastAsia="Segoe UI" w:hAnsi="Aptos" w:cs="Segoe UI"/>
          <w:i/>
          <w:sz w:val="22"/>
          <w:szCs w:val="22"/>
        </w:rPr>
        <w:t>ndi</w:t>
      </w:r>
      <w:r w:rsidRPr="002B5DCC">
        <w:rPr>
          <w:rFonts w:ascii="Aptos" w:eastAsia="Segoe UI" w:hAnsi="Aptos" w:cs="Segoe UI"/>
          <w:i/>
          <w:spacing w:val="-1"/>
          <w:sz w:val="22"/>
          <w:szCs w:val="22"/>
        </w:rPr>
        <w:t>n</w:t>
      </w:r>
      <w:r w:rsidRPr="002B5DCC">
        <w:rPr>
          <w:rFonts w:ascii="Aptos" w:eastAsia="Segoe UI" w:hAnsi="Aptos" w:cs="Segoe UI"/>
          <w:i/>
          <w:sz w:val="22"/>
          <w:szCs w:val="22"/>
        </w:rPr>
        <w:t>g</w:t>
      </w:r>
      <w:r w:rsidRPr="002B5DCC">
        <w:rPr>
          <w:rFonts w:ascii="Aptos" w:eastAsia="Segoe UI" w:hAnsi="Aptos" w:cs="Segoe UI"/>
          <w:i/>
          <w:spacing w:val="-23"/>
          <w:sz w:val="22"/>
          <w:szCs w:val="22"/>
        </w:rPr>
        <w:t xml:space="preserve"> </w:t>
      </w:r>
      <w:r w:rsidRPr="002B5DCC">
        <w:rPr>
          <w:rFonts w:ascii="Aptos" w:eastAsia="Segoe UI" w:hAnsi="Aptos" w:cs="Segoe UI"/>
          <w:i/>
          <w:sz w:val="22"/>
          <w:szCs w:val="22"/>
        </w:rPr>
        <w:t>positi</w:t>
      </w:r>
      <w:r w:rsidRPr="002B5DCC">
        <w:rPr>
          <w:rFonts w:ascii="Aptos" w:eastAsia="Segoe UI" w:hAnsi="Aptos" w:cs="Segoe UI"/>
          <w:i/>
          <w:spacing w:val="-2"/>
          <w:sz w:val="22"/>
          <w:szCs w:val="22"/>
        </w:rPr>
        <w:t>v</w:t>
      </w:r>
      <w:r w:rsidRPr="002B5DCC">
        <w:rPr>
          <w:rFonts w:ascii="Aptos" w:eastAsia="Segoe UI" w:hAnsi="Aptos" w:cs="Segoe UI"/>
          <w:i/>
          <w:sz w:val="22"/>
          <w:szCs w:val="22"/>
        </w:rPr>
        <w:t>e</w:t>
      </w:r>
      <w:r w:rsidRPr="002B5DCC">
        <w:rPr>
          <w:rFonts w:ascii="Aptos" w:eastAsia="Segoe UI" w:hAnsi="Aptos" w:cs="Segoe UI"/>
          <w:i/>
          <w:spacing w:val="-1"/>
          <w:sz w:val="22"/>
          <w:szCs w:val="22"/>
        </w:rPr>
        <w:t xml:space="preserve"> </w:t>
      </w:r>
      <w:r w:rsidRPr="002B5DCC">
        <w:rPr>
          <w:rFonts w:ascii="Aptos" w:eastAsia="Segoe UI" w:hAnsi="Aptos" w:cs="Segoe UI"/>
          <w:i/>
          <w:w w:val="103"/>
          <w:sz w:val="22"/>
          <w:szCs w:val="22"/>
        </w:rPr>
        <w:t>ref</w:t>
      </w:r>
      <w:r w:rsidRPr="002B5DCC">
        <w:rPr>
          <w:rFonts w:ascii="Aptos" w:eastAsia="Segoe UI" w:hAnsi="Aptos" w:cs="Segoe UI"/>
          <w:i/>
          <w:spacing w:val="7"/>
          <w:w w:val="103"/>
          <w:sz w:val="22"/>
          <w:szCs w:val="22"/>
        </w:rPr>
        <w:t>e</w:t>
      </w:r>
      <w:r w:rsidRPr="002B5DCC">
        <w:rPr>
          <w:rFonts w:ascii="Aptos" w:eastAsia="Segoe UI" w:hAnsi="Aptos" w:cs="Segoe UI"/>
          <w:i/>
          <w:sz w:val="22"/>
          <w:szCs w:val="22"/>
        </w:rPr>
        <w:t>re</w:t>
      </w:r>
      <w:r w:rsidRPr="002B5DCC">
        <w:rPr>
          <w:rFonts w:ascii="Aptos" w:eastAsia="Segoe UI" w:hAnsi="Aptos" w:cs="Segoe UI"/>
          <w:i/>
          <w:spacing w:val="-1"/>
          <w:sz w:val="22"/>
          <w:szCs w:val="22"/>
        </w:rPr>
        <w:t>n</w:t>
      </w:r>
      <w:r w:rsidRPr="002B5DCC">
        <w:rPr>
          <w:rFonts w:ascii="Aptos" w:eastAsia="Segoe UI" w:hAnsi="Aptos" w:cs="Segoe UI"/>
          <w:i/>
          <w:w w:val="117"/>
          <w:sz w:val="22"/>
          <w:szCs w:val="22"/>
        </w:rPr>
        <w:t>ce</w:t>
      </w:r>
      <w:r w:rsidRPr="002B5DCC">
        <w:rPr>
          <w:rFonts w:ascii="Aptos" w:eastAsia="Segoe UI" w:hAnsi="Aptos" w:cs="Segoe UI"/>
          <w:i/>
          <w:spacing w:val="1"/>
          <w:w w:val="117"/>
          <w:sz w:val="22"/>
          <w:szCs w:val="22"/>
        </w:rPr>
        <w:t>s</w:t>
      </w:r>
      <w:r w:rsidRPr="002B5DCC">
        <w:rPr>
          <w:rFonts w:ascii="Aptos" w:eastAsia="Segoe UI" w:hAnsi="Aptos" w:cs="Segoe UI"/>
          <w:i/>
          <w:w w:val="124"/>
          <w:sz w:val="22"/>
          <w:szCs w:val="22"/>
        </w:rPr>
        <w:t xml:space="preserve">, </w:t>
      </w:r>
      <w:r w:rsidRPr="002B5DCC">
        <w:rPr>
          <w:rFonts w:ascii="Aptos" w:eastAsia="Segoe UI" w:hAnsi="Aptos" w:cs="Segoe UI"/>
          <w:i/>
          <w:sz w:val="22"/>
          <w:szCs w:val="22"/>
        </w:rPr>
        <w:t>enh</w:t>
      </w:r>
      <w:r w:rsidRPr="002B5DCC">
        <w:rPr>
          <w:rFonts w:ascii="Aptos" w:eastAsia="Segoe UI" w:hAnsi="Aptos" w:cs="Segoe UI"/>
          <w:i/>
          <w:spacing w:val="-1"/>
          <w:sz w:val="22"/>
          <w:szCs w:val="22"/>
        </w:rPr>
        <w:t>a</w:t>
      </w:r>
      <w:r w:rsidRPr="002B5DCC">
        <w:rPr>
          <w:rFonts w:ascii="Aptos" w:eastAsia="Segoe UI" w:hAnsi="Aptos" w:cs="Segoe UI"/>
          <w:i/>
          <w:sz w:val="22"/>
          <w:szCs w:val="22"/>
        </w:rPr>
        <w:t>nced</w:t>
      </w:r>
      <w:r w:rsidRPr="002B5DCC">
        <w:rPr>
          <w:rFonts w:ascii="Aptos" w:eastAsia="Segoe UI" w:hAnsi="Aptos" w:cs="Segoe UI"/>
          <w:i/>
          <w:spacing w:val="16"/>
          <w:sz w:val="22"/>
          <w:szCs w:val="22"/>
        </w:rPr>
        <w:t xml:space="preserve"> </w:t>
      </w:r>
      <w:r w:rsidRPr="002B5DCC">
        <w:rPr>
          <w:rFonts w:ascii="Aptos" w:eastAsia="Segoe UI" w:hAnsi="Aptos" w:cs="Segoe UI"/>
          <w:i/>
          <w:spacing w:val="1"/>
          <w:sz w:val="22"/>
          <w:szCs w:val="22"/>
        </w:rPr>
        <w:t>D</w:t>
      </w:r>
      <w:r w:rsidRPr="002B5DCC">
        <w:rPr>
          <w:rFonts w:ascii="Aptos" w:eastAsia="Segoe UI" w:hAnsi="Aptos" w:cs="Segoe UI"/>
          <w:i/>
          <w:sz w:val="22"/>
          <w:szCs w:val="22"/>
        </w:rPr>
        <w:t>B</w:t>
      </w:r>
      <w:r w:rsidRPr="002B5DCC">
        <w:rPr>
          <w:rFonts w:ascii="Aptos" w:eastAsia="Segoe UI" w:hAnsi="Aptos" w:cs="Segoe UI"/>
          <w:i/>
          <w:spacing w:val="1"/>
          <w:sz w:val="22"/>
          <w:szCs w:val="22"/>
        </w:rPr>
        <w:t>S</w:t>
      </w:r>
      <w:r w:rsidRPr="002B5DCC">
        <w:rPr>
          <w:rFonts w:ascii="Aptos" w:eastAsia="Segoe UI" w:hAnsi="Aptos" w:cs="Segoe UI"/>
          <w:i/>
          <w:sz w:val="22"/>
          <w:szCs w:val="22"/>
        </w:rPr>
        <w:t>,</w:t>
      </w:r>
      <w:r w:rsidRPr="002B5DCC">
        <w:rPr>
          <w:rFonts w:ascii="Aptos" w:eastAsia="Segoe UI" w:hAnsi="Aptos" w:cs="Segoe UI"/>
          <w:i/>
          <w:spacing w:val="12"/>
          <w:sz w:val="22"/>
          <w:szCs w:val="22"/>
        </w:rPr>
        <w:t xml:space="preserve"> </w:t>
      </w:r>
      <w:r w:rsidRPr="002B5DCC">
        <w:rPr>
          <w:rFonts w:ascii="Aptos" w:eastAsia="Segoe UI" w:hAnsi="Aptos" w:cs="Segoe UI"/>
          <w:i/>
          <w:spacing w:val="-1"/>
          <w:sz w:val="22"/>
          <w:szCs w:val="22"/>
        </w:rPr>
        <w:t>q</w:t>
      </w:r>
      <w:r w:rsidRPr="002B5DCC">
        <w:rPr>
          <w:rFonts w:ascii="Aptos" w:eastAsia="Segoe UI" w:hAnsi="Aptos" w:cs="Segoe UI"/>
          <w:i/>
          <w:sz w:val="22"/>
          <w:szCs w:val="22"/>
        </w:rPr>
        <w:t>u</w:t>
      </w:r>
      <w:r w:rsidRPr="002B5DCC">
        <w:rPr>
          <w:rFonts w:ascii="Aptos" w:eastAsia="Segoe UI" w:hAnsi="Aptos" w:cs="Segoe UI"/>
          <w:i/>
          <w:spacing w:val="-1"/>
          <w:sz w:val="22"/>
          <w:szCs w:val="22"/>
        </w:rPr>
        <w:t>a</w:t>
      </w:r>
      <w:r w:rsidRPr="002B5DCC">
        <w:rPr>
          <w:rFonts w:ascii="Aptos" w:eastAsia="Segoe UI" w:hAnsi="Aptos" w:cs="Segoe UI"/>
          <w:i/>
          <w:sz w:val="22"/>
          <w:szCs w:val="22"/>
        </w:rPr>
        <w:t>lifi</w:t>
      </w:r>
      <w:r w:rsidRPr="002B5DCC">
        <w:rPr>
          <w:rFonts w:ascii="Aptos" w:eastAsia="Segoe UI" w:hAnsi="Aptos" w:cs="Segoe UI"/>
          <w:i/>
          <w:spacing w:val="2"/>
          <w:sz w:val="22"/>
          <w:szCs w:val="22"/>
        </w:rPr>
        <w:t>c</w:t>
      </w:r>
      <w:r w:rsidRPr="002B5DCC">
        <w:rPr>
          <w:rFonts w:ascii="Aptos" w:eastAsia="Segoe UI" w:hAnsi="Aptos" w:cs="Segoe UI"/>
          <w:i/>
          <w:sz w:val="22"/>
          <w:szCs w:val="22"/>
        </w:rPr>
        <w:t>a</w:t>
      </w:r>
      <w:r w:rsidRPr="002B5DCC">
        <w:rPr>
          <w:rFonts w:ascii="Aptos" w:eastAsia="Segoe UI" w:hAnsi="Aptos" w:cs="Segoe UI"/>
          <w:i/>
          <w:spacing w:val="-1"/>
          <w:sz w:val="22"/>
          <w:szCs w:val="22"/>
        </w:rPr>
        <w:t>t</w:t>
      </w:r>
      <w:r w:rsidRPr="002B5DCC">
        <w:rPr>
          <w:rFonts w:ascii="Aptos" w:eastAsia="Segoe UI" w:hAnsi="Aptos" w:cs="Segoe UI"/>
          <w:i/>
          <w:sz w:val="22"/>
          <w:szCs w:val="22"/>
        </w:rPr>
        <w:t>io</w:t>
      </w:r>
      <w:r w:rsidRPr="002B5DCC">
        <w:rPr>
          <w:rFonts w:ascii="Aptos" w:eastAsia="Segoe UI" w:hAnsi="Aptos" w:cs="Segoe UI"/>
          <w:i/>
          <w:spacing w:val="-1"/>
          <w:sz w:val="22"/>
          <w:szCs w:val="22"/>
        </w:rPr>
        <w:t>n</w:t>
      </w:r>
      <w:r w:rsidRPr="002B5DCC">
        <w:rPr>
          <w:rFonts w:ascii="Aptos" w:eastAsia="Segoe UI" w:hAnsi="Aptos" w:cs="Segoe UI"/>
          <w:i/>
          <w:sz w:val="22"/>
          <w:szCs w:val="22"/>
        </w:rPr>
        <w:t>s</w:t>
      </w:r>
      <w:r w:rsidRPr="002B5DCC">
        <w:rPr>
          <w:rFonts w:ascii="Aptos" w:eastAsia="Segoe UI" w:hAnsi="Aptos" w:cs="Segoe UI"/>
          <w:i/>
          <w:spacing w:val="-2"/>
          <w:sz w:val="22"/>
          <w:szCs w:val="22"/>
        </w:rPr>
        <w:t xml:space="preserve"> </w:t>
      </w:r>
      <w:r w:rsidRPr="002B5DCC">
        <w:rPr>
          <w:rFonts w:ascii="Aptos" w:eastAsia="Segoe UI" w:hAnsi="Aptos" w:cs="Segoe UI"/>
          <w:i/>
          <w:spacing w:val="-1"/>
          <w:sz w:val="22"/>
          <w:szCs w:val="22"/>
        </w:rPr>
        <w:t>a</w:t>
      </w:r>
      <w:r w:rsidRPr="002B5DCC">
        <w:rPr>
          <w:rFonts w:ascii="Aptos" w:eastAsia="Segoe UI" w:hAnsi="Aptos" w:cs="Segoe UI"/>
          <w:i/>
          <w:sz w:val="22"/>
          <w:szCs w:val="22"/>
        </w:rPr>
        <w:t>nd</w:t>
      </w:r>
      <w:r w:rsidRPr="002B5DCC">
        <w:rPr>
          <w:rFonts w:ascii="Aptos" w:eastAsia="Segoe UI" w:hAnsi="Aptos" w:cs="Segoe UI"/>
          <w:i/>
          <w:spacing w:val="-18"/>
          <w:sz w:val="22"/>
          <w:szCs w:val="22"/>
        </w:rPr>
        <w:t xml:space="preserve"> </w:t>
      </w:r>
      <w:r w:rsidRPr="002B5DCC">
        <w:rPr>
          <w:rFonts w:ascii="Aptos" w:eastAsia="Segoe UI" w:hAnsi="Aptos" w:cs="Segoe UI"/>
          <w:i/>
          <w:spacing w:val="-2"/>
          <w:sz w:val="22"/>
          <w:szCs w:val="22"/>
        </w:rPr>
        <w:t>m</w:t>
      </w:r>
      <w:r w:rsidRPr="002B5DCC">
        <w:rPr>
          <w:rFonts w:ascii="Aptos" w:eastAsia="Segoe UI" w:hAnsi="Aptos" w:cs="Segoe UI"/>
          <w:i/>
          <w:sz w:val="22"/>
          <w:szCs w:val="22"/>
        </w:rPr>
        <w:t>edic</w:t>
      </w:r>
      <w:r w:rsidRPr="002B5DCC">
        <w:rPr>
          <w:rFonts w:ascii="Aptos" w:eastAsia="Segoe UI" w:hAnsi="Aptos" w:cs="Segoe UI"/>
          <w:i/>
          <w:spacing w:val="-1"/>
          <w:sz w:val="22"/>
          <w:szCs w:val="22"/>
        </w:rPr>
        <w:t>a</w:t>
      </w:r>
      <w:r w:rsidRPr="002B5DCC">
        <w:rPr>
          <w:rFonts w:ascii="Aptos" w:eastAsia="Segoe UI" w:hAnsi="Aptos" w:cs="Segoe UI"/>
          <w:i/>
          <w:sz w:val="22"/>
          <w:szCs w:val="22"/>
        </w:rPr>
        <w:t>l</w:t>
      </w:r>
      <w:r w:rsidRPr="002B5DCC">
        <w:rPr>
          <w:rFonts w:ascii="Aptos" w:eastAsia="Segoe UI" w:hAnsi="Aptos" w:cs="Segoe UI"/>
          <w:i/>
          <w:spacing w:val="10"/>
          <w:sz w:val="22"/>
          <w:szCs w:val="22"/>
        </w:rPr>
        <w:t xml:space="preserve"> </w:t>
      </w:r>
      <w:r w:rsidRPr="002B5DCC">
        <w:rPr>
          <w:rFonts w:ascii="Aptos" w:eastAsia="Segoe UI" w:hAnsi="Aptos" w:cs="Segoe UI"/>
          <w:i/>
          <w:spacing w:val="-1"/>
          <w:w w:val="112"/>
          <w:sz w:val="22"/>
          <w:szCs w:val="22"/>
        </w:rPr>
        <w:t>c</w:t>
      </w:r>
      <w:r w:rsidRPr="002B5DCC">
        <w:rPr>
          <w:rFonts w:ascii="Aptos" w:eastAsia="Segoe UI" w:hAnsi="Aptos" w:cs="Segoe UI"/>
          <w:i/>
          <w:w w:val="112"/>
          <w:sz w:val="22"/>
          <w:szCs w:val="22"/>
        </w:rPr>
        <w:t>h</w:t>
      </w:r>
      <w:r w:rsidRPr="002B5DCC">
        <w:rPr>
          <w:rFonts w:ascii="Aptos" w:eastAsia="Segoe UI" w:hAnsi="Aptos" w:cs="Segoe UI"/>
          <w:i/>
          <w:spacing w:val="2"/>
          <w:w w:val="112"/>
          <w:sz w:val="22"/>
          <w:szCs w:val="22"/>
        </w:rPr>
        <w:t>e</w:t>
      </w:r>
      <w:r w:rsidRPr="002B5DCC">
        <w:rPr>
          <w:rFonts w:ascii="Aptos" w:eastAsia="Segoe UI" w:hAnsi="Aptos" w:cs="Segoe UI"/>
          <w:i/>
          <w:w w:val="112"/>
          <w:sz w:val="22"/>
          <w:szCs w:val="22"/>
        </w:rPr>
        <w:t>ck</w:t>
      </w:r>
      <w:r w:rsidRPr="002B5DCC">
        <w:rPr>
          <w:rFonts w:ascii="Aptos" w:eastAsia="Segoe UI" w:hAnsi="Aptos" w:cs="Segoe UI"/>
          <w:i/>
          <w:spacing w:val="1"/>
          <w:w w:val="112"/>
          <w:sz w:val="22"/>
          <w:szCs w:val="22"/>
        </w:rPr>
        <w:t>s</w:t>
      </w:r>
      <w:r w:rsidRPr="002B5DCC">
        <w:rPr>
          <w:rFonts w:ascii="Aptos" w:eastAsia="Segoe UI" w:hAnsi="Aptos" w:cs="Segoe UI"/>
          <w:i/>
          <w:w w:val="112"/>
          <w:sz w:val="22"/>
          <w:szCs w:val="22"/>
        </w:rPr>
        <w:t>.</w:t>
      </w:r>
      <w:r w:rsidRPr="002B5DCC">
        <w:rPr>
          <w:rFonts w:ascii="Aptos" w:eastAsia="Segoe UI" w:hAnsi="Aptos" w:cs="Segoe UI"/>
          <w:i/>
          <w:spacing w:val="-25"/>
          <w:w w:val="112"/>
          <w:sz w:val="22"/>
          <w:szCs w:val="22"/>
        </w:rPr>
        <w:t xml:space="preserve"> </w:t>
      </w:r>
      <w:r w:rsidRPr="002B5DCC">
        <w:rPr>
          <w:rFonts w:ascii="Aptos" w:eastAsia="Segoe UI" w:hAnsi="Aptos" w:cs="Segoe UI"/>
          <w:i/>
          <w:sz w:val="22"/>
          <w:szCs w:val="22"/>
        </w:rPr>
        <w:t>This</w:t>
      </w:r>
      <w:r w:rsidRPr="002B5DCC">
        <w:rPr>
          <w:rFonts w:ascii="Aptos" w:eastAsia="Segoe UI" w:hAnsi="Aptos" w:cs="Segoe UI"/>
          <w:i/>
          <w:spacing w:val="-17"/>
          <w:sz w:val="22"/>
          <w:szCs w:val="22"/>
        </w:rPr>
        <w:t xml:space="preserve"> </w:t>
      </w:r>
      <w:r w:rsidRPr="002B5DCC">
        <w:rPr>
          <w:rFonts w:ascii="Aptos" w:eastAsia="Segoe UI" w:hAnsi="Aptos" w:cs="Segoe UI"/>
          <w:i/>
          <w:spacing w:val="-1"/>
          <w:sz w:val="22"/>
          <w:szCs w:val="22"/>
        </w:rPr>
        <w:t>p</w:t>
      </w:r>
      <w:r w:rsidRPr="002B5DCC">
        <w:rPr>
          <w:rFonts w:ascii="Aptos" w:eastAsia="Segoe UI" w:hAnsi="Aptos" w:cs="Segoe UI"/>
          <w:i/>
          <w:sz w:val="22"/>
          <w:szCs w:val="22"/>
        </w:rPr>
        <w:t>ost</w:t>
      </w:r>
      <w:r w:rsidRPr="002B5DCC">
        <w:rPr>
          <w:rFonts w:ascii="Aptos" w:eastAsia="Segoe UI" w:hAnsi="Aptos" w:cs="Segoe UI"/>
          <w:i/>
          <w:spacing w:val="7"/>
          <w:sz w:val="22"/>
          <w:szCs w:val="22"/>
        </w:rPr>
        <w:t xml:space="preserve"> </w:t>
      </w:r>
      <w:r w:rsidRPr="002B5DCC">
        <w:rPr>
          <w:rFonts w:ascii="Aptos" w:eastAsia="Segoe UI" w:hAnsi="Aptos" w:cs="Segoe UI"/>
          <w:i/>
          <w:sz w:val="22"/>
          <w:szCs w:val="22"/>
        </w:rPr>
        <w:t>is</w:t>
      </w:r>
      <w:r w:rsidRPr="002B5DCC">
        <w:rPr>
          <w:rFonts w:ascii="Aptos" w:eastAsia="Segoe UI" w:hAnsi="Aptos" w:cs="Segoe UI"/>
          <w:i/>
          <w:spacing w:val="-3"/>
          <w:sz w:val="22"/>
          <w:szCs w:val="22"/>
        </w:rPr>
        <w:t xml:space="preserve"> </w:t>
      </w:r>
      <w:r w:rsidRPr="002B5DCC">
        <w:rPr>
          <w:rFonts w:ascii="Aptos" w:eastAsia="Segoe UI" w:hAnsi="Aptos" w:cs="Segoe UI"/>
          <w:i/>
          <w:spacing w:val="-1"/>
          <w:sz w:val="22"/>
          <w:szCs w:val="22"/>
        </w:rPr>
        <w:t>e</w:t>
      </w:r>
      <w:r w:rsidRPr="002B5DCC">
        <w:rPr>
          <w:rFonts w:ascii="Aptos" w:eastAsia="Segoe UI" w:hAnsi="Aptos" w:cs="Segoe UI"/>
          <w:i/>
          <w:sz w:val="22"/>
          <w:szCs w:val="22"/>
        </w:rPr>
        <w:t>xe</w:t>
      </w:r>
      <w:r w:rsidRPr="002B5DCC">
        <w:rPr>
          <w:rFonts w:ascii="Aptos" w:eastAsia="Segoe UI" w:hAnsi="Aptos" w:cs="Segoe UI"/>
          <w:i/>
          <w:spacing w:val="-2"/>
          <w:sz w:val="22"/>
          <w:szCs w:val="22"/>
        </w:rPr>
        <w:t>m</w:t>
      </w:r>
      <w:r w:rsidRPr="002B5DCC">
        <w:rPr>
          <w:rFonts w:ascii="Aptos" w:eastAsia="Segoe UI" w:hAnsi="Aptos" w:cs="Segoe UI"/>
          <w:i/>
          <w:sz w:val="22"/>
          <w:szCs w:val="22"/>
        </w:rPr>
        <w:t>pt</w:t>
      </w:r>
      <w:r w:rsidRPr="002B5DCC">
        <w:rPr>
          <w:rFonts w:ascii="Aptos" w:eastAsia="Segoe UI" w:hAnsi="Aptos" w:cs="Segoe UI"/>
          <w:i/>
          <w:spacing w:val="1"/>
          <w:sz w:val="22"/>
          <w:szCs w:val="22"/>
        </w:rPr>
        <w:t xml:space="preserve"> </w:t>
      </w:r>
      <w:r w:rsidRPr="002B5DCC">
        <w:rPr>
          <w:rFonts w:ascii="Aptos" w:eastAsia="Segoe UI" w:hAnsi="Aptos" w:cs="Segoe UI"/>
          <w:i/>
          <w:sz w:val="22"/>
          <w:szCs w:val="22"/>
        </w:rPr>
        <w:t>f</w:t>
      </w:r>
      <w:r w:rsidRPr="002B5DCC">
        <w:rPr>
          <w:rFonts w:ascii="Aptos" w:eastAsia="Segoe UI" w:hAnsi="Aptos" w:cs="Segoe UI"/>
          <w:i/>
          <w:spacing w:val="-1"/>
          <w:sz w:val="22"/>
          <w:szCs w:val="22"/>
        </w:rPr>
        <w:t>r</w:t>
      </w:r>
      <w:r w:rsidRPr="002B5DCC">
        <w:rPr>
          <w:rFonts w:ascii="Aptos" w:eastAsia="Segoe UI" w:hAnsi="Aptos" w:cs="Segoe UI"/>
          <w:i/>
          <w:sz w:val="22"/>
          <w:szCs w:val="22"/>
        </w:rPr>
        <w:t>om</w:t>
      </w:r>
      <w:r w:rsidRPr="002B5DCC">
        <w:rPr>
          <w:rFonts w:ascii="Aptos" w:eastAsia="Segoe UI" w:hAnsi="Aptos" w:cs="Segoe UI"/>
          <w:i/>
          <w:spacing w:val="-21"/>
          <w:sz w:val="22"/>
          <w:szCs w:val="22"/>
        </w:rPr>
        <w:t xml:space="preserve"> </w:t>
      </w:r>
      <w:r w:rsidRPr="002B5DCC">
        <w:rPr>
          <w:rFonts w:ascii="Aptos" w:eastAsia="Segoe UI" w:hAnsi="Aptos" w:cs="Segoe UI"/>
          <w:i/>
          <w:w w:val="98"/>
          <w:sz w:val="22"/>
          <w:szCs w:val="22"/>
        </w:rPr>
        <w:t>t</w:t>
      </w:r>
      <w:r w:rsidRPr="002B5DCC">
        <w:rPr>
          <w:rFonts w:ascii="Aptos" w:eastAsia="Segoe UI" w:hAnsi="Aptos" w:cs="Segoe UI"/>
          <w:i/>
          <w:spacing w:val="-1"/>
          <w:w w:val="98"/>
          <w:sz w:val="22"/>
          <w:szCs w:val="22"/>
        </w:rPr>
        <w:t>h</w:t>
      </w:r>
      <w:r w:rsidRPr="002B5DCC">
        <w:rPr>
          <w:rFonts w:ascii="Aptos" w:eastAsia="Segoe UI" w:hAnsi="Aptos" w:cs="Segoe UI"/>
          <w:i/>
          <w:w w:val="109"/>
          <w:sz w:val="22"/>
          <w:szCs w:val="22"/>
        </w:rPr>
        <w:t xml:space="preserve">e </w:t>
      </w:r>
      <w:r w:rsidRPr="002B5DCC">
        <w:rPr>
          <w:rFonts w:ascii="Aptos" w:eastAsia="Segoe UI" w:hAnsi="Aptos" w:cs="Segoe UI"/>
          <w:i/>
          <w:spacing w:val="1"/>
          <w:w w:val="98"/>
          <w:sz w:val="22"/>
          <w:szCs w:val="22"/>
        </w:rPr>
        <w:t>R</w:t>
      </w:r>
      <w:r w:rsidRPr="002B5DCC">
        <w:rPr>
          <w:rFonts w:ascii="Aptos" w:eastAsia="Segoe UI" w:hAnsi="Aptos" w:cs="Segoe UI"/>
          <w:i/>
          <w:w w:val="98"/>
          <w:sz w:val="22"/>
          <w:szCs w:val="22"/>
        </w:rPr>
        <w:t>eh</w:t>
      </w:r>
      <w:r w:rsidRPr="002B5DCC">
        <w:rPr>
          <w:rFonts w:ascii="Aptos" w:eastAsia="Segoe UI" w:hAnsi="Aptos" w:cs="Segoe UI"/>
          <w:i/>
          <w:spacing w:val="-1"/>
          <w:w w:val="98"/>
          <w:sz w:val="22"/>
          <w:szCs w:val="22"/>
        </w:rPr>
        <w:t>a</w:t>
      </w:r>
      <w:r w:rsidRPr="002B5DCC">
        <w:rPr>
          <w:rFonts w:ascii="Aptos" w:eastAsia="Segoe UI" w:hAnsi="Aptos" w:cs="Segoe UI"/>
          <w:i/>
          <w:w w:val="98"/>
          <w:sz w:val="22"/>
          <w:szCs w:val="22"/>
        </w:rPr>
        <w:t>bil</w:t>
      </w:r>
      <w:r w:rsidRPr="002B5DCC">
        <w:rPr>
          <w:rFonts w:ascii="Aptos" w:eastAsia="Segoe UI" w:hAnsi="Aptos" w:cs="Segoe UI"/>
          <w:i/>
          <w:spacing w:val="-1"/>
          <w:w w:val="98"/>
          <w:sz w:val="22"/>
          <w:szCs w:val="22"/>
        </w:rPr>
        <w:t>i</w:t>
      </w:r>
      <w:r w:rsidRPr="002B5DCC">
        <w:rPr>
          <w:rFonts w:ascii="Aptos" w:eastAsia="Segoe UI" w:hAnsi="Aptos" w:cs="Segoe UI"/>
          <w:i/>
          <w:w w:val="98"/>
          <w:sz w:val="22"/>
          <w:szCs w:val="22"/>
        </w:rPr>
        <w:t>t</w:t>
      </w:r>
      <w:r w:rsidRPr="002B5DCC">
        <w:rPr>
          <w:rFonts w:ascii="Aptos" w:eastAsia="Segoe UI" w:hAnsi="Aptos" w:cs="Segoe UI"/>
          <w:i/>
          <w:spacing w:val="-1"/>
          <w:w w:val="98"/>
          <w:sz w:val="22"/>
          <w:szCs w:val="22"/>
        </w:rPr>
        <w:t>a</w:t>
      </w:r>
      <w:r w:rsidRPr="002B5DCC">
        <w:rPr>
          <w:rFonts w:ascii="Aptos" w:eastAsia="Segoe UI" w:hAnsi="Aptos" w:cs="Segoe UI"/>
          <w:i/>
          <w:w w:val="98"/>
          <w:sz w:val="22"/>
          <w:szCs w:val="22"/>
        </w:rPr>
        <w:t>t</w:t>
      </w:r>
      <w:r w:rsidRPr="002B5DCC">
        <w:rPr>
          <w:rFonts w:ascii="Aptos" w:eastAsia="Segoe UI" w:hAnsi="Aptos" w:cs="Segoe UI"/>
          <w:i/>
          <w:spacing w:val="-1"/>
          <w:w w:val="98"/>
          <w:sz w:val="22"/>
          <w:szCs w:val="22"/>
        </w:rPr>
        <w:t>i</w:t>
      </w:r>
      <w:r w:rsidRPr="002B5DCC">
        <w:rPr>
          <w:rFonts w:ascii="Aptos" w:eastAsia="Segoe UI" w:hAnsi="Aptos" w:cs="Segoe UI"/>
          <w:i/>
          <w:spacing w:val="2"/>
          <w:w w:val="98"/>
          <w:sz w:val="22"/>
          <w:szCs w:val="22"/>
        </w:rPr>
        <w:t>o</w:t>
      </w:r>
      <w:r w:rsidRPr="002B5DCC">
        <w:rPr>
          <w:rFonts w:ascii="Aptos" w:eastAsia="Segoe UI" w:hAnsi="Aptos" w:cs="Segoe UI"/>
          <w:i/>
          <w:w w:val="98"/>
          <w:sz w:val="22"/>
          <w:szCs w:val="22"/>
        </w:rPr>
        <w:t>n</w:t>
      </w:r>
      <w:r w:rsidRPr="002B5DCC">
        <w:rPr>
          <w:rFonts w:ascii="Aptos" w:eastAsia="Segoe UI" w:hAnsi="Aptos" w:cs="Segoe UI"/>
          <w:i/>
          <w:spacing w:val="-3"/>
          <w:w w:val="98"/>
          <w:sz w:val="22"/>
          <w:szCs w:val="22"/>
        </w:rPr>
        <w:t xml:space="preserve"> </w:t>
      </w:r>
      <w:r w:rsidRPr="002B5DCC">
        <w:rPr>
          <w:rFonts w:ascii="Aptos" w:eastAsia="Segoe UI" w:hAnsi="Aptos" w:cs="Segoe UI"/>
          <w:i/>
          <w:sz w:val="22"/>
          <w:szCs w:val="22"/>
        </w:rPr>
        <w:t>of</w:t>
      </w:r>
      <w:r w:rsidRPr="002B5DCC">
        <w:rPr>
          <w:rFonts w:ascii="Aptos" w:eastAsia="Segoe UI" w:hAnsi="Aptos" w:cs="Segoe UI"/>
          <w:i/>
          <w:spacing w:val="-15"/>
          <w:sz w:val="22"/>
          <w:szCs w:val="22"/>
        </w:rPr>
        <w:t xml:space="preserve"> </w:t>
      </w:r>
      <w:r w:rsidRPr="002B5DCC">
        <w:rPr>
          <w:rFonts w:ascii="Aptos" w:eastAsia="Segoe UI" w:hAnsi="Aptos" w:cs="Segoe UI"/>
          <w:i/>
          <w:spacing w:val="-1"/>
          <w:sz w:val="22"/>
          <w:szCs w:val="22"/>
        </w:rPr>
        <w:t>O</w:t>
      </w:r>
      <w:r w:rsidRPr="002B5DCC">
        <w:rPr>
          <w:rFonts w:ascii="Aptos" w:eastAsia="Segoe UI" w:hAnsi="Aptos" w:cs="Segoe UI"/>
          <w:i/>
          <w:sz w:val="22"/>
          <w:szCs w:val="22"/>
        </w:rPr>
        <w:t>f</w:t>
      </w:r>
      <w:r w:rsidRPr="002B5DCC">
        <w:rPr>
          <w:rFonts w:ascii="Aptos" w:eastAsia="Segoe UI" w:hAnsi="Aptos" w:cs="Segoe UI"/>
          <w:i/>
          <w:spacing w:val="1"/>
          <w:sz w:val="22"/>
          <w:szCs w:val="22"/>
        </w:rPr>
        <w:t>f</w:t>
      </w:r>
      <w:r w:rsidRPr="002B5DCC">
        <w:rPr>
          <w:rFonts w:ascii="Aptos" w:eastAsia="Segoe UI" w:hAnsi="Aptos" w:cs="Segoe UI"/>
          <w:i/>
          <w:sz w:val="22"/>
          <w:szCs w:val="22"/>
        </w:rPr>
        <w:t>en</w:t>
      </w:r>
      <w:r w:rsidRPr="002B5DCC">
        <w:rPr>
          <w:rFonts w:ascii="Aptos" w:eastAsia="Segoe UI" w:hAnsi="Aptos" w:cs="Segoe UI"/>
          <w:i/>
          <w:spacing w:val="2"/>
          <w:sz w:val="22"/>
          <w:szCs w:val="22"/>
        </w:rPr>
        <w:t>d</w:t>
      </w:r>
      <w:r w:rsidRPr="002B5DCC">
        <w:rPr>
          <w:rFonts w:ascii="Aptos" w:eastAsia="Segoe UI" w:hAnsi="Aptos" w:cs="Segoe UI"/>
          <w:i/>
          <w:sz w:val="22"/>
          <w:szCs w:val="22"/>
        </w:rPr>
        <w:t>ers</w:t>
      </w:r>
      <w:r w:rsidRPr="002B5DCC">
        <w:rPr>
          <w:rFonts w:ascii="Aptos" w:eastAsia="Segoe UI" w:hAnsi="Aptos" w:cs="Segoe UI"/>
          <w:i/>
          <w:spacing w:val="11"/>
          <w:sz w:val="22"/>
          <w:szCs w:val="22"/>
        </w:rPr>
        <w:t xml:space="preserve"> </w:t>
      </w:r>
      <w:r w:rsidRPr="002B5DCC">
        <w:rPr>
          <w:rFonts w:ascii="Aptos" w:eastAsia="Segoe UI" w:hAnsi="Aptos" w:cs="Segoe UI"/>
          <w:i/>
          <w:sz w:val="22"/>
          <w:szCs w:val="22"/>
        </w:rPr>
        <w:t>Act</w:t>
      </w:r>
      <w:r w:rsidRPr="002B5DCC">
        <w:rPr>
          <w:rFonts w:ascii="Aptos" w:eastAsia="Segoe UI" w:hAnsi="Aptos" w:cs="Segoe UI"/>
          <w:i/>
          <w:spacing w:val="-9"/>
          <w:sz w:val="22"/>
          <w:szCs w:val="22"/>
        </w:rPr>
        <w:t xml:space="preserve"> </w:t>
      </w:r>
      <w:r w:rsidRPr="002B5DCC">
        <w:rPr>
          <w:rFonts w:ascii="Aptos" w:eastAsia="Segoe UI" w:hAnsi="Aptos" w:cs="Segoe UI"/>
          <w:i/>
          <w:spacing w:val="1"/>
          <w:sz w:val="22"/>
          <w:szCs w:val="22"/>
        </w:rPr>
        <w:t>1</w:t>
      </w:r>
      <w:r w:rsidRPr="002B5DCC">
        <w:rPr>
          <w:rFonts w:ascii="Aptos" w:eastAsia="Segoe UI" w:hAnsi="Aptos" w:cs="Segoe UI"/>
          <w:i/>
          <w:spacing w:val="-1"/>
          <w:sz w:val="22"/>
          <w:szCs w:val="22"/>
        </w:rPr>
        <w:t>97</w:t>
      </w:r>
      <w:r w:rsidRPr="002B5DCC">
        <w:rPr>
          <w:rFonts w:ascii="Aptos" w:eastAsia="Segoe UI" w:hAnsi="Aptos" w:cs="Segoe UI"/>
          <w:i/>
          <w:sz w:val="22"/>
          <w:szCs w:val="22"/>
        </w:rPr>
        <w:t>4</w:t>
      </w:r>
      <w:r w:rsidRPr="002B5DCC">
        <w:rPr>
          <w:rFonts w:ascii="Aptos" w:eastAsia="Segoe UI" w:hAnsi="Aptos" w:cs="Segoe UI"/>
          <w:i/>
          <w:spacing w:val="-21"/>
          <w:sz w:val="22"/>
          <w:szCs w:val="22"/>
        </w:rPr>
        <w:t xml:space="preserve"> </w:t>
      </w:r>
      <w:r w:rsidRPr="002B5DCC">
        <w:rPr>
          <w:rFonts w:ascii="Aptos" w:eastAsia="Segoe UI" w:hAnsi="Aptos" w:cs="Segoe UI"/>
          <w:i/>
          <w:spacing w:val="-1"/>
          <w:sz w:val="22"/>
          <w:szCs w:val="22"/>
        </w:rPr>
        <w:t>a</w:t>
      </w:r>
      <w:r w:rsidRPr="002B5DCC">
        <w:rPr>
          <w:rFonts w:ascii="Aptos" w:eastAsia="Segoe UI" w:hAnsi="Aptos" w:cs="Segoe UI"/>
          <w:i/>
          <w:sz w:val="22"/>
          <w:szCs w:val="22"/>
        </w:rPr>
        <w:t>nd</w:t>
      </w:r>
      <w:r w:rsidRPr="002B5DCC">
        <w:rPr>
          <w:rFonts w:ascii="Aptos" w:eastAsia="Segoe UI" w:hAnsi="Aptos" w:cs="Segoe UI"/>
          <w:i/>
          <w:spacing w:val="-19"/>
          <w:sz w:val="22"/>
          <w:szCs w:val="22"/>
        </w:rPr>
        <w:t xml:space="preserve"> </w:t>
      </w:r>
      <w:r w:rsidRPr="002B5DCC">
        <w:rPr>
          <w:rFonts w:ascii="Aptos" w:eastAsia="Segoe UI" w:hAnsi="Aptos" w:cs="Segoe UI"/>
          <w:i/>
          <w:sz w:val="22"/>
          <w:szCs w:val="22"/>
        </w:rPr>
        <w:t>t</w:t>
      </w:r>
      <w:r w:rsidRPr="002B5DCC">
        <w:rPr>
          <w:rFonts w:ascii="Aptos" w:eastAsia="Segoe UI" w:hAnsi="Aptos" w:cs="Segoe UI"/>
          <w:i/>
          <w:spacing w:val="-1"/>
          <w:sz w:val="22"/>
          <w:szCs w:val="22"/>
        </w:rPr>
        <w:t>h</w:t>
      </w:r>
      <w:r w:rsidRPr="002B5DCC">
        <w:rPr>
          <w:rFonts w:ascii="Aptos" w:eastAsia="Segoe UI" w:hAnsi="Aptos" w:cs="Segoe UI"/>
          <w:i/>
          <w:sz w:val="22"/>
          <w:szCs w:val="22"/>
        </w:rPr>
        <w:t>e</w:t>
      </w:r>
      <w:r w:rsidRPr="002B5DCC">
        <w:rPr>
          <w:rFonts w:ascii="Aptos" w:eastAsia="Segoe UI" w:hAnsi="Aptos" w:cs="Segoe UI"/>
          <w:i/>
          <w:spacing w:val="-12"/>
          <w:sz w:val="22"/>
          <w:szCs w:val="22"/>
        </w:rPr>
        <w:t xml:space="preserve"> </w:t>
      </w:r>
      <w:r w:rsidRPr="002B5DCC">
        <w:rPr>
          <w:rFonts w:ascii="Aptos" w:eastAsia="Segoe UI" w:hAnsi="Aptos" w:cs="Segoe UI"/>
          <w:i/>
          <w:spacing w:val="2"/>
          <w:sz w:val="22"/>
          <w:szCs w:val="22"/>
        </w:rPr>
        <w:t>a</w:t>
      </w:r>
      <w:r w:rsidRPr="002B5DCC">
        <w:rPr>
          <w:rFonts w:ascii="Aptos" w:eastAsia="Segoe UI" w:hAnsi="Aptos" w:cs="Segoe UI"/>
          <w:i/>
          <w:spacing w:val="-1"/>
          <w:sz w:val="22"/>
          <w:szCs w:val="22"/>
        </w:rPr>
        <w:t>m</w:t>
      </w:r>
      <w:r w:rsidRPr="002B5DCC">
        <w:rPr>
          <w:rFonts w:ascii="Aptos" w:eastAsia="Segoe UI" w:hAnsi="Aptos" w:cs="Segoe UI"/>
          <w:i/>
          <w:sz w:val="22"/>
          <w:szCs w:val="22"/>
        </w:rPr>
        <w:t>end</w:t>
      </w:r>
      <w:r w:rsidRPr="002B5DCC">
        <w:rPr>
          <w:rFonts w:ascii="Aptos" w:eastAsia="Segoe UI" w:hAnsi="Aptos" w:cs="Segoe UI"/>
          <w:i/>
          <w:spacing w:val="-2"/>
          <w:sz w:val="22"/>
          <w:szCs w:val="22"/>
        </w:rPr>
        <w:t>m</w:t>
      </w:r>
      <w:r w:rsidRPr="002B5DCC">
        <w:rPr>
          <w:rFonts w:ascii="Aptos" w:eastAsia="Segoe UI" w:hAnsi="Aptos" w:cs="Segoe UI"/>
          <w:i/>
          <w:sz w:val="22"/>
          <w:szCs w:val="22"/>
        </w:rPr>
        <w:t>e</w:t>
      </w:r>
      <w:r w:rsidRPr="002B5DCC">
        <w:rPr>
          <w:rFonts w:ascii="Aptos" w:eastAsia="Segoe UI" w:hAnsi="Aptos" w:cs="Segoe UI"/>
          <w:i/>
          <w:spacing w:val="2"/>
          <w:sz w:val="22"/>
          <w:szCs w:val="22"/>
        </w:rPr>
        <w:t>n</w:t>
      </w:r>
      <w:r w:rsidRPr="002B5DCC">
        <w:rPr>
          <w:rFonts w:ascii="Aptos" w:eastAsia="Segoe UI" w:hAnsi="Aptos" w:cs="Segoe UI"/>
          <w:i/>
          <w:sz w:val="22"/>
          <w:szCs w:val="22"/>
        </w:rPr>
        <w:t>ts</w:t>
      </w:r>
      <w:r w:rsidRPr="002B5DCC">
        <w:rPr>
          <w:rFonts w:ascii="Aptos" w:eastAsia="Segoe UI" w:hAnsi="Aptos" w:cs="Segoe UI"/>
          <w:i/>
          <w:spacing w:val="17"/>
          <w:sz w:val="22"/>
          <w:szCs w:val="22"/>
        </w:rPr>
        <w:t xml:space="preserve"> </w:t>
      </w:r>
      <w:r w:rsidRPr="002B5DCC">
        <w:rPr>
          <w:rFonts w:ascii="Aptos" w:eastAsia="Segoe UI" w:hAnsi="Aptos" w:cs="Segoe UI"/>
          <w:i/>
          <w:spacing w:val="-1"/>
          <w:sz w:val="22"/>
          <w:szCs w:val="22"/>
        </w:rPr>
        <w:t>t</w:t>
      </w:r>
      <w:r w:rsidRPr="002B5DCC">
        <w:rPr>
          <w:rFonts w:ascii="Aptos" w:eastAsia="Segoe UI" w:hAnsi="Aptos" w:cs="Segoe UI"/>
          <w:i/>
          <w:sz w:val="22"/>
          <w:szCs w:val="22"/>
        </w:rPr>
        <w:t>o</w:t>
      </w:r>
      <w:r w:rsidRPr="002B5DCC">
        <w:rPr>
          <w:rFonts w:ascii="Aptos" w:eastAsia="Segoe UI" w:hAnsi="Aptos" w:cs="Segoe UI"/>
          <w:i/>
          <w:spacing w:val="-14"/>
          <w:sz w:val="22"/>
          <w:szCs w:val="22"/>
        </w:rPr>
        <w:t xml:space="preserve"> </w:t>
      </w:r>
      <w:r w:rsidRPr="002B5DCC">
        <w:rPr>
          <w:rFonts w:ascii="Aptos" w:eastAsia="Segoe UI" w:hAnsi="Aptos" w:cs="Segoe UI"/>
          <w:i/>
          <w:sz w:val="22"/>
          <w:szCs w:val="22"/>
        </w:rPr>
        <w:t>t</w:t>
      </w:r>
      <w:r w:rsidRPr="002B5DCC">
        <w:rPr>
          <w:rFonts w:ascii="Aptos" w:eastAsia="Segoe UI" w:hAnsi="Aptos" w:cs="Segoe UI"/>
          <w:i/>
          <w:spacing w:val="-1"/>
          <w:sz w:val="22"/>
          <w:szCs w:val="22"/>
        </w:rPr>
        <w:t>h</w:t>
      </w:r>
      <w:r w:rsidRPr="002B5DCC">
        <w:rPr>
          <w:rFonts w:ascii="Aptos" w:eastAsia="Segoe UI" w:hAnsi="Aptos" w:cs="Segoe UI"/>
          <w:i/>
          <w:sz w:val="22"/>
          <w:szCs w:val="22"/>
        </w:rPr>
        <w:t>e</w:t>
      </w:r>
      <w:r w:rsidRPr="002B5DCC">
        <w:rPr>
          <w:rFonts w:ascii="Aptos" w:eastAsia="Segoe UI" w:hAnsi="Aptos" w:cs="Segoe UI"/>
          <w:i/>
          <w:spacing w:val="-12"/>
          <w:sz w:val="22"/>
          <w:szCs w:val="22"/>
        </w:rPr>
        <w:t xml:space="preserve"> </w:t>
      </w:r>
      <w:r w:rsidRPr="002B5DCC">
        <w:rPr>
          <w:rFonts w:ascii="Aptos" w:eastAsia="Segoe UI" w:hAnsi="Aptos" w:cs="Segoe UI"/>
          <w:i/>
          <w:spacing w:val="1"/>
          <w:sz w:val="22"/>
          <w:szCs w:val="22"/>
        </w:rPr>
        <w:t>E</w:t>
      </w:r>
      <w:r w:rsidRPr="002B5DCC">
        <w:rPr>
          <w:rFonts w:ascii="Aptos" w:eastAsia="Segoe UI" w:hAnsi="Aptos" w:cs="Segoe UI"/>
          <w:i/>
          <w:sz w:val="22"/>
          <w:szCs w:val="22"/>
        </w:rPr>
        <w:t>xc</w:t>
      </w:r>
      <w:r w:rsidRPr="002B5DCC">
        <w:rPr>
          <w:rFonts w:ascii="Aptos" w:eastAsia="Segoe UI" w:hAnsi="Aptos" w:cs="Segoe UI"/>
          <w:i/>
          <w:spacing w:val="2"/>
          <w:sz w:val="22"/>
          <w:szCs w:val="22"/>
        </w:rPr>
        <w:t>e</w:t>
      </w:r>
      <w:r w:rsidRPr="002B5DCC">
        <w:rPr>
          <w:rFonts w:ascii="Aptos" w:eastAsia="Segoe UI" w:hAnsi="Aptos" w:cs="Segoe UI"/>
          <w:i/>
          <w:sz w:val="22"/>
          <w:szCs w:val="22"/>
        </w:rPr>
        <w:t>p</w:t>
      </w:r>
      <w:r w:rsidRPr="002B5DCC">
        <w:rPr>
          <w:rFonts w:ascii="Aptos" w:eastAsia="Segoe UI" w:hAnsi="Aptos" w:cs="Segoe UI"/>
          <w:i/>
          <w:spacing w:val="-1"/>
          <w:sz w:val="22"/>
          <w:szCs w:val="22"/>
        </w:rPr>
        <w:t>t</w:t>
      </w:r>
      <w:r w:rsidRPr="002B5DCC">
        <w:rPr>
          <w:rFonts w:ascii="Aptos" w:eastAsia="Segoe UI" w:hAnsi="Aptos" w:cs="Segoe UI"/>
          <w:i/>
          <w:sz w:val="22"/>
          <w:szCs w:val="22"/>
        </w:rPr>
        <w:t>io</w:t>
      </w:r>
      <w:r w:rsidRPr="002B5DCC">
        <w:rPr>
          <w:rFonts w:ascii="Aptos" w:eastAsia="Segoe UI" w:hAnsi="Aptos" w:cs="Segoe UI"/>
          <w:i/>
          <w:spacing w:val="-1"/>
          <w:sz w:val="22"/>
          <w:szCs w:val="22"/>
        </w:rPr>
        <w:t>n</w:t>
      </w:r>
      <w:r w:rsidRPr="002B5DCC">
        <w:rPr>
          <w:rFonts w:ascii="Aptos" w:eastAsia="Segoe UI" w:hAnsi="Aptos" w:cs="Segoe UI"/>
          <w:i/>
          <w:sz w:val="22"/>
          <w:szCs w:val="22"/>
        </w:rPr>
        <w:t>s</w:t>
      </w:r>
      <w:r w:rsidRPr="002B5DCC">
        <w:rPr>
          <w:rFonts w:ascii="Aptos" w:eastAsia="Segoe UI" w:hAnsi="Aptos" w:cs="Segoe UI"/>
          <w:i/>
          <w:spacing w:val="43"/>
          <w:sz w:val="22"/>
          <w:szCs w:val="22"/>
        </w:rPr>
        <w:t xml:space="preserve"> </w:t>
      </w:r>
      <w:r w:rsidRPr="002B5DCC">
        <w:rPr>
          <w:rFonts w:ascii="Aptos" w:eastAsia="Segoe UI" w:hAnsi="Aptos" w:cs="Segoe UI"/>
          <w:i/>
          <w:spacing w:val="-1"/>
          <w:sz w:val="22"/>
          <w:szCs w:val="22"/>
        </w:rPr>
        <w:t>O</w:t>
      </w:r>
      <w:r w:rsidRPr="002B5DCC">
        <w:rPr>
          <w:rFonts w:ascii="Aptos" w:eastAsia="Segoe UI" w:hAnsi="Aptos" w:cs="Segoe UI"/>
          <w:i/>
          <w:sz w:val="22"/>
          <w:szCs w:val="22"/>
        </w:rPr>
        <w:t>r</w:t>
      </w:r>
      <w:r w:rsidRPr="002B5DCC">
        <w:rPr>
          <w:rFonts w:ascii="Aptos" w:eastAsia="Segoe UI" w:hAnsi="Aptos" w:cs="Segoe UI"/>
          <w:i/>
          <w:spacing w:val="-1"/>
          <w:sz w:val="22"/>
          <w:szCs w:val="22"/>
        </w:rPr>
        <w:t>d</w:t>
      </w:r>
      <w:r w:rsidRPr="002B5DCC">
        <w:rPr>
          <w:rFonts w:ascii="Aptos" w:eastAsia="Segoe UI" w:hAnsi="Aptos" w:cs="Segoe UI"/>
          <w:i/>
          <w:spacing w:val="2"/>
          <w:sz w:val="22"/>
          <w:szCs w:val="22"/>
        </w:rPr>
        <w:t>e</w:t>
      </w:r>
      <w:r w:rsidRPr="002B5DCC">
        <w:rPr>
          <w:rFonts w:ascii="Aptos" w:eastAsia="Segoe UI" w:hAnsi="Aptos" w:cs="Segoe UI"/>
          <w:i/>
          <w:sz w:val="22"/>
          <w:szCs w:val="22"/>
        </w:rPr>
        <w:t>r</w:t>
      </w:r>
      <w:r w:rsidRPr="002B5DCC">
        <w:rPr>
          <w:rFonts w:ascii="Aptos" w:eastAsia="Segoe UI" w:hAnsi="Aptos" w:cs="Segoe UI"/>
          <w:i/>
          <w:spacing w:val="-20"/>
          <w:sz w:val="22"/>
          <w:szCs w:val="22"/>
        </w:rPr>
        <w:t xml:space="preserve"> </w:t>
      </w:r>
      <w:r w:rsidRPr="002B5DCC">
        <w:rPr>
          <w:rFonts w:ascii="Aptos" w:eastAsia="Segoe UI" w:hAnsi="Aptos" w:cs="Segoe UI"/>
          <w:i/>
          <w:spacing w:val="1"/>
          <w:w w:val="99"/>
          <w:sz w:val="22"/>
          <w:szCs w:val="22"/>
        </w:rPr>
        <w:t>1</w:t>
      </w:r>
      <w:r w:rsidRPr="002B5DCC">
        <w:rPr>
          <w:rFonts w:ascii="Aptos" w:eastAsia="Segoe UI" w:hAnsi="Aptos" w:cs="Segoe UI"/>
          <w:i/>
          <w:spacing w:val="-1"/>
          <w:w w:val="99"/>
          <w:sz w:val="22"/>
          <w:szCs w:val="22"/>
        </w:rPr>
        <w:t>9</w:t>
      </w:r>
      <w:r w:rsidRPr="002B5DCC">
        <w:rPr>
          <w:rFonts w:ascii="Aptos" w:eastAsia="Segoe UI" w:hAnsi="Aptos" w:cs="Segoe UI"/>
          <w:i/>
          <w:spacing w:val="1"/>
          <w:w w:val="99"/>
          <w:sz w:val="22"/>
          <w:szCs w:val="22"/>
        </w:rPr>
        <w:t>7</w:t>
      </w:r>
      <w:r w:rsidRPr="002B5DCC">
        <w:rPr>
          <w:rFonts w:ascii="Aptos" w:eastAsia="Segoe UI" w:hAnsi="Aptos" w:cs="Segoe UI"/>
          <w:i/>
          <w:spacing w:val="-1"/>
          <w:w w:val="99"/>
          <w:sz w:val="22"/>
          <w:szCs w:val="22"/>
        </w:rPr>
        <w:t>5</w:t>
      </w:r>
      <w:r w:rsidRPr="002B5DCC">
        <w:rPr>
          <w:rFonts w:ascii="Aptos" w:eastAsia="Segoe UI" w:hAnsi="Aptos" w:cs="Segoe UI"/>
          <w:i/>
          <w:w w:val="124"/>
          <w:sz w:val="22"/>
          <w:szCs w:val="22"/>
        </w:rPr>
        <w:t>,</w:t>
      </w:r>
    </w:p>
    <w:p w14:paraId="7EEBF953" w14:textId="77777777" w:rsidR="00AC3631" w:rsidRPr="002B5DCC" w:rsidRDefault="00510739">
      <w:pPr>
        <w:spacing w:before="3" w:line="280" w:lineRule="exact"/>
        <w:ind w:left="113" w:right="64"/>
        <w:rPr>
          <w:rFonts w:ascii="Aptos" w:eastAsia="Segoe UI" w:hAnsi="Aptos" w:cs="Segoe UI"/>
          <w:sz w:val="22"/>
          <w:szCs w:val="22"/>
        </w:rPr>
      </w:pPr>
      <w:r w:rsidRPr="002B5DCC">
        <w:rPr>
          <w:rFonts w:ascii="Aptos" w:eastAsia="Segoe UI" w:hAnsi="Aptos" w:cs="Segoe UI"/>
          <w:i/>
          <w:spacing w:val="-1"/>
          <w:sz w:val="22"/>
          <w:szCs w:val="22"/>
        </w:rPr>
        <w:t>20</w:t>
      </w:r>
      <w:r w:rsidRPr="002B5DCC">
        <w:rPr>
          <w:rFonts w:ascii="Aptos" w:eastAsia="Segoe UI" w:hAnsi="Aptos" w:cs="Segoe UI"/>
          <w:i/>
          <w:spacing w:val="1"/>
          <w:sz w:val="22"/>
          <w:szCs w:val="22"/>
        </w:rPr>
        <w:t>1</w:t>
      </w:r>
      <w:r w:rsidRPr="002B5DCC">
        <w:rPr>
          <w:rFonts w:ascii="Aptos" w:eastAsia="Segoe UI" w:hAnsi="Aptos" w:cs="Segoe UI"/>
          <w:i/>
          <w:sz w:val="22"/>
          <w:szCs w:val="22"/>
        </w:rPr>
        <w:t>3</w:t>
      </w:r>
      <w:r w:rsidRPr="002B5DCC">
        <w:rPr>
          <w:rFonts w:ascii="Aptos" w:eastAsia="Segoe UI" w:hAnsi="Aptos" w:cs="Segoe UI"/>
          <w:i/>
          <w:spacing w:val="-23"/>
          <w:sz w:val="22"/>
          <w:szCs w:val="22"/>
        </w:rPr>
        <w:t xml:space="preserve"> </w:t>
      </w:r>
      <w:r w:rsidRPr="002B5DCC">
        <w:rPr>
          <w:rFonts w:ascii="Aptos" w:eastAsia="Segoe UI" w:hAnsi="Aptos" w:cs="Segoe UI"/>
          <w:i/>
          <w:spacing w:val="-1"/>
          <w:sz w:val="22"/>
          <w:szCs w:val="22"/>
        </w:rPr>
        <w:t>a</w:t>
      </w:r>
      <w:r w:rsidRPr="002B5DCC">
        <w:rPr>
          <w:rFonts w:ascii="Aptos" w:eastAsia="Segoe UI" w:hAnsi="Aptos" w:cs="Segoe UI"/>
          <w:i/>
          <w:sz w:val="22"/>
          <w:szCs w:val="22"/>
        </w:rPr>
        <w:t>nd</w:t>
      </w:r>
      <w:r w:rsidRPr="002B5DCC">
        <w:rPr>
          <w:rFonts w:ascii="Aptos" w:eastAsia="Segoe UI" w:hAnsi="Aptos" w:cs="Segoe UI"/>
          <w:i/>
          <w:spacing w:val="-18"/>
          <w:sz w:val="22"/>
          <w:szCs w:val="22"/>
        </w:rPr>
        <w:t xml:space="preserve"> </w:t>
      </w:r>
      <w:r w:rsidRPr="002B5DCC">
        <w:rPr>
          <w:rFonts w:ascii="Aptos" w:eastAsia="Segoe UI" w:hAnsi="Aptos" w:cs="Segoe UI"/>
          <w:i/>
          <w:w w:val="99"/>
          <w:sz w:val="22"/>
          <w:szCs w:val="22"/>
        </w:rPr>
        <w:t>2</w:t>
      </w:r>
      <w:r w:rsidRPr="002B5DCC">
        <w:rPr>
          <w:rFonts w:ascii="Aptos" w:eastAsia="Segoe UI" w:hAnsi="Aptos" w:cs="Segoe UI"/>
          <w:i/>
          <w:spacing w:val="-1"/>
          <w:w w:val="99"/>
          <w:sz w:val="22"/>
          <w:szCs w:val="22"/>
        </w:rPr>
        <w:t>020</w:t>
      </w:r>
      <w:r w:rsidRPr="002B5DCC">
        <w:rPr>
          <w:rFonts w:ascii="Aptos" w:eastAsia="Segoe UI" w:hAnsi="Aptos" w:cs="Segoe UI"/>
          <w:i/>
          <w:w w:val="132"/>
          <w:sz w:val="22"/>
          <w:szCs w:val="22"/>
        </w:rPr>
        <w:t>.</w:t>
      </w:r>
      <w:r w:rsidRPr="002B5DCC">
        <w:rPr>
          <w:rFonts w:ascii="Aptos" w:eastAsia="Segoe UI" w:hAnsi="Aptos" w:cs="Segoe UI"/>
          <w:i/>
          <w:sz w:val="22"/>
          <w:szCs w:val="22"/>
        </w:rPr>
        <w:t xml:space="preserve"> </w:t>
      </w:r>
      <w:r w:rsidRPr="002B5DCC">
        <w:rPr>
          <w:rFonts w:ascii="Aptos" w:eastAsia="Segoe UI" w:hAnsi="Aptos" w:cs="Segoe UI"/>
          <w:i/>
          <w:spacing w:val="-32"/>
          <w:sz w:val="22"/>
          <w:szCs w:val="22"/>
        </w:rPr>
        <w:t xml:space="preserve"> </w:t>
      </w:r>
      <w:r w:rsidRPr="002B5DCC">
        <w:rPr>
          <w:rFonts w:ascii="Aptos" w:eastAsia="Segoe UI" w:hAnsi="Aptos" w:cs="Segoe UI"/>
          <w:i/>
          <w:spacing w:val="-1"/>
          <w:sz w:val="22"/>
          <w:szCs w:val="22"/>
        </w:rPr>
        <w:t>P</w:t>
      </w:r>
      <w:r w:rsidRPr="002B5DCC">
        <w:rPr>
          <w:rFonts w:ascii="Aptos" w:eastAsia="Segoe UI" w:hAnsi="Aptos" w:cs="Segoe UI"/>
          <w:i/>
          <w:sz w:val="22"/>
          <w:szCs w:val="22"/>
        </w:rPr>
        <w:t>lease</w:t>
      </w:r>
      <w:r w:rsidRPr="002B5DCC">
        <w:rPr>
          <w:rFonts w:ascii="Aptos" w:eastAsia="Segoe UI" w:hAnsi="Aptos" w:cs="Segoe UI"/>
          <w:i/>
          <w:spacing w:val="24"/>
          <w:sz w:val="22"/>
          <w:szCs w:val="22"/>
        </w:rPr>
        <w:t xml:space="preserve"> </w:t>
      </w:r>
      <w:r w:rsidRPr="002B5DCC">
        <w:rPr>
          <w:rFonts w:ascii="Aptos" w:eastAsia="Segoe UI" w:hAnsi="Aptos" w:cs="Segoe UI"/>
          <w:i/>
          <w:sz w:val="22"/>
          <w:szCs w:val="22"/>
        </w:rPr>
        <w:t>visit</w:t>
      </w:r>
      <w:r w:rsidRPr="002B5DCC">
        <w:rPr>
          <w:rFonts w:ascii="Aptos" w:eastAsia="Segoe UI" w:hAnsi="Aptos" w:cs="Segoe UI"/>
          <w:i/>
          <w:spacing w:val="-19"/>
          <w:sz w:val="22"/>
          <w:szCs w:val="22"/>
        </w:rPr>
        <w:t xml:space="preserve"> </w:t>
      </w:r>
      <w:r w:rsidRPr="002B5DCC">
        <w:rPr>
          <w:rFonts w:ascii="Aptos" w:eastAsia="Segoe UI" w:hAnsi="Aptos" w:cs="Segoe UI"/>
          <w:i/>
          <w:sz w:val="22"/>
          <w:szCs w:val="22"/>
        </w:rPr>
        <w:t>our</w:t>
      </w:r>
      <w:r w:rsidRPr="002B5DCC">
        <w:rPr>
          <w:rFonts w:ascii="Aptos" w:eastAsia="Segoe UI" w:hAnsi="Aptos" w:cs="Segoe UI"/>
          <w:i/>
          <w:spacing w:val="-19"/>
          <w:sz w:val="22"/>
          <w:szCs w:val="22"/>
        </w:rPr>
        <w:t xml:space="preserve"> </w:t>
      </w:r>
      <w:r w:rsidRPr="002B5DCC">
        <w:rPr>
          <w:rFonts w:ascii="Aptos" w:eastAsia="Segoe UI" w:hAnsi="Aptos" w:cs="Segoe UI"/>
          <w:i/>
          <w:spacing w:val="-1"/>
          <w:sz w:val="22"/>
          <w:szCs w:val="22"/>
        </w:rPr>
        <w:t>w</w:t>
      </w:r>
      <w:r w:rsidRPr="002B5DCC">
        <w:rPr>
          <w:rFonts w:ascii="Aptos" w:eastAsia="Segoe UI" w:hAnsi="Aptos" w:cs="Segoe UI"/>
          <w:i/>
          <w:sz w:val="22"/>
          <w:szCs w:val="22"/>
        </w:rPr>
        <w:t>eb</w:t>
      </w:r>
      <w:r w:rsidRPr="002B5DCC">
        <w:rPr>
          <w:rFonts w:ascii="Aptos" w:eastAsia="Segoe UI" w:hAnsi="Aptos" w:cs="Segoe UI"/>
          <w:i/>
          <w:spacing w:val="1"/>
          <w:sz w:val="22"/>
          <w:szCs w:val="22"/>
        </w:rPr>
        <w:t>s</w:t>
      </w:r>
      <w:r w:rsidRPr="002B5DCC">
        <w:rPr>
          <w:rFonts w:ascii="Aptos" w:eastAsia="Segoe UI" w:hAnsi="Aptos" w:cs="Segoe UI"/>
          <w:i/>
          <w:sz w:val="22"/>
          <w:szCs w:val="22"/>
        </w:rPr>
        <w:t>i</w:t>
      </w:r>
      <w:r w:rsidRPr="002B5DCC">
        <w:rPr>
          <w:rFonts w:ascii="Aptos" w:eastAsia="Segoe UI" w:hAnsi="Aptos" w:cs="Segoe UI"/>
          <w:i/>
          <w:spacing w:val="-1"/>
          <w:sz w:val="22"/>
          <w:szCs w:val="22"/>
        </w:rPr>
        <w:t>t</w:t>
      </w:r>
      <w:r w:rsidRPr="002B5DCC">
        <w:rPr>
          <w:rFonts w:ascii="Aptos" w:eastAsia="Segoe UI" w:hAnsi="Aptos" w:cs="Segoe UI"/>
          <w:i/>
          <w:sz w:val="22"/>
          <w:szCs w:val="22"/>
        </w:rPr>
        <w:t>e</w:t>
      </w:r>
      <w:r w:rsidRPr="002B5DCC">
        <w:rPr>
          <w:rFonts w:ascii="Aptos" w:eastAsia="Segoe UI" w:hAnsi="Aptos" w:cs="Segoe UI"/>
          <w:i/>
          <w:spacing w:val="19"/>
          <w:sz w:val="22"/>
          <w:szCs w:val="22"/>
        </w:rPr>
        <w:t xml:space="preserve"> </w:t>
      </w:r>
      <w:r w:rsidRPr="002B5DCC">
        <w:rPr>
          <w:rFonts w:ascii="Aptos" w:eastAsia="Segoe UI" w:hAnsi="Aptos" w:cs="Segoe UI"/>
          <w:i/>
          <w:sz w:val="22"/>
          <w:szCs w:val="22"/>
        </w:rPr>
        <w:t>to</w:t>
      </w:r>
      <w:r w:rsidRPr="002B5DCC">
        <w:rPr>
          <w:rFonts w:ascii="Aptos" w:eastAsia="Segoe UI" w:hAnsi="Aptos" w:cs="Segoe UI"/>
          <w:i/>
          <w:spacing w:val="-18"/>
          <w:sz w:val="22"/>
          <w:szCs w:val="22"/>
        </w:rPr>
        <w:t xml:space="preserve"> </w:t>
      </w:r>
      <w:r w:rsidRPr="002B5DCC">
        <w:rPr>
          <w:rFonts w:ascii="Aptos" w:eastAsia="Segoe UI" w:hAnsi="Aptos" w:cs="Segoe UI"/>
          <w:i/>
          <w:spacing w:val="-1"/>
          <w:sz w:val="22"/>
          <w:szCs w:val="22"/>
        </w:rPr>
        <w:t>v</w:t>
      </w:r>
      <w:r w:rsidRPr="002B5DCC">
        <w:rPr>
          <w:rFonts w:ascii="Aptos" w:eastAsia="Segoe UI" w:hAnsi="Aptos" w:cs="Segoe UI"/>
          <w:i/>
          <w:sz w:val="22"/>
          <w:szCs w:val="22"/>
        </w:rPr>
        <w:t>i</w:t>
      </w:r>
      <w:r w:rsidRPr="002B5DCC">
        <w:rPr>
          <w:rFonts w:ascii="Aptos" w:eastAsia="Segoe UI" w:hAnsi="Aptos" w:cs="Segoe UI"/>
          <w:i/>
          <w:spacing w:val="2"/>
          <w:sz w:val="22"/>
          <w:szCs w:val="22"/>
        </w:rPr>
        <w:t>e</w:t>
      </w:r>
      <w:r w:rsidRPr="002B5DCC">
        <w:rPr>
          <w:rFonts w:ascii="Aptos" w:eastAsia="Segoe UI" w:hAnsi="Aptos" w:cs="Segoe UI"/>
          <w:i/>
          <w:sz w:val="22"/>
          <w:szCs w:val="22"/>
        </w:rPr>
        <w:t>w</w:t>
      </w:r>
      <w:r w:rsidRPr="002B5DCC">
        <w:rPr>
          <w:rFonts w:ascii="Aptos" w:eastAsia="Segoe UI" w:hAnsi="Aptos" w:cs="Segoe UI"/>
          <w:i/>
          <w:spacing w:val="-17"/>
          <w:sz w:val="22"/>
          <w:szCs w:val="22"/>
        </w:rPr>
        <w:t xml:space="preserve"> </w:t>
      </w:r>
      <w:r w:rsidRPr="002B5DCC">
        <w:rPr>
          <w:rFonts w:ascii="Aptos" w:eastAsia="Segoe UI" w:hAnsi="Aptos" w:cs="Segoe UI"/>
          <w:i/>
          <w:spacing w:val="-1"/>
          <w:sz w:val="22"/>
          <w:szCs w:val="22"/>
        </w:rPr>
        <w:t>o</w:t>
      </w:r>
      <w:r w:rsidRPr="002B5DCC">
        <w:rPr>
          <w:rFonts w:ascii="Aptos" w:eastAsia="Segoe UI" w:hAnsi="Aptos" w:cs="Segoe UI"/>
          <w:i/>
          <w:sz w:val="22"/>
          <w:szCs w:val="22"/>
        </w:rPr>
        <w:t>ur</w:t>
      </w:r>
      <w:r w:rsidRPr="002B5DCC">
        <w:rPr>
          <w:rFonts w:ascii="Aptos" w:eastAsia="Segoe UI" w:hAnsi="Aptos" w:cs="Segoe UI"/>
          <w:i/>
          <w:spacing w:val="-23"/>
          <w:sz w:val="22"/>
          <w:szCs w:val="22"/>
        </w:rPr>
        <w:t xml:space="preserve"> </w:t>
      </w:r>
      <w:r w:rsidRPr="002B5DCC">
        <w:rPr>
          <w:rFonts w:ascii="Aptos" w:eastAsia="Segoe UI" w:hAnsi="Aptos" w:cs="Segoe UI"/>
          <w:i/>
          <w:w w:val="98"/>
          <w:sz w:val="22"/>
          <w:szCs w:val="22"/>
        </w:rPr>
        <w:t>safeg</w:t>
      </w:r>
      <w:r w:rsidRPr="002B5DCC">
        <w:rPr>
          <w:rFonts w:ascii="Aptos" w:eastAsia="Segoe UI" w:hAnsi="Aptos" w:cs="Segoe UI"/>
          <w:i/>
          <w:spacing w:val="1"/>
          <w:w w:val="98"/>
          <w:sz w:val="22"/>
          <w:szCs w:val="22"/>
        </w:rPr>
        <w:t>u</w:t>
      </w:r>
      <w:r w:rsidRPr="002B5DCC">
        <w:rPr>
          <w:rFonts w:ascii="Aptos" w:eastAsia="Segoe UI" w:hAnsi="Aptos" w:cs="Segoe UI"/>
          <w:i/>
          <w:w w:val="98"/>
          <w:sz w:val="22"/>
          <w:szCs w:val="22"/>
        </w:rPr>
        <w:t>a</w:t>
      </w:r>
      <w:r w:rsidRPr="002B5DCC">
        <w:rPr>
          <w:rFonts w:ascii="Aptos" w:eastAsia="Segoe UI" w:hAnsi="Aptos" w:cs="Segoe UI"/>
          <w:i/>
          <w:spacing w:val="-1"/>
          <w:w w:val="98"/>
          <w:sz w:val="22"/>
          <w:szCs w:val="22"/>
        </w:rPr>
        <w:t>r</w:t>
      </w:r>
      <w:r w:rsidRPr="002B5DCC">
        <w:rPr>
          <w:rFonts w:ascii="Aptos" w:eastAsia="Segoe UI" w:hAnsi="Aptos" w:cs="Segoe UI"/>
          <w:i/>
          <w:w w:val="98"/>
          <w:sz w:val="22"/>
          <w:szCs w:val="22"/>
        </w:rPr>
        <w:t>di</w:t>
      </w:r>
      <w:r w:rsidRPr="002B5DCC">
        <w:rPr>
          <w:rFonts w:ascii="Aptos" w:eastAsia="Segoe UI" w:hAnsi="Aptos" w:cs="Segoe UI"/>
          <w:i/>
          <w:spacing w:val="1"/>
          <w:w w:val="98"/>
          <w:sz w:val="22"/>
          <w:szCs w:val="22"/>
        </w:rPr>
        <w:t>n</w:t>
      </w:r>
      <w:r w:rsidRPr="002B5DCC">
        <w:rPr>
          <w:rFonts w:ascii="Aptos" w:eastAsia="Segoe UI" w:hAnsi="Aptos" w:cs="Segoe UI"/>
          <w:i/>
          <w:w w:val="98"/>
          <w:sz w:val="22"/>
          <w:szCs w:val="22"/>
        </w:rPr>
        <w:t>g</w:t>
      </w:r>
      <w:r w:rsidRPr="002B5DCC">
        <w:rPr>
          <w:rFonts w:ascii="Aptos" w:eastAsia="Segoe UI" w:hAnsi="Aptos" w:cs="Segoe UI"/>
          <w:i/>
          <w:spacing w:val="-12"/>
          <w:w w:val="98"/>
          <w:sz w:val="22"/>
          <w:szCs w:val="22"/>
        </w:rPr>
        <w:t xml:space="preserve"> </w:t>
      </w:r>
      <w:r w:rsidRPr="002B5DCC">
        <w:rPr>
          <w:rFonts w:ascii="Aptos" w:eastAsia="Segoe UI" w:hAnsi="Aptos" w:cs="Segoe UI"/>
          <w:i/>
          <w:spacing w:val="-1"/>
          <w:w w:val="103"/>
          <w:sz w:val="22"/>
          <w:szCs w:val="22"/>
        </w:rPr>
        <w:t>p</w:t>
      </w:r>
      <w:r w:rsidRPr="002B5DCC">
        <w:rPr>
          <w:rFonts w:ascii="Aptos" w:eastAsia="Segoe UI" w:hAnsi="Aptos" w:cs="Segoe UI"/>
          <w:i/>
          <w:w w:val="99"/>
          <w:sz w:val="22"/>
          <w:szCs w:val="22"/>
        </w:rPr>
        <w:t>ol</w:t>
      </w:r>
      <w:r w:rsidRPr="002B5DCC">
        <w:rPr>
          <w:rFonts w:ascii="Aptos" w:eastAsia="Segoe UI" w:hAnsi="Aptos" w:cs="Segoe UI"/>
          <w:i/>
          <w:spacing w:val="-1"/>
          <w:w w:val="99"/>
          <w:sz w:val="22"/>
          <w:szCs w:val="22"/>
        </w:rPr>
        <w:t>i</w:t>
      </w:r>
      <w:r w:rsidRPr="002B5DCC">
        <w:rPr>
          <w:rFonts w:ascii="Aptos" w:eastAsia="Segoe UI" w:hAnsi="Aptos" w:cs="Segoe UI"/>
          <w:i/>
          <w:spacing w:val="2"/>
          <w:w w:val="121"/>
          <w:sz w:val="22"/>
          <w:szCs w:val="22"/>
        </w:rPr>
        <w:t>c</w:t>
      </w:r>
      <w:r w:rsidRPr="002B5DCC">
        <w:rPr>
          <w:rFonts w:ascii="Aptos" w:eastAsia="Segoe UI" w:hAnsi="Aptos" w:cs="Segoe UI"/>
          <w:i/>
          <w:spacing w:val="2"/>
          <w:w w:val="89"/>
          <w:sz w:val="22"/>
          <w:szCs w:val="22"/>
        </w:rPr>
        <w:t>i</w:t>
      </w:r>
      <w:r w:rsidRPr="002B5DCC">
        <w:rPr>
          <w:rFonts w:ascii="Aptos" w:eastAsia="Segoe UI" w:hAnsi="Aptos" w:cs="Segoe UI"/>
          <w:i/>
          <w:w w:val="115"/>
          <w:sz w:val="22"/>
          <w:szCs w:val="22"/>
        </w:rPr>
        <w:t>e</w:t>
      </w:r>
      <w:r w:rsidRPr="002B5DCC">
        <w:rPr>
          <w:rFonts w:ascii="Aptos" w:eastAsia="Segoe UI" w:hAnsi="Aptos" w:cs="Segoe UI"/>
          <w:i/>
          <w:spacing w:val="1"/>
          <w:w w:val="115"/>
          <w:sz w:val="22"/>
          <w:szCs w:val="22"/>
        </w:rPr>
        <w:t>s</w:t>
      </w:r>
      <w:r w:rsidRPr="002B5DCC">
        <w:rPr>
          <w:rFonts w:ascii="Aptos" w:eastAsia="Segoe UI" w:hAnsi="Aptos" w:cs="Segoe UI"/>
          <w:i/>
          <w:w w:val="132"/>
          <w:sz w:val="22"/>
          <w:szCs w:val="22"/>
        </w:rPr>
        <w:t>.</w:t>
      </w:r>
      <w:r w:rsidRPr="002B5DCC">
        <w:rPr>
          <w:rFonts w:ascii="Aptos" w:eastAsia="Segoe UI" w:hAnsi="Aptos" w:cs="Segoe UI"/>
          <w:i/>
          <w:spacing w:val="31"/>
          <w:sz w:val="22"/>
          <w:szCs w:val="22"/>
        </w:rPr>
        <w:t xml:space="preserve"> </w:t>
      </w:r>
      <w:r w:rsidRPr="002B5DCC">
        <w:rPr>
          <w:rFonts w:ascii="Aptos" w:eastAsia="Segoe UI" w:hAnsi="Aptos" w:cs="Segoe UI"/>
          <w:i/>
          <w:spacing w:val="-1"/>
          <w:sz w:val="22"/>
          <w:szCs w:val="22"/>
        </w:rPr>
        <w:t>W</w:t>
      </w:r>
      <w:r w:rsidRPr="002B5DCC">
        <w:rPr>
          <w:rFonts w:ascii="Aptos" w:eastAsia="Segoe UI" w:hAnsi="Aptos" w:cs="Segoe UI"/>
          <w:i/>
          <w:sz w:val="22"/>
          <w:szCs w:val="22"/>
        </w:rPr>
        <w:t>he</w:t>
      </w:r>
      <w:r w:rsidRPr="002B5DCC">
        <w:rPr>
          <w:rFonts w:ascii="Aptos" w:eastAsia="Segoe UI" w:hAnsi="Aptos" w:cs="Segoe UI"/>
          <w:i/>
          <w:spacing w:val="-1"/>
          <w:sz w:val="22"/>
          <w:szCs w:val="22"/>
        </w:rPr>
        <w:t>r</w:t>
      </w:r>
      <w:r w:rsidRPr="002B5DCC">
        <w:rPr>
          <w:rFonts w:ascii="Aptos" w:eastAsia="Segoe UI" w:hAnsi="Aptos" w:cs="Segoe UI"/>
          <w:i/>
          <w:sz w:val="22"/>
          <w:szCs w:val="22"/>
        </w:rPr>
        <w:t>ev</w:t>
      </w:r>
      <w:r w:rsidRPr="002B5DCC">
        <w:rPr>
          <w:rFonts w:ascii="Aptos" w:eastAsia="Segoe UI" w:hAnsi="Aptos" w:cs="Segoe UI"/>
          <w:i/>
          <w:spacing w:val="5"/>
          <w:sz w:val="22"/>
          <w:szCs w:val="22"/>
        </w:rPr>
        <w:t>e</w:t>
      </w:r>
      <w:r w:rsidRPr="002B5DCC">
        <w:rPr>
          <w:rFonts w:ascii="Aptos" w:eastAsia="Segoe UI" w:hAnsi="Aptos" w:cs="Segoe UI"/>
          <w:i/>
          <w:sz w:val="22"/>
          <w:szCs w:val="22"/>
        </w:rPr>
        <w:t>r</w:t>
      </w:r>
      <w:r w:rsidRPr="002B5DCC">
        <w:rPr>
          <w:rFonts w:ascii="Aptos" w:eastAsia="Segoe UI" w:hAnsi="Aptos" w:cs="Segoe UI"/>
          <w:i/>
          <w:spacing w:val="-13"/>
          <w:sz w:val="22"/>
          <w:szCs w:val="22"/>
        </w:rPr>
        <w:t xml:space="preserve"> </w:t>
      </w:r>
      <w:r w:rsidRPr="002B5DCC">
        <w:rPr>
          <w:rFonts w:ascii="Aptos" w:eastAsia="Segoe UI" w:hAnsi="Aptos" w:cs="Segoe UI"/>
          <w:i/>
          <w:w w:val="111"/>
          <w:sz w:val="22"/>
          <w:szCs w:val="22"/>
        </w:rPr>
        <w:t>pos</w:t>
      </w:r>
      <w:r w:rsidRPr="002B5DCC">
        <w:rPr>
          <w:rFonts w:ascii="Aptos" w:eastAsia="Segoe UI" w:hAnsi="Aptos" w:cs="Segoe UI"/>
          <w:i/>
          <w:spacing w:val="1"/>
          <w:w w:val="111"/>
          <w:sz w:val="22"/>
          <w:szCs w:val="22"/>
        </w:rPr>
        <w:t>s</w:t>
      </w:r>
      <w:r w:rsidRPr="002B5DCC">
        <w:rPr>
          <w:rFonts w:ascii="Aptos" w:eastAsia="Segoe UI" w:hAnsi="Aptos" w:cs="Segoe UI"/>
          <w:i/>
          <w:w w:val="102"/>
          <w:sz w:val="22"/>
          <w:szCs w:val="22"/>
        </w:rPr>
        <w:t xml:space="preserve">ible </w:t>
      </w:r>
      <w:r w:rsidRPr="002B5DCC">
        <w:rPr>
          <w:rFonts w:ascii="Aptos" w:eastAsia="Segoe UI" w:hAnsi="Aptos" w:cs="Segoe UI"/>
          <w:i/>
          <w:sz w:val="22"/>
          <w:szCs w:val="22"/>
        </w:rPr>
        <w:t>refe</w:t>
      </w:r>
      <w:r w:rsidRPr="002B5DCC">
        <w:rPr>
          <w:rFonts w:ascii="Aptos" w:eastAsia="Segoe UI" w:hAnsi="Aptos" w:cs="Segoe UI"/>
          <w:i/>
          <w:spacing w:val="-1"/>
          <w:sz w:val="22"/>
          <w:szCs w:val="22"/>
        </w:rPr>
        <w:t>r</w:t>
      </w:r>
      <w:r w:rsidRPr="002B5DCC">
        <w:rPr>
          <w:rFonts w:ascii="Aptos" w:eastAsia="Segoe UI" w:hAnsi="Aptos" w:cs="Segoe UI"/>
          <w:i/>
          <w:sz w:val="22"/>
          <w:szCs w:val="22"/>
        </w:rPr>
        <w:t>ences</w:t>
      </w:r>
      <w:r w:rsidRPr="002B5DCC">
        <w:rPr>
          <w:rFonts w:ascii="Aptos" w:eastAsia="Segoe UI" w:hAnsi="Aptos" w:cs="Segoe UI"/>
          <w:i/>
          <w:spacing w:val="55"/>
          <w:sz w:val="22"/>
          <w:szCs w:val="22"/>
        </w:rPr>
        <w:t xml:space="preserve"> </w:t>
      </w:r>
      <w:r w:rsidRPr="002B5DCC">
        <w:rPr>
          <w:rFonts w:ascii="Aptos" w:eastAsia="Segoe UI" w:hAnsi="Aptos" w:cs="Segoe UI"/>
          <w:i/>
          <w:spacing w:val="-1"/>
          <w:sz w:val="22"/>
          <w:szCs w:val="22"/>
        </w:rPr>
        <w:t>w</w:t>
      </w:r>
      <w:r w:rsidRPr="002B5DCC">
        <w:rPr>
          <w:rFonts w:ascii="Aptos" w:eastAsia="Segoe UI" w:hAnsi="Aptos" w:cs="Segoe UI"/>
          <w:i/>
          <w:sz w:val="22"/>
          <w:szCs w:val="22"/>
        </w:rPr>
        <w:t>ill</w:t>
      </w:r>
      <w:r w:rsidRPr="002B5DCC">
        <w:rPr>
          <w:rFonts w:ascii="Aptos" w:eastAsia="Segoe UI" w:hAnsi="Aptos" w:cs="Segoe UI"/>
          <w:i/>
          <w:spacing w:val="-24"/>
          <w:sz w:val="22"/>
          <w:szCs w:val="22"/>
        </w:rPr>
        <w:t xml:space="preserve"> </w:t>
      </w:r>
      <w:r w:rsidRPr="002B5DCC">
        <w:rPr>
          <w:rFonts w:ascii="Aptos" w:eastAsia="Segoe UI" w:hAnsi="Aptos" w:cs="Segoe UI"/>
          <w:i/>
          <w:sz w:val="22"/>
          <w:szCs w:val="22"/>
        </w:rPr>
        <w:t xml:space="preserve">be </w:t>
      </w:r>
      <w:r w:rsidRPr="002B5DCC">
        <w:rPr>
          <w:rFonts w:ascii="Aptos" w:eastAsia="Segoe UI" w:hAnsi="Aptos" w:cs="Segoe UI"/>
          <w:i/>
          <w:spacing w:val="-2"/>
          <w:sz w:val="22"/>
          <w:szCs w:val="22"/>
        </w:rPr>
        <w:t>g</w:t>
      </w:r>
      <w:r w:rsidRPr="002B5DCC">
        <w:rPr>
          <w:rFonts w:ascii="Aptos" w:eastAsia="Segoe UI" w:hAnsi="Aptos" w:cs="Segoe UI"/>
          <w:i/>
          <w:sz w:val="22"/>
          <w:szCs w:val="22"/>
        </w:rPr>
        <w:t>a</w:t>
      </w:r>
      <w:r w:rsidRPr="002B5DCC">
        <w:rPr>
          <w:rFonts w:ascii="Aptos" w:eastAsia="Segoe UI" w:hAnsi="Aptos" w:cs="Segoe UI"/>
          <w:i/>
          <w:spacing w:val="1"/>
          <w:sz w:val="22"/>
          <w:szCs w:val="22"/>
        </w:rPr>
        <w:t>t</w:t>
      </w:r>
      <w:r w:rsidRPr="002B5DCC">
        <w:rPr>
          <w:rFonts w:ascii="Aptos" w:eastAsia="Segoe UI" w:hAnsi="Aptos" w:cs="Segoe UI"/>
          <w:i/>
          <w:sz w:val="22"/>
          <w:szCs w:val="22"/>
        </w:rPr>
        <w:t>h</w:t>
      </w:r>
      <w:r w:rsidRPr="002B5DCC">
        <w:rPr>
          <w:rFonts w:ascii="Aptos" w:eastAsia="Segoe UI" w:hAnsi="Aptos" w:cs="Segoe UI"/>
          <w:i/>
          <w:spacing w:val="2"/>
          <w:sz w:val="22"/>
          <w:szCs w:val="22"/>
        </w:rPr>
        <w:t>e</w:t>
      </w:r>
      <w:r w:rsidRPr="002B5DCC">
        <w:rPr>
          <w:rFonts w:ascii="Aptos" w:eastAsia="Segoe UI" w:hAnsi="Aptos" w:cs="Segoe UI"/>
          <w:i/>
          <w:sz w:val="22"/>
          <w:szCs w:val="22"/>
        </w:rPr>
        <w:t>red</w:t>
      </w:r>
      <w:r w:rsidRPr="002B5DCC">
        <w:rPr>
          <w:rFonts w:ascii="Aptos" w:eastAsia="Segoe UI" w:hAnsi="Aptos" w:cs="Segoe UI"/>
          <w:i/>
          <w:spacing w:val="-21"/>
          <w:sz w:val="22"/>
          <w:szCs w:val="22"/>
        </w:rPr>
        <w:t xml:space="preserve"> </w:t>
      </w:r>
      <w:r w:rsidRPr="002B5DCC">
        <w:rPr>
          <w:rFonts w:ascii="Aptos" w:eastAsia="Segoe UI" w:hAnsi="Aptos" w:cs="Segoe UI"/>
          <w:i/>
          <w:spacing w:val="-1"/>
          <w:sz w:val="22"/>
          <w:szCs w:val="22"/>
        </w:rPr>
        <w:t>a</w:t>
      </w:r>
      <w:r w:rsidRPr="002B5DCC">
        <w:rPr>
          <w:rFonts w:ascii="Aptos" w:eastAsia="Segoe UI" w:hAnsi="Aptos" w:cs="Segoe UI"/>
          <w:i/>
          <w:sz w:val="22"/>
          <w:szCs w:val="22"/>
        </w:rPr>
        <w:t>fter</w:t>
      </w:r>
      <w:r w:rsidRPr="002B5DCC">
        <w:rPr>
          <w:rFonts w:ascii="Aptos" w:eastAsia="Segoe UI" w:hAnsi="Aptos" w:cs="Segoe UI"/>
          <w:i/>
          <w:spacing w:val="-19"/>
          <w:sz w:val="22"/>
          <w:szCs w:val="22"/>
        </w:rPr>
        <w:t xml:space="preserve"> </w:t>
      </w:r>
      <w:r w:rsidRPr="002B5DCC">
        <w:rPr>
          <w:rFonts w:ascii="Aptos" w:eastAsia="Segoe UI" w:hAnsi="Aptos" w:cs="Segoe UI"/>
          <w:i/>
          <w:sz w:val="22"/>
          <w:szCs w:val="22"/>
        </w:rPr>
        <w:t>sho</w:t>
      </w:r>
      <w:r w:rsidRPr="002B5DCC">
        <w:rPr>
          <w:rFonts w:ascii="Aptos" w:eastAsia="Segoe UI" w:hAnsi="Aptos" w:cs="Segoe UI"/>
          <w:i/>
          <w:spacing w:val="-1"/>
          <w:sz w:val="22"/>
          <w:szCs w:val="22"/>
        </w:rPr>
        <w:t>r</w:t>
      </w:r>
      <w:r w:rsidRPr="002B5DCC">
        <w:rPr>
          <w:rFonts w:ascii="Aptos" w:eastAsia="Segoe UI" w:hAnsi="Aptos" w:cs="Segoe UI"/>
          <w:i/>
          <w:sz w:val="22"/>
          <w:szCs w:val="22"/>
        </w:rPr>
        <w:t>tl</w:t>
      </w:r>
      <w:r w:rsidRPr="002B5DCC">
        <w:rPr>
          <w:rFonts w:ascii="Aptos" w:eastAsia="Segoe UI" w:hAnsi="Aptos" w:cs="Segoe UI"/>
          <w:i/>
          <w:spacing w:val="-1"/>
          <w:sz w:val="22"/>
          <w:szCs w:val="22"/>
        </w:rPr>
        <w:t>i</w:t>
      </w:r>
      <w:r w:rsidRPr="002B5DCC">
        <w:rPr>
          <w:rFonts w:ascii="Aptos" w:eastAsia="Segoe UI" w:hAnsi="Aptos" w:cs="Segoe UI"/>
          <w:i/>
          <w:spacing w:val="1"/>
          <w:sz w:val="22"/>
          <w:szCs w:val="22"/>
        </w:rPr>
        <w:t>s</w:t>
      </w:r>
      <w:r w:rsidRPr="002B5DCC">
        <w:rPr>
          <w:rFonts w:ascii="Aptos" w:eastAsia="Segoe UI" w:hAnsi="Aptos" w:cs="Segoe UI"/>
          <w:i/>
          <w:sz w:val="22"/>
          <w:szCs w:val="22"/>
        </w:rPr>
        <w:t>t</w:t>
      </w:r>
      <w:r w:rsidRPr="002B5DCC">
        <w:rPr>
          <w:rFonts w:ascii="Aptos" w:eastAsia="Segoe UI" w:hAnsi="Aptos" w:cs="Segoe UI"/>
          <w:i/>
          <w:spacing w:val="-1"/>
          <w:sz w:val="22"/>
          <w:szCs w:val="22"/>
        </w:rPr>
        <w:t>i</w:t>
      </w:r>
      <w:r w:rsidRPr="002B5DCC">
        <w:rPr>
          <w:rFonts w:ascii="Aptos" w:eastAsia="Segoe UI" w:hAnsi="Aptos" w:cs="Segoe UI"/>
          <w:i/>
          <w:spacing w:val="2"/>
          <w:sz w:val="22"/>
          <w:szCs w:val="22"/>
        </w:rPr>
        <w:t>n</w:t>
      </w:r>
      <w:r w:rsidRPr="002B5DCC">
        <w:rPr>
          <w:rFonts w:ascii="Aptos" w:eastAsia="Segoe UI" w:hAnsi="Aptos" w:cs="Segoe UI"/>
          <w:i/>
          <w:sz w:val="22"/>
          <w:szCs w:val="22"/>
        </w:rPr>
        <w:t>g</w:t>
      </w:r>
      <w:r w:rsidRPr="002B5DCC">
        <w:rPr>
          <w:rFonts w:ascii="Aptos" w:eastAsia="Segoe UI" w:hAnsi="Aptos" w:cs="Segoe UI"/>
          <w:i/>
          <w:spacing w:val="-16"/>
          <w:sz w:val="22"/>
          <w:szCs w:val="22"/>
        </w:rPr>
        <w:t xml:space="preserve"> </w:t>
      </w:r>
      <w:r w:rsidRPr="002B5DCC">
        <w:rPr>
          <w:rFonts w:ascii="Aptos" w:eastAsia="Segoe UI" w:hAnsi="Aptos" w:cs="Segoe UI"/>
          <w:i/>
          <w:spacing w:val="1"/>
          <w:w w:val="97"/>
          <w:sz w:val="22"/>
          <w:szCs w:val="22"/>
        </w:rPr>
        <w:t>p</w:t>
      </w:r>
      <w:r w:rsidRPr="002B5DCC">
        <w:rPr>
          <w:rFonts w:ascii="Aptos" w:eastAsia="Segoe UI" w:hAnsi="Aptos" w:cs="Segoe UI"/>
          <w:i/>
          <w:w w:val="97"/>
          <w:sz w:val="22"/>
          <w:szCs w:val="22"/>
        </w:rPr>
        <w:t>r</w:t>
      </w:r>
      <w:r w:rsidRPr="002B5DCC">
        <w:rPr>
          <w:rFonts w:ascii="Aptos" w:eastAsia="Segoe UI" w:hAnsi="Aptos" w:cs="Segoe UI"/>
          <w:i/>
          <w:spacing w:val="1"/>
          <w:w w:val="97"/>
          <w:sz w:val="22"/>
          <w:szCs w:val="22"/>
        </w:rPr>
        <w:t>i</w:t>
      </w:r>
      <w:r w:rsidRPr="002B5DCC">
        <w:rPr>
          <w:rFonts w:ascii="Aptos" w:eastAsia="Segoe UI" w:hAnsi="Aptos" w:cs="Segoe UI"/>
          <w:i/>
          <w:w w:val="97"/>
          <w:sz w:val="22"/>
          <w:szCs w:val="22"/>
        </w:rPr>
        <w:t>or</w:t>
      </w:r>
      <w:r w:rsidRPr="002B5DCC">
        <w:rPr>
          <w:rFonts w:ascii="Aptos" w:eastAsia="Segoe UI" w:hAnsi="Aptos" w:cs="Segoe UI"/>
          <w:i/>
          <w:spacing w:val="-11"/>
          <w:w w:val="97"/>
          <w:sz w:val="22"/>
          <w:szCs w:val="22"/>
        </w:rPr>
        <w:t xml:space="preserve"> </w:t>
      </w:r>
      <w:r w:rsidRPr="002B5DCC">
        <w:rPr>
          <w:rFonts w:ascii="Aptos" w:eastAsia="Segoe UI" w:hAnsi="Aptos" w:cs="Segoe UI"/>
          <w:i/>
          <w:spacing w:val="-2"/>
          <w:sz w:val="22"/>
          <w:szCs w:val="22"/>
        </w:rPr>
        <w:t>t</w:t>
      </w:r>
      <w:r w:rsidRPr="002B5DCC">
        <w:rPr>
          <w:rFonts w:ascii="Aptos" w:eastAsia="Segoe UI" w:hAnsi="Aptos" w:cs="Segoe UI"/>
          <w:i/>
          <w:sz w:val="22"/>
          <w:szCs w:val="22"/>
        </w:rPr>
        <w:t>o</w:t>
      </w:r>
      <w:r w:rsidRPr="002B5DCC">
        <w:rPr>
          <w:rFonts w:ascii="Aptos" w:eastAsia="Segoe UI" w:hAnsi="Aptos" w:cs="Segoe UI"/>
          <w:i/>
          <w:spacing w:val="-13"/>
          <w:sz w:val="22"/>
          <w:szCs w:val="22"/>
        </w:rPr>
        <w:t xml:space="preserve"> </w:t>
      </w:r>
      <w:r w:rsidRPr="002B5DCC">
        <w:rPr>
          <w:rFonts w:ascii="Aptos" w:eastAsia="Segoe UI" w:hAnsi="Aptos" w:cs="Segoe UI"/>
          <w:i/>
          <w:spacing w:val="-1"/>
          <w:w w:val="89"/>
          <w:sz w:val="22"/>
          <w:szCs w:val="22"/>
        </w:rPr>
        <w:t>i</w:t>
      </w:r>
      <w:r w:rsidRPr="002B5DCC">
        <w:rPr>
          <w:rFonts w:ascii="Aptos" w:eastAsia="Segoe UI" w:hAnsi="Aptos" w:cs="Segoe UI"/>
          <w:i/>
          <w:w w:val="97"/>
          <w:sz w:val="22"/>
          <w:szCs w:val="22"/>
        </w:rPr>
        <w:t>n</w:t>
      </w:r>
      <w:r w:rsidRPr="002B5DCC">
        <w:rPr>
          <w:rFonts w:ascii="Aptos" w:eastAsia="Segoe UI" w:hAnsi="Aptos" w:cs="Segoe UI"/>
          <w:i/>
          <w:spacing w:val="-1"/>
          <w:w w:val="97"/>
          <w:sz w:val="22"/>
          <w:szCs w:val="22"/>
        </w:rPr>
        <w:t>t</w:t>
      </w:r>
      <w:r w:rsidRPr="002B5DCC">
        <w:rPr>
          <w:rFonts w:ascii="Aptos" w:eastAsia="Segoe UI" w:hAnsi="Aptos" w:cs="Segoe UI"/>
          <w:i/>
          <w:spacing w:val="2"/>
          <w:w w:val="109"/>
          <w:sz w:val="22"/>
          <w:szCs w:val="22"/>
        </w:rPr>
        <w:t>e</w:t>
      </w:r>
      <w:r w:rsidRPr="002B5DCC">
        <w:rPr>
          <w:rFonts w:ascii="Aptos" w:eastAsia="Segoe UI" w:hAnsi="Aptos" w:cs="Segoe UI"/>
          <w:i/>
          <w:w w:val="94"/>
          <w:sz w:val="22"/>
          <w:szCs w:val="22"/>
        </w:rPr>
        <w:t>r</w:t>
      </w:r>
      <w:r w:rsidRPr="002B5DCC">
        <w:rPr>
          <w:rFonts w:ascii="Aptos" w:eastAsia="Segoe UI" w:hAnsi="Aptos" w:cs="Segoe UI"/>
          <w:i/>
          <w:spacing w:val="-1"/>
          <w:w w:val="94"/>
          <w:sz w:val="22"/>
          <w:szCs w:val="22"/>
        </w:rPr>
        <w:t>v</w:t>
      </w:r>
      <w:r w:rsidRPr="002B5DCC">
        <w:rPr>
          <w:rFonts w:ascii="Aptos" w:eastAsia="Segoe UI" w:hAnsi="Aptos" w:cs="Segoe UI"/>
          <w:i/>
          <w:w w:val="105"/>
          <w:sz w:val="22"/>
          <w:szCs w:val="22"/>
        </w:rPr>
        <w:t>iew.</w:t>
      </w:r>
    </w:p>
    <w:p w14:paraId="7EEBF954" w14:textId="77777777" w:rsidR="00AC3631" w:rsidRPr="002B5DCC" w:rsidRDefault="00AC3631">
      <w:pPr>
        <w:spacing w:before="7" w:line="180" w:lineRule="exact"/>
        <w:rPr>
          <w:rFonts w:ascii="Aptos" w:hAnsi="Aptos"/>
          <w:sz w:val="22"/>
          <w:szCs w:val="22"/>
        </w:rPr>
      </w:pPr>
    </w:p>
    <w:p w14:paraId="7EEBF955" w14:textId="77777777" w:rsidR="00AC3631" w:rsidRPr="002B5DCC" w:rsidRDefault="00AC3631">
      <w:pPr>
        <w:spacing w:line="200" w:lineRule="exact"/>
        <w:rPr>
          <w:rFonts w:ascii="Aptos" w:hAnsi="Aptos"/>
          <w:sz w:val="22"/>
          <w:szCs w:val="22"/>
        </w:rPr>
      </w:pPr>
    </w:p>
    <w:p w14:paraId="7EEBF956" w14:textId="77777777" w:rsidR="00AC3631" w:rsidRPr="002B5DCC" w:rsidRDefault="00AC3631">
      <w:pPr>
        <w:spacing w:line="200" w:lineRule="exact"/>
        <w:rPr>
          <w:rFonts w:ascii="Aptos" w:hAnsi="Aptos"/>
          <w:sz w:val="22"/>
          <w:szCs w:val="22"/>
        </w:rPr>
      </w:pPr>
    </w:p>
    <w:p w14:paraId="7EEBF957" w14:textId="77777777" w:rsidR="00AC3631" w:rsidRPr="002B5DCC" w:rsidRDefault="00510739">
      <w:pPr>
        <w:ind w:left="113"/>
        <w:rPr>
          <w:rFonts w:ascii="Aptos" w:eastAsia="Calibri" w:hAnsi="Aptos" w:cs="Calibri"/>
          <w:sz w:val="22"/>
          <w:szCs w:val="22"/>
        </w:rPr>
      </w:pPr>
      <w:r w:rsidRPr="002B5DCC">
        <w:rPr>
          <w:rFonts w:ascii="Aptos" w:eastAsia="Calibri" w:hAnsi="Aptos" w:cs="Calibri"/>
          <w:sz w:val="22"/>
          <w:szCs w:val="22"/>
        </w:rPr>
        <w:t>If</w:t>
      </w:r>
      <w:r w:rsidRPr="002B5DCC">
        <w:rPr>
          <w:rFonts w:ascii="Aptos" w:eastAsia="Calibri" w:hAnsi="Aptos" w:cs="Calibri"/>
          <w:spacing w:val="-7"/>
          <w:sz w:val="22"/>
          <w:szCs w:val="22"/>
        </w:rPr>
        <w:t xml:space="preserve"> </w:t>
      </w:r>
      <w:r w:rsidRPr="002B5DCC">
        <w:rPr>
          <w:rFonts w:ascii="Aptos" w:eastAsia="Calibri" w:hAnsi="Aptos" w:cs="Calibri"/>
          <w:sz w:val="22"/>
          <w:szCs w:val="22"/>
        </w:rPr>
        <w:t>y</w:t>
      </w:r>
      <w:r w:rsidRPr="002B5DCC">
        <w:rPr>
          <w:rFonts w:ascii="Aptos" w:eastAsia="Calibri" w:hAnsi="Aptos" w:cs="Calibri"/>
          <w:spacing w:val="-1"/>
          <w:sz w:val="22"/>
          <w:szCs w:val="22"/>
        </w:rPr>
        <w:t>o</w:t>
      </w:r>
      <w:r w:rsidRPr="002B5DCC">
        <w:rPr>
          <w:rFonts w:ascii="Aptos" w:eastAsia="Calibri" w:hAnsi="Aptos" w:cs="Calibri"/>
          <w:sz w:val="22"/>
          <w:szCs w:val="22"/>
        </w:rPr>
        <w:t>u</w:t>
      </w:r>
      <w:r w:rsidRPr="002B5DCC">
        <w:rPr>
          <w:rFonts w:ascii="Aptos" w:eastAsia="Calibri" w:hAnsi="Aptos" w:cs="Calibri"/>
          <w:spacing w:val="7"/>
          <w:sz w:val="22"/>
          <w:szCs w:val="22"/>
        </w:rPr>
        <w:t xml:space="preserve"> </w:t>
      </w:r>
      <w:r w:rsidRPr="002B5DCC">
        <w:rPr>
          <w:rFonts w:ascii="Aptos" w:eastAsia="Calibri" w:hAnsi="Aptos" w:cs="Calibri"/>
          <w:spacing w:val="-1"/>
          <w:sz w:val="22"/>
          <w:szCs w:val="22"/>
        </w:rPr>
        <w:t>h</w:t>
      </w:r>
      <w:r w:rsidRPr="002B5DCC">
        <w:rPr>
          <w:rFonts w:ascii="Aptos" w:eastAsia="Calibri" w:hAnsi="Aptos" w:cs="Calibri"/>
          <w:spacing w:val="2"/>
          <w:sz w:val="22"/>
          <w:szCs w:val="22"/>
        </w:rPr>
        <w:t>a</w:t>
      </w:r>
      <w:r w:rsidRPr="002B5DCC">
        <w:rPr>
          <w:rFonts w:ascii="Aptos" w:eastAsia="Calibri" w:hAnsi="Aptos" w:cs="Calibri"/>
          <w:sz w:val="22"/>
          <w:szCs w:val="22"/>
        </w:rPr>
        <w:t>ve</w:t>
      </w:r>
      <w:r w:rsidRPr="002B5DCC">
        <w:rPr>
          <w:rFonts w:ascii="Aptos" w:eastAsia="Calibri" w:hAnsi="Aptos" w:cs="Calibri"/>
          <w:spacing w:val="19"/>
          <w:sz w:val="22"/>
          <w:szCs w:val="22"/>
        </w:rPr>
        <w:t xml:space="preserve"> </w:t>
      </w:r>
      <w:r w:rsidRPr="002B5DCC">
        <w:rPr>
          <w:rFonts w:ascii="Aptos" w:eastAsia="Calibri" w:hAnsi="Aptos" w:cs="Calibri"/>
          <w:sz w:val="22"/>
          <w:szCs w:val="22"/>
        </w:rPr>
        <w:t>a</w:t>
      </w:r>
      <w:r w:rsidRPr="002B5DCC">
        <w:rPr>
          <w:rFonts w:ascii="Aptos" w:eastAsia="Calibri" w:hAnsi="Aptos" w:cs="Calibri"/>
          <w:spacing w:val="-1"/>
          <w:sz w:val="22"/>
          <w:szCs w:val="22"/>
        </w:rPr>
        <w:t>n</w:t>
      </w:r>
      <w:r w:rsidRPr="002B5DCC">
        <w:rPr>
          <w:rFonts w:ascii="Aptos" w:eastAsia="Calibri" w:hAnsi="Aptos" w:cs="Calibri"/>
          <w:sz w:val="22"/>
          <w:szCs w:val="22"/>
        </w:rPr>
        <w:t>y</w:t>
      </w:r>
      <w:r w:rsidRPr="002B5DCC">
        <w:rPr>
          <w:rFonts w:ascii="Aptos" w:eastAsia="Calibri" w:hAnsi="Aptos" w:cs="Calibri"/>
          <w:spacing w:val="10"/>
          <w:sz w:val="22"/>
          <w:szCs w:val="22"/>
        </w:rPr>
        <w:t xml:space="preserve"> </w:t>
      </w:r>
      <w:r w:rsidRPr="002B5DCC">
        <w:rPr>
          <w:rFonts w:ascii="Aptos" w:eastAsia="Calibri" w:hAnsi="Aptos" w:cs="Calibri"/>
          <w:w w:val="108"/>
          <w:sz w:val="22"/>
          <w:szCs w:val="22"/>
        </w:rPr>
        <w:t>que</w:t>
      </w:r>
      <w:r w:rsidRPr="002B5DCC">
        <w:rPr>
          <w:rFonts w:ascii="Aptos" w:eastAsia="Calibri" w:hAnsi="Aptos" w:cs="Calibri"/>
          <w:spacing w:val="2"/>
          <w:w w:val="108"/>
          <w:sz w:val="22"/>
          <w:szCs w:val="22"/>
        </w:rPr>
        <w:t>s</w:t>
      </w:r>
      <w:r w:rsidRPr="002B5DCC">
        <w:rPr>
          <w:rFonts w:ascii="Aptos" w:eastAsia="Calibri" w:hAnsi="Aptos" w:cs="Calibri"/>
          <w:w w:val="108"/>
          <w:sz w:val="22"/>
          <w:szCs w:val="22"/>
        </w:rPr>
        <w:t>ti</w:t>
      </w:r>
      <w:r w:rsidRPr="002B5DCC">
        <w:rPr>
          <w:rFonts w:ascii="Aptos" w:eastAsia="Calibri" w:hAnsi="Aptos" w:cs="Calibri"/>
          <w:spacing w:val="1"/>
          <w:w w:val="108"/>
          <w:sz w:val="22"/>
          <w:szCs w:val="22"/>
        </w:rPr>
        <w:t>o</w:t>
      </w:r>
      <w:r w:rsidRPr="002B5DCC">
        <w:rPr>
          <w:rFonts w:ascii="Aptos" w:eastAsia="Calibri" w:hAnsi="Aptos" w:cs="Calibri"/>
          <w:w w:val="108"/>
          <w:sz w:val="22"/>
          <w:szCs w:val="22"/>
        </w:rPr>
        <w:t>ns</w:t>
      </w:r>
      <w:r w:rsidRPr="002B5DCC">
        <w:rPr>
          <w:rFonts w:ascii="Aptos" w:eastAsia="Calibri" w:hAnsi="Aptos" w:cs="Calibri"/>
          <w:spacing w:val="-5"/>
          <w:w w:val="108"/>
          <w:sz w:val="22"/>
          <w:szCs w:val="22"/>
        </w:rPr>
        <w:t xml:space="preserve"> </w:t>
      </w:r>
      <w:r w:rsidRPr="002B5DCC">
        <w:rPr>
          <w:rFonts w:ascii="Aptos" w:eastAsia="Calibri" w:hAnsi="Aptos" w:cs="Calibri"/>
          <w:spacing w:val="-1"/>
          <w:sz w:val="22"/>
          <w:szCs w:val="22"/>
        </w:rPr>
        <w:t>o</w:t>
      </w:r>
      <w:r w:rsidRPr="002B5DCC">
        <w:rPr>
          <w:rFonts w:ascii="Aptos" w:eastAsia="Calibri" w:hAnsi="Aptos" w:cs="Calibri"/>
          <w:sz w:val="22"/>
          <w:szCs w:val="22"/>
        </w:rPr>
        <w:t>r</w:t>
      </w:r>
      <w:r w:rsidRPr="002B5DCC">
        <w:rPr>
          <w:rFonts w:ascii="Aptos" w:eastAsia="Calibri" w:hAnsi="Aptos" w:cs="Calibri"/>
          <w:spacing w:val="-5"/>
          <w:sz w:val="22"/>
          <w:szCs w:val="22"/>
        </w:rPr>
        <w:t xml:space="preserve"> </w:t>
      </w:r>
      <w:r w:rsidRPr="002B5DCC">
        <w:rPr>
          <w:rFonts w:ascii="Aptos" w:eastAsia="Calibri" w:hAnsi="Aptos" w:cs="Calibri"/>
          <w:spacing w:val="-2"/>
          <w:sz w:val="22"/>
          <w:szCs w:val="22"/>
        </w:rPr>
        <w:t>r</w:t>
      </w:r>
      <w:r w:rsidRPr="002B5DCC">
        <w:rPr>
          <w:rFonts w:ascii="Aptos" w:eastAsia="Calibri" w:hAnsi="Aptos" w:cs="Calibri"/>
          <w:sz w:val="22"/>
          <w:szCs w:val="22"/>
        </w:rPr>
        <w:t>equ</w:t>
      </w:r>
      <w:r w:rsidRPr="002B5DCC">
        <w:rPr>
          <w:rFonts w:ascii="Aptos" w:eastAsia="Calibri" w:hAnsi="Aptos" w:cs="Calibri"/>
          <w:spacing w:val="1"/>
          <w:sz w:val="22"/>
          <w:szCs w:val="22"/>
        </w:rPr>
        <w:t>i</w:t>
      </w:r>
      <w:r w:rsidRPr="002B5DCC">
        <w:rPr>
          <w:rFonts w:ascii="Aptos" w:eastAsia="Calibri" w:hAnsi="Aptos" w:cs="Calibri"/>
          <w:spacing w:val="-1"/>
          <w:sz w:val="22"/>
          <w:szCs w:val="22"/>
        </w:rPr>
        <w:t>r</w:t>
      </w:r>
      <w:r w:rsidRPr="002B5DCC">
        <w:rPr>
          <w:rFonts w:ascii="Aptos" w:eastAsia="Calibri" w:hAnsi="Aptos" w:cs="Calibri"/>
          <w:sz w:val="22"/>
          <w:szCs w:val="22"/>
        </w:rPr>
        <w:t>e</w:t>
      </w:r>
      <w:r w:rsidRPr="002B5DCC">
        <w:rPr>
          <w:rFonts w:ascii="Aptos" w:eastAsia="Calibri" w:hAnsi="Aptos" w:cs="Calibri"/>
          <w:spacing w:val="23"/>
          <w:sz w:val="22"/>
          <w:szCs w:val="22"/>
        </w:rPr>
        <w:t xml:space="preserve"> </w:t>
      </w:r>
      <w:r w:rsidRPr="002B5DCC">
        <w:rPr>
          <w:rFonts w:ascii="Aptos" w:eastAsia="Calibri" w:hAnsi="Aptos" w:cs="Calibri"/>
          <w:sz w:val="22"/>
          <w:szCs w:val="22"/>
        </w:rPr>
        <w:t>fu</w:t>
      </w:r>
      <w:r w:rsidRPr="002B5DCC">
        <w:rPr>
          <w:rFonts w:ascii="Aptos" w:eastAsia="Calibri" w:hAnsi="Aptos" w:cs="Calibri"/>
          <w:spacing w:val="-1"/>
          <w:sz w:val="22"/>
          <w:szCs w:val="22"/>
        </w:rPr>
        <w:t>r</w:t>
      </w:r>
      <w:r w:rsidRPr="002B5DCC">
        <w:rPr>
          <w:rFonts w:ascii="Aptos" w:eastAsia="Calibri" w:hAnsi="Aptos" w:cs="Calibri"/>
          <w:sz w:val="22"/>
          <w:szCs w:val="22"/>
        </w:rPr>
        <w:t>t</w:t>
      </w:r>
      <w:r w:rsidRPr="002B5DCC">
        <w:rPr>
          <w:rFonts w:ascii="Aptos" w:eastAsia="Calibri" w:hAnsi="Aptos" w:cs="Calibri"/>
          <w:spacing w:val="-1"/>
          <w:sz w:val="22"/>
          <w:szCs w:val="22"/>
        </w:rPr>
        <w:t>h</w:t>
      </w:r>
      <w:r w:rsidRPr="002B5DCC">
        <w:rPr>
          <w:rFonts w:ascii="Aptos" w:eastAsia="Calibri" w:hAnsi="Aptos" w:cs="Calibri"/>
          <w:sz w:val="22"/>
          <w:szCs w:val="22"/>
        </w:rPr>
        <w:t>er</w:t>
      </w:r>
      <w:r w:rsidRPr="002B5DCC">
        <w:rPr>
          <w:rFonts w:ascii="Aptos" w:eastAsia="Calibri" w:hAnsi="Aptos" w:cs="Calibri"/>
          <w:spacing w:val="3"/>
          <w:sz w:val="22"/>
          <w:szCs w:val="22"/>
        </w:rPr>
        <w:t xml:space="preserve"> </w:t>
      </w:r>
      <w:r w:rsidRPr="002B5DCC">
        <w:rPr>
          <w:rFonts w:ascii="Aptos" w:eastAsia="Calibri" w:hAnsi="Aptos" w:cs="Calibri"/>
          <w:sz w:val="22"/>
          <w:szCs w:val="22"/>
        </w:rPr>
        <w:t>in</w:t>
      </w:r>
      <w:r w:rsidRPr="002B5DCC">
        <w:rPr>
          <w:rFonts w:ascii="Aptos" w:eastAsia="Calibri" w:hAnsi="Aptos" w:cs="Calibri"/>
          <w:spacing w:val="1"/>
          <w:sz w:val="22"/>
          <w:szCs w:val="22"/>
        </w:rPr>
        <w:t>f</w:t>
      </w:r>
      <w:r w:rsidRPr="002B5DCC">
        <w:rPr>
          <w:rFonts w:ascii="Aptos" w:eastAsia="Calibri" w:hAnsi="Aptos" w:cs="Calibri"/>
          <w:sz w:val="22"/>
          <w:szCs w:val="22"/>
        </w:rPr>
        <w:t>o</w:t>
      </w:r>
      <w:r w:rsidRPr="002B5DCC">
        <w:rPr>
          <w:rFonts w:ascii="Aptos" w:eastAsia="Calibri" w:hAnsi="Aptos" w:cs="Calibri"/>
          <w:spacing w:val="-1"/>
          <w:sz w:val="22"/>
          <w:szCs w:val="22"/>
        </w:rPr>
        <w:t>rm</w:t>
      </w:r>
      <w:r w:rsidRPr="002B5DCC">
        <w:rPr>
          <w:rFonts w:ascii="Aptos" w:eastAsia="Calibri" w:hAnsi="Aptos" w:cs="Calibri"/>
          <w:sz w:val="22"/>
          <w:szCs w:val="22"/>
        </w:rPr>
        <w:t>a</w:t>
      </w:r>
      <w:r w:rsidRPr="002B5DCC">
        <w:rPr>
          <w:rFonts w:ascii="Aptos" w:eastAsia="Calibri" w:hAnsi="Aptos" w:cs="Calibri"/>
          <w:spacing w:val="-1"/>
          <w:sz w:val="22"/>
          <w:szCs w:val="22"/>
        </w:rPr>
        <w:t>t</w:t>
      </w:r>
      <w:r w:rsidRPr="002B5DCC">
        <w:rPr>
          <w:rFonts w:ascii="Aptos" w:eastAsia="Calibri" w:hAnsi="Aptos" w:cs="Calibri"/>
          <w:sz w:val="22"/>
          <w:szCs w:val="22"/>
        </w:rPr>
        <w:t>i</w:t>
      </w:r>
      <w:r w:rsidRPr="002B5DCC">
        <w:rPr>
          <w:rFonts w:ascii="Aptos" w:eastAsia="Calibri" w:hAnsi="Aptos" w:cs="Calibri"/>
          <w:spacing w:val="2"/>
          <w:sz w:val="22"/>
          <w:szCs w:val="22"/>
        </w:rPr>
        <w:t>o</w:t>
      </w:r>
      <w:r w:rsidRPr="002B5DCC">
        <w:rPr>
          <w:rFonts w:ascii="Aptos" w:eastAsia="Calibri" w:hAnsi="Aptos" w:cs="Calibri"/>
          <w:sz w:val="22"/>
          <w:szCs w:val="22"/>
        </w:rPr>
        <w:t>n,</w:t>
      </w:r>
      <w:r w:rsidRPr="002B5DCC">
        <w:rPr>
          <w:rFonts w:ascii="Aptos" w:eastAsia="Calibri" w:hAnsi="Aptos" w:cs="Calibri"/>
          <w:spacing w:val="48"/>
          <w:sz w:val="22"/>
          <w:szCs w:val="22"/>
        </w:rPr>
        <w:t xml:space="preserve"> </w:t>
      </w:r>
      <w:r w:rsidRPr="002B5DCC">
        <w:rPr>
          <w:rFonts w:ascii="Aptos" w:eastAsia="Calibri" w:hAnsi="Aptos" w:cs="Calibri"/>
          <w:spacing w:val="-1"/>
          <w:sz w:val="22"/>
          <w:szCs w:val="22"/>
        </w:rPr>
        <w:t>p</w:t>
      </w:r>
      <w:r w:rsidRPr="002B5DCC">
        <w:rPr>
          <w:rFonts w:ascii="Aptos" w:eastAsia="Calibri" w:hAnsi="Aptos" w:cs="Calibri"/>
          <w:sz w:val="22"/>
          <w:szCs w:val="22"/>
        </w:rPr>
        <w:t>lea</w:t>
      </w:r>
      <w:r w:rsidRPr="002B5DCC">
        <w:rPr>
          <w:rFonts w:ascii="Aptos" w:eastAsia="Calibri" w:hAnsi="Aptos" w:cs="Calibri"/>
          <w:spacing w:val="1"/>
          <w:sz w:val="22"/>
          <w:szCs w:val="22"/>
        </w:rPr>
        <w:t>s</w:t>
      </w:r>
      <w:r w:rsidRPr="002B5DCC">
        <w:rPr>
          <w:rFonts w:ascii="Aptos" w:eastAsia="Calibri" w:hAnsi="Aptos" w:cs="Calibri"/>
          <w:sz w:val="22"/>
          <w:szCs w:val="22"/>
        </w:rPr>
        <w:t xml:space="preserve">e </w:t>
      </w:r>
      <w:r w:rsidRPr="002B5DCC">
        <w:rPr>
          <w:rFonts w:ascii="Aptos" w:eastAsia="Calibri" w:hAnsi="Aptos" w:cs="Calibri"/>
          <w:spacing w:val="5"/>
          <w:sz w:val="22"/>
          <w:szCs w:val="22"/>
        </w:rPr>
        <w:t xml:space="preserve"> </w:t>
      </w:r>
      <w:r w:rsidRPr="002B5DCC">
        <w:rPr>
          <w:rFonts w:ascii="Aptos" w:eastAsia="Calibri" w:hAnsi="Aptos" w:cs="Calibri"/>
          <w:spacing w:val="1"/>
          <w:w w:val="106"/>
          <w:sz w:val="22"/>
          <w:szCs w:val="22"/>
        </w:rPr>
        <w:t>e</w:t>
      </w:r>
      <w:r w:rsidRPr="002B5DCC">
        <w:rPr>
          <w:rFonts w:ascii="Aptos" w:eastAsia="Calibri" w:hAnsi="Aptos" w:cs="Calibri"/>
          <w:spacing w:val="-1"/>
          <w:w w:val="106"/>
          <w:sz w:val="22"/>
          <w:szCs w:val="22"/>
        </w:rPr>
        <w:t>m</w:t>
      </w:r>
      <w:r w:rsidRPr="002B5DCC">
        <w:rPr>
          <w:rFonts w:ascii="Aptos" w:eastAsia="Calibri" w:hAnsi="Aptos" w:cs="Calibri"/>
          <w:w w:val="109"/>
          <w:sz w:val="22"/>
          <w:szCs w:val="22"/>
        </w:rPr>
        <w:t>ail:</w:t>
      </w:r>
    </w:p>
    <w:p w14:paraId="7EEBF958" w14:textId="7030B0F1" w:rsidR="00AC3631" w:rsidRPr="002B5DCC" w:rsidRDefault="00C12F6E">
      <w:pPr>
        <w:spacing w:line="280" w:lineRule="exact"/>
        <w:ind w:left="113"/>
        <w:rPr>
          <w:rFonts w:ascii="Aptos" w:eastAsia="Calibri" w:hAnsi="Aptos" w:cs="Calibri"/>
          <w:sz w:val="22"/>
          <w:szCs w:val="22"/>
        </w:rPr>
      </w:pPr>
      <w:hyperlink r:id="rId18" w:history="1">
        <w:r w:rsidRPr="002B5DCC">
          <w:rPr>
            <w:rStyle w:val="Hyperlink"/>
            <w:rFonts w:ascii="Aptos" w:eastAsia="Calibri" w:hAnsi="Aptos" w:cs="Calibri"/>
            <w:w w:val="106"/>
            <w:sz w:val="22"/>
            <w:szCs w:val="22"/>
          </w:rPr>
          <w:t>kate</w:t>
        </w:r>
        <w:r w:rsidRPr="002B5DCC">
          <w:rPr>
            <w:rStyle w:val="Hyperlink"/>
            <w:rFonts w:ascii="Aptos" w:eastAsia="Calibri" w:hAnsi="Aptos" w:cs="Calibri"/>
            <w:spacing w:val="1"/>
            <w:w w:val="106"/>
            <w:sz w:val="22"/>
            <w:szCs w:val="22"/>
          </w:rPr>
          <w:t>.</w:t>
        </w:r>
        <w:r w:rsidRPr="002B5DCC">
          <w:rPr>
            <w:rStyle w:val="Hyperlink"/>
            <w:rFonts w:ascii="Aptos" w:eastAsia="Calibri" w:hAnsi="Aptos" w:cs="Calibri"/>
            <w:spacing w:val="1"/>
            <w:w w:val="124"/>
            <w:sz w:val="22"/>
            <w:szCs w:val="22"/>
          </w:rPr>
          <w:t>r</w:t>
        </w:r>
        <w:r w:rsidRPr="002B5DCC">
          <w:rPr>
            <w:rStyle w:val="Hyperlink"/>
            <w:rFonts w:ascii="Aptos" w:eastAsia="Calibri" w:hAnsi="Aptos" w:cs="Calibri"/>
            <w:spacing w:val="1"/>
            <w:w w:val="106"/>
            <w:sz w:val="22"/>
            <w:szCs w:val="22"/>
          </w:rPr>
          <w:t>ickett</w:t>
        </w:r>
        <w:r w:rsidRPr="002B5DCC">
          <w:rPr>
            <w:rStyle w:val="Hyperlink"/>
            <w:rFonts w:ascii="Aptos" w:eastAsia="Calibri" w:hAnsi="Aptos" w:cs="Calibri"/>
            <w:spacing w:val="-1"/>
            <w:sz w:val="22"/>
            <w:szCs w:val="22"/>
          </w:rPr>
          <w:t>@</w:t>
        </w:r>
        <w:r w:rsidRPr="002B5DCC">
          <w:rPr>
            <w:rStyle w:val="Hyperlink"/>
            <w:rFonts w:ascii="Aptos" w:eastAsia="Calibri" w:hAnsi="Aptos" w:cs="Calibri"/>
            <w:w w:val="102"/>
            <w:sz w:val="22"/>
            <w:szCs w:val="22"/>
          </w:rPr>
          <w:t>b</w:t>
        </w:r>
        <w:r w:rsidRPr="002B5DCC">
          <w:rPr>
            <w:rStyle w:val="Hyperlink"/>
            <w:rFonts w:ascii="Aptos" w:eastAsia="Calibri" w:hAnsi="Aptos" w:cs="Calibri"/>
            <w:spacing w:val="-1"/>
            <w:w w:val="102"/>
            <w:sz w:val="22"/>
            <w:szCs w:val="22"/>
          </w:rPr>
          <w:t>r</w:t>
        </w:r>
        <w:r w:rsidRPr="002B5DCC">
          <w:rPr>
            <w:rStyle w:val="Hyperlink"/>
            <w:rFonts w:ascii="Aptos" w:eastAsia="Calibri" w:hAnsi="Aptos" w:cs="Calibri"/>
            <w:w w:val="104"/>
            <w:sz w:val="22"/>
            <w:szCs w:val="22"/>
          </w:rPr>
          <w:t>o</w:t>
        </w:r>
        <w:r w:rsidRPr="002B5DCC">
          <w:rPr>
            <w:rStyle w:val="Hyperlink"/>
            <w:rFonts w:ascii="Aptos" w:eastAsia="Calibri" w:hAnsi="Aptos" w:cs="Calibri"/>
            <w:spacing w:val="-1"/>
            <w:w w:val="104"/>
            <w:sz w:val="22"/>
            <w:szCs w:val="22"/>
          </w:rPr>
          <w:t>o</w:t>
        </w:r>
        <w:r w:rsidRPr="002B5DCC">
          <w:rPr>
            <w:rStyle w:val="Hyperlink"/>
            <w:rFonts w:ascii="Aptos" w:eastAsia="Calibri" w:hAnsi="Aptos" w:cs="Calibri"/>
            <w:w w:val="106"/>
            <w:sz w:val="22"/>
            <w:szCs w:val="22"/>
          </w:rPr>
          <w:t>k</w:t>
        </w:r>
        <w:r w:rsidRPr="002B5DCC">
          <w:rPr>
            <w:rStyle w:val="Hyperlink"/>
            <w:rFonts w:ascii="Aptos" w:eastAsia="Calibri" w:hAnsi="Aptos" w:cs="Calibri"/>
            <w:spacing w:val="1"/>
            <w:w w:val="106"/>
            <w:sz w:val="22"/>
            <w:szCs w:val="22"/>
          </w:rPr>
          <w:t>e</w:t>
        </w:r>
        <w:r w:rsidRPr="002B5DCC">
          <w:rPr>
            <w:rStyle w:val="Hyperlink"/>
            <w:rFonts w:ascii="Aptos" w:eastAsia="Calibri" w:hAnsi="Aptos" w:cs="Calibri"/>
            <w:w w:val="112"/>
            <w:sz w:val="22"/>
            <w:szCs w:val="22"/>
          </w:rPr>
          <w:t>hilla</w:t>
        </w:r>
        <w:r w:rsidRPr="002B5DCC">
          <w:rPr>
            <w:rStyle w:val="Hyperlink"/>
            <w:rFonts w:ascii="Aptos" w:eastAsia="Calibri" w:hAnsi="Aptos" w:cs="Calibri"/>
            <w:spacing w:val="1"/>
            <w:w w:val="112"/>
            <w:sz w:val="22"/>
            <w:szCs w:val="22"/>
          </w:rPr>
          <w:t>c</w:t>
        </w:r>
        <w:r w:rsidRPr="002B5DCC">
          <w:rPr>
            <w:rStyle w:val="Hyperlink"/>
            <w:rFonts w:ascii="Aptos" w:eastAsia="Calibri" w:hAnsi="Aptos" w:cs="Calibri"/>
            <w:w w:val="106"/>
            <w:sz w:val="22"/>
            <w:szCs w:val="22"/>
          </w:rPr>
          <w:t>adem</w:t>
        </w:r>
        <w:r w:rsidRPr="002B5DCC">
          <w:rPr>
            <w:rStyle w:val="Hyperlink"/>
            <w:rFonts w:ascii="Aptos" w:eastAsia="Calibri" w:hAnsi="Aptos" w:cs="Calibri"/>
            <w:spacing w:val="-1"/>
            <w:w w:val="106"/>
            <w:sz w:val="22"/>
            <w:szCs w:val="22"/>
          </w:rPr>
          <w:t>y</w:t>
        </w:r>
        <w:r w:rsidRPr="002B5DCC">
          <w:rPr>
            <w:rStyle w:val="Hyperlink"/>
            <w:rFonts w:ascii="Aptos" w:eastAsia="Calibri" w:hAnsi="Aptos" w:cs="Calibri"/>
            <w:w w:val="96"/>
            <w:sz w:val="22"/>
            <w:szCs w:val="22"/>
          </w:rPr>
          <w:t>t</w:t>
        </w:r>
        <w:r w:rsidRPr="002B5DCC">
          <w:rPr>
            <w:rStyle w:val="Hyperlink"/>
            <w:rFonts w:ascii="Aptos" w:eastAsia="Calibri" w:hAnsi="Aptos" w:cs="Calibri"/>
            <w:spacing w:val="-2"/>
            <w:w w:val="96"/>
            <w:sz w:val="22"/>
            <w:szCs w:val="22"/>
          </w:rPr>
          <w:t>r</w:t>
        </w:r>
        <w:r w:rsidRPr="002B5DCC">
          <w:rPr>
            <w:rStyle w:val="Hyperlink"/>
            <w:rFonts w:ascii="Aptos" w:eastAsia="Calibri" w:hAnsi="Aptos" w:cs="Calibri"/>
            <w:w w:val="114"/>
            <w:sz w:val="22"/>
            <w:szCs w:val="22"/>
          </w:rPr>
          <w:t>u</w:t>
        </w:r>
        <w:r w:rsidRPr="002B5DCC">
          <w:rPr>
            <w:rStyle w:val="Hyperlink"/>
            <w:rFonts w:ascii="Aptos" w:eastAsia="Calibri" w:hAnsi="Aptos" w:cs="Calibri"/>
            <w:spacing w:val="1"/>
            <w:w w:val="114"/>
            <w:sz w:val="22"/>
            <w:szCs w:val="22"/>
          </w:rPr>
          <w:t>s</w:t>
        </w:r>
        <w:r w:rsidRPr="002B5DCC">
          <w:rPr>
            <w:rStyle w:val="Hyperlink"/>
            <w:rFonts w:ascii="Aptos" w:eastAsia="Calibri" w:hAnsi="Aptos" w:cs="Calibri"/>
            <w:w w:val="104"/>
            <w:sz w:val="22"/>
            <w:szCs w:val="22"/>
          </w:rPr>
          <w:t>t.</w:t>
        </w:r>
        <w:r w:rsidRPr="002B5DCC">
          <w:rPr>
            <w:rStyle w:val="Hyperlink"/>
            <w:rFonts w:ascii="Aptos" w:eastAsia="Calibri" w:hAnsi="Aptos" w:cs="Calibri"/>
            <w:spacing w:val="1"/>
            <w:w w:val="104"/>
            <w:sz w:val="22"/>
            <w:szCs w:val="22"/>
          </w:rPr>
          <w:t>e</w:t>
        </w:r>
        <w:r w:rsidRPr="002B5DCC">
          <w:rPr>
            <w:rStyle w:val="Hyperlink"/>
            <w:rFonts w:ascii="Aptos" w:eastAsia="Calibri" w:hAnsi="Aptos" w:cs="Calibri"/>
            <w:w w:val="111"/>
            <w:sz w:val="22"/>
            <w:szCs w:val="22"/>
          </w:rPr>
          <w:t>du</w:t>
        </w:r>
        <w:r w:rsidRPr="002B5DCC">
          <w:rPr>
            <w:rStyle w:val="Hyperlink"/>
            <w:rFonts w:ascii="Aptos" w:eastAsia="Calibri" w:hAnsi="Aptos" w:cs="Calibri"/>
            <w:spacing w:val="1"/>
            <w:w w:val="111"/>
            <w:sz w:val="22"/>
            <w:szCs w:val="22"/>
          </w:rPr>
          <w:t>c</w:t>
        </w:r>
        <w:r w:rsidRPr="002B5DCC">
          <w:rPr>
            <w:rStyle w:val="Hyperlink"/>
            <w:rFonts w:ascii="Aptos" w:eastAsia="Calibri" w:hAnsi="Aptos" w:cs="Calibri"/>
            <w:w w:val="105"/>
            <w:sz w:val="22"/>
            <w:szCs w:val="22"/>
          </w:rPr>
          <w:t>a</w:t>
        </w:r>
        <w:r w:rsidRPr="002B5DCC">
          <w:rPr>
            <w:rStyle w:val="Hyperlink"/>
            <w:rFonts w:ascii="Aptos" w:eastAsia="Calibri" w:hAnsi="Aptos" w:cs="Calibri"/>
            <w:spacing w:val="-1"/>
            <w:w w:val="105"/>
            <w:sz w:val="22"/>
            <w:szCs w:val="22"/>
          </w:rPr>
          <w:t>t</w:t>
        </w:r>
        <w:r w:rsidRPr="002B5DCC">
          <w:rPr>
            <w:rStyle w:val="Hyperlink"/>
            <w:rFonts w:ascii="Aptos" w:eastAsia="Calibri" w:hAnsi="Aptos" w:cs="Calibri"/>
            <w:w w:val="104"/>
            <w:sz w:val="22"/>
            <w:szCs w:val="22"/>
          </w:rPr>
          <w:t>ion</w:t>
        </w:r>
      </w:hyperlink>
    </w:p>
    <w:p w14:paraId="7EEBF959" w14:textId="77777777" w:rsidR="00AC3631" w:rsidRPr="002B5DCC" w:rsidRDefault="00AC3631">
      <w:pPr>
        <w:spacing w:before="1" w:line="180" w:lineRule="exact"/>
        <w:rPr>
          <w:rFonts w:ascii="Aptos" w:hAnsi="Aptos"/>
          <w:sz w:val="18"/>
          <w:szCs w:val="18"/>
        </w:rPr>
      </w:pPr>
    </w:p>
    <w:p w14:paraId="7EEBF95A" w14:textId="77777777" w:rsidR="00AC3631" w:rsidRPr="002B5DCC" w:rsidRDefault="00AC3631">
      <w:pPr>
        <w:spacing w:line="200" w:lineRule="exact"/>
        <w:rPr>
          <w:rFonts w:ascii="Aptos" w:hAnsi="Aptos"/>
        </w:rPr>
      </w:pPr>
    </w:p>
    <w:p w14:paraId="7EEBF95B" w14:textId="77777777" w:rsidR="00AC3631" w:rsidRPr="002B5DCC" w:rsidRDefault="00AC3631">
      <w:pPr>
        <w:spacing w:line="200" w:lineRule="exact"/>
        <w:rPr>
          <w:rFonts w:ascii="Aptos" w:hAnsi="Aptos"/>
        </w:rPr>
      </w:pPr>
    </w:p>
    <w:p w14:paraId="6C625F79" w14:textId="5CFE978F" w:rsidR="00AC3631" w:rsidRPr="002B5DCC" w:rsidRDefault="00510739" w:rsidP="002B5DCC">
      <w:pPr>
        <w:spacing w:before="6"/>
        <w:ind w:left="389"/>
        <w:jc w:val="center"/>
        <w:rPr>
          <w:rFonts w:ascii="Aptos" w:eastAsia="Calibri" w:hAnsi="Aptos" w:cs="Calibri"/>
          <w:w w:val="106"/>
          <w:sz w:val="32"/>
          <w:szCs w:val="32"/>
        </w:rPr>
      </w:pPr>
      <w:r w:rsidRPr="002B5DCC">
        <w:rPr>
          <w:rFonts w:ascii="Aptos" w:eastAsia="Calibri" w:hAnsi="Aptos" w:cs="Calibri"/>
          <w:sz w:val="32"/>
          <w:szCs w:val="32"/>
          <w:highlight w:val="yellow"/>
        </w:rPr>
        <w:t>The</w:t>
      </w:r>
      <w:r w:rsidRPr="002B5DCC">
        <w:rPr>
          <w:rFonts w:ascii="Aptos" w:eastAsia="Calibri" w:hAnsi="Aptos" w:cs="Calibri"/>
          <w:spacing w:val="2"/>
          <w:sz w:val="32"/>
          <w:szCs w:val="32"/>
          <w:highlight w:val="yellow"/>
        </w:rPr>
        <w:t xml:space="preserve"> </w:t>
      </w:r>
      <w:r w:rsidRPr="002B5DCC">
        <w:rPr>
          <w:rFonts w:ascii="Aptos" w:eastAsia="Calibri" w:hAnsi="Aptos" w:cs="Calibri"/>
          <w:w w:val="110"/>
          <w:sz w:val="32"/>
          <w:szCs w:val="32"/>
          <w:highlight w:val="yellow"/>
        </w:rPr>
        <w:t>c</w:t>
      </w:r>
      <w:r w:rsidRPr="002B5DCC">
        <w:rPr>
          <w:rFonts w:ascii="Aptos" w:eastAsia="Calibri" w:hAnsi="Aptos" w:cs="Calibri"/>
          <w:spacing w:val="1"/>
          <w:w w:val="110"/>
          <w:sz w:val="32"/>
          <w:szCs w:val="32"/>
          <w:highlight w:val="yellow"/>
        </w:rPr>
        <w:t>l</w:t>
      </w:r>
      <w:r w:rsidRPr="002B5DCC">
        <w:rPr>
          <w:rFonts w:ascii="Aptos" w:eastAsia="Calibri" w:hAnsi="Aptos" w:cs="Calibri"/>
          <w:spacing w:val="-1"/>
          <w:w w:val="110"/>
          <w:sz w:val="32"/>
          <w:szCs w:val="32"/>
          <w:highlight w:val="yellow"/>
        </w:rPr>
        <w:t>o</w:t>
      </w:r>
      <w:r w:rsidRPr="002B5DCC">
        <w:rPr>
          <w:rFonts w:ascii="Aptos" w:eastAsia="Calibri" w:hAnsi="Aptos" w:cs="Calibri"/>
          <w:w w:val="110"/>
          <w:sz w:val="32"/>
          <w:szCs w:val="32"/>
          <w:highlight w:val="yellow"/>
        </w:rPr>
        <w:t>s</w:t>
      </w:r>
      <w:r w:rsidRPr="002B5DCC">
        <w:rPr>
          <w:rFonts w:ascii="Aptos" w:eastAsia="Calibri" w:hAnsi="Aptos" w:cs="Calibri"/>
          <w:spacing w:val="1"/>
          <w:w w:val="110"/>
          <w:sz w:val="32"/>
          <w:szCs w:val="32"/>
          <w:highlight w:val="yellow"/>
        </w:rPr>
        <w:t>in</w:t>
      </w:r>
      <w:r w:rsidRPr="002B5DCC">
        <w:rPr>
          <w:rFonts w:ascii="Aptos" w:eastAsia="Calibri" w:hAnsi="Aptos" w:cs="Calibri"/>
          <w:w w:val="110"/>
          <w:sz w:val="32"/>
          <w:szCs w:val="32"/>
          <w:highlight w:val="yellow"/>
        </w:rPr>
        <w:t>g</w:t>
      </w:r>
      <w:r w:rsidRPr="002B5DCC">
        <w:rPr>
          <w:rFonts w:ascii="Aptos" w:eastAsia="Calibri" w:hAnsi="Aptos" w:cs="Calibri"/>
          <w:spacing w:val="-15"/>
          <w:w w:val="110"/>
          <w:sz w:val="32"/>
          <w:szCs w:val="32"/>
          <w:highlight w:val="yellow"/>
        </w:rPr>
        <w:t xml:space="preserve"> </w:t>
      </w:r>
      <w:r w:rsidRPr="002B5DCC">
        <w:rPr>
          <w:rFonts w:ascii="Aptos" w:eastAsia="Calibri" w:hAnsi="Aptos" w:cs="Calibri"/>
          <w:sz w:val="32"/>
          <w:szCs w:val="32"/>
          <w:highlight w:val="yellow"/>
        </w:rPr>
        <w:t>da</w:t>
      </w:r>
      <w:r w:rsidRPr="002B5DCC">
        <w:rPr>
          <w:rFonts w:ascii="Aptos" w:eastAsia="Calibri" w:hAnsi="Aptos" w:cs="Calibri"/>
          <w:spacing w:val="1"/>
          <w:sz w:val="32"/>
          <w:szCs w:val="32"/>
          <w:highlight w:val="yellow"/>
        </w:rPr>
        <w:t>t</w:t>
      </w:r>
      <w:r w:rsidRPr="002B5DCC">
        <w:rPr>
          <w:rFonts w:ascii="Aptos" w:eastAsia="Calibri" w:hAnsi="Aptos" w:cs="Calibri"/>
          <w:sz w:val="32"/>
          <w:szCs w:val="32"/>
          <w:highlight w:val="yellow"/>
        </w:rPr>
        <w:t>e</w:t>
      </w:r>
      <w:r w:rsidRPr="002B5DCC">
        <w:rPr>
          <w:rFonts w:ascii="Aptos" w:eastAsia="Calibri" w:hAnsi="Aptos" w:cs="Calibri"/>
          <w:spacing w:val="21"/>
          <w:sz w:val="32"/>
          <w:szCs w:val="32"/>
          <w:highlight w:val="yellow"/>
        </w:rPr>
        <w:t xml:space="preserve"> </w:t>
      </w:r>
      <w:r w:rsidRPr="002B5DCC">
        <w:rPr>
          <w:rFonts w:ascii="Aptos" w:eastAsia="Calibri" w:hAnsi="Aptos" w:cs="Calibri"/>
          <w:spacing w:val="2"/>
          <w:sz w:val="32"/>
          <w:szCs w:val="32"/>
          <w:highlight w:val="yellow"/>
        </w:rPr>
        <w:t>f</w:t>
      </w:r>
      <w:r w:rsidRPr="002B5DCC">
        <w:rPr>
          <w:rFonts w:ascii="Aptos" w:eastAsia="Calibri" w:hAnsi="Aptos" w:cs="Calibri"/>
          <w:spacing w:val="-1"/>
          <w:sz w:val="32"/>
          <w:szCs w:val="32"/>
          <w:highlight w:val="yellow"/>
        </w:rPr>
        <w:t>o</w:t>
      </w:r>
      <w:r w:rsidRPr="002B5DCC">
        <w:rPr>
          <w:rFonts w:ascii="Aptos" w:eastAsia="Calibri" w:hAnsi="Aptos" w:cs="Calibri"/>
          <w:sz w:val="32"/>
          <w:szCs w:val="32"/>
          <w:highlight w:val="yellow"/>
        </w:rPr>
        <w:t>r</w:t>
      </w:r>
      <w:r w:rsidRPr="002B5DCC">
        <w:rPr>
          <w:rFonts w:ascii="Aptos" w:eastAsia="Calibri" w:hAnsi="Aptos" w:cs="Calibri"/>
          <w:spacing w:val="-8"/>
          <w:sz w:val="32"/>
          <w:szCs w:val="32"/>
          <w:highlight w:val="yellow"/>
        </w:rPr>
        <w:t xml:space="preserve"> </w:t>
      </w:r>
      <w:r w:rsidRPr="002B5DCC">
        <w:rPr>
          <w:rFonts w:ascii="Aptos" w:eastAsia="Calibri" w:hAnsi="Aptos" w:cs="Calibri"/>
          <w:sz w:val="32"/>
          <w:szCs w:val="32"/>
          <w:highlight w:val="yellow"/>
        </w:rPr>
        <w:t>this</w:t>
      </w:r>
      <w:r w:rsidRPr="002B5DCC">
        <w:rPr>
          <w:rFonts w:ascii="Aptos" w:eastAsia="Calibri" w:hAnsi="Aptos" w:cs="Calibri"/>
          <w:spacing w:val="25"/>
          <w:sz w:val="32"/>
          <w:szCs w:val="32"/>
          <w:highlight w:val="yellow"/>
        </w:rPr>
        <w:t xml:space="preserve"> </w:t>
      </w:r>
      <w:r w:rsidRPr="002B5DCC">
        <w:rPr>
          <w:rFonts w:ascii="Aptos" w:eastAsia="Calibri" w:hAnsi="Aptos" w:cs="Calibri"/>
          <w:spacing w:val="1"/>
          <w:sz w:val="32"/>
          <w:szCs w:val="32"/>
          <w:highlight w:val="yellow"/>
        </w:rPr>
        <w:t>p</w:t>
      </w:r>
      <w:r w:rsidRPr="002B5DCC">
        <w:rPr>
          <w:rFonts w:ascii="Aptos" w:eastAsia="Calibri" w:hAnsi="Aptos" w:cs="Calibri"/>
          <w:spacing w:val="-1"/>
          <w:sz w:val="32"/>
          <w:szCs w:val="32"/>
          <w:highlight w:val="yellow"/>
        </w:rPr>
        <w:t>o</w:t>
      </w:r>
      <w:r w:rsidRPr="002B5DCC">
        <w:rPr>
          <w:rFonts w:ascii="Aptos" w:eastAsia="Calibri" w:hAnsi="Aptos" w:cs="Calibri"/>
          <w:sz w:val="32"/>
          <w:szCs w:val="32"/>
          <w:highlight w:val="yellow"/>
        </w:rPr>
        <w:t>st</w:t>
      </w:r>
      <w:r w:rsidRPr="002B5DCC">
        <w:rPr>
          <w:rFonts w:ascii="Aptos" w:eastAsia="Calibri" w:hAnsi="Aptos" w:cs="Calibri"/>
          <w:spacing w:val="35"/>
          <w:sz w:val="32"/>
          <w:szCs w:val="32"/>
          <w:highlight w:val="yellow"/>
        </w:rPr>
        <w:t xml:space="preserve"> </w:t>
      </w:r>
      <w:r w:rsidRPr="002B5DCC">
        <w:rPr>
          <w:rFonts w:ascii="Aptos" w:eastAsia="Calibri" w:hAnsi="Aptos" w:cs="Calibri"/>
          <w:sz w:val="32"/>
          <w:szCs w:val="32"/>
          <w:highlight w:val="yellow"/>
        </w:rPr>
        <w:t>is</w:t>
      </w:r>
      <w:r w:rsidRPr="002B5DCC">
        <w:rPr>
          <w:rFonts w:ascii="Aptos" w:eastAsia="Calibri" w:hAnsi="Aptos" w:cs="Calibri"/>
          <w:spacing w:val="25"/>
          <w:sz w:val="32"/>
          <w:szCs w:val="32"/>
          <w:highlight w:val="yellow"/>
        </w:rPr>
        <w:t xml:space="preserve"> </w:t>
      </w:r>
      <w:r w:rsidR="002B5DCC" w:rsidRPr="002B5DCC">
        <w:rPr>
          <w:rFonts w:ascii="Aptos" w:eastAsia="Calibri" w:hAnsi="Aptos" w:cs="Calibri"/>
          <w:sz w:val="32"/>
          <w:szCs w:val="32"/>
          <w:highlight w:val="yellow"/>
        </w:rPr>
        <w:t>4</w:t>
      </w:r>
      <w:r w:rsidR="00E32CD3" w:rsidRPr="002B5DCC">
        <w:rPr>
          <w:rFonts w:ascii="Aptos" w:eastAsia="Calibri" w:hAnsi="Aptos" w:cs="Calibri"/>
          <w:sz w:val="32"/>
          <w:szCs w:val="32"/>
          <w:highlight w:val="yellow"/>
          <w:vertAlign w:val="superscript"/>
        </w:rPr>
        <w:t>th</w:t>
      </w:r>
      <w:r w:rsidR="00E32CD3" w:rsidRPr="002B5DCC">
        <w:rPr>
          <w:rFonts w:ascii="Aptos" w:eastAsia="Calibri" w:hAnsi="Aptos" w:cs="Calibri"/>
          <w:sz w:val="32"/>
          <w:szCs w:val="32"/>
          <w:highlight w:val="yellow"/>
        </w:rPr>
        <w:t xml:space="preserve"> June 2026</w:t>
      </w:r>
      <w:r w:rsidRPr="002B5DCC">
        <w:rPr>
          <w:rFonts w:ascii="Aptos" w:eastAsia="Calibri" w:hAnsi="Aptos" w:cs="Calibri"/>
          <w:spacing w:val="24"/>
          <w:sz w:val="32"/>
          <w:szCs w:val="32"/>
          <w:highlight w:val="yellow"/>
        </w:rPr>
        <w:t xml:space="preserve"> </w:t>
      </w:r>
      <w:r w:rsidRPr="002B5DCC">
        <w:rPr>
          <w:rFonts w:ascii="Aptos" w:eastAsia="Calibri" w:hAnsi="Aptos" w:cs="Calibri"/>
          <w:sz w:val="32"/>
          <w:szCs w:val="32"/>
          <w:highlight w:val="yellow"/>
        </w:rPr>
        <w:t>at</w:t>
      </w:r>
      <w:r w:rsidRPr="002B5DCC">
        <w:rPr>
          <w:rFonts w:ascii="Aptos" w:eastAsia="Calibri" w:hAnsi="Aptos" w:cs="Calibri"/>
          <w:spacing w:val="2"/>
          <w:sz w:val="32"/>
          <w:szCs w:val="32"/>
          <w:highlight w:val="yellow"/>
        </w:rPr>
        <w:t xml:space="preserve"> </w:t>
      </w:r>
      <w:r w:rsidRPr="002B5DCC">
        <w:rPr>
          <w:rFonts w:ascii="Aptos" w:eastAsia="Calibri" w:hAnsi="Aptos" w:cs="Calibri"/>
          <w:w w:val="105"/>
          <w:sz w:val="32"/>
          <w:szCs w:val="32"/>
          <w:highlight w:val="yellow"/>
        </w:rPr>
        <w:t>12</w:t>
      </w:r>
      <w:r w:rsidRPr="002B5DCC">
        <w:rPr>
          <w:rFonts w:ascii="Aptos" w:eastAsia="Calibri" w:hAnsi="Aptos" w:cs="Calibri"/>
          <w:spacing w:val="4"/>
          <w:w w:val="105"/>
          <w:sz w:val="32"/>
          <w:szCs w:val="32"/>
          <w:highlight w:val="yellow"/>
        </w:rPr>
        <w:t>p</w:t>
      </w:r>
      <w:r w:rsidRPr="002B5DCC">
        <w:rPr>
          <w:rFonts w:ascii="Aptos" w:eastAsia="Calibri" w:hAnsi="Aptos" w:cs="Calibri"/>
          <w:w w:val="106"/>
          <w:sz w:val="32"/>
          <w:szCs w:val="32"/>
          <w:highlight w:val="yellow"/>
        </w:rPr>
        <w:t>m</w:t>
      </w:r>
    </w:p>
    <w:p w14:paraId="2F2703B5" w14:textId="77777777" w:rsidR="002B5DCC" w:rsidRPr="002B5DCC" w:rsidRDefault="002B5DCC" w:rsidP="002B5DCC">
      <w:pPr>
        <w:spacing w:before="6"/>
        <w:ind w:left="389"/>
        <w:jc w:val="center"/>
        <w:rPr>
          <w:rFonts w:ascii="Aptos" w:eastAsia="Calibri" w:hAnsi="Aptos" w:cs="Calibri"/>
          <w:w w:val="106"/>
          <w:sz w:val="32"/>
          <w:szCs w:val="32"/>
        </w:rPr>
      </w:pPr>
    </w:p>
    <w:p w14:paraId="77970777" w14:textId="77777777" w:rsidR="002B5DCC" w:rsidRPr="002B5DCC" w:rsidRDefault="002B5DCC" w:rsidP="002B5DCC">
      <w:pPr>
        <w:spacing w:before="6"/>
        <w:ind w:left="389"/>
        <w:jc w:val="center"/>
        <w:rPr>
          <w:rFonts w:ascii="Aptos" w:eastAsia="Calibri" w:hAnsi="Aptos" w:cs="Calibri"/>
          <w:w w:val="106"/>
          <w:sz w:val="36"/>
          <w:szCs w:val="36"/>
        </w:rPr>
      </w:pPr>
    </w:p>
    <w:p w14:paraId="78065903" w14:textId="2A55228B" w:rsidR="002B5DCC" w:rsidRPr="002B5DCC" w:rsidRDefault="002B5DCC" w:rsidP="002B5DCC">
      <w:pPr>
        <w:rPr>
          <w:rFonts w:ascii="Aptos" w:hAnsi="Aptos" w:cs="Arial"/>
          <w:sz w:val="22"/>
          <w:szCs w:val="22"/>
        </w:rPr>
      </w:pPr>
      <w:r w:rsidRPr="002B5DCC">
        <w:rPr>
          <w:rFonts w:ascii="Aptos" w:hAnsi="Aptos" w:cs="Arial"/>
          <w:sz w:val="22"/>
          <w:szCs w:val="22"/>
        </w:rPr>
        <w:t xml:space="preserve">We have scheduled interviews to take place on </w:t>
      </w:r>
      <w:r w:rsidRPr="002B5DCC">
        <w:rPr>
          <w:rFonts w:ascii="Aptos" w:hAnsi="Aptos" w:cs="Arial"/>
          <w:b/>
          <w:bCs/>
          <w:sz w:val="22"/>
          <w:szCs w:val="22"/>
        </w:rPr>
        <w:t>1</w:t>
      </w:r>
      <w:r w:rsidR="00673515">
        <w:rPr>
          <w:rFonts w:ascii="Aptos" w:hAnsi="Aptos" w:cs="Arial"/>
          <w:b/>
          <w:bCs/>
          <w:sz w:val="22"/>
          <w:szCs w:val="22"/>
        </w:rPr>
        <w:t>0</w:t>
      </w:r>
      <w:r w:rsidRPr="002B5DCC">
        <w:rPr>
          <w:rFonts w:ascii="Aptos" w:hAnsi="Aptos" w:cs="Arial"/>
          <w:b/>
          <w:bCs/>
          <w:sz w:val="22"/>
          <w:szCs w:val="22"/>
          <w:vertAlign w:val="superscript"/>
        </w:rPr>
        <w:t>th</w:t>
      </w:r>
      <w:r w:rsidRPr="002B5DCC">
        <w:rPr>
          <w:rFonts w:ascii="Aptos" w:hAnsi="Aptos" w:cs="Arial"/>
          <w:b/>
          <w:bCs/>
          <w:sz w:val="22"/>
          <w:szCs w:val="22"/>
        </w:rPr>
        <w:t xml:space="preserve"> June 2026</w:t>
      </w:r>
      <w:r w:rsidRPr="002B5DCC">
        <w:rPr>
          <w:rFonts w:ascii="Aptos" w:hAnsi="Aptos" w:cs="Arial"/>
          <w:sz w:val="22"/>
          <w:szCs w:val="22"/>
        </w:rPr>
        <w:t>. Should this date not be suitable, please let us know at point of application.</w:t>
      </w:r>
    </w:p>
    <w:p w14:paraId="7EEBF95C" w14:textId="11FC6B03" w:rsidR="002B5DCC" w:rsidRDefault="002B5DCC" w:rsidP="002B5DCC">
      <w:pPr>
        <w:spacing w:before="6"/>
        <w:ind w:left="389"/>
        <w:rPr>
          <w:rFonts w:ascii="Calibri" w:eastAsia="Calibri" w:hAnsi="Calibri" w:cs="Calibri"/>
          <w:sz w:val="32"/>
          <w:szCs w:val="32"/>
        </w:rPr>
        <w:sectPr w:rsidR="002B5DCC">
          <w:pgSz w:w="11920" w:h="16840"/>
          <w:pgMar w:top="1060" w:right="1060" w:bottom="280" w:left="1020" w:header="720" w:footer="720" w:gutter="0"/>
          <w:cols w:space="720"/>
        </w:sectPr>
      </w:pPr>
    </w:p>
    <w:p w14:paraId="7EEBF95D" w14:textId="77777777" w:rsidR="00AC3631" w:rsidRDefault="00510739">
      <w:pPr>
        <w:spacing w:before="31" w:line="460" w:lineRule="exact"/>
        <w:ind w:left="1397"/>
        <w:rPr>
          <w:rFonts w:ascii="Calibri" w:eastAsia="Calibri" w:hAnsi="Calibri" w:cs="Calibri"/>
          <w:sz w:val="40"/>
          <w:szCs w:val="40"/>
        </w:rPr>
      </w:pPr>
      <w:r>
        <w:rPr>
          <w:rFonts w:ascii="Calibri" w:eastAsia="Calibri" w:hAnsi="Calibri" w:cs="Calibri"/>
          <w:w w:val="94"/>
          <w:position w:val="-1"/>
          <w:sz w:val="40"/>
          <w:szCs w:val="40"/>
          <w:u w:val="thick" w:color="000000"/>
        </w:rPr>
        <w:lastRenderedPageBreak/>
        <w:t>R</w:t>
      </w:r>
      <w:r>
        <w:rPr>
          <w:rFonts w:ascii="Calibri" w:eastAsia="Calibri" w:hAnsi="Calibri" w:cs="Calibri"/>
          <w:spacing w:val="-1"/>
          <w:w w:val="94"/>
          <w:position w:val="-1"/>
          <w:sz w:val="40"/>
          <w:szCs w:val="40"/>
          <w:u w:val="thick" w:color="000000"/>
        </w:rPr>
        <w:t>e</w:t>
      </w:r>
      <w:r>
        <w:rPr>
          <w:rFonts w:ascii="Calibri" w:eastAsia="Calibri" w:hAnsi="Calibri" w:cs="Calibri"/>
          <w:w w:val="94"/>
          <w:position w:val="-1"/>
          <w:sz w:val="40"/>
          <w:szCs w:val="40"/>
          <w:u w:val="thick" w:color="000000"/>
        </w:rPr>
        <w:t>ce</w:t>
      </w:r>
      <w:r>
        <w:rPr>
          <w:rFonts w:ascii="Calibri" w:eastAsia="Calibri" w:hAnsi="Calibri" w:cs="Calibri"/>
          <w:spacing w:val="1"/>
          <w:w w:val="94"/>
          <w:position w:val="-1"/>
          <w:sz w:val="40"/>
          <w:szCs w:val="40"/>
          <w:u w:val="thick" w:color="000000"/>
        </w:rPr>
        <w:t>p</w:t>
      </w:r>
      <w:r>
        <w:rPr>
          <w:rFonts w:ascii="Calibri" w:eastAsia="Calibri" w:hAnsi="Calibri" w:cs="Calibri"/>
          <w:w w:val="94"/>
          <w:position w:val="-1"/>
          <w:sz w:val="40"/>
          <w:szCs w:val="40"/>
          <w:u w:val="thick" w:color="000000"/>
        </w:rPr>
        <w:t>ti</w:t>
      </w:r>
      <w:r>
        <w:rPr>
          <w:rFonts w:ascii="Calibri" w:eastAsia="Calibri" w:hAnsi="Calibri" w:cs="Calibri"/>
          <w:spacing w:val="-2"/>
          <w:w w:val="94"/>
          <w:position w:val="-1"/>
          <w:sz w:val="40"/>
          <w:szCs w:val="40"/>
          <w:u w:val="thick" w:color="000000"/>
        </w:rPr>
        <w:t>o</w:t>
      </w:r>
      <w:r>
        <w:rPr>
          <w:rFonts w:ascii="Calibri" w:eastAsia="Calibri" w:hAnsi="Calibri" w:cs="Calibri"/>
          <w:w w:val="94"/>
          <w:position w:val="-1"/>
          <w:sz w:val="40"/>
          <w:szCs w:val="40"/>
          <w:u w:val="thick" w:color="000000"/>
        </w:rPr>
        <w:t>n</w:t>
      </w:r>
      <w:r>
        <w:rPr>
          <w:rFonts w:ascii="Calibri" w:eastAsia="Calibri" w:hAnsi="Calibri" w:cs="Calibri"/>
          <w:spacing w:val="33"/>
          <w:w w:val="94"/>
          <w:position w:val="-1"/>
          <w:sz w:val="40"/>
          <w:szCs w:val="40"/>
          <w:u w:val="thick" w:color="000000"/>
        </w:rPr>
        <w:t xml:space="preserve"> </w:t>
      </w:r>
      <w:r>
        <w:rPr>
          <w:rFonts w:ascii="Calibri" w:eastAsia="Calibri" w:hAnsi="Calibri" w:cs="Calibri"/>
          <w:position w:val="-1"/>
          <w:sz w:val="40"/>
          <w:szCs w:val="40"/>
          <w:u w:val="thick" w:color="000000"/>
        </w:rPr>
        <w:t>C</w:t>
      </w:r>
      <w:r>
        <w:rPr>
          <w:rFonts w:ascii="Calibri" w:eastAsia="Calibri" w:hAnsi="Calibri" w:cs="Calibri"/>
          <w:spacing w:val="-1"/>
          <w:position w:val="-1"/>
          <w:sz w:val="40"/>
          <w:szCs w:val="40"/>
          <w:u w:val="thick" w:color="000000"/>
        </w:rPr>
        <w:t>l</w:t>
      </w:r>
      <w:r>
        <w:rPr>
          <w:rFonts w:ascii="Calibri" w:eastAsia="Calibri" w:hAnsi="Calibri" w:cs="Calibri"/>
          <w:position w:val="-1"/>
          <w:sz w:val="40"/>
          <w:szCs w:val="40"/>
          <w:u w:val="thick" w:color="000000"/>
        </w:rPr>
        <w:t>a</w:t>
      </w:r>
      <w:r>
        <w:rPr>
          <w:rFonts w:ascii="Calibri" w:eastAsia="Calibri" w:hAnsi="Calibri" w:cs="Calibri"/>
          <w:spacing w:val="-3"/>
          <w:position w:val="-1"/>
          <w:sz w:val="40"/>
          <w:szCs w:val="40"/>
          <w:u w:val="thick" w:color="000000"/>
        </w:rPr>
        <w:t>s</w:t>
      </w:r>
      <w:r>
        <w:rPr>
          <w:rFonts w:ascii="Calibri" w:eastAsia="Calibri" w:hAnsi="Calibri" w:cs="Calibri"/>
          <w:position w:val="-1"/>
          <w:sz w:val="40"/>
          <w:szCs w:val="40"/>
          <w:u w:val="thick" w:color="000000"/>
        </w:rPr>
        <w:t>s</w:t>
      </w:r>
      <w:r>
        <w:rPr>
          <w:rFonts w:ascii="Calibri" w:eastAsia="Calibri" w:hAnsi="Calibri" w:cs="Calibri"/>
          <w:spacing w:val="22"/>
          <w:position w:val="-1"/>
          <w:sz w:val="40"/>
          <w:szCs w:val="40"/>
          <w:u w:val="thick" w:color="000000"/>
        </w:rPr>
        <w:t xml:space="preserve"> </w:t>
      </w:r>
      <w:r>
        <w:rPr>
          <w:rFonts w:ascii="Calibri" w:eastAsia="Calibri" w:hAnsi="Calibri" w:cs="Calibri"/>
          <w:spacing w:val="1"/>
          <w:w w:val="94"/>
          <w:position w:val="-1"/>
          <w:sz w:val="40"/>
          <w:szCs w:val="40"/>
          <w:u w:val="thick" w:color="000000"/>
        </w:rPr>
        <w:t>T</w:t>
      </w:r>
      <w:r>
        <w:rPr>
          <w:rFonts w:ascii="Calibri" w:eastAsia="Calibri" w:hAnsi="Calibri" w:cs="Calibri"/>
          <w:w w:val="94"/>
          <w:position w:val="-1"/>
          <w:sz w:val="40"/>
          <w:szCs w:val="40"/>
          <w:u w:val="thick" w:color="000000"/>
        </w:rPr>
        <w:t>e</w:t>
      </w:r>
      <w:r>
        <w:rPr>
          <w:rFonts w:ascii="Calibri" w:eastAsia="Calibri" w:hAnsi="Calibri" w:cs="Calibri"/>
          <w:spacing w:val="-2"/>
          <w:w w:val="94"/>
          <w:position w:val="-1"/>
          <w:sz w:val="40"/>
          <w:szCs w:val="40"/>
          <w:u w:val="thick" w:color="000000"/>
        </w:rPr>
        <w:t>a</w:t>
      </w:r>
      <w:r>
        <w:rPr>
          <w:rFonts w:ascii="Calibri" w:eastAsia="Calibri" w:hAnsi="Calibri" w:cs="Calibri"/>
          <w:w w:val="94"/>
          <w:position w:val="-1"/>
          <w:sz w:val="40"/>
          <w:szCs w:val="40"/>
          <w:u w:val="thick" w:color="000000"/>
        </w:rPr>
        <w:t>c</w:t>
      </w:r>
      <w:r>
        <w:rPr>
          <w:rFonts w:ascii="Calibri" w:eastAsia="Calibri" w:hAnsi="Calibri" w:cs="Calibri"/>
          <w:spacing w:val="1"/>
          <w:w w:val="94"/>
          <w:position w:val="-1"/>
          <w:sz w:val="40"/>
          <w:szCs w:val="40"/>
          <w:u w:val="thick" w:color="000000"/>
        </w:rPr>
        <w:t>h</w:t>
      </w:r>
      <w:r>
        <w:rPr>
          <w:rFonts w:ascii="Calibri" w:eastAsia="Calibri" w:hAnsi="Calibri" w:cs="Calibri"/>
          <w:w w:val="94"/>
          <w:position w:val="-1"/>
          <w:sz w:val="40"/>
          <w:szCs w:val="40"/>
          <w:u w:val="thick" w:color="000000"/>
        </w:rPr>
        <w:t>er</w:t>
      </w:r>
      <w:r>
        <w:rPr>
          <w:rFonts w:ascii="Calibri" w:eastAsia="Calibri" w:hAnsi="Calibri" w:cs="Calibri"/>
          <w:spacing w:val="30"/>
          <w:w w:val="94"/>
          <w:position w:val="-1"/>
          <w:sz w:val="40"/>
          <w:szCs w:val="40"/>
          <w:u w:val="thick" w:color="000000"/>
        </w:rPr>
        <w:t xml:space="preserve"> </w:t>
      </w:r>
      <w:r>
        <w:rPr>
          <w:rFonts w:ascii="Calibri" w:eastAsia="Calibri" w:hAnsi="Calibri" w:cs="Calibri"/>
          <w:position w:val="-1"/>
          <w:sz w:val="40"/>
          <w:szCs w:val="40"/>
          <w:u w:val="thick" w:color="000000"/>
        </w:rPr>
        <w:t>Per</w:t>
      </w:r>
      <w:r>
        <w:rPr>
          <w:rFonts w:ascii="Calibri" w:eastAsia="Calibri" w:hAnsi="Calibri" w:cs="Calibri"/>
          <w:spacing w:val="-2"/>
          <w:position w:val="-1"/>
          <w:sz w:val="40"/>
          <w:szCs w:val="40"/>
          <w:u w:val="thick" w:color="000000"/>
        </w:rPr>
        <w:t>s</w:t>
      </w:r>
      <w:r>
        <w:rPr>
          <w:rFonts w:ascii="Calibri" w:eastAsia="Calibri" w:hAnsi="Calibri" w:cs="Calibri"/>
          <w:position w:val="-1"/>
          <w:sz w:val="40"/>
          <w:szCs w:val="40"/>
          <w:u w:val="thick" w:color="000000"/>
        </w:rPr>
        <w:t>on</w:t>
      </w:r>
      <w:r>
        <w:rPr>
          <w:rFonts w:ascii="Calibri" w:eastAsia="Calibri" w:hAnsi="Calibri" w:cs="Calibri"/>
          <w:spacing w:val="-26"/>
          <w:position w:val="-1"/>
          <w:sz w:val="40"/>
          <w:szCs w:val="40"/>
          <w:u w:val="thick" w:color="000000"/>
        </w:rPr>
        <w:t xml:space="preserve"> </w:t>
      </w:r>
      <w:r>
        <w:rPr>
          <w:rFonts w:ascii="Calibri" w:eastAsia="Calibri" w:hAnsi="Calibri" w:cs="Calibri"/>
          <w:position w:val="-1"/>
          <w:sz w:val="40"/>
          <w:szCs w:val="40"/>
          <w:u w:val="thick" w:color="000000"/>
        </w:rPr>
        <w:t>S</w:t>
      </w:r>
      <w:r>
        <w:rPr>
          <w:rFonts w:ascii="Calibri" w:eastAsia="Calibri" w:hAnsi="Calibri" w:cs="Calibri"/>
          <w:spacing w:val="2"/>
          <w:position w:val="-1"/>
          <w:sz w:val="40"/>
          <w:szCs w:val="40"/>
          <w:u w:val="thick" w:color="000000"/>
        </w:rPr>
        <w:t>p</w:t>
      </w:r>
      <w:r>
        <w:rPr>
          <w:rFonts w:ascii="Calibri" w:eastAsia="Calibri" w:hAnsi="Calibri" w:cs="Calibri"/>
          <w:spacing w:val="-3"/>
          <w:position w:val="-1"/>
          <w:sz w:val="40"/>
          <w:szCs w:val="40"/>
          <w:u w:val="thick" w:color="000000"/>
        </w:rPr>
        <w:t>e</w:t>
      </w:r>
      <w:r>
        <w:rPr>
          <w:rFonts w:ascii="Calibri" w:eastAsia="Calibri" w:hAnsi="Calibri" w:cs="Calibri"/>
          <w:position w:val="-1"/>
          <w:sz w:val="40"/>
          <w:szCs w:val="40"/>
          <w:u w:val="thick" w:color="000000"/>
        </w:rPr>
        <w:t>cificat</w:t>
      </w:r>
      <w:r>
        <w:rPr>
          <w:rFonts w:ascii="Calibri" w:eastAsia="Calibri" w:hAnsi="Calibri" w:cs="Calibri"/>
          <w:spacing w:val="-1"/>
          <w:position w:val="-1"/>
          <w:sz w:val="40"/>
          <w:szCs w:val="40"/>
          <w:u w:val="thick" w:color="000000"/>
        </w:rPr>
        <w:t>i</w:t>
      </w:r>
      <w:r>
        <w:rPr>
          <w:rFonts w:ascii="Calibri" w:eastAsia="Calibri" w:hAnsi="Calibri" w:cs="Calibri"/>
          <w:position w:val="-1"/>
          <w:sz w:val="40"/>
          <w:szCs w:val="40"/>
          <w:u w:val="thick" w:color="000000"/>
        </w:rPr>
        <w:t>on</w:t>
      </w:r>
    </w:p>
    <w:p w14:paraId="7EEBF95E" w14:textId="77777777" w:rsidR="00AC3631" w:rsidRDefault="00AC3631">
      <w:pPr>
        <w:spacing w:before="3" w:line="240" w:lineRule="exact"/>
        <w:rPr>
          <w:sz w:val="24"/>
          <w:szCs w:val="24"/>
        </w:rPr>
      </w:pPr>
    </w:p>
    <w:p w14:paraId="7EEBF95F" w14:textId="77777777" w:rsidR="00AC3631" w:rsidRDefault="00DF71D1">
      <w:pPr>
        <w:spacing w:before="12"/>
        <w:ind w:left="113"/>
        <w:rPr>
          <w:rFonts w:ascii="Calibri" w:eastAsia="Calibri" w:hAnsi="Calibri" w:cs="Calibri"/>
          <w:sz w:val="22"/>
          <w:szCs w:val="22"/>
        </w:rPr>
      </w:pPr>
      <w:r>
        <w:pict w14:anchorId="7EEBFA48">
          <v:group id="_x0000_s2058" style="position:absolute;left:0;text-align:left;margin-left:61.9pt;margin-top:117.45pt;width:215.6pt;height:41.3pt;z-index:-251659264;mso-position-horizontal-relative:page" coordorigin="1238,2349" coordsize="4312,826">
            <v:shape id="_x0000_s2061" style="position:absolute;left:1248;top:2359;width:4292;height:269" coordorigin="1248,2359" coordsize="4292,269" path="m1248,2628r4292,l5540,2359r-4292,l1248,2628xe" fillcolor="#bcd5ed" stroked="f">
              <v:path arrowok="t"/>
            </v:shape>
            <v:shape id="_x0000_s2060" style="position:absolute;left:1248;top:2628;width:4292;height:269" coordorigin="1248,2628" coordsize="4292,269" path="m1248,2897r4292,l5540,2628r-4292,l1248,2897xe" fillcolor="#bcd5ed" stroked="f">
              <v:path arrowok="t"/>
            </v:shape>
            <v:shape id="_x0000_s2059" style="position:absolute;left:1248;top:2897;width:4292;height:269" coordorigin="1248,2897" coordsize="4292,269" path="m1248,3166r4292,l5540,2897r-4292,l1248,3166xe" fillcolor="#bcd5ed" stroked="f">
              <v:path arrowok="t"/>
            </v:shape>
            <w10:wrap anchorx="page"/>
          </v:group>
        </w:pict>
      </w:r>
      <w:r>
        <w:pict w14:anchorId="7EEBFA49">
          <v:group id="_x0000_s2053" style="position:absolute;left:0;text-align:left;margin-left:61.9pt;margin-top:505.25pt;width:215.6pt;height:54.75pt;z-index:-251658240;mso-position-horizontal-relative:page;mso-position-vertical-relative:page" coordorigin="1238,10105" coordsize="4312,1095">
            <v:shape id="_x0000_s2057" style="position:absolute;left:1248;top:10115;width:4292;height:269" coordorigin="1248,10115" coordsize="4292,269" path="m1248,10384r4292,l5540,10115r-4292,l1248,10384xe" fillcolor="#bcd5ed" stroked="f">
              <v:path arrowok="t"/>
            </v:shape>
            <v:shape id="_x0000_s2056" style="position:absolute;left:1248;top:10384;width:4292;height:269" coordorigin="1248,10384" coordsize="4292,269" path="m1248,10653r4292,l5540,10384r-4292,l1248,10653xe" fillcolor="#bcd5ed" stroked="f">
              <v:path arrowok="t"/>
            </v:shape>
            <v:shape id="_x0000_s2055" style="position:absolute;left:1248;top:10653;width:4292;height:269" coordorigin="1248,10653" coordsize="4292,269" path="m1248,10921r4292,l5540,10653r-4292,l1248,10921xe" fillcolor="#bcd5ed" stroked="f">
              <v:path arrowok="t"/>
            </v:shape>
            <v:shape id="_x0000_s2054" style="position:absolute;left:1248;top:10921;width:4292;height:269" coordorigin="1248,10921" coordsize="4292,269" path="m1248,11190r4292,l5540,10921r-4292,l1248,11190xe" fillcolor="#bcd5ed" stroked="f">
              <v:path arrowok="t"/>
            </v:shape>
            <w10:wrap anchorx="page" anchory="page"/>
          </v:group>
        </w:pict>
      </w:r>
      <w:r>
        <w:pict w14:anchorId="7EEBFA4A">
          <v:group id="_x0000_s2050" style="position:absolute;left:0;text-align:left;margin-left:287.3pt;margin-top:505.25pt;width:215.6pt;height:27.9pt;z-index:-251657216;mso-position-horizontal-relative:page;mso-position-vertical-relative:page" coordorigin="5746,10105" coordsize="4312,558">
            <v:shape id="_x0000_s2052" style="position:absolute;left:5756;top:10115;width:4292;height:269" coordorigin="5756,10115" coordsize="4292,269" path="m5756,10384r4292,l10048,10115r-4292,l5756,10384xe" fillcolor="#e1eed9" stroked="f">
              <v:path arrowok="t"/>
            </v:shape>
            <v:shape id="_x0000_s2051" style="position:absolute;left:5756;top:10384;width:4292;height:269" coordorigin="5756,10384" coordsize="4292,269" path="m5756,10653r4292,l10048,10384r-4292,l5756,10653xe" fillcolor="#e1eed9" stroked="f">
              <v:path arrowok="t"/>
            </v:shape>
            <w10:wrap anchorx="page" anchory="page"/>
          </v:group>
        </w:pict>
      </w:r>
      <w:r w:rsidR="00510739">
        <w:rPr>
          <w:rFonts w:ascii="Calibri" w:eastAsia="Calibri" w:hAnsi="Calibri" w:cs="Calibri"/>
          <w:b/>
          <w:spacing w:val="1"/>
          <w:sz w:val="22"/>
          <w:szCs w:val="22"/>
          <w:highlight w:val="yellow"/>
        </w:rPr>
        <w:t>T</w:t>
      </w:r>
      <w:r w:rsidR="00510739">
        <w:rPr>
          <w:rFonts w:ascii="Calibri" w:eastAsia="Calibri" w:hAnsi="Calibri" w:cs="Calibri"/>
          <w:b/>
          <w:sz w:val="22"/>
          <w:szCs w:val="22"/>
          <w:highlight w:val="yellow"/>
        </w:rPr>
        <w:t>o</w:t>
      </w:r>
      <w:r w:rsidR="00510739">
        <w:rPr>
          <w:rFonts w:ascii="Calibri" w:eastAsia="Calibri" w:hAnsi="Calibri" w:cs="Calibri"/>
          <w:b/>
          <w:spacing w:val="-1"/>
          <w:sz w:val="22"/>
          <w:szCs w:val="22"/>
          <w:highlight w:val="yellow"/>
        </w:rPr>
        <w:t xml:space="preserve"> </w:t>
      </w:r>
      <w:r w:rsidR="00510739">
        <w:rPr>
          <w:rFonts w:ascii="Calibri" w:eastAsia="Calibri" w:hAnsi="Calibri" w:cs="Calibri"/>
          <w:b/>
          <w:sz w:val="22"/>
          <w:szCs w:val="22"/>
          <w:highlight w:val="yellow"/>
        </w:rPr>
        <w:t>be</w:t>
      </w:r>
      <w:r w:rsidR="00510739">
        <w:rPr>
          <w:rFonts w:ascii="Calibri" w:eastAsia="Calibri" w:hAnsi="Calibri" w:cs="Calibri"/>
          <w:b/>
          <w:spacing w:val="-1"/>
          <w:sz w:val="22"/>
          <w:szCs w:val="22"/>
          <w:highlight w:val="yellow"/>
        </w:rPr>
        <w:t xml:space="preserve"> </w:t>
      </w:r>
      <w:r w:rsidR="00510739">
        <w:rPr>
          <w:rFonts w:ascii="Calibri" w:eastAsia="Calibri" w:hAnsi="Calibri" w:cs="Calibri"/>
          <w:b/>
          <w:spacing w:val="1"/>
          <w:sz w:val="22"/>
          <w:szCs w:val="22"/>
          <w:highlight w:val="yellow"/>
        </w:rPr>
        <w:t>c</w:t>
      </w:r>
      <w:r w:rsidR="00510739">
        <w:rPr>
          <w:rFonts w:ascii="Calibri" w:eastAsia="Calibri" w:hAnsi="Calibri" w:cs="Calibri"/>
          <w:b/>
          <w:spacing w:val="-3"/>
          <w:sz w:val="22"/>
          <w:szCs w:val="22"/>
          <w:highlight w:val="yellow"/>
        </w:rPr>
        <w:t>o</w:t>
      </w:r>
      <w:r w:rsidR="00510739">
        <w:rPr>
          <w:rFonts w:ascii="Calibri" w:eastAsia="Calibri" w:hAnsi="Calibri" w:cs="Calibri"/>
          <w:b/>
          <w:spacing w:val="1"/>
          <w:sz w:val="22"/>
          <w:szCs w:val="22"/>
          <w:highlight w:val="yellow"/>
        </w:rPr>
        <w:t>v</w:t>
      </w:r>
      <w:r w:rsidR="00510739">
        <w:rPr>
          <w:rFonts w:ascii="Calibri" w:eastAsia="Calibri" w:hAnsi="Calibri" w:cs="Calibri"/>
          <w:b/>
          <w:spacing w:val="-1"/>
          <w:sz w:val="22"/>
          <w:szCs w:val="22"/>
          <w:highlight w:val="yellow"/>
        </w:rPr>
        <w:t>e</w:t>
      </w:r>
      <w:r w:rsidR="00510739">
        <w:rPr>
          <w:rFonts w:ascii="Calibri" w:eastAsia="Calibri" w:hAnsi="Calibri" w:cs="Calibri"/>
          <w:b/>
          <w:spacing w:val="1"/>
          <w:sz w:val="22"/>
          <w:szCs w:val="22"/>
          <w:highlight w:val="yellow"/>
        </w:rPr>
        <w:t>r</w:t>
      </w:r>
      <w:r w:rsidR="00510739">
        <w:rPr>
          <w:rFonts w:ascii="Calibri" w:eastAsia="Calibri" w:hAnsi="Calibri" w:cs="Calibri"/>
          <w:b/>
          <w:spacing w:val="-1"/>
          <w:sz w:val="22"/>
          <w:szCs w:val="22"/>
          <w:highlight w:val="yellow"/>
        </w:rPr>
        <w:t>e</w:t>
      </w:r>
      <w:r w:rsidR="00510739">
        <w:rPr>
          <w:rFonts w:ascii="Calibri" w:eastAsia="Calibri" w:hAnsi="Calibri" w:cs="Calibri"/>
          <w:b/>
          <w:sz w:val="22"/>
          <w:szCs w:val="22"/>
          <w:highlight w:val="yellow"/>
        </w:rPr>
        <w:t>d</w:t>
      </w:r>
      <w:r w:rsidR="00510739">
        <w:rPr>
          <w:rFonts w:ascii="Calibri" w:eastAsia="Calibri" w:hAnsi="Calibri" w:cs="Calibri"/>
          <w:b/>
          <w:spacing w:val="-1"/>
          <w:sz w:val="22"/>
          <w:szCs w:val="22"/>
          <w:highlight w:val="yellow"/>
        </w:rPr>
        <w:t xml:space="preserve"> </w:t>
      </w:r>
      <w:r w:rsidR="00510739">
        <w:rPr>
          <w:rFonts w:ascii="Calibri" w:eastAsia="Calibri" w:hAnsi="Calibri" w:cs="Calibri"/>
          <w:b/>
          <w:spacing w:val="1"/>
          <w:sz w:val="22"/>
          <w:szCs w:val="22"/>
          <w:highlight w:val="yellow"/>
        </w:rPr>
        <w:t>i</w:t>
      </w:r>
      <w:r w:rsidR="00510739">
        <w:rPr>
          <w:rFonts w:ascii="Calibri" w:eastAsia="Calibri" w:hAnsi="Calibri" w:cs="Calibri"/>
          <w:b/>
          <w:sz w:val="22"/>
          <w:szCs w:val="22"/>
          <w:highlight w:val="yellow"/>
        </w:rPr>
        <w:t>n</w:t>
      </w:r>
      <w:r w:rsidR="00510739">
        <w:rPr>
          <w:rFonts w:ascii="Calibri" w:eastAsia="Calibri" w:hAnsi="Calibri" w:cs="Calibri"/>
          <w:b/>
          <w:spacing w:val="-3"/>
          <w:sz w:val="22"/>
          <w:szCs w:val="22"/>
          <w:highlight w:val="yellow"/>
        </w:rPr>
        <w:t xml:space="preserve"> </w:t>
      </w:r>
      <w:r w:rsidR="00510739">
        <w:rPr>
          <w:rFonts w:ascii="Calibri" w:eastAsia="Calibri" w:hAnsi="Calibri" w:cs="Calibri"/>
          <w:b/>
          <w:sz w:val="22"/>
          <w:szCs w:val="22"/>
          <w:highlight w:val="yellow"/>
        </w:rPr>
        <w:t>Ap</w:t>
      </w:r>
      <w:r w:rsidR="00510739">
        <w:rPr>
          <w:rFonts w:ascii="Calibri" w:eastAsia="Calibri" w:hAnsi="Calibri" w:cs="Calibri"/>
          <w:b/>
          <w:spacing w:val="-1"/>
          <w:sz w:val="22"/>
          <w:szCs w:val="22"/>
          <w:highlight w:val="yellow"/>
        </w:rPr>
        <w:t>p</w:t>
      </w:r>
      <w:r w:rsidR="00510739">
        <w:rPr>
          <w:rFonts w:ascii="Calibri" w:eastAsia="Calibri" w:hAnsi="Calibri" w:cs="Calibri"/>
          <w:b/>
          <w:spacing w:val="1"/>
          <w:sz w:val="22"/>
          <w:szCs w:val="22"/>
          <w:highlight w:val="yellow"/>
        </w:rPr>
        <w:t>l</w:t>
      </w:r>
      <w:r w:rsidR="00510739">
        <w:rPr>
          <w:rFonts w:ascii="Calibri" w:eastAsia="Calibri" w:hAnsi="Calibri" w:cs="Calibri"/>
          <w:b/>
          <w:spacing w:val="-1"/>
          <w:sz w:val="22"/>
          <w:szCs w:val="22"/>
          <w:highlight w:val="yellow"/>
        </w:rPr>
        <w:t>i</w:t>
      </w:r>
      <w:r w:rsidR="00510739">
        <w:rPr>
          <w:rFonts w:ascii="Calibri" w:eastAsia="Calibri" w:hAnsi="Calibri" w:cs="Calibri"/>
          <w:b/>
          <w:spacing w:val="1"/>
          <w:sz w:val="22"/>
          <w:szCs w:val="22"/>
          <w:highlight w:val="yellow"/>
        </w:rPr>
        <w:t>c</w:t>
      </w:r>
      <w:r w:rsidR="00510739">
        <w:rPr>
          <w:rFonts w:ascii="Calibri" w:eastAsia="Calibri" w:hAnsi="Calibri" w:cs="Calibri"/>
          <w:b/>
          <w:spacing w:val="-1"/>
          <w:sz w:val="22"/>
          <w:szCs w:val="22"/>
          <w:highlight w:val="yellow"/>
        </w:rPr>
        <w:t>a</w:t>
      </w:r>
      <w:r w:rsidR="00510739">
        <w:rPr>
          <w:rFonts w:ascii="Calibri" w:eastAsia="Calibri" w:hAnsi="Calibri" w:cs="Calibri"/>
          <w:b/>
          <w:sz w:val="22"/>
          <w:szCs w:val="22"/>
          <w:highlight w:val="yellow"/>
        </w:rPr>
        <w:t>t</w:t>
      </w:r>
      <w:r w:rsidR="00510739">
        <w:rPr>
          <w:rFonts w:ascii="Calibri" w:eastAsia="Calibri" w:hAnsi="Calibri" w:cs="Calibri"/>
          <w:b/>
          <w:spacing w:val="-1"/>
          <w:sz w:val="22"/>
          <w:szCs w:val="22"/>
          <w:highlight w:val="yellow"/>
        </w:rPr>
        <w:t>io</w:t>
      </w:r>
      <w:r w:rsidR="00510739">
        <w:rPr>
          <w:rFonts w:ascii="Calibri" w:eastAsia="Calibri" w:hAnsi="Calibri" w:cs="Calibri"/>
          <w:b/>
          <w:sz w:val="22"/>
          <w:szCs w:val="22"/>
          <w:highlight w:val="yellow"/>
        </w:rPr>
        <w:t>n</w:t>
      </w:r>
      <w:r w:rsidR="00510739">
        <w:rPr>
          <w:rFonts w:ascii="Calibri" w:eastAsia="Calibri" w:hAnsi="Calibri" w:cs="Calibri"/>
          <w:b/>
          <w:spacing w:val="1"/>
          <w:sz w:val="22"/>
          <w:szCs w:val="22"/>
          <w:highlight w:val="yellow"/>
        </w:rPr>
        <w:t xml:space="preserve"> </w:t>
      </w:r>
      <w:r w:rsidR="00510739">
        <w:rPr>
          <w:rFonts w:ascii="Calibri" w:eastAsia="Calibri" w:hAnsi="Calibri" w:cs="Calibri"/>
          <w:b/>
          <w:sz w:val="22"/>
          <w:szCs w:val="22"/>
          <w:highlight w:val="yellow"/>
        </w:rPr>
        <w:t>F</w:t>
      </w:r>
      <w:r w:rsidR="00510739">
        <w:rPr>
          <w:rFonts w:ascii="Calibri" w:eastAsia="Calibri" w:hAnsi="Calibri" w:cs="Calibri"/>
          <w:b/>
          <w:spacing w:val="-2"/>
          <w:sz w:val="22"/>
          <w:szCs w:val="22"/>
          <w:highlight w:val="yellow"/>
        </w:rPr>
        <w:t>o</w:t>
      </w:r>
      <w:r w:rsidR="00510739">
        <w:rPr>
          <w:rFonts w:ascii="Calibri" w:eastAsia="Calibri" w:hAnsi="Calibri" w:cs="Calibri"/>
          <w:b/>
          <w:spacing w:val="1"/>
          <w:sz w:val="22"/>
          <w:szCs w:val="22"/>
          <w:highlight w:val="yellow"/>
        </w:rPr>
        <w:t>r</w:t>
      </w:r>
      <w:r w:rsidR="00510739">
        <w:rPr>
          <w:rFonts w:ascii="Calibri" w:eastAsia="Calibri" w:hAnsi="Calibri" w:cs="Calibri"/>
          <w:b/>
          <w:sz w:val="22"/>
          <w:szCs w:val="22"/>
          <w:highlight w:val="yellow"/>
        </w:rPr>
        <w:t>m</w:t>
      </w:r>
      <w:r w:rsidR="00510739">
        <w:rPr>
          <w:rFonts w:ascii="Calibri" w:eastAsia="Calibri" w:hAnsi="Calibri" w:cs="Calibri"/>
          <w:b/>
          <w:spacing w:val="1"/>
          <w:sz w:val="22"/>
          <w:szCs w:val="22"/>
          <w:highlight w:val="yellow"/>
        </w:rPr>
        <w:t xml:space="preserve"> </w:t>
      </w:r>
      <w:r w:rsidR="00510739">
        <w:rPr>
          <w:rFonts w:ascii="Calibri" w:eastAsia="Calibri" w:hAnsi="Calibri" w:cs="Calibri"/>
          <w:b/>
          <w:spacing w:val="-1"/>
          <w:sz w:val="22"/>
          <w:szCs w:val="22"/>
          <w:highlight w:val="yellow"/>
        </w:rPr>
        <w:t>an</w:t>
      </w:r>
      <w:r w:rsidR="00510739">
        <w:rPr>
          <w:rFonts w:ascii="Calibri" w:eastAsia="Calibri" w:hAnsi="Calibri" w:cs="Calibri"/>
          <w:b/>
          <w:sz w:val="22"/>
          <w:szCs w:val="22"/>
          <w:highlight w:val="yellow"/>
        </w:rPr>
        <w:t>d</w:t>
      </w:r>
      <w:r w:rsidR="00510739">
        <w:rPr>
          <w:rFonts w:ascii="Calibri" w:eastAsia="Calibri" w:hAnsi="Calibri" w:cs="Calibri"/>
          <w:b/>
          <w:spacing w:val="1"/>
          <w:sz w:val="22"/>
          <w:szCs w:val="22"/>
          <w:highlight w:val="yellow"/>
        </w:rPr>
        <w:t xml:space="preserve"> S</w:t>
      </w:r>
      <w:r w:rsidR="00510739">
        <w:rPr>
          <w:rFonts w:ascii="Calibri" w:eastAsia="Calibri" w:hAnsi="Calibri" w:cs="Calibri"/>
          <w:b/>
          <w:spacing w:val="-1"/>
          <w:sz w:val="22"/>
          <w:szCs w:val="22"/>
          <w:highlight w:val="yellow"/>
        </w:rPr>
        <w:t>uppo</w:t>
      </w:r>
      <w:r w:rsidR="00510739">
        <w:rPr>
          <w:rFonts w:ascii="Calibri" w:eastAsia="Calibri" w:hAnsi="Calibri" w:cs="Calibri"/>
          <w:b/>
          <w:spacing w:val="1"/>
          <w:sz w:val="22"/>
          <w:szCs w:val="22"/>
          <w:highlight w:val="yellow"/>
        </w:rPr>
        <w:t>r</w:t>
      </w:r>
      <w:r w:rsidR="00510739">
        <w:rPr>
          <w:rFonts w:ascii="Calibri" w:eastAsia="Calibri" w:hAnsi="Calibri" w:cs="Calibri"/>
          <w:b/>
          <w:sz w:val="22"/>
          <w:szCs w:val="22"/>
          <w:highlight w:val="yellow"/>
        </w:rPr>
        <w:t>t</w:t>
      </w:r>
      <w:r w:rsidR="00510739">
        <w:rPr>
          <w:rFonts w:ascii="Calibri" w:eastAsia="Calibri" w:hAnsi="Calibri" w:cs="Calibri"/>
          <w:b/>
          <w:spacing w:val="1"/>
          <w:sz w:val="22"/>
          <w:szCs w:val="22"/>
          <w:highlight w:val="yellow"/>
        </w:rPr>
        <w:t>i</w:t>
      </w:r>
      <w:r w:rsidR="00510739">
        <w:rPr>
          <w:rFonts w:ascii="Calibri" w:eastAsia="Calibri" w:hAnsi="Calibri" w:cs="Calibri"/>
          <w:b/>
          <w:spacing w:val="-1"/>
          <w:sz w:val="22"/>
          <w:szCs w:val="22"/>
          <w:highlight w:val="yellow"/>
        </w:rPr>
        <w:t>n</w:t>
      </w:r>
      <w:r w:rsidR="00510739">
        <w:rPr>
          <w:rFonts w:ascii="Calibri" w:eastAsia="Calibri" w:hAnsi="Calibri" w:cs="Calibri"/>
          <w:b/>
          <w:sz w:val="22"/>
          <w:szCs w:val="22"/>
          <w:highlight w:val="yellow"/>
        </w:rPr>
        <w:t>g</w:t>
      </w:r>
      <w:r w:rsidR="00510739">
        <w:rPr>
          <w:rFonts w:ascii="Calibri" w:eastAsia="Calibri" w:hAnsi="Calibri" w:cs="Calibri"/>
          <w:b/>
          <w:spacing w:val="-2"/>
          <w:sz w:val="22"/>
          <w:szCs w:val="22"/>
          <w:highlight w:val="yellow"/>
        </w:rPr>
        <w:t xml:space="preserve"> </w:t>
      </w:r>
      <w:r w:rsidR="00510739">
        <w:rPr>
          <w:rFonts w:ascii="Calibri" w:eastAsia="Calibri" w:hAnsi="Calibri" w:cs="Calibri"/>
          <w:b/>
          <w:spacing w:val="-1"/>
          <w:sz w:val="22"/>
          <w:szCs w:val="22"/>
          <w:highlight w:val="yellow"/>
        </w:rPr>
        <w:t>S</w:t>
      </w:r>
      <w:r w:rsidR="00510739">
        <w:rPr>
          <w:rFonts w:ascii="Calibri" w:eastAsia="Calibri" w:hAnsi="Calibri" w:cs="Calibri"/>
          <w:b/>
          <w:spacing w:val="-2"/>
          <w:sz w:val="22"/>
          <w:szCs w:val="22"/>
          <w:highlight w:val="yellow"/>
        </w:rPr>
        <w:t>t</w:t>
      </w:r>
      <w:r w:rsidR="00510739">
        <w:rPr>
          <w:rFonts w:ascii="Calibri" w:eastAsia="Calibri" w:hAnsi="Calibri" w:cs="Calibri"/>
          <w:b/>
          <w:spacing w:val="-1"/>
          <w:sz w:val="22"/>
          <w:szCs w:val="22"/>
          <w:highlight w:val="yellow"/>
        </w:rPr>
        <w:t>a</w:t>
      </w:r>
      <w:r w:rsidR="00510739">
        <w:rPr>
          <w:rFonts w:ascii="Calibri" w:eastAsia="Calibri" w:hAnsi="Calibri" w:cs="Calibri"/>
          <w:b/>
          <w:sz w:val="22"/>
          <w:szCs w:val="22"/>
          <w:highlight w:val="yellow"/>
        </w:rPr>
        <w:t>teme</w:t>
      </w:r>
      <w:r w:rsidR="00510739">
        <w:rPr>
          <w:rFonts w:ascii="Calibri" w:eastAsia="Calibri" w:hAnsi="Calibri" w:cs="Calibri"/>
          <w:b/>
          <w:spacing w:val="-2"/>
          <w:sz w:val="22"/>
          <w:szCs w:val="22"/>
          <w:highlight w:val="yellow"/>
        </w:rPr>
        <w:t>n</w:t>
      </w:r>
      <w:r w:rsidR="00510739">
        <w:rPr>
          <w:rFonts w:ascii="Calibri" w:eastAsia="Calibri" w:hAnsi="Calibri" w:cs="Calibri"/>
          <w:b/>
          <w:sz w:val="22"/>
          <w:szCs w:val="22"/>
          <w:highlight w:val="yellow"/>
        </w:rPr>
        <w:t>t</w:t>
      </w:r>
    </w:p>
    <w:p w14:paraId="7EEBF960" w14:textId="77777777" w:rsidR="00AC3631" w:rsidRDefault="00AC3631">
      <w:pPr>
        <w:spacing w:before="19" w:line="220" w:lineRule="exact"/>
        <w:rPr>
          <w:sz w:val="22"/>
          <w:szCs w:val="22"/>
        </w:rPr>
      </w:pPr>
    </w:p>
    <w:tbl>
      <w:tblPr>
        <w:tblW w:w="0" w:type="auto"/>
        <w:tblInd w:w="111" w:type="dxa"/>
        <w:tblLayout w:type="fixed"/>
        <w:tblCellMar>
          <w:left w:w="0" w:type="dxa"/>
          <w:right w:w="0" w:type="dxa"/>
        </w:tblCellMar>
        <w:tblLook w:val="01E0" w:firstRow="1" w:lastRow="1" w:firstColumn="1" w:lastColumn="1" w:noHBand="0" w:noVBand="0"/>
      </w:tblPr>
      <w:tblGrid>
        <w:gridCol w:w="4509"/>
        <w:gridCol w:w="4511"/>
      </w:tblGrid>
      <w:tr w:rsidR="00AC3631" w14:paraId="7EEBF963" w14:textId="77777777">
        <w:trPr>
          <w:trHeight w:hRule="exact" w:val="619"/>
        </w:trPr>
        <w:tc>
          <w:tcPr>
            <w:tcW w:w="4509" w:type="dxa"/>
            <w:tcBorders>
              <w:top w:val="single" w:sz="5" w:space="0" w:color="000000"/>
              <w:left w:val="single" w:sz="5" w:space="0" w:color="000000"/>
              <w:bottom w:val="single" w:sz="5" w:space="0" w:color="000000"/>
              <w:right w:val="single" w:sz="5" w:space="0" w:color="000000"/>
            </w:tcBorders>
            <w:shd w:val="clear" w:color="auto" w:fill="BCD5ED"/>
          </w:tcPr>
          <w:p w14:paraId="7EEBF961" w14:textId="77777777" w:rsidR="00AC3631" w:rsidRDefault="00510739">
            <w:pPr>
              <w:spacing w:line="320" w:lineRule="exact"/>
              <w:ind w:left="1696" w:right="1693"/>
              <w:jc w:val="center"/>
              <w:rPr>
                <w:rFonts w:ascii="Calibri" w:eastAsia="Calibri" w:hAnsi="Calibri" w:cs="Calibri"/>
                <w:sz w:val="28"/>
                <w:szCs w:val="28"/>
              </w:rPr>
            </w:pPr>
            <w:r>
              <w:rPr>
                <w:rFonts w:ascii="Calibri" w:eastAsia="Calibri" w:hAnsi="Calibri" w:cs="Calibri"/>
                <w:b/>
                <w:sz w:val="28"/>
                <w:szCs w:val="28"/>
              </w:rPr>
              <w:t>Es</w:t>
            </w:r>
            <w:r>
              <w:rPr>
                <w:rFonts w:ascii="Calibri" w:eastAsia="Calibri" w:hAnsi="Calibri" w:cs="Calibri"/>
                <w:b/>
                <w:spacing w:val="1"/>
                <w:sz w:val="28"/>
                <w:szCs w:val="28"/>
              </w:rPr>
              <w:t>s</w:t>
            </w:r>
            <w:r>
              <w:rPr>
                <w:rFonts w:ascii="Calibri" w:eastAsia="Calibri" w:hAnsi="Calibri" w:cs="Calibri"/>
                <w:b/>
                <w:spacing w:val="-2"/>
                <w:sz w:val="28"/>
                <w:szCs w:val="28"/>
              </w:rPr>
              <w:t>e</w:t>
            </w:r>
            <w:r>
              <w:rPr>
                <w:rFonts w:ascii="Calibri" w:eastAsia="Calibri" w:hAnsi="Calibri" w:cs="Calibri"/>
                <w:b/>
                <w:sz w:val="28"/>
                <w:szCs w:val="28"/>
              </w:rPr>
              <w:t>n</w:t>
            </w:r>
            <w:r>
              <w:rPr>
                <w:rFonts w:ascii="Calibri" w:eastAsia="Calibri" w:hAnsi="Calibri" w:cs="Calibri"/>
                <w:b/>
                <w:spacing w:val="-1"/>
                <w:sz w:val="28"/>
                <w:szCs w:val="28"/>
              </w:rPr>
              <w:t>t</w:t>
            </w:r>
            <w:r>
              <w:rPr>
                <w:rFonts w:ascii="Calibri" w:eastAsia="Calibri" w:hAnsi="Calibri" w:cs="Calibri"/>
                <w:b/>
                <w:sz w:val="28"/>
                <w:szCs w:val="28"/>
              </w:rPr>
              <w:t>i</w:t>
            </w:r>
            <w:r>
              <w:rPr>
                <w:rFonts w:ascii="Calibri" w:eastAsia="Calibri" w:hAnsi="Calibri" w:cs="Calibri"/>
                <w:b/>
                <w:spacing w:val="1"/>
                <w:sz w:val="28"/>
                <w:szCs w:val="28"/>
              </w:rPr>
              <w:t>a</w:t>
            </w:r>
            <w:r>
              <w:rPr>
                <w:rFonts w:ascii="Calibri" w:eastAsia="Calibri" w:hAnsi="Calibri" w:cs="Calibri"/>
                <w:b/>
                <w:sz w:val="28"/>
                <w:szCs w:val="28"/>
              </w:rPr>
              <w:t>l</w:t>
            </w:r>
          </w:p>
        </w:tc>
        <w:tc>
          <w:tcPr>
            <w:tcW w:w="4511" w:type="dxa"/>
            <w:tcBorders>
              <w:top w:val="single" w:sz="5" w:space="0" w:color="000000"/>
              <w:left w:val="single" w:sz="5" w:space="0" w:color="000000"/>
              <w:bottom w:val="single" w:sz="5" w:space="0" w:color="000000"/>
              <w:right w:val="single" w:sz="5" w:space="0" w:color="000000"/>
            </w:tcBorders>
            <w:shd w:val="clear" w:color="auto" w:fill="E1EED9"/>
          </w:tcPr>
          <w:p w14:paraId="7EEBF962" w14:textId="77777777" w:rsidR="00AC3631" w:rsidRDefault="00510739">
            <w:pPr>
              <w:spacing w:line="320" w:lineRule="exact"/>
              <w:ind w:left="1659" w:right="1660"/>
              <w:jc w:val="center"/>
              <w:rPr>
                <w:rFonts w:ascii="Calibri" w:eastAsia="Calibri" w:hAnsi="Calibri" w:cs="Calibri"/>
                <w:sz w:val="28"/>
                <w:szCs w:val="28"/>
              </w:rPr>
            </w:pPr>
            <w:r>
              <w:rPr>
                <w:rFonts w:ascii="Calibri" w:eastAsia="Calibri" w:hAnsi="Calibri" w:cs="Calibri"/>
                <w:b/>
                <w:sz w:val="28"/>
                <w:szCs w:val="28"/>
              </w:rPr>
              <w:t>D</w:t>
            </w:r>
            <w:r>
              <w:rPr>
                <w:rFonts w:ascii="Calibri" w:eastAsia="Calibri" w:hAnsi="Calibri" w:cs="Calibri"/>
                <w:b/>
                <w:spacing w:val="1"/>
                <w:sz w:val="28"/>
                <w:szCs w:val="28"/>
              </w:rPr>
              <w:t>e</w:t>
            </w:r>
            <w:r>
              <w:rPr>
                <w:rFonts w:ascii="Calibri" w:eastAsia="Calibri" w:hAnsi="Calibri" w:cs="Calibri"/>
                <w:b/>
                <w:spacing w:val="-2"/>
                <w:sz w:val="28"/>
                <w:szCs w:val="28"/>
              </w:rPr>
              <w:t>s</w:t>
            </w:r>
            <w:r>
              <w:rPr>
                <w:rFonts w:ascii="Calibri" w:eastAsia="Calibri" w:hAnsi="Calibri" w:cs="Calibri"/>
                <w:b/>
                <w:sz w:val="28"/>
                <w:szCs w:val="28"/>
              </w:rPr>
              <w:t>i</w:t>
            </w:r>
            <w:r>
              <w:rPr>
                <w:rFonts w:ascii="Calibri" w:eastAsia="Calibri" w:hAnsi="Calibri" w:cs="Calibri"/>
                <w:b/>
                <w:spacing w:val="1"/>
                <w:sz w:val="28"/>
                <w:szCs w:val="28"/>
              </w:rPr>
              <w:t>r</w:t>
            </w:r>
            <w:r>
              <w:rPr>
                <w:rFonts w:ascii="Calibri" w:eastAsia="Calibri" w:hAnsi="Calibri" w:cs="Calibri"/>
                <w:b/>
                <w:spacing w:val="-2"/>
                <w:sz w:val="28"/>
                <w:szCs w:val="28"/>
              </w:rPr>
              <w:t>a</w:t>
            </w:r>
            <w:r>
              <w:rPr>
                <w:rFonts w:ascii="Calibri" w:eastAsia="Calibri" w:hAnsi="Calibri" w:cs="Calibri"/>
                <w:b/>
                <w:sz w:val="28"/>
                <w:szCs w:val="28"/>
              </w:rPr>
              <w:t>b</w:t>
            </w:r>
            <w:r>
              <w:rPr>
                <w:rFonts w:ascii="Calibri" w:eastAsia="Calibri" w:hAnsi="Calibri" w:cs="Calibri"/>
                <w:b/>
                <w:spacing w:val="1"/>
                <w:sz w:val="28"/>
                <w:szCs w:val="28"/>
              </w:rPr>
              <w:t>l</w:t>
            </w:r>
            <w:r>
              <w:rPr>
                <w:rFonts w:ascii="Calibri" w:eastAsia="Calibri" w:hAnsi="Calibri" w:cs="Calibri"/>
                <w:b/>
                <w:sz w:val="28"/>
                <w:szCs w:val="28"/>
              </w:rPr>
              <w:t>e</w:t>
            </w:r>
          </w:p>
        </w:tc>
      </w:tr>
      <w:tr w:rsidR="00AC3631" w14:paraId="7EEBF965" w14:textId="77777777">
        <w:trPr>
          <w:trHeight w:hRule="exact" w:val="379"/>
        </w:trPr>
        <w:tc>
          <w:tcPr>
            <w:tcW w:w="9019" w:type="dxa"/>
            <w:gridSpan w:val="2"/>
            <w:tcBorders>
              <w:top w:val="single" w:sz="5" w:space="0" w:color="000000"/>
              <w:left w:val="single" w:sz="5" w:space="0" w:color="000000"/>
              <w:bottom w:val="single" w:sz="5" w:space="0" w:color="000000"/>
              <w:right w:val="single" w:sz="5" w:space="0" w:color="000000"/>
            </w:tcBorders>
          </w:tcPr>
          <w:p w14:paraId="7EEBF964" w14:textId="77777777" w:rsidR="00AC3631" w:rsidRDefault="00510739">
            <w:pPr>
              <w:spacing w:line="360" w:lineRule="exact"/>
              <w:ind w:left="2260"/>
              <w:rPr>
                <w:rFonts w:ascii="Calibri" w:eastAsia="Calibri" w:hAnsi="Calibri" w:cs="Calibri"/>
                <w:sz w:val="32"/>
                <w:szCs w:val="32"/>
              </w:rPr>
            </w:pPr>
            <w:r>
              <w:rPr>
                <w:rFonts w:ascii="Calibri" w:eastAsia="Calibri" w:hAnsi="Calibri" w:cs="Calibri"/>
                <w:w w:val="91"/>
                <w:sz w:val="32"/>
                <w:szCs w:val="32"/>
              </w:rPr>
              <w:t>Qualif</w:t>
            </w:r>
            <w:r>
              <w:rPr>
                <w:rFonts w:ascii="Calibri" w:eastAsia="Calibri" w:hAnsi="Calibri" w:cs="Calibri"/>
                <w:spacing w:val="2"/>
                <w:w w:val="91"/>
                <w:sz w:val="32"/>
                <w:szCs w:val="32"/>
              </w:rPr>
              <w:t>i</w:t>
            </w:r>
            <w:r>
              <w:rPr>
                <w:rFonts w:ascii="Calibri" w:eastAsia="Calibri" w:hAnsi="Calibri" w:cs="Calibri"/>
                <w:spacing w:val="-1"/>
                <w:w w:val="91"/>
                <w:sz w:val="32"/>
                <w:szCs w:val="32"/>
              </w:rPr>
              <w:t>c</w:t>
            </w:r>
            <w:r>
              <w:rPr>
                <w:rFonts w:ascii="Calibri" w:eastAsia="Calibri" w:hAnsi="Calibri" w:cs="Calibri"/>
                <w:w w:val="91"/>
                <w:sz w:val="32"/>
                <w:szCs w:val="32"/>
              </w:rPr>
              <w:t>atio</w:t>
            </w:r>
            <w:r>
              <w:rPr>
                <w:rFonts w:ascii="Calibri" w:eastAsia="Calibri" w:hAnsi="Calibri" w:cs="Calibri"/>
                <w:spacing w:val="2"/>
                <w:w w:val="91"/>
                <w:sz w:val="32"/>
                <w:szCs w:val="32"/>
              </w:rPr>
              <w:t>n</w:t>
            </w:r>
            <w:r>
              <w:rPr>
                <w:rFonts w:ascii="Calibri" w:eastAsia="Calibri" w:hAnsi="Calibri" w:cs="Calibri"/>
                <w:w w:val="91"/>
                <w:sz w:val="32"/>
                <w:szCs w:val="32"/>
              </w:rPr>
              <w:t>s</w:t>
            </w:r>
            <w:r>
              <w:rPr>
                <w:rFonts w:ascii="Calibri" w:eastAsia="Calibri" w:hAnsi="Calibri" w:cs="Calibri"/>
                <w:spacing w:val="34"/>
                <w:w w:val="91"/>
                <w:sz w:val="32"/>
                <w:szCs w:val="32"/>
              </w:rPr>
              <w:t xml:space="preserve"> </w:t>
            </w:r>
            <w:r>
              <w:rPr>
                <w:rFonts w:ascii="Calibri" w:eastAsia="Calibri" w:hAnsi="Calibri" w:cs="Calibri"/>
                <w:spacing w:val="1"/>
                <w:sz w:val="32"/>
                <w:szCs w:val="32"/>
              </w:rPr>
              <w:t>a</w:t>
            </w:r>
            <w:r>
              <w:rPr>
                <w:rFonts w:ascii="Calibri" w:eastAsia="Calibri" w:hAnsi="Calibri" w:cs="Calibri"/>
                <w:sz w:val="32"/>
                <w:szCs w:val="32"/>
              </w:rPr>
              <w:t>nd</w:t>
            </w:r>
            <w:r>
              <w:rPr>
                <w:rFonts w:ascii="Calibri" w:eastAsia="Calibri" w:hAnsi="Calibri" w:cs="Calibri"/>
                <w:spacing w:val="-14"/>
                <w:sz w:val="32"/>
                <w:szCs w:val="32"/>
              </w:rPr>
              <w:t xml:space="preserve"> </w:t>
            </w:r>
            <w:r>
              <w:rPr>
                <w:rFonts w:ascii="Calibri" w:eastAsia="Calibri" w:hAnsi="Calibri" w:cs="Calibri"/>
                <w:spacing w:val="1"/>
                <w:sz w:val="32"/>
                <w:szCs w:val="32"/>
              </w:rPr>
              <w:t>S</w:t>
            </w:r>
            <w:r>
              <w:rPr>
                <w:rFonts w:ascii="Calibri" w:eastAsia="Calibri" w:hAnsi="Calibri" w:cs="Calibri"/>
                <w:sz w:val="32"/>
                <w:szCs w:val="32"/>
              </w:rPr>
              <w:t>elf</w:t>
            </w:r>
            <w:r>
              <w:rPr>
                <w:rFonts w:ascii="Calibri" w:eastAsia="Calibri" w:hAnsi="Calibri" w:cs="Calibri"/>
                <w:spacing w:val="-5"/>
                <w:sz w:val="32"/>
                <w:szCs w:val="32"/>
              </w:rPr>
              <w:t xml:space="preserve"> </w:t>
            </w:r>
            <w:r>
              <w:rPr>
                <w:rFonts w:ascii="Calibri" w:eastAsia="Calibri" w:hAnsi="Calibri" w:cs="Calibri"/>
                <w:spacing w:val="1"/>
                <w:sz w:val="32"/>
                <w:szCs w:val="32"/>
              </w:rPr>
              <w:t>D</w:t>
            </w:r>
            <w:r>
              <w:rPr>
                <w:rFonts w:ascii="Calibri" w:eastAsia="Calibri" w:hAnsi="Calibri" w:cs="Calibri"/>
                <w:sz w:val="32"/>
                <w:szCs w:val="32"/>
              </w:rPr>
              <w:t>e</w:t>
            </w:r>
            <w:r>
              <w:rPr>
                <w:rFonts w:ascii="Calibri" w:eastAsia="Calibri" w:hAnsi="Calibri" w:cs="Calibri"/>
                <w:spacing w:val="1"/>
                <w:sz w:val="32"/>
                <w:szCs w:val="32"/>
              </w:rPr>
              <w:t>v</w:t>
            </w:r>
            <w:r>
              <w:rPr>
                <w:rFonts w:ascii="Calibri" w:eastAsia="Calibri" w:hAnsi="Calibri" w:cs="Calibri"/>
                <w:sz w:val="32"/>
                <w:szCs w:val="32"/>
              </w:rPr>
              <w:t>elo</w:t>
            </w:r>
            <w:r>
              <w:rPr>
                <w:rFonts w:ascii="Calibri" w:eastAsia="Calibri" w:hAnsi="Calibri" w:cs="Calibri"/>
                <w:spacing w:val="1"/>
                <w:sz w:val="32"/>
                <w:szCs w:val="32"/>
              </w:rPr>
              <w:t>p</w:t>
            </w:r>
            <w:r>
              <w:rPr>
                <w:rFonts w:ascii="Calibri" w:eastAsia="Calibri" w:hAnsi="Calibri" w:cs="Calibri"/>
                <w:spacing w:val="-1"/>
                <w:sz w:val="32"/>
                <w:szCs w:val="32"/>
              </w:rPr>
              <w:t>m</w:t>
            </w:r>
            <w:r>
              <w:rPr>
                <w:rFonts w:ascii="Calibri" w:eastAsia="Calibri" w:hAnsi="Calibri" w:cs="Calibri"/>
                <w:spacing w:val="1"/>
                <w:sz w:val="32"/>
                <w:szCs w:val="32"/>
              </w:rPr>
              <w:t>e</w:t>
            </w:r>
            <w:r>
              <w:rPr>
                <w:rFonts w:ascii="Calibri" w:eastAsia="Calibri" w:hAnsi="Calibri" w:cs="Calibri"/>
                <w:sz w:val="32"/>
                <w:szCs w:val="32"/>
              </w:rPr>
              <w:t>nt</w:t>
            </w:r>
          </w:p>
        </w:tc>
      </w:tr>
      <w:tr w:rsidR="00AC3631" w14:paraId="7EEBF968" w14:textId="77777777">
        <w:trPr>
          <w:trHeight w:hRule="exact" w:val="278"/>
        </w:trPr>
        <w:tc>
          <w:tcPr>
            <w:tcW w:w="4509" w:type="dxa"/>
            <w:tcBorders>
              <w:top w:val="single" w:sz="5" w:space="0" w:color="000000"/>
              <w:left w:val="single" w:sz="5" w:space="0" w:color="000000"/>
              <w:bottom w:val="single" w:sz="5" w:space="0" w:color="000000"/>
              <w:right w:val="single" w:sz="5" w:space="0" w:color="000000"/>
            </w:tcBorders>
            <w:shd w:val="clear" w:color="auto" w:fill="BCD5ED"/>
          </w:tcPr>
          <w:p w14:paraId="7EEBF966"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z w:val="22"/>
                <w:szCs w:val="22"/>
              </w:rPr>
              <w:t>egr</w:t>
            </w:r>
            <w:r>
              <w:rPr>
                <w:rFonts w:ascii="Calibri" w:eastAsia="Calibri" w:hAnsi="Calibri" w:cs="Calibri"/>
                <w:spacing w:val="-2"/>
                <w:sz w:val="22"/>
                <w:szCs w:val="22"/>
              </w:rPr>
              <w:t>e</w:t>
            </w:r>
            <w:r>
              <w:rPr>
                <w:rFonts w:ascii="Calibri" w:eastAsia="Calibri" w:hAnsi="Calibri" w:cs="Calibri"/>
                <w:sz w:val="22"/>
                <w:szCs w:val="22"/>
              </w:rPr>
              <w:t>e</w:t>
            </w:r>
          </w:p>
        </w:tc>
        <w:tc>
          <w:tcPr>
            <w:tcW w:w="4511" w:type="dxa"/>
            <w:tcBorders>
              <w:top w:val="single" w:sz="5" w:space="0" w:color="000000"/>
              <w:left w:val="single" w:sz="5" w:space="0" w:color="000000"/>
              <w:bottom w:val="single" w:sz="5" w:space="0" w:color="000000"/>
              <w:right w:val="single" w:sz="5" w:space="0" w:color="000000"/>
            </w:tcBorders>
            <w:shd w:val="clear" w:color="auto" w:fill="E1EED9"/>
          </w:tcPr>
          <w:p w14:paraId="7EEBF967"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F</w:t>
            </w:r>
            <w:r>
              <w:rPr>
                <w:rFonts w:ascii="Calibri" w:eastAsia="Calibri" w:hAnsi="Calibri" w:cs="Calibri"/>
                <w:spacing w:val="-2"/>
                <w:sz w:val="22"/>
                <w:szCs w:val="22"/>
              </w:rPr>
              <w:t>u</w:t>
            </w:r>
            <w:r>
              <w:rPr>
                <w:rFonts w:ascii="Calibri" w:eastAsia="Calibri" w:hAnsi="Calibri" w:cs="Calibri"/>
                <w:sz w:val="22"/>
                <w:szCs w:val="22"/>
              </w:rPr>
              <w:t>rther rel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e</w:t>
            </w:r>
            <w:r>
              <w:rPr>
                <w:rFonts w:ascii="Calibri" w:eastAsia="Calibri" w:hAnsi="Calibri" w:cs="Calibri"/>
                <w:sz w:val="22"/>
                <w:szCs w:val="22"/>
              </w:rPr>
              <w:t>ssi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qu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ficati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p>
        </w:tc>
      </w:tr>
      <w:tr w:rsidR="00AC3631" w14:paraId="7EEBF96C" w14:textId="77777777">
        <w:trPr>
          <w:trHeight w:hRule="exact" w:val="547"/>
        </w:trPr>
        <w:tc>
          <w:tcPr>
            <w:tcW w:w="4509" w:type="dxa"/>
            <w:tcBorders>
              <w:top w:val="single" w:sz="5" w:space="0" w:color="000000"/>
              <w:left w:val="single" w:sz="5" w:space="0" w:color="000000"/>
              <w:bottom w:val="single" w:sz="5" w:space="0" w:color="000000"/>
              <w:right w:val="single" w:sz="5" w:space="0" w:color="000000"/>
            </w:tcBorders>
            <w:shd w:val="clear" w:color="auto" w:fill="BCD5ED"/>
          </w:tcPr>
          <w:p w14:paraId="7EEBF969"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Qu</w:t>
            </w:r>
            <w:r>
              <w:rPr>
                <w:rFonts w:ascii="Calibri" w:eastAsia="Calibri" w:hAnsi="Calibri" w:cs="Calibri"/>
                <w:spacing w:val="-1"/>
                <w:sz w:val="22"/>
                <w:szCs w:val="22"/>
              </w:rPr>
              <w:t>a</w:t>
            </w:r>
            <w:r>
              <w:rPr>
                <w:rFonts w:ascii="Calibri" w:eastAsia="Calibri" w:hAnsi="Calibri" w:cs="Calibri"/>
                <w:sz w:val="22"/>
                <w:szCs w:val="22"/>
              </w:rPr>
              <w:t>lified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z w:val="22"/>
                <w:szCs w:val="22"/>
              </w:rPr>
              <w:t>cher St</w:t>
            </w:r>
            <w:r>
              <w:rPr>
                <w:rFonts w:ascii="Calibri" w:eastAsia="Calibri" w:hAnsi="Calibri" w:cs="Calibri"/>
                <w:spacing w:val="-3"/>
                <w:sz w:val="22"/>
                <w:szCs w:val="22"/>
              </w:rPr>
              <w:t>a</w:t>
            </w:r>
            <w:r>
              <w:rPr>
                <w:rFonts w:ascii="Calibri" w:eastAsia="Calibri" w:hAnsi="Calibri" w:cs="Calibri"/>
                <w:sz w:val="22"/>
                <w:szCs w:val="22"/>
              </w:rPr>
              <w:t>tus</w:t>
            </w:r>
          </w:p>
        </w:tc>
        <w:tc>
          <w:tcPr>
            <w:tcW w:w="4511" w:type="dxa"/>
            <w:tcBorders>
              <w:top w:val="single" w:sz="5" w:space="0" w:color="000000"/>
              <w:left w:val="single" w:sz="5" w:space="0" w:color="000000"/>
              <w:bottom w:val="single" w:sz="5" w:space="0" w:color="000000"/>
              <w:right w:val="single" w:sz="5" w:space="0" w:color="000000"/>
            </w:tcBorders>
            <w:shd w:val="clear" w:color="auto" w:fill="E1EED9"/>
          </w:tcPr>
          <w:p w14:paraId="7EEBF96A"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mm</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ng</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fess</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p>
          <w:p w14:paraId="7EEBF96B" w14:textId="77777777" w:rsidR="00AC3631" w:rsidRDefault="00510739">
            <w:pPr>
              <w:ind w:left="105"/>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pm</w:t>
            </w:r>
            <w:r>
              <w:rPr>
                <w:rFonts w:ascii="Calibri" w:eastAsia="Calibri" w:hAnsi="Calibri" w:cs="Calibri"/>
                <w:sz w:val="22"/>
                <w:szCs w:val="22"/>
              </w:rPr>
              <w:t>ent</w:t>
            </w:r>
          </w:p>
        </w:tc>
      </w:tr>
      <w:tr w:rsidR="00AC3631" w14:paraId="7EEBF970" w14:textId="77777777">
        <w:trPr>
          <w:trHeight w:hRule="exact" w:val="816"/>
        </w:trPr>
        <w:tc>
          <w:tcPr>
            <w:tcW w:w="4509" w:type="dxa"/>
            <w:tcBorders>
              <w:top w:val="single" w:sz="5" w:space="0" w:color="000000"/>
              <w:left w:val="single" w:sz="5" w:space="0" w:color="000000"/>
              <w:bottom w:val="single" w:sz="5" w:space="0" w:color="000000"/>
              <w:right w:val="single" w:sz="5" w:space="0" w:color="000000"/>
            </w:tcBorders>
            <w:shd w:val="clear" w:color="auto" w:fill="BCD5ED"/>
          </w:tcPr>
          <w:p w14:paraId="7EEBF96D"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Rel</w:t>
            </w:r>
            <w:r>
              <w:rPr>
                <w:rFonts w:ascii="Calibri" w:eastAsia="Calibri" w:hAnsi="Calibri" w:cs="Calibri"/>
                <w:spacing w:val="-1"/>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cent</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fess</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p>
          <w:p w14:paraId="7EEBF96E" w14:textId="77777777" w:rsidR="00AC3631" w:rsidRDefault="00510739">
            <w:pPr>
              <w:ind w:left="105" w:right="769"/>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pm</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that hel</w:t>
            </w:r>
            <w:r>
              <w:rPr>
                <w:rFonts w:ascii="Calibri" w:eastAsia="Calibri" w:hAnsi="Calibri" w:cs="Calibri"/>
                <w:spacing w:val="-1"/>
                <w:sz w:val="22"/>
                <w:szCs w:val="22"/>
              </w:rPr>
              <w:t>p</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epa</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1"/>
                <w:sz w:val="22"/>
                <w:szCs w:val="22"/>
              </w:rPr>
              <w:t>h</w:t>
            </w:r>
            <w:r>
              <w:rPr>
                <w:rFonts w:ascii="Calibri" w:eastAsia="Calibri" w:hAnsi="Calibri" w:cs="Calibri"/>
                <w:sz w:val="22"/>
                <w:szCs w:val="22"/>
              </w:rPr>
              <w:t xml:space="preserve">is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tc>
        <w:tc>
          <w:tcPr>
            <w:tcW w:w="4511" w:type="dxa"/>
            <w:tcBorders>
              <w:top w:val="single" w:sz="5" w:space="0" w:color="000000"/>
              <w:left w:val="single" w:sz="5" w:space="0" w:color="000000"/>
              <w:bottom w:val="single" w:sz="5" w:space="0" w:color="000000"/>
              <w:right w:val="single" w:sz="5" w:space="0" w:color="000000"/>
            </w:tcBorders>
            <w:shd w:val="clear" w:color="auto" w:fill="E1EED9"/>
          </w:tcPr>
          <w:p w14:paraId="7EEBF96F" w14:textId="77777777" w:rsidR="00AC3631" w:rsidRDefault="00AC3631"/>
        </w:tc>
      </w:tr>
      <w:tr w:rsidR="00AC3631" w14:paraId="7EEBF972" w14:textId="77777777">
        <w:trPr>
          <w:trHeight w:hRule="exact" w:val="379"/>
        </w:trPr>
        <w:tc>
          <w:tcPr>
            <w:tcW w:w="9019" w:type="dxa"/>
            <w:gridSpan w:val="2"/>
            <w:tcBorders>
              <w:top w:val="single" w:sz="5" w:space="0" w:color="000000"/>
              <w:left w:val="single" w:sz="5" w:space="0" w:color="000000"/>
              <w:bottom w:val="single" w:sz="5" w:space="0" w:color="000000"/>
              <w:right w:val="single" w:sz="5" w:space="0" w:color="000000"/>
            </w:tcBorders>
          </w:tcPr>
          <w:p w14:paraId="7EEBF971" w14:textId="77777777" w:rsidR="00AC3631" w:rsidRDefault="00510739">
            <w:pPr>
              <w:spacing w:line="360" w:lineRule="exact"/>
              <w:ind w:left="1835"/>
              <w:rPr>
                <w:rFonts w:ascii="Calibri" w:eastAsia="Calibri" w:hAnsi="Calibri" w:cs="Calibri"/>
                <w:sz w:val="32"/>
                <w:szCs w:val="32"/>
              </w:rPr>
            </w:pPr>
            <w:r>
              <w:rPr>
                <w:rFonts w:ascii="Calibri" w:eastAsia="Calibri" w:hAnsi="Calibri" w:cs="Calibri"/>
                <w:w w:val="94"/>
                <w:sz w:val="32"/>
                <w:szCs w:val="32"/>
              </w:rPr>
              <w:t>Ex</w:t>
            </w:r>
            <w:r>
              <w:rPr>
                <w:rFonts w:ascii="Calibri" w:eastAsia="Calibri" w:hAnsi="Calibri" w:cs="Calibri"/>
                <w:spacing w:val="1"/>
                <w:w w:val="94"/>
                <w:sz w:val="32"/>
                <w:szCs w:val="32"/>
              </w:rPr>
              <w:t>p</w:t>
            </w:r>
            <w:r>
              <w:rPr>
                <w:rFonts w:ascii="Calibri" w:eastAsia="Calibri" w:hAnsi="Calibri" w:cs="Calibri"/>
                <w:w w:val="94"/>
                <w:sz w:val="32"/>
                <w:szCs w:val="32"/>
              </w:rPr>
              <w:t>erience,</w:t>
            </w:r>
            <w:r>
              <w:rPr>
                <w:rFonts w:ascii="Calibri" w:eastAsia="Calibri" w:hAnsi="Calibri" w:cs="Calibri"/>
                <w:spacing w:val="25"/>
                <w:w w:val="94"/>
                <w:sz w:val="32"/>
                <w:szCs w:val="32"/>
              </w:rPr>
              <w:t xml:space="preserve"> </w:t>
            </w:r>
            <w:r>
              <w:rPr>
                <w:rFonts w:ascii="Calibri" w:eastAsia="Calibri" w:hAnsi="Calibri" w:cs="Calibri"/>
                <w:w w:val="94"/>
                <w:sz w:val="32"/>
                <w:szCs w:val="32"/>
              </w:rPr>
              <w:t>Know</w:t>
            </w:r>
            <w:r>
              <w:rPr>
                <w:rFonts w:ascii="Calibri" w:eastAsia="Calibri" w:hAnsi="Calibri" w:cs="Calibri"/>
                <w:spacing w:val="2"/>
                <w:w w:val="94"/>
                <w:sz w:val="32"/>
                <w:szCs w:val="32"/>
              </w:rPr>
              <w:t>l</w:t>
            </w:r>
            <w:r>
              <w:rPr>
                <w:rFonts w:ascii="Calibri" w:eastAsia="Calibri" w:hAnsi="Calibri" w:cs="Calibri"/>
                <w:spacing w:val="1"/>
                <w:w w:val="94"/>
                <w:sz w:val="32"/>
                <w:szCs w:val="32"/>
              </w:rPr>
              <w:t>e</w:t>
            </w:r>
            <w:r>
              <w:rPr>
                <w:rFonts w:ascii="Calibri" w:eastAsia="Calibri" w:hAnsi="Calibri" w:cs="Calibri"/>
                <w:w w:val="94"/>
                <w:sz w:val="32"/>
                <w:szCs w:val="32"/>
              </w:rPr>
              <w:t>dge</w:t>
            </w:r>
            <w:r>
              <w:rPr>
                <w:rFonts w:ascii="Calibri" w:eastAsia="Calibri" w:hAnsi="Calibri" w:cs="Calibri"/>
                <w:spacing w:val="31"/>
                <w:w w:val="94"/>
                <w:sz w:val="32"/>
                <w:szCs w:val="32"/>
              </w:rPr>
              <w:t xml:space="preserve"> </w:t>
            </w:r>
            <w:r>
              <w:rPr>
                <w:rFonts w:ascii="Calibri" w:eastAsia="Calibri" w:hAnsi="Calibri" w:cs="Calibri"/>
                <w:sz w:val="32"/>
                <w:szCs w:val="32"/>
              </w:rPr>
              <w:t>a</w:t>
            </w:r>
            <w:r>
              <w:rPr>
                <w:rFonts w:ascii="Calibri" w:eastAsia="Calibri" w:hAnsi="Calibri" w:cs="Calibri"/>
                <w:spacing w:val="2"/>
                <w:sz w:val="32"/>
                <w:szCs w:val="32"/>
              </w:rPr>
              <w:t>n</w:t>
            </w:r>
            <w:r>
              <w:rPr>
                <w:rFonts w:ascii="Calibri" w:eastAsia="Calibri" w:hAnsi="Calibri" w:cs="Calibri"/>
                <w:sz w:val="32"/>
                <w:szCs w:val="32"/>
              </w:rPr>
              <w:t>d</w:t>
            </w:r>
            <w:r>
              <w:rPr>
                <w:rFonts w:ascii="Calibri" w:eastAsia="Calibri" w:hAnsi="Calibri" w:cs="Calibri"/>
                <w:spacing w:val="-15"/>
                <w:sz w:val="32"/>
                <w:szCs w:val="32"/>
              </w:rPr>
              <w:t xml:space="preserve"> </w:t>
            </w:r>
            <w:r>
              <w:rPr>
                <w:rFonts w:ascii="Calibri" w:eastAsia="Calibri" w:hAnsi="Calibri" w:cs="Calibri"/>
                <w:spacing w:val="2"/>
                <w:sz w:val="32"/>
                <w:szCs w:val="32"/>
              </w:rPr>
              <w:t>U</w:t>
            </w:r>
            <w:r>
              <w:rPr>
                <w:rFonts w:ascii="Calibri" w:eastAsia="Calibri" w:hAnsi="Calibri" w:cs="Calibri"/>
                <w:sz w:val="32"/>
                <w:szCs w:val="32"/>
              </w:rPr>
              <w:t>n</w:t>
            </w:r>
            <w:r>
              <w:rPr>
                <w:rFonts w:ascii="Calibri" w:eastAsia="Calibri" w:hAnsi="Calibri" w:cs="Calibri"/>
                <w:spacing w:val="1"/>
                <w:sz w:val="32"/>
                <w:szCs w:val="32"/>
              </w:rPr>
              <w:t>d</w:t>
            </w:r>
            <w:r>
              <w:rPr>
                <w:rFonts w:ascii="Calibri" w:eastAsia="Calibri" w:hAnsi="Calibri" w:cs="Calibri"/>
                <w:sz w:val="32"/>
                <w:szCs w:val="32"/>
              </w:rPr>
              <w:t>ersta</w:t>
            </w:r>
            <w:r>
              <w:rPr>
                <w:rFonts w:ascii="Calibri" w:eastAsia="Calibri" w:hAnsi="Calibri" w:cs="Calibri"/>
                <w:spacing w:val="2"/>
                <w:sz w:val="32"/>
                <w:szCs w:val="32"/>
              </w:rPr>
              <w:t>n</w:t>
            </w:r>
            <w:r>
              <w:rPr>
                <w:rFonts w:ascii="Calibri" w:eastAsia="Calibri" w:hAnsi="Calibri" w:cs="Calibri"/>
                <w:sz w:val="32"/>
                <w:szCs w:val="32"/>
              </w:rPr>
              <w:t>ding</w:t>
            </w:r>
          </w:p>
        </w:tc>
      </w:tr>
      <w:tr w:rsidR="00AC3631" w14:paraId="7EEBF977" w14:textId="77777777">
        <w:trPr>
          <w:trHeight w:hRule="exact" w:val="548"/>
        </w:trPr>
        <w:tc>
          <w:tcPr>
            <w:tcW w:w="4509" w:type="dxa"/>
            <w:tcBorders>
              <w:top w:val="single" w:sz="5" w:space="0" w:color="000000"/>
              <w:left w:val="single" w:sz="5" w:space="0" w:color="000000"/>
              <w:bottom w:val="single" w:sz="5" w:space="0" w:color="000000"/>
              <w:right w:val="single" w:sz="5" w:space="0" w:color="000000"/>
            </w:tcBorders>
            <w:shd w:val="clear" w:color="auto" w:fill="BCD5ED"/>
          </w:tcPr>
          <w:p w14:paraId="7EEBF973"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Experien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t</w:t>
            </w:r>
            <w:r>
              <w:rPr>
                <w:rFonts w:ascii="Calibri" w:eastAsia="Calibri" w:hAnsi="Calibri" w:cs="Calibri"/>
                <w:sz w:val="22"/>
                <w:szCs w:val="22"/>
              </w:rPr>
              <w:t>eachi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ary</w:t>
            </w:r>
          </w:p>
          <w:p w14:paraId="7EEBF974" w14:textId="77777777" w:rsidR="00AC3631" w:rsidRDefault="00510739">
            <w:pPr>
              <w:ind w:left="105"/>
              <w:rPr>
                <w:rFonts w:ascii="Calibri" w:eastAsia="Calibri" w:hAnsi="Calibri" w:cs="Calibri"/>
                <w:sz w:val="22"/>
                <w:szCs w:val="22"/>
              </w:rPr>
            </w:pPr>
            <w:r>
              <w:rPr>
                <w:rFonts w:ascii="Calibri" w:eastAsia="Calibri" w:hAnsi="Calibri" w:cs="Calibri"/>
                <w:sz w:val="22"/>
                <w:szCs w:val="22"/>
              </w:rPr>
              <w:t>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w:t>
            </w:r>
          </w:p>
        </w:tc>
        <w:tc>
          <w:tcPr>
            <w:tcW w:w="4511" w:type="dxa"/>
            <w:tcBorders>
              <w:top w:val="single" w:sz="5" w:space="0" w:color="000000"/>
              <w:left w:val="single" w:sz="5" w:space="0" w:color="000000"/>
              <w:bottom w:val="single" w:sz="5" w:space="0" w:color="000000"/>
              <w:right w:val="single" w:sz="5" w:space="0" w:color="000000"/>
            </w:tcBorders>
            <w:shd w:val="clear" w:color="auto" w:fill="E1EED9"/>
          </w:tcPr>
          <w:p w14:paraId="7EEBF975"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Experien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eachi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in R</w:t>
            </w:r>
            <w:r>
              <w:rPr>
                <w:rFonts w:ascii="Calibri" w:eastAsia="Calibri" w:hAnsi="Calibri" w:cs="Calibri"/>
                <w:spacing w:val="-2"/>
                <w:sz w:val="22"/>
                <w:szCs w:val="22"/>
              </w:rPr>
              <w:t>ec</w:t>
            </w:r>
            <w:r>
              <w:rPr>
                <w:rFonts w:ascii="Calibri" w:eastAsia="Calibri" w:hAnsi="Calibri" w:cs="Calibri"/>
                <w:sz w:val="22"/>
                <w:szCs w:val="22"/>
              </w:rPr>
              <w:t>epti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E</w:t>
            </w:r>
            <w:r>
              <w:rPr>
                <w:rFonts w:ascii="Calibri" w:eastAsia="Calibri" w:hAnsi="Calibri" w:cs="Calibri"/>
                <w:sz w:val="22"/>
                <w:szCs w:val="22"/>
              </w:rPr>
              <w:t>ar</w:t>
            </w:r>
            <w:r>
              <w:rPr>
                <w:rFonts w:ascii="Calibri" w:eastAsia="Calibri" w:hAnsi="Calibri" w:cs="Calibri"/>
                <w:spacing w:val="-3"/>
                <w:sz w:val="22"/>
                <w:szCs w:val="22"/>
              </w:rPr>
              <w:t>l</w:t>
            </w:r>
            <w:r>
              <w:rPr>
                <w:rFonts w:ascii="Calibri" w:eastAsia="Calibri" w:hAnsi="Calibri" w:cs="Calibri"/>
                <w:sz w:val="22"/>
                <w:szCs w:val="22"/>
              </w:rPr>
              <w:t>y</w:t>
            </w:r>
          </w:p>
          <w:p w14:paraId="7EEBF976" w14:textId="77777777" w:rsidR="00AC3631" w:rsidRDefault="00510739">
            <w:pPr>
              <w:ind w:left="105"/>
              <w:rPr>
                <w:rFonts w:ascii="Calibri" w:eastAsia="Calibri" w:hAnsi="Calibri" w:cs="Calibri"/>
                <w:sz w:val="22"/>
                <w:szCs w:val="22"/>
              </w:rPr>
            </w:pPr>
            <w:r>
              <w:rPr>
                <w:rFonts w:ascii="Calibri" w:eastAsia="Calibri" w:hAnsi="Calibri" w:cs="Calibri"/>
                <w:spacing w:val="1"/>
                <w:sz w:val="22"/>
                <w:szCs w:val="22"/>
              </w:rPr>
              <w:t>y</w:t>
            </w:r>
            <w:r>
              <w:rPr>
                <w:rFonts w:ascii="Calibri" w:eastAsia="Calibri" w:hAnsi="Calibri" w:cs="Calibri"/>
                <w:sz w:val="22"/>
                <w:szCs w:val="22"/>
              </w:rPr>
              <w:t>ears.</w:t>
            </w:r>
          </w:p>
        </w:tc>
      </w:tr>
      <w:tr w:rsidR="00AC3631" w14:paraId="7EEBF97C" w14:textId="77777777">
        <w:trPr>
          <w:trHeight w:hRule="exact" w:val="816"/>
        </w:trPr>
        <w:tc>
          <w:tcPr>
            <w:tcW w:w="4509" w:type="dxa"/>
            <w:tcBorders>
              <w:top w:val="single" w:sz="5" w:space="0" w:color="000000"/>
              <w:left w:val="single" w:sz="5" w:space="0" w:color="000000"/>
              <w:bottom w:val="single" w:sz="5" w:space="0" w:color="000000"/>
              <w:right w:val="single" w:sz="5" w:space="0" w:color="000000"/>
            </w:tcBorders>
            <w:shd w:val="clear" w:color="auto" w:fill="BCD5ED"/>
          </w:tcPr>
          <w:p w14:paraId="7EEBF978"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A str</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nd</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z w:val="22"/>
                <w:szCs w:val="22"/>
              </w:rPr>
              <w:t>tan</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EYFS</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rre</w:t>
            </w:r>
            <w:r>
              <w:rPr>
                <w:rFonts w:ascii="Calibri" w:eastAsia="Calibri" w:hAnsi="Calibri" w:cs="Calibri"/>
                <w:spacing w:val="-1"/>
                <w:sz w:val="22"/>
                <w:szCs w:val="22"/>
              </w:rPr>
              <w:t>n</w:t>
            </w:r>
            <w:r>
              <w:rPr>
                <w:rFonts w:ascii="Calibri" w:eastAsia="Calibri" w:hAnsi="Calibri" w:cs="Calibri"/>
                <w:sz w:val="22"/>
                <w:szCs w:val="22"/>
              </w:rPr>
              <w:t>t</w:t>
            </w:r>
          </w:p>
          <w:p w14:paraId="7EEBF979" w14:textId="77777777" w:rsidR="00AC3631" w:rsidRDefault="00510739">
            <w:pPr>
              <w:ind w:left="105" w:right="257"/>
              <w:rPr>
                <w:rFonts w:ascii="Calibri" w:eastAsia="Calibri" w:hAnsi="Calibri" w:cs="Calibri"/>
                <w:sz w:val="22"/>
                <w:szCs w:val="22"/>
              </w:rPr>
            </w:pPr>
            <w:r>
              <w:rPr>
                <w:rFonts w:ascii="Calibri" w:eastAsia="Calibri" w:hAnsi="Calibri" w:cs="Calibri"/>
                <w:spacing w:val="-1"/>
                <w:sz w:val="22"/>
                <w:szCs w:val="22"/>
              </w:rPr>
              <w:t>b</w:t>
            </w:r>
            <w:r>
              <w:rPr>
                <w:rFonts w:ascii="Calibri" w:eastAsia="Calibri" w:hAnsi="Calibri" w:cs="Calibri"/>
                <w:sz w:val="22"/>
                <w:szCs w:val="22"/>
              </w:rPr>
              <w:t>est</w:t>
            </w:r>
            <w:r>
              <w:rPr>
                <w:rFonts w:ascii="Calibri" w:eastAsia="Calibri" w:hAnsi="Calibri" w:cs="Calibri"/>
                <w:spacing w:val="1"/>
                <w:sz w:val="22"/>
                <w:szCs w:val="22"/>
              </w:rPr>
              <w:t xml:space="preserve"> </w:t>
            </w:r>
            <w:r>
              <w:rPr>
                <w:rFonts w:ascii="Calibri" w:eastAsia="Calibri" w:hAnsi="Calibri" w:cs="Calibri"/>
                <w:sz w:val="22"/>
                <w:szCs w:val="22"/>
              </w:rPr>
              <w:t>pract</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with a</w:t>
            </w:r>
            <w:r>
              <w:rPr>
                <w:rFonts w:ascii="Calibri" w:eastAsia="Calibri" w:hAnsi="Calibri" w:cs="Calibri"/>
                <w:spacing w:val="49"/>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cus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t</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all c</w:t>
            </w:r>
            <w:r>
              <w:rPr>
                <w:rFonts w:ascii="Calibri" w:eastAsia="Calibri" w:hAnsi="Calibri" w:cs="Calibri"/>
                <w:spacing w:val="-1"/>
                <w:sz w:val="22"/>
                <w:szCs w:val="22"/>
              </w:rPr>
              <w:t>h</w:t>
            </w:r>
            <w:r>
              <w:rPr>
                <w:rFonts w:ascii="Calibri" w:eastAsia="Calibri" w:hAnsi="Calibri" w:cs="Calibri"/>
                <w:sz w:val="22"/>
                <w:szCs w:val="22"/>
              </w:rPr>
              <w:t>il</w:t>
            </w:r>
            <w:r>
              <w:rPr>
                <w:rFonts w:ascii="Calibri" w:eastAsia="Calibri" w:hAnsi="Calibri" w:cs="Calibri"/>
                <w:spacing w:val="-1"/>
                <w:sz w:val="22"/>
                <w:szCs w:val="22"/>
              </w:rPr>
              <w:t>d</w:t>
            </w:r>
            <w:r>
              <w:rPr>
                <w:rFonts w:ascii="Calibri" w:eastAsia="Calibri" w:hAnsi="Calibri" w:cs="Calibri"/>
                <w:sz w:val="22"/>
                <w:szCs w:val="22"/>
              </w:rPr>
              <w:t>ren</w:t>
            </w:r>
          </w:p>
        </w:tc>
        <w:tc>
          <w:tcPr>
            <w:tcW w:w="4511" w:type="dxa"/>
            <w:tcBorders>
              <w:top w:val="single" w:sz="5" w:space="0" w:color="000000"/>
              <w:left w:val="single" w:sz="5" w:space="0" w:color="000000"/>
              <w:bottom w:val="single" w:sz="5" w:space="0" w:color="000000"/>
              <w:right w:val="single" w:sz="5" w:space="0" w:color="000000"/>
            </w:tcBorders>
            <w:shd w:val="clear" w:color="auto" w:fill="E1EED9"/>
          </w:tcPr>
          <w:p w14:paraId="7EEBF97A"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Experien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t</w:t>
            </w:r>
            <w:r>
              <w:rPr>
                <w:rFonts w:ascii="Calibri" w:eastAsia="Calibri" w:hAnsi="Calibri" w:cs="Calibri"/>
                <w:sz w:val="22"/>
                <w:szCs w:val="22"/>
              </w:rPr>
              <w:t>eachi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 xml:space="preserve">in </w:t>
            </w:r>
            <w:r>
              <w:rPr>
                <w:rFonts w:ascii="Calibri" w:eastAsia="Calibri" w:hAnsi="Calibri" w:cs="Calibri"/>
                <w:spacing w:val="-2"/>
                <w:sz w:val="22"/>
                <w:szCs w:val="22"/>
              </w:rPr>
              <w:t>Y</w:t>
            </w:r>
            <w:r>
              <w:rPr>
                <w:rFonts w:ascii="Calibri" w:eastAsia="Calibri" w:hAnsi="Calibri" w:cs="Calibri"/>
                <w:sz w:val="22"/>
                <w:szCs w:val="22"/>
              </w:rPr>
              <w:t>ear 1</w:t>
            </w:r>
            <w:r>
              <w:rPr>
                <w:rFonts w:ascii="Calibri" w:eastAsia="Calibri" w:hAnsi="Calibri" w:cs="Calibri"/>
                <w:spacing w:val="-1"/>
                <w:sz w:val="22"/>
                <w:szCs w:val="22"/>
              </w:rPr>
              <w:t xml:space="preserve"> </w:t>
            </w:r>
            <w:r>
              <w:rPr>
                <w:rFonts w:ascii="Calibri" w:eastAsia="Calibri" w:hAnsi="Calibri" w:cs="Calibri"/>
                <w:sz w:val="22"/>
                <w:szCs w:val="22"/>
              </w:rPr>
              <w:t>and the</w:t>
            </w:r>
          </w:p>
          <w:p w14:paraId="7EEBF97B" w14:textId="77777777" w:rsidR="00AC3631" w:rsidRDefault="00510739">
            <w:pPr>
              <w:ind w:left="105"/>
              <w:rPr>
                <w:rFonts w:ascii="Calibri" w:eastAsia="Calibri" w:hAnsi="Calibri" w:cs="Calibri"/>
                <w:sz w:val="22"/>
                <w:szCs w:val="22"/>
              </w:rPr>
            </w:pPr>
            <w:r>
              <w:rPr>
                <w:rFonts w:ascii="Calibri" w:eastAsia="Calibri" w:hAnsi="Calibri" w:cs="Calibri"/>
                <w:spacing w:val="-1"/>
                <w:sz w:val="22"/>
                <w:szCs w:val="22"/>
              </w:rPr>
              <w:t>ph</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ics sc</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k</w:t>
            </w:r>
          </w:p>
        </w:tc>
      </w:tr>
      <w:tr w:rsidR="00AC3631" w14:paraId="7EEBF980" w14:textId="77777777">
        <w:trPr>
          <w:trHeight w:hRule="exact" w:val="547"/>
        </w:trPr>
        <w:tc>
          <w:tcPr>
            <w:tcW w:w="4509" w:type="dxa"/>
            <w:tcBorders>
              <w:top w:val="single" w:sz="5" w:space="0" w:color="000000"/>
              <w:left w:val="single" w:sz="5" w:space="0" w:color="000000"/>
              <w:bottom w:val="single" w:sz="5" w:space="0" w:color="000000"/>
              <w:right w:val="single" w:sz="5" w:space="0" w:color="000000"/>
            </w:tcBorders>
            <w:shd w:val="clear" w:color="auto" w:fill="BCD5ED"/>
          </w:tcPr>
          <w:p w14:paraId="7EEBF97D"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Str</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k</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wled</w:t>
            </w:r>
            <w:r>
              <w:rPr>
                <w:rFonts w:ascii="Calibri" w:eastAsia="Calibri" w:hAnsi="Calibri" w:cs="Calibri"/>
                <w:spacing w:val="-3"/>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z w:val="22"/>
                <w:szCs w:val="22"/>
              </w:rPr>
              <w:t>cs,</w:t>
            </w:r>
            <w:r>
              <w:rPr>
                <w:rFonts w:ascii="Calibri" w:eastAsia="Calibri" w:hAnsi="Calibri" w:cs="Calibri"/>
                <w:spacing w:val="1"/>
                <w:sz w:val="22"/>
                <w:szCs w:val="22"/>
              </w:rPr>
              <w:t xml:space="preserve"> </w:t>
            </w:r>
            <w:r>
              <w:rPr>
                <w:rFonts w:ascii="Calibri" w:eastAsia="Calibri" w:hAnsi="Calibri" w:cs="Calibri"/>
                <w:sz w:val="22"/>
                <w:szCs w:val="22"/>
              </w:rPr>
              <w:t>ear</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r</w:t>
            </w:r>
            <w:r>
              <w:rPr>
                <w:rFonts w:ascii="Calibri" w:eastAsia="Calibri" w:hAnsi="Calibri" w:cs="Calibri"/>
                <w:sz w:val="22"/>
                <w:szCs w:val="22"/>
              </w:rPr>
              <w:t>iti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and</w:t>
            </w:r>
          </w:p>
          <w:p w14:paraId="7EEBF97E" w14:textId="77777777" w:rsidR="00AC3631" w:rsidRDefault="00510739">
            <w:pPr>
              <w:ind w:left="105"/>
              <w:rPr>
                <w:rFonts w:ascii="Calibri" w:eastAsia="Calibri" w:hAnsi="Calibri" w:cs="Calibri"/>
                <w:sz w:val="22"/>
                <w:szCs w:val="22"/>
              </w:rPr>
            </w:pPr>
            <w:r>
              <w:rPr>
                <w:rFonts w:ascii="Calibri" w:eastAsia="Calibri" w:hAnsi="Calibri" w:cs="Calibri"/>
                <w:spacing w:val="1"/>
                <w:sz w:val="22"/>
                <w:szCs w:val="22"/>
              </w:rPr>
              <w:t>m</w:t>
            </w:r>
            <w:r>
              <w:rPr>
                <w:rFonts w:ascii="Calibri" w:eastAsia="Calibri" w:hAnsi="Calibri" w:cs="Calibri"/>
                <w:sz w:val="22"/>
                <w:szCs w:val="22"/>
              </w:rPr>
              <w:t>aths</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deli</w:t>
            </w:r>
            <w:r>
              <w:rPr>
                <w:rFonts w:ascii="Calibri" w:eastAsia="Calibri" w:hAnsi="Calibri" w:cs="Calibri"/>
                <w:spacing w:val="-2"/>
                <w:sz w:val="22"/>
                <w:szCs w:val="22"/>
              </w:rPr>
              <w:t>v</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g</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z w:val="22"/>
                <w:szCs w:val="22"/>
              </w:rPr>
              <w:t>q</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cused</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pu</w:t>
            </w:r>
            <w:r>
              <w:rPr>
                <w:rFonts w:ascii="Calibri" w:eastAsia="Calibri" w:hAnsi="Calibri" w:cs="Calibri"/>
                <w:sz w:val="22"/>
                <w:szCs w:val="22"/>
              </w:rPr>
              <w:t>ts</w:t>
            </w:r>
          </w:p>
        </w:tc>
        <w:tc>
          <w:tcPr>
            <w:tcW w:w="4511" w:type="dxa"/>
            <w:tcBorders>
              <w:top w:val="single" w:sz="5" w:space="0" w:color="000000"/>
              <w:left w:val="single" w:sz="5" w:space="0" w:color="000000"/>
              <w:bottom w:val="single" w:sz="5" w:space="0" w:color="000000"/>
              <w:right w:val="single" w:sz="5" w:space="0" w:color="000000"/>
            </w:tcBorders>
            <w:shd w:val="clear" w:color="auto" w:fill="E1EED9"/>
          </w:tcPr>
          <w:p w14:paraId="7EEBF97F"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z w:val="22"/>
                <w:szCs w:val="22"/>
              </w:rPr>
              <w:t>esi</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p</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bj</w:t>
            </w:r>
            <w:r>
              <w:rPr>
                <w:rFonts w:ascii="Calibri" w:eastAsia="Calibri" w:hAnsi="Calibri" w:cs="Calibri"/>
                <w:sz w:val="22"/>
                <w:szCs w:val="22"/>
              </w:rPr>
              <w:t>ect</w:t>
            </w:r>
            <w:r>
              <w:rPr>
                <w:rFonts w:ascii="Calibri" w:eastAsia="Calibri" w:hAnsi="Calibri" w:cs="Calibri"/>
                <w:spacing w:val="2"/>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eader</w:t>
            </w:r>
          </w:p>
        </w:tc>
      </w:tr>
      <w:tr w:rsidR="00AC3631" w14:paraId="7EEBF984" w14:textId="77777777">
        <w:trPr>
          <w:trHeight w:hRule="exact" w:val="816"/>
        </w:trPr>
        <w:tc>
          <w:tcPr>
            <w:tcW w:w="4509" w:type="dxa"/>
            <w:tcBorders>
              <w:top w:val="single" w:sz="5" w:space="0" w:color="000000"/>
              <w:left w:val="single" w:sz="5" w:space="0" w:color="000000"/>
              <w:bottom w:val="single" w:sz="5" w:space="0" w:color="000000"/>
              <w:right w:val="single" w:sz="5" w:space="0" w:color="000000"/>
            </w:tcBorders>
            <w:shd w:val="clear" w:color="auto" w:fill="BCD5ED"/>
          </w:tcPr>
          <w:p w14:paraId="7EEBF981"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U</w:t>
            </w:r>
            <w:r>
              <w:rPr>
                <w:rFonts w:ascii="Calibri" w:eastAsia="Calibri" w:hAnsi="Calibri" w:cs="Calibri"/>
                <w:spacing w:val="-1"/>
                <w:sz w:val="22"/>
                <w:szCs w:val="22"/>
              </w:rPr>
              <w:t>nd</w:t>
            </w:r>
            <w:r>
              <w:rPr>
                <w:rFonts w:ascii="Calibri" w:eastAsia="Calibri" w:hAnsi="Calibri" w:cs="Calibri"/>
                <w:sz w:val="22"/>
                <w:szCs w:val="22"/>
              </w:rPr>
              <w:t>ers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wo</w:t>
            </w:r>
            <w:r>
              <w:rPr>
                <w:rFonts w:ascii="Calibri" w:eastAsia="Calibri" w:hAnsi="Calibri" w:cs="Calibri"/>
                <w:spacing w:val="-1"/>
                <w:sz w:val="22"/>
                <w:szCs w:val="22"/>
              </w:rPr>
              <w:t>r</w:t>
            </w:r>
            <w:r>
              <w:rPr>
                <w:rFonts w:ascii="Calibri" w:eastAsia="Calibri" w:hAnsi="Calibri" w:cs="Calibri"/>
                <w:sz w:val="22"/>
                <w:szCs w:val="22"/>
              </w:rPr>
              <w:t>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with chi</w:t>
            </w:r>
            <w:r>
              <w:rPr>
                <w:rFonts w:ascii="Calibri" w:eastAsia="Calibri" w:hAnsi="Calibri" w:cs="Calibri"/>
                <w:spacing w:val="-1"/>
                <w:sz w:val="22"/>
                <w:szCs w:val="22"/>
              </w:rPr>
              <w:t>ld</w:t>
            </w:r>
            <w:r>
              <w:rPr>
                <w:rFonts w:ascii="Calibri" w:eastAsia="Calibri" w:hAnsi="Calibri" w:cs="Calibri"/>
                <w:sz w:val="22"/>
                <w:szCs w:val="22"/>
              </w:rPr>
              <w:t>ren</w:t>
            </w:r>
            <w:r>
              <w:rPr>
                <w:rFonts w:ascii="Calibri" w:eastAsia="Calibri" w:hAnsi="Calibri" w:cs="Calibri"/>
                <w:spacing w:val="-2"/>
                <w:sz w:val="22"/>
                <w:szCs w:val="22"/>
              </w:rPr>
              <w:t xml:space="preserve"> </w:t>
            </w:r>
            <w:r>
              <w:rPr>
                <w:rFonts w:ascii="Calibri" w:eastAsia="Calibri" w:hAnsi="Calibri" w:cs="Calibri"/>
                <w:sz w:val="22"/>
                <w:szCs w:val="22"/>
              </w:rPr>
              <w:t>with a</w:t>
            </w:r>
          </w:p>
          <w:p w14:paraId="7EEBF982" w14:textId="77777777" w:rsidR="00AC3631" w:rsidRDefault="00510739">
            <w:pPr>
              <w:ind w:left="105" w:right="76"/>
              <w:rPr>
                <w:rFonts w:ascii="Calibri" w:eastAsia="Calibri" w:hAnsi="Calibri" w:cs="Calibri"/>
                <w:sz w:val="22"/>
                <w:szCs w:val="22"/>
              </w:rPr>
            </w:pPr>
            <w:r>
              <w:rPr>
                <w:rFonts w:ascii="Calibri" w:eastAsia="Calibri" w:hAnsi="Calibri" w:cs="Calibri"/>
                <w:sz w:val="22"/>
                <w:szCs w:val="22"/>
              </w:rPr>
              <w:t>ra</w:t>
            </w:r>
            <w:r>
              <w:rPr>
                <w:rFonts w:ascii="Calibri" w:eastAsia="Calibri" w:hAnsi="Calibri" w:cs="Calibri"/>
                <w:spacing w:val="-1"/>
                <w:sz w:val="22"/>
                <w:szCs w:val="22"/>
              </w:rPr>
              <w:t>ng</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2"/>
                <w:sz w:val="22"/>
                <w:szCs w:val="22"/>
              </w:rPr>
              <w:t>l</w:t>
            </w:r>
            <w:r>
              <w:rPr>
                <w:rFonts w:ascii="Calibri" w:eastAsia="Calibri" w:hAnsi="Calibri" w:cs="Calibri"/>
                <w:sz w:val="22"/>
                <w:szCs w:val="22"/>
              </w:rPr>
              <w:t>ear</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ne</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t</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g</w:t>
            </w:r>
            <w:r>
              <w:rPr>
                <w:rFonts w:ascii="Calibri" w:eastAsia="Calibri" w:hAnsi="Calibri" w:cs="Calibri"/>
                <w:sz w:val="22"/>
                <w:szCs w:val="22"/>
              </w:rPr>
              <w:t>ies</w:t>
            </w:r>
            <w:r>
              <w:rPr>
                <w:rFonts w:ascii="Calibri" w:eastAsia="Calibri" w:hAnsi="Calibri" w:cs="Calibri"/>
                <w:spacing w:val="-2"/>
                <w:sz w:val="22"/>
                <w:szCs w:val="22"/>
              </w:rPr>
              <w:t xml:space="preserve"> t</w:t>
            </w:r>
            <w:r>
              <w:rPr>
                <w:rFonts w:ascii="Calibri" w:eastAsia="Calibri" w:hAnsi="Calibri" w:cs="Calibri"/>
                <w:sz w:val="22"/>
                <w:szCs w:val="22"/>
              </w:rPr>
              <w:t>o 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eff</w:t>
            </w:r>
            <w:r>
              <w:rPr>
                <w:rFonts w:ascii="Calibri" w:eastAsia="Calibri" w:hAnsi="Calibri" w:cs="Calibri"/>
                <w:spacing w:val="-2"/>
                <w:sz w:val="22"/>
                <w:szCs w:val="22"/>
              </w:rPr>
              <w:t>e</w:t>
            </w:r>
            <w:r>
              <w:rPr>
                <w:rFonts w:ascii="Calibri" w:eastAsia="Calibri" w:hAnsi="Calibri" w:cs="Calibri"/>
                <w:sz w:val="22"/>
                <w:szCs w:val="22"/>
              </w:rPr>
              <w:t>cti</w:t>
            </w:r>
            <w:r>
              <w:rPr>
                <w:rFonts w:ascii="Calibri" w:eastAsia="Calibri" w:hAnsi="Calibri" w:cs="Calibri"/>
                <w:spacing w:val="-1"/>
                <w:sz w:val="22"/>
                <w:szCs w:val="22"/>
              </w:rPr>
              <w:t>v</w:t>
            </w:r>
            <w:r>
              <w:rPr>
                <w:rFonts w:ascii="Calibri" w:eastAsia="Calibri" w:hAnsi="Calibri" w:cs="Calibri"/>
                <w:sz w:val="22"/>
                <w:szCs w:val="22"/>
              </w:rPr>
              <w:t>ely</w:t>
            </w:r>
          </w:p>
        </w:tc>
        <w:tc>
          <w:tcPr>
            <w:tcW w:w="4511" w:type="dxa"/>
            <w:tcBorders>
              <w:top w:val="single" w:sz="5" w:space="0" w:color="000000"/>
              <w:left w:val="single" w:sz="5" w:space="0" w:color="000000"/>
              <w:bottom w:val="single" w:sz="5" w:space="0" w:color="000000"/>
              <w:right w:val="single" w:sz="5" w:space="0" w:color="000000"/>
            </w:tcBorders>
            <w:shd w:val="clear" w:color="auto" w:fill="E1EED9"/>
          </w:tcPr>
          <w:p w14:paraId="7EEBF983"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Experien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us</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ICT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w:t>
            </w:r>
            <w:r>
              <w:rPr>
                <w:rFonts w:ascii="Calibri" w:eastAsia="Calibri" w:hAnsi="Calibri" w:cs="Calibri"/>
                <w:spacing w:val="-2"/>
                <w:sz w:val="22"/>
                <w:szCs w:val="22"/>
              </w:rPr>
              <w:t>s</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fi</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ft</w:t>
            </w:r>
            <w:r>
              <w:rPr>
                <w:rFonts w:ascii="Calibri" w:eastAsia="Calibri" w:hAnsi="Calibri" w:cs="Calibri"/>
                <w:spacing w:val="-2"/>
                <w:sz w:val="22"/>
                <w:szCs w:val="22"/>
              </w:rPr>
              <w:t>w</w:t>
            </w:r>
            <w:r>
              <w:rPr>
                <w:rFonts w:ascii="Calibri" w:eastAsia="Calibri" w:hAnsi="Calibri" w:cs="Calibri"/>
                <w:sz w:val="22"/>
                <w:szCs w:val="22"/>
              </w:rPr>
              <w:t>are</w:t>
            </w:r>
          </w:p>
        </w:tc>
      </w:tr>
      <w:tr w:rsidR="00AC3631" w14:paraId="7EEBF988" w14:textId="77777777">
        <w:trPr>
          <w:trHeight w:hRule="exact" w:val="814"/>
        </w:trPr>
        <w:tc>
          <w:tcPr>
            <w:tcW w:w="4509" w:type="dxa"/>
            <w:tcBorders>
              <w:top w:val="single" w:sz="5" w:space="0" w:color="000000"/>
              <w:left w:val="single" w:sz="5" w:space="0" w:color="000000"/>
              <w:bottom w:val="single" w:sz="5" w:space="0" w:color="000000"/>
              <w:right w:val="single" w:sz="5" w:space="0" w:color="000000"/>
            </w:tcBorders>
            <w:shd w:val="clear" w:color="auto" w:fill="BCD5ED"/>
          </w:tcPr>
          <w:p w14:paraId="7EEBF985"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Experien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h</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yo</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z w:val="22"/>
                <w:szCs w:val="22"/>
              </w:rPr>
              <w:t xml:space="preserve">self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to</w:t>
            </w:r>
          </w:p>
          <w:p w14:paraId="7EEBF986" w14:textId="77777777" w:rsidR="00AC3631" w:rsidRDefault="00510739">
            <w:pPr>
              <w:spacing w:before="1" w:line="260" w:lineRule="exact"/>
              <w:ind w:left="105" w:right="127"/>
              <w:rPr>
                <w:rFonts w:ascii="Calibri" w:eastAsia="Calibri" w:hAnsi="Calibri" w:cs="Calibri"/>
                <w:sz w:val="22"/>
                <w:szCs w:val="22"/>
              </w:rPr>
            </w:pPr>
            <w:r>
              <w:rPr>
                <w:rFonts w:ascii="Calibri" w:eastAsia="Calibri" w:hAnsi="Calibri" w:cs="Calibri"/>
                <w:sz w:val="22"/>
                <w:szCs w:val="22"/>
              </w:rPr>
              <w:t>ra</w:t>
            </w:r>
            <w:r>
              <w:rPr>
                <w:rFonts w:ascii="Calibri" w:eastAsia="Calibri" w:hAnsi="Calibri" w:cs="Calibri"/>
                <w:spacing w:val="-1"/>
                <w:sz w:val="22"/>
                <w:szCs w:val="22"/>
              </w:rPr>
              <w:t>i</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z w:val="22"/>
                <w:szCs w:val="22"/>
              </w:rPr>
              <w:t>stan</w:t>
            </w:r>
            <w:r>
              <w:rPr>
                <w:rFonts w:ascii="Calibri" w:eastAsia="Calibri" w:hAnsi="Calibri" w:cs="Calibri"/>
                <w:spacing w:val="-1"/>
                <w:sz w:val="22"/>
                <w:szCs w:val="22"/>
              </w:rPr>
              <w:t>d</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 xml:space="preserve">s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all c</w:t>
            </w:r>
            <w:r>
              <w:rPr>
                <w:rFonts w:ascii="Calibri" w:eastAsia="Calibri" w:hAnsi="Calibri" w:cs="Calibri"/>
                <w:spacing w:val="-1"/>
                <w:sz w:val="22"/>
                <w:szCs w:val="22"/>
              </w:rPr>
              <w:t>h</w:t>
            </w:r>
            <w:r>
              <w:rPr>
                <w:rFonts w:ascii="Calibri" w:eastAsia="Calibri" w:hAnsi="Calibri" w:cs="Calibri"/>
                <w:sz w:val="22"/>
                <w:szCs w:val="22"/>
              </w:rPr>
              <w:t>il</w:t>
            </w:r>
            <w:r>
              <w:rPr>
                <w:rFonts w:ascii="Calibri" w:eastAsia="Calibri" w:hAnsi="Calibri" w:cs="Calibri"/>
                <w:spacing w:val="-3"/>
                <w:sz w:val="22"/>
                <w:szCs w:val="22"/>
              </w:rPr>
              <w:t>d</w:t>
            </w:r>
            <w:r>
              <w:rPr>
                <w:rFonts w:ascii="Calibri" w:eastAsia="Calibri" w:hAnsi="Calibri" w:cs="Calibri"/>
                <w:sz w:val="22"/>
                <w:szCs w:val="22"/>
              </w:rPr>
              <w:t>ren, esp</w:t>
            </w:r>
            <w:r>
              <w:rPr>
                <w:rFonts w:ascii="Calibri" w:eastAsia="Calibri" w:hAnsi="Calibri" w:cs="Calibri"/>
                <w:spacing w:val="-2"/>
                <w:sz w:val="22"/>
                <w:szCs w:val="22"/>
              </w:rPr>
              <w:t>e</w:t>
            </w:r>
            <w:r>
              <w:rPr>
                <w:rFonts w:ascii="Calibri" w:eastAsia="Calibri" w:hAnsi="Calibri" w:cs="Calibri"/>
                <w:sz w:val="22"/>
                <w:szCs w:val="22"/>
              </w:rPr>
              <w:t>cially</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 who</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isa</w:t>
            </w:r>
            <w:r>
              <w:rPr>
                <w:rFonts w:ascii="Calibri" w:eastAsia="Calibri" w:hAnsi="Calibri" w:cs="Calibri"/>
                <w:spacing w:val="-1"/>
                <w:sz w:val="22"/>
                <w:szCs w:val="22"/>
              </w:rPr>
              <w:t>dv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tage</w:t>
            </w:r>
            <w:r>
              <w:rPr>
                <w:rFonts w:ascii="Calibri" w:eastAsia="Calibri" w:hAnsi="Calibri" w:cs="Calibri"/>
                <w:spacing w:val="-1"/>
                <w:sz w:val="22"/>
                <w:szCs w:val="22"/>
              </w:rPr>
              <w:t>d</w:t>
            </w:r>
            <w:r>
              <w:rPr>
                <w:rFonts w:ascii="Calibri" w:eastAsia="Calibri" w:hAnsi="Calibri" w:cs="Calibri"/>
                <w:sz w:val="22"/>
                <w:szCs w:val="22"/>
              </w:rPr>
              <w:t>.</w:t>
            </w:r>
          </w:p>
        </w:tc>
        <w:tc>
          <w:tcPr>
            <w:tcW w:w="4511" w:type="dxa"/>
            <w:tcBorders>
              <w:top w:val="single" w:sz="5" w:space="0" w:color="000000"/>
              <w:left w:val="single" w:sz="5" w:space="0" w:color="000000"/>
              <w:bottom w:val="single" w:sz="5" w:space="0" w:color="000000"/>
              <w:right w:val="single" w:sz="5" w:space="0" w:color="000000"/>
            </w:tcBorders>
            <w:shd w:val="clear" w:color="auto" w:fill="E1EED9"/>
          </w:tcPr>
          <w:p w14:paraId="7EEBF987" w14:textId="77777777" w:rsidR="00AC3631" w:rsidRDefault="00AC3631"/>
        </w:tc>
      </w:tr>
      <w:tr w:rsidR="00AC3631" w14:paraId="7EEBF98A" w14:textId="77777777">
        <w:trPr>
          <w:trHeight w:hRule="exact" w:val="380"/>
        </w:trPr>
        <w:tc>
          <w:tcPr>
            <w:tcW w:w="9019" w:type="dxa"/>
            <w:gridSpan w:val="2"/>
            <w:tcBorders>
              <w:top w:val="single" w:sz="5" w:space="0" w:color="000000"/>
              <w:left w:val="single" w:sz="5" w:space="0" w:color="000000"/>
              <w:bottom w:val="single" w:sz="5" w:space="0" w:color="000000"/>
              <w:right w:val="single" w:sz="5" w:space="0" w:color="000000"/>
            </w:tcBorders>
          </w:tcPr>
          <w:p w14:paraId="7EEBF989" w14:textId="77777777" w:rsidR="00AC3631" w:rsidRDefault="00510739">
            <w:pPr>
              <w:spacing w:line="360" w:lineRule="exact"/>
              <w:ind w:left="4149" w:right="4149"/>
              <w:jc w:val="center"/>
              <w:rPr>
                <w:rFonts w:ascii="Calibri" w:eastAsia="Calibri" w:hAnsi="Calibri" w:cs="Calibri"/>
                <w:sz w:val="32"/>
                <w:szCs w:val="32"/>
              </w:rPr>
            </w:pPr>
            <w:r>
              <w:rPr>
                <w:rFonts w:ascii="Calibri" w:eastAsia="Calibri" w:hAnsi="Calibri" w:cs="Calibri"/>
                <w:w w:val="97"/>
                <w:sz w:val="32"/>
                <w:szCs w:val="32"/>
              </w:rPr>
              <w:t>Skills</w:t>
            </w:r>
          </w:p>
        </w:tc>
      </w:tr>
      <w:tr w:rsidR="00AC3631" w14:paraId="7EEBF990" w14:textId="77777777">
        <w:trPr>
          <w:trHeight w:hRule="exact" w:val="816"/>
        </w:trPr>
        <w:tc>
          <w:tcPr>
            <w:tcW w:w="4509" w:type="dxa"/>
            <w:tcBorders>
              <w:top w:val="single" w:sz="5" w:space="0" w:color="000000"/>
              <w:left w:val="single" w:sz="5" w:space="0" w:color="000000"/>
              <w:bottom w:val="single" w:sz="5" w:space="0" w:color="000000"/>
              <w:right w:val="single" w:sz="5" w:space="0" w:color="000000"/>
            </w:tcBorders>
            <w:shd w:val="clear" w:color="auto" w:fill="BCD5ED"/>
          </w:tcPr>
          <w:p w14:paraId="7EEBF98B"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ins</w:t>
            </w:r>
            <w:r>
              <w:rPr>
                <w:rFonts w:ascii="Calibri" w:eastAsia="Calibri" w:hAnsi="Calibri" w:cs="Calibri"/>
                <w:spacing w:val="-1"/>
                <w:sz w:val="22"/>
                <w:szCs w:val="22"/>
              </w:rPr>
              <w:t>p</w:t>
            </w:r>
            <w:r>
              <w:rPr>
                <w:rFonts w:ascii="Calibri" w:eastAsia="Calibri" w:hAnsi="Calibri" w:cs="Calibri"/>
                <w:sz w:val="22"/>
                <w:szCs w:val="22"/>
              </w:rPr>
              <w:t>ire,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ate</w:t>
            </w:r>
            <w:r>
              <w:rPr>
                <w:rFonts w:ascii="Calibri" w:eastAsia="Calibri" w:hAnsi="Calibri" w:cs="Calibri"/>
                <w:spacing w:val="-1"/>
                <w:sz w:val="22"/>
                <w:szCs w:val="22"/>
              </w:rPr>
              <w:t xml:space="preserve"> </w:t>
            </w:r>
            <w:r>
              <w:rPr>
                <w:rFonts w:ascii="Calibri" w:eastAsia="Calibri" w:hAnsi="Calibri" w:cs="Calibri"/>
                <w:spacing w:val="-2"/>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ins</w:t>
            </w:r>
            <w:r>
              <w:rPr>
                <w:rFonts w:ascii="Calibri" w:eastAsia="Calibri" w:hAnsi="Calibri" w:cs="Calibri"/>
                <w:spacing w:val="-1"/>
                <w:sz w:val="22"/>
                <w:szCs w:val="22"/>
              </w:rPr>
              <w:t>p</w:t>
            </w:r>
            <w:r>
              <w:rPr>
                <w:rFonts w:ascii="Calibri" w:eastAsia="Calibri" w:hAnsi="Calibri" w:cs="Calibri"/>
                <w:sz w:val="22"/>
                <w:szCs w:val="22"/>
              </w:rPr>
              <w:t>ire p</w:t>
            </w:r>
            <w:r>
              <w:rPr>
                <w:rFonts w:ascii="Calibri" w:eastAsia="Calibri" w:hAnsi="Calibri" w:cs="Calibri"/>
                <w:spacing w:val="-1"/>
                <w:sz w:val="22"/>
                <w:szCs w:val="22"/>
              </w:rPr>
              <w:t>up</w:t>
            </w:r>
            <w:r>
              <w:rPr>
                <w:rFonts w:ascii="Calibri" w:eastAsia="Calibri" w:hAnsi="Calibri" w:cs="Calibri"/>
                <w:sz w:val="22"/>
                <w:szCs w:val="22"/>
              </w:rPr>
              <w:t xml:space="preserve">ils </w:t>
            </w:r>
            <w:r>
              <w:rPr>
                <w:rFonts w:ascii="Calibri" w:eastAsia="Calibri" w:hAnsi="Calibri" w:cs="Calibri"/>
                <w:spacing w:val="1"/>
                <w:sz w:val="22"/>
                <w:szCs w:val="22"/>
              </w:rPr>
              <w:t>t</w:t>
            </w:r>
            <w:r>
              <w:rPr>
                <w:rFonts w:ascii="Calibri" w:eastAsia="Calibri" w:hAnsi="Calibri" w:cs="Calibri"/>
                <w:sz w:val="22"/>
                <w:szCs w:val="22"/>
              </w:rPr>
              <w:t>o</w:t>
            </w:r>
          </w:p>
          <w:p w14:paraId="7EEBF98C"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ac</w:t>
            </w:r>
            <w:r>
              <w:rPr>
                <w:rFonts w:ascii="Calibri" w:eastAsia="Calibri" w:hAnsi="Calibri" w:cs="Calibri"/>
                <w:spacing w:val="-1"/>
                <w:sz w:val="22"/>
                <w:szCs w:val="22"/>
              </w:rPr>
              <w:t>h</w:t>
            </w:r>
            <w:r>
              <w:rPr>
                <w:rFonts w:ascii="Calibri" w:eastAsia="Calibri" w:hAnsi="Calibri" w:cs="Calibri"/>
                <w:sz w:val="22"/>
                <w:szCs w:val="22"/>
              </w:rPr>
              <w:t>ie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eir</w:t>
            </w:r>
            <w:r>
              <w:rPr>
                <w:rFonts w:ascii="Calibri" w:eastAsia="Calibri" w:hAnsi="Calibri" w:cs="Calibri"/>
                <w:spacing w:val="-2"/>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ential</w:t>
            </w:r>
          </w:p>
        </w:tc>
        <w:tc>
          <w:tcPr>
            <w:tcW w:w="4511" w:type="dxa"/>
            <w:tcBorders>
              <w:top w:val="single" w:sz="5" w:space="0" w:color="000000"/>
              <w:left w:val="single" w:sz="5" w:space="0" w:color="000000"/>
              <w:bottom w:val="single" w:sz="5" w:space="0" w:color="000000"/>
              <w:right w:val="single" w:sz="5" w:space="0" w:color="000000"/>
            </w:tcBorders>
            <w:shd w:val="clear" w:color="auto" w:fill="E1EED9"/>
          </w:tcPr>
          <w:p w14:paraId="7EEBF98D"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pl</w:t>
            </w:r>
            <w:r>
              <w:rPr>
                <w:rFonts w:ascii="Calibri" w:eastAsia="Calibri" w:hAnsi="Calibri" w:cs="Calibri"/>
                <w:spacing w:val="-1"/>
                <w:sz w:val="22"/>
                <w:szCs w:val="22"/>
              </w:rPr>
              <w:t>a</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 and</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a</w:t>
            </w:r>
            <w:r>
              <w:rPr>
                <w:rFonts w:ascii="Calibri" w:eastAsia="Calibri" w:hAnsi="Calibri" w:cs="Calibri"/>
                <w:sz w:val="22"/>
                <w:szCs w:val="22"/>
              </w:rPr>
              <w:t>ch</w:t>
            </w:r>
            <w:r>
              <w:rPr>
                <w:rFonts w:ascii="Calibri" w:eastAsia="Calibri" w:hAnsi="Calibri" w:cs="Calibri"/>
                <w:spacing w:val="-1"/>
                <w:sz w:val="22"/>
                <w:szCs w:val="22"/>
              </w:rPr>
              <w:t>in</w:t>
            </w:r>
            <w:r>
              <w:rPr>
                <w:rFonts w:ascii="Calibri" w:eastAsia="Calibri" w:hAnsi="Calibri" w:cs="Calibri"/>
                <w:sz w:val="22"/>
                <w:szCs w:val="22"/>
              </w:rPr>
              <w:t>g</w:t>
            </w:r>
          </w:p>
          <w:p w14:paraId="7EEBF98E"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assista</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effe</w:t>
            </w:r>
            <w:r>
              <w:rPr>
                <w:rFonts w:ascii="Calibri" w:eastAsia="Calibri" w:hAnsi="Calibri" w:cs="Calibri"/>
                <w:spacing w:val="-1"/>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ely</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sit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a</w:t>
            </w:r>
            <w:r>
              <w:rPr>
                <w:rFonts w:ascii="Calibri" w:eastAsia="Calibri" w:hAnsi="Calibri" w:cs="Calibri"/>
                <w:sz w:val="22"/>
                <w:szCs w:val="22"/>
              </w:rPr>
              <w:t>ct</w:t>
            </w:r>
          </w:p>
          <w:p w14:paraId="7EEBF98F" w14:textId="77777777" w:rsidR="00AC3631" w:rsidRDefault="00510739">
            <w:pPr>
              <w:ind w:left="105"/>
              <w:rPr>
                <w:rFonts w:ascii="Calibri" w:eastAsia="Calibri" w:hAnsi="Calibri" w:cs="Calibri"/>
                <w:sz w:val="22"/>
                <w:szCs w:val="22"/>
              </w:rPr>
            </w:pP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pup</w:t>
            </w:r>
            <w:r>
              <w:rPr>
                <w:rFonts w:ascii="Calibri" w:eastAsia="Calibri" w:hAnsi="Calibri" w:cs="Calibri"/>
                <w:sz w:val="22"/>
                <w:szCs w:val="22"/>
              </w:rPr>
              <w:t>ils.</w:t>
            </w:r>
          </w:p>
        </w:tc>
      </w:tr>
      <w:tr w:rsidR="00AC3631" w14:paraId="7EEBF995" w14:textId="77777777">
        <w:trPr>
          <w:trHeight w:hRule="exact" w:val="1085"/>
        </w:trPr>
        <w:tc>
          <w:tcPr>
            <w:tcW w:w="4509" w:type="dxa"/>
            <w:tcBorders>
              <w:top w:val="single" w:sz="5" w:space="0" w:color="000000"/>
              <w:left w:val="single" w:sz="5" w:space="0" w:color="000000"/>
              <w:bottom w:val="single" w:sz="5" w:space="0" w:color="000000"/>
              <w:right w:val="single" w:sz="5" w:space="0" w:color="000000"/>
            </w:tcBorders>
            <w:shd w:val="clear" w:color="auto" w:fill="BCD5ED"/>
          </w:tcPr>
          <w:p w14:paraId="7EEBF991"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di</w:t>
            </w:r>
            <w:r>
              <w:rPr>
                <w:rFonts w:ascii="Calibri" w:eastAsia="Calibri" w:hAnsi="Calibri" w:cs="Calibri"/>
                <w:spacing w:val="-1"/>
                <w:sz w:val="22"/>
                <w:szCs w:val="22"/>
              </w:rPr>
              <w:t>f</w:t>
            </w:r>
            <w:r>
              <w:rPr>
                <w:rFonts w:ascii="Calibri" w:eastAsia="Calibri" w:hAnsi="Calibri" w:cs="Calibri"/>
                <w:sz w:val="22"/>
                <w:szCs w:val="22"/>
              </w:rPr>
              <w:t>fe</w:t>
            </w:r>
            <w:r>
              <w:rPr>
                <w:rFonts w:ascii="Calibri" w:eastAsia="Calibri" w:hAnsi="Calibri" w:cs="Calibri"/>
                <w:spacing w:val="-2"/>
                <w:sz w:val="22"/>
                <w:szCs w:val="22"/>
              </w:rPr>
              <w:t>r</w:t>
            </w:r>
            <w:r>
              <w:rPr>
                <w:rFonts w:ascii="Calibri" w:eastAsia="Calibri" w:hAnsi="Calibri" w:cs="Calibri"/>
                <w:sz w:val="22"/>
                <w:szCs w:val="22"/>
              </w:rPr>
              <w:t>entiate</w:t>
            </w:r>
            <w:r>
              <w:rPr>
                <w:rFonts w:ascii="Calibri" w:eastAsia="Calibri" w:hAnsi="Calibri" w:cs="Calibri"/>
                <w:spacing w:val="-2"/>
                <w:sz w:val="22"/>
                <w:szCs w:val="22"/>
              </w:rPr>
              <w:t xml:space="preserve"> </w:t>
            </w:r>
            <w:r>
              <w:rPr>
                <w:rFonts w:ascii="Calibri" w:eastAsia="Calibri" w:hAnsi="Calibri" w:cs="Calibri"/>
                <w:sz w:val="22"/>
                <w:szCs w:val="22"/>
              </w:rPr>
              <w:t>lea</w:t>
            </w:r>
            <w:r>
              <w:rPr>
                <w:rFonts w:ascii="Calibri" w:eastAsia="Calibri" w:hAnsi="Calibri" w:cs="Calibri"/>
                <w:spacing w:val="-2"/>
                <w:sz w:val="22"/>
                <w:szCs w:val="22"/>
              </w:rPr>
              <w:t>r</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ffec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in</w:t>
            </w:r>
          </w:p>
          <w:p w14:paraId="7EEBF992" w14:textId="77777777" w:rsidR="00AC3631" w:rsidRDefault="00510739">
            <w:pPr>
              <w:ind w:left="105" w:right="215"/>
              <w:rPr>
                <w:rFonts w:ascii="Calibri" w:eastAsia="Calibri" w:hAnsi="Calibri" w:cs="Calibri"/>
                <w:sz w:val="22"/>
                <w:szCs w:val="22"/>
              </w:rPr>
            </w:pP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cused</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ac</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pacing w:val="-1"/>
                <w:sz w:val="22"/>
                <w:szCs w:val="22"/>
              </w:rPr>
              <w:t>g</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 ens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all c</w:t>
            </w:r>
            <w:r>
              <w:rPr>
                <w:rFonts w:ascii="Calibri" w:eastAsia="Calibri" w:hAnsi="Calibri" w:cs="Calibri"/>
                <w:spacing w:val="-1"/>
                <w:sz w:val="22"/>
                <w:szCs w:val="22"/>
              </w:rPr>
              <w:t>h</w:t>
            </w:r>
            <w:r>
              <w:rPr>
                <w:rFonts w:ascii="Calibri" w:eastAsia="Calibri" w:hAnsi="Calibri" w:cs="Calibri"/>
                <w:sz w:val="22"/>
                <w:szCs w:val="22"/>
              </w:rPr>
              <w:t>il</w:t>
            </w:r>
            <w:r>
              <w:rPr>
                <w:rFonts w:ascii="Calibri" w:eastAsia="Calibri" w:hAnsi="Calibri" w:cs="Calibri"/>
                <w:spacing w:val="-1"/>
                <w:sz w:val="22"/>
                <w:szCs w:val="22"/>
              </w:rPr>
              <w:t>d</w:t>
            </w:r>
            <w:r>
              <w:rPr>
                <w:rFonts w:ascii="Calibri" w:eastAsia="Calibri" w:hAnsi="Calibri" w:cs="Calibri"/>
                <w:sz w:val="22"/>
                <w:szCs w:val="22"/>
              </w:rPr>
              <w:t>ren</w:t>
            </w:r>
            <w:r>
              <w:rPr>
                <w:rFonts w:ascii="Calibri" w:eastAsia="Calibri" w:hAnsi="Calibri" w:cs="Calibri"/>
                <w:spacing w:val="-3"/>
                <w:sz w:val="22"/>
                <w:szCs w:val="22"/>
              </w:rPr>
              <w:t xml:space="preserve"> </w:t>
            </w:r>
            <w:r>
              <w:rPr>
                <w:rFonts w:ascii="Calibri" w:eastAsia="Calibri" w:hAnsi="Calibri" w:cs="Calibri"/>
                <w:spacing w:val="2"/>
                <w:sz w:val="22"/>
                <w:szCs w:val="22"/>
              </w:rPr>
              <w:t>m</w:t>
            </w:r>
            <w:r>
              <w:rPr>
                <w:rFonts w:ascii="Calibri" w:eastAsia="Calibri" w:hAnsi="Calibri" w:cs="Calibri"/>
                <w:spacing w:val="-3"/>
                <w:sz w:val="22"/>
                <w:szCs w:val="22"/>
              </w:rPr>
              <w:t>a</w:t>
            </w:r>
            <w:r>
              <w:rPr>
                <w:rFonts w:ascii="Calibri" w:eastAsia="Calibri" w:hAnsi="Calibri" w:cs="Calibri"/>
                <w:sz w:val="22"/>
                <w:szCs w:val="22"/>
              </w:rPr>
              <w:t>ke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pro</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ss in 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z w:val="22"/>
                <w:szCs w:val="22"/>
              </w:rPr>
              <w:t>ess</w:t>
            </w:r>
            <w:r>
              <w:rPr>
                <w:rFonts w:ascii="Calibri" w:eastAsia="Calibri" w:hAnsi="Calibri" w:cs="Calibri"/>
                <w:spacing w:val="2"/>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o</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e</w:t>
            </w:r>
          </w:p>
        </w:tc>
        <w:tc>
          <w:tcPr>
            <w:tcW w:w="4511" w:type="dxa"/>
            <w:tcBorders>
              <w:top w:val="single" w:sz="5" w:space="0" w:color="000000"/>
              <w:left w:val="single" w:sz="5" w:space="0" w:color="000000"/>
              <w:bottom w:val="single" w:sz="5" w:space="0" w:color="000000"/>
              <w:right w:val="single" w:sz="5" w:space="0" w:color="000000"/>
            </w:tcBorders>
            <w:shd w:val="clear" w:color="auto" w:fill="E1EED9"/>
          </w:tcPr>
          <w:p w14:paraId="7EEBF993"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dd</w:t>
            </w:r>
            <w:r>
              <w:rPr>
                <w:rFonts w:ascii="Calibri" w:eastAsia="Calibri" w:hAnsi="Calibri" w:cs="Calibri"/>
                <w:sz w:val="22"/>
                <w:szCs w:val="22"/>
              </w:rPr>
              <w:t>le lea</w:t>
            </w:r>
            <w:r>
              <w:rPr>
                <w:rFonts w:ascii="Calibri" w:eastAsia="Calibri" w:hAnsi="Calibri" w:cs="Calibri"/>
                <w:spacing w:val="-3"/>
                <w:sz w:val="22"/>
                <w:szCs w:val="22"/>
              </w:rPr>
              <w:t>d</w:t>
            </w:r>
            <w:r>
              <w:rPr>
                <w:rFonts w:ascii="Calibri" w:eastAsia="Calibri" w:hAnsi="Calibri" w:cs="Calibri"/>
                <w:sz w:val="22"/>
                <w:szCs w:val="22"/>
              </w:rPr>
              <w:t>ersh</w:t>
            </w:r>
            <w:r>
              <w:rPr>
                <w:rFonts w:ascii="Calibri" w:eastAsia="Calibri" w:hAnsi="Calibri" w:cs="Calibri"/>
                <w:spacing w:val="-1"/>
                <w:sz w:val="22"/>
                <w:szCs w:val="22"/>
              </w:rPr>
              <w:t>i</w:t>
            </w:r>
            <w:r>
              <w:rPr>
                <w:rFonts w:ascii="Calibri" w:eastAsia="Calibri" w:hAnsi="Calibri" w:cs="Calibri"/>
                <w:sz w:val="22"/>
                <w:szCs w:val="22"/>
              </w:rPr>
              <w:t>p</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w:t>
            </w:r>
            <w:r>
              <w:rPr>
                <w:rFonts w:ascii="Calibri" w:eastAsia="Calibri" w:hAnsi="Calibri" w:cs="Calibri"/>
                <w:spacing w:val="-3"/>
                <w:sz w:val="22"/>
                <w:szCs w:val="22"/>
              </w:rPr>
              <w:t>p</w:t>
            </w:r>
            <w:r>
              <w:rPr>
                <w:rFonts w:ascii="Calibri" w:eastAsia="Calibri" w:hAnsi="Calibri" w:cs="Calibri"/>
                <w:sz w:val="22"/>
                <w:szCs w:val="22"/>
              </w:rPr>
              <w:t>erie</w:t>
            </w:r>
            <w:r>
              <w:rPr>
                <w:rFonts w:ascii="Calibri" w:eastAsia="Calibri" w:hAnsi="Calibri" w:cs="Calibri"/>
                <w:spacing w:val="-3"/>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lea</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z w:val="22"/>
                <w:szCs w:val="22"/>
              </w:rPr>
              <w:t>je</w:t>
            </w:r>
            <w:r>
              <w:rPr>
                <w:rFonts w:ascii="Calibri" w:eastAsia="Calibri" w:hAnsi="Calibri" w:cs="Calibri"/>
                <w:spacing w:val="1"/>
                <w:sz w:val="22"/>
                <w:szCs w:val="22"/>
              </w:rPr>
              <w:t>c</w:t>
            </w:r>
            <w:r>
              <w:rPr>
                <w:rFonts w:ascii="Calibri" w:eastAsia="Calibri" w:hAnsi="Calibri" w:cs="Calibri"/>
                <w:sz w:val="22"/>
                <w:szCs w:val="22"/>
              </w:rPr>
              <w:t>t</w:t>
            </w:r>
          </w:p>
          <w:p w14:paraId="7EEBF994" w14:textId="77777777" w:rsidR="00AC3631" w:rsidRDefault="00510739">
            <w:pPr>
              <w:ind w:left="105"/>
              <w:rPr>
                <w:rFonts w:ascii="Calibri" w:eastAsia="Calibri" w:hAnsi="Calibri" w:cs="Calibri"/>
                <w:sz w:val="22"/>
                <w:szCs w:val="22"/>
              </w:rPr>
            </w:pPr>
            <w:r>
              <w:rPr>
                <w:rFonts w:ascii="Calibri" w:eastAsia="Calibri" w:hAnsi="Calibri" w:cs="Calibri"/>
                <w:sz w:val="22"/>
                <w:szCs w:val="22"/>
              </w:rPr>
              <w:t>area</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p</w:t>
            </w:r>
            <w:r>
              <w:rPr>
                <w:rFonts w:ascii="Calibri" w:eastAsia="Calibri" w:hAnsi="Calibri" w:cs="Calibri"/>
                <w:spacing w:val="-1"/>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j</w:t>
            </w:r>
            <w:r>
              <w:rPr>
                <w:rFonts w:ascii="Calibri" w:eastAsia="Calibri" w:hAnsi="Calibri" w:cs="Calibri"/>
                <w:sz w:val="22"/>
                <w:szCs w:val="22"/>
              </w:rPr>
              <w:t>ect</w:t>
            </w:r>
            <w:r>
              <w:rPr>
                <w:rFonts w:ascii="Calibri" w:eastAsia="Calibri" w:hAnsi="Calibri" w:cs="Calibri"/>
                <w:spacing w:val="-1"/>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z w:val="22"/>
                <w:szCs w:val="22"/>
              </w:rPr>
              <w:t>ss</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wh</w:t>
            </w:r>
            <w:r>
              <w:rPr>
                <w:rFonts w:ascii="Calibri" w:eastAsia="Calibri" w:hAnsi="Calibri" w:cs="Calibri"/>
                <w:spacing w:val="1"/>
                <w:sz w:val="22"/>
                <w:szCs w:val="22"/>
              </w:rPr>
              <w:t>o</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z w:val="22"/>
                <w:szCs w:val="22"/>
              </w:rPr>
              <w:t>sc</w:t>
            </w:r>
            <w:r>
              <w:rPr>
                <w:rFonts w:ascii="Calibri" w:eastAsia="Calibri" w:hAnsi="Calibri" w:cs="Calibri"/>
                <w:spacing w:val="-1"/>
                <w:sz w:val="22"/>
                <w:szCs w:val="22"/>
              </w:rPr>
              <w:t>ho</w:t>
            </w:r>
            <w:r>
              <w:rPr>
                <w:rFonts w:ascii="Calibri" w:eastAsia="Calibri" w:hAnsi="Calibri" w:cs="Calibri"/>
                <w:spacing w:val="1"/>
                <w:sz w:val="22"/>
                <w:szCs w:val="22"/>
              </w:rPr>
              <w:t>o</w:t>
            </w:r>
            <w:r>
              <w:rPr>
                <w:rFonts w:ascii="Calibri" w:eastAsia="Calibri" w:hAnsi="Calibri" w:cs="Calibri"/>
                <w:sz w:val="22"/>
                <w:szCs w:val="22"/>
              </w:rPr>
              <w:t>l</w:t>
            </w:r>
          </w:p>
        </w:tc>
      </w:tr>
      <w:tr w:rsidR="00AC3631" w14:paraId="7EEBF998" w14:textId="77777777">
        <w:trPr>
          <w:trHeight w:hRule="exact" w:val="278"/>
        </w:trPr>
        <w:tc>
          <w:tcPr>
            <w:tcW w:w="4509" w:type="dxa"/>
            <w:tcBorders>
              <w:top w:val="single" w:sz="5" w:space="0" w:color="000000"/>
              <w:left w:val="single" w:sz="5" w:space="0" w:color="000000"/>
              <w:bottom w:val="single" w:sz="5" w:space="0" w:color="000000"/>
              <w:right w:val="single" w:sz="5" w:space="0" w:color="000000"/>
            </w:tcBorders>
            <w:shd w:val="clear" w:color="auto" w:fill="BCD5ED"/>
          </w:tcPr>
          <w:p w14:paraId="7EEBF996"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Str</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pacing w:val="-1"/>
                <w:sz w:val="22"/>
                <w:szCs w:val="22"/>
              </w:rPr>
              <w:t>un</w:t>
            </w:r>
            <w:r>
              <w:rPr>
                <w:rFonts w:ascii="Calibri" w:eastAsia="Calibri" w:hAnsi="Calibri" w:cs="Calibri"/>
                <w:sz w:val="22"/>
                <w:szCs w:val="22"/>
              </w:rPr>
              <w:t>ic</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4"/>
                <w:sz w:val="22"/>
                <w:szCs w:val="22"/>
              </w:rPr>
              <w:t xml:space="preserve"> </w:t>
            </w:r>
            <w:r>
              <w:rPr>
                <w:rFonts w:ascii="Calibri" w:eastAsia="Calibri" w:hAnsi="Calibri" w:cs="Calibri"/>
                <w:sz w:val="22"/>
                <w:szCs w:val="22"/>
              </w:rPr>
              <w:t>inter</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 skil</w:t>
            </w:r>
            <w:r>
              <w:rPr>
                <w:rFonts w:ascii="Calibri" w:eastAsia="Calibri" w:hAnsi="Calibri" w:cs="Calibri"/>
                <w:spacing w:val="-3"/>
                <w:sz w:val="22"/>
                <w:szCs w:val="22"/>
              </w:rPr>
              <w:t>l</w:t>
            </w:r>
            <w:r>
              <w:rPr>
                <w:rFonts w:ascii="Calibri" w:eastAsia="Calibri" w:hAnsi="Calibri" w:cs="Calibri"/>
                <w:sz w:val="22"/>
                <w:szCs w:val="22"/>
              </w:rPr>
              <w:t>s</w:t>
            </w:r>
          </w:p>
        </w:tc>
        <w:tc>
          <w:tcPr>
            <w:tcW w:w="4511" w:type="dxa"/>
            <w:tcBorders>
              <w:top w:val="single" w:sz="5" w:space="0" w:color="000000"/>
              <w:left w:val="single" w:sz="5" w:space="0" w:color="000000"/>
              <w:bottom w:val="single" w:sz="5" w:space="0" w:color="000000"/>
              <w:right w:val="single" w:sz="5" w:space="0" w:color="000000"/>
            </w:tcBorders>
            <w:shd w:val="clear" w:color="auto" w:fill="E1EED9"/>
          </w:tcPr>
          <w:p w14:paraId="7EEBF997" w14:textId="77777777" w:rsidR="00AC3631" w:rsidRDefault="00AC3631"/>
        </w:tc>
      </w:tr>
      <w:tr w:rsidR="00AC3631" w14:paraId="7EEBF99A" w14:textId="77777777">
        <w:trPr>
          <w:trHeight w:hRule="exact" w:val="379"/>
        </w:trPr>
        <w:tc>
          <w:tcPr>
            <w:tcW w:w="9019" w:type="dxa"/>
            <w:gridSpan w:val="2"/>
            <w:tcBorders>
              <w:top w:val="single" w:sz="5" w:space="0" w:color="000000"/>
              <w:left w:val="single" w:sz="5" w:space="0" w:color="000000"/>
              <w:bottom w:val="single" w:sz="5" w:space="0" w:color="000000"/>
              <w:right w:val="single" w:sz="5" w:space="0" w:color="000000"/>
            </w:tcBorders>
          </w:tcPr>
          <w:p w14:paraId="7EEBF999" w14:textId="77777777" w:rsidR="00AC3631" w:rsidRDefault="00510739">
            <w:pPr>
              <w:spacing w:line="360" w:lineRule="exact"/>
              <w:ind w:left="3527" w:right="3528"/>
              <w:jc w:val="center"/>
              <w:rPr>
                <w:rFonts w:ascii="Calibri" w:eastAsia="Calibri" w:hAnsi="Calibri" w:cs="Calibri"/>
                <w:sz w:val="32"/>
                <w:szCs w:val="32"/>
              </w:rPr>
            </w:pPr>
            <w:r>
              <w:rPr>
                <w:rFonts w:ascii="Calibri" w:eastAsia="Calibri" w:hAnsi="Calibri" w:cs="Calibri"/>
                <w:w w:val="94"/>
                <w:sz w:val="32"/>
                <w:szCs w:val="32"/>
              </w:rPr>
              <w:t>P</w:t>
            </w:r>
            <w:r>
              <w:rPr>
                <w:rFonts w:ascii="Calibri" w:eastAsia="Calibri" w:hAnsi="Calibri" w:cs="Calibri"/>
                <w:spacing w:val="-2"/>
                <w:w w:val="94"/>
                <w:sz w:val="32"/>
                <w:szCs w:val="32"/>
              </w:rPr>
              <w:t>e</w:t>
            </w:r>
            <w:r>
              <w:rPr>
                <w:rFonts w:ascii="Calibri" w:eastAsia="Calibri" w:hAnsi="Calibri" w:cs="Calibri"/>
                <w:spacing w:val="3"/>
                <w:w w:val="94"/>
                <w:sz w:val="32"/>
                <w:szCs w:val="32"/>
              </w:rPr>
              <w:t>r</w:t>
            </w:r>
            <w:r>
              <w:rPr>
                <w:rFonts w:ascii="Calibri" w:eastAsia="Calibri" w:hAnsi="Calibri" w:cs="Calibri"/>
                <w:spacing w:val="-1"/>
                <w:w w:val="94"/>
                <w:sz w:val="32"/>
                <w:szCs w:val="32"/>
              </w:rPr>
              <w:t>s</w:t>
            </w:r>
            <w:r>
              <w:rPr>
                <w:rFonts w:ascii="Calibri" w:eastAsia="Calibri" w:hAnsi="Calibri" w:cs="Calibri"/>
                <w:spacing w:val="1"/>
                <w:w w:val="94"/>
                <w:sz w:val="32"/>
                <w:szCs w:val="32"/>
              </w:rPr>
              <w:t>o</w:t>
            </w:r>
            <w:r>
              <w:rPr>
                <w:rFonts w:ascii="Calibri" w:eastAsia="Calibri" w:hAnsi="Calibri" w:cs="Calibri"/>
                <w:w w:val="94"/>
                <w:sz w:val="32"/>
                <w:szCs w:val="32"/>
              </w:rPr>
              <w:t>nal</w:t>
            </w:r>
            <w:r>
              <w:rPr>
                <w:rFonts w:ascii="Calibri" w:eastAsia="Calibri" w:hAnsi="Calibri" w:cs="Calibri"/>
                <w:spacing w:val="21"/>
                <w:w w:val="94"/>
                <w:sz w:val="32"/>
                <w:szCs w:val="32"/>
              </w:rPr>
              <w:t xml:space="preserve"> </w:t>
            </w:r>
            <w:r>
              <w:rPr>
                <w:rFonts w:ascii="Calibri" w:eastAsia="Calibri" w:hAnsi="Calibri" w:cs="Calibri"/>
                <w:w w:val="98"/>
                <w:sz w:val="32"/>
                <w:szCs w:val="32"/>
              </w:rPr>
              <w:t>E</w:t>
            </w:r>
            <w:r>
              <w:rPr>
                <w:rFonts w:ascii="Calibri" w:eastAsia="Calibri" w:hAnsi="Calibri" w:cs="Calibri"/>
                <w:spacing w:val="2"/>
                <w:w w:val="98"/>
                <w:sz w:val="32"/>
                <w:szCs w:val="32"/>
              </w:rPr>
              <w:t>t</w:t>
            </w:r>
            <w:r>
              <w:rPr>
                <w:rFonts w:ascii="Calibri" w:eastAsia="Calibri" w:hAnsi="Calibri" w:cs="Calibri"/>
                <w:w w:val="97"/>
                <w:sz w:val="32"/>
                <w:szCs w:val="32"/>
              </w:rPr>
              <w:t>hos</w:t>
            </w:r>
          </w:p>
        </w:tc>
      </w:tr>
      <w:tr w:rsidR="00AC3631" w14:paraId="7EEBF99F" w14:textId="77777777">
        <w:trPr>
          <w:trHeight w:hRule="exact" w:val="547"/>
        </w:trPr>
        <w:tc>
          <w:tcPr>
            <w:tcW w:w="4509" w:type="dxa"/>
            <w:tcBorders>
              <w:top w:val="single" w:sz="5" w:space="0" w:color="000000"/>
              <w:left w:val="single" w:sz="5" w:space="0" w:color="000000"/>
              <w:bottom w:val="single" w:sz="5" w:space="0" w:color="000000"/>
              <w:right w:val="single" w:sz="5" w:space="0" w:color="000000"/>
            </w:tcBorders>
            <w:shd w:val="clear" w:color="auto" w:fill="BCD5ED"/>
          </w:tcPr>
          <w:p w14:paraId="7EEBF99B"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g</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xpect</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i</w:t>
            </w:r>
            <w:r>
              <w:rPr>
                <w:rFonts w:ascii="Calibri" w:eastAsia="Calibri" w:hAnsi="Calibri" w:cs="Calibri"/>
                <w:sz w:val="22"/>
                <w:szCs w:val="22"/>
              </w:rPr>
              <w:t>l</w:t>
            </w:r>
            <w:r>
              <w:rPr>
                <w:rFonts w:ascii="Calibri" w:eastAsia="Calibri" w:hAnsi="Calibri" w:cs="Calibri"/>
                <w:spacing w:val="-1"/>
                <w:sz w:val="22"/>
                <w:szCs w:val="22"/>
              </w:rPr>
              <w:t>d</w:t>
            </w:r>
            <w:r>
              <w:rPr>
                <w:rFonts w:ascii="Calibri" w:eastAsia="Calibri" w:hAnsi="Calibri" w:cs="Calibri"/>
                <w:sz w:val="22"/>
                <w:szCs w:val="22"/>
              </w:rPr>
              <w:t>ren in</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o</w:t>
            </w:r>
            <w:r>
              <w:rPr>
                <w:rFonts w:ascii="Calibri" w:eastAsia="Calibri" w:hAnsi="Calibri" w:cs="Calibri"/>
                <w:sz w:val="22"/>
                <w:szCs w:val="22"/>
              </w:rPr>
              <w:t>th</w:t>
            </w:r>
            <w:r>
              <w:rPr>
                <w:rFonts w:ascii="Calibri" w:eastAsia="Calibri" w:hAnsi="Calibri" w:cs="Calibri"/>
                <w:spacing w:val="-3"/>
                <w:sz w:val="22"/>
                <w:szCs w:val="22"/>
              </w:rPr>
              <w:t xml:space="preserve"> </w:t>
            </w:r>
            <w:r>
              <w:rPr>
                <w:rFonts w:ascii="Calibri" w:eastAsia="Calibri" w:hAnsi="Calibri" w:cs="Calibri"/>
                <w:sz w:val="22"/>
                <w:szCs w:val="22"/>
              </w:rPr>
              <w:t>learn</w:t>
            </w:r>
            <w:r>
              <w:rPr>
                <w:rFonts w:ascii="Calibri" w:eastAsia="Calibri" w:hAnsi="Calibri" w:cs="Calibri"/>
                <w:spacing w:val="-1"/>
                <w:sz w:val="22"/>
                <w:szCs w:val="22"/>
              </w:rPr>
              <w:t>in</w:t>
            </w:r>
            <w:r>
              <w:rPr>
                <w:rFonts w:ascii="Calibri" w:eastAsia="Calibri" w:hAnsi="Calibri" w:cs="Calibri"/>
                <w:sz w:val="22"/>
                <w:szCs w:val="22"/>
              </w:rPr>
              <w:t>g</w:t>
            </w:r>
          </w:p>
          <w:p w14:paraId="7EEBF99C" w14:textId="77777777" w:rsidR="00AC3631" w:rsidRDefault="00510739">
            <w:pPr>
              <w:ind w:left="105"/>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beh</w:t>
            </w:r>
            <w:r>
              <w:rPr>
                <w:rFonts w:ascii="Calibri" w:eastAsia="Calibri" w:hAnsi="Calibri" w:cs="Calibri"/>
                <w:spacing w:val="-1"/>
                <w:sz w:val="22"/>
                <w:szCs w:val="22"/>
              </w:rPr>
              <w:t>a</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p>
        </w:tc>
        <w:tc>
          <w:tcPr>
            <w:tcW w:w="4511" w:type="dxa"/>
            <w:tcBorders>
              <w:top w:val="single" w:sz="5" w:space="0" w:color="000000"/>
              <w:left w:val="single" w:sz="5" w:space="0" w:color="000000"/>
              <w:bottom w:val="single" w:sz="5" w:space="0" w:color="000000"/>
              <w:right w:val="single" w:sz="5" w:space="0" w:color="000000"/>
            </w:tcBorders>
            <w:shd w:val="clear" w:color="auto" w:fill="E1EED9"/>
          </w:tcPr>
          <w:p w14:paraId="7EEBF99D"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z w:val="22"/>
                <w:szCs w:val="22"/>
              </w:rPr>
              <w:t>ass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pr</w:t>
            </w:r>
            <w:r>
              <w:rPr>
                <w:rFonts w:ascii="Calibri" w:eastAsia="Calibri" w:hAnsi="Calibri" w:cs="Calibri"/>
                <w:spacing w:val="-2"/>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w:t>
            </w:r>
            <w:r>
              <w:rPr>
                <w:rFonts w:ascii="Calibri" w:eastAsia="Calibri" w:hAnsi="Calibri" w:cs="Calibri"/>
                <w:sz w:val="22"/>
                <w:szCs w:val="22"/>
              </w:rPr>
              <w:t>el</w:t>
            </w:r>
            <w:r>
              <w:rPr>
                <w:rFonts w:ascii="Calibri" w:eastAsia="Calibri" w:hAnsi="Calibri" w:cs="Calibri"/>
                <w:spacing w:val="-1"/>
                <w:sz w:val="22"/>
                <w:szCs w:val="22"/>
              </w:rPr>
              <w:t>l</w:t>
            </w:r>
            <w:r>
              <w:rPr>
                <w:rFonts w:ascii="Calibri" w:eastAsia="Calibri" w:hAnsi="Calibri" w:cs="Calibri"/>
                <w:sz w:val="22"/>
                <w:szCs w:val="22"/>
              </w:rPr>
              <w:t>-</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creating</w:t>
            </w:r>
            <w:r>
              <w:rPr>
                <w:rFonts w:ascii="Calibri" w:eastAsia="Calibri" w:hAnsi="Calibri" w:cs="Calibri"/>
                <w:spacing w:val="-1"/>
                <w:sz w:val="22"/>
                <w:szCs w:val="22"/>
              </w:rPr>
              <w:t xml:space="preserve"> </w:t>
            </w:r>
            <w:r>
              <w:rPr>
                <w:rFonts w:ascii="Calibri" w:eastAsia="Calibri" w:hAnsi="Calibri" w:cs="Calibri"/>
                <w:sz w:val="22"/>
                <w:szCs w:val="22"/>
              </w:rPr>
              <w:t>a</w:t>
            </w:r>
          </w:p>
          <w:p w14:paraId="7EEBF99E" w14:textId="77777777" w:rsidR="00AC3631" w:rsidRDefault="00510739">
            <w:pPr>
              <w:ind w:left="105"/>
              <w:rPr>
                <w:rFonts w:ascii="Calibri" w:eastAsia="Calibri" w:hAnsi="Calibri" w:cs="Calibri"/>
                <w:sz w:val="22"/>
                <w:szCs w:val="22"/>
              </w:rPr>
            </w:pPr>
            <w:r>
              <w:rPr>
                <w:rFonts w:ascii="Calibri" w:eastAsia="Calibri" w:hAnsi="Calibri" w:cs="Calibri"/>
                <w:sz w:val="22"/>
                <w:szCs w:val="22"/>
              </w:rPr>
              <w:t>cu</w:t>
            </w:r>
            <w:r>
              <w:rPr>
                <w:rFonts w:ascii="Calibri" w:eastAsia="Calibri" w:hAnsi="Calibri" w:cs="Calibri"/>
                <w:spacing w:val="-1"/>
                <w:sz w:val="22"/>
                <w:szCs w:val="22"/>
              </w:rPr>
              <w:t>l</w:t>
            </w:r>
            <w:r>
              <w:rPr>
                <w:rFonts w:ascii="Calibri" w:eastAsia="Calibri" w:hAnsi="Calibri" w:cs="Calibri"/>
                <w:sz w:val="22"/>
                <w:szCs w:val="22"/>
              </w:rPr>
              <w:t>ture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e</w:t>
            </w:r>
            <w:r>
              <w:rPr>
                <w:rFonts w:ascii="Calibri" w:eastAsia="Calibri" w:hAnsi="Calibri" w:cs="Calibri"/>
                <w:spacing w:val="-2"/>
                <w:sz w:val="22"/>
                <w:szCs w:val="22"/>
              </w:rPr>
              <w:t>x</w:t>
            </w:r>
            <w:r>
              <w:rPr>
                <w:rFonts w:ascii="Calibri" w:eastAsia="Calibri" w:hAnsi="Calibri" w:cs="Calibri"/>
                <w:sz w:val="22"/>
                <w:szCs w:val="22"/>
              </w:rPr>
              <w:t>celle</w:t>
            </w:r>
            <w:r>
              <w:rPr>
                <w:rFonts w:ascii="Calibri" w:eastAsia="Calibri" w:hAnsi="Calibri" w:cs="Calibri"/>
                <w:spacing w:val="-3"/>
                <w:sz w:val="22"/>
                <w:szCs w:val="22"/>
              </w:rPr>
              <w:t>n</w:t>
            </w:r>
            <w:r>
              <w:rPr>
                <w:rFonts w:ascii="Calibri" w:eastAsia="Calibri" w:hAnsi="Calibri" w:cs="Calibri"/>
                <w:sz w:val="22"/>
                <w:szCs w:val="22"/>
              </w:rPr>
              <w:t>ce</w:t>
            </w:r>
          </w:p>
        </w:tc>
      </w:tr>
      <w:tr w:rsidR="00AC3631" w14:paraId="7EEBF9A4" w14:textId="77777777">
        <w:trPr>
          <w:trHeight w:hRule="exact" w:val="547"/>
        </w:trPr>
        <w:tc>
          <w:tcPr>
            <w:tcW w:w="4509" w:type="dxa"/>
            <w:tcBorders>
              <w:top w:val="single" w:sz="5" w:space="0" w:color="000000"/>
              <w:left w:val="single" w:sz="5" w:space="0" w:color="000000"/>
              <w:bottom w:val="single" w:sz="5" w:space="0" w:color="000000"/>
              <w:right w:val="single" w:sz="5" w:space="0" w:color="000000"/>
            </w:tcBorders>
            <w:shd w:val="clear" w:color="auto" w:fill="BCD5ED"/>
          </w:tcPr>
          <w:p w14:paraId="7EEBF9A0"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 xml:space="preserve">A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sit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u</w:t>
            </w:r>
            <w:r>
              <w:rPr>
                <w:rFonts w:ascii="Calibri" w:eastAsia="Calibri" w:hAnsi="Calibri" w:cs="Calibri"/>
                <w:sz w:val="22"/>
                <w:szCs w:val="22"/>
              </w:rPr>
              <w:t>rtu</w:t>
            </w:r>
            <w:r>
              <w:rPr>
                <w:rFonts w:ascii="Calibri" w:eastAsia="Calibri" w:hAnsi="Calibri" w:cs="Calibri"/>
                <w:spacing w:val="-1"/>
                <w:sz w:val="22"/>
                <w:szCs w:val="22"/>
              </w:rPr>
              <w:t>r</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the</w:t>
            </w:r>
          </w:p>
          <w:p w14:paraId="7EEBF9A1" w14:textId="77777777" w:rsidR="00AC3631" w:rsidRDefault="00510739">
            <w:pPr>
              <w:ind w:left="105"/>
              <w:rPr>
                <w:rFonts w:ascii="Calibri" w:eastAsia="Calibri" w:hAnsi="Calibri" w:cs="Calibri"/>
                <w:sz w:val="22"/>
                <w:szCs w:val="22"/>
              </w:rPr>
            </w:pPr>
            <w:r>
              <w:rPr>
                <w:rFonts w:ascii="Calibri" w:eastAsia="Calibri" w:hAnsi="Calibri" w:cs="Calibri"/>
                <w:sz w:val="22"/>
                <w:szCs w:val="22"/>
              </w:rPr>
              <w:t>ch</w:t>
            </w:r>
            <w:r>
              <w:rPr>
                <w:rFonts w:ascii="Calibri" w:eastAsia="Calibri" w:hAnsi="Calibri" w:cs="Calibri"/>
                <w:spacing w:val="-1"/>
                <w:sz w:val="22"/>
                <w:szCs w:val="22"/>
              </w:rPr>
              <w:t>i</w:t>
            </w:r>
            <w:r>
              <w:rPr>
                <w:rFonts w:ascii="Calibri" w:eastAsia="Calibri" w:hAnsi="Calibri" w:cs="Calibri"/>
                <w:sz w:val="22"/>
                <w:szCs w:val="22"/>
              </w:rPr>
              <w:t>l</w:t>
            </w:r>
            <w:r>
              <w:rPr>
                <w:rFonts w:ascii="Calibri" w:eastAsia="Calibri" w:hAnsi="Calibri" w:cs="Calibri"/>
                <w:spacing w:val="-1"/>
                <w:sz w:val="22"/>
                <w:szCs w:val="22"/>
              </w:rPr>
              <w:t>d</w:t>
            </w:r>
            <w:r>
              <w:rPr>
                <w:rFonts w:ascii="Calibri" w:eastAsia="Calibri" w:hAnsi="Calibri" w:cs="Calibri"/>
                <w:sz w:val="22"/>
                <w:szCs w:val="22"/>
              </w:rPr>
              <w:t>ren.</w:t>
            </w:r>
          </w:p>
        </w:tc>
        <w:tc>
          <w:tcPr>
            <w:tcW w:w="4511" w:type="dxa"/>
            <w:tcBorders>
              <w:top w:val="single" w:sz="5" w:space="0" w:color="000000"/>
              <w:left w:val="single" w:sz="5" w:space="0" w:color="000000"/>
              <w:bottom w:val="single" w:sz="5" w:space="0" w:color="000000"/>
              <w:right w:val="single" w:sz="5" w:space="0" w:color="000000"/>
            </w:tcBorders>
            <w:shd w:val="clear" w:color="auto" w:fill="E1EED9"/>
          </w:tcPr>
          <w:p w14:paraId="7EEBF9A2"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 xml:space="preserve">A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sit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ener</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z w:val="22"/>
                <w:szCs w:val="22"/>
              </w:rPr>
              <w:t>tic</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titu</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 h</w:t>
            </w:r>
            <w:r>
              <w:rPr>
                <w:rFonts w:ascii="Calibri" w:eastAsia="Calibri" w:hAnsi="Calibri" w:cs="Calibri"/>
                <w:spacing w:val="-1"/>
                <w:sz w:val="22"/>
                <w:szCs w:val="22"/>
              </w:rPr>
              <w:t>ig</w:t>
            </w:r>
            <w:r>
              <w:rPr>
                <w:rFonts w:ascii="Calibri" w:eastAsia="Calibri" w:hAnsi="Calibri" w:cs="Calibri"/>
                <w:sz w:val="22"/>
                <w:szCs w:val="22"/>
              </w:rPr>
              <w:t>h</w:t>
            </w:r>
          </w:p>
          <w:p w14:paraId="7EEBF9A3" w14:textId="77777777" w:rsidR="00AC3631" w:rsidRDefault="00510739">
            <w:pPr>
              <w:ind w:left="105"/>
              <w:rPr>
                <w:rFonts w:ascii="Calibri" w:eastAsia="Calibri" w:hAnsi="Calibri" w:cs="Calibri"/>
                <w:sz w:val="22"/>
                <w:szCs w:val="22"/>
              </w:rPr>
            </w:pP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lf</w:t>
            </w:r>
            <w:r>
              <w:rPr>
                <w:rFonts w:ascii="Calibri" w:eastAsia="Calibri" w:hAnsi="Calibri" w:cs="Calibri"/>
                <w:spacing w:val="-2"/>
                <w:sz w:val="22"/>
                <w:szCs w:val="22"/>
              </w:rPr>
              <w:t xml:space="preserve"> </w:t>
            </w:r>
            <w:r>
              <w:rPr>
                <w:rFonts w:ascii="Calibri" w:eastAsia="Calibri" w:hAnsi="Calibri" w:cs="Calibri"/>
                <w:sz w:val="22"/>
                <w:szCs w:val="22"/>
              </w:rPr>
              <w:t>as a</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fess</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2"/>
                <w:sz w:val="22"/>
                <w:szCs w:val="22"/>
              </w:rPr>
              <w:t>t</w:t>
            </w:r>
            <w:r>
              <w:rPr>
                <w:rFonts w:ascii="Calibri" w:eastAsia="Calibri" w:hAnsi="Calibri" w:cs="Calibri"/>
                <w:sz w:val="22"/>
                <w:szCs w:val="22"/>
              </w:rPr>
              <w:t>eacher</w:t>
            </w:r>
          </w:p>
        </w:tc>
      </w:tr>
      <w:tr w:rsidR="00AC3631" w14:paraId="7EEBF9A8" w14:textId="77777777">
        <w:trPr>
          <w:trHeight w:hRule="exact" w:val="548"/>
        </w:trPr>
        <w:tc>
          <w:tcPr>
            <w:tcW w:w="4509" w:type="dxa"/>
            <w:tcBorders>
              <w:top w:val="single" w:sz="5" w:space="0" w:color="000000"/>
              <w:left w:val="single" w:sz="5" w:space="0" w:color="000000"/>
              <w:bottom w:val="single" w:sz="5" w:space="0" w:color="000000"/>
              <w:right w:val="single" w:sz="5" w:space="0" w:color="000000"/>
            </w:tcBorders>
            <w:shd w:val="clear" w:color="auto" w:fill="BCD5ED"/>
          </w:tcPr>
          <w:p w14:paraId="7EEBF9A5"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w:t>
            </w:r>
            <w:r>
              <w:rPr>
                <w:rFonts w:ascii="Calibri" w:eastAsia="Calibri" w:hAnsi="Calibri" w:cs="Calibri"/>
                <w:spacing w:val="1"/>
                <w:sz w:val="22"/>
                <w:szCs w:val="22"/>
              </w:rPr>
              <w:t>o</w:t>
            </w:r>
            <w:r>
              <w:rPr>
                <w:rFonts w:ascii="Calibri" w:eastAsia="Calibri" w:hAnsi="Calibri" w:cs="Calibri"/>
                <w:sz w:val="22"/>
                <w:szCs w:val="22"/>
              </w:rPr>
              <w:t>rk</w:t>
            </w:r>
            <w:r>
              <w:rPr>
                <w:rFonts w:ascii="Calibri" w:eastAsia="Calibri" w:hAnsi="Calibri" w:cs="Calibri"/>
                <w:spacing w:val="-1"/>
                <w:sz w:val="22"/>
                <w:szCs w:val="22"/>
              </w:rPr>
              <w:t xml:space="preserve"> </w:t>
            </w:r>
            <w:r>
              <w:rPr>
                <w:rFonts w:ascii="Calibri" w:eastAsia="Calibri" w:hAnsi="Calibri" w:cs="Calibri"/>
                <w:sz w:val="22"/>
                <w:szCs w:val="22"/>
              </w:rPr>
              <w:t>effe</w:t>
            </w:r>
            <w:r>
              <w:rPr>
                <w:rFonts w:ascii="Calibri" w:eastAsia="Calibri" w:hAnsi="Calibri" w:cs="Calibri"/>
                <w:spacing w:val="-1"/>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ely</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 xml:space="preserve">art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 xml:space="preserve">a </w:t>
            </w:r>
            <w:r>
              <w:rPr>
                <w:rFonts w:ascii="Calibri" w:eastAsia="Calibri" w:hAnsi="Calibri" w:cs="Calibri"/>
                <w:spacing w:val="-2"/>
                <w:sz w:val="22"/>
                <w:szCs w:val="22"/>
              </w:rPr>
              <w:t>t</w:t>
            </w:r>
            <w:r>
              <w:rPr>
                <w:rFonts w:ascii="Calibri" w:eastAsia="Calibri" w:hAnsi="Calibri" w:cs="Calibri"/>
                <w:sz w:val="22"/>
                <w:szCs w:val="22"/>
              </w:rPr>
              <w:t>eam</w:t>
            </w:r>
            <w:r>
              <w:rPr>
                <w:rFonts w:ascii="Calibri" w:eastAsia="Calibri" w:hAnsi="Calibri" w:cs="Calibri"/>
                <w:spacing w:val="-1"/>
                <w:sz w:val="22"/>
                <w:szCs w:val="22"/>
              </w:rPr>
              <w:t xml:space="preserve"> </w:t>
            </w:r>
            <w:r>
              <w:rPr>
                <w:rFonts w:ascii="Calibri" w:eastAsia="Calibri" w:hAnsi="Calibri" w:cs="Calibri"/>
                <w:sz w:val="22"/>
                <w:szCs w:val="22"/>
              </w:rPr>
              <w:t>and</w:t>
            </w:r>
          </w:p>
          <w:p w14:paraId="7EEBF9A6" w14:textId="77777777" w:rsidR="00AC3631" w:rsidRDefault="00510739">
            <w:pPr>
              <w:ind w:left="105"/>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tri</w:t>
            </w:r>
            <w:r>
              <w:rPr>
                <w:rFonts w:ascii="Calibri" w:eastAsia="Calibri" w:hAnsi="Calibri" w:cs="Calibri"/>
                <w:spacing w:val="-1"/>
                <w:sz w:val="22"/>
                <w:szCs w:val="22"/>
              </w:rPr>
              <w:t>bu</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o</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to the</w:t>
            </w:r>
            <w:r>
              <w:rPr>
                <w:rFonts w:ascii="Calibri" w:eastAsia="Calibri" w:hAnsi="Calibri" w:cs="Calibri"/>
                <w:spacing w:val="-2"/>
                <w:sz w:val="22"/>
                <w:szCs w:val="22"/>
              </w:rPr>
              <w:t xml:space="preserve"> </w:t>
            </w:r>
            <w:r>
              <w:rPr>
                <w:rFonts w:ascii="Calibri" w:eastAsia="Calibri" w:hAnsi="Calibri" w:cs="Calibri"/>
                <w:sz w:val="22"/>
                <w:szCs w:val="22"/>
              </w:rPr>
              <w:t>life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oo</w:t>
            </w:r>
            <w:r>
              <w:rPr>
                <w:rFonts w:ascii="Calibri" w:eastAsia="Calibri" w:hAnsi="Calibri" w:cs="Calibri"/>
                <w:sz w:val="22"/>
                <w:szCs w:val="22"/>
              </w:rPr>
              <w:t>l</w:t>
            </w:r>
          </w:p>
        </w:tc>
        <w:tc>
          <w:tcPr>
            <w:tcW w:w="4511" w:type="dxa"/>
            <w:tcBorders>
              <w:top w:val="single" w:sz="5" w:space="0" w:color="000000"/>
              <w:left w:val="single" w:sz="5" w:space="0" w:color="000000"/>
              <w:bottom w:val="single" w:sz="5" w:space="0" w:color="000000"/>
              <w:right w:val="single" w:sz="5" w:space="0" w:color="000000"/>
            </w:tcBorders>
            <w:shd w:val="clear" w:color="auto" w:fill="E1EED9"/>
          </w:tcPr>
          <w:p w14:paraId="7EEBF9A7" w14:textId="77777777" w:rsidR="00AC3631" w:rsidRDefault="00AC3631"/>
        </w:tc>
      </w:tr>
    </w:tbl>
    <w:p w14:paraId="7EEBF9A9" w14:textId="77777777" w:rsidR="00AC3631" w:rsidRDefault="00AC3631">
      <w:pPr>
        <w:sectPr w:rsidR="00AC3631">
          <w:pgSz w:w="11920" w:h="16840"/>
          <w:pgMar w:top="1060" w:right="1640" w:bottom="280" w:left="1020" w:header="720" w:footer="720" w:gutter="0"/>
          <w:cols w:space="720"/>
        </w:sectPr>
      </w:pPr>
    </w:p>
    <w:p w14:paraId="7EEBF9AA" w14:textId="77777777" w:rsidR="00AC3631" w:rsidRDefault="00AC3631">
      <w:pPr>
        <w:spacing w:before="5" w:line="100" w:lineRule="exact"/>
        <w:rPr>
          <w:sz w:val="11"/>
          <w:szCs w:val="11"/>
        </w:rPr>
      </w:pPr>
    </w:p>
    <w:p w14:paraId="7EEBF9AB" w14:textId="77777777" w:rsidR="00AC3631" w:rsidRDefault="00AC3631">
      <w:pPr>
        <w:spacing w:line="200" w:lineRule="exact"/>
      </w:pPr>
    </w:p>
    <w:p w14:paraId="7EEBF9AC" w14:textId="77777777" w:rsidR="00AC3631" w:rsidRDefault="00AC3631">
      <w:pPr>
        <w:spacing w:line="200" w:lineRule="exact"/>
      </w:pPr>
    </w:p>
    <w:p w14:paraId="7EEBF9AD" w14:textId="77777777" w:rsidR="00AC3631" w:rsidRDefault="00510739">
      <w:pPr>
        <w:spacing w:before="12"/>
        <w:ind w:left="113"/>
        <w:rPr>
          <w:rFonts w:ascii="Calibri" w:eastAsia="Calibri" w:hAnsi="Calibri" w:cs="Calibri"/>
          <w:sz w:val="22"/>
          <w:szCs w:val="22"/>
        </w:rPr>
      </w:pPr>
      <w:r>
        <w:rPr>
          <w:rFonts w:ascii="Calibri" w:eastAsia="Calibri" w:hAnsi="Calibri" w:cs="Calibri"/>
          <w:b/>
          <w:sz w:val="22"/>
          <w:szCs w:val="22"/>
          <w:highlight w:val="yellow"/>
        </w:rPr>
        <w:t>A</w:t>
      </w:r>
      <w:r>
        <w:rPr>
          <w:rFonts w:ascii="Calibri" w:eastAsia="Calibri" w:hAnsi="Calibri" w:cs="Calibri"/>
          <w:b/>
          <w:spacing w:val="1"/>
          <w:sz w:val="22"/>
          <w:szCs w:val="22"/>
          <w:highlight w:val="yellow"/>
        </w:rPr>
        <w:t>s</w:t>
      </w:r>
      <w:r>
        <w:rPr>
          <w:rFonts w:ascii="Calibri" w:eastAsia="Calibri" w:hAnsi="Calibri" w:cs="Calibri"/>
          <w:b/>
          <w:spacing w:val="-1"/>
          <w:sz w:val="22"/>
          <w:szCs w:val="22"/>
          <w:highlight w:val="yellow"/>
        </w:rPr>
        <w:t>pe</w:t>
      </w:r>
      <w:r>
        <w:rPr>
          <w:rFonts w:ascii="Calibri" w:eastAsia="Calibri" w:hAnsi="Calibri" w:cs="Calibri"/>
          <w:b/>
          <w:spacing w:val="1"/>
          <w:sz w:val="22"/>
          <w:szCs w:val="22"/>
          <w:highlight w:val="yellow"/>
        </w:rPr>
        <w:t>c</w:t>
      </w:r>
      <w:r>
        <w:rPr>
          <w:rFonts w:ascii="Calibri" w:eastAsia="Calibri" w:hAnsi="Calibri" w:cs="Calibri"/>
          <w:b/>
          <w:spacing w:val="-2"/>
          <w:sz w:val="22"/>
          <w:szCs w:val="22"/>
          <w:highlight w:val="yellow"/>
        </w:rPr>
        <w:t>t</w:t>
      </w:r>
      <w:r>
        <w:rPr>
          <w:rFonts w:ascii="Calibri" w:eastAsia="Calibri" w:hAnsi="Calibri" w:cs="Calibri"/>
          <w:b/>
          <w:sz w:val="22"/>
          <w:szCs w:val="22"/>
          <w:highlight w:val="yellow"/>
        </w:rPr>
        <w:t xml:space="preserve">s </w:t>
      </w:r>
      <w:r>
        <w:rPr>
          <w:rFonts w:ascii="Calibri" w:eastAsia="Calibri" w:hAnsi="Calibri" w:cs="Calibri"/>
          <w:b/>
          <w:spacing w:val="2"/>
          <w:sz w:val="22"/>
          <w:szCs w:val="22"/>
          <w:highlight w:val="yellow"/>
        </w:rPr>
        <w:t>t</w:t>
      </w:r>
      <w:r>
        <w:rPr>
          <w:rFonts w:ascii="Calibri" w:eastAsia="Calibri" w:hAnsi="Calibri" w:cs="Calibri"/>
          <w:b/>
          <w:sz w:val="22"/>
          <w:szCs w:val="22"/>
          <w:highlight w:val="yellow"/>
        </w:rPr>
        <w:t>o</w:t>
      </w:r>
      <w:r>
        <w:rPr>
          <w:rFonts w:ascii="Calibri" w:eastAsia="Calibri" w:hAnsi="Calibri" w:cs="Calibri"/>
          <w:b/>
          <w:spacing w:val="-1"/>
          <w:sz w:val="22"/>
          <w:szCs w:val="22"/>
          <w:highlight w:val="yellow"/>
        </w:rPr>
        <w:t xml:space="preserve"> </w:t>
      </w:r>
      <w:r>
        <w:rPr>
          <w:rFonts w:ascii="Calibri" w:eastAsia="Calibri" w:hAnsi="Calibri" w:cs="Calibri"/>
          <w:b/>
          <w:sz w:val="22"/>
          <w:szCs w:val="22"/>
          <w:highlight w:val="yellow"/>
        </w:rPr>
        <w:t>be</w:t>
      </w:r>
      <w:r>
        <w:rPr>
          <w:rFonts w:ascii="Calibri" w:eastAsia="Calibri" w:hAnsi="Calibri" w:cs="Calibri"/>
          <w:b/>
          <w:spacing w:val="-3"/>
          <w:sz w:val="22"/>
          <w:szCs w:val="22"/>
          <w:highlight w:val="yellow"/>
        </w:rPr>
        <w:t xml:space="preserve"> </w:t>
      </w:r>
      <w:r>
        <w:rPr>
          <w:rFonts w:ascii="Calibri" w:eastAsia="Calibri" w:hAnsi="Calibri" w:cs="Calibri"/>
          <w:b/>
          <w:spacing w:val="1"/>
          <w:sz w:val="22"/>
          <w:szCs w:val="22"/>
          <w:highlight w:val="yellow"/>
        </w:rPr>
        <w:t>c</w:t>
      </w:r>
      <w:r>
        <w:rPr>
          <w:rFonts w:ascii="Calibri" w:eastAsia="Calibri" w:hAnsi="Calibri" w:cs="Calibri"/>
          <w:b/>
          <w:spacing w:val="-1"/>
          <w:sz w:val="22"/>
          <w:szCs w:val="22"/>
          <w:highlight w:val="yellow"/>
        </w:rPr>
        <w:t>o</w:t>
      </w:r>
      <w:r>
        <w:rPr>
          <w:rFonts w:ascii="Calibri" w:eastAsia="Calibri" w:hAnsi="Calibri" w:cs="Calibri"/>
          <w:b/>
          <w:spacing w:val="1"/>
          <w:sz w:val="22"/>
          <w:szCs w:val="22"/>
          <w:highlight w:val="yellow"/>
        </w:rPr>
        <w:t>v</w:t>
      </w:r>
      <w:r>
        <w:rPr>
          <w:rFonts w:ascii="Calibri" w:eastAsia="Calibri" w:hAnsi="Calibri" w:cs="Calibri"/>
          <w:b/>
          <w:spacing w:val="-1"/>
          <w:sz w:val="22"/>
          <w:szCs w:val="22"/>
          <w:highlight w:val="yellow"/>
        </w:rPr>
        <w:t>e</w:t>
      </w:r>
      <w:r>
        <w:rPr>
          <w:rFonts w:ascii="Calibri" w:eastAsia="Calibri" w:hAnsi="Calibri" w:cs="Calibri"/>
          <w:b/>
          <w:spacing w:val="1"/>
          <w:sz w:val="22"/>
          <w:szCs w:val="22"/>
          <w:highlight w:val="yellow"/>
        </w:rPr>
        <w:t>r</w:t>
      </w:r>
      <w:r>
        <w:rPr>
          <w:rFonts w:ascii="Calibri" w:eastAsia="Calibri" w:hAnsi="Calibri" w:cs="Calibri"/>
          <w:b/>
          <w:spacing w:val="-1"/>
          <w:sz w:val="22"/>
          <w:szCs w:val="22"/>
          <w:highlight w:val="yellow"/>
        </w:rPr>
        <w:t>e</w:t>
      </w:r>
      <w:r>
        <w:rPr>
          <w:rFonts w:ascii="Calibri" w:eastAsia="Calibri" w:hAnsi="Calibri" w:cs="Calibri"/>
          <w:b/>
          <w:sz w:val="22"/>
          <w:szCs w:val="22"/>
          <w:highlight w:val="yellow"/>
        </w:rPr>
        <w:t>d</w:t>
      </w:r>
      <w:r>
        <w:rPr>
          <w:rFonts w:ascii="Calibri" w:eastAsia="Calibri" w:hAnsi="Calibri" w:cs="Calibri"/>
          <w:b/>
          <w:spacing w:val="-1"/>
          <w:sz w:val="22"/>
          <w:szCs w:val="22"/>
          <w:highlight w:val="yellow"/>
        </w:rPr>
        <w:t xml:space="preserve"> </w:t>
      </w:r>
      <w:r>
        <w:rPr>
          <w:rFonts w:ascii="Calibri" w:eastAsia="Calibri" w:hAnsi="Calibri" w:cs="Calibri"/>
          <w:b/>
          <w:sz w:val="22"/>
          <w:szCs w:val="22"/>
          <w:highlight w:val="yellow"/>
        </w:rPr>
        <w:t>at</w:t>
      </w:r>
      <w:r>
        <w:rPr>
          <w:rFonts w:ascii="Calibri" w:eastAsia="Calibri" w:hAnsi="Calibri" w:cs="Calibri"/>
          <w:b/>
          <w:spacing w:val="-3"/>
          <w:sz w:val="22"/>
          <w:szCs w:val="22"/>
          <w:highlight w:val="yellow"/>
        </w:rPr>
        <w:t xml:space="preserve"> </w:t>
      </w:r>
      <w:r>
        <w:rPr>
          <w:rFonts w:ascii="Calibri" w:eastAsia="Calibri" w:hAnsi="Calibri" w:cs="Calibri"/>
          <w:b/>
          <w:spacing w:val="-1"/>
          <w:sz w:val="22"/>
          <w:szCs w:val="22"/>
          <w:highlight w:val="yellow"/>
        </w:rPr>
        <w:t>In</w:t>
      </w:r>
      <w:r>
        <w:rPr>
          <w:rFonts w:ascii="Calibri" w:eastAsia="Calibri" w:hAnsi="Calibri" w:cs="Calibri"/>
          <w:b/>
          <w:sz w:val="22"/>
          <w:szCs w:val="22"/>
          <w:highlight w:val="yellow"/>
        </w:rPr>
        <w:t>ter</w:t>
      </w:r>
      <w:r>
        <w:rPr>
          <w:rFonts w:ascii="Calibri" w:eastAsia="Calibri" w:hAnsi="Calibri" w:cs="Calibri"/>
          <w:b/>
          <w:spacing w:val="1"/>
          <w:sz w:val="22"/>
          <w:szCs w:val="22"/>
          <w:highlight w:val="yellow"/>
        </w:rPr>
        <w:t>vi</w:t>
      </w:r>
      <w:r>
        <w:rPr>
          <w:rFonts w:ascii="Calibri" w:eastAsia="Calibri" w:hAnsi="Calibri" w:cs="Calibri"/>
          <w:b/>
          <w:spacing w:val="-3"/>
          <w:sz w:val="22"/>
          <w:szCs w:val="22"/>
          <w:highlight w:val="yellow"/>
        </w:rPr>
        <w:t>e</w:t>
      </w:r>
      <w:r>
        <w:rPr>
          <w:rFonts w:ascii="Calibri" w:eastAsia="Calibri" w:hAnsi="Calibri" w:cs="Calibri"/>
          <w:b/>
          <w:sz w:val="22"/>
          <w:szCs w:val="22"/>
          <w:highlight w:val="yellow"/>
        </w:rPr>
        <w:t>w</w:t>
      </w:r>
      <w:r>
        <w:rPr>
          <w:rFonts w:ascii="Calibri" w:eastAsia="Calibri" w:hAnsi="Calibri" w:cs="Calibri"/>
          <w:b/>
          <w:spacing w:val="3"/>
          <w:sz w:val="22"/>
          <w:szCs w:val="22"/>
          <w:highlight w:val="yellow"/>
        </w:rPr>
        <w:t xml:space="preserve"> </w:t>
      </w:r>
      <w:r>
        <w:rPr>
          <w:rFonts w:ascii="Calibri" w:eastAsia="Calibri" w:hAnsi="Calibri" w:cs="Calibri"/>
          <w:sz w:val="22"/>
          <w:szCs w:val="22"/>
          <w:highlight w:val="yellow"/>
        </w:rPr>
        <w:t>(</w:t>
      </w:r>
      <w:r>
        <w:rPr>
          <w:rFonts w:ascii="Calibri" w:eastAsia="Calibri" w:hAnsi="Calibri" w:cs="Calibri"/>
          <w:spacing w:val="-3"/>
          <w:sz w:val="22"/>
          <w:szCs w:val="22"/>
          <w:highlight w:val="yellow"/>
        </w:rPr>
        <w:t>n</w:t>
      </w:r>
      <w:r>
        <w:rPr>
          <w:rFonts w:ascii="Calibri" w:eastAsia="Calibri" w:hAnsi="Calibri" w:cs="Calibri"/>
          <w:spacing w:val="1"/>
          <w:sz w:val="22"/>
          <w:szCs w:val="22"/>
          <w:highlight w:val="yellow"/>
        </w:rPr>
        <w:t>o</w:t>
      </w:r>
      <w:r>
        <w:rPr>
          <w:rFonts w:ascii="Calibri" w:eastAsia="Calibri" w:hAnsi="Calibri" w:cs="Calibri"/>
          <w:sz w:val="22"/>
          <w:szCs w:val="22"/>
          <w:highlight w:val="yellow"/>
        </w:rPr>
        <w:t>t</w:t>
      </w:r>
      <w:r>
        <w:rPr>
          <w:rFonts w:ascii="Calibri" w:eastAsia="Calibri" w:hAnsi="Calibri" w:cs="Calibri"/>
          <w:spacing w:val="-2"/>
          <w:sz w:val="22"/>
          <w:szCs w:val="22"/>
          <w:highlight w:val="yellow"/>
        </w:rPr>
        <w:t xml:space="preserve"> </w:t>
      </w:r>
      <w:r>
        <w:rPr>
          <w:rFonts w:ascii="Calibri" w:eastAsia="Calibri" w:hAnsi="Calibri" w:cs="Calibri"/>
          <w:spacing w:val="1"/>
          <w:sz w:val="22"/>
          <w:szCs w:val="22"/>
          <w:highlight w:val="yellow"/>
        </w:rPr>
        <w:t>o</w:t>
      </w:r>
      <w:r>
        <w:rPr>
          <w:rFonts w:ascii="Calibri" w:eastAsia="Calibri" w:hAnsi="Calibri" w:cs="Calibri"/>
          <w:sz w:val="22"/>
          <w:szCs w:val="22"/>
          <w:highlight w:val="yellow"/>
        </w:rPr>
        <w:t>n</w:t>
      </w:r>
      <w:r>
        <w:rPr>
          <w:rFonts w:ascii="Calibri" w:eastAsia="Calibri" w:hAnsi="Calibri" w:cs="Calibri"/>
          <w:spacing w:val="-1"/>
          <w:sz w:val="22"/>
          <w:szCs w:val="22"/>
          <w:highlight w:val="yellow"/>
        </w:rPr>
        <w:t xml:space="preserve"> </w:t>
      </w:r>
      <w:r>
        <w:rPr>
          <w:rFonts w:ascii="Calibri" w:eastAsia="Calibri" w:hAnsi="Calibri" w:cs="Calibri"/>
          <w:sz w:val="22"/>
          <w:szCs w:val="22"/>
          <w:highlight w:val="yellow"/>
        </w:rPr>
        <w:t>ap</w:t>
      </w:r>
      <w:r>
        <w:rPr>
          <w:rFonts w:ascii="Calibri" w:eastAsia="Calibri" w:hAnsi="Calibri" w:cs="Calibri"/>
          <w:spacing w:val="-1"/>
          <w:sz w:val="22"/>
          <w:szCs w:val="22"/>
          <w:highlight w:val="yellow"/>
        </w:rPr>
        <w:t>p</w:t>
      </w:r>
      <w:r>
        <w:rPr>
          <w:rFonts w:ascii="Calibri" w:eastAsia="Calibri" w:hAnsi="Calibri" w:cs="Calibri"/>
          <w:sz w:val="22"/>
          <w:szCs w:val="22"/>
          <w:highlight w:val="yellow"/>
        </w:rPr>
        <w:t>lic</w:t>
      </w:r>
      <w:r>
        <w:rPr>
          <w:rFonts w:ascii="Calibri" w:eastAsia="Calibri" w:hAnsi="Calibri" w:cs="Calibri"/>
          <w:spacing w:val="-2"/>
          <w:sz w:val="22"/>
          <w:szCs w:val="22"/>
          <w:highlight w:val="yellow"/>
        </w:rPr>
        <w:t>a</w:t>
      </w:r>
      <w:r>
        <w:rPr>
          <w:rFonts w:ascii="Calibri" w:eastAsia="Calibri" w:hAnsi="Calibri" w:cs="Calibri"/>
          <w:sz w:val="22"/>
          <w:szCs w:val="22"/>
          <w:highlight w:val="yellow"/>
        </w:rPr>
        <w:t>ti</w:t>
      </w:r>
      <w:r>
        <w:rPr>
          <w:rFonts w:ascii="Calibri" w:eastAsia="Calibri" w:hAnsi="Calibri" w:cs="Calibri"/>
          <w:spacing w:val="-1"/>
          <w:sz w:val="22"/>
          <w:szCs w:val="22"/>
          <w:highlight w:val="yellow"/>
        </w:rPr>
        <w:t>o</w:t>
      </w:r>
      <w:r>
        <w:rPr>
          <w:rFonts w:ascii="Calibri" w:eastAsia="Calibri" w:hAnsi="Calibri" w:cs="Calibri"/>
          <w:sz w:val="22"/>
          <w:szCs w:val="22"/>
          <w:highlight w:val="yellow"/>
        </w:rPr>
        <w:t>n</w:t>
      </w:r>
      <w:r>
        <w:rPr>
          <w:rFonts w:ascii="Calibri" w:eastAsia="Calibri" w:hAnsi="Calibri" w:cs="Calibri"/>
          <w:spacing w:val="-1"/>
          <w:sz w:val="22"/>
          <w:szCs w:val="22"/>
          <w:highlight w:val="yellow"/>
        </w:rPr>
        <w:t xml:space="preserve"> </w:t>
      </w:r>
      <w:r>
        <w:rPr>
          <w:rFonts w:ascii="Calibri" w:eastAsia="Calibri" w:hAnsi="Calibri" w:cs="Calibri"/>
          <w:sz w:val="22"/>
          <w:szCs w:val="22"/>
          <w:highlight w:val="yellow"/>
        </w:rPr>
        <w:t>f</w:t>
      </w:r>
      <w:r>
        <w:rPr>
          <w:rFonts w:ascii="Calibri" w:eastAsia="Calibri" w:hAnsi="Calibri" w:cs="Calibri"/>
          <w:spacing w:val="1"/>
          <w:sz w:val="22"/>
          <w:szCs w:val="22"/>
          <w:highlight w:val="yellow"/>
        </w:rPr>
        <w:t>o</w:t>
      </w:r>
      <w:r>
        <w:rPr>
          <w:rFonts w:ascii="Calibri" w:eastAsia="Calibri" w:hAnsi="Calibri" w:cs="Calibri"/>
          <w:spacing w:val="-3"/>
          <w:sz w:val="22"/>
          <w:szCs w:val="22"/>
          <w:highlight w:val="yellow"/>
        </w:rPr>
        <w:t>r</w:t>
      </w:r>
      <w:r>
        <w:rPr>
          <w:rFonts w:ascii="Calibri" w:eastAsia="Calibri" w:hAnsi="Calibri" w:cs="Calibri"/>
          <w:spacing w:val="1"/>
          <w:sz w:val="22"/>
          <w:szCs w:val="22"/>
          <w:highlight w:val="yellow"/>
        </w:rPr>
        <w:t>m</w:t>
      </w:r>
      <w:r>
        <w:rPr>
          <w:rFonts w:ascii="Calibri" w:eastAsia="Calibri" w:hAnsi="Calibri" w:cs="Calibri"/>
          <w:sz w:val="22"/>
          <w:szCs w:val="22"/>
          <w:highlight w:val="yellow"/>
        </w:rPr>
        <w:t>)</w:t>
      </w:r>
    </w:p>
    <w:p w14:paraId="7EEBF9AE" w14:textId="77777777" w:rsidR="00AC3631" w:rsidRDefault="00AC3631">
      <w:pPr>
        <w:spacing w:before="4" w:line="240" w:lineRule="exact"/>
        <w:rPr>
          <w:sz w:val="24"/>
          <w:szCs w:val="24"/>
        </w:rPr>
      </w:pPr>
    </w:p>
    <w:tbl>
      <w:tblPr>
        <w:tblW w:w="0" w:type="auto"/>
        <w:tblInd w:w="111" w:type="dxa"/>
        <w:tblLayout w:type="fixed"/>
        <w:tblCellMar>
          <w:left w:w="0" w:type="dxa"/>
          <w:right w:w="0" w:type="dxa"/>
        </w:tblCellMar>
        <w:tblLook w:val="01E0" w:firstRow="1" w:lastRow="1" w:firstColumn="1" w:lastColumn="1" w:noHBand="0" w:noVBand="0"/>
      </w:tblPr>
      <w:tblGrid>
        <w:gridCol w:w="4508"/>
        <w:gridCol w:w="4511"/>
      </w:tblGrid>
      <w:tr w:rsidR="00AC3631" w14:paraId="7EEBF9B1" w14:textId="77777777">
        <w:trPr>
          <w:trHeight w:hRule="exact" w:val="547"/>
        </w:trPr>
        <w:tc>
          <w:tcPr>
            <w:tcW w:w="4508" w:type="dxa"/>
            <w:tcBorders>
              <w:top w:val="single" w:sz="5" w:space="0" w:color="000000"/>
              <w:left w:val="single" w:sz="5" w:space="0" w:color="000000"/>
              <w:bottom w:val="single" w:sz="5" w:space="0" w:color="000000"/>
              <w:right w:val="single" w:sz="5" w:space="0" w:color="000000"/>
            </w:tcBorders>
          </w:tcPr>
          <w:p w14:paraId="7EEBF9AF" w14:textId="77777777" w:rsidR="00AC3631" w:rsidRDefault="00510739">
            <w:pPr>
              <w:spacing w:line="260" w:lineRule="exact"/>
              <w:ind w:left="1811" w:right="1808"/>
              <w:jc w:val="center"/>
              <w:rPr>
                <w:rFonts w:ascii="Calibri" w:eastAsia="Calibri" w:hAnsi="Calibri" w:cs="Calibri"/>
                <w:sz w:val="22"/>
                <w:szCs w:val="22"/>
              </w:rPr>
            </w:pPr>
            <w:r>
              <w:rPr>
                <w:rFonts w:ascii="Calibri" w:eastAsia="Calibri" w:hAnsi="Calibri" w:cs="Calibri"/>
                <w:b/>
                <w:sz w:val="22"/>
                <w:szCs w:val="22"/>
              </w:rPr>
              <w:t>E</w:t>
            </w:r>
            <w:r>
              <w:rPr>
                <w:rFonts w:ascii="Calibri" w:eastAsia="Calibri" w:hAnsi="Calibri" w:cs="Calibri"/>
                <w:b/>
                <w:spacing w:val="1"/>
                <w:sz w:val="22"/>
                <w:szCs w:val="22"/>
              </w:rPr>
              <w:t>s</w:t>
            </w:r>
            <w:r>
              <w:rPr>
                <w:rFonts w:ascii="Calibri" w:eastAsia="Calibri" w:hAnsi="Calibri" w:cs="Calibri"/>
                <w:b/>
                <w:sz w:val="22"/>
                <w:szCs w:val="22"/>
              </w:rPr>
              <w:t>s</w:t>
            </w:r>
            <w:r>
              <w:rPr>
                <w:rFonts w:ascii="Calibri" w:eastAsia="Calibri" w:hAnsi="Calibri" w:cs="Calibri"/>
                <w:b/>
                <w:spacing w:val="-1"/>
                <w:sz w:val="22"/>
                <w:szCs w:val="22"/>
              </w:rPr>
              <w:t>en</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3"/>
                <w:sz w:val="22"/>
                <w:szCs w:val="22"/>
              </w:rPr>
              <w:t>a</w:t>
            </w:r>
            <w:r>
              <w:rPr>
                <w:rFonts w:ascii="Calibri" w:eastAsia="Calibri" w:hAnsi="Calibri" w:cs="Calibri"/>
                <w:b/>
                <w:sz w:val="22"/>
                <w:szCs w:val="22"/>
              </w:rPr>
              <w:t>l</w:t>
            </w:r>
          </w:p>
        </w:tc>
        <w:tc>
          <w:tcPr>
            <w:tcW w:w="4511" w:type="dxa"/>
            <w:tcBorders>
              <w:top w:val="single" w:sz="5" w:space="0" w:color="000000"/>
              <w:left w:val="single" w:sz="5" w:space="0" w:color="000000"/>
              <w:bottom w:val="single" w:sz="5" w:space="0" w:color="000000"/>
              <w:right w:val="single" w:sz="5" w:space="0" w:color="000000"/>
            </w:tcBorders>
          </w:tcPr>
          <w:p w14:paraId="7EEBF9B0" w14:textId="77777777" w:rsidR="00AC3631" w:rsidRDefault="00510739">
            <w:pPr>
              <w:spacing w:line="260" w:lineRule="exact"/>
              <w:ind w:left="1782" w:right="1780"/>
              <w:jc w:val="center"/>
              <w:rPr>
                <w:rFonts w:ascii="Calibri" w:eastAsia="Calibri" w:hAnsi="Calibri" w:cs="Calibri"/>
                <w:sz w:val="22"/>
                <w:szCs w:val="22"/>
              </w:rPr>
            </w:pPr>
            <w:r>
              <w:rPr>
                <w:rFonts w:ascii="Calibri" w:eastAsia="Calibri" w:hAnsi="Calibri" w:cs="Calibri"/>
                <w:b/>
                <w:sz w:val="22"/>
                <w:szCs w:val="22"/>
              </w:rPr>
              <w:t>Des</w:t>
            </w:r>
            <w:r>
              <w:rPr>
                <w:rFonts w:ascii="Calibri" w:eastAsia="Calibri" w:hAnsi="Calibri" w:cs="Calibri"/>
                <w:b/>
                <w:spacing w:val="1"/>
                <w:sz w:val="22"/>
                <w:szCs w:val="22"/>
              </w:rPr>
              <w:t>ir</w:t>
            </w:r>
            <w:r>
              <w:rPr>
                <w:rFonts w:ascii="Calibri" w:eastAsia="Calibri" w:hAnsi="Calibri" w:cs="Calibri"/>
                <w:b/>
                <w:spacing w:val="-1"/>
                <w:sz w:val="22"/>
                <w:szCs w:val="22"/>
              </w:rPr>
              <w:t>ab</w:t>
            </w:r>
            <w:r>
              <w:rPr>
                <w:rFonts w:ascii="Calibri" w:eastAsia="Calibri" w:hAnsi="Calibri" w:cs="Calibri"/>
                <w:b/>
                <w:spacing w:val="1"/>
                <w:sz w:val="22"/>
                <w:szCs w:val="22"/>
              </w:rPr>
              <w:t>l</w:t>
            </w:r>
            <w:r>
              <w:rPr>
                <w:rFonts w:ascii="Calibri" w:eastAsia="Calibri" w:hAnsi="Calibri" w:cs="Calibri"/>
                <w:b/>
                <w:sz w:val="22"/>
                <w:szCs w:val="22"/>
              </w:rPr>
              <w:t>e</w:t>
            </w:r>
          </w:p>
        </w:tc>
      </w:tr>
      <w:tr w:rsidR="00AC3631" w14:paraId="7EEBF9B3" w14:textId="77777777">
        <w:trPr>
          <w:trHeight w:hRule="exact" w:val="379"/>
        </w:trPr>
        <w:tc>
          <w:tcPr>
            <w:tcW w:w="9019" w:type="dxa"/>
            <w:gridSpan w:val="2"/>
            <w:tcBorders>
              <w:top w:val="single" w:sz="5" w:space="0" w:color="000000"/>
              <w:left w:val="single" w:sz="5" w:space="0" w:color="000000"/>
              <w:bottom w:val="single" w:sz="5" w:space="0" w:color="000000"/>
              <w:right w:val="single" w:sz="5" w:space="0" w:color="000000"/>
            </w:tcBorders>
          </w:tcPr>
          <w:p w14:paraId="7EEBF9B2" w14:textId="77777777" w:rsidR="00AC3631" w:rsidRDefault="00510739">
            <w:pPr>
              <w:spacing w:line="360" w:lineRule="exact"/>
              <w:ind w:left="2260"/>
              <w:rPr>
                <w:rFonts w:ascii="Calibri" w:eastAsia="Calibri" w:hAnsi="Calibri" w:cs="Calibri"/>
                <w:sz w:val="32"/>
                <w:szCs w:val="32"/>
              </w:rPr>
            </w:pPr>
            <w:r>
              <w:rPr>
                <w:rFonts w:ascii="Calibri" w:eastAsia="Calibri" w:hAnsi="Calibri" w:cs="Calibri"/>
                <w:w w:val="91"/>
                <w:sz w:val="32"/>
                <w:szCs w:val="32"/>
              </w:rPr>
              <w:t>Qualif</w:t>
            </w:r>
            <w:r>
              <w:rPr>
                <w:rFonts w:ascii="Calibri" w:eastAsia="Calibri" w:hAnsi="Calibri" w:cs="Calibri"/>
                <w:spacing w:val="2"/>
                <w:w w:val="91"/>
                <w:sz w:val="32"/>
                <w:szCs w:val="32"/>
              </w:rPr>
              <w:t>i</w:t>
            </w:r>
            <w:r>
              <w:rPr>
                <w:rFonts w:ascii="Calibri" w:eastAsia="Calibri" w:hAnsi="Calibri" w:cs="Calibri"/>
                <w:spacing w:val="-1"/>
                <w:w w:val="91"/>
                <w:sz w:val="32"/>
                <w:szCs w:val="32"/>
              </w:rPr>
              <w:t>c</w:t>
            </w:r>
            <w:r>
              <w:rPr>
                <w:rFonts w:ascii="Calibri" w:eastAsia="Calibri" w:hAnsi="Calibri" w:cs="Calibri"/>
                <w:w w:val="91"/>
                <w:sz w:val="32"/>
                <w:szCs w:val="32"/>
              </w:rPr>
              <w:t>atio</w:t>
            </w:r>
            <w:r>
              <w:rPr>
                <w:rFonts w:ascii="Calibri" w:eastAsia="Calibri" w:hAnsi="Calibri" w:cs="Calibri"/>
                <w:spacing w:val="2"/>
                <w:w w:val="91"/>
                <w:sz w:val="32"/>
                <w:szCs w:val="32"/>
              </w:rPr>
              <w:t>n</w:t>
            </w:r>
            <w:r>
              <w:rPr>
                <w:rFonts w:ascii="Calibri" w:eastAsia="Calibri" w:hAnsi="Calibri" w:cs="Calibri"/>
                <w:w w:val="91"/>
                <w:sz w:val="32"/>
                <w:szCs w:val="32"/>
              </w:rPr>
              <w:t>s</w:t>
            </w:r>
            <w:r>
              <w:rPr>
                <w:rFonts w:ascii="Calibri" w:eastAsia="Calibri" w:hAnsi="Calibri" w:cs="Calibri"/>
                <w:spacing w:val="34"/>
                <w:w w:val="91"/>
                <w:sz w:val="32"/>
                <w:szCs w:val="32"/>
              </w:rPr>
              <w:t xml:space="preserve"> </w:t>
            </w:r>
            <w:r>
              <w:rPr>
                <w:rFonts w:ascii="Calibri" w:eastAsia="Calibri" w:hAnsi="Calibri" w:cs="Calibri"/>
                <w:spacing w:val="1"/>
                <w:sz w:val="32"/>
                <w:szCs w:val="32"/>
              </w:rPr>
              <w:t>a</w:t>
            </w:r>
            <w:r>
              <w:rPr>
                <w:rFonts w:ascii="Calibri" w:eastAsia="Calibri" w:hAnsi="Calibri" w:cs="Calibri"/>
                <w:sz w:val="32"/>
                <w:szCs w:val="32"/>
              </w:rPr>
              <w:t>nd</w:t>
            </w:r>
            <w:r>
              <w:rPr>
                <w:rFonts w:ascii="Calibri" w:eastAsia="Calibri" w:hAnsi="Calibri" w:cs="Calibri"/>
                <w:spacing w:val="-14"/>
                <w:sz w:val="32"/>
                <w:szCs w:val="32"/>
              </w:rPr>
              <w:t xml:space="preserve"> </w:t>
            </w:r>
            <w:r>
              <w:rPr>
                <w:rFonts w:ascii="Calibri" w:eastAsia="Calibri" w:hAnsi="Calibri" w:cs="Calibri"/>
                <w:spacing w:val="1"/>
                <w:sz w:val="32"/>
                <w:szCs w:val="32"/>
              </w:rPr>
              <w:t>S</w:t>
            </w:r>
            <w:r>
              <w:rPr>
                <w:rFonts w:ascii="Calibri" w:eastAsia="Calibri" w:hAnsi="Calibri" w:cs="Calibri"/>
                <w:sz w:val="32"/>
                <w:szCs w:val="32"/>
              </w:rPr>
              <w:t>elf</w:t>
            </w:r>
            <w:r>
              <w:rPr>
                <w:rFonts w:ascii="Calibri" w:eastAsia="Calibri" w:hAnsi="Calibri" w:cs="Calibri"/>
                <w:spacing w:val="-5"/>
                <w:sz w:val="32"/>
                <w:szCs w:val="32"/>
              </w:rPr>
              <w:t xml:space="preserve"> </w:t>
            </w:r>
            <w:r>
              <w:rPr>
                <w:rFonts w:ascii="Calibri" w:eastAsia="Calibri" w:hAnsi="Calibri" w:cs="Calibri"/>
                <w:spacing w:val="1"/>
                <w:sz w:val="32"/>
                <w:szCs w:val="32"/>
              </w:rPr>
              <w:t>D</w:t>
            </w:r>
            <w:r>
              <w:rPr>
                <w:rFonts w:ascii="Calibri" w:eastAsia="Calibri" w:hAnsi="Calibri" w:cs="Calibri"/>
                <w:sz w:val="32"/>
                <w:szCs w:val="32"/>
              </w:rPr>
              <w:t>e</w:t>
            </w:r>
            <w:r>
              <w:rPr>
                <w:rFonts w:ascii="Calibri" w:eastAsia="Calibri" w:hAnsi="Calibri" w:cs="Calibri"/>
                <w:spacing w:val="1"/>
                <w:sz w:val="32"/>
                <w:szCs w:val="32"/>
              </w:rPr>
              <w:t>v</w:t>
            </w:r>
            <w:r>
              <w:rPr>
                <w:rFonts w:ascii="Calibri" w:eastAsia="Calibri" w:hAnsi="Calibri" w:cs="Calibri"/>
                <w:sz w:val="32"/>
                <w:szCs w:val="32"/>
              </w:rPr>
              <w:t>elo</w:t>
            </w:r>
            <w:r>
              <w:rPr>
                <w:rFonts w:ascii="Calibri" w:eastAsia="Calibri" w:hAnsi="Calibri" w:cs="Calibri"/>
                <w:spacing w:val="1"/>
                <w:sz w:val="32"/>
                <w:szCs w:val="32"/>
              </w:rPr>
              <w:t>p</w:t>
            </w:r>
            <w:r>
              <w:rPr>
                <w:rFonts w:ascii="Calibri" w:eastAsia="Calibri" w:hAnsi="Calibri" w:cs="Calibri"/>
                <w:spacing w:val="-1"/>
                <w:sz w:val="32"/>
                <w:szCs w:val="32"/>
              </w:rPr>
              <w:t>m</w:t>
            </w:r>
            <w:r>
              <w:rPr>
                <w:rFonts w:ascii="Calibri" w:eastAsia="Calibri" w:hAnsi="Calibri" w:cs="Calibri"/>
                <w:spacing w:val="1"/>
                <w:sz w:val="32"/>
                <w:szCs w:val="32"/>
              </w:rPr>
              <w:t>e</w:t>
            </w:r>
            <w:r>
              <w:rPr>
                <w:rFonts w:ascii="Calibri" w:eastAsia="Calibri" w:hAnsi="Calibri" w:cs="Calibri"/>
                <w:sz w:val="32"/>
                <w:szCs w:val="32"/>
              </w:rPr>
              <w:t>nt</w:t>
            </w:r>
          </w:p>
        </w:tc>
      </w:tr>
      <w:tr w:rsidR="00AC3631" w14:paraId="7EEBF9B7" w14:textId="77777777">
        <w:trPr>
          <w:trHeight w:hRule="exact" w:val="816"/>
        </w:trPr>
        <w:tc>
          <w:tcPr>
            <w:tcW w:w="4508" w:type="dxa"/>
            <w:tcBorders>
              <w:top w:val="single" w:sz="5" w:space="0" w:color="000000"/>
              <w:left w:val="single" w:sz="5" w:space="0" w:color="000000"/>
              <w:bottom w:val="single" w:sz="5" w:space="0" w:color="000000"/>
              <w:right w:val="single" w:sz="5" w:space="0" w:color="000000"/>
            </w:tcBorders>
          </w:tcPr>
          <w:p w14:paraId="7EEBF9B4"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Self-</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z w:val="22"/>
                <w:szCs w:val="22"/>
              </w:rPr>
              <w:t>eager</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p</w:t>
            </w:r>
          </w:p>
          <w:p w14:paraId="7EEBF9B5" w14:textId="77777777" w:rsidR="00AC3631" w:rsidRDefault="00510739">
            <w:pPr>
              <w:ind w:left="105" w:right="1316"/>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fess</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 k</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l</w:t>
            </w:r>
            <w:r>
              <w:rPr>
                <w:rFonts w:ascii="Calibri" w:eastAsia="Calibri" w:hAnsi="Calibri" w:cs="Calibri"/>
                <w:sz w:val="22"/>
                <w:szCs w:val="22"/>
              </w:rPr>
              <w:t>ed</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sk</w:t>
            </w:r>
            <w:r>
              <w:rPr>
                <w:rFonts w:ascii="Calibri" w:eastAsia="Calibri" w:hAnsi="Calibri" w:cs="Calibri"/>
                <w:sz w:val="22"/>
                <w:szCs w:val="22"/>
              </w:rPr>
              <w:t>ills 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und</w:t>
            </w:r>
            <w:r>
              <w:rPr>
                <w:rFonts w:ascii="Calibri" w:eastAsia="Calibri" w:hAnsi="Calibri" w:cs="Calibri"/>
                <w:sz w:val="22"/>
                <w:szCs w:val="22"/>
              </w:rPr>
              <w:t>ers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p>
        </w:tc>
        <w:tc>
          <w:tcPr>
            <w:tcW w:w="4511" w:type="dxa"/>
            <w:tcBorders>
              <w:top w:val="single" w:sz="5" w:space="0" w:color="000000"/>
              <w:left w:val="single" w:sz="5" w:space="0" w:color="000000"/>
              <w:bottom w:val="single" w:sz="5" w:space="0" w:color="000000"/>
              <w:right w:val="single" w:sz="5" w:space="0" w:color="000000"/>
            </w:tcBorders>
          </w:tcPr>
          <w:p w14:paraId="7EEBF9B6" w14:textId="77777777" w:rsidR="00AC3631" w:rsidRDefault="00AC3631"/>
        </w:tc>
      </w:tr>
      <w:tr w:rsidR="00AC3631" w14:paraId="7EEBF9B9" w14:textId="77777777">
        <w:trPr>
          <w:trHeight w:hRule="exact" w:val="379"/>
        </w:trPr>
        <w:tc>
          <w:tcPr>
            <w:tcW w:w="9019" w:type="dxa"/>
            <w:gridSpan w:val="2"/>
            <w:tcBorders>
              <w:top w:val="single" w:sz="5" w:space="0" w:color="000000"/>
              <w:left w:val="single" w:sz="5" w:space="0" w:color="000000"/>
              <w:bottom w:val="single" w:sz="5" w:space="0" w:color="000000"/>
              <w:right w:val="single" w:sz="5" w:space="0" w:color="000000"/>
            </w:tcBorders>
          </w:tcPr>
          <w:p w14:paraId="7EEBF9B8" w14:textId="77777777" w:rsidR="00AC3631" w:rsidRDefault="00510739">
            <w:pPr>
              <w:spacing w:line="360" w:lineRule="exact"/>
              <w:ind w:left="1835"/>
              <w:rPr>
                <w:rFonts w:ascii="Calibri" w:eastAsia="Calibri" w:hAnsi="Calibri" w:cs="Calibri"/>
                <w:sz w:val="32"/>
                <w:szCs w:val="32"/>
              </w:rPr>
            </w:pPr>
            <w:r>
              <w:rPr>
                <w:rFonts w:ascii="Calibri" w:eastAsia="Calibri" w:hAnsi="Calibri" w:cs="Calibri"/>
                <w:w w:val="94"/>
                <w:sz w:val="32"/>
                <w:szCs w:val="32"/>
              </w:rPr>
              <w:t>Ex</w:t>
            </w:r>
            <w:r>
              <w:rPr>
                <w:rFonts w:ascii="Calibri" w:eastAsia="Calibri" w:hAnsi="Calibri" w:cs="Calibri"/>
                <w:spacing w:val="1"/>
                <w:w w:val="94"/>
                <w:sz w:val="32"/>
                <w:szCs w:val="32"/>
              </w:rPr>
              <w:t>p</w:t>
            </w:r>
            <w:r>
              <w:rPr>
                <w:rFonts w:ascii="Calibri" w:eastAsia="Calibri" w:hAnsi="Calibri" w:cs="Calibri"/>
                <w:w w:val="94"/>
                <w:sz w:val="32"/>
                <w:szCs w:val="32"/>
              </w:rPr>
              <w:t>erience,</w:t>
            </w:r>
            <w:r>
              <w:rPr>
                <w:rFonts w:ascii="Calibri" w:eastAsia="Calibri" w:hAnsi="Calibri" w:cs="Calibri"/>
                <w:spacing w:val="25"/>
                <w:w w:val="94"/>
                <w:sz w:val="32"/>
                <w:szCs w:val="32"/>
              </w:rPr>
              <w:t xml:space="preserve"> </w:t>
            </w:r>
            <w:r>
              <w:rPr>
                <w:rFonts w:ascii="Calibri" w:eastAsia="Calibri" w:hAnsi="Calibri" w:cs="Calibri"/>
                <w:w w:val="94"/>
                <w:sz w:val="32"/>
                <w:szCs w:val="32"/>
              </w:rPr>
              <w:t>Know</w:t>
            </w:r>
            <w:r>
              <w:rPr>
                <w:rFonts w:ascii="Calibri" w:eastAsia="Calibri" w:hAnsi="Calibri" w:cs="Calibri"/>
                <w:spacing w:val="2"/>
                <w:w w:val="94"/>
                <w:sz w:val="32"/>
                <w:szCs w:val="32"/>
              </w:rPr>
              <w:t>l</w:t>
            </w:r>
            <w:r>
              <w:rPr>
                <w:rFonts w:ascii="Calibri" w:eastAsia="Calibri" w:hAnsi="Calibri" w:cs="Calibri"/>
                <w:spacing w:val="1"/>
                <w:w w:val="94"/>
                <w:sz w:val="32"/>
                <w:szCs w:val="32"/>
              </w:rPr>
              <w:t>e</w:t>
            </w:r>
            <w:r>
              <w:rPr>
                <w:rFonts w:ascii="Calibri" w:eastAsia="Calibri" w:hAnsi="Calibri" w:cs="Calibri"/>
                <w:w w:val="94"/>
                <w:sz w:val="32"/>
                <w:szCs w:val="32"/>
              </w:rPr>
              <w:t>dge</w:t>
            </w:r>
            <w:r>
              <w:rPr>
                <w:rFonts w:ascii="Calibri" w:eastAsia="Calibri" w:hAnsi="Calibri" w:cs="Calibri"/>
                <w:spacing w:val="31"/>
                <w:w w:val="94"/>
                <w:sz w:val="32"/>
                <w:szCs w:val="32"/>
              </w:rPr>
              <w:t xml:space="preserve"> </w:t>
            </w:r>
            <w:r>
              <w:rPr>
                <w:rFonts w:ascii="Calibri" w:eastAsia="Calibri" w:hAnsi="Calibri" w:cs="Calibri"/>
                <w:sz w:val="32"/>
                <w:szCs w:val="32"/>
              </w:rPr>
              <w:t>a</w:t>
            </w:r>
            <w:r>
              <w:rPr>
                <w:rFonts w:ascii="Calibri" w:eastAsia="Calibri" w:hAnsi="Calibri" w:cs="Calibri"/>
                <w:spacing w:val="2"/>
                <w:sz w:val="32"/>
                <w:szCs w:val="32"/>
              </w:rPr>
              <w:t>n</w:t>
            </w:r>
            <w:r>
              <w:rPr>
                <w:rFonts w:ascii="Calibri" w:eastAsia="Calibri" w:hAnsi="Calibri" w:cs="Calibri"/>
                <w:sz w:val="32"/>
                <w:szCs w:val="32"/>
              </w:rPr>
              <w:t>d</w:t>
            </w:r>
            <w:r>
              <w:rPr>
                <w:rFonts w:ascii="Calibri" w:eastAsia="Calibri" w:hAnsi="Calibri" w:cs="Calibri"/>
                <w:spacing w:val="-15"/>
                <w:sz w:val="32"/>
                <w:szCs w:val="32"/>
              </w:rPr>
              <w:t xml:space="preserve"> </w:t>
            </w:r>
            <w:r>
              <w:rPr>
                <w:rFonts w:ascii="Calibri" w:eastAsia="Calibri" w:hAnsi="Calibri" w:cs="Calibri"/>
                <w:spacing w:val="2"/>
                <w:sz w:val="32"/>
                <w:szCs w:val="32"/>
              </w:rPr>
              <w:t>U</w:t>
            </w:r>
            <w:r>
              <w:rPr>
                <w:rFonts w:ascii="Calibri" w:eastAsia="Calibri" w:hAnsi="Calibri" w:cs="Calibri"/>
                <w:sz w:val="32"/>
                <w:szCs w:val="32"/>
              </w:rPr>
              <w:t>n</w:t>
            </w:r>
            <w:r>
              <w:rPr>
                <w:rFonts w:ascii="Calibri" w:eastAsia="Calibri" w:hAnsi="Calibri" w:cs="Calibri"/>
                <w:spacing w:val="1"/>
                <w:sz w:val="32"/>
                <w:szCs w:val="32"/>
              </w:rPr>
              <w:t>d</w:t>
            </w:r>
            <w:r>
              <w:rPr>
                <w:rFonts w:ascii="Calibri" w:eastAsia="Calibri" w:hAnsi="Calibri" w:cs="Calibri"/>
                <w:sz w:val="32"/>
                <w:szCs w:val="32"/>
              </w:rPr>
              <w:t>ersta</w:t>
            </w:r>
            <w:r>
              <w:rPr>
                <w:rFonts w:ascii="Calibri" w:eastAsia="Calibri" w:hAnsi="Calibri" w:cs="Calibri"/>
                <w:spacing w:val="2"/>
                <w:sz w:val="32"/>
                <w:szCs w:val="32"/>
              </w:rPr>
              <w:t>n</w:t>
            </w:r>
            <w:r>
              <w:rPr>
                <w:rFonts w:ascii="Calibri" w:eastAsia="Calibri" w:hAnsi="Calibri" w:cs="Calibri"/>
                <w:sz w:val="32"/>
                <w:szCs w:val="32"/>
              </w:rPr>
              <w:t>ding</w:t>
            </w:r>
          </w:p>
        </w:tc>
      </w:tr>
      <w:tr w:rsidR="00AC3631" w14:paraId="7EEBF9BE" w14:textId="77777777">
        <w:trPr>
          <w:trHeight w:hRule="exact" w:val="547"/>
        </w:trPr>
        <w:tc>
          <w:tcPr>
            <w:tcW w:w="4508" w:type="dxa"/>
            <w:tcBorders>
              <w:top w:val="single" w:sz="5" w:space="0" w:color="000000"/>
              <w:left w:val="single" w:sz="5" w:space="0" w:color="000000"/>
              <w:bottom w:val="single" w:sz="5" w:space="0" w:color="000000"/>
              <w:right w:val="single" w:sz="5" w:space="0" w:color="000000"/>
            </w:tcBorders>
          </w:tcPr>
          <w:p w14:paraId="7EEBF9BA"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A clear</w:t>
            </w:r>
            <w:r>
              <w:rPr>
                <w:rFonts w:ascii="Calibri" w:eastAsia="Calibri" w:hAnsi="Calibri" w:cs="Calibri"/>
                <w:spacing w:val="1"/>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2"/>
                <w:sz w:val="22"/>
                <w:szCs w:val="22"/>
              </w:rPr>
              <w:t>s</w:t>
            </w:r>
            <w:r>
              <w:rPr>
                <w:rFonts w:ascii="Calibri" w:eastAsia="Calibri" w:hAnsi="Calibri" w:cs="Calibri"/>
                <w:sz w:val="22"/>
                <w:szCs w:val="22"/>
              </w:rPr>
              <w:t>tan</w:t>
            </w:r>
            <w:r>
              <w:rPr>
                <w:rFonts w:ascii="Calibri" w:eastAsia="Calibri" w:hAnsi="Calibri" w:cs="Calibri"/>
                <w:spacing w:val="-1"/>
                <w:sz w:val="22"/>
                <w:szCs w:val="22"/>
              </w:rPr>
              <w:t>din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xp</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p>
          <w:p w14:paraId="7EEBF9BB" w14:textId="77777777" w:rsidR="00AC3631" w:rsidRDefault="00510739">
            <w:pPr>
              <w:ind w:left="105"/>
              <w:rPr>
                <w:rFonts w:ascii="Calibri" w:eastAsia="Calibri" w:hAnsi="Calibri" w:cs="Calibri"/>
                <w:sz w:val="22"/>
                <w:szCs w:val="22"/>
              </w:rPr>
            </w:pPr>
            <w:r>
              <w:rPr>
                <w:rFonts w:ascii="Calibri" w:eastAsia="Calibri" w:hAnsi="Calibri" w:cs="Calibri"/>
                <w:sz w:val="22"/>
                <w:szCs w:val="22"/>
              </w:rPr>
              <w:t>lear</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h</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cu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w:t>
            </w:r>
            <w:r>
              <w:rPr>
                <w:rFonts w:ascii="Calibri" w:eastAsia="Calibri" w:hAnsi="Calibri" w:cs="Calibri"/>
                <w:spacing w:val="-2"/>
                <w:sz w:val="22"/>
                <w:szCs w:val="22"/>
              </w:rPr>
              <w:t>c</w:t>
            </w:r>
            <w:r>
              <w:rPr>
                <w:rFonts w:ascii="Calibri" w:eastAsia="Calibri" w:hAnsi="Calibri" w:cs="Calibri"/>
                <w:sz w:val="22"/>
                <w:szCs w:val="22"/>
              </w:rPr>
              <w:t>ellent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es.</w:t>
            </w:r>
          </w:p>
        </w:tc>
        <w:tc>
          <w:tcPr>
            <w:tcW w:w="4511" w:type="dxa"/>
            <w:tcBorders>
              <w:top w:val="single" w:sz="5" w:space="0" w:color="000000"/>
              <w:left w:val="single" w:sz="5" w:space="0" w:color="000000"/>
              <w:bottom w:val="single" w:sz="5" w:space="0" w:color="000000"/>
              <w:right w:val="single" w:sz="5" w:space="0" w:color="000000"/>
            </w:tcBorders>
          </w:tcPr>
          <w:p w14:paraId="7EEBF9BC"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Willi</w:t>
            </w:r>
            <w:r>
              <w:rPr>
                <w:rFonts w:ascii="Calibri" w:eastAsia="Calibri" w:hAnsi="Calibri" w:cs="Calibri"/>
                <w:spacing w:val="-1"/>
                <w:sz w:val="22"/>
                <w:szCs w:val="22"/>
              </w:rPr>
              <w:t>ngn</w:t>
            </w:r>
            <w:r>
              <w:rPr>
                <w:rFonts w:ascii="Calibri" w:eastAsia="Calibri" w:hAnsi="Calibri" w:cs="Calibri"/>
                <w:sz w:val="22"/>
                <w:szCs w:val="22"/>
              </w:rPr>
              <w:t>ess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z w:val="22"/>
                <w:szCs w:val="22"/>
              </w:rPr>
              <w:t>p</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futu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lea</w:t>
            </w:r>
            <w:r>
              <w:rPr>
                <w:rFonts w:ascii="Calibri" w:eastAsia="Calibri" w:hAnsi="Calibri" w:cs="Calibri"/>
                <w:spacing w:val="-3"/>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p>
          <w:p w14:paraId="7EEBF9BD" w14:textId="77777777" w:rsidR="00AC3631" w:rsidRDefault="00510739">
            <w:pPr>
              <w:ind w:left="105"/>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z w:val="22"/>
                <w:szCs w:val="22"/>
              </w:rPr>
              <w:t>esire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z w:val="22"/>
                <w:szCs w:val="22"/>
              </w:rPr>
              <w:t>ead a su</w:t>
            </w:r>
            <w:r>
              <w:rPr>
                <w:rFonts w:ascii="Calibri" w:eastAsia="Calibri" w:hAnsi="Calibri" w:cs="Calibri"/>
                <w:spacing w:val="-1"/>
                <w:sz w:val="22"/>
                <w:szCs w:val="22"/>
              </w:rPr>
              <w:t>b</w:t>
            </w:r>
            <w:r>
              <w:rPr>
                <w:rFonts w:ascii="Calibri" w:eastAsia="Calibri" w:hAnsi="Calibri" w:cs="Calibri"/>
                <w:sz w:val="22"/>
                <w:szCs w:val="22"/>
              </w:rPr>
              <w:t>j</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z w:val="22"/>
                <w:szCs w:val="22"/>
              </w:rPr>
              <w:t>a acr</w:t>
            </w:r>
            <w:r>
              <w:rPr>
                <w:rFonts w:ascii="Calibri" w:eastAsia="Calibri" w:hAnsi="Calibri" w:cs="Calibri"/>
                <w:spacing w:val="-1"/>
                <w:sz w:val="22"/>
                <w:szCs w:val="22"/>
              </w:rPr>
              <w:t>o</w:t>
            </w:r>
            <w:r>
              <w:rPr>
                <w:rFonts w:ascii="Calibri" w:eastAsia="Calibri" w:hAnsi="Calibri" w:cs="Calibri"/>
                <w:sz w:val="22"/>
                <w:szCs w:val="22"/>
              </w:rPr>
              <w:t xml:space="preserve">ss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oo</w:t>
            </w:r>
            <w:r>
              <w:rPr>
                <w:rFonts w:ascii="Calibri" w:eastAsia="Calibri" w:hAnsi="Calibri" w:cs="Calibri"/>
                <w:sz w:val="22"/>
                <w:szCs w:val="22"/>
              </w:rPr>
              <w:t>l.</w:t>
            </w:r>
          </w:p>
        </w:tc>
      </w:tr>
      <w:tr w:rsidR="00AC3631" w14:paraId="7EEBF9C3" w14:textId="77777777">
        <w:trPr>
          <w:trHeight w:hRule="exact" w:val="817"/>
        </w:trPr>
        <w:tc>
          <w:tcPr>
            <w:tcW w:w="4508" w:type="dxa"/>
            <w:tcBorders>
              <w:top w:val="single" w:sz="5" w:space="0" w:color="000000"/>
              <w:left w:val="single" w:sz="5" w:space="0" w:color="000000"/>
              <w:bottom w:val="single" w:sz="5" w:space="0" w:color="000000"/>
              <w:right w:val="single" w:sz="5" w:space="0" w:color="000000"/>
            </w:tcBorders>
          </w:tcPr>
          <w:p w14:paraId="7EEBF9BF"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An</w:t>
            </w:r>
            <w:r>
              <w:rPr>
                <w:rFonts w:ascii="Calibri" w:eastAsia="Calibri" w:hAnsi="Calibri" w:cs="Calibri"/>
                <w:spacing w:val="-1"/>
                <w:sz w:val="22"/>
                <w:szCs w:val="22"/>
              </w:rPr>
              <w:t xml:space="preserve"> </w:t>
            </w:r>
            <w:r>
              <w:rPr>
                <w:rFonts w:ascii="Calibri" w:eastAsia="Calibri" w:hAnsi="Calibri" w:cs="Calibri"/>
                <w:sz w:val="22"/>
                <w:szCs w:val="22"/>
              </w:rPr>
              <w:t>ab</w:t>
            </w:r>
            <w:r>
              <w:rPr>
                <w:rFonts w:ascii="Calibri" w:eastAsia="Calibri" w:hAnsi="Calibri" w:cs="Calibri"/>
                <w:spacing w:val="-1"/>
                <w:sz w:val="22"/>
                <w:szCs w:val="22"/>
              </w:rPr>
              <w:t>i</w:t>
            </w:r>
            <w:r>
              <w:rPr>
                <w:rFonts w:ascii="Calibri" w:eastAsia="Calibri" w:hAnsi="Calibri" w:cs="Calibri"/>
                <w:sz w:val="22"/>
                <w:szCs w:val="22"/>
              </w:rPr>
              <w:t>lity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eflect</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f</w:t>
            </w:r>
            <w:r>
              <w:rPr>
                <w:rFonts w:ascii="Calibri" w:eastAsia="Calibri" w:hAnsi="Calibri" w:cs="Calibri"/>
                <w:spacing w:val="-3"/>
                <w:sz w:val="22"/>
                <w:szCs w:val="22"/>
              </w:rPr>
              <w:t>f</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ely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wn</w:t>
            </w:r>
          </w:p>
          <w:p w14:paraId="7EEBF9C0" w14:textId="77777777" w:rsidR="00AC3631" w:rsidRDefault="00510739">
            <w:pPr>
              <w:spacing w:before="1"/>
              <w:ind w:left="105" w:right="776"/>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z w:val="22"/>
                <w:szCs w:val="22"/>
              </w:rPr>
              <w:t>ractice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ld</w:t>
            </w:r>
            <w:r>
              <w:rPr>
                <w:rFonts w:ascii="Calibri" w:eastAsia="Calibri" w:hAnsi="Calibri" w:cs="Calibri"/>
                <w:spacing w:val="-1"/>
                <w:sz w:val="22"/>
                <w:szCs w:val="22"/>
              </w:rPr>
              <w:t xml:space="preserve"> y</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3"/>
                <w:sz w:val="22"/>
                <w:szCs w:val="22"/>
              </w:rPr>
              <w:t>s</w:t>
            </w:r>
            <w:r>
              <w:rPr>
                <w:rFonts w:ascii="Calibri" w:eastAsia="Calibri" w:hAnsi="Calibri" w:cs="Calibri"/>
                <w:sz w:val="22"/>
                <w:szCs w:val="22"/>
              </w:rPr>
              <w:t>elf</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o</w:t>
            </w:r>
            <w:r>
              <w:rPr>
                <w:rFonts w:ascii="Calibri" w:eastAsia="Calibri" w:hAnsi="Calibri" w:cs="Calibri"/>
                <w:sz w:val="22"/>
                <w:szCs w:val="22"/>
              </w:rPr>
              <w:t>thers</w:t>
            </w:r>
            <w:r>
              <w:rPr>
                <w:rFonts w:ascii="Calibri" w:eastAsia="Calibri" w:hAnsi="Calibri" w:cs="Calibri"/>
                <w:spacing w:val="-2"/>
                <w:sz w:val="22"/>
                <w:szCs w:val="22"/>
              </w:rPr>
              <w:t xml:space="preserve"> t</w:t>
            </w:r>
            <w:r>
              <w:rPr>
                <w:rFonts w:ascii="Calibri" w:eastAsia="Calibri" w:hAnsi="Calibri" w:cs="Calibri"/>
                <w:sz w:val="22"/>
                <w:szCs w:val="22"/>
              </w:rPr>
              <w:t>o acc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w:t>
            </w:r>
          </w:p>
        </w:tc>
        <w:tc>
          <w:tcPr>
            <w:tcW w:w="4511" w:type="dxa"/>
            <w:tcBorders>
              <w:top w:val="single" w:sz="5" w:space="0" w:color="000000"/>
              <w:left w:val="single" w:sz="5" w:space="0" w:color="000000"/>
              <w:bottom w:val="single" w:sz="5" w:space="0" w:color="000000"/>
              <w:right w:val="single" w:sz="5" w:space="0" w:color="000000"/>
            </w:tcBorders>
          </w:tcPr>
          <w:p w14:paraId="7EEBF9C1"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Kn</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l</w:t>
            </w:r>
            <w:r>
              <w:rPr>
                <w:rFonts w:ascii="Calibri" w:eastAsia="Calibri" w:hAnsi="Calibri" w:cs="Calibri"/>
                <w:sz w:val="22"/>
                <w:szCs w:val="22"/>
              </w:rPr>
              <w:t>ed</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Of</w:t>
            </w:r>
            <w:r>
              <w:rPr>
                <w:rFonts w:ascii="Calibri" w:eastAsia="Calibri" w:hAnsi="Calibri" w:cs="Calibri"/>
                <w:spacing w:val="-3"/>
                <w:sz w:val="22"/>
                <w:szCs w:val="22"/>
              </w:rPr>
              <w:t>S</w:t>
            </w:r>
            <w:r>
              <w:rPr>
                <w:rFonts w:ascii="Calibri" w:eastAsia="Calibri" w:hAnsi="Calibri" w:cs="Calibri"/>
                <w:sz w:val="22"/>
                <w:szCs w:val="22"/>
              </w:rPr>
              <w:t>TED</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w:t>
            </w:r>
            <w:r>
              <w:rPr>
                <w:rFonts w:ascii="Calibri" w:eastAsia="Calibri" w:hAnsi="Calibri" w:cs="Calibri"/>
                <w:spacing w:val="-3"/>
                <w:sz w:val="22"/>
                <w:szCs w:val="22"/>
              </w:rPr>
              <w:t>p</w:t>
            </w:r>
            <w:r>
              <w:rPr>
                <w:rFonts w:ascii="Calibri" w:eastAsia="Calibri" w:hAnsi="Calibri" w:cs="Calibri"/>
                <w:spacing w:val="-2"/>
                <w:sz w:val="22"/>
                <w:szCs w:val="22"/>
              </w:rPr>
              <w:t>e</w:t>
            </w:r>
            <w:r>
              <w:rPr>
                <w:rFonts w:ascii="Calibri" w:eastAsia="Calibri" w:hAnsi="Calibri" w:cs="Calibri"/>
                <w:sz w:val="22"/>
                <w:szCs w:val="22"/>
              </w:rPr>
              <w:t>cta</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E</w:t>
            </w:r>
            <w:r>
              <w:rPr>
                <w:rFonts w:ascii="Calibri" w:eastAsia="Calibri" w:hAnsi="Calibri" w:cs="Calibri"/>
                <w:spacing w:val="-1"/>
                <w:sz w:val="22"/>
                <w:szCs w:val="22"/>
              </w:rPr>
              <w:t>du</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p>
          <w:p w14:paraId="7EEBF9C2" w14:textId="77777777" w:rsidR="00AC3631" w:rsidRDefault="00510739">
            <w:pPr>
              <w:spacing w:before="1"/>
              <w:ind w:left="105"/>
              <w:rPr>
                <w:rFonts w:ascii="Calibri" w:eastAsia="Calibri" w:hAnsi="Calibri" w:cs="Calibri"/>
                <w:sz w:val="22"/>
                <w:szCs w:val="22"/>
              </w:rPr>
            </w:pPr>
            <w:r>
              <w:rPr>
                <w:rFonts w:ascii="Calibri" w:eastAsia="Calibri" w:hAnsi="Calibri" w:cs="Calibri"/>
                <w:sz w:val="22"/>
                <w:szCs w:val="22"/>
              </w:rPr>
              <w:t>Acts and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ther </w:t>
            </w:r>
            <w:r>
              <w:rPr>
                <w:rFonts w:ascii="Calibri" w:eastAsia="Calibri" w:hAnsi="Calibri" w:cs="Calibri"/>
                <w:spacing w:val="-2"/>
                <w:sz w:val="22"/>
                <w:szCs w:val="22"/>
              </w:rPr>
              <w:t>r</w:t>
            </w:r>
            <w:r>
              <w:rPr>
                <w:rFonts w:ascii="Calibri" w:eastAsia="Calibri" w:hAnsi="Calibri" w:cs="Calibri"/>
                <w:sz w:val="22"/>
                <w:szCs w:val="22"/>
              </w:rPr>
              <w:t>el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egislati</w:t>
            </w:r>
            <w:r>
              <w:rPr>
                <w:rFonts w:ascii="Calibri" w:eastAsia="Calibri" w:hAnsi="Calibri" w:cs="Calibri"/>
                <w:spacing w:val="1"/>
                <w:sz w:val="22"/>
                <w:szCs w:val="22"/>
              </w:rPr>
              <w:t>o</w:t>
            </w:r>
            <w:r>
              <w:rPr>
                <w:rFonts w:ascii="Calibri" w:eastAsia="Calibri" w:hAnsi="Calibri" w:cs="Calibri"/>
                <w:sz w:val="22"/>
                <w:szCs w:val="22"/>
              </w:rPr>
              <w:t>n</w:t>
            </w:r>
          </w:p>
        </w:tc>
      </w:tr>
      <w:tr w:rsidR="00AC3631" w14:paraId="7EEBF9C7" w14:textId="77777777">
        <w:trPr>
          <w:trHeight w:hRule="exact" w:val="547"/>
        </w:trPr>
        <w:tc>
          <w:tcPr>
            <w:tcW w:w="4508" w:type="dxa"/>
            <w:tcBorders>
              <w:top w:val="single" w:sz="5" w:space="0" w:color="000000"/>
              <w:left w:val="single" w:sz="5" w:space="0" w:color="000000"/>
              <w:bottom w:val="single" w:sz="5" w:space="0" w:color="000000"/>
              <w:right w:val="single" w:sz="5" w:space="0" w:color="000000"/>
            </w:tcBorders>
          </w:tcPr>
          <w:p w14:paraId="7EEBF9C4"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An</w:t>
            </w:r>
            <w:r>
              <w:rPr>
                <w:rFonts w:ascii="Calibri" w:eastAsia="Calibri" w:hAnsi="Calibri" w:cs="Calibri"/>
                <w:spacing w:val="-1"/>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nd</w:t>
            </w:r>
            <w:r>
              <w:rPr>
                <w:rFonts w:ascii="Calibri" w:eastAsia="Calibri" w:hAnsi="Calibri" w:cs="Calibri"/>
                <w:sz w:val="22"/>
                <w:szCs w:val="22"/>
              </w:rPr>
              <w:t>ers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d</w:t>
            </w:r>
            <w:r>
              <w:rPr>
                <w:rFonts w:ascii="Calibri" w:eastAsia="Calibri" w:hAnsi="Calibri" w:cs="Calibri"/>
                <w:spacing w:val="-1"/>
                <w:sz w:val="22"/>
                <w:szCs w:val="22"/>
              </w:rPr>
              <w:t>i</w:t>
            </w:r>
            <w:r>
              <w:rPr>
                <w:rFonts w:ascii="Calibri" w:eastAsia="Calibri" w:hAnsi="Calibri" w:cs="Calibri"/>
                <w:sz w:val="22"/>
                <w:szCs w:val="22"/>
              </w:rPr>
              <w:t>ffe</w:t>
            </w:r>
            <w:r>
              <w:rPr>
                <w:rFonts w:ascii="Calibri" w:eastAsia="Calibri" w:hAnsi="Calibri" w:cs="Calibri"/>
                <w:spacing w:val="-2"/>
                <w:sz w:val="22"/>
                <w:szCs w:val="22"/>
              </w:rPr>
              <w:t>r</w:t>
            </w:r>
            <w:r>
              <w:rPr>
                <w:rFonts w:ascii="Calibri" w:eastAsia="Calibri" w:hAnsi="Calibri" w:cs="Calibri"/>
                <w:sz w:val="22"/>
                <w:szCs w:val="22"/>
              </w:rPr>
              <w:t xml:space="preserve">ent </w:t>
            </w:r>
            <w:r>
              <w:rPr>
                <w:rFonts w:ascii="Calibri" w:eastAsia="Calibri" w:hAnsi="Calibri" w:cs="Calibri"/>
                <w:spacing w:val="1"/>
                <w:sz w:val="22"/>
                <w:szCs w:val="22"/>
              </w:rPr>
              <w:t>v</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p>
          <w:p w14:paraId="7EEBF9C5" w14:textId="77777777" w:rsidR="00AC3631" w:rsidRDefault="00510739">
            <w:pPr>
              <w:ind w:left="105"/>
              <w:rPr>
                <w:rFonts w:ascii="Calibri" w:eastAsia="Calibri" w:hAnsi="Calibri" w:cs="Calibri"/>
                <w:sz w:val="22"/>
                <w:szCs w:val="22"/>
              </w:rPr>
            </w:pP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up</w:t>
            </w:r>
            <w:r>
              <w:rPr>
                <w:rFonts w:ascii="Calibri" w:eastAsia="Calibri" w:hAnsi="Calibri" w:cs="Calibri"/>
                <w:sz w:val="22"/>
                <w:szCs w:val="22"/>
              </w:rPr>
              <w:t>s and</w:t>
            </w:r>
            <w:r>
              <w:rPr>
                <w:rFonts w:ascii="Calibri" w:eastAsia="Calibri" w:hAnsi="Calibri" w:cs="Calibri"/>
                <w:spacing w:val="-1"/>
                <w:sz w:val="22"/>
                <w:szCs w:val="22"/>
              </w:rPr>
              <w:t xml:space="preserve"> </w:t>
            </w:r>
            <w:r>
              <w:rPr>
                <w:rFonts w:ascii="Calibri" w:eastAsia="Calibri" w:hAnsi="Calibri" w:cs="Calibri"/>
                <w:sz w:val="22"/>
                <w:szCs w:val="22"/>
              </w:rPr>
              <w:t>h</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pp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pacing w:val="-2"/>
                <w:sz w:val="22"/>
                <w:szCs w:val="22"/>
              </w:rPr>
              <w:t>e</w:t>
            </w:r>
            <w:r>
              <w:rPr>
                <w:rFonts w:ascii="Calibri" w:eastAsia="Calibri" w:hAnsi="Calibri" w:cs="Calibri"/>
                <w:sz w:val="22"/>
                <w:szCs w:val="22"/>
              </w:rPr>
              <w:t>m</w:t>
            </w:r>
            <w:r>
              <w:rPr>
                <w:rFonts w:ascii="Calibri" w:eastAsia="Calibri" w:hAnsi="Calibri" w:cs="Calibri"/>
                <w:spacing w:val="1"/>
                <w:sz w:val="22"/>
                <w:szCs w:val="22"/>
              </w:rPr>
              <w:t xml:space="preserve"> e</w:t>
            </w:r>
            <w:r>
              <w:rPr>
                <w:rFonts w:ascii="Calibri" w:eastAsia="Calibri" w:hAnsi="Calibri" w:cs="Calibri"/>
                <w:sz w:val="22"/>
                <w:szCs w:val="22"/>
              </w:rPr>
              <w:t>f</w:t>
            </w:r>
            <w:r>
              <w:rPr>
                <w:rFonts w:ascii="Calibri" w:eastAsia="Calibri" w:hAnsi="Calibri" w:cs="Calibri"/>
                <w:spacing w:val="-3"/>
                <w:sz w:val="22"/>
                <w:szCs w:val="22"/>
              </w:rPr>
              <w:t>f</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y</w:t>
            </w:r>
          </w:p>
        </w:tc>
        <w:tc>
          <w:tcPr>
            <w:tcW w:w="4511" w:type="dxa"/>
            <w:tcBorders>
              <w:top w:val="single" w:sz="5" w:space="0" w:color="000000"/>
              <w:left w:val="single" w:sz="5" w:space="0" w:color="000000"/>
              <w:bottom w:val="single" w:sz="5" w:space="0" w:color="000000"/>
              <w:right w:val="single" w:sz="5" w:space="0" w:color="000000"/>
            </w:tcBorders>
          </w:tcPr>
          <w:p w14:paraId="7EEBF9C6"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Experien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us</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ass</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s</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tar</w:t>
            </w:r>
            <w:r>
              <w:rPr>
                <w:rFonts w:ascii="Calibri" w:eastAsia="Calibri" w:hAnsi="Calibri" w:cs="Calibri"/>
                <w:spacing w:val="-3"/>
                <w:sz w:val="22"/>
                <w:szCs w:val="22"/>
              </w:rPr>
              <w:t>g</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s</w:t>
            </w:r>
          </w:p>
        </w:tc>
      </w:tr>
      <w:tr w:rsidR="00AC3631" w14:paraId="7EEBF9CB" w14:textId="77777777">
        <w:trPr>
          <w:trHeight w:hRule="exact" w:val="547"/>
        </w:trPr>
        <w:tc>
          <w:tcPr>
            <w:tcW w:w="4508" w:type="dxa"/>
            <w:tcBorders>
              <w:top w:val="single" w:sz="5" w:space="0" w:color="000000"/>
              <w:left w:val="single" w:sz="5" w:space="0" w:color="000000"/>
              <w:bottom w:val="single" w:sz="5" w:space="0" w:color="000000"/>
              <w:right w:val="single" w:sz="5" w:space="0" w:color="000000"/>
            </w:tcBorders>
          </w:tcPr>
          <w:p w14:paraId="7EEBF9C8"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A th</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ug</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nd</w:t>
            </w:r>
            <w:r>
              <w:rPr>
                <w:rFonts w:ascii="Calibri" w:eastAsia="Calibri" w:hAnsi="Calibri" w:cs="Calibri"/>
                <w:sz w:val="22"/>
                <w:szCs w:val="22"/>
              </w:rPr>
              <w:t>ers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and</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pacing w:val="1"/>
                <w:sz w:val="22"/>
                <w:szCs w:val="22"/>
              </w:rPr>
              <w:t>m</w:t>
            </w:r>
            <w:r>
              <w:rPr>
                <w:rFonts w:ascii="Calibri" w:eastAsia="Calibri" w:hAnsi="Calibri" w:cs="Calibri"/>
                <w:sz w:val="22"/>
                <w:szCs w:val="22"/>
              </w:rPr>
              <w:t>ent</w:t>
            </w:r>
          </w:p>
          <w:p w14:paraId="7EEBF9C9" w14:textId="77777777" w:rsidR="00AC3631" w:rsidRDefault="00510739">
            <w:pPr>
              <w:ind w:left="105"/>
              <w:rPr>
                <w:rFonts w:ascii="Calibri" w:eastAsia="Calibri" w:hAnsi="Calibri" w:cs="Calibri"/>
                <w:sz w:val="22"/>
                <w:szCs w:val="22"/>
              </w:rPr>
            </w:pP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ph</w:t>
            </w:r>
            <w:r>
              <w:rPr>
                <w:rFonts w:ascii="Calibri" w:eastAsia="Calibri" w:hAnsi="Calibri" w:cs="Calibri"/>
                <w:spacing w:val="1"/>
                <w:sz w:val="22"/>
                <w:szCs w:val="22"/>
              </w:rPr>
              <w:t>o</w:t>
            </w:r>
            <w:r>
              <w:rPr>
                <w:rFonts w:ascii="Calibri" w:eastAsia="Calibri" w:hAnsi="Calibri" w:cs="Calibri"/>
                <w:sz w:val="22"/>
                <w:szCs w:val="22"/>
              </w:rPr>
              <w:t>ld</w:t>
            </w:r>
            <w:r>
              <w:rPr>
                <w:rFonts w:ascii="Calibri" w:eastAsia="Calibri" w:hAnsi="Calibri" w:cs="Calibri"/>
                <w:spacing w:val="-3"/>
                <w:sz w:val="22"/>
                <w:szCs w:val="22"/>
              </w:rPr>
              <w:t xml:space="preserve"> </w:t>
            </w:r>
            <w:r>
              <w:rPr>
                <w:rFonts w:ascii="Calibri" w:eastAsia="Calibri" w:hAnsi="Calibri" w:cs="Calibri"/>
                <w:sz w:val="22"/>
                <w:szCs w:val="22"/>
              </w:rPr>
              <w:t>all safe</w:t>
            </w:r>
            <w:r>
              <w:rPr>
                <w:rFonts w:ascii="Calibri" w:eastAsia="Calibri" w:hAnsi="Calibri" w:cs="Calibri"/>
                <w:spacing w:val="-1"/>
                <w:sz w:val="22"/>
                <w:szCs w:val="22"/>
              </w:rPr>
              <w:t>gu</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y</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o</w:t>
            </w:r>
            <w:r>
              <w:rPr>
                <w:rFonts w:ascii="Calibri" w:eastAsia="Calibri" w:hAnsi="Calibri" w:cs="Calibri"/>
                <w:sz w:val="22"/>
                <w:szCs w:val="22"/>
              </w:rPr>
              <w:t>lic</w:t>
            </w:r>
            <w:r>
              <w:rPr>
                <w:rFonts w:ascii="Calibri" w:eastAsia="Calibri" w:hAnsi="Calibri" w:cs="Calibri"/>
                <w:spacing w:val="-3"/>
                <w:sz w:val="22"/>
                <w:szCs w:val="22"/>
              </w:rPr>
              <w:t>i</w:t>
            </w:r>
            <w:r>
              <w:rPr>
                <w:rFonts w:ascii="Calibri" w:eastAsia="Calibri" w:hAnsi="Calibri" w:cs="Calibri"/>
                <w:sz w:val="22"/>
                <w:szCs w:val="22"/>
              </w:rPr>
              <w:t>es</w:t>
            </w:r>
          </w:p>
        </w:tc>
        <w:tc>
          <w:tcPr>
            <w:tcW w:w="4511" w:type="dxa"/>
            <w:tcBorders>
              <w:top w:val="single" w:sz="5" w:space="0" w:color="000000"/>
              <w:left w:val="single" w:sz="5" w:space="0" w:color="000000"/>
              <w:bottom w:val="single" w:sz="5" w:space="0" w:color="000000"/>
              <w:right w:val="single" w:sz="5" w:space="0" w:color="000000"/>
            </w:tcBorders>
          </w:tcPr>
          <w:p w14:paraId="7EEBF9CA" w14:textId="77777777" w:rsidR="00AC3631" w:rsidRDefault="00AC3631"/>
        </w:tc>
      </w:tr>
      <w:tr w:rsidR="00AC3631" w14:paraId="7EEBF9CF" w14:textId="77777777">
        <w:trPr>
          <w:trHeight w:hRule="exact" w:val="547"/>
        </w:trPr>
        <w:tc>
          <w:tcPr>
            <w:tcW w:w="4508" w:type="dxa"/>
            <w:tcBorders>
              <w:top w:val="single" w:sz="5" w:space="0" w:color="000000"/>
              <w:left w:val="single" w:sz="5" w:space="0" w:color="000000"/>
              <w:bottom w:val="single" w:sz="5" w:space="0" w:color="000000"/>
              <w:right w:val="single" w:sz="5" w:space="0" w:color="000000"/>
            </w:tcBorders>
          </w:tcPr>
          <w:p w14:paraId="7EEBF9CC"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U</w:t>
            </w:r>
            <w:r>
              <w:rPr>
                <w:rFonts w:ascii="Calibri" w:eastAsia="Calibri" w:hAnsi="Calibri" w:cs="Calibri"/>
                <w:spacing w:val="-1"/>
                <w:sz w:val="22"/>
                <w:szCs w:val="22"/>
              </w:rPr>
              <w:t>nd</w:t>
            </w:r>
            <w:r>
              <w:rPr>
                <w:rFonts w:ascii="Calibri" w:eastAsia="Calibri" w:hAnsi="Calibri" w:cs="Calibri"/>
                <w:sz w:val="22"/>
                <w:szCs w:val="22"/>
              </w:rPr>
              <w:t>ersta</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o</w:t>
            </w:r>
            <w:r>
              <w:rPr>
                <w:rFonts w:ascii="Calibri" w:eastAsia="Calibri" w:hAnsi="Calibri" w:cs="Calibri"/>
                <w:sz w:val="22"/>
                <w:szCs w:val="22"/>
              </w:rPr>
              <w:t xml:space="preserve">f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i</w:t>
            </w:r>
            <w:r>
              <w:rPr>
                <w:rFonts w:ascii="Calibri" w:eastAsia="Calibri" w:hAnsi="Calibri" w:cs="Calibri"/>
                <w:sz w:val="22"/>
                <w:szCs w:val="22"/>
              </w:rPr>
              <w:t>l</w:t>
            </w:r>
            <w:r>
              <w:rPr>
                <w:rFonts w:ascii="Calibri" w:eastAsia="Calibri" w:hAnsi="Calibri" w:cs="Calibri"/>
                <w:spacing w:val="-1"/>
                <w:sz w:val="22"/>
                <w:szCs w:val="22"/>
              </w:rPr>
              <w:t>d</w:t>
            </w:r>
            <w:r>
              <w:rPr>
                <w:rFonts w:ascii="Calibri" w:eastAsia="Calibri" w:hAnsi="Calibri" w:cs="Calibri"/>
                <w:sz w:val="22"/>
                <w:szCs w:val="22"/>
              </w:rPr>
              <w:t>ren’s</w:t>
            </w:r>
          </w:p>
          <w:p w14:paraId="7EEBF9CD" w14:textId="77777777" w:rsidR="00AC3631" w:rsidRDefault="00510739">
            <w:pPr>
              <w:ind w:left="105"/>
              <w:rPr>
                <w:rFonts w:ascii="Calibri" w:eastAsia="Calibri" w:hAnsi="Calibri" w:cs="Calibri"/>
                <w:sz w:val="22"/>
                <w:szCs w:val="22"/>
              </w:rPr>
            </w:pPr>
            <w:r>
              <w:rPr>
                <w:rFonts w:ascii="Calibri" w:eastAsia="Calibri" w:hAnsi="Calibri" w:cs="Calibri"/>
                <w:sz w:val="22"/>
                <w:szCs w:val="22"/>
              </w:rPr>
              <w:t>SMSC d</w:t>
            </w:r>
            <w:r>
              <w:rPr>
                <w:rFonts w:ascii="Calibri" w:eastAsia="Calibri" w:hAnsi="Calibri" w:cs="Calibri"/>
                <w:spacing w:val="-3"/>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pm</w:t>
            </w:r>
            <w:r>
              <w:rPr>
                <w:rFonts w:ascii="Calibri" w:eastAsia="Calibri" w:hAnsi="Calibri" w:cs="Calibri"/>
                <w:sz w:val="22"/>
                <w:szCs w:val="22"/>
              </w:rPr>
              <w:t>ent and</w:t>
            </w:r>
            <w:r>
              <w:rPr>
                <w:rFonts w:ascii="Calibri" w:eastAsia="Calibri" w:hAnsi="Calibri" w:cs="Calibri"/>
                <w:spacing w:val="-1"/>
                <w:sz w:val="22"/>
                <w:szCs w:val="22"/>
              </w:rPr>
              <w:t xml:space="preserve"> </w:t>
            </w:r>
            <w:r>
              <w:rPr>
                <w:rFonts w:ascii="Calibri" w:eastAsia="Calibri" w:hAnsi="Calibri" w:cs="Calibri"/>
                <w:sz w:val="22"/>
                <w:szCs w:val="22"/>
              </w:rPr>
              <w:t>Br</w:t>
            </w:r>
            <w:r>
              <w:rPr>
                <w:rFonts w:ascii="Calibri" w:eastAsia="Calibri" w:hAnsi="Calibri" w:cs="Calibri"/>
                <w:spacing w:val="-2"/>
                <w:sz w:val="22"/>
                <w:szCs w:val="22"/>
              </w:rPr>
              <w:t>i</w:t>
            </w:r>
            <w:r>
              <w:rPr>
                <w:rFonts w:ascii="Calibri" w:eastAsia="Calibri" w:hAnsi="Calibri" w:cs="Calibri"/>
                <w:sz w:val="22"/>
                <w:szCs w:val="22"/>
              </w:rPr>
              <w:t>tish V</w:t>
            </w:r>
            <w:r>
              <w:rPr>
                <w:rFonts w:ascii="Calibri" w:eastAsia="Calibri" w:hAnsi="Calibri" w:cs="Calibri"/>
                <w:spacing w:val="-1"/>
                <w:sz w:val="22"/>
                <w:szCs w:val="22"/>
              </w:rPr>
              <w:t>a</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es</w:t>
            </w:r>
          </w:p>
        </w:tc>
        <w:tc>
          <w:tcPr>
            <w:tcW w:w="4511" w:type="dxa"/>
            <w:tcBorders>
              <w:top w:val="single" w:sz="5" w:space="0" w:color="000000"/>
              <w:left w:val="single" w:sz="5" w:space="0" w:color="000000"/>
              <w:bottom w:val="single" w:sz="5" w:space="0" w:color="000000"/>
              <w:right w:val="single" w:sz="5" w:space="0" w:color="000000"/>
            </w:tcBorders>
          </w:tcPr>
          <w:p w14:paraId="7EEBF9CE" w14:textId="77777777" w:rsidR="00AC3631" w:rsidRDefault="00AC3631"/>
        </w:tc>
      </w:tr>
      <w:tr w:rsidR="00AC3631" w14:paraId="7EEBF9D2" w14:textId="77777777">
        <w:trPr>
          <w:trHeight w:hRule="exact" w:val="278"/>
        </w:trPr>
        <w:tc>
          <w:tcPr>
            <w:tcW w:w="4508" w:type="dxa"/>
            <w:tcBorders>
              <w:top w:val="single" w:sz="5" w:space="0" w:color="000000"/>
              <w:left w:val="single" w:sz="5" w:space="0" w:color="000000"/>
              <w:bottom w:val="single" w:sz="5" w:space="0" w:color="000000"/>
              <w:right w:val="single" w:sz="5" w:space="0" w:color="000000"/>
            </w:tcBorders>
          </w:tcPr>
          <w:p w14:paraId="7EEBF9D0" w14:textId="77777777" w:rsidR="00AC3631" w:rsidRDefault="00AC3631"/>
        </w:tc>
        <w:tc>
          <w:tcPr>
            <w:tcW w:w="4511" w:type="dxa"/>
            <w:tcBorders>
              <w:top w:val="single" w:sz="5" w:space="0" w:color="000000"/>
              <w:left w:val="single" w:sz="5" w:space="0" w:color="000000"/>
              <w:bottom w:val="single" w:sz="5" w:space="0" w:color="000000"/>
              <w:right w:val="single" w:sz="5" w:space="0" w:color="000000"/>
            </w:tcBorders>
          </w:tcPr>
          <w:p w14:paraId="7EEBF9D1" w14:textId="77777777" w:rsidR="00AC3631" w:rsidRDefault="00AC3631"/>
        </w:tc>
      </w:tr>
      <w:tr w:rsidR="00AC3631" w14:paraId="7EEBF9D4" w14:textId="77777777">
        <w:trPr>
          <w:trHeight w:hRule="exact" w:val="379"/>
        </w:trPr>
        <w:tc>
          <w:tcPr>
            <w:tcW w:w="9019" w:type="dxa"/>
            <w:gridSpan w:val="2"/>
            <w:tcBorders>
              <w:top w:val="single" w:sz="5" w:space="0" w:color="000000"/>
              <w:left w:val="single" w:sz="5" w:space="0" w:color="000000"/>
              <w:bottom w:val="single" w:sz="5" w:space="0" w:color="000000"/>
              <w:right w:val="single" w:sz="5" w:space="0" w:color="000000"/>
            </w:tcBorders>
          </w:tcPr>
          <w:p w14:paraId="7EEBF9D3" w14:textId="77777777" w:rsidR="00AC3631" w:rsidRDefault="00510739">
            <w:pPr>
              <w:spacing w:line="360" w:lineRule="exact"/>
              <w:ind w:left="4149" w:right="4148"/>
              <w:jc w:val="center"/>
              <w:rPr>
                <w:rFonts w:ascii="Calibri" w:eastAsia="Calibri" w:hAnsi="Calibri" w:cs="Calibri"/>
                <w:sz w:val="32"/>
                <w:szCs w:val="32"/>
              </w:rPr>
            </w:pPr>
            <w:r>
              <w:rPr>
                <w:rFonts w:ascii="Calibri" w:eastAsia="Calibri" w:hAnsi="Calibri" w:cs="Calibri"/>
                <w:w w:val="97"/>
                <w:sz w:val="32"/>
                <w:szCs w:val="32"/>
              </w:rPr>
              <w:t>Skills</w:t>
            </w:r>
          </w:p>
        </w:tc>
      </w:tr>
      <w:tr w:rsidR="00AC3631" w14:paraId="7EEBF9D9" w14:textId="77777777">
        <w:trPr>
          <w:trHeight w:hRule="exact" w:val="547"/>
        </w:trPr>
        <w:tc>
          <w:tcPr>
            <w:tcW w:w="4508" w:type="dxa"/>
            <w:tcBorders>
              <w:top w:val="single" w:sz="5" w:space="0" w:color="000000"/>
              <w:left w:val="single" w:sz="5" w:space="0" w:color="000000"/>
              <w:bottom w:val="single" w:sz="5" w:space="0" w:color="000000"/>
              <w:right w:val="single" w:sz="5" w:space="0" w:color="000000"/>
            </w:tcBorders>
          </w:tcPr>
          <w:p w14:paraId="7EEBF9D5"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z w:val="22"/>
                <w:szCs w:val="22"/>
              </w:rPr>
              <w:t>racti</w:t>
            </w:r>
            <w:r>
              <w:rPr>
                <w:rFonts w:ascii="Calibri" w:eastAsia="Calibri" w:hAnsi="Calibri" w:cs="Calibri"/>
                <w:spacing w:val="-2"/>
                <w:sz w:val="22"/>
                <w:szCs w:val="22"/>
              </w:rPr>
              <w:t>c</w:t>
            </w:r>
            <w:r>
              <w:rPr>
                <w:rFonts w:ascii="Calibri" w:eastAsia="Calibri" w:hAnsi="Calibri" w:cs="Calibri"/>
                <w:sz w:val="22"/>
                <w:szCs w:val="22"/>
              </w:rPr>
              <w:t xml:space="preserve">al </w:t>
            </w:r>
            <w:r>
              <w:rPr>
                <w:rFonts w:ascii="Calibri" w:eastAsia="Calibri" w:hAnsi="Calibri" w:cs="Calibri"/>
                <w:spacing w:val="-1"/>
                <w:sz w:val="22"/>
                <w:szCs w:val="22"/>
              </w:rPr>
              <w:t>und</w:t>
            </w:r>
            <w:r>
              <w:rPr>
                <w:rFonts w:ascii="Calibri" w:eastAsia="Calibri" w:hAnsi="Calibri" w:cs="Calibri"/>
                <w:sz w:val="22"/>
                <w:szCs w:val="22"/>
              </w:rPr>
              <w:t>ers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effe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z w:val="22"/>
                <w:szCs w:val="22"/>
              </w:rPr>
              <w:t>ch</w:t>
            </w:r>
            <w:r>
              <w:rPr>
                <w:rFonts w:ascii="Calibri" w:eastAsia="Calibri" w:hAnsi="Calibri" w:cs="Calibri"/>
                <w:spacing w:val="-1"/>
                <w:sz w:val="22"/>
                <w:szCs w:val="22"/>
              </w:rPr>
              <w:t>ing</w:t>
            </w:r>
            <w:r>
              <w:rPr>
                <w:rFonts w:ascii="Calibri" w:eastAsia="Calibri" w:hAnsi="Calibri" w:cs="Calibri"/>
                <w:sz w:val="22"/>
                <w:szCs w:val="22"/>
              </w:rPr>
              <w:t>,</w:t>
            </w:r>
          </w:p>
          <w:p w14:paraId="7EEBF9D6" w14:textId="77777777" w:rsidR="00AC3631" w:rsidRDefault="00510739">
            <w:pPr>
              <w:ind w:left="105"/>
              <w:rPr>
                <w:rFonts w:ascii="Calibri" w:eastAsia="Calibri" w:hAnsi="Calibri" w:cs="Calibri"/>
                <w:sz w:val="22"/>
                <w:szCs w:val="22"/>
              </w:rPr>
            </w:pPr>
            <w:r>
              <w:rPr>
                <w:rFonts w:ascii="Calibri" w:eastAsia="Calibri" w:hAnsi="Calibri" w:cs="Calibri"/>
                <w:sz w:val="22"/>
                <w:szCs w:val="22"/>
              </w:rPr>
              <w:t>lear</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class</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str</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g</w:t>
            </w:r>
            <w:r>
              <w:rPr>
                <w:rFonts w:ascii="Calibri" w:eastAsia="Calibri" w:hAnsi="Calibri" w:cs="Calibri"/>
                <w:sz w:val="22"/>
                <w:szCs w:val="22"/>
              </w:rPr>
              <w:t>ies</w:t>
            </w:r>
          </w:p>
        </w:tc>
        <w:tc>
          <w:tcPr>
            <w:tcW w:w="4511" w:type="dxa"/>
            <w:tcBorders>
              <w:top w:val="single" w:sz="5" w:space="0" w:color="000000"/>
              <w:left w:val="single" w:sz="5" w:space="0" w:color="000000"/>
              <w:bottom w:val="single" w:sz="5" w:space="0" w:color="000000"/>
              <w:right w:val="single" w:sz="5" w:space="0" w:color="000000"/>
            </w:tcBorders>
          </w:tcPr>
          <w:p w14:paraId="7EEBF9D7"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Ent</w:t>
            </w:r>
            <w:r>
              <w:rPr>
                <w:rFonts w:ascii="Calibri" w:eastAsia="Calibri" w:hAnsi="Calibri" w:cs="Calibri"/>
                <w:spacing w:val="-1"/>
                <w:sz w:val="22"/>
                <w:szCs w:val="22"/>
              </w:rPr>
              <w:t>hu</w:t>
            </w:r>
            <w:r>
              <w:rPr>
                <w:rFonts w:ascii="Calibri" w:eastAsia="Calibri" w:hAnsi="Calibri" w:cs="Calibri"/>
                <w:sz w:val="22"/>
                <w:szCs w:val="22"/>
              </w:rPr>
              <w:t>siasm</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ab</w:t>
            </w:r>
            <w:r>
              <w:rPr>
                <w:rFonts w:ascii="Calibri" w:eastAsia="Calibri" w:hAnsi="Calibri" w:cs="Calibri"/>
                <w:spacing w:val="-1"/>
                <w:sz w:val="22"/>
                <w:szCs w:val="22"/>
              </w:rPr>
              <w:t>i</w:t>
            </w:r>
            <w:r>
              <w:rPr>
                <w:rFonts w:ascii="Calibri" w:eastAsia="Calibri" w:hAnsi="Calibri" w:cs="Calibri"/>
                <w:sz w:val="22"/>
                <w:szCs w:val="22"/>
              </w:rPr>
              <w:t>lity</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use</w:t>
            </w:r>
            <w:r>
              <w:rPr>
                <w:rFonts w:ascii="Calibri" w:eastAsia="Calibri" w:hAnsi="Calibri" w:cs="Calibri"/>
                <w:spacing w:val="1"/>
                <w:sz w:val="22"/>
                <w:szCs w:val="22"/>
              </w:rPr>
              <w:t xml:space="preserve"> </w:t>
            </w:r>
            <w:r>
              <w:rPr>
                <w:rFonts w:ascii="Calibri" w:eastAsia="Calibri" w:hAnsi="Calibri" w:cs="Calibri"/>
                <w:sz w:val="22"/>
                <w:szCs w:val="22"/>
              </w:rPr>
              <w:t>ICT</w:t>
            </w:r>
            <w:r>
              <w:rPr>
                <w:rFonts w:ascii="Calibri" w:eastAsia="Calibri" w:hAnsi="Calibri" w:cs="Calibri"/>
                <w:spacing w:val="-2"/>
                <w:sz w:val="22"/>
                <w:szCs w:val="22"/>
              </w:rPr>
              <w:t xml:space="preserve"> </w:t>
            </w:r>
            <w:r>
              <w:rPr>
                <w:rFonts w:ascii="Calibri" w:eastAsia="Calibri" w:hAnsi="Calibri" w:cs="Calibri"/>
                <w:sz w:val="22"/>
                <w:szCs w:val="22"/>
              </w:rPr>
              <w:t>creat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y</w:t>
            </w:r>
          </w:p>
          <w:p w14:paraId="7EEBF9D8" w14:textId="77777777" w:rsidR="00AC3631" w:rsidRDefault="00510739">
            <w:pPr>
              <w:ind w:left="105"/>
              <w:rPr>
                <w:rFonts w:ascii="Calibri" w:eastAsia="Calibri" w:hAnsi="Calibri" w:cs="Calibri"/>
                <w:sz w:val="22"/>
                <w:szCs w:val="22"/>
              </w:rPr>
            </w:pPr>
            <w:r>
              <w:rPr>
                <w:rFonts w:ascii="Calibri" w:eastAsia="Calibri" w:hAnsi="Calibri" w:cs="Calibri"/>
                <w:sz w:val="22"/>
                <w:szCs w:val="22"/>
              </w:rPr>
              <w:t>acr</w:t>
            </w:r>
            <w:r>
              <w:rPr>
                <w:rFonts w:ascii="Calibri" w:eastAsia="Calibri" w:hAnsi="Calibri" w:cs="Calibri"/>
                <w:spacing w:val="1"/>
                <w:sz w:val="22"/>
                <w:szCs w:val="22"/>
              </w:rPr>
              <w:t>o</w:t>
            </w:r>
            <w:r>
              <w:rPr>
                <w:rFonts w:ascii="Calibri" w:eastAsia="Calibri" w:hAnsi="Calibri" w:cs="Calibri"/>
                <w:sz w:val="22"/>
                <w:szCs w:val="22"/>
              </w:rPr>
              <w:t>ss</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ric</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m</w:t>
            </w:r>
          </w:p>
        </w:tc>
      </w:tr>
      <w:tr w:rsidR="00AC3631" w14:paraId="7EEBF9DD" w14:textId="77777777">
        <w:trPr>
          <w:trHeight w:hRule="exact" w:val="548"/>
        </w:trPr>
        <w:tc>
          <w:tcPr>
            <w:tcW w:w="4508" w:type="dxa"/>
            <w:tcBorders>
              <w:top w:val="single" w:sz="5" w:space="0" w:color="000000"/>
              <w:left w:val="single" w:sz="5" w:space="0" w:color="000000"/>
              <w:bottom w:val="single" w:sz="5" w:space="0" w:color="000000"/>
              <w:right w:val="single" w:sz="5" w:space="0" w:color="000000"/>
            </w:tcBorders>
          </w:tcPr>
          <w:p w14:paraId="7EEBF9DA"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Resilient</w:t>
            </w:r>
            <w:r>
              <w:rPr>
                <w:rFonts w:ascii="Calibri" w:eastAsia="Calibri" w:hAnsi="Calibri" w:cs="Calibri"/>
                <w:spacing w:val="1"/>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pressu</w:t>
            </w:r>
            <w:r>
              <w:rPr>
                <w:rFonts w:ascii="Calibri" w:eastAsia="Calibri" w:hAnsi="Calibri" w:cs="Calibri"/>
                <w:spacing w:val="-1"/>
                <w:sz w:val="22"/>
                <w:szCs w:val="22"/>
              </w:rPr>
              <w:t>r</w:t>
            </w:r>
            <w:r>
              <w:rPr>
                <w:rFonts w:ascii="Calibri" w:eastAsia="Calibri" w:hAnsi="Calibri" w:cs="Calibri"/>
                <w:sz w:val="22"/>
                <w:szCs w:val="22"/>
              </w:rPr>
              <w:t>e</w:t>
            </w:r>
          </w:p>
        </w:tc>
        <w:tc>
          <w:tcPr>
            <w:tcW w:w="4511" w:type="dxa"/>
            <w:tcBorders>
              <w:top w:val="single" w:sz="5" w:space="0" w:color="000000"/>
              <w:left w:val="single" w:sz="5" w:space="0" w:color="000000"/>
              <w:bottom w:val="single" w:sz="5" w:space="0" w:color="000000"/>
              <w:right w:val="single" w:sz="5" w:space="0" w:color="000000"/>
            </w:tcBorders>
          </w:tcPr>
          <w:p w14:paraId="7EEBF9DB"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A creat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ach</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de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 ef</w:t>
            </w:r>
            <w:r>
              <w:rPr>
                <w:rFonts w:ascii="Calibri" w:eastAsia="Calibri" w:hAnsi="Calibri" w:cs="Calibri"/>
                <w:spacing w:val="-2"/>
                <w:sz w:val="22"/>
                <w:szCs w:val="22"/>
              </w:rPr>
              <w:t>f</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p>
          <w:p w14:paraId="7EEBF9DC" w14:textId="77777777" w:rsidR="00AC3631" w:rsidRDefault="00510739">
            <w:pPr>
              <w:ind w:left="105"/>
              <w:rPr>
                <w:rFonts w:ascii="Calibri" w:eastAsia="Calibri" w:hAnsi="Calibri" w:cs="Calibri"/>
                <w:sz w:val="22"/>
                <w:szCs w:val="22"/>
              </w:rPr>
            </w:pPr>
            <w:r>
              <w:rPr>
                <w:rFonts w:ascii="Calibri" w:eastAsia="Calibri" w:hAnsi="Calibri" w:cs="Calibri"/>
                <w:i/>
                <w:sz w:val="22"/>
                <w:szCs w:val="22"/>
              </w:rPr>
              <w:t>le</w:t>
            </w:r>
            <w:r>
              <w:rPr>
                <w:rFonts w:ascii="Calibri" w:eastAsia="Calibri" w:hAnsi="Calibri" w:cs="Calibri"/>
                <w:i/>
                <w:spacing w:val="-1"/>
                <w:sz w:val="22"/>
                <w:szCs w:val="22"/>
              </w:rPr>
              <w:t>a</w:t>
            </w:r>
            <w:r>
              <w:rPr>
                <w:rFonts w:ascii="Calibri" w:eastAsia="Calibri" w:hAnsi="Calibri" w:cs="Calibri"/>
                <w:i/>
                <w:spacing w:val="1"/>
                <w:sz w:val="22"/>
                <w:szCs w:val="22"/>
              </w:rPr>
              <w:t>r</w:t>
            </w:r>
            <w:r>
              <w:rPr>
                <w:rFonts w:ascii="Calibri" w:eastAsia="Calibri" w:hAnsi="Calibri" w:cs="Calibri"/>
                <w:i/>
                <w:spacing w:val="-1"/>
                <w:sz w:val="22"/>
                <w:szCs w:val="22"/>
              </w:rPr>
              <w:t>n</w:t>
            </w:r>
            <w:r>
              <w:rPr>
                <w:rFonts w:ascii="Calibri" w:eastAsia="Calibri" w:hAnsi="Calibri" w:cs="Calibri"/>
                <w:i/>
                <w:sz w:val="22"/>
                <w:szCs w:val="22"/>
              </w:rPr>
              <w:t>i</w:t>
            </w:r>
            <w:r>
              <w:rPr>
                <w:rFonts w:ascii="Calibri" w:eastAsia="Calibri" w:hAnsi="Calibri" w:cs="Calibri"/>
                <w:i/>
                <w:spacing w:val="-1"/>
                <w:sz w:val="22"/>
                <w:szCs w:val="22"/>
              </w:rPr>
              <w:t>n</w:t>
            </w:r>
            <w:r>
              <w:rPr>
                <w:rFonts w:ascii="Calibri" w:eastAsia="Calibri" w:hAnsi="Calibri" w:cs="Calibri"/>
                <w:i/>
                <w:sz w:val="22"/>
                <w:szCs w:val="22"/>
              </w:rPr>
              <w:t xml:space="preserve">g </w:t>
            </w:r>
            <w:r>
              <w:rPr>
                <w:rFonts w:ascii="Calibri" w:eastAsia="Calibri" w:hAnsi="Calibri" w:cs="Calibri"/>
                <w:sz w:val="22"/>
                <w:szCs w:val="22"/>
              </w:rPr>
              <w:t>en</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m</w:t>
            </w:r>
            <w:r>
              <w:rPr>
                <w:rFonts w:ascii="Calibri" w:eastAsia="Calibri" w:hAnsi="Calibri" w:cs="Calibri"/>
                <w:sz w:val="22"/>
                <w:szCs w:val="22"/>
              </w:rPr>
              <w:t>ent</w:t>
            </w:r>
          </w:p>
        </w:tc>
      </w:tr>
      <w:tr w:rsidR="00AC3631" w14:paraId="7EEBF9E2" w14:textId="77777777">
        <w:trPr>
          <w:trHeight w:hRule="exact" w:val="547"/>
        </w:trPr>
        <w:tc>
          <w:tcPr>
            <w:tcW w:w="4508" w:type="dxa"/>
            <w:tcBorders>
              <w:top w:val="single" w:sz="5" w:space="0" w:color="000000"/>
              <w:left w:val="single" w:sz="5" w:space="0" w:color="000000"/>
              <w:bottom w:val="single" w:sz="5" w:space="0" w:color="000000"/>
              <w:right w:val="single" w:sz="5" w:space="0" w:color="000000"/>
            </w:tcBorders>
          </w:tcPr>
          <w:p w14:paraId="7EEBF9DE"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al</w:t>
            </w:r>
            <w:r>
              <w:rPr>
                <w:rFonts w:ascii="Calibri" w:eastAsia="Calibri" w:hAnsi="Calibri" w:cs="Calibri"/>
                <w:spacing w:val="-1"/>
                <w:sz w:val="22"/>
                <w:szCs w:val="22"/>
              </w:rPr>
              <w:t>l</w:t>
            </w:r>
            <w:r>
              <w:rPr>
                <w:rFonts w:ascii="Calibri" w:eastAsia="Calibri" w:hAnsi="Calibri" w:cs="Calibri"/>
                <w:sz w:val="22"/>
                <w:szCs w:val="22"/>
              </w:rPr>
              <w:t>en</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inv</w:t>
            </w:r>
            <w:r>
              <w:rPr>
                <w:rFonts w:ascii="Calibri" w:eastAsia="Calibri" w:hAnsi="Calibri" w:cs="Calibri"/>
                <w:spacing w:val="-1"/>
                <w:sz w:val="22"/>
                <w:szCs w:val="22"/>
              </w:rPr>
              <w:t>e</w:t>
            </w:r>
            <w:r>
              <w:rPr>
                <w:rFonts w:ascii="Calibri" w:eastAsia="Calibri" w:hAnsi="Calibri" w:cs="Calibri"/>
                <w:sz w:val="22"/>
                <w:szCs w:val="22"/>
              </w:rPr>
              <w:t>sti</w:t>
            </w:r>
            <w:r>
              <w:rPr>
                <w:rFonts w:ascii="Calibri" w:eastAsia="Calibri" w:hAnsi="Calibri" w:cs="Calibri"/>
                <w:spacing w:val="-1"/>
                <w:sz w:val="22"/>
                <w:szCs w:val="22"/>
              </w:rPr>
              <w:t>g</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2"/>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s</w:t>
            </w:r>
          </w:p>
          <w:p w14:paraId="7EEBF9DF" w14:textId="77777777" w:rsidR="00AC3631" w:rsidRDefault="00510739">
            <w:pPr>
              <w:ind w:left="105"/>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a</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ecis</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p>
        </w:tc>
        <w:tc>
          <w:tcPr>
            <w:tcW w:w="4511" w:type="dxa"/>
            <w:tcBorders>
              <w:top w:val="single" w:sz="5" w:space="0" w:color="000000"/>
              <w:left w:val="single" w:sz="5" w:space="0" w:color="000000"/>
              <w:bottom w:val="single" w:sz="5" w:space="0" w:color="000000"/>
              <w:right w:val="single" w:sz="5" w:space="0" w:color="000000"/>
            </w:tcBorders>
          </w:tcPr>
          <w:p w14:paraId="7EEBF9E0"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U</w:t>
            </w:r>
            <w:r>
              <w:rPr>
                <w:rFonts w:ascii="Calibri" w:eastAsia="Calibri" w:hAnsi="Calibri" w:cs="Calibri"/>
                <w:spacing w:val="-1"/>
                <w:sz w:val="22"/>
                <w:szCs w:val="22"/>
              </w:rPr>
              <w:t>nd</w:t>
            </w:r>
            <w:r>
              <w:rPr>
                <w:rFonts w:ascii="Calibri" w:eastAsia="Calibri" w:hAnsi="Calibri" w:cs="Calibri"/>
                <w:sz w:val="22"/>
                <w:szCs w:val="22"/>
              </w:rPr>
              <w:t>ers</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which</w:t>
            </w:r>
            <w:r>
              <w:rPr>
                <w:rFonts w:ascii="Calibri" w:eastAsia="Calibri" w:hAnsi="Calibri" w:cs="Calibri"/>
                <w:spacing w:val="-1"/>
                <w:sz w:val="22"/>
                <w:szCs w:val="22"/>
              </w:rPr>
              <w:t xml:space="preserve"> </w:t>
            </w:r>
            <w:r>
              <w:rPr>
                <w:rFonts w:ascii="Calibri" w:eastAsia="Calibri" w:hAnsi="Calibri" w:cs="Calibri"/>
                <w:sz w:val="22"/>
                <w:szCs w:val="22"/>
              </w:rPr>
              <w:t>can</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z w:val="22"/>
                <w:szCs w:val="22"/>
              </w:rPr>
              <w:t>pl</w:t>
            </w:r>
            <w:r>
              <w:rPr>
                <w:rFonts w:ascii="Calibri" w:eastAsia="Calibri" w:hAnsi="Calibri" w:cs="Calibri"/>
                <w:spacing w:val="-1"/>
                <w:sz w:val="22"/>
                <w:szCs w:val="22"/>
              </w:rPr>
              <w:t>a</w:t>
            </w:r>
            <w:r>
              <w:rPr>
                <w:rFonts w:ascii="Calibri" w:eastAsia="Calibri" w:hAnsi="Calibri" w:cs="Calibri"/>
                <w:spacing w:val="1"/>
                <w:sz w:val="22"/>
                <w:szCs w:val="22"/>
              </w:rPr>
              <w:t>y</w:t>
            </w:r>
            <w:r>
              <w:rPr>
                <w:rFonts w:ascii="Calibri" w:eastAsia="Calibri" w:hAnsi="Calibri" w:cs="Calibri"/>
                <w:sz w:val="22"/>
                <w:szCs w:val="22"/>
              </w:rPr>
              <w:t>ed</w:t>
            </w:r>
          </w:p>
          <w:p w14:paraId="7EEBF9E1" w14:textId="77777777" w:rsidR="00AC3631" w:rsidRDefault="00510739">
            <w:pPr>
              <w:ind w:left="105"/>
              <w:rPr>
                <w:rFonts w:ascii="Calibri" w:eastAsia="Calibri" w:hAnsi="Calibri" w:cs="Calibri"/>
                <w:sz w:val="22"/>
                <w:szCs w:val="22"/>
              </w:rPr>
            </w:pP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pare</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2"/>
                <w:sz w:val="22"/>
                <w:szCs w:val="22"/>
              </w:rPr>
              <w:t xml:space="preserve"> </w:t>
            </w:r>
            <w:r>
              <w:rPr>
                <w:rFonts w:ascii="Calibri" w:eastAsia="Calibri" w:hAnsi="Calibri" w:cs="Calibri"/>
                <w:sz w:val="22"/>
                <w:szCs w:val="22"/>
              </w:rPr>
              <w:t>in 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tcom</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il</w:t>
            </w:r>
            <w:r>
              <w:rPr>
                <w:rFonts w:ascii="Calibri" w:eastAsia="Calibri" w:hAnsi="Calibri" w:cs="Calibri"/>
                <w:spacing w:val="-1"/>
                <w:sz w:val="22"/>
                <w:szCs w:val="22"/>
              </w:rPr>
              <w:t>d</w:t>
            </w:r>
            <w:r>
              <w:rPr>
                <w:rFonts w:ascii="Calibri" w:eastAsia="Calibri" w:hAnsi="Calibri" w:cs="Calibri"/>
                <w:sz w:val="22"/>
                <w:szCs w:val="22"/>
              </w:rPr>
              <w:t>ren</w:t>
            </w:r>
          </w:p>
        </w:tc>
      </w:tr>
      <w:tr w:rsidR="00AC3631" w14:paraId="7EEBF9E6" w14:textId="77777777">
        <w:trPr>
          <w:trHeight w:hRule="exact" w:val="545"/>
        </w:trPr>
        <w:tc>
          <w:tcPr>
            <w:tcW w:w="4508" w:type="dxa"/>
            <w:tcBorders>
              <w:top w:val="single" w:sz="5" w:space="0" w:color="000000"/>
              <w:left w:val="single" w:sz="5" w:space="0" w:color="000000"/>
              <w:bottom w:val="single" w:sz="5" w:space="0" w:color="000000"/>
              <w:right w:val="single" w:sz="5" w:space="0" w:color="000000"/>
            </w:tcBorders>
          </w:tcPr>
          <w:p w14:paraId="7EEBF9E3"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 xml:space="preserve">deal </w:t>
            </w:r>
            <w:r>
              <w:rPr>
                <w:rFonts w:ascii="Calibri" w:eastAsia="Calibri" w:hAnsi="Calibri" w:cs="Calibri"/>
                <w:spacing w:val="-2"/>
                <w:sz w:val="22"/>
                <w:szCs w:val="22"/>
              </w:rPr>
              <w:t>s</w:t>
            </w:r>
            <w:r>
              <w:rPr>
                <w:rFonts w:ascii="Calibri" w:eastAsia="Calibri" w:hAnsi="Calibri" w:cs="Calibri"/>
                <w:sz w:val="22"/>
                <w:szCs w:val="22"/>
              </w:rPr>
              <w:t>ensit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ely</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t</w:t>
            </w:r>
            <w:r>
              <w:rPr>
                <w:rFonts w:ascii="Calibri" w:eastAsia="Calibri" w:hAnsi="Calibri" w:cs="Calibri"/>
                <w:sz w:val="22"/>
                <w:szCs w:val="22"/>
              </w:rPr>
              <w:t xml:space="preserve">aff, </w:t>
            </w:r>
            <w:r>
              <w:rPr>
                <w:rFonts w:ascii="Calibri" w:eastAsia="Calibri" w:hAnsi="Calibri" w:cs="Calibri"/>
                <w:spacing w:val="-1"/>
                <w:sz w:val="22"/>
                <w:szCs w:val="22"/>
              </w:rPr>
              <w:t>p</w:t>
            </w:r>
            <w:r>
              <w:rPr>
                <w:rFonts w:ascii="Calibri" w:eastAsia="Calibri" w:hAnsi="Calibri" w:cs="Calibri"/>
                <w:sz w:val="22"/>
                <w:szCs w:val="22"/>
              </w:rPr>
              <w:t>are</w:t>
            </w:r>
            <w:r>
              <w:rPr>
                <w:rFonts w:ascii="Calibri" w:eastAsia="Calibri" w:hAnsi="Calibri" w:cs="Calibri"/>
                <w:spacing w:val="-3"/>
                <w:sz w:val="22"/>
                <w:szCs w:val="22"/>
              </w:rPr>
              <w:t>n</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p>
          <w:p w14:paraId="7EEBF9E4"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pacing w:val="-1"/>
                <w:sz w:val="22"/>
                <w:szCs w:val="22"/>
              </w:rPr>
              <w:t>pup</w:t>
            </w:r>
            <w:r>
              <w:rPr>
                <w:rFonts w:ascii="Calibri" w:eastAsia="Calibri" w:hAnsi="Calibri" w:cs="Calibri"/>
                <w:sz w:val="22"/>
                <w:szCs w:val="22"/>
              </w:rPr>
              <w:t>ils</w:t>
            </w:r>
          </w:p>
        </w:tc>
        <w:tc>
          <w:tcPr>
            <w:tcW w:w="4511" w:type="dxa"/>
            <w:tcBorders>
              <w:top w:val="single" w:sz="5" w:space="0" w:color="000000"/>
              <w:left w:val="single" w:sz="5" w:space="0" w:color="000000"/>
              <w:bottom w:val="single" w:sz="5" w:space="0" w:color="000000"/>
              <w:right w:val="single" w:sz="5" w:space="0" w:color="000000"/>
            </w:tcBorders>
          </w:tcPr>
          <w:p w14:paraId="7EEBF9E5" w14:textId="77777777" w:rsidR="00AC3631" w:rsidRDefault="00AC3631"/>
        </w:tc>
      </w:tr>
      <w:tr w:rsidR="00AC3631" w14:paraId="7EEBF9EA" w14:textId="77777777">
        <w:trPr>
          <w:trHeight w:hRule="exact" w:val="547"/>
        </w:trPr>
        <w:tc>
          <w:tcPr>
            <w:tcW w:w="4508" w:type="dxa"/>
            <w:tcBorders>
              <w:top w:val="single" w:sz="5" w:space="0" w:color="000000"/>
              <w:left w:val="single" w:sz="5" w:space="0" w:color="000000"/>
              <w:bottom w:val="single" w:sz="5" w:space="0" w:color="000000"/>
              <w:right w:val="single" w:sz="5" w:space="0" w:color="000000"/>
            </w:tcBorders>
          </w:tcPr>
          <w:p w14:paraId="7EEBF9E7"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An</w:t>
            </w:r>
            <w:r>
              <w:rPr>
                <w:rFonts w:ascii="Calibri" w:eastAsia="Calibri" w:hAnsi="Calibri" w:cs="Calibri"/>
                <w:spacing w:val="-1"/>
                <w:sz w:val="22"/>
                <w:szCs w:val="22"/>
              </w:rPr>
              <w:t xml:space="preserve"> </w:t>
            </w:r>
            <w:r>
              <w:rPr>
                <w:rFonts w:ascii="Calibri" w:eastAsia="Calibri" w:hAnsi="Calibri" w:cs="Calibri"/>
                <w:sz w:val="22"/>
                <w:szCs w:val="22"/>
              </w:rPr>
              <w:t>ab</w:t>
            </w:r>
            <w:r>
              <w:rPr>
                <w:rFonts w:ascii="Calibri" w:eastAsia="Calibri" w:hAnsi="Calibri" w:cs="Calibri"/>
                <w:spacing w:val="-1"/>
                <w:sz w:val="22"/>
                <w:szCs w:val="22"/>
              </w:rPr>
              <w:t>i</w:t>
            </w:r>
            <w:r>
              <w:rPr>
                <w:rFonts w:ascii="Calibri" w:eastAsia="Calibri" w:hAnsi="Calibri" w:cs="Calibri"/>
                <w:sz w:val="22"/>
                <w:szCs w:val="22"/>
              </w:rPr>
              <w:t>lity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o</w:t>
            </w:r>
            <w:r>
              <w:rPr>
                <w:rFonts w:ascii="Calibri" w:eastAsia="Calibri" w:hAnsi="Calibri" w:cs="Calibri"/>
                <w:spacing w:val="-3"/>
                <w:sz w:val="22"/>
                <w:szCs w:val="22"/>
              </w:rPr>
              <w:t>r</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ng</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s</w:t>
            </w:r>
          </w:p>
          <w:p w14:paraId="7EEBF9E8"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effe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eprese</w:t>
            </w:r>
            <w:r>
              <w:rPr>
                <w:rFonts w:ascii="Calibri" w:eastAsia="Calibri" w:hAnsi="Calibri" w:cs="Calibri"/>
                <w:spacing w:val="-2"/>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sc</w:t>
            </w:r>
            <w:r>
              <w:rPr>
                <w:rFonts w:ascii="Calibri" w:eastAsia="Calibri" w:hAnsi="Calibri" w:cs="Calibri"/>
                <w:spacing w:val="-1"/>
                <w:sz w:val="22"/>
                <w:szCs w:val="22"/>
              </w:rPr>
              <w:t>ho</w:t>
            </w:r>
            <w:r>
              <w:rPr>
                <w:rFonts w:ascii="Calibri" w:eastAsia="Calibri" w:hAnsi="Calibri" w:cs="Calibri"/>
                <w:spacing w:val="1"/>
                <w:sz w:val="22"/>
                <w:szCs w:val="22"/>
              </w:rPr>
              <w:t>o</w:t>
            </w:r>
            <w:r>
              <w:rPr>
                <w:rFonts w:ascii="Calibri" w:eastAsia="Calibri" w:hAnsi="Calibri" w:cs="Calibri"/>
                <w:sz w:val="22"/>
                <w:szCs w:val="22"/>
              </w:rPr>
              <w:t xml:space="preserve">l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siti</w:t>
            </w:r>
            <w:r>
              <w:rPr>
                <w:rFonts w:ascii="Calibri" w:eastAsia="Calibri" w:hAnsi="Calibri" w:cs="Calibri"/>
                <w:spacing w:val="-1"/>
                <w:sz w:val="22"/>
                <w:szCs w:val="22"/>
              </w:rPr>
              <w:t>v</w:t>
            </w:r>
            <w:r>
              <w:rPr>
                <w:rFonts w:ascii="Calibri" w:eastAsia="Calibri" w:hAnsi="Calibri" w:cs="Calibri"/>
                <w:sz w:val="22"/>
                <w:szCs w:val="22"/>
              </w:rPr>
              <w:t>ely</w:t>
            </w:r>
          </w:p>
        </w:tc>
        <w:tc>
          <w:tcPr>
            <w:tcW w:w="4511" w:type="dxa"/>
            <w:tcBorders>
              <w:top w:val="single" w:sz="5" w:space="0" w:color="000000"/>
              <w:left w:val="single" w:sz="5" w:space="0" w:color="000000"/>
              <w:bottom w:val="single" w:sz="5" w:space="0" w:color="000000"/>
              <w:right w:val="single" w:sz="5" w:space="0" w:color="000000"/>
            </w:tcBorders>
          </w:tcPr>
          <w:p w14:paraId="7EEBF9E9" w14:textId="77777777" w:rsidR="00AC3631" w:rsidRDefault="00AC3631"/>
        </w:tc>
      </w:tr>
      <w:tr w:rsidR="00AC3631" w14:paraId="7EEBF9EC" w14:textId="77777777">
        <w:trPr>
          <w:trHeight w:hRule="exact" w:val="379"/>
        </w:trPr>
        <w:tc>
          <w:tcPr>
            <w:tcW w:w="9019" w:type="dxa"/>
            <w:gridSpan w:val="2"/>
            <w:tcBorders>
              <w:top w:val="single" w:sz="5" w:space="0" w:color="000000"/>
              <w:left w:val="single" w:sz="5" w:space="0" w:color="000000"/>
              <w:bottom w:val="single" w:sz="5" w:space="0" w:color="000000"/>
              <w:right w:val="single" w:sz="5" w:space="0" w:color="000000"/>
            </w:tcBorders>
          </w:tcPr>
          <w:p w14:paraId="7EEBF9EB" w14:textId="77777777" w:rsidR="00AC3631" w:rsidRDefault="00510739">
            <w:pPr>
              <w:spacing w:line="360" w:lineRule="exact"/>
              <w:ind w:left="3527" w:right="3527"/>
              <w:jc w:val="center"/>
              <w:rPr>
                <w:rFonts w:ascii="Calibri" w:eastAsia="Calibri" w:hAnsi="Calibri" w:cs="Calibri"/>
                <w:sz w:val="32"/>
                <w:szCs w:val="32"/>
              </w:rPr>
            </w:pPr>
            <w:r>
              <w:rPr>
                <w:rFonts w:ascii="Calibri" w:eastAsia="Calibri" w:hAnsi="Calibri" w:cs="Calibri"/>
                <w:w w:val="94"/>
                <w:sz w:val="32"/>
                <w:szCs w:val="32"/>
              </w:rPr>
              <w:t>P</w:t>
            </w:r>
            <w:r>
              <w:rPr>
                <w:rFonts w:ascii="Calibri" w:eastAsia="Calibri" w:hAnsi="Calibri" w:cs="Calibri"/>
                <w:spacing w:val="-2"/>
                <w:w w:val="94"/>
                <w:sz w:val="32"/>
                <w:szCs w:val="32"/>
              </w:rPr>
              <w:t>e</w:t>
            </w:r>
            <w:r>
              <w:rPr>
                <w:rFonts w:ascii="Calibri" w:eastAsia="Calibri" w:hAnsi="Calibri" w:cs="Calibri"/>
                <w:spacing w:val="3"/>
                <w:w w:val="94"/>
                <w:sz w:val="32"/>
                <w:szCs w:val="32"/>
              </w:rPr>
              <w:t>r</w:t>
            </w:r>
            <w:r>
              <w:rPr>
                <w:rFonts w:ascii="Calibri" w:eastAsia="Calibri" w:hAnsi="Calibri" w:cs="Calibri"/>
                <w:spacing w:val="-1"/>
                <w:w w:val="94"/>
                <w:sz w:val="32"/>
                <w:szCs w:val="32"/>
              </w:rPr>
              <w:t>s</w:t>
            </w:r>
            <w:r>
              <w:rPr>
                <w:rFonts w:ascii="Calibri" w:eastAsia="Calibri" w:hAnsi="Calibri" w:cs="Calibri"/>
                <w:spacing w:val="1"/>
                <w:w w:val="94"/>
                <w:sz w:val="32"/>
                <w:szCs w:val="32"/>
              </w:rPr>
              <w:t>o</w:t>
            </w:r>
            <w:r>
              <w:rPr>
                <w:rFonts w:ascii="Calibri" w:eastAsia="Calibri" w:hAnsi="Calibri" w:cs="Calibri"/>
                <w:w w:val="94"/>
                <w:sz w:val="32"/>
                <w:szCs w:val="32"/>
              </w:rPr>
              <w:t>nal</w:t>
            </w:r>
            <w:r>
              <w:rPr>
                <w:rFonts w:ascii="Calibri" w:eastAsia="Calibri" w:hAnsi="Calibri" w:cs="Calibri"/>
                <w:spacing w:val="21"/>
                <w:w w:val="94"/>
                <w:sz w:val="32"/>
                <w:szCs w:val="32"/>
              </w:rPr>
              <w:t xml:space="preserve"> </w:t>
            </w:r>
            <w:r>
              <w:rPr>
                <w:rFonts w:ascii="Calibri" w:eastAsia="Calibri" w:hAnsi="Calibri" w:cs="Calibri"/>
                <w:w w:val="98"/>
                <w:sz w:val="32"/>
                <w:szCs w:val="32"/>
              </w:rPr>
              <w:t>E</w:t>
            </w:r>
            <w:r>
              <w:rPr>
                <w:rFonts w:ascii="Calibri" w:eastAsia="Calibri" w:hAnsi="Calibri" w:cs="Calibri"/>
                <w:spacing w:val="2"/>
                <w:w w:val="98"/>
                <w:sz w:val="32"/>
                <w:szCs w:val="32"/>
              </w:rPr>
              <w:t>t</w:t>
            </w:r>
            <w:r>
              <w:rPr>
                <w:rFonts w:ascii="Calibri" w:eastAsia="Calibri" w:hAnsi="Calibri" w:cs="Calibri"/>
                <w:w w:val="97"/>
                <w:sz w:val="32"/>
                <w:szCs w:val="32"/>
              </w:rPr>
              <w:t>hos</w:t>
            </w:r>
          </w:p>
        </w:tc>
      </w:tr>
      <w:tr w:rsidR="00AC3631" w14:paraId="7EEBF9F0" w14:textId="77777777">
        <w:trPr>
          <w:trHeight w:hRule="exact" w:val="547"/>
        </w:trPr>
        <w:tc>
          <w:tcPr>
            <w:tcW w:w="4508" w:type="dxa"/>
            <w:tcBorders>
              <w:top w:val="single" w:sz="5" w:space="0" w:color="000000"/>
              <w:left w:val="single" w:sz="5" w:space="0" w:color="000000"/>
              <w:bottom w:val="single" w:sz="5" w:space="0" w:color="000000"/>
              <w:right w:val="single" w:sz="5" w:space="0" w:color="000000"/>
            </w:tcBorders>
          </w:tcPr>
          <w:p w14:paraId="7EEBF9ED"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 xml:space="preserve">A </w:t>
            </w:r>
            <w:r>
              <w:rPr>
                <w:rFonts w:ascii="Calibri" w:eastAsia="Calibri" w:hAnsi="Calibri" w:cs="Calibri"/>
                <w:spacing w:val="-1"/>
                <w:sz w:val="22"/>
                <w:szCs w:val="22"/>
              </w:rPr>
              <w:t>p</w:t>
            </w:r>
            <w:r>
              <w:rPr>
                <w:rFonts w:ascii="Calibri" w:eastAsia="Calibri" w:hAnsi="Calibri" w:cs="Calibri"/>
                <w:sz w:val="22"/>
                <w:szCs w:val="22"/>
              </w:rPr>
              <w:t>assi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z w:val="22"/>
                <w:szCs w:val="22"/>
              </w:rPr>
              <w:t>enth</w:t>
            </w:r>
            <w:r>
              <w:rPr>
                <w:rFonts w:ascii="Calibri" w:eastAsia="Calibri" w:hAnsi="Calibri" w:cs="Calibri"/>
                <w:spacing w:val="-1"/>
                <w:sz w:val="22"/>
                <w:szCs w:val="22"/>
              </w:rPr>
              <w:t>u</w:t>
            </w:r>
            <w:r>
              <w:rPr>
                <w:rFonts w:ascii="Calibri" w:eastAsia="Calibri" w:hAnsi="Calibri" w:cs="Calibri"/>
                <w:sz w:val="22"/>
                <w:szCs w:val="22"/>
              </w:rPr>
              <w:t>sia</w:t>
            </w:r>
            <w:r>
              <w:rPr>
                <w:rFonts w:ascii="Calibri" w:eastAsia="Calibri" w:hAnsi="Calibri" w:cs="Calibri"/>
                <w:spacing w:val="-3"/>
                <w:sz w:val="22"/>
                <w:szCs w:val="22"/>
              </w:rPr>
              <w:t>s</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t</w:t>
            </w:r>
            <w:r>
              <w:rPr>
                <w:rFonts w:ascii="Calibri" w:eastAsia="Calibri" w:hAnsi="Calibri" w:cs="Calibri"/>
                <w:sz w:val="22"/>
                <w:szCs w:val="22"/>
              </w:rPr>
              <w:t>eachi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ith</w:t>
            </w:r>
            <w:r>
              <w:rPr>
                <w:rFonts w:ascii="Calibri" w:eastAsia="Calibri" w:hAnsi="Calibri" w:cs="Calibri"/>
                <w:spacing w:val="-3"/>
                <w:sz w:val="22"/>
                <w:szCs w:val="22"/>
              </w:rPr>
              <w:t xml:space="preserve"> </w:t>
            </w:r>
            <w:r>
              <w:rPr>
                <w:rFonts w:ascii="Calibri" w:eastAsia="Calibri" w:hAnsi="Calibri" w:cs="Calibri"/>
                <w:sz w:val="22"/>
                <w:szCs w:val="22"/>
              </w:rPr>
              <w:t>a</w:t>
            </w:r>
          </w:p>
          <w:p w14:paraId="7EEBF9EE"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pacing w:val="-1"/>
                <w:sz w:val="22"/>
                <w:szCs w:val="22"/>
              </w:rPr>
              <w:t>d</w:t>
            </w:r>
            <w:r>
              <w:rPr>
                <w:rFonts w:ascii="Calibri" w:eastAsia="Calibri" w:hAnsi="Calibri" w:cs="Calibri"/>
                <w:sz w:val="22"/>
                <w:szCs w:val="22"/>
              </w:rPr>
              <w:t>esire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fu</w:t>
            </w:r>
            <w:r>
              <w:rPr>
                <w:rFonts w:ascii="Calibri" w:eastAsia="Calibri" w:hAnsi="Calibri" w:cs="Calibri"/>
                <w:spacing w:val="-1"/>
                <w:sz w:val="22"/>
                <w:szCs w:val="22"/>
              </w:rPr>
              <w:t>l</w:t>
            </w:r>
            <w:r>
              <w:rPr>
                <w:rFonts w:ascii="Calibri" w:eastAsia="Calibri" w:hAnsi="Calibri" w:cs="Calibri"/>
                <w:sz w:val="22"/>
                <w:szCs w:val="22"/>
              </w:rPr>
              <w:t>fil</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ery</w:t>
            </w:r>
            <w:r>
              <w:rPr>
                <w:rFonts w:ascii="Calibri" w:eastAsia="Calibri" w:hAnsi="Calibri" w:cs="Calibri"/>
                <w:spacing w:val="-1"/>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i</w:t>
            </w:r>
            <w:r>
              <w:rPr>
                <w:rFonts w:ascii="Calibri" w:eastAsia="Calibri" w:hAnsi="Calibri" w:cs="Calibri"/>
                <w:sz w:val="22"/>
                <w:szCs w:val="22"/>
              </w:rPr>
              <w:t>l</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tial</w:t>
            </w:r>
          </w:p>
        </w:tc>
        <w:tc>
          <w:tcPr>
            <w:tcW w:w="4511" w:type="dxa"/>
            <w:tcBorders>
              <w:top w:val="single" w:sz="5" w:space="0" w:color="000000"/>
              <w:left w:val="single" w:sz="5" w:space="0" w:color="000000"/>
              <w:bottom w:val="single" w:sz="5" w:space="0" w:color="000000"/>
              <w:right w:val="single" w:sz="5" w:space="0" w:color="000000"/>
            </w:tcBorders>
          </w:tcPr>
          <w:p w14:paraId="7EEBF9EF" w14:textId="77777777" w:rsidR="00AC3631" w:rsidRDefault="00AC3631"/>
        </w:tc>
      </w:tr>
      <w:tr w:rsidR="00AC3631" w14:paraId="7EEBF9F3" w14:textId="77777777">
        <w:trPr>
          <w:trHeight w:hRule="exact" w:val="278"/>
        </w:trPr>
        <w:tc>
          <w:tcPr>
            <w:tcW w:w="4508" w:type="dxa"/>
            <w:tcBorders>
              <w:top w:val="single" w:sz="5" w:space="0" w:color="000000"/>
              <w:left w:val="single" w:sz="5" w:space="0" w:color="000000"/>
              <w:bottom w:val="single" w:sz="5" w:space="0" w:color="000000"/>
              <w:right w:val="single" w:sz="5" w:space="0" w:color="000000"/>
            </w:tcBorders>
          </w:tcPr>
          <w:p w14:paraId="7EEBF9F1"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Calm</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sit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h</w:t>
            </w:r>
          </w:p>
        </w:tc>
        <w:tc>
          <w:tcPr>
            <w:tcW w:w="4511" w:type="dxa"/>
            <w:tcBorders>
              <w:top w:val="single" w:sz="5" w:space="0" w:color="000000"/>
              <w:left w:val="single" w:sz="5" w:space="0" w:color="000000"/>
              <w:bottom w:val="single" w:sz="5" w:space="0" w:color="000000"/>
              <w:right w:val="single" w:sz="5" w:space="0" w:color="000000"/>
            </w:tcBorders>
          </w:tcPr>
          <w:p w14:paraId="7EEBF9F2" w14:textId="77777777" w:rsidR="00AC3631" w:rsidRDefault="00AC3631"/>
        </w:tc>
      </w:tr>
      <w:tr w:rsidR="00AC3631" w14:paraId="7EEBF9F7" w14:textId="77777777">
        <w:trPr>
          <w:trHeight w:hRule="exact" w:val="550"/>
        </w:trPr>
        <w:tc>
          <w:tcPr>
            <w:tcW w:w="4508" w:type="dxa"/>
            <w:tcBorders>
              <w:top w:val="single" w:sz="5" w:space="0" w:color="000000"/>
              <w:left w:val="single" w:sz="5" w:space="0" w:color="000000"/>
              <w:bottom w:val="single" w:sz="5" w:space="0" w:color="000000"/>
              <w:right w:val="single" w:sz="5" w:space="0" w:color="000000"/>
            </w:tcBorders>
          </w:tcPr>
          <w:p w14:paraId="7EEBF9F4"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Ambiti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s</w:t>
            </w:r>
            <w:r>
              <w:rPr>
                <w:rFonts w:ascii="Calibri" w:eastAsia="Calibri" w:hAnsi="Calibri" w:cs="Calibri"/>
                <w:sz w:val="22"/>
                <w:szCs w:val="22"/>
              </w:rPr>
              <w:t>ta</w:t>
            </w:r>
            <w:r>
              <w:rPr>
                <w:rFonts w:ascii="Calibri" w:eastAsia="Calibri" w:hAnsi="Calibri" w:cs="Calibri"/>
                <w:spacing w:val="-3"/>
                <w:sz w:val="22"/>
                <w:szCs w:val="22"/>
              </w:rPr>
              <w:t>n</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 xml:space="preserve">eacher </w:t>
            </w:r>
            <w:r>
              <w:rPr>
                <w:rFonts w:ascii="Calibri" w:eastAsia="Calibri" w:hAnsi="Calibri" w:cs="Calibri"/>
                <w:spacing w:val="-2"/>
                <w:sz w:val="22"/>
                <w:szCs w:val="22"/>
              </w:rPr>
              <w:t>a</w:t>
            </w:r>
            <w:r>
              <w:rPr>
                <w:rFonts w:ascii="Calibri" w:eastAsia="Calibri" w:hAnsi="Calibri" w:cs="Calibri"/>
                <w:sz w:val="22"/>
                <w:szCs w:val="22"/>
              </w:rPr>
              <w:t>cti</w:t>
            </w:r>
            <w:r>
              <w:rPr>
                <w:rFonts w:ascii="Calibri" w:eastAsia="Calibri" w:hAnsi="Calibri" w:cs="Calibri"/>
                <w:spacing w:val="-1"/>
                <w:sz w:val="22"/>
                <w:szCs w:val="22"/>
              </w:rPr>
              <w:t>v</w:t>
            </w:r>
            <w:r>
              <w:rPr>
                <w:rFonts w:ascii="Calibri" w:eastAsia="Calibri" w:hAnsi="Calibri" w:cs="Calibri"/>
                <w:sz w:val="22"/>
                <w:szCs w:val="22"/>
              </w:rPr>
              <w:t>ely</w:t>
            </w:r>
          </w:p>
          <w:p w14:paraId="7EEBF9F5" w14:textId="77777777" w:rsidR="00AC3631" w:rsidRDefault="00510739">
            <w:pPr>
              <w:spacing w:line="260" w:lineRule="exact"/>
              <w:ind w:left="105"/>
              <w:rPr>
                <w:rFonts w:ascii="Calibri" w:eastAsia="Calibri" w:hAnsi="Calibri" w:cs="Calibri"/>
                <w:sz w:val="22"/>
                <w:szCs w:val="22"/>
              </w:rPr>
            </w:pP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1"/>
                <w:sz w:val="22"/>
                <w:szCs w:val="22"/>
              </w:rPr>
              <w:t>vo</w:t>
            </w:r>
            <w:r>
              <w:rPr>
                <w:rFonts w:ascii="Calibri" w:eastAsia="Calibri" w:hAnsi="Calibri" w:cs="Calibri"/>
                <w:spacing w:val="-3"/>
                <w:sz w:val="22"/>
                <w:szCs w:val="22"/>
              </w:rPr>
              <w:t>l</w:t>
            </w:r>
            <w:r>
              <w:rPr>
                <w:rFonts w:ascii="Calibri" w:eastAsia="Calibri" w:hAnsi="Calibri" w:cs="Calibri"/>
                <w:spacing w:val="1"/>
                <w:sz w:val="22"/>
                <w:szCs w:val="22"/>
              </w:rPr>
              <w:t>v</w:t>
            </w:r>
            <w:r>
              <w:rPr>
                <w:rFonts w:ascii="Calibri" w:eastAsia="Calibri" w:hAnsi="Calibri" w:cs="Calibri"/>
                <w:sz w:val="22"/>
                <w:szCs w:val="22"/>
              </w:rPr>
              <w:t>ed in</w:t>
            </w:r>
            <w:r>
              <w:rPr>
                <w:rFonts w:ascii="Calibri" w:eastAsia="Calibri" w:hAnsi="Calibri" w:cs="Calibri"/>
                <w:spacing w:val="-1"/>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p</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ou</w:t>
            </w:r>
            <w:r>
              <w:rPr>
                <w:rFonts w:ascii="Calibri" w:eastAsia="Calibri" w:hAnsi="Calibri" w:cs="Calibri"/>
                <w:sz w:val="22"/>
                <w:szCs w:val="22"/>
              </w:rPr>
              <w:t>r sch</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l.</w:t>
            </w:r>
          </w:p>
        </w:tc>
        <w:tc>
          <w:tcPr>
            <w:tcW w:w="4511" w:type="dxa"/>
            <w:tcBorders>
              <w:top w:val="single" w:sz="5" w:space="0" w:color="000000"/>
              <w:left w:val="single" w:sz="5" w:space="0" w:color="000000"/>
              <w:bottom w:val="single" w:sz="5" w:space="0" w:color="000000"/>
              <w:right w:val="single" w:sz="5" w:space="0" w:color="000000"/>
            </w:tcBorders>
          </w:tcPr>
          <w:p w14:paraId="7EEBF9F6" w14:textId="77777777" w:rsidR="00AC3631" w:rsidRDefault="00AC3631"/>
        </w:tc>
      </w:tr>
    </w:tbl>
    <w:p w14:paraId="7EEBF9F8" w14:textId="77777777" w:rsidR="00AC3631" w:rsidRDefault="00AC3631">
      <w:pPr>
        <w:sectPr w:rsidR="00AC3631">
          <w:pgSz w:w="11920" w:h="16840"/>
          <w:pgMar w:top="1560" w:right="1640" w:bottom="280" w:left="1020" w:header="720" w:footer="720" w:gutter="0"/>
          <w:cols w:space="720"/>
        </w:sectPr>
      </w:pPr>
    </w:p>
    <w:p w14:paraId="7EEBF9F9" w14:textId="77777777" w:rsidR="00AC3631" w:rsidRDefault="00510739">
      <w:pPr>
        <w:spacing w:before="33" w:line="420" w:lineRule="exact"/>
        <w:ind w:left="113"/>
        <w:rPr>
          <w:rFonts w:ascii="Calibri" w:eastAsia="Calibri" w:hAnsi="Calibri" w:cs="Calibri"/>
          <w:sz w:val="36"/>
          <w:szCs w:val="36"/>
        </w:rPr>
      </w:pPr>
      <w:r>
        <w:rPr>
          <w:rFonts w:ascii="Calibri" w:eastAsia="Calibri" w:hAnsi="Calibri" w:cs="Calibri"/>
          <w:position w:val="-1"/>
          <w:sz w:val="36"/>
          <w:szCs w:val="36"/>
          <w:u w:val="single" w:color="000000"/>
        </w:rPr>
        <w:lastRenderedPageBreak/>
        <w:t>Cla</w:t>
      </w:r>
      <w:r>
        <w:rPr>
          <w:rFonts w:ascii="Calibri" w:eastAsia="Calibri" w:hAnsi="Calibri" w:cs="Calibri"/>
          <w:spacing w:val="1"/>
          <w:position w:val="-1"/>
          <w:sz w:val="36"/>
          <w:szCs w:val="36"/>
          <w:u w:val="single" w:color="000000"/>
        </w:rPr>
        <w:t>s</w:t>
      </w:r>
      <w:r>
        <w:rPr>
          <w:rFonts w:ascii="Calibri" w:eastAsia="Calibri" w:hAnsi="Calibri" w:cs="Calibri"/>
          <w:position w:val="-1"/>
          <w:sz w:val="36"/>
          <w:szCs w:val="36"/>
          <w:u w:val="single" w:color="000000"/>
        </w:rPr>
        <w:t>s</w:t>
      </w:r>
      <w:r>
        <w:rPr>
          <w:rFonts w:ascii="Calibri" w:eastAsia="Calibri" w:hAnsi="Calibri" w:cs="Calibri"/>
          <w:spacing w:val="18"/>
          <w:position w:val="-1"/>
          <w:sz w:val="36"/>
          <w:szCs w:val="36"/>
          <w:u w:val="single" w:color="000000"/>
        </w:rPr>
        <w:t xml:space="preserve"> </w:t>
      </w:r>
      <w:r>
        <w:rPr>
          <w:rFonts w:ascii="Calibri" w:eastAsia="Calibri" w:hAnsi="Calibri" w:cs="Calibri"/>
          <w:spacing w:val="1"/>
          <w:w w:val="92"/>
          <w:position w:val="-1"/>
          <w:sz w:val="36"/>
          <w:szCs w:val="36"/>
          <w:u w:val="single" w:color="000000"/>
        </w:rPr>
        <w:t>T</w:t>
      </w:r>
      <w:r>
        <w:rPr>
          <w:rFonts w:ascii="Calibri" w:eastAsia="Calibri" w:hAnsi="Calibri" w:cs="Calibri"/>
          <w:w w:val="92"/>
          <w:position w:val="-1"/>
          <w:sz w:val="36"/>
          <w:szCs w:val="36"/>
          <w:u w:val="single" w:color="000000"/>
        </w:rPr>
        <w:t>eac</w:t>
      </w:r>
      <w:r>
        <w:rPr>
          <w:rFonts w:ascii="Calibri" w:eastAsia="Calibri" w:hAnsi="Calibri" w:cs="Calibri"/>
          <w:spacing w:val="2"/>
          <w:w w:val="92"/>
          <w:position w:val="-1"/>
          <w:sz w:val="36"/>
          <w:szCs w:val="36"/>
          <w:u w:val="single" w:color="000000"/>
        </w:rPr>
        <w:t>h</w:t>
      </w:r>
      <w:r>
        <w:rPr>
          <w:rFonts w:ascii="Calibri" w:eastAsia="Calibri" w:hAnsi="Calibri" w:cs="Calibri"/>
          <w:w w:val="92"/>
          <w:position w:val="-1"/>
          <w:sz w:val="36"/>
          <w:szCs w:val="36"/>
          <w:u w:val="single" w:color="000000"/>
        </w:rPr>
        <w:t>er</w:t>
      </w:r>
      <w:r>
        <w:rPr>
          <w:rFonts w:ascii="Calibri" w:eastAsia="Calibri" w:hAnsi="Calibri" w:cs="Calibri"/>
          <w:spacing w:val="52"/>
          <w:w w:val="92"/>
          <w:position w:val="-1"/>
          <w:sz w:val="36"/>
          <w:szCs w:val="36"/>
          <w:u w:val="single" w:color="000000"/>
        </w:rPr>
        <w:t xml:space="preserve"> </w:t>
      </w:r>
      <w:r>
        <w:rPr>
          <w:rFonts w:ascii="Calibri" w:eastAsia="Calibri" w:hAnsi="Calibri" w:cs="Calibri"/>
          <w:spacing w:val="1"/>
          <w:w w:val="92"/>
          <w:position w:val="-1"/>
          <w:sz w:val="36"/>
          <w:szCs w:val="36"/>
          <w:u w:val="single" w:color="000000"/>
        </w:rPr>
        <w:t>J</w:t>
      </w:r>
      <w:r>
        <w:rPr>
          <w:rFonts w:ascii="Calibri" w:eastAsia="Calibri" w:hAnsi="Calibri" w:cs="Calibri"/>
          <w:spacing w:val="-3"/>
          <w:w w:val="92"/>
          <w:position w:val="-1"/>
          <w:sz w:val="36"/>
          <w:szCs w:val="36"/>
          <w:u w:val="single" w:color="000000"/>
        </w:rPr>
        <w:t>o</w:t>
      </w:r>
      <w:r>
        <w:rPr>
          <w:rFonts w:ascii="Calibri" w:eastAsia="Calibri" w:hAnsi="Calibri" w:cs="Calibri"/>
          <w:w w:val="92"/>
          <w:position w:val="-1"/>
          <w:sz w:val="36"/>
          <w:szCs w:val="36"/>
          <w:u w:val="single" w:color="000000"/>
        </w:rPr>
        <w:t>b</w:t>
      </w:r>
      <w:r>
        <w:rPr>
          <w:rFonts w:ascii="Calibri" w:eastAsia="Calibri" w:hAnsi="Calibri" w:cs="Calibri"/>
          <w:spacing w:val="19"/>
          <w:w w:val="92"/>
          <w:position w:val="-1"/>
          <w:sz w:val="36"/>
          <w:szCs w:val="36"/>
          <w:u w:val="single" w:color="000000"/>
        </w:rPr>
        <w:t xml:space="preserve"> </w:t>
      </w:r>
      <w:r>
        <w:rPr>
          <w:rFonts w:ascii="Calibri" w:eastAsia="Calibri" w:hAnsi="Calibri" w:cs="Calibri"/>
          <w:position w:val="-1"/>
          <w:sz w:val="36"/>
          <w:szCs w:val="36"/>
          <w:u w:val="single" w:color="000000"/>
        </w:rPr>
        <w:t>Des</w:t>
      </w:r>
      <w:r>
        <w:rPr>
          <w:rFonts w:ascii="Calibri" w:eastAsia="Calibri" w:hAnsi="Calibri" w:cs="Calibri"/>
          <w:spacing w:val="1"/>
          <w:position w:val="-1"/>
          <w:sz w:val="36"/>
          <w:szCs w:val="36"/>
          <w:u w:val="single" w:color="000000"/>
        </w:rPr>
        <w:t>c</w:t>
      </w:r>
      <w:r>
        <w:rPr>
          <w:rFonts w:ascii="Calibri" w:eastAsia="Calibri" w:hAnsi="Calibri" w:cs="Calibri"/>
          <w:position w:val="-1"/>
          <w:sz w:val="36"/>
          <w:szCs w:val="36"/>
          <w:u w:val="single" w:color="000000"/>
        </w:rPr>
        <w:t>ription</w:t>
      </w:r>
    </w:p>
    <w:p w14:paraId="7EEBF9FA" w14:textId="77777777" w:rsidR="00AC3631" w:rsidRDefault="00AC3631">
      <w:pPr>
        <w:spacing w:before="19" w:line="220" w:lineRule="exact"/>
        <w:rPr>
          <w:sz w:val="22"/>
          <w:szCs w:val="22"/>
        </w:rPr>
      </w:pPr>
    </w:p>
    <w:p w14:paraId="7EEBF9FB" w14:textId="77777777" w:rsidR="00AC3631" w:rsidRDefault="00510739">
      <w:pPr>
        <w:spacing w:before="15"/>
        <w:ind w:left="264"/>
        <w:rPr>
          <w:rFonts w:ascii="Calibri" w:eastAsia="Calibri" w:hAnsi="Calibri" w:cs="Calibri"/>
        </w:rPr>
      </w:pPr>
      <w:r>
        <w:rPr>
          <w:rFonts w:ascii="Calibri" w:eastAsia="Calibri" w:hAnsi="Calibri" w:cs="Calibri"/>
          <w:b/>
          <w:spacing w:val="-1"/>
          <w:u w:val="single" w:color="000000"/>
        </w:rPr>
        <w:t>D</w:t>
      </w:r>
      <w:r>
        <w:rPr>
          <w:rFonts w:ascii="Calibri" w:eastAsia="Calibri" w:hAnsi="Calibri" w:cs="Calibri"/>
          <w:b/>
          <w:spacing w:val="1"/>
          <w:u w:val="single" w:color="000000"/>
        </w:rPr>
        <w:t>u</w:t>
      </w:r>
      <w:r>
        <w:rPr>
          <w:rFonts w:ascii="Calibri" w:eastAsia="Calibri" w:hAnsi="Calibri" w:cs="Calibri"/>
          <w:b/>
          <w:u w:val="single" w:color="000000"/>
        </w:rPr>
        <w:t>ties</w:t>
      </w:r>
    </w:p>
    <w:p w14:paraId="7EEBF9FC" w14:textId="77777777" w:rsidR="00AC3631" w:rsidRDefault="00AC3631">
      <w:pPr>
        <w:spacing w:before="8" w:line="220" w:lineRule="exact"/>
        <w:rPr>
          <w:sz w:val="22"/>
          <w:szCs w:val="22"/>
        </w:rPr>
      </w:pPr>
    </w:p>
    <w:p w14:paraId="7EEBF9FD" w14:textId="77777777" w:rsidR="00AC3631" w:rsidRDefault="00510739">
      <w:pPr>
        <w:spacing w:before="15"/>
        <w:ind w:left="264" w:right="395"/>
        <w:rPr>
          <w:rFonts w:ascii="Calibri" w:eastAsia="Calibri" w:hAnsi="Calibri" w:cs="Calibri"/>
        </w:rPr>
      </w:pP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du</w:t>
      </w:r>
      <w:r>
        <w:rPr>
          <w:rFonts w:ascii="Calibri" w:eastAsia="Calibri" w:hAnsi="Calibri" w:cs="Calibri"/>
        </w:rPr>
        <w:t>ties</w:t>
      </w:r>
      <w:r>
        <w:rPr>
          <w:rFonts w:ascii="Calibri" w:eastAsia="Calibri" w:hAnsi="Calibri" w:cs="Calibri"/>
          <w:spacing w:val="-4"/>
        </w:rPr>
        <w:t xml:space="preserve"> </w:t>
      </w:r>
      <w:r>
        <w:rPr>
          <w:rFonts w:ascii="Calibri" w:eastAsia="Calibri" w:hAnsi="Calibri" w:cs="Calibri"/>
          <w:spacing w:val="1"/>
        </w:rPr>
        <w:t>ou</w:t>
      </w:r>
      <w:r>
        <w:rPr>
          <w:rFonts w:ascii="Calibri" w:eastAsia="Calibri" w:hAnsi="Calibri" w:cs="Calibri"/>
        </w:rPr>
        <w:t>tli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j</w:t>
      </w:r>
      <w:r>
        <w:rPr>
          <w:rFonts w:ascii="Calibri" w:eastAsia="Calibri" w:hAnsi="Calibri" w:cs="Calibri"/>
        </w:rPr>
        <w:t>ob</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rPr>
        <w:t>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8"/>
        </w:rPr>
        <w:t xml:space="preserve"> </w:t>
      </w:r>
      <w:r>
        <w:rPr>
          <w:rFonts w:ascii="Calibri" w:eastAsia="Calibri" w:hAnsi="Calibri" w:cs="Calibri"/>
          <w:spacing w:val="1"/>
        </w:rPr>
        <w:t>a</w:t>
      </w:r>
      <w:r>
        <w:rPr>
          <w:rFonts w:ascii="Calibri" w:eastAsia="Calibri" w:hAnsi="Calibri" w:cs="Calibri"/>
        </w:rPr>
        <w:t>re</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add</w:t>
      </w:r>
      <w:r>
        <w:rPr>
          <w:rFonts w:ascii="Calibri" w:eastAsia="Calibri" w:hAnsi="Calibri" w:cs="Calibri"/>
        </w:rPr>
        <w:t>iti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s</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c</w:t>
      </w:r>
      <w:r>
        <w:rPr>
          <w:rFonts w:ascii="Calibri" w:eastAsia="Calibri" w:hAnsi="Calibri" w:cs="Calibri"/>
          <w:spacing w:val="1"/>
        </w:rPr>
        <w:t>ov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l</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s</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Sch</w:t>
      </w:r>
      <w:r>
        <w:rPr>
          <w:rFonts w:ascii="Calibri" w:eastAsia="Calibri" w:hAnsi="Calibri" w:cs="Calibri"/>
          <w:spacing w:val="1"/>
        </w:rPr>
        <w:t>o</w:t>
      </w:r>
      <w:r>
        <w:rPr>
          <w:rFonts w:ascii="Calibri" w:eastAsia="Calibri" w:hAnsi="Calibri" w:cs="Calibri"/>
        </w:rPr>
        <w:t>ol</w:t>
      </w:r>
      <w:r>
        <w:rPr>
          <w:rFonts w:ascii="Calibri" w:eastAsia="Calibri" w:hAnsi="Calibri" w:cs="Calibri"/>
          <w:spacing w:val="-5"/>
        </w:rPr>
        <w:t xml:space="preserve"> </w:t>
      </w:r>
      <w:r>
        <w:rPr>
          <w:rFonts w:ascii="Calibri" w:eastAsia="Calibri" w:hAnsi="Calibri" w:cs="Calibri"/>
          <w:spacing w:val="-1"/>
        </w:rPr>
        <w:t>Te</w:t>
      </w:r>
      <w:r>
        <w:rPr>
          <w:rFonts w:ascii="Calibri" w:eastAsia="Calibri" w:hAnsi="Calibri" w:cs="Calibri"/>
        </w:rPr>
        <w:t>ac</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s</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1"/>
        </w:rPr>
        <w:t>P</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d Co</w:t>
      </w:r>
      <w:r>
        <w:rPr>
          <w:rFonts w:ascii="Calibri" w:eastAsia="Calibri" w:hAnsi="Calibri" w:cs="Calibri"/>
          <w:spacing w:val="1"/>
        </w:rPr>
        <w:t>nd</w:t>
      </w:r>
      <w:r>
        <w:rPr>
          <w:rFonts w:ascii="Calibri" w:eastAsia="Calibri" w:hAnsi="Calibri" w:cs="Calibri"/>
        </w:rPr>
        <w:t>iti</w:t>
      </w:r>
      <w:r>
        <w:rPr>
          <w:rFonts w:ascii="Calibri" w:eastAsia="Calibri" w:hAnsi="Calibri" w:cs="Calibri"/>
          <w:spacing w:val="1"/>
        </w:rPr>
        <w:t>on</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Doc</w:t>
      </w:r>
      <w:r>
        <w:rPr>
          <w:rFonts w:ascii="Calibri" w:eastAsia="Calibri" w:hAnsi="Calibri" w:cs="Calibri"/>
          <w:spacing w:val="1"/>
        </w:rPr>
        <w:t>u</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rs</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of</w:t>
      </w:r>
      <w:r>
        <w:rPr>
          <w:rFonts w:ascii="Calibri" w:eastAsia="Calibri" w:hAnsi="Calibri" w:cs="Calibri"/>
          <w:spacing w:val="-1"/>
        </w:rPr>
        <w:t>e</w:t>
      </w:r>
      <w:r>
        <w:rPr>
          <w:rFonts w:ascii="Calibri" w:eastAsia="Calibri" w:hAnsi="Calibri" w:cs="Calibri"/>
          <w:spacing w:val="1"/>
        </w:rPr>
        <w:t>ss</w:t>
      </w:r>
      <w:r>
        <w:rPr>
          <w:rFonts w:ascii="Calibri" w:eastAsia="Calibri" w:hAnsi="Calibri" w:cs="Calibri"/>
        </w:rPr>
        <w:t>io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9"/>
        </w:rPr>
        <w:t xml:space="preserve"> </w:t>
      </w:r>
      <w:r>
        <w:rPr>
          <w:rFonts w:ascii="Calibri" w:eastAsia="Calibri" w:hAnsi="Calibri" w:cs="Calibri"/>
        </w:rPr>
        <w:t>St</w:t>
      </w:r>
      <w:r>
        <w:rPr>
          <w:rFonts w:ascii="Calibri" w:eastAsia="Calibri" w:hAnsi="Calibri" w:cs="Calibri"/>
          <w:spacing w:val="1"/>
        </w:rPr>
        <w:t>and</w:t>
      </w:r>
      <w:r>
        <w:rPr>
          <w:rFonts w:ascii="Calibri" w:eastAsia="Calibri" w:hAnsi="Calibri" w:cs="Calibri"/>
          <w:spacing w:val="-2"/>
        </w:rPr>
        <w:t>a</w:t>
      </w:r>
      <w:r>
        <w:rPr>
          <w:rFonts w:ascii="Calibri" w:eastAsia="Calibri" w:hAnsi="Calibri" w:cs="Calibri"/>
        </w:rPr>
        <w:t>r</w:t>
      </w:r>
      <w:r>
        <w:rPr>
          <w:rFonts w:ascii="Calibri" w:eastAsia="Calibri" w:hAnsi="Calibri" w:cs="Calibri"/>
          <w:spacing w:val="1"/>
        </w:rPr>
        <w:t>ds</w:t>
      </w:r>
      <w:r>
        <w:rPr>
          <w:rFonts w:ascii="Calibri" w:eastAsia="Calibri" w:hAnsi="Calibri" w:cs="Calibri"/>
        </w:rPr>
        <w:t>.</w:t>
      </w:r>
      <w:r>
        <w:rPr>
          <w:rFonts w:ascii="Calibri" w:eastAsia="Calibri" w:hAnsi="Calibri" w:cs="Calibri"/>
          <w:spacing w:val="37"/>
        </w:rPr>
        <w:t xml:space="preserve"> </w:t>
      </w:r>
      <w:r>
        <w:rPr>
          <w:rFonts w:ascii="Calibri" w:eastAsia="Calibri" w:hAnsi="Calibri" w:cs="Calibri"/>
          <w:spacing w:val="1"/>
        </w:rPr>
        <w:t>I</w:t>
      </w:r>
      <w:r>
        <w:rPr>
          <w:rFonts w:ascii="Calibri" w:eastAsia="Calibri" w:hAnsi="Calibri" w:cs="Calibri"/>
        </w:rPr>
        <w:t xml:space="preserve">t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mo</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f</w:t>
      </w:r>
      <w:r>
        <w:rPr>
          <w:rFonts w:ascii="Calibri" w:eastAsia="Calibri" w:hAnsi="Calibri" w:cs="Calibri"/>
        </w:rPr>
        <w:t>i</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ust</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f</w:t>
      </w:r>
      <w:r>
        <w:rPr>
          <w:rFonts w:ascii="Calibri" w:eastAsia="Calibri" w:hAnsi="Calibri" w:cs="Calibri"/>
        </w:rPr>
        <w:t>ollowi</w:t>
      </w:r>
      <w:r>
        <w:rPr>
          <w:rFonts w:ascii="Calibri" w:eastAsia="Calibri" w:hAnsi="Calibri" w:cs="Calibri"/>
          <w:spacing w:val="1"/>
        </w:rPr>
        <w:t>n</w:t>
      </w:r>
      <w:r>
        <w:rPr>
          <w:rFonts w:ascii="Calibri" w:eastAsia="Calibri" w:hAnsi="Calibri" w:cs="Calibri"/>
        </w:rPr>
        <w:t>g co</w:t>
      </w:r>
      <w:r>
        <w:rPr>
          <w:rFonts w:ascii="Calibri" w:eastAsia="Calibri" w:hAnsi="Calibri" w:cs="Calibri"/>
          <w:spacing w:val="1"/>
        </w:rPr>
        <w:t>nsu</w:t>
      </w:r>
      <w:r>
        <w:rPr>
          <w:rFonts w:ascii="Calibri" w:eastAsia="Calibri" w:hAnsi="Calibri" w:cs="Calibri"/>
        </w:rPr>
        <w:t>lt</w:t>
      </w:r>
      <w:r>
        <w:rPr>
          <w:rFonts w:ascii="Calibri" w:eastAsia="Calibri" w:hAnsi="Calibri" w:cs="Calibri"/>
          <w:spacing w:val="1"/>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2"/>
        </w:rPr>
        <w:t>n</w:t>
      </w:r>
      <w:r>
        <w:rPr>
          <w:rFonts w:ascii="Calibri" w:eastAsia="Calibri" w:hAnsi="Calibri" w:cs="Calibri"/>
        </w:rPr>
        <w:t>,</w:t>
      </w:r>
      <w:r>
        <w:rPr>
          <w:rFonts w:ascii="Calibri" w:eastAsia="Calibri" w:hAnsi="Calibri" w:cs="Calibri"/>
          <w:spacing w:val="-11"/>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r</w:t>
      </w:r>
      <w:r>
        <w:rPr>
          <w:rFonts w:ascii="Calibri" w:eastAsia="Calibri" w:hAnsi="Calibri" w:cs="Calibri"/>
          <w:spacing w:val="-1"/>
        </w:rPr>
        <w:t>ef</w:t>
      </w:r>
      <w:r>
        <w:rPr>
          <w:rFonts w:ascii="Calibri" w:eastAsia="Calibri" w:hAnsi="Calibri" w:cs="Calibri"/>
        </w:rPr>
        <w:t>l</w:t>
      </w:r>
      <w:r>
        <w:rPr>
          <w:rFonts w:ascii="Calibri" w:eastAsia="Calibri" w:hAnsi="Calibri" w:cs="Calibri"/>
          <w:spacing w:val="-1"/>
        </w:rPr>
        <w:t>e</w:t>
      </w:r>
      <w:r>
        <w:rPr>
          <w:rFonts w:ascii="Calibri" w:eastAsia="Calibri" w:hAnsi="Calibri" w:cs="Calibri"/>
        </w:rPr>
        <w:t>ct</w:t>
      </w:r>
      <w:r>
        <w:rPr>
          <w:rFonts w:ascii="Calibri" w:eastAsia="Calibri" w:hAnsi="Calibri" w:cs="Calibri"/>
          <w:spacing w:val="-5"/>
        </w:rPr>
        <w:t xml:space="preserve"> </w:t>
      </w:r>
      <w:r>
        <w:rPr>
          <w:rFonts w:ascii="Calibri" w:eastAsia="Calibri" w:hAnsi="Calibri" w:cs="Calibri"/>
        </w:rPr>
        <w:t>or</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i</w:t>
      </w:r>
      <w:r>
        <w:rPr>
          <w:rFonts w:ascii="Calibri" w:eastAsia="Calibri" w:hAnsi="Calibri" w:cs="Calibri"/>
        </w:rPr>
        <w:t>cip</w:t>
      </w:r>
      <w:r>
        <w:rPr>
          <w:rFonts w:ascii="Calibri" w:eastAsia="Calibri" w:hAnsi="Calibri" w:cs="Calibri"/>
          <w:spacing w:val="1"/>
        </w:rPr>
        <w:t>a</w:t>
      </w:r>
      <w:r>
        <w:rPr>
          <w:rFonts w:ascii="Calibri" w:eastAsia="Calibri" w:hAnsi="Calibri" w:cs="Calibri"/>
        </w:rPr>
        <w:t>te</w:t>
      </w:r>
      <w:r>
        <w:rPr>
          <w:rFonts w:ascii="Calibri" w:eastAsia="Calibri" w:hAnsi="Calibri" w:cs="Calibri"/>
          <w:spacing w:val="-8"/>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j</w:t>
      </w:r>
      <w:r>
        <w:rPr>
          <w:rFonts w:ascii="Calibri" w:eastAsia="Calibri" w:hAnsi="Calibri" w:cs="Calibri"/>
        </w:rPr>
        <w:t>o</w:t>
      </w:r>
      <w:r>
        <w:rPr>
          <w:rFonts w:ascii="Calibri" w:eastAsia="Calibri" w:hAnsi="Calibri" w:cs="Calibri"/>
          <w:spacing w:val="1"/>
        </w:rPr>
        <w:t>b</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nsu</w:t>
      </w:r>
      <w:r>
        <w:rPr>
          <w:rFonts w:ascii="Calibri" w:eastAsia="Calibri" w:hAnsi="Calibri" w:cs="Calibri"/>
        </w:rPr>
        <w:t>rate</w:t>
      </w:r>
      <w:r>
        <w:rPr>
          <w:rFonts w:ascii="Calibri" w:eastAsia="Calibri" w:hAnsi="Calibri" w:cs="Calibri"/>
          <w:spacing w:val="-12"/>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rPr>
        <w:t>th</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al</w:t>
      </w:r>
      <w:r>
        <w:rPr>
          <w:rFonts w:ascii="Calibri" w:eastAsia="Calibri" w:hAnsi="Calibri" w:cs="Calibri"/>
          <w:spacing w:val="1"/>
        </w:rPr>
        <w:t>a</w:t>
      </w:r>
      <w:r>
        <w:rPr>
          <w:rFonts w:ascii="Calibri" w:eastAsia="Calibri" w:hAnsi="Calibri" w:cs="Calibri"/>
        </w:rPr>
        <w:t>ry</w:t>
      </w:r>
      <w:r>
        <w:rPr>
          <w:rFonts w:ascii="Calibri" w:eastAsia="Calibri" w:hAnsi="Calibri" w:cs="Calibri"/>
          <w:spacing w:val="-4"/>
        </w:rPr>
        <w:t xml:space="preserve"> </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j</w:t>
      </w:r>
      <w:r>
        <w:rPr>
          <w:rFonts w:ascii="Calibri" w:eastAsia="Calibri" w:hAnsi="Calibri" w:cs="Calibri"/>
        </w:rPr>
        <w:t>ob</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itle.</w:t>
      </w:r>
    </w:p>
    <w:p w14:paraId="7EEBF9FE" w14:textId="77777777" w:rsidR="00AC3631" w:rsidRDefault="00AC3631">
      <w:pPr>
        <w:spacing w:line="200" w:lineRule="exact"/>
      </w:pPr>
    </w:p>
    <w:p w14:paraId="7EEBF9FF" w14:textId="77777777" w:rsidR="00AC3631" w:rsidRDefault="00AC3631">
      <w:pPr>
        <w:spacing w:before="7" w:line="280" w:lineRule="exact"/>
        <w:rPr>
          <w:sz w:val="28"/>
          <w:szCs w:val="28"/>
        </w:rPr>
      </w:pPr>
    </w:p>
    <w:p w14:paraId="7EEBFA00" w14:textId="77777777" w:rsidR="00AC3631" w:rsidRDefault="00510739">
      <w:pPr>
        <w:ind w:left="264"/>
        <w:rPr>
          <w:rFonts w:ascii="Calibri" w:eastAsia="Calibri" w:hAnsi="Calibri" w:cs="Calibri"/>
        </w:rPr>
      </w:pPr>
      <w:r>
        <w:rPr>
          <w:rFonts w:ascii="Calibri" w:eastAsia="Calibri" w:hAnsi="Calibri" w:cs="Calibri"/>
          <w:b/>
          <w:u w:val="single" w:color="000000"/>
        </w:rPr>
        <w:t>Tea</w:t>
      </w:r>
      <w:r>
        <w:rPr>
          <w:rFonts w:ascii="Calibri" w:eastAsia="Calibri" w:hAnsi="Calibri" w:cs="Calibri"/>
          <w:b/>
          <w:spacing w:val="1"/>
          <w:u w:val="single" w:color="000000"/>
        </w:rPr>
        <w:t>ch</w:t>
      </w:r>
      <w:r>
        <w:rPr>
          <w:rFonts w:ascii="Calibri" w:eastAsia="Calibri" w:hAnsi="Calibri" w:cs="Calibri"/>
          <w:b/>
          <w:spacing w:val="-1"/>
          <w:u w:val="single" w:color="000000"/>
        </w:rPr>
        <w:t>i</w:t>
      </w:r>
      <w:r>
        <w:rPr>
          <w:rFonts w:ascii="Calibri" w:eastAsia="Calibri" w:hAnsi="Calibri" w:cs="Calibri"/>
          <w:b/>
          <w:spacing w:val="1"/>
          <w:u w:val="single" w:color="000000"/>
        </w:rPr>
        <w:t>n</w:t>
      </w:r>
      <w:r>
        <w:rPr>
          <w:rFonts w:ascii="Calibri" w:eastAsia="Calibri" w:hAnsi="Calibri" w:cs="Calibri"/>
          <w:b/>
          <w:u w:val="single" w:color="000000"/>
        </w:rPr>
        <w:t>g</w:t>
      </w:r>
      <w:r>
        <w:rPr>
          <w:rFonts w:ascii="Calibri" w:eastAsia="Calibri" w:hAnsi="Calibri" w:cs="Calibri"/>
          <w:b/>
          <w:spacing w:val="-9"/>
          <w:u w:val="single" w:color="000000"/>
        </w:rPr>
        <w:t xml:space="preserve"> </w:t>
      </w:r>
      <w:r>
        <w:rPr>
          <w:rFonts w:ascii="Calibri" w:eastAsia="Calibri" w:hAnsi="Calibri" w:cs="Calibri"/>
          <w:b/>
          <w:u w:val="single" w:color="000000"/>
        </w:rPr>
        <w:t>a</w:t>
      </w:r>
      <w:r>
        <w:rPr>
          <w:rFonts w:ascii="Calibri" w:eastAsia="Calibri" w:hAnsi="Calibri" w:cs="Calibri"/>
          <w:b/>
          <w:spacing w:val="2"/>
          <w:u w:val="single" w:color="000000"/>
        </w:rPr>
        <w:t>n</w:t>
      </w:r>
      <w:r>
        <w:rPr>
          <w:rFonts w:ascii="Calibri" w:eastAsia="Calibri" w:hAnsi="Calibri" w:cs="Calibri"/>
          <w:b/>
          <w:u w:val="single" w:color="000000"/>
        </w:rPr>
        <w:t>d</w:t>
      </w:r>
      <w:r>
        <w:rPr>
          <w:rFonts w:ascii="Calibri" w:eastAsia="Calibri" w:hAnsi="Calibri" w:cs="Calibri"/>
          <w:b/>
          <w:spacing w:val="-3"/>
          <w:u w:val="single" w:color="000000"/>
        </w:rPr>
        <w:t xml:space="preserve"> </w:t>
      </w:r>
      <w:r>
        <w:rPr>
          <w:rFonts w:ascii="Calibri" w:eastAsia="Calibri" w:hAnsi="Calibri" w:cs="Calibri"/>
          <w:b/>
          <w:u w:val="single" w:color="000000"/>
        </w:rPr>
        <w:t>lea</w:t>
      </w:r>
      <w:r>
        <w:rPr>
          <w:rFonts w:ascii="Calibri" w:eastAsia="Calibri" w:hAnsi="Calibri" w:cs="Calibri"/>
          <w:b/>
          <w:spacing w:val="1"/>
          <w:u w:val="single" w:color="000000"/>
        </w:rPr>
        <w:t>rn</w:t>
      </w:r>
      <w:r>
        <w:rPr>
          <w:rFonts w:ascii="Calibri" w:eastAsia="Calibri" w:hAnsi="Calibri" w:cs="Calibri"/>
          <w:b/>
          <w:spacing w:val="-1"/>
          <w:u w:val="single" w:color="000000"/>
        </w:rPr>
        <w:t>i</w:t>
      </w:r>
      <w:r>
        <w:rPr>
          <w:rFonts w:ascii="Calibri" w:eastAsia="Calibri" w:hAnsi="Calibri" w:cs="Calibri"/>
          <w:b/>
          <w:spacing w:val="1"/>
          <w:u w:val="single" w:color="000000"/>
        </w:rPr>
        <w:t>n</w:t>
      </w:r>
      <w:r>
        <w:rPr>
          <w:rFonts w:ascii="Calibri" w:eastAsia="Calibri" w:hAnsi="Calibri" w:cs="Calibri"/>
          <w:b/>
          <w:u w:val="single" w:color="000000"/>
        </w:rPr>
        <w:t>g</w:t>
      </w:r>
    </w:p>
    <w:p w14:paraId="7EEBFA01" w14:textId="77777777" w:rsidR="00AC3631" w:rsidRDefault="00AC3631">
      <w:pPr>
        <w:spacing w:before="10" w:line="220" w:lineRule="exact"/>
        <w:rPr>
          <w:sz w:val="22"/>
          <w:szCs w:val="22"/>
        </w:rPr>
      </w:pPr>
    </w:p>
    <w:p w14:paraId="7EEBFA02" w14:textId="77777777" w:rsidR="00AC3631" w:rsidRDefault="00510739">
      <w:pPr>
        <w:spacing w:before="15"/>
        <w:ind w:left="264"/>
        <w:rPr>
          <w:rFonts w:ascii="Calibri" w:eastAsia="Calibri" w:hAnsi="Calibri" w:cs="Calibri"/>
        </w:rPr>
      </w:pP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1"/>
        </w:rPr>
        <w:t xml:space="preserve"> </w:t>
      </w:r>
      <w:r>
        <w:rPr>
          <w:rFonts w:ascii="Calibri" w:eastAsia="Calibri" w:hAnsi="Calibri" w:cs="Calibri"/>
          <w:i/>
          <w:spacing w:val="1"/>
        </w:rPr>
        <w:t>adhe</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5"/>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1"/>
        </w:rPr>
        <w:t xml:space="preserve"> </w:t>
      </w:r>
      <w:r>
        <w:rPr>
          <w:rFonts w:ascii="Calibri" w:eastAsia="Calibri" w:hAnsi="Calibri" w:cs="Calibri"/>
          <w:i/>
          <w:spacing w:val="1"/>
        </w:rPr>
        <w:t>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t</w:t>
      </w:r>
      <w:r>
        <w:rPr>
          <w:rFonts w:ascii="Calibri" w:eastAsia="Calibri" w:hAnsi="Calibri" w:cs="Calibri"/>
          <w:i/>
          <w:spacing w:val="1"/>
        </w:rPr>
        <w:t>each</w:t>
      </w:r>
      <w:r>
        <w:rPr>
          <w:rFonts w:ascii="Calibri" w:eastAsia="Calibri" w:hAnsi="Calibri" w:cs="Calibri"/>
          <w:i/>
        </w:rPr>
        <w:t>ing</w:t>
      </w:r>
      <w:r>
        <w:rPr>
          <w:rFonts w:ascii="Calibri" w:eastAsia="Calibri" w:hAnsi="Calibri" w:cs="Calibri"/>
          <w:i/>
          <w:spacing w:val="-8"/>
        </w:rPr>
        <w:t xml:space="preserve"> </w:t>
      </w:r>
      <w:r>
        <w:rPr>
          <w:rFonts w:ascii="Calibri" w:eastAsia="Calibri" w:hAnsi="Calibri" w:cs="Calibri"/>
          <w:i/>
        </w:rPr>
        <w:t>st</w:t>
      </w:r>
      <w:r>
        <w:rPr>
          <w:rFonts w:ascii="Calibri" w:eastAsia="Calibri" w:hAnsi="Calibri" w:cs="Calibri"/>
          <w:i/>
          <w:spacing w:val="1"/>
        </w:rPr>
        <w:t>anda</w:t>
      </w:r>
      <w:r>
        <w:rPr>
          <w:rFonts w:ascii="Calibri" w:eastAsia="Calibri" w:hAnsi="Calibri" w:cs="Calibri"/>
          <w:i/>
          <w:spacing w:val="-1"/>
        </w:rPr>
        <w:t>r</w:t>
      </w:r>
      <w:r>
        <w:rPr>
          <w:rFonts w:ascii="Calibri" w:eastAsia="Calibri" w:hAnsi="Calibri" w:cs="Calibri"/>
          <w:i/>
          <w:spacing w:val="1"/>
        </w:rPr>
        <w:t>d</w:t>
      </w:r>
      <w:r>
        <w:rPr>
          <w:rFonts w:ascii="Calibri" w:eastAsia="Calibri" w:hAnsi="Calibri" w:cs="Calibri"/>
          <w:i/>
        </w:rPr>
        <w:t>s</w:t>
      </w:r>
      <w:r>
        <w:rPr>
          <w:rFonts w:ascii="Calibri" w:eastAsia="Calibri" w:hAnsi="Calibri" w:cs="Calibri"/>
          <w:i/>
          <w:spacing w:val="-9"/>
        </w:rPr>
        <w:t xml:space="preserv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3"/>
        </w:rPr>
        <w:t xml:space="preserve"> </w:t>
      </w:r>
      <w:r>
        <w:rPr>
          <w:rFonts w:ascii="Calibri" w:eastAsia="Calibri" w:hAnsi="Calibri" w:cs="Calibri"/>
          <w:i/>
          <w:spacing w:val="1"/>
        </w:rPr>
        <w:t>upho</w:t>
      </w:r>
      <w:r>
        <w:rPr>
          <w:rFonts w:ascii="Calibri" w:eastAsia="Calibri" w:hAnsi="Calibri" w:cs="Calibri"/>
          <w:i/>
        </w:rPr>
        <w:t>ld</w:t>
      </w:r>
      <w:r>
        <w:rPr>
          <w:rFonts w:ascii="Calibri" w:eastAsia="Calibri" w:hAnsi="Calibri" w:cs="Calibri"/>
          <w:i/>
          <w:spacing w:val="-5"/>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spacing w:val="1"/>
        </w:rPr>
        <w:t>o</w:t>
      </w:r>
      <w:r>
        <w:rPr>
          <w:rFonts w:ascii="Calibri" w:eastAsia="Calibri" w:hAnsi="Calibri" w:cs="Calibri"/>
          <w:i/>
          <w:spacing w:val="-1"/>
        </w:rPr>
        <w:t>f</w:t>
      </w:r>
      <w:r>
        <w:rPr>
          <w:rFonts w:ascii="Calibri" w:eastAsia="Calibri" w:hAnsi="Calibri" w:cs="Calibri"/>
          <w:i/>
          <w:spacing w:val="1"/>
        </w:rPr>
        <w:t>e</w:t>
      </w:r>
      <w:r>
        <w:rPr>
          <w:rFonts w:ascii="Calibri" w:eastAsia="Calibri" w:hAnsi="Calibri" w:cs="Calibri"/>
          <w:i/>
          <w:spacing w:val="-1"/>
        </w:rPr>
        <w:t>ss</w:t>
      </w:r>
      <w:r>
        <w:rPr>
          <w:rFonts w:ascii="Calibri" w:eastAsia="Calibri" w:hAnsi="Calibri" w:cs="Calibri"/>
          <w:i/>
        </w:rPr>
        <w:t>i</w:t>
      </w:r>
      <w:r>
        <w:rPr>
          <w:rFonts w:ascii="Calibri" w:eastAsia="Calibri" w:hAnsi="Calibri" w:cs="Calibri"/>
          <w:i/>
          <w:spacing w:val="1"/>
        </w:rPr>
        <w:t>ona</w:t>
      </w:r>
      <w:r>
        <w:rPr>
          <w:rFonts w:ascii="Calibri" w:eastAsia="Calibri" w:hAnsi="Calibri" w:cs="Calibri"/>
          <w:i/>
        </w:rPr>
        <w:t>l</w:t>
      </w:r>
      <w:r>
        <w:rPr>
          <w:rFonts w:ascii="Calibri" w:eastAsia="Calibri" w:hAnsi="Calibri" w:cs="Calibri"/>
          <w:i/>
          <w:spacing w:val="-10"/>
        </w:rPr>
        <w:t xml:space="preserve"> </w:t>
      </w:r>
      <w:r>
        <w:rPr>
          <w:rFonts w:ascii="Calibri" w:eastAsia="Calibri" w:hAnsi="Calibri" w:cs="Calibri"/>
          <w:i/>
          <w:spacing w:val="1"/>
        </w:rPr>
        <w:t>cod</w:t>
      </w:r>
      <w:r>
        <w:rPr>
          <w:rFonts w:ascii="Calibri" w:eastAsia="Calibri" w:hAnsi="Calibri" w:cs="Calibri"/>
          <w:i/>
        </w:rPr>
        <w:t>e</w:t>
      </w:r>
      <w:r>
        <w:rPr>
          <w:rFonts w:ascii="Calibri" w:eastAsia="Calibri" w:hAnsi="Calibri" w:cs="Calibri"/>
          <w:i/>
          <w:spacing w:val="-3"/>
        </w:rPr>
        <w:t xml:space="preserve"> </w:t>
      </w:r>
      <w:r>
        <w:rPr>
          <w:rFonts w:ascii="Calibri" w:eastAsia="Calibri" w:hAnsi="Calibri" w:cs="Calibri"/>
          <w:i/>
          <w:spacing w:val="1"/>
        </w:rPr>
        <w:t>o</w:t>
      </w:r>
      <w:r>
        <w:rPr>
          <w:rFonts w:ascii="Calibri" w:eastAsia="Calibri" w:hAnsi="Calibri" w:cs="Calibri"/>
          <w:i/>
        </w:rPr>
        <w:t>f</w:t>
      </w:r>
      <w:r>
        <w:rPr>
          <w:rFonts w:ascii="Calibri" w:eastAsia="Calibri" w:hAnsi="Calibri" w:cs="Calibri"/>
          <w:i/>
          <w:spacing w:val="-3"/>
        </w:rPr>
        <w:t xml:space="preserve"> </w:t>
      </w:r>
      <w:r>
        <w:rPr>
          <w:rFonts w:ascii="Calibri" w:eastAsia="Calibri" w:hAnsi="Calibri" w:cs="Calibri"/>
          <w:i/>
          <w:spacing w:val="-1"/>
        </w:rPr>
        <w:t>c</w:t>
      </w:r>
      <w:r>
        <w:rPr>
          <w:rFonts w:ascii="Calibri" w:eastAsia="Calibri" w:hAnsi="Calibri" w:cs="Calibri"/>
          <w:i/>
          <w:spacing w:val="1"/>
        </w:rPr>
        <w:t>onduc</w:t>
      </w:r>
      <w:r>
        <w:rPr>
          <w:rFonts w:ascii="Calibri" w:eastAsia="Calibri" w:hAnsi="Calibri" w:cs="Calibri"/>
          <w:i/>
        </w:rPr>
        <w:t>t</w:t>
      </w:r>
      <w:r>
        <w:rPr>
          <w:rFonts w:ascii="Calibri" w:eastAsia="Calibri" w:hAnsi="Calibri" w:cs="Calibri"/>
          <w:i/>
          <w:spacing w:val="-8"/>
        </w:rPr>
        <w:t xml:space="preserve"> </w:t>
      </w:r>
      <w:r>
        <w:rPr>
          <w:rFonts w:ascii="Calibri" w:eastAsia="Calibri" w:hAnsi="Calibri" w:cs="Calibri"/>
          <w:i/>
          <w:spacing w:val="1"/>
        </w:rPr>
        <w:t>e</w:t>
      </w:r>
      <w:r>
        <w:rPr>
          <w:rFonts w:ascii="Calibri" w:eastAsia="Calibri" w:hAnsi="Calibri" w:cs="Calibri"/>
          <w:i/>
        </w:rPr>
        <w:t>x</w:t>
      </w:r>
      <w:r>
        <w:rPr>
          <w:rFonts w:ascii="Calibri" w:eastAsia="Calibri" w:hAnsi="Calibri" w:cs="Calibri"/>
          <w:i/>
          <w:spacing w:val="1"/>
        </w:rPr>
        <w:t>pec</w:t>
      </w:r>
      <w:r>
        <w:rPr>
          <w:rFonts w:ascii="Calibri" w:eastAsia="Calibri" w:hAnsi="Calibri" w:cs="Calibri"/>
          <w:i/>
          <w:spacing w:val="-2"/>
        </w:rPr>
        <w:t>t</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spacing w:val="1"/>
        </w:rPr>
        <w:t>o</w:t>
      </w:r>
      <w:r>
        <w:rPr>
          <w:rFonts w:ascii="Calibri" w:eastAsia="Calibri" w:hAnsi="Calibri" w:cs="Calibri"/>
          <w:i/>
        </w:rPr>
        <w:t>f</w:t>
      </w:r>
      <w:r>
        <w:rPr>
          <w:rFonts w:ascii="Calibri" w:eastAsia="Calibri" w:hAnsi="Calibri" w:cs="Calibri"/>
          <w:i/>
          <w:spacing w:val="-3"/>
        </w:rPr>
        <w:t xml:space="preserv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spacing w:val="1"/>
        </w:rPr>
        <w:t>o</w:t>
      </w:r>
      <w:r>
        <w:rPr>
          <w:rFonts w:ascii="Calibri" w:eastAsia="Calibri" w:hAnsi="Calibri" w:cs="Calibri"/>
          <w:i/>
          <w:spacing w:val="-1"/>
        </w:rPr>
        <w:t>f</w:t>
      </w:r>
      <w:r>
        <w:rPr>
          <w:rFonts w:ascii="Calibri" w:eastAsia="Calibri" w:hAnsi="Calibri" w:cs="Calibri"/>
          <w:i/>
          <w:spacing w:val="1"/>
        </w:rPr>
        <w:t>e</w:t>
      </w:r>
      <w:r>
        <w:rPr>
          <w:rFonts w:ascii="Calibri" w:eastAsia="Calibri" w:hAnsi="Calibri" w:cs="Calibri"/>
          <w:i/>
          <w:spacing w:val="-1"/>
        </w:rPr>
        <w:t>ss</w:t>
      </w:r>
      <w:r>
        <w:rPr>
          <w:rFonts w:ascii="Calibri" w:eastAsia="Calibri" w:hAnsi="Calibri" w:cs="Calibri"/>
          <w:i/>
        </w:rPr>
        <w:t>i</w:t>
      </w:r>
      <w:r>
        <w:rPr>
          <w:rFonts w:ascii="Calibri" w:eastAsia="Calibri" w:hAnsi="Calibri" w:cs="Calibri"/>
          <w:i/>
          <w:spacing w:val="1"/>
        </w:rPr>
        <w:t>ona</w:t>
      </w:r>
      <w:r>
        <w:rPr>
          <w:rFonts w:ascii="Calibri" w:eastAsia="Calibri" w:hAnsi="Calibri" w:cs="Calibri"/>
          <w:i/>
        </w:rPr>
        <w:t>l</w:t>
      </w:r>
      <w:r>
        <w:rPr>
          <w:rFonts w:ascii="Calibri" w:eastAsia="Calibri" w:hAnsi="Calibri" w:cs="Calibri"/>
          <w:i/>
          <w:spacing w:val="-10"/>
        </w:rPr>
        <w:t xml:space="preserve"> </w:t>
      </w:r>
      <w:r>
        <w:rPr>
          <w:rFonts w:ascii="Calibri" w:eastAsia="Calibri" w:hAnsi="Calibri" w:cs="Calibri"/>
          <w:i/>
          <w:spacing w:val="1"/>
        </w:rPr>
        <w:t>teache</w:t>
      </w:r>
      <w:r>
        <w:rPr>
          <w:rFonts w:ascii="Calibri" w:eastAsia="Calibri" w:hAnsi="Calibri" w:cs="Calibri"/>
          <w:i/>
          <w:spacing w:val="-1"/>
        </w:rPr>
        <w:t>r</w:t>
      </w:r>
      <w:r>
        <w:rPr>
          <w:rFonts w:ascii="Calibri" w:eastAsia="Calibri" w:hAnsi="Calibri" w:cs="Calibri"/>
          <w:i/>
        </w:rPr>
        <w:t>s</w:t>
      </w:r>
    </w:p>
    <w:p w14:paraId="7EEBFA03" w14:textId="77777777" w:rsidR="00AC3631" w:rsidRDefault="00AC3631">
      <w:pPr>
        <w:spacing w:before="3" w:line="240" w:lineRule="exact"/>
        <w:rPr>
          <w:sz w:val="24"/>
          <w:szCs w:val="24"/>
        </w:rPr>
      </w:pPr>
    </w:p>
    <w:p w14:paraId="7EEBFA04" w14:textId="77777777" w:rsidR="00AC3631" w:rsidRDefault="00510739">
      <w:pPr>
        <w:tabs>
          <w:tab w:val="left" w:pos="820"/>
        </w:tabs>
        <w:ind w:left="826" w:right="488" w:hanging="355"/>
        <w:rPr>
          <w:rFonts w:ascii="Calibri" w:eastAsia="Calibri" w:hAnsi="Calibri" w:cs="Calibri"/>
        </w:rPr>
      </w:pPr>
      <w:r>
        <w:rPr>
          <w:rFonts w:ascii="Calibri" w:eastAsia="Calibri" w:hAnsi="Calibri" w:cs="Calibri"/>
        </w:rPr>
        <w:t>1.</w:t>
      </w:r>
      <w:r>
        <w:rPr>
          <w:rFonts w:ascii="Calibri" w:eastAsia="Calibri" w:hAnsi="Calibri" w:cs="Calibri"/>
        </w:rPr>
        <w:tab/>
        <w:t>I</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tify</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ad</w:t>
      </w:r>
      <w:r>
        <w:rPr>
          <w:rFonts w:ascii="Calibri" w:eastAsia="Calibri" w:hAnsi="Calibri" w:cs="Calibri"/>
        </w:rPr>
        <w:t>o</w:t>
      </w:r>
      <w:r>
        <w:rPr>
          <w:rFonts w:ascii="Calibri" w:eastAsia="Calibri" w:hAnsi="Calibri" w:cs="Calibri"/>
          <w:spacing w:val="1"/>
        </w:rPr>
        <w:t>p</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mo</w:t>
      </w:r>
      <w:r>
        <w:rPr>
          <w:rFonts w:ascii="Calibri" w:eastAsia="Calibri" w:hAnsi="Calibri" w:cs="Calibri"/>
          <w:spacing w:val="2"/>
        </w:rPr>
        <w:t>s</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1"/>
        </w:rPr>
        <w:t>eff</w:t>
      </w:r>
      <w:r>
        <w:rPr>
          <w:rFonts w:ascii="Calibri" w:eastAsia="Calibri" w:hAnsi="Calibri" w:cs="Calibri"/>
          <w:spacing w:val="1"/>
        </w:rPr>
        <w:t>e</w:t>
      </w:r>
      <w:r>
        <w:rPr>
          <w:rFonts w:ascii="Calibri" w:eastAsia="Calibri" w:hAnsi="Calibri" w:cs="Calibri"/>
        </w:rPr>
        <w:t>cti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1"/>
        </w:rPr>
        <w:t>app</w:t>
      </w:r>
      <w:r>
        <w:rPr>
          <w:rFonts w:ascii="Calibri" w:eastAsia="Calibri" w:hAnsi="Calibri" w:cs="Calibri"/>
        </w:rPr>
        <w:t>r</w:t>
      </w:r>
      <w:r>
        <w:rPr>
          <w:rFonts w:ascii="Calibri" w:eastAsia="Calibri" w:hAnsi="Calibri" w:cs="Calibri"/>
          <w:spacing w:val="1"/>
        </w:rPr>
        <w:t>o</w:t>
      </w:r>
      <w:r>
        <w:rPr>
          <w:rFonts w:ascii="Calibri" w:eastAsia="Calibri" w:hAnsi="Calibri" w:cs="Calibri"/>
        </w:rPr>
        <w:t>ac</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s</w:t>
      </w:r>
      <w:r>
        <w:rPr>
          <w:rFonts w:ascii="Calibri" w:eastAsia="Calibri" w:hAnsi="Calibri" w:cs="Calibri"/>
          <w:spacing w:val="-8"/>
        </w:rPr>
        <w:t xml:space="preserve"> </w:t>
      </w:r>
      <w:r>
        <w:rPr>
          <w:rFonts w:ascii="Calibri" w:eastAsia="Calibri" w:hAnsi="Calibri" w:cs="Calibri"/>
          <w:spacing w:val="2"/>
        </w:rPr>
        <w:t>f</w:t>
      </w:r>
      <w:r>
        <w:rPr>
          <w:rFonts w:ascii="Calibri" w:eastAsia="Calibri" w:hAnsi="Calibri" w:cs="Calibri"/>
        </w:rPr>
        <w:t>or</w:t>
      </w:r>
      <w:r>
        <w:rPr>
          <w:rFonts w:ascii="Calibri" w:eastAsia="Calibri" w:hAnsi="Calibri" w:cs="Calibri"/>
          <w:spacing w:val="5"/>
        </w:rPr>
        <w:t xml:space="preserve"> </w:t>
      </w:r>
      <w:r>
        <w:rPr>
          <w:rFonts w:ascii="Calibri" w:eastAsia="Calibri" w:hAnsi="Calibri" w:cs="Calibri"/>
          <w:u w:val="single" w:color="000000"/>
        </w:rPr>
        <w:t>all</w:t>
      </w:r>
      <w:r>
        <w:rPr>
          <w:rFonts w:ascii="Calibri" w:eastAsia="Calibri" w:hAnsi="Calibri" w:cs="Calibri"/>
          <w:spacing w:val="-1"/>
        </w:rPr>
        <w:t xml:space="preserve"> </w:t>
      </w:r>
      <w:r>
        <w:rPr>
          <w:rFonts w:ascii="Calibri" w:eastAsia="Calibri" w:hAnsi="Calibri" w:cs="Calibri"/>
          <w:spacing w:val="1"/>
        </w:rPr>
        <w:t>pup</w:t>
      </w:r>
      <w:r>
        <w:rPr>
          <w:rFonts w:ascii="Calibri" w:eastAsia="Calibri" w:hAnsi="Calibri" w:cs="Calibri"/>
        </w:rPr>
        <w:t>il</w:t>
      </w:r>
      <w:r>
        <w:rPr>
          <w:rFonts w:ascii="Calibri" w:eastAsia="Calibri" w:hAnsi="Calibri" w:cs="Calibri"/>
          <w:spacing w:val="2"/>
        </w:rPr>
        <w:t>s</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a</w:t>
      </w:r>
      <w:r>
        <w:rPr>
          <w:rFonts w:ascii="Calibri" w:eastAsia="Calibri" w:hAnsi="Calibri" w:cs="Calibri"/>
        </w:rPr>
        <w:t>cti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u</w:t>
      </w:r>
      <w:r>
        <w:rPr>
          <w:rFonts w:ascii="Calibri" w:eastAsia="Calibri" w:hAnsi="Calibri" w:cs="Calibri"/>
          <w:spacing w:val="1"/>
        </w:rPr>
        <w:t>p</w:t>
      </w:r>
      <w:r>
        <w:rPr>
          <w:rFonts w:ascii="Calibri" w:eastAsia="Calibri" w:hAnsi="Calibri" w:cs="Calibri"/>
        </w:rPr>
        <w:t>on</w:t>
      </w:r>
      <w:r>
        <w:rPr>
          <w:rFonts w:ascii="Calibri" w:eastAsia="Calibri" w:hAnsi="Calibri" w:cs="Calibri"/>
          <w:spacing w:val="-3"/>
        </w:rPr>
        <w:t xml:space="preserve"> </w:t>
      </w:r>
      <w:r>
        <w:rPr>
          <w:rFonts w:ascii="Calibri" w:eastAsia="Calibri" w:hAnsi="Calibri" w:cs="Calibri"/>
          <w:spacing w:val="1"/>
        </w:rPr>
        <w:t>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spacing w:val="-2"/>
        </w:rPr>
        <w:t>i</w:t>
      </w:r>
      <w:r>
        <w:rPr>
          <w:rFonts w:ascii="Calibri" w:eastAsia="Calibri" w:hAnsi="Calibri" w:cs="Calibri"/>
        </w:rPr>
        <w:t>c</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rai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spacing w:val="1"/>
        </w:rPr>
        <w:t>an</w:t>
      </w:r>
      <w:r>
        <w:rPr>
          <w:rFonts w:ascii="Calibri" w:eastAsia="Calibri" w:hAnsi="Calibri" w:cs="Calibri"/>
        </w:rPr>
        <w:t xml:space="preserve">d </w:t>
      </w:r>
      <w:r>
        <w:rPr>
          <w:rFonts w:ascii="Calibri" w:eastAsia="Calibri" w:hAnsi="Calibri" w:cs="Calibri"/>
          <w:spacing w:val="1"/>
        </w:rPr>
        <w:t>supp</w:t>
      </w:r>
      <w:r>
        <w:rPr>
          <w:rFonts w:ascii="Calibri" w:eastAsia="Calibri" w:hAnsi="Calibri" w:cs="Calibri"/>
        </w:rPr>
        <w:t>ort</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lop</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ractic</w:t>
      </w:r>
      <w:r>
        <w:rPr>
          <w:rFonts w:ascii="Calibri" w:eastAsia="Calibri" w:hAnsi="Calibri" w:cs="Calibri"/>
          <w:spacing w:val="-1"/>
        </w:rPr>
        <w:t>e</w:t>
      </w:r>
      <w:r>
        <w:rPr>
          <w:rFonts w:ascii="Calibri" w:eastAsia="Calibri" w:hAnsi="Calibri" w:cs="Calibri"/>
        </w:rPr>
        <w:t>.</w:t>
      </w:r>
    </w:p>
    <w:p w14:paraId="7EEBFA05" w14:textId="77777777" w:rsidR="00AC3631" w:rsidRDefault="00510739">
      <w:pPr>
        <w:spacing w:line="240" w:lineRule="exact"/>
        <w:ind w:left="471"/>
        <w:rPr>
          <w:rFonts w:ascii="Calibri" w:eastAsia="Calibri" w:hAnsi="Calibri" w:cs="Calibri"/>
        </w:rPr>
      </w:pPr>
      <w:r>
        <w:rPr>
          <w:rFonts w:ascii="Calibri" w:eastAsia="Calibri" w:hAnsi="Calibri" w:cs="Calibri"/>
        </w:rPr>
        <w:t xml:space="preserve">2.   </w:t>
      </w:r>
      <w:r>
        <w:rPr>
          <w:rFonts w:ascii="Calibri" w:eastAsia="Calibri" w:hAnsi="Calibri" w:cs="Calibri"/>
          <w:spacing w:val="2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foll</w:t>
      </w:r>
      <w:r>
        <w:rPr>
          <w:rFonts w:ascii="Calibri" w:eastAsia="Calibri" w:hAnsi="Calibri" w:cs="Calibri"/>
          <w:spacing w:val="3"/>
        </w:rPr>
        <w:t>o</w:t>
      </w:r>
      <w:r>
        <w:rPr>
          <w:rFonts w:ascii="Calibri" w:eastAsia="Calibri" w:hAnsi="Calibri" w:cs="Calibri"/>
        </w:rPr>
        <w:t>w</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rPr>
        <w:t>ll</w:t>
      </w:r>
      <w:r>
        <w:rPr>
          <w:rFonts w:ascii="Calibri" w:eastAsia="Calibri" w:hAnsi="Calibri" w:cs="Calibri"/>
          <w:spacing w:val="-2"/>
        </w:rPr>
        <w:t xml:space="preserve"> </w:t>
      </w:r>
      <w:r>
        <w:rPr>
          <w:rFonts w:ascii="Calibri" w:eastAsia="Calibri" w:hAnsi="Calibri" w:cs="Calibri"/>
          <w:spacing w:val="1"/>
        </w:rPr>
        <w:t>s</w:t>
      </w:r>
      <w:r>
        <w:rPr>
          <w:rFonts w:ascii="Calibri" w:eastAsia="Calibri" w:hAnsi="Calibri" w:cs="Calibri"/>
        </w:rPr>
        <w:t>c</w:t>
      </w:r>
      <w:r>
        <w:rPr>
          <w:rFonts w:ascii="Calibri" w:eastAsia="Calibri" w:hAnsi="Calibri" w:cs="Calibri"/>
          <w:spacing w:val="1"/>
        </w:rPr>
        <w:t>h</w:t>
      </w:r>
      <w:r>
        <w:rPr>
          <w:rFonts w:ascii="Calibri" w:eastAsia="Calibri" w:hAnsi="Calibri" w:cs="Calibri"/>
        </w:rPr>
        <w:t>ool</w:t>
      </w:r>
      <w:r>
        <w:rPr>
          <w:rFonts w:ascii="Calibri" w:eastAsia="Calibri" w:hAnsi="Calibri" w:cs="Calibri"/>
          <w:spacing w:val="-5"/>
        </w:rPr>
        <w:t xml:space="preserve"> </w:t>
      </w:r>
      <w:r>
        <w:rPr>
          <w:rFonts w:ascii="Calibri" w:eastAsia="Calibri" w:hAnsi="Calibri" w:cs="Calibri"/>
          <w:spacing w:val="1"/>
        </w:rPr>
        <w:t>sys</w:t>
      </w:r>
      <w:r>
        <w:rPr>
          <w:rFonts w:ascii="Calibri" w:eastAsia="Calibri" w:hAnsi="Calibri" w:cs="Calibri"/>
        </w:rPr>
        <w:t>te</w:t>
      </w:r>
      <w:r>
        <w:rPr>
          <w:rFonts w:ascii="Calibri" w:eastAsia="Calibri" w:hAnsi="Calibri" w:cs="Calibri"/>
          <w:spacing w:val="-1"/>
        </w:rPr>
        <w:t>m</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ex</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ct</w:t>
      </w:r>
      <w:r>
        <w:rPr>
          <w:rFonts w:ascii="Calibri" w:eastAsia="Calibri" w:hAnsi="Calibri" w:cs="Calibri"/>
          <w:spacing w:val="1"/>
        </w:rPr>
        <w:t>a</w:t>
      </w:r>
      <w:r>
        <w:rPr>
          <w:rFonts w:ascii="Calibri" w:eastAsia="Calibri" w:hAnsi="Calibri" w:cs="Calibri"/>
        </w:rPr>
        <w:t>ti</w:t>
      </w:r>
      <w:r>
        <w:rPr>
          <w:rFonts w:ascii="Calibri" w:eastAsia="Calibri" w:hAnsi="Calibri" w:cs="Calibri"/>
          <w:spacing w:val="1"/>
        </w:rPr>
        <w:t>on</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rPr>
        <w:t>for</w:t>
      </w:r>
      <w:r>
        <w:rPr>
          <w:rFonts w:ascii="Calibri" w:eastAsia="Calibri" w:hAnsi="Calibri" w:cs="Calibri"/>
          <w:spacing w:val="-1"/>
        </w:rPr>
        <w:t xml:space="preserve"> </w:t>
      </w:r>
      <w:r>
        <w:rPr>
          <w:rFonts w:ascii="Calibri" w:eastAsia="Calibri" w:hAnsi="Calibri" w:cs="Calibri"/>
        </w:rPr>
        <w:t>teac</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ar</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1"/>
        </w:rPr>
        <w:t>h</w:t>
      </w:r>
      <w:r>
        <w:rPr>
          <w:rFonts w:ascii="Calibri" w:eastAsia="Calibri" w:hAnsi="Calibri" w:cs="Calibri"/>
        </w:rPr>
        <w:t>a</w:t>
      </w:r>
      <w:r>
        <w:rPr>
          <w:rFonts w:ascii="Calibri" w:eastAsia="Calibri" w:hAnsi="Calibri" w:cs="Calibri"/>
          <w:spacing w:val="2"/>
        </w:rPr>
        <w:t>v</w:t>
      </w:r>
      <w:r>
        <w:rPr>
          <w:rFonts w:ascii="Calibri" w:eastAsia="Calibri" w:hAnsi="Calibri" w:cs="Calibri"/>
        </w:rPr>
        <w:t>io</w:t>
      </w:r>
      <w:r>
        <w:rPr>
          <w:rFonts w:ascii="Calibri" w:eastAsia="Calibri" w:hAnsi="Calibri" w:cs="Calibri"/>
          <w:spacing w:val="1"/>
        </w:rPr>
        <w:t>u</w:t>
      </w:r>
      <w:r>
        <w:rPr>
          <w:rFonts w:ascii="Calibri" w:eastAsia="Calibri" w:hAnsi="Calibri" w:cs="Calibri"/>
        </w:rPr>
        <w:t>r.</w:t>
      </w:r>
    </w:p>
    <w:p w14:paraId="7EEBFA06" w14:textId="77777777" w:rsidR="00AC3631" w:rsidRDefault="00510739">
      <w:pPr>
        <w:ind w:left="471"/>
        <w:rPr>
          <w:rFonts w:ascii="Calibri" w:eastAsia="Calibri" w:hAnsi="Calibri" w:cs="Calibri"/>
        </w:rPr>
      </w:pPr>
      <w:r>
        <w:rPr>
          <w:rFonts w:ascii="Calibri" w:eastAsia="Calibri" w:hAnsi="Calibri" w:cs="Calibri"/>
        </w:rPr>
        <w:t xml:space="preserve">3.   </w:t>
      </w:r>
      <w:r>
        <w:rPr>
          <w:rFonts w:ascii="Calibri" w:eastAsia="Calibri" w:hAnsi="Calibri" w:cs="Calibri"/>
          <w:spacing w:val="22"/>
        </w:rPr>
        <w:t xml:space="preserve"> </w:t>
      </w:r>
      <w:r>
        <w:rPr>
          <w:rFonts w:ascii="Calibri" w:eastAsia="Calibri" w:hAnsi="Calibri" w:cs="Calibri"/>
        </w:rPr>
        <w:t>Plan</w:t>
      </w:r>
      <w:r>
        <w:rPr>
          <w:rFonts w:ascii="Calibri" w:eastAsia="Calibri" w:hAnsi="Calibri" w:cs="Calibri"/>
          <w:spacing w:val="-3"/>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ach</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l</w:t>
      </w:r>
      <w:r>
        <w:rPr>
          <w:rFonts w:ascii="Calibri" w:eastAsia="Calibri" w:hAnsi="Calibri" w:cs="Calibri"/>
          <w:spacing w:val="-1"/>
        </w:rPr>
        <w:t>-</w:t>
      </w:r>
      <w:r>
        <w:rPr>
          <w:rFonts w:ascii="Calibri" w:eastAsia="Calibri" w:hAnsi="Calibri" w:cs="Calibri"/>
          <w:spacing w:val="1"/>
        </w:rPr>
        <w:t>s</w:t>
      </w:r>
      <w:r>
        <w:rPr>
          <w:rFonts w:ascii="Calibri" w:eastAsia="Calibri" w:hAnsi="Calibri" w:cs="Calibri"/>
        </w:rPr>
        <w:t>tr</w:t>
      </w:r>
      <w:r>
        <w:rPr>
          <w:rFonts w:ascii="Calibri" w:eastAsia="Calibri" w:hAnsi="Calibri" w:cs="Calibri"/>
          <w:spacing w:val="1"/>
        </w:rPr>
        <w:t>u</w:t>
      </w:r>
      <w:r>
        <w:rPr>
          <w:rFonts w:ascii="Calibri" w:eastAsia="Calibri" w:hAnsi="Calibri" w:cs="Calibri"/>
        </w:rPr>
        <w:t>ct</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e</w:t>
      </w:r>
      <w:r>
        <w:rPr>
          <w:rFonts w:ascii="Calibri" w:eastAsia="Calibri" w:hAnsi="Calibri" w:cs="Calibri"/>
        </w:rPr>
        <w:t>d</w:t>
      </w:r>
      <w:r>
        <w:rPr>
          <w:rFonts w:ascii="Calibri" w:eastAsia="Calibri" w:hAnsi="Calibri" w:cs="Calibri"/>
          <w:spacing w:val="-11"/>
        </w:rPr>
        <w:t xml:space="preserve"> </w:t>
      </w:r>
      <w:r>
        <w:rPr>
          <w:rFonts w:ascii="Calibri" w:eastAsia="Calibri" w:hAnsi="Calibri" w:cs="Calibri"/>
        </w:rPr>
        <w:t>le</w:t>
      </w:r>
      <w:r>
        <w:rPr>
          <w:rFonts w:ascii="Calibri" w:eastAsia="Calibri" w:hAnsi="Calibri" w:cs="Calibri"/>
          <w:spacing w:val="1"/>
        </w:rPr>
        <w:t>ss</w:t>
      </w:r>
      <w:r>
        <w:rPr>
          <w:rFonts w:ascii="Calibri" w:eastAsia="Calibri" w:hAnsi="Calibri" w:cs="Calibri"/>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a</w:t>
      </w:r>
      <w:r>
        <w:rPr>
          <w:rFonts w:ascii="Calibri" w:eastAsia="Calibri" w:hAnsi="Calibri" w:cs="Calibri"/>
          <w:spacing w:val="-1"/>
        </w:rPr>
        <w:t>s</w:t>
      </w:r>
      <w:r>
        <w:rPr>
          <w:rFonts w:ascii="Calibri" w:eastAsia="Calibri" w:hAnsi="Calibri" w:cs="Calibri"/>
          <w:spacing w:val="1"/>
        </w:rPr>
        <w:t>s</w:t>
      </w:r>
      <w:r>
        <w:rPr>
          <w:rFonts w:ascii="Calibri" w:eastAsia="Calibri" w:hAnsi="Calibri" w:cs="Calibri"/>
        </w:rPr>
        <w:t>igned</w:t>
      </w:r>
      <w:r>
        <w:rPr>
          <w:rFonts w:ascii="Calibri" w:eastAsia="Calibri" w:hAnsi="Calibri" w:cs="Calibri"/>
          <w:spacing w:val="-7"/>
        </w:rPr>
        <w:t xml:space="preserve"> </w:t>
      </w:r>
      <w:r>
        <w:rPr>
          <w:rFonts w:ascii="Calibri" w:eastAsia="Calibri" w:hAnsi="Calibri" w:cs="Calibri"/>
        </w:rPr>
        <w:t>cla</w:t>
      </w:r>
      <w:r>
        <w:rPr>
          <w:rFonts w:ascii="Calibri" w:eastAsia="Calibri" w:hAnsi="Calibri" w:cs="Calibri"/>
          <w:spacing w:val="1"/>
        </w:rPr>
        <w:t>ss</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spacing w:val="-1"/>
        </w:rPr>
        <w:t>f</w:t>
      </w:r>
      <w:r>
        <w:rPr>
          <w:rFonts w:ascii="Calibri" w:eastAsia="Calibri" w:hAnsi="Calibri" w:cs="Calibri"/>
        </w:rPr>
        <w:t>ollo</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c</w:t>
      </w:r>
      <w:r>
        <w:rPr>
          <w:rFonts w:ascii="Calibri" w:eastAsia="Calibri" w:hAnsi="Calibri" w:cs="Calibri"/>
          <w:spacing w:val="1"/>
        </w:rPr>
        <w:t>h</w:t>
      </w:r>
      <w:r>
        <w:rPr>
          <w:rFonts w:ascii="Calibri" w:eastAsia="Calibri" w:hAnsi="Calibri" w:cs="Calibri"/>
        </w:rPr>
        <w:t>ool’s</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ns</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1"/>
        </w:rPr>
        <w:t>u</w:t>
      </w:r>
      <w:r>
        <w:rPr>
          <w:rFonts w:ascii="Calibri" w:eastAsia="Calibri" w:hAnsi="Calibri" w:cs="Calibri"/>
        </w:rPr>
        <w:t>rric</w:t>
      </w:r>
      <w:r>
        <w:rPr>
          <w:rFonts w:ascii="Calibri" w:eastAsia="Calibri" w:hAnsi="Calibri" w:cs="Calibri"/>
          <w:spacing w:val="1"/>
        </w:rPr>
        <w:t>u</w:t>
      </w:r>
      <w:r>
        <w:rPr>
          <w:rFonts w:ascii="Calibri" w:eastAsia="Calibri" w:hAnsi="Calibri" w:cs="Calibri"/>
        </w:rPr>
        <w:t>l</w:t>
      </w:r>
      <w:r>
        <w:rPr>
          <w:rFonts w:ascii="Calibri" w:eastAsia="Calibri" w:hAnsi="Calibri" w:cs="Calibri"/>
          <w:spacing w:val="1"/>
        </w:rPr>
        <w:t>u</w:t>
      </w:r>
      <w:r>
        <w:rPr>
          <w:rFonts w:ascii="Calibri" w:eastAsia="Calibri" w:hAnsi="Calibri" w:cs="Calibri"/>
        </w:rPr>
        <w:t>m</w:t>
      </w:r>
      <w:r>
        <w:rPr>
          <w:rFonts w:ascii="Calibri" w:eastAsia="Calibri" w:hAnsi="Calibri" w:cs="Calibri"/>
          <w:spacing w:val="-10"/>
        </w:rPr>
        <w:t xml:space="preserve"> </w:t>
      </w:r>
      <w:r>
        <w:rPr>
          <w:rFonts w:ascii="Calibri" w:eastAsia="Calibri" w:hAnsi="Calibri" w:cs="Calibri"/>
          <w:spacing w:val="1"/>
        </w:rPr>
        <w:t>an</w:t>
      </w:r>
      <w:r>
        <w:rPr>
          <w:rFonts w:ascii="Calibri" w:eastAsia="Calibri" w:hAnsi="Calibri" w:cs="Calibri"/>
        </w:rPr>
        <w:t>d</w:t>
      </w:r>
    </w:p>
    <w:p w14:paraId="7EEBFA07" w14:textId="77777777" w:rsidR="00AC3631" w:rsidRDefault="00510739">
      <w:pPr>
        <w:spacing w:before="1"/>
        <w:ind w:left="826"/>
        <w:rPr>
          <w:rFonts w:ascii="Calibri" w:eastAsia="Calibri" w:hAnsi="Calibri" w:cs="Calibri"/>
        </w:rPr>
      </w:pPr>
      <w:r>
        <w:rPr>
          <w:rFonts w:ascii="Calibri" w:eastAsia="Calibri" w:hAnsi="Calibri" w:cs="Calibri"/>
          <w:spacing w:val="1"/>
        </w:rPr>
        <w:t>s</w:t>
      </w:r>
      <w:r>
        <w:rPr>
          <w:rFonts w:ascii="Calibri" w:eastAsia="Calibri" w:hAnsi="Calibri" w:cs="Calibri"/>
        </w:rPr>
        <w:t>c</w:t>
      </w:r>
      <w:r>
        <w:rPr>
          <w:rFonts w:ascii="Calibri" w:eastAsia="Calibri" w:hAnsi="Calibri" w:cs="Calibri"/>
          <w:spacing w:val="1"/>
        </w:rPr>
        <w:t>h</w:t>
      </w:r>
      <w:r>
        <w:rPr>
          <w:rFonts w:ascii="Calibri" w:eastAsia="Calibri" w:hAnsi="Calibri" w:cs="Calibri"/>
          <w:spacing w:val="-1"/>
        </w:rPr>
        <w:t>eme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work</w:t>
      </w:r>
    </w:p>
    <w:p w14:paraId="7EEBFA08" w14:textId="77777777" w:rsidR="00AC3631" w:rsidRDefault="00510739">
      <w:pPr>
        <w:tabs>
          <w:tab w:val="left" w:pos="820"/>
        </w:tabs>
        <w:spacing w:before="1" w:line="240" w:lineRule="exact"/>
        <w:ind w:left="826" w:right="605" w:hanging="355"/>
        <w:rPr>
          <w:rFonts w:ascii="Calibri" w:eastAsia="Calibri" w:hAnsi="Calibri" w:cs="Calibri"/>
        </w:rPr>
      </w:pPr>
      <w:r>
        <w:rPr>
          <w:rFonts w:ascii="Calibri" w:eastAsia="Calibri" w:hAnsi="Calibri" w:cs="Calibri"/>
        </w:rPr>
        <w:t>4.</w:t>
      </w:r>
      <w:r>
        <w:rPr>
          <w:rFonts w:ascii="Calibri" w:eastAsia="Calibri" w:hAnsi="Calibri" w:cs="Calibri"/>
        </w:rPr>
        <w:tab/>
        <w:t>A</w:t>
      </w:r>
      <w:r>
        <w:rPr>
          <w:rFonts w:ascii="Calibri" w:eastAsia="Calibri" w:hAnsi="Calibri" w:cs="Calibri"/>
          <w:spacing w:val="1"/>
        </w:rPr>
        <w:t>ss</w:t>
      </w:r>
      <w:r>
        <w:rPr>
          <w:rFonts w:ascii="Calibri" w:eastAsia="Calibri" w:hAnsi="Calibri" w:cs="Calibri"/>
          <w:spacing w:val="-1"/>
        </w:rPr>
        <w:t>e</w:t>
      </w:r>
      <w:r>
        <w:rPr>
          <w:rFonts w:ascii="Calibri" w:eastAsia="Calibri" w:hAnsi="Calibri" w:cs="Calibri"/>
          <w:spacing w:val="1"/>
        </w:rPr>
        <w:t>ss</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mo</w:t>
      </w:r>
      <w:r>
        <w:rPr>
          <w:rFonts w:ascii="Calibri" w:eastAsia="Calibri" w:hAnsi="Calibri" w:cs="Calibri"/>
          <w:spacing w:val="1"/>
        </w:rPr>
        <w:t>n</w:t>
      </w:r>
      <w:r>
        <w:rPr>
          <w:rFonts w:ascii="Calibri" w:eastAsia="Calibri" w:hAnsi="Calibri" w:cs="Calibri"/>
        </w:rPr>
        <w:t>it</w:t>
      </w:r>
      <w:r>
        <w:rPr>
          <w:rFonts w:ascii="Calibri" w:eastAsia="Calibri" w:hAnsi="Calibri" w:cs="Calibri"/>
          <w:spacing w:val="1"/>
        </w:rPr>
        <w:t>o</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cord</w:t>
      </w:r>
      <w:r>
        <w:rPr>
          <w:rFonts w:ascii="Calibri" w:eastAsia="Calibri" w:hAnsi="Calibri" w:cs="Calibri"/>
          <w:spacing w:val="-4"/>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2"/>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ort</w:t>
      </w:r>
      <w:r>
        <w:rPr>
          <w:rFonts w:ascii="Calibri" w:eastAsia="Calibri" w:hAnsi="Calibri" w:cs="Calibri"/>
          <w:spacing w:val="-4"/>
        </w:rPr>
        <w:t xml:space="preserve"> </w:t>
      </w:r>
      <w:r>
        <w:rPr>
          <w:rFonts w:ascii="Calibri" w:eastAsia="Calibri" w:hAnsi="Calibri" w:cs="Calibri"/>
        </w:rPr>
        <w:t>on</w:t>
      </w:r>
      <w:r>
        <w:rPr>
          <w:rFonts w:ascii="Calibri" w:eastAsia="Calibri" w:hAnsi="Calibri" w:cs="Calibri"/>
          <w:spacing w:val="-1"/>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lear</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1"/>
        </w:rPr>
        <w:t>n</w:t>
      </w:r>
      <w:r>
        <w:rPr>
          <w:rFonts w:ascii="Calibri" w:eastAsia="Calibri" w:hAnsi="Calibri" w:cs="Calibri"/>
          <w:spacing w:val="-1"/>
        </w:rPr>
        <w:t>ee</w:t>
      </w:r>
      <w:r>
        <w:rPr>
          <w:rFonts w:ascii="Calibri" w:eastAsia="Calibri" w:hAnsi="Calibri" w:cs="Calibri"/>
          <w:spacing w:val="1"/>
        </w:rPr>
        <w:t>ds</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gr</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c</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spacing w:val="-1"/>
        </w:rPr>
        <w:t>eme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pup</w:t>
      </w:r>
      <w:r>
        <w:rPr>
          <w:rFonts w:ascii="Calibri" w:eastAsia="Calibri" w:hAnsi="Calibri" w:cs="Calibri"/>
        </w:rPr>
        <w:t>il</w:t>
      </w:r>
      <w:r>
        <w:rPr>
          <w:rFonts w:ascii="Calibri" w:eastAsia="Calibri" w:hAnsi="Calibri" w:cs="Calibri"/>
          <w:spacing w:val="1"/>
        </w:rPr>
        <w:t>s</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ma</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n</w:t>
      </w:r>
      <w:r>
        <w:rPr>
          <w:rFonts w:ascii="Calibri" w:eastAsia="Calibri" w:hAnsi="Calibri" w:cs="Calibri"/>
        </w:rPr>
        <w:t>g acc</w:t>
      </w:r>
      <w:r>
        <w:rPr>
          <w:rFonts w:ascii="Calibri" w:eastAsia="Calibri" w:hAnsi="Calibri" w:cs="Calibri"/>
          <w:spacing w:val="1"/>
        </w:rPr>
        <w:t>u</w:t>
      </w:r>
      <w:r>
        <w:rPr>
          <w:rFonts w:ascii="Calibri" w:eastAsia="Calibri" w:hAnsi="Calibri" w:cs="Calibri"/>
        </w:rPr>
        <w:t>rate</w:t>
      </w:r>
      <w:r>
        <w:rPr>
          <w:rFonts w:ascii="Calibri" w:eastAsia="Calibri" w:hAnsi="Calibri" w:cs="Calibri"/>
          <w:spacing w:val="-7"/>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odu</w:t>
      </w:r>
      <w:r>
        <w:rPr>
          <w:rFonts w:ascii="Calibri" w:eastAsia="Calibri" w:hAnsi="Calibri" w:cs="Calibri"/>
        </w:rPr>
        <w:t>cti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spacing w:val="1"/>
        </w:rPr>
        <w:t>us</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ass</w:t>
      </w:r>
      <w:r>
        <w:rPr>
          <w:rFonts w:ascii="Calibri" w:eastAsia="Calibri" w:hAnsi="Calibri" w:cs="Calibri"/>
          <w:spacing w:val="-1"/>
        </w:rPr>
        <w:t>e</w:t>
      </w:r>
      <w:r>
        <w:rPr>
          <w:rFonts w:ascii="Calibri" w:eastAsia="Calibri" w:hAnsi="Calibri" w:cs="Calibri"/>
          <w:spacing w:val="1"/>
        </w:rPr>
        <w:t>ss</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p>
    <w:p w14:paraId="7EEBFA09" w14:textId="77777777" w:rsidR="00AC3631" w:rsidRDefault="00510739">
      <w:pPr>
        <w:spacing w:before="2"/>
        <w:ind w:left="471"/>
        <w:rPr>
          <w:rFonts w:ascii="Calibri" w:eastAsia="Calibri" w:hAnsi="Calibri" w:cs="Calibri"/>
        </w:rPr>
      </w:pPr>
      <w:r>
        <w:rPr>
          <w:rFonts w:ascii="Calibri" w:eastAsia="Calibri" w:hAnsi="Calibri" w:cs="Calibri"/>
        </w:rPr>
        <w:t xml:space="preserve">5.   </w:t>
      </w:r>
      <w:r>
        <w:rPr>
          <w:rFonts w:ascii="Calibri" w:eastAsia="Calibri" w:hAnsi="Calibri" w:cs="Calibri"/>
          <w:spacing w:val="22"/>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p</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teac</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sp</w:t>
      </w:r>
      <w:r>
        <w:rPr>
          <w:rFonts w:ascii="Calibri" w:eastAsia="Calibri" w:hAnsi="Calibri" w:cs="Calibri"/>
        </w:rPr>
        <w:t>o</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tre</w:t>
      </w:r>
      <w:r>
        <w:rPr>
          <w:rFonts w:ascii="Calibri" w:eastAsia="Calibri" w:hAnsi="Calibri" w:cs="Calibri"/>
          <w:spacing w:val="1"/>
        </w:rPr>
        <w:t>n</w:t>
      </w:r>
      <w:r>
        <w:rPr>
          <w:rFonts w:ascii="Calibri" w:eastAsia="Calibri" w:hAnsi="Calibri" w:cs="Calibri"/>
        </w:rPr>
        <w:t>gt</w:t>
      </w:r>
      <w:r>
        <w:rPr>
          <w:rFonts w:ascii="Calibri" w:eastAsia="Calibri" w:hAnsi="Calibri" w:cs="Calibri"/>
          <w:spacing w:val="1"/>
        </w:rPr>
        <w:t>h</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n</w:t>
      </w:r>
      <w:r>
        <w:rPr>
          <w:rFonts w:ascii="Calibri" w:eastAsia="Calibri" w:hAnsi="Calibri" w:cs="Calibri"/>
          <w:spacing w:val="-1"/>
        </w:rPr>
        <w:t>ee</w:t>
      </w:r>
      <w:r>
        <w:rPr>
          <w:rFonts w:ascii="Calibri" w:eastAsia="Calibri" w:hAnsi="Calibri" w:cs="Calibri"/>
          <w:spacing w:val="1"/>
        </w:rPr>
        <w:t>d</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1"/>
        </w:rPr>
        <w:t>u</w:t>
      </w:r>
      <w:r>
        <w:rPr>
          <w:rFonts w:ascii="Calibri" w:eastAsia="Calibri" w:hAnsi="Calibri" w:cs="Calibri"/>
          <w:spacing w:val="1"/>
        </w:rPr>
        <w:t>p</w:t>
      </w:r>
      <w:r>
        <w:rPr>
          <w:rFonts w:ascii="Calibri" w:eastAsia="Calibri" w:hAnsi="Calibri" w:cs="Calibri"/>
        </w:rPr>
        <w:t>ils</w:t>
      </w:r>
    </w:p>
    <w:p w14:paraId="7EEBFA0A" w14:textId="77777777" w:rsidR="00AC3631" w:rsidRDefault="00510739">
      <w:pPr>
        <w:ind w:left="471"/>
        <w:rPr>
          <w:rFonts w:ascii="Calibri" w:eastAsia="Calibri" w:hAnsi="Calibri" w:cs="Calibri"/>
        </w:rPr>
      </w:pPr>
      <w:r>
        <w:rPr>
          <w:rFonts w:ascii="Calibri" w:eastAsia="Calibri" w:hAnsi="Calibri" w:cs="Calibri"/>
        </w:rPr>
        <w:t xml:space="preserve">6.   </w:t>
      </w:r>
      <w:r>
        <w:rPr>
          <w:rFonts w:ascii="Calibri" w:eastAsia="Calibri" w:hAnsi="Calibri" w:cs="Calibri"/>
          <w:spacing w:val="2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igh</w:t>
      </w:r>
      <w:r>
        <w:rPr>
          <w:rFonts w:ascii="Calibri" w:eastAsia="Calibri" w:hAnsi="Calibri" w:cs="Calibri"/>
          <w:spacing w:val="-3"/>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ct</w:t>
      </w:r>
      <w:r>
        <w:rPr>
          <w:rFonts w:ascii="Calibri" w:eastAsia="Calibri" w:hAnsi="Calibri" w:cs="Calibri"/>
          <w:spacing w:val="1"/>
        </w:rPr>
        <w:t>a</w:t>
      </w:r>
      <w:r>
        <w:rPr>
          <w:rFonts w:ascii="Calibri" w:eastAsia="Calibri" w:hAnsi="Calibri" w:cs="Calibri"/>
        </w:rPr>
        <w:t>ti</w:t>
      </w:r>
      <w:r>
        <w:rPr>
          <w:rFonts w:ascii="Calibri" w:eastAsia="Calibri" w:hAnsi="Calibri" w:cs="Calibri"/>
          <w:spacing w:val="1"/>
        </w:rPr>
        <w:t>on</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ich</w:t>
      </w:r>
      <w:r>
        <w:rPr>
          <w:rFonts w:ascii="Calibri" w:eastAsia="Calibri" w:hAnsi="Calibri" w:cs="Calibri"/>
          <w:spacing w:val="-4"/>
        </w:rPr>
        <w:t xml:space="preserve"> </w:t>
      </w:r>
      <w:r>
        <w:rPr>
          <w:rFonts w:ascii="Calibri" w:eastAsia="Calibri" w:hAnsi="Calibri" w:cs="Calibri"/>
          <w:spacing w:val="2"/>
        </w:rPr>
        <w:t>i</w:t>
      </w:r>
      <w:r>
        <w:rPr>
          <w:rFonts w:ascii="Calibri" w:eastAsia="Calibri" w:hAnsi="Calibri" w:cs="Calibri"/>
          <w:spacing w:val="1"/>
        </w:rPr>
        <w:t>nsp</w:t>
      </w:r>
      <w:r>
        <w:rPr>
          <w:rFonts w:ascii="Calibri" w:eastAsia="Calibri" w:hAnsi="Calibri" w:cs="Calibri"/>
        </w:rPr>
        <w:t>ir</w:t>
      </w:r>
      <w:r>
        <w:rPr>
          <w:rFonts w:ascii="Calibri" w:eastAsia="Calibri" w:hAnsi="Calibri" w:cs="Calibri"/>
          <w:spacing w:val="-1"/>
        </w:rPr>
        <w:t>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mo</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alle</w:t>
      </w:r>
      <w:r>
        <w:rPr>
          <w:rFonts w:ascii="Calibri" w:eastAsia="Calibri" w:hAnsi="Calibri" w:cs="Calibri"/>
          <w:spacing w:val="1"/>
        </w:rPr>
        <w:t>n</w:t>
      </w:r>
      <w:r>
        <w:rPr>
          <w:rFonts w:ascii="Calibri" w:eastAsia="Calibri" w:hAnsi="Calibri" w:cs="Calibri"/>
        </w:rPr>
        <w:t>ge</w:t>
      </w:r>
      <w:r>
        <w:rPr>
          <w:rFonts w:ascii="Calibri" w:eastAsia="Calibri" w:hAnsi="Calibri" w:cs="Calibri"/>
          <w:spacing w:val="-9"/>
        </w:rPr>
        <w:t xml:space="preserve"> </w:t>
      </w:r>
      <w:r>
        <w:rPr>
          <w:rFonts w:ascii="Calibri" w:eastAsia="Calibri" w:hAnsi="Calibri" w:cs="Calibri"/>
          <w:spacing w:val="1"/>
        </w:rPr>
        <w:t>pup</w:t>
      </w:r>
      <w:r>
        <w:rPr>
          <w:rFonts w:ascii="Calibri" w:eastAsia="Calibri" w:hAnsi="Calibri" w:cs="Calibri"/>
        </w:rPr>
        <w:t>ils</w:t>
      </w:r>
    </w:p>
    <w:p w14:paraId="7EEBFA0B" w14:textId="77777777" w:rsidR="00AC3631" w:rsidRDefault="00510739">
      <w:pPr>
        <w:ind w:left="471"/>
        <w:rPr>
          <w:rFonts w:ascii="Calibri" w:eastAsia="Calibri" w:hAnsi="Calibri" w:cs="Calibri"/>
        </w:rPr>
      </w:pPr>
      <w:r>
        <w:rPr>
          <w:rFonts w:ascii="Calibri" w:eastAsia="Calibri" w:hAnsi="Calibri" w:cs="Calibri"/>
        </w:rPr>
        <w:t xml:space="preserve">7.   </w:t>
      </w:r>
      <w:r>
        <w:rPr>
          <w:rFonts w:ascii="Calibri" w:eastAsia="Calibri" w:hAnsi="Calibri" w:cs="Calibri"/>
          <w:spacing w:val="22"/>
        </w:rPr>
        <w:t xml:space="preserve"> </w:t>
      </w:r>
      <w:r>
        <w:rPr>
          <w:rFonts w:ascii="Calibri" w:eastAsia="Calibri" w:hAnsi="Calibri" w:cs="Calibri"/>
        </w:rPr>
        <w:t>Pr</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ote</w:t>
      </w:r>
      <w:r>
        <w:rPr>
          <w:rFonts w:ascii="Calibri" w:eastAsia="Calibri" w:hAnsi="Calibri" w:cs="Calibri"/>
          <w:spacing w:val="-7"/>
        </w:rPr>
        <w:t xml:space="preserve"> </w:t>
      </w:r>
      <w:r>
        <w:rPr>
          <w:rFonts w:ascii="Calibri" w:eastAsia="Calibri" w:hAnsi="Calibri" w:cs="Calibri"/>
        </w:rPr>
        <w:t>good</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gr</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tc</w:t>
      </w:r>
      <w:r>
        <w:rPr>
          <w:rFonts w:ascii="Calibri" w:eastAsia="Calibri" w:hAnsi="Calibri" w:cs="Calibri"/>
          <w:spacing w:val="1"/>
        </w:rPr>
        <w:t>o</w:t>
      </w:r>
      <w:r>
        <w:rPr>
          <w:rFonts w:ascii="Calibri" w:eastAsia="Calibri" w:hAnsi="Calibri" w:cs="Calibri"/>
          <w:spacing w:val="-1"/>
        </w:rPr>
        <w:t>me</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pup</w:t>
      </w:r>
      <w:r>
        <w:rPr>
          <w:rFonts w:ascii="Calibri" w:eastAsia="Calibri" w:hAnsi="Calibri" w:cs="Calibri"/>
        </w:rPr>
        <w:t>ils</w:t>
      </w:r>
    </w:p>
    <w:p w14:paraId="7EEBFA0C" w14:textId="77777777" w:rsidR="00AC3631" w:rsidRDefault="00510739">
      <w:pPr>
        <w:spacing w:line="240" w:lineRule="exact"/>
        <w:ind w:left="471"/>
        <w:rPr>
          <w:rFonts w:ascii="Calibri" w:eastAsia="Calibri" w:hAnsi="Calibri" w:cs="Calibri"/>
        </w:rPr>
      </w:pPr>
      <w:r>
        <w:rPr>
          <w:rFonts w:ascii="Calibri" w:eastAsia="Calibri" w:hAnsi="Calibri" w:cs="Calibri"/>
        </w:rPr>
        <w:t xml:space="preserve">8.   </w:t>
      </w:r>
      <w:r>
        <w:rPr>
          <w:rFonts w:ascii="Calibri" w:eastAsia="Calibri" w:hAnsi="Calibri" w:cs="Calibri"/>
          <w:spacing w:val="22"/>
        </w:rPr>
        <w:t xml:space="preserve"> </w:t>
      </w:r>
      <w:r>
        <w:rPr>
          <w:rFonts w:ascii="Calibri" w:eastAsia="Calibri" w:hAnsi="Calibri" w:cs="Calibri"/>
        </w:rPr>
        <w:t>D</w:t>
      </w:r>
      <w:r>
        <w:rPr>
          <w:rFonts w:ascii="Calibri" w:eastAsia="Calibri" w:hAnsi="Calibri" w:cs="Calibri"/>
          <w:spacing w:val="-1"/>
        </w:rPr>
        <w:t>em</w:t>
      </w:r>
      <w:r>
        <w:rPr>
          <w:rFonts w:ascii="Calibri" w:eastAsia="Calibri" w:hAnsi="Calibri" w:cs="Calibri"/>
        </w:rPr>
        <w:t>o</w:t>
      </w:r>
      <w:r>
        <w:rPr>
          <w:rFonts w:ascii="Calibri" w:eastAsia="Calibri" w:hAnsi="Calibri" w:cs="Calibri"/>
          <w:spacing w:val="1"/>
        </w:rPr>
        <w:t>ns</w:t>
      </w:r>
      <w:r>
        <w:rPr>
          <w:rFonts w:ascii="Calibri" w:eastAsia="Calibri" w:hAnsi="Calibri" w:cs="Calibri"/>
        </w:rPr>
        <w:t>tr</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1"/>
        </w:rPr>
        <w:t xml:space="preserve"> </w:t>
      </w:r>
      <w:r>
        <w:rPr>
          <w:rFonts w:ascii="Calibri" w:eastAsia="Calibri" w:hAnsi="Calibri" w:cs="Calibri"/>
        </w:rPr>
        <w:t>good</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spacing w:val="1"/>
        </w:rPr>
        <w:t>ub</w:t>
      </w:r>
      <w:r>
        <w:rPr>
          <w:rFonts w:ascii="Calibri" w:eastAsia="Calibri" w:hAnsi="Calibri" w:cs="Calibri"/>
        </w:rPr>
        <w:t>je</w:t>
      </w:r>
      <w:r>
        <w:rPr>
          <w:rFonts w:ascii="Calibri" w:eastAsia="Calibri" w:hAnsi="Calibri" w:cs="Calibri"/>
          <w:spacing w:val="-1"/>
        </w:rPr>
        <w:t>c</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rric</w:t>
      </w:r>
      <w:r>
        <w:rPr>
          <w:rFonts w:ascii="Calibri" w:eastAsia="Calibri" w:hAnsi="Calibri" w:cs="Calibri"/>
          <w:spacing w:val="1"/>
        </w:rPr>
        <w:t>u</w:t>
      </w:r>
      <w:r>
        <w:rPr>
          <w:rFonts w:ascii="Calibri" w:eastAsia="Calibri" w:hAnsi="Calibri" w:cs="Calibri"/>
        </w:rPr>
        <w:t>l</w:t>
      </w:r>
      <w:r>
        <w:rPr>
          <w:rFonts w:ascii="Calibri" w:eastAsia="Calibri" w:hAnsi="Calibri" w:cs="Calibri"/>
          <w:spacing w:val="1"/>
        </w:rPr>
        <w:t>u</w:t>
      </w:r>
      <w:r>
        <w:rPr>
          <w:rFonts w:ascii="Calibri" w:eastAsia="Calibri" w:hAnsi="Calibri" w:cs="Calibri"/>
        </w:rPr>
        <w:t>m</w:t>
      </w:r>
      <w:r>
        <w:rPr>
          <w:rFonts w:ascii="Calibri" w:eastAsia="Calibri" w:hAnsi="Calibri" w:cs="Calibri"/>
          <w:spacing w:val="-10"/>
        </w:rPr>
        <w:t xml:space="preserve"> </w:t>
      </w:r>
      <w:r>
        <w:rPr>
          <w:rFonts w:ascii="Calibri" w:eastAsia="Calibri" w:hAnsi="Calibri" w:cs="Calibri"/>
          <w:spacing w:val="1"/>
        </w:rPr>
        <w:t>kn</w:t>
      </w:r>
      <w:r>
        <w:rPr>
          <w:rFonts w:ascii="Calibri" w:eastAsia="Calibri" w:hAnsi="Calibri" w:cs="Calibri"/>
        </w:rPr>
        <w:t>o</w:t>
      </w:r>
      <w:r>
        <w:rPr>
          <w:rFonts w:ascii="Calibri" w:eastAsia="Calibri" w:hAnsi="Calibri" w:cs="Calibri"/>
          <w:spacing w:val="-1"/>
        </w:rPr>
        <w:t>w</w:t>
      </w:r>
      <w:r>
        <w:rPr>
          <w:rFonts w:ascii="Calibri" w:eastAsia="Calibri" w:hAnsi="Calibri" w:cs="Calibri"/>
        </w:rPr>
        <w:t>l</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spacing w:val="2"/>
        </w:rPr>
        <w:t>g</w:t>
      </w:r>
      <w:r>
        <w:rPr>
          <w:rFonts w:ascii="Calibri" w:eastAsia="Calibri" w:hAnsi="Calibri" w:cs="Calibri"/>
        </w:rPr>
        <w:t>e</w:t>
      </w:r>
    </w:p>
    <w:p w14:paraId="7EEBFA0D" w14:textId="77777777" w:rsidR="00AC3631" w:rsidRDefault="00510739">
      <w:pPr>
        <w:ind w:left="471"/>
        <w:rPr>
          <w:rFonts w:ascii="Calibri" w:eastAsia="Calibri" w:hAnsi="Calibri" w:cs="Calibri"/>
        </w:rPr>
      </w:pPr>
      <w:r>
        <w:rPr>
          <w:rFonts w:ascii="Calibri" w:eastAsia="Calibri" w:hAnsi="Calibri" w:cs="Calibri"/>
        </w:rPr>
        <w:t xml:space="preserve">9.   </w:t>
      </w:r>
      <w:r>
        <w:rPr>
          <w:rFonts w:ascii="Calibri" w:eastAsia="Calibri" w:hAnsi="Calibri" w:cs="Calibri"/>
          <w:spacing w:val="22"/>
        </w:rPr>
        <w:t xml:space="preserve"> </w:t>
      </w:r>
      <w:r>
        <w:rPr>
          <w:rFonts w:ascii="Calibri" w:eastAsia="Calibri" w:hAnsi="Calibri" w:cs="Calibri"/>
        </w:rPr>
        <w:t>P</w:t>
      </w:r>
      <w:r>
        <w:rPr>
          <w:rFonts w:ascii="Calibri" w:eastAsia="Calibri" w:hAnsi="Calibri" w:cs="Calibri"/>
          <w:spacing w:val="1"/>
        </w:rPr>
        <w:t>a</w:t>
      </w:r>
      <w:r>
        <w:rPr>
          <w:rFonts w:ascii="Calibri" w:eastAsia="Calibri" w:hAnsi="Calibri" w:cs="Calibri"/>
        </w:rPr>
        <w:t>rtici</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a</w:t>
      </w:r>
      <w:r>
        <w:rPr>
          <w:rFonts w:ascii="Calibri" w:eastAsia="Calibri" w:hAnsi="Calibri" w:cs="Calibri"/>
        </w:rPr>
        <w:t>rr</w:t>
      </w:r>
      <w:r>
        <w:rPr>
          <w:rFonts w:ascii="Calibri" w:eastAsia="Calibri" w:hAnsi="Calibri" w:cs="Calibri"/>
          <w:spacing w:val="1"/>
        </w:rPr>
        <w:t>an</w:t>
      </w:r>
      <w:r>
        <w:rPr>
          <w:rFonts w:ascii="Calibri" w:eastAsia="Calibri" w:hAnsi="Calibri" w:cs="Calibri"/>
        </w:rPr>
        <w:t>g</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0"/>
        </w:rPr>
        <w:t xml:space="preserve"> </w:t>
      </w:r>
      <w:r>
        <w:rPr>
          <w:rFonts w:ascii="Calibri" w:eastAsia="Calibri" w:hAnsi="Calibri" w:cs="Calibri"/>
        </w:rPr>
        <w:t>for</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ari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pup</w:t>
      </w:r>
      <w:r>
        <w:rPr>
          <w:rFonts w:ascii="Calibri" w:eastAsia="Calibri" w:hAnsi="Calibri" w:cs="Calibri"/>
        </w:rPr>
        <w:t>ils</w:t>
      </w:r>
      <w:r>
        <w:rPr>
          <w:rFonts w:ascii="Calibri" w:eastAsia="Calibri" w:hAnsi="Calibri" w:cs="Calibri"/>
          <w:spacing w:val="-4"/>
        </w:rPr>
        <w:t xml:space="preserve"> </w:t>
      </w:r>
      <w:r>
        <w:rPr>
          <w:rFonts w:ascii="Calibri" w:eastAsia="Calibri" w:hAnsi="Calibri" w:cs="Calibri"/>
        </w:rPr>
        <w:t>for</w:t>
      </w:r>
      <w:r>
        <w:rPr>
          <w:rFonts w:ascii="Calibri" w:eastAsia="Calibri" w:hAnsi="Calibri" w:cs="Calibri"/>
          <w:spacing w:val="-1"/>
        </w:rPr>
        <w:t xml:space="preserve"> e</w:t>
      </w:r>
      <w:r>
        <w:rPr>
          <w:rFonts w:ascii="Calibri" w:eastAsia="Calibri" w:hAnsi="Calibri" w:cs="Calibri"/>
        </w:rPr>
        <w:t>xt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al</w:t>
      </w:r>
      <w:r>
        <w:rPr>
          <w:rFonts w:ascii="Calibri" w:eastAsia="Calibri" w:hAnsi="Calibri" w:cs="Calibri"/>
          <w:spacing w:val="-6"/>
        </w:rPr>
        <w:t xml:space="preserve"> </w:t>
      </w:r>
      <w:r>
        <w:rPr>
          <w:rFonts w:ascii="Calibri" w:eastAsia="Calibri" w:hAnsi="Calibri" w:cs="Calibri"/>
        </w:rPr>
        <w:t>te</w:t>
      </w:r>
      <w:r>
        <w:rPr>
          <w:rFonts w:ascii="Calibri" w:eastAsia="Calibri" w:hAnsi="Calibri" w:cs="Calibri"/>
          <w:spacing w:val="1"/>
        </w:rPr>
        <w:t>s</w:t>
      </w:r>
      <w:r>
        <w:rPr>
          <w:rFonts w:ascii="Calibri" w:eastAsia="Calibri" w:hAnsi="Calibri" w:cs="Calibri"/>
        </w:rPr>
        <w:t>ts</w:t>
      </w:r>
    </w:p>
    <w:p w14:paraId="7EEBFA0E" w14:textId="77777777" w:rsidR="00AC3631" w:rsidRDefault="00510739">
      <w:pPr>
        <w:ind w:left="471"/>
        <w:rPr>
          <w:rFonts w:ascii="Calibri" w:eastAsia="Calibri" w:hAnsi="Calibri" w:cs="Calibri"/>
        </w:rPr>
      </w:pPr>
      <w:r>
        <w:rPr>
          <w:rFonts w:ascii="Calibri" w:eastAsia="Calibri" w:hAnsi="Calibri" w:cs="Calibri"/>
        </w:rPr>
        <w:t xml:space="preserve">10. </w:t>
      </w:r>
      <w:r>
        <w:rPr>
          <w:rFonts w:ascii="Calibri" w:eastAsia="Calibri" w:hAnsi="Calibri" w:cs="Calibri"/>
          <w:spacing w:val="10"/>
        </w:rPr>
        <w:t xml:space="preserv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k</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c</w:t>
      </w:r>
      <w:r>
        <w:rPr>
          <w:rFonts w:ascii="Calibri" w:eastAsia="Calibri" w:hAnsi="Calibri" w:cs="Calibri"/>
          <w:spacing w:val="1"/>
        </w:rPr>
        <w:t>h</w:t>
      </w:r>
      <w:r>
        <w:rPr>
          <w:rFonts w:ascii="Calibri" w:eastAsia="Calibri" w:hAnsi="Calibri" w:cs="Calibri"/>
        </w:rPr>
        <w:t>ool’s</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spacing w:val="1"/>
        </w:rPr>
        <w:t>p</w:t>
      </w:r>
      <w:r>
        <w:rPr>
          <w:rFonts w:ascii="Calibri" w:eastAsia="Calibri" w:hAnsi="Calibri" w:cs="Calibri"/>
          <w:spacing w:val="-2"/>
        </w:rPr>
        <w:t>r</w:t>
      </w:r>
      <w:r>
        <w:rPr>
          <w:rFonts w:ascii="Calibri" w:eastAsia="Calibri" w:hAnsi="Calibri" w:cs="Calibri"/>
        </w:rPr>
        <w:t>ai</w:t>
      </w:r>
      <w:r>
        <w:rPr>
          <w:rFonts w:ascii="Calibri" w:eastAsia="Calibri" w:hAnsi="Calibri" w:cs="Calibri"/>
          <w:spacing w:val="1"/>
        </w:rPr>
        <w:t>s</w:t>
      </w:r>
      <w:r>
        <w:rPr>
          <w:rFonts w:ascii="Calibri" w:eastAsia="Calibri" w:hAnsi="Calibri" w:cs="Calibri"/>
        </w:rPr>
        <w:t>al</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w:t>
      </w:r>
      <w:r>
        <w:rPr>
          <w:rFonts w:ascii="Calibri" w:eastAsia="Calibri" w:hAnsi="Calibri" w:cs="Calibri"/>
          <w:spacing w:val="-1"/>
        </w:rPr>
        <w:t>e</w:t>
      </w:r>
      <w:r>
        <w:rPr>
          <w:rFonts w:ascii="Calibri" w:eastAsia="Calibri" w:hAnsi="Calibri" w:cs="Calibri"/>
          <w:spacing w:val="1"/>
        </w:rPr>
        <w:t>du</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p>
    <w:p w14:paraId="7EEBFA0F" w14:textId="77777777" w:rsidR="00AC3631" w:rsidRDefault="00510739">
      <w:pPr>
        <w:spacing w:line="240" w:lineRule="exact"/>
        <w:ind w:left="471"/>
        <w:rPr>
          <w:rFonts w:ascii="Calibri" w:eastAsia="Calibri" w:hAnsi="Calibri" w:cs="Calibri"/>
        </w:rPr>
      </w:pPr>
      <w:r>
        <w:rPr>
          <w:rFonts w:ascii="Calibri" w:eastAsia="Calibri" w:hAnsi="Calibri" w:cs="Calibri"/>
        </w:rPr>
        <w:t xml:space="preserve">11. </w:t>
      </w:r>
      <w:r>
        <w:rPr>
          <w:rFonts w:ascii="Calibri" w:eastAsia="Calibri" w:hAnsi="Calibri" w:cs="Calibri"/>
          <w:spacing w:val="10"/>
        </w:rPr>
        <w:t xml:space="preserv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k</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furt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tr</w:t>
      </w:r>
      <w:r>
        <w:rPr>
          <w:rFonts w:ascii="Calibri" w:eastAsia="Calibri" w:hAnsi="Calibri" w:cs="Calibri"/>
          <w:spacing w:val="1"/>
        </w:rPr>
        <w:t>a</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lo</w:t>
      </w:r>
      <w:r>
        <w:rPr>
          <w:rFonts w:ascii="Calibri" w:eastAsia="Calibri" w:hAnsi="Calibri" w:cs="Calibri"/>
          <w:spacing w:val="1"/>
        </w:rPr>
        <w:t>p</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0"/>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impr</w:t>
      </w:r>
      <w:r>
        <w:rPr>
          <w:rFonts w:ascii="Calibri" w:eastAsia="Calibri" w:hAnsi="Calibri" w:cs="Calibri"/>
          <w:spacing w:val="1"/>
        </w:rPr>
        <w:t>ov</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spacing w:val="-1"/>
        </w:rPr>
        <w:t>w</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p>
    <w:p w14:paraId="7EEBFA10" w14:textId="77777777" w:rsidR="00AC3631" w:rsidRDefault="00510739">
      <w:pPr>
        <w:ind w:left="471"/>
        <w:rPr>
          <w:rFonts w:ascii="Calibri" w:eastAsia="Calibri" w:hAnsi="Calibri" w:cs="Calibri"/>
        </w:rPr>
      </w:pPr>
      <w:r>
        <w:rPr>
          <w:rFonts w:ascii="Calibri" w:eastAsia="Calibri" w:hAnsi="Calibri" w:cs="Calibri"/>
        </w:rPr>
        <w:t xml:space="preserve">12. </w:t>
      </w:r>
      <w:r>
        <w:rPr>
          <w:rFonts w:ascii="Calibri" w:eastAsia="Calibri" w:hAnsi="Calibri" w:cs="Calibri"/>
          <w:spacing w:val="10"/>
        </w:rPr>
        <w:t xml:space="preserv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k</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app</w:t>
      </w:r>
      <w:r>
        <w:rPr>
          <w:rFonts w:ascii="Calibri" w:eastAsia="Calibri" w:hAnsi="Calibri" w:cs="Calibri"/>
        </w:rPr>
        <w:t>rai</w:t>
      </w:r>
      <w:r>
        <w:rPr>
          <w:rFonts w:ascii="Calibri" w:eastAsia="Calibri" w:hAnsi="Calibri" w:cs="Calibri"/>
          <w:spacing w:val="1"/>
        </w:rPr>
        <w:t>s</w:t>
      </w:r>
      <w:r>
        <w:rPr>
          <w:rFonts w:ascii="Calibri" w:eastAsia="Calibri" w:hAnsi="Calibri" w:cs="Calibri"/>
        </w:rPr>
        <w:t>al</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fe</w:t>
      </w:r>
      <w:r>
        <w:rPr>
          <w:rFonts w:ascii="Calibri" w:eastAsia="Calibri" w:hAnsi="Calibri" w:cs="Calibri"/>
          <w:spacing w:val="1"/>
        </w:rPr>
        <w:t>ss</w:t>
      </w:r>
      <w:r>
        <w:rPr>
          <w:rFonts w:ascii="Calibri" w:eastAsia="Calibri" w:hAnsi="Calibri" w:cs="Calibri"/>
        </w:rPr>
        <w:t>io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9"/>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lo</w:t>
      </w:r>
      <w:r>
        <w:rPr>
          <w:rFonts w:ascii="Calibri" w:eastAsia="Calibri" w:hAnsi="Calibri" w:cs="Calibri"/>
          <w:spacing w:val="1"/>
        </w:rPr>
        <w:t>p</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0"/>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s</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re</w:t>
      </w:r>
      <w:r>
        <w:rPr>
          <w:rFonts w:ascii="Calibri" w:eastAsia="Calibri" w:hAnsi="Calibri" w:cs="Calibri"/>
          <w:spacing w:val="-6"/>
        </w:rPr>
        <w:t xml:space="preserve"> </w:t>
      </w:r>
      <w:r>
        <w:rPr>
          <w:rFonts w:ascii="Calibri" w:eastAsia="Calibri" w:hAnsi="Calibri" w:cs="Calibri"/>
          <w:spacing w:val="1"/>
        </w:rPr>
        <w:t>app</w:t>
      </w:r>
      <w:r>
        <w:rPr>
          <w:rFonts w:ascii="Calibri" w:eastAsia="Calibri" w:hAnsi="Calibri" w:cs="Calibri"/>
        </w:rPr>
        <w:t>r</w:t>
      </w:r>
      <w:r>
        <w:rPr>
          <w:rFonts w:ascii="Calibri" w:eastAsia="Calibri" w:hAnsi="Calibri" w:cs="Calibri"/>
          <w:spacing w:val="1"/>
        </w:rPr>
        <w:t>op</w:t>
      </w:r>
      <w:r>
        <w:rPr>
          <w:rFonts w:ascii="Calibri" w:eastAsia="Calibri" w:hAnsi="Calibri" w:cs="Calibri"/>
        </w:rPr>
        <w:t>ria</w:t>
      </w:r>
      <w:r>
        <w:rPr>
          <w:rFonts w:ascii="Calibri" w:eastAsia="Calibri" w:hAnsi="Calibri" w:cs="Calibri"/>
          <w:spacing w:val="1"/>
        </w:rPr>
        <w:t>t</w:t>
      </w:r>
      <w:r>
        <w:rPr>
          <w:rFonts w:ascii="Calibri" w:eastAsia="Calibri" w:hAnsi="Calibri" w:cs="Calibri"/>
        </w:rPr>
        <w:t>e</w:t>
      </w:r>
    </w:p>
    <w:p w14:paraId="7EEBFA11" w14:textId="77777777" w:rsidR="00AC3631" w:rsidRDefault="00AC3631">
      <w:pPr>
        <w:spacing w:before="5" w:line="240" w:lineRule="exact"/>
        <w:rPr>
          <w:sz w:val="24"/>
          <w:szCs w:val="24"/>
        </w:rPr>
      </w:pPr>
    </w:p>
    <w:p w14:paraId="7EEBFA12" w14:textId="77777777" w:rsidR="00AC3631" w:rsidRDefault="00510739">
      <w:pPr>
        <w:ind w:left="230" w:right="5035"/>
        <w:jc w:val="center"/>
        <w:rPr>
          <w:rFonts w:ascii="Calibri" w:eastAsia="Calibri" w:hAnsi="Calibri" w:cs="Calibri"/>
        </w:rPr>
      </w:pPr>
      <w:r>
        <w:rPr>
          <w:rFonts w:ascii="Calibri" w:eastAsia="Calibri" w:hAnsi="Calibri" w:cs="Calibri"/>
          <w:b/>
          <w:u w:val="single" w:color="000000"/>
        </w:rPr>
        <w:t>Wh</w:t>
      </w:r>
      <w:r>
        <w:rPr>
          <w:rFonts w:ascii="Calibri" w:eastAsia="Calibri" w:hAnsi="Calibri" w:cs="Calibri"/>
          <w:b/>
          <w:spacing w:val="1"/>
          <w:u w:val="single" w:color="000000"/>
        </w:rPr>
        <w:t>o</w:t>
      </w:r>
      <w:r>
        <w:rPr>
          <w:rFonts w:ascii="Calibri" w:eastAsia="Calibri" w:hAnsi="Calibri" w:cs="Calibri"/>
          <w:b/>
          <w:spacing w:val="-1"/>
          <w:u w:val="single" w:color="000000"/>
        </w:rPr>
        <w:t>l</w:t>
      </w:r>
      <w:r>
        <w:rPr>
          <w:rFonts w:ascii="Calibri" w:eastAsia="Calibri" w:hAnsi="Calibri" w:cs="Calibri"/>
          <w:b/>
          <w:spacing w:val="1"/>
          <w:u w:val="single" w:color="000000"/>
        </w:rPr>
        <w:t>e</w:t>
      </w:r>
      <w:r>
        <w:rPr>
          <w:rFonts w:ascii="Calibri" w:eastAsia="Calibri" w:hAnsi="Calibri" w:cs="Calibri"/>
          <w:b/>
          <w:spacing w:val="-1"/>
          <w:u w:val="single" w:color="000000"/>
        </w:rPr>
        <w:t>-</w:t>
      </w:r>
      <w:r>
        <w:rPr>
          <w:rFonts w:ascii="Calibri" w:eastAsia="Calibri" w:hAnsi="Calibri" w:cs="Calibri"/>
          <w:b/>
          <w:u w:val="single" w:color="000000"/>
        </w:rPr>
        <w:t>sc</w:t>
      </w:r>
      <w:r>
        <w:rPr>
          <w:rFonts w:ascii="Calibri" w:eastAsia="Calibri" w:hAnsi="Calibri" w:cs="Calibri"/>
          <w:b/>
          <w:spacing w:val="1"/>
          <w:u w:val="single" w:color="000000"/>
        </w:rPr>
        <w:t>hoo</w:t>
      </w:r>
      <w:r>
        <w:rPr>
          <w:rFonts w:ascii="Calibri" w:eastAsia="Calibri" w:hAnsi="Calibri" w:cs="Calibri"/>
          <w:b/>
          <w:u w:val="single" w:color="000000"/>
        </w:rPr>
        <w:t>l</w:t>
      </w:r>
      <w:r>
        <w:rPr>
          <w:rFonts w:ascii="Calibri" w:eastAsia="Calibri" w:hAnsi="Calibri" w:cs="Calibri"/>
          <w:b/>
          <w:spacing w:val="-12"/>
          <w:u w:val="single" w:color="000000"/>
        </w:rPr>
        <w:t xml:space="preserve"> </w:t>
      </w:r>
      <w:r>
        <w:rPr>
          <w:rFonts w:ascii="Calibri" w:eastAsia="Calibri" w:hAnsi="Calibri" w:cs="Calibri"/>
          <w:b/>
          <w:spacing w:val="1"/>
          <w:u w:val="single" w:color="000000"/>
        </w:rPr>
        <w:t>or</w:t>
      </w:r>
      <w:r>
        <w:rPr>
          <w:rFonts w:ascii="Calibri" w:eastAsia="Calibri" w:hAnsi="Calibri" w:cs="Calibri"/>
          <w:b/>
          <w:spacing w:val="-1"/>
          <w:u w:val="single" w:color="000000"/>
        </w:rPr>
        <w:t>g</w:t>
      </w:r>
      <w:r>
        <w:rPr>
          <w:rFonts w:ascii="Calibri" w:eastAsia="Calibri" w:hAnsi="Calibri" w:cs="Calibri"/>
          <w:b/>
          <w:u w:val="single" w:color="000000"/>
        </w:rPr>
        <w:t>a</w:t>
      </w:r>
      <w:r>
        <w:rPr>
          <w:rFonts w:ascii="Calibri" w:eastAsia="Calibri" w:hAnsi="Calibri" w:cs="Calibri"/>
          <w:b/>
          <w:spacing w:val="1"/>
          <w:u w:val="single" w:color="000000"/>
        </w:rPr>
        <w:t>n</w:t>
      </w:r>
      <w:r>
        <w:rPr>
          <w:rFonts w:ascii="Calibri" w:eastAsia="Calibri" w:hAnsi="Calibri" w:cs="Calibri"/>
          <w:b/>
          <w:spacing w:val="-1"/>
          <w:u w:val="single" w:color="000000"/>
        </w:rPr>
        <w:t>i</w:t>
      </w:r>
      <w:r>
        <w:rPr>
          <w:rFonts w:ascii="Calibri" w:eastAsia="Calibri" w:hAnsi="Calibri" w:cs="Calibri"/>
          <w:b/>
          <w:u w:val="single" w:color="000000"/>
        </w:rPr>
        <w:t>sa</w:t>
      </w:r>
      <w:r>
        <w:rPr>
          <w:rFonts w:ascii="Calibri" w:eastAsia="Calibri" w:hAnsi="Calibri" w:cs="Calibri"/>
          <w:b/>
          <w:spacing w:val="3"/>
          <w:u w:val="single" w:color="000000"/>
        </w:rPr>
        <w:t>t</w:t>
      </w:r>
      <w:r>
        <w:rPr>
          <w:rFonts w:ascii="Calibri" w:eastAsia="Calibri" w:hAnsi="Calibri" w:cs="Calibri"/>
          <w:b/>
          <w:spacing w:val="-1"/>
          <w:u w:val="single" w:color="000000"/>
        </w:rPr>
        <w:t>i</w:t>
      </w:r>
      <w:r>
        <w:rPr>
          <w:rFonts w:ascii="Calibri" w:eastAsia="Calibri" w:hAnsi="Calibri" w:cs="Calibri"/>
          <w:b/>
          <w:spacing w:val="1"/>
          <w:u w:val="single" w:color="000000"/>
        </w:rPr>
        <w:t>on</w:t>
      </w:r>
      <w:r>
        <w:rPr>
          <w:rFonts w:ascii="Calibri" w:eastAsia="Calibri" w:hAnsi="Calibri" w:cs="Calibri"/>
          <w:b/>
          <w:u w:val="single" w:color="000000"/>
        </w:rPr>
        <w:t>,</w:t>
      </w:r>
      <w:r>
        <w:rPr>
          <w:rFonts w:ascii="Calibri" w:eastAsia="Calibri" w:hAnsi="Calibri" w:cs="Calibri"/>
          <w:b/>
          <w:spacing w:val="-12"/>
          <w:u w:val="single" w:color="000000"/>
        </w:rPr>
        <w:t xml:space="preserve"> </w:t>
      </w:r>
      <w:r>
        <w:rPr>
          <w:rFonts w:ascii="Calibri" w:eastAsia="Calibri" w:hAnsi="Calibri" w:cs="Calibri"/>
          <w:b/>
          <w:spacing w:val="3"/>
          <w:u w:val="single" w:color="000000"/>
        </w:rPr>
        <w:t>s</w:t>
      </w:r>
      <w:r>
        <w:rPr>
          <w:rFonts w:ascii="Calibri" w:eastAsia="Calibri" w:hAnsi="Calibri" w:cs="Calibri"/>
          <w:b/>
          <w:u w:val="single" w:color="000000"/>
        </w:rPr>
        <w:t>t</w:t>
      </w:r>
      <w:r>
        <w:rPr>
          <w:rFonts w:ascii="Calibri" w:eastAsia="Calibri" w:hAnsi="Calibri" w:cs="Calibri"/>
          <w:b/>
          <w:spacing w:val="2"/>
          <w:u w:val="single" w:color="000000"/>
        </w:rPr>
        <w:t>r</w:t>
      </w:r>
      <w:r>
        <w:rPr>
          <w:rFonts w:ascii="Calibri" w:eastAsia="Calibri" w:hAnsi="Calibri" w:cs="Calibri"/>
          <w:b/>
          <w:u w:val="single" w:color="000000"/>
        </w:rPr>
        <w:t>at</w:t>
      </w:r>
      <w:r>
        <w:rPr>
          <w:rFonts w:ascii="Calibri" w:eastAsia="Calibri" w:hAnsi="Calibri" w:cs="Calibri"/>
          <w:b/>
          <w:spacing w:val="1"/>
          <w:u w:val="single" w:color="000000"/>
        </w:rPr>
        <w:t>e</w:t>
      </w:r>
      <w:r>
        <w:rPr>
          <w:rFonts w:ascii="Calibri" w:eastAsia="Calibri" w:hAnsi="Calibri" w:cs="Calibri"/>
          <w:b/>
          <w:spacing w:val="-1"/>
          <w:u w:val="single" w:color="000000"/>
        </w:rPr>
        <w:t>g</w:t>
      </w:r>
      <w:r>
        <w:rPr>
          <w:rFonts w:ascii="Calibri" w:eastAsia="Calibri" w:hAnsi="Calibri" w:cs="Calibri"/>
          <w:b/>
          <w:u w:val="single" w:color="000000"/>
        </w:rPr>
        <w:t>y</w:t>
      </w:r>
      <w:r>
        <w:rPr>
          <w:rFonts w:ascii="Calibri" w:eastAsia="Calibri" w:hAnsi="Calibri" w:cs="Calibri"/>
          <w:b/>
          <w:spacing w:val="-8"/>
          <w:u w:val="single" w:color="000000"/>
        </w:rPr>
        <w:t xml:space="preserve"> </w:t>
      </w:r>
      <w:r>
        <w:rPr>
          <w:rFonts w:ascii="Calibri" w:eastAsia="Calibri" w:hAnsi="Calibri" w:cs="Calibri"/>
          <w:b/>
          <w:u w:val="single" w:color="000000"/>
        </w:rPr>
        <w:t>a</w:t>
      </w:r>
      <w:r>
        <w:rPr>
          <w:rFonts w:ascii="Calibri" w:eastAsia="Calibri" w:hAnsi="Calibri" w:cs="Calibri"/>
          <w:b/>
          <w:spacing w:val="2"/>
          <w:u w:val="single" w:color="000000"/>
        </w:rPr>
        <w:t>n</w:t>
      </w:r>
      <w:r>
        <w:rPr>
          <w:rFonts w:ascii="Calibri" w:eastAsia="Calibri" w:hAnsi="Calibri" w:cs="Calibri"/>
          <w:b/>
          <w:u w:val="single" w:color="000000"/>
        </w:rPr>
        <w:t>d</w:t>
      </w:r>
      <w:r>
        <w:rPr>
          <w:rFonts w:ascii="Calibri" w:eastAsia="Calibri" w:hAnsi="Calibri" w:cs="Calibri"/>
          <w:b/>
          <w:spacing w:val="-3"/>
          <w:u w:val="single" w:color="000000"/>
        </w:rPr>
        <w:t xml:space="preserve"> </w:t>
      </w:r>
      <w:r>
        <w:rPr>
          <w:rFonts w:ascii="Calibri" w:eastAsia="Calibri" w:hAnsi="Calibri" w:cs="Calibri"/>
          <w:b/>
          <w:spacing w:val="1"/>
          <w:w w:val="99"/>
          <w:u w:val="single" w:color="000000"/>
        </w:rPr>
        <w:t>d</w:t>
      </w:r>
      <w:r>
        <w:rPr>
          <w:rFonts w:ascii="Calibri" w:eastAsia="Calibri" w:hAnsi="Calibri" w:cs="Calibri"/>
          <w:b/>
          <w:w w:val="99"/>
          <w:u w:val="single" w:color="000000"/>
        </w:rPr>
        <w:t>e</w:t>
      </w:r>
      <w:r>
        <w:rPr>
          <w:rFonts w:ascii="Calibri" w:eastAsia="Calibri" w:hAnsi="Calibri" w:cs="Calibri"/>
          <w:b/>
          <w:spacing w:val="-1"/>
          <w:w w:val="99"/>
          <w:u w:val="single" w:color="000000"/>
        </w:rPr>
        <w:t>v</w:t>
      </w:r>
      <w:r>
        <w:rPr>
          <w:rFonts w:ascii="Calibri" w:eastAsia="Calibri" w:hAnsi="Calibri" w:cs="Calibri"/>
          <w:b/>
          <w:w w:val="99"/>
          <w:u w:val="single" w:color="000000"/>
        </w:rPr>
        <w:t>e</w:t>
      </w:r>
      <w:r>
        <w:rPr>
          <w:rFonts w:ascii="Calibri" w:eastAsia="Calibri" w:hAnsi="Calibri" w:cs="Calibri"/>
          <w:b/>
          <w:spacing w:val="-1"/>
          <w:w w:val="99"/>
          <w:u w:val="single" w:color="000000"/>
        </w:rPr>
        <w:t>l</w:t>
      </w:r>
      <w:r>
        <w:rPr>
          <w:rFonts w:ascii="Calibri" w:eastAsia="Calibri" w:hAnsi="Calibri" w:cs="Calibri"/>
          <w:b/>
          <w:spacing w:val="1"/>
          <w:w w:val="99"/>
          <w:u w:val="single" w:color="000000"/>
        </w:rPr>
        <w:t>opm</w:t>
      </w:r>
      <w:r>
        <w:rPr>
          <w:rFonts w:ascii="Calibri" w:eastAsia="Calibri" w:hAnsi="Calibri" w:cs="Calibri"/>
          <w:b/>
          <w:w w:val="99"/>
          <w:u w:val="single" w:color="000000"/>
        </w:rPr>
        <w:t>e</w:t>
      </w:r>
      <w:r>
        <w:rPr>
          <w:rFonts w:ascii="Calibri" w:eastAsia="Calibri" w:hAnsi="Calibri" w:cs="Calibri"/>
          <w:b/>
          <w:spacing w:val="1"/>
          <w:w w:val="99"/>
          <w:u w:val="single" w:color="000000"/>
        </w:rPr>
        <w:t>n</w:t>
      </w:r>
      <w:r>
        <w:rPr>
          <w:rFonts w:ascii="Calibri" w:eastAsia="Calibri" w:hAnsi="Calibri" w:cs="Calibri"/>
          <w:b/>
          <w:w w:val="99"/>
          <w:u w:val="single" w:color="000000"/>
        </w:rPr>
        <w:t>t</w:t>
      </w:r>
    </w:p>
    <w:p w14:paraId="7EEBFA13" w14:textId="77777777" w:rsidR="00AC3631" w:rsidRDefault="00AC3631">
      <w:pPr>
        <w:spacing w:before="8" w:line="220" w:lineRule="exact"/>
        <w:rPr>
          <w:sz w:val="22"/>
          <w:szCs w:val="22"/>
        </w:rPr>
      </w:pPr>
    </w:p>
    <w:p w14:paraId="7EEBFA14" w14:textId="77777777" w:rsidR="00AC3631" w:rsidRDefault="00510739">
      <w:pPr>
        <w:spacing w:before="15"/>
        <w:ind w:left="471"/>
        <w:rPr>
          <w:rFonts w:ascii="Calibri" w:eastAsia="Calibri" w:hAnsi="Calibri" w:cs="Calibri"/>
        </w:rPr>
      </w:pPr>
      <w:r>
        <w:rPr>
          <w:rFonts w:ascii="Calibri" w:eastAsia="Calibri" w:hAnsi="Calibri" w:cs="Calibri"/>
        </w:rPr>
        <w:t xml:space="preserve">1.   </w:t>
      </w:r>
      <w:r>
        <w:rPr>
          <w:rFonts w:ascii="Calibri" w:eastAsia="Calibri" w:hAnsi="Calibri" w:cs="Calibri"/>
          <w:spacing w:val="22"/>
        </w:rPr>
        <w:t xml:space="preserve"> </w:t>
      </w:r>
      <w:r>
        <w:rPr>
          <w:rFonts w:ascii="Calibri" w:eastAsia="Calibri" w:hAnsi="Calibri" w:cs="Calibri"/>
        </w:rPr>
        <w:t>Su</w:t>
      </w:r>
      <w:r>
        <w:rPr>
          <w:rFonts w:ascii="Calibri" w:eastAsia="Calibri" w:hAnsi="Calibri" w:cs="Calibri"/>
          <w:spacing w:val="1"/>
        </w:rPr>
        <w:t>pp</w:t>
      </w:r>
      <w:r>
        <w:rPr>
          <w:rFonts w:ascii="Calibri" w:eastAsia="Calibri" w:hAnsi="Calibri" w:cs="Calibri"/>
        </w:rPr>
        <w:t>ort</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a</w:t>
      </w:r>
      <w:r>
        <w:rPr>
          <w:rFonts w:ascii="Calibri" w:eastAsia="Calibri" w:hAnsi="Calibri" w:cs="Calibri"/>
        </w:rPr>
        <w:t>i</w:t>
      </w:r>
      <w:r>
        <w:rPr>
          <w:rFonts w:ascii="Calibri" w:eastAsia="Calibri" w:hAnsi="Calibri" w:cs="Calibri"/>
          <w:spacing w:val="-1"/>
        </w:rPr>
        <w:t>m</w:t>
      </w:r>
      <w:r>
        <w:rPr>
          <w:rFonts w:ascii="Calibri" w:eastAsia="Calibri" w:hAnsi="Calibri" w:cs="Calibri"/>
          <w:spacing w:val="1"/>
        </w:rPr>
        <w:t>s</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et</w:t>
      </w:r>
      <w:r>
        <w:rPr>
          <w:rFonts w:ascii="Calibri" w:eastAsia="Calibri" w:hAnsi="Calibri" w:cs="Calibri"/>
          <w:spacing w:val="1"/>
        </w:rPr>
        <w:t>h</w:t>
      </w:r>
      <w:r>
        <w:rPr>
          <w:rFonts w:ascii="Calibri" w:eastAsia="Calibri" w:hAnsi="Calibri" w:cs="Calibri"/>
        </w:rPr>
        <w:t>os</w:t>
      </w:r>
      <w:r>
        <w:rPr>
          <w:rFonts w:ascii="Calibri" w:eastAsia="Calibri" w:hAnsi="Calibri" w:cs="Calibri"/>
          <w:spacing w:val="-4"/>
        </w:rPr>
        <w:t xml:space="preserve"> </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ex</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ct</w:t>
      </w:r>
      <w:r>
        <w:rPr>
          <w:rFonts w:ascii="Calibri" w:eastAsia="Calibri" w:hAnsi="Calibri" w:cs="Calibri"/>
          <w:spacing w:val="1"/>
        </w:rPr>
        <w:t>a</w:t>
      </w:r>
      <w:r>
        <w:rPr>
          <w:rFonts w:ascii="Calibri" w:eastAsia="Calibri" w:hAnsi="Calibri" w:cs="Calibri"/>
        </w:rPr>
        <w:t>ti</w:t>
      </w:r>
      <w:r>
        <w:rPr>
          <w:rFonts w:ascii="Calibri" w:eastAsia="Calibri" w:hAnsi="Calibri" w:cs="Calibri"/>
          <w:spacing w:val="1"/>
        </w:rPr>
        <w:t>on</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c</w:t>
      </w:r>
      <w:r>
        <w:rPr>
          <w:rFonts w:ascii="Calibri" w:eastAsia="Calibri" w:hAnsi="Calibri" w:cs="Calibri"/>
          <w:spacing w:val="1"/>
        </w:rPr>
        <w:t>h</w:t>
      </w:r>
      <w:r>
        <w:rPr>
          <w:rFonts w:ascii="Calibri" w:eastAsia="Calibri" w:hAnsi="Calibri" w:cs="Calibri"/>
        </w:rPr>
        <w:t>ool.</w:t>
      </w:r>
    </w:p>
    <w:p w14:paraId="7EEBFA15" w14:textId="77777777" w:rsidR="00AC3631" w:rsidRDefault="00510739">
      <w:pPr>
        <w:ind w:left="471"/>
        <w:rPr>
          <w:rFonts w:ascii="Calibri" w:eastAsia="Calibri" w:hAnsi="Calibri" w:cs="Calibri"/>
        </w:rPr>
      </w:pPr>
      <w:r>
        <w:rPr>
          <w:rFonts w:ascii="Calibri" w:eastAsia="Calibri" w:hAnsi="Calibri" w:cs="Calibri"/>
        </w:rPr>
        <w:t xml:space="preserve">2.   </w:t>
      </w:r>
      <w:r>
        <w:rPr>
          <w:rFonts w:ascii="Calibri" w:eastAsia="Calibri" w:hAnsi="Calibri" w:cs="Calibri"/>
          <w:spacing w:val="22"/>
        </w:rPr>
        <w:t xml:space="preserve"> </w:t>
      </w:r>
      <w:r>
        <w:rPr>
          <w:rFonts w:ascii="Calibri" w:eastAsia="Calibri" w:hAnsi="Calibri" w:cs="Calibri"/>
        </w:rPr>
        <w:t>Acti</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ly</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artici</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a</w:t>
      </w:r>
      <w:r>
        <w:rPr>
          <w:rFonts w:ascii="Calibri" w:eastAsia="Calibri" w:hAnsi="Calibri" w:cs="Calibri"/>
          <w:spacing w:val="-1"/>
        </w:rPr>
        <w:t>f</w:t>
      </w:r>
      <w:r>
        <w:rPr>
          <w:rFonts w:ascii="Calibri" w:eastAsia="Calibri" w:hAnsi="Calibri" w:cs="Calibri"/>
        </w:rPr>
        <w:t>f</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rai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spacing w:val="-1"/>
        </w:rPr>
        <w:t>ee</w:t>
      </w:r>
      <w:r>
        <w:rPr>
          <w:rFonts w:ascii="Calibri" w:eastAsia="Calibri" w:hAnsi="Calibri" w:cs="Calibri"/>
        </w:rPr>
        <w:t>k</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op</w:t>
      </w:r>
      <w:r>
        <w:rPr>
          <w:rFonts w:ascii="Calibri" w:eastAsia="Calibri" w:hAnsi="Calibri" w:cs="Calibri"/>
        </w:rPr>
        <w:t>ria</w:t>
      </w:r>
      <w:r>
        <w:rPr>
          <w:rFonts w:ascii="Calibri" w:eastAsia="Calibri" w:hAnsi="Calibri" w:cs="Calibri"/>
          <w:spacing w:val="1"/>
        </w:rPr>
        <w:t>t</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spacing w:val="1"/>
        </w:rPr>
        <w:t>t</w:t>
      </w:r>
      <w:r>
        <w:rPr>
          <w:rFonts w:ascii="Calibri" w:eastAsia="Calibri" w:hAnsi="Calibri" w:cs="Calibri"/>
        </w:rPr>
        <w:t>r</w:t>
      </w:r>
      <w:r>
        <w:rPr>
          <w:rFonts w:ascii="Calibri" w:eastAsia="Calibri" w:hAnsi="Calibri" w:cs="Calibri"/>
          <w:spacing w:val="-2"/>
        </w:rPr>
        <w:t>a</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spacing w:val="1"/>
        </w:rPr>
        <w:t>opp</w:t>
      </w:r>
      <w:r>
        <w:rPr>
          <w:rFonts w:ascii="Calibri" w:eastAsia="Calibri" w:hAnsi="Calibri" w:cs="Calibri"/>
        </w:rPr>
        <w:t>ort</w:t>
      </w:r>
      <w:r>
        <w:rPr>
          <w:rFonts w:ascii="Calibri" w:eastAsia="Calibri" w:hAnsi="Calibri" w:cs="Calibri"/>
          <w:spacing w:val="1"/>
        </w:rPr>
        <w:t>un</w:t>
      </w:r>
      <w:r>
        <w:rPr>
          <w:rFonts w:ascii="Calibri" w:eastAsia="Calibri" w:hAnsi="Calibri" w:cs="Calibri"/>
        </w:rPr>
        <w:t>ities</w:t>
      </w:r>
      <w:r>
        <w:rPr>
          <w:rFonts w:ascii="Calibri" w:eastAsia="Calibri" w:hAnsi="Calibri" w:cs="Calibri"/>
          <w:spacing w:val="-10"/>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lop</w:t>
      </w:r>
      <w:r>
        <w:rPr>
          <w:rFonts w:ascii="Calibri" w:eastAsia="Calibri" w:hAnsi="Calibri" w:cs="Calibri"/>
          <w:spacing w:val="-5"/>
        </w:rPr>
        <w:t xml:space="preserve"> </w:t>
      </w:r>
      <w:r>
        <w:rPr>
          <w:rFonts w:ascii="Calibri" w:eastAsia="Calibri" w:hAnsi="Calibri" w:cs="Calibri"/>
          <w:spacing w:val="2"/>
        </w:rPr>
        <w:t>s</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f</w:t>
      </w:r>
      <w:r>
        <w:rPr>
          <w:rFonts w:ascii="Calibri" w:eastAsia="Calibri" w:hAnsi="Calibri" w:cs="Calibri"/>
        </w:rPr>
        <w:t>.</w:t>
      </w:r>
    </w:p>
    <w:p w14:paraId="7EEBFA16" w14:textId="77777777" w:rsidR="00AC3631" w:rsidRDefault="00510739">
      <w:pPr>
        <w:spacing w:before="1"/>
        <w:ind w:left="471"/>
        <w:rPr>
          <w:rFonts w:ascii="Calibri" w:eastAsia="Calibri" w:hAnsi="Calibri" w:cs="Calibri"/>
        </w:rPr>
      </w:pPr>
      <w:r>
        <w:rPr>
          <w:rFonts w:ascii="Calibri" w:eastAsia="Calibri" w:hAnsi="Calibri" w:cs="Calibri"/>
        </w:rPr>
        <w:t xml:space="preserve">3.   </w:t>
      </w:r>
      <w:r>
        <w:rPr>
          <w:rFonts w:ascii="Calibri" w:eastAsia="Calibri" w:hAnsi="Calibri" w:cs="Calibri"/>
          <w:spacing w:val="22"/>
        </w:rPr>
        <w:t xml:space="preserve"> </w:t>
      </w:r>
      <w:r>
        <w:rPr>
          <w:rFonts w:ascii="Calibri" w:eastAsia="Calibri" w:hAnsi="Calibri" w:cs="Calibri"/>
        </w:rPr>
        <w:t>At</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am</w:t>
      </w:r>
      <w:r>
        <w:rPr>
          <w:rFonts w:ascii="Calibri" w:eastAsia="Calibri" w:hAnsi="Calibri" w:cs="Calibri"/>
          <w:spacing w:val="-4"/>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a</w:t>
      </w:r>
      <w:r>
        <w:rPr>
          <w:rFonts w:ascii="Calibri" w:eastAsia="Calibri" w:hAnsi="Calibri" w:cs="Calibri"/>
          <w:spacing w:val="-1"/>
        </w:rPr>
        <w:t>f</w:t>
      </w:r>
      <w:r>
        <w:rPr>
          <w:rFonts w:ascii="Calibri" w:eastAsia="Calibri" w:hAnsi="Calibri" w:cs="Calibri"/>
        </w:rPr>
        <w:t>f</w:t>
      </w:r>
      <w:r>
        <w:rPr>
          <w:rFonts w:ascii="Calibri" w:eastAsia="Calibri" w:hAnsi="Calibri" w:cs="Calibri"/>
          <w:spacing w:val="-5"/>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spacing w:val="-1"/>
        </w:rPr>
        <w:t>e</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s</w:t>
      </w:r>
      <w:r>
        <w:rPr>
          <w:rFonts w:ascii="Calibri" w:eastAsia="Calibri" w:hAnsi="Calibri" w:cs="Calibri"/>
        </w:rPr>
        <w:t>.</w:t>
      </w:r>
    </w:p>
    <w:p w14:paraId="7EEBFA17" w14:textId="77777777" w:rsidR="00AC3631" w:rsidRDefault="00510739">
      <w:pPr>
        <w:spacing w:line="240" w:lineRule="exact"/>
        <w:ind w:left="473"/>
        <w:rPr>
          <w:rFonts w:ascii="Calibri" w:eastAsia="Calibri" w:hAnsi="Calibri" w:cs="Calibri"/>
        </w:rPr>
      </w:pPr>
      <w:r>
        <w:rPr>
          <w:rFonts w:ascii="Calibri" w:eastAsia="Calibri" w:hAnsi="Calibri" w:cs="Calibri"/>
        </w:rPr>
        <w:t xml:space="preserve">4.   </w:t>
      </w:r>
      <w:r>
        <w:rPr>
          <w:rFonts w:ascii="Calibri" w:eastAsia="Calibri" w:hAnsi="Calibri" w:cs="Calibri"/>
          <w:spacing w:val="27"/>
        </w:rPr>
        <w:t xml:space="preserve"> </w:t>
      </w:r>
      <w:r>
        <w:rPr>
          <w:rFonts w:ascii="Calibri" w:eastAsia="Calibri" w:hAnsi="Calibri" w:cs="Calibri"/>
        </w:rPr>
        <w:t>Colla</w:t>
      </w:r>
      <w:r>
        <w:rPr>
          <w:rFonts w:ascii="Calibri" w:eastAsia="Calibri" w:hAnsi="Calibri" w:cs="Calibri"/>
          <w:spacing w:val="1"/>
        </w:rPr>
        <w:t>b</w:t>
      </w:r>
      <w:r>
        <w:rPr>
          <w:rFonts w:ascii="Calibri" w:eastAsia="Calibri" w:hAnsi="Calibri" w:cs="Calibri"/>
        </w:rPr>
        <w:t>orate</w:t>
      </w:r>
      <w:r>
        <w:rPr>
          <w:rFonts w:ascii="Calibri" w:eastAsia="Calibri" w:hAnsi="Calibri" w:cs="Calibri"/>
          <w:spacing w:val="-9"/>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work</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2"/>
        </w:rPr>
        <w:t>l</w:t>
      </w:r>
      <w:r>
        <w:rPr>
          <w:rFonts w:ascii="Calibri" w:eastAsia="Calibri" w:hAnsi="Calibri" w:cs="Calibri"/>
        </w:rPr>
        <w:t>l</w:t>
      </w:r>
      <w:r>
        <w:rPr>
          <w:rFonts w:ascii="Calibri" w:eastAsia="Calibri" w:hAnsi="Calibri" w:cs="Calibri"/>
          <w:spacing w:val="-1"/>
        </w:rPr>
        <w:t>e</w:t>
      </w:r>
      <w:r>
        <w:rPr>
          <w:rFonts w:ascii="Calibri" w:eastAsia="Calibri" w:hAnsi="Calibri" w:cs="Calibri"/>
        </w:rPr>
        <w:t>ag</w:t>
      </w:r>
      <w:r>
        <w:rPr>
          <w:rFonts w:ascii="Calibri" w:eastAsia="Calibri" w:hAnsi="Calibri" w:cs="Calibri"/>
          <w:spacing w:val="1"/>
        </w:rPr>
        <w:t>u</w:t>
      </w:r>
      <w:r>
        <w:rPr>
          <w:rFonts w:ascii="Calibri" w:eastAsia="Calibri" w:hAnsi="Calibri" w:cs="Calibri"/>
          <w:spacing w:val="-1"/>
        </w:rPr>
        <w:t>e</w:t>
      </w:r>
      <w:r>
        <w:rPr>
          <w:rFonts w:ascii="Calibri" w:eastAsia="Calibri" w:hAnsi="Calibri" w:cs="Calibri"/>
        </w:rPr>
        <w:t>s</w:t>
      </w:r>
      <w:r>
        <w:rPr>
          <w:rFonts w:ascii="Calibri" w:eastAsia="Calibri" w:hAnsi="Calibri" w:cs="Calibri"/>
          <w:spacing w:val="-8"/>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fe</w:t>
      </w:r>
      <w:r>
        <w:rPr>
          <w:rFonts w:ascii="Calibri" w:eastAsia="Calibri" w:hAnsi="Calibri" w:cs="Calibri"/>
          <w:spacing w:val="1"/>
        </w:rPr>
        <w:t>ss</w:t>
      </w:r>
      <w:r>
        <w:rPr>
          <w:rFonts w:ascii="Calibri" w:eastAsia="Calibri" w:hAnsi="Calibri" w:cs="Calibri"/>
        </w:rPr>
        <w:t>io</w:t>
      </w:r>
      <w:r>
        <w:rPr>
          <w:rFonts w:ascii="Calibri" w:eastAsia="Calibri" w:hAnsi="Calibri" w:cs="Calibri"/>
          <w:spacing w:val="1"/>
        </w:rPr>
        <w:t>n</w:t>
      </w:r>
      <w:r>
        <w:rPr>
          <w:rFonts w:ascii="Calibri" w:eastAsia="Calibri" w:hAnsi="Calibri" w:cs="Calibri"/>
        </w:rPr>
        <w:t>als</w:t>
      </w:r>
      <w:r>
        <w:rPr>
          <w:rFonts w:ascii="Calibri" w:eastAsia="Calibri" w:hAnsi="Calibri" w:cs="Calibri"/>
          <w:spacing w:val="-10"/>
        </w:rPr>
        <w:t xml:space="preserve"> </w:t>
      </w:r>
      <w:r>
        <w:rPr>
          <w:rFonts w:ascii="Calibri" w:eastAsia="Calibri" w:hAnsi="Calibri" w:cs="Calibri"/>
        </w:rPr>
        <w:t>wit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1"/>
        </w:rPr>
        <w:t>y</w:t>
      </w:r>
      <w:r>
        <w:rPr>
          <w:rFonts w:ascii="Calibri" w:eastAsia="Calibri" w:hAnsi="Calibri" w:cs="Calibri"/>
        </w:rPr>
        <w:t>o</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c</w:t>
      </w:r>
      <w:r>
        <w:rPr>
          <w:rFonts w:ascii="Calibri" w:eastAsia="Calibri" w:hAnsi="Calibri" w:cs="Calibri"/>
          <w:spacing w:val="1"/>
        </w:rPr>
        <w:t>h</w:t>
      </w:r>
      <w:r>
        <w:rPr>
          <w:rFonts w:ascii="Calibri" w:eastAsia="Calibri" w:hAnsi="Calibri" w:cs="Calibri"/>
        </w:rPr>
        <w:t>ool</w:t>
      </w:r>
    </w:p>
    <w:p w14:paraId="7EEBFA18" w14:textId="77777777" w:rsidR="00AC3631" w:rsidRDefault="00510739">
      <w:pPr>
        <w:tabs>
          <w:tab w:val="left" w:pos="820"/>
        </w:tabs>
        <w:ind w:left="826" w:right="740" w:hanging="355"/>
        <w:rPr>
          <w:rFonts w:ascii="Calibri" w:eastAsia="Calibri" w:hAnsi="Calibri" w:cs="Calibri"/>
        </w:rPr>
      </w:pPr>
      <w:r>
        <w:rPr>
          <w:rFonts w:ascii="Calibri" w:eastAsia="Calibri" w:hAnsi="Calibri" w:cs="Calibri"/>
        </w:rPr>
        <w:t>5.</w:t>
      </w:r>
      <w:r>
        <w:rPr>
          <w:rFonts w:ascii="Calibri" w:eastAsia="Calibri" w:hAnsi="Calibri" w:cs="Calibri"/>
        </w:rPr>
        <w:tab/>
        <w:t>Co</w:t>
      </w:r>
      <w:r>
        <w:rPr>
          <w:rFonts w:ascii="Calibri" w:eastAsia="Calibri" w:hAnsi="Calibri" w:cs="Calibri"/>
          <w:spacing w:val="1"/>
        </w:rPr>
        <w:t>n</w:t>
      </w:r>
      <w:r>
        <w:rPr>
          <w:rFonts w:ascii="Calibri" w:eastAsia="Calibri" w:hAnsi="Calibri" w:cs="Calibri"/>
        </w:rPr>
        <w:t>tri</w:t>
      </w:r>
      <w:r>
        <w:rPr>
          <w:rFonts w:ascii="Calibri" w:eastAsia="Calibri" w:hAnsi="Calibri" w:cs="Calibri"/>
          <w:spacing w:val="1"/>
        </w:rPr>
        <w:t>bu</w:t>
      </w:r>
      <w:r>
        <w:rPr>
          <w:rFonts w:ascii="Calibri" w:eastAsia="Calibri" w:hAnsi="Calibri" w:cs="Calibri"/>
        </w:rPr>
        <w:t>te</w:t>
      </w:r>
      <w:r>
        <w:rPr>
          <w:rFonts w:ascii="Calibri" w:eastAsia="Calibri" w:hAnsi="Calibri" w:cs="Calibri"/>
          <w:spacing w:val="-9"/>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lo</w:t>
      </w:r>
      <w:r>
        <w:rPr>
          <w:rFonts w:ascii="Calibri" w:eastAsia="Calibri" w:hAnsi="Calibri" w:cs="Calibri"/>
          <w:spacing w:val="1"/>
        </w:rPr>
        <w:t>p</w:t>
      </w:r>
      <w:r>
        <w:rPr>
          <w:rFonts w:ascii="Calibri" w:eastAsia="Calibri" w:hAnsi="Calibri" w:cs="Calibri"/>
          <w:spacing w:val="-1"/>
        </w:rPr>
        <w:t>m</w:t>
      </w:r>
      <w:r>
        <w:rPr>
          <w:rFonts w:ascii="Calibri" w:eastAsia="Calibri" w:hAnsi="Calibri" w:cs="Calibri"/>
          <w:spacing w:val="1"/>
        </w:rPr>
        <w:t>en</w:t>
      </w:r>
      <w:r>
        <w:rPr>
          <w:rFonts w:ascii="Calibri" w:eastAsia="Calibri" w:hAnsi="Calibri" w:cs="Calibri"/>
        </w:rPr>
        <w:t>t,</w:t>
      </w:r>
      <w:r>
        <w:rPr>
          <w:rFonts w:ascii="Calibri" w:eastAsia="Calibri" w:hAnsi="Calibri" w:cs="Calibri"/>
          <w:spacing w:val="-10"/>
        </w:rPr>
        <w:t xml:space="preserve"> </w:t>
      </w:r>
      <w:r>
        <w:rPr>
          <w:rFonts w:ascii="Calibri" w:eastAsia="Calibri" w:hAnsi="Calibri" w:cs="Calibri"/>
        </w:rPr>
        <w:t>impl</w:t>
      </w:r>
      <w:r>
        <w:rPr>
          <w:rFonts w:ascii="Calibri" w:eastAsia="Calibri" w:hAnsi="Calibri" w:cs="Calibri"/>
          <w:spacing w:val="-1"/>
        </w:rPr>
        <w:t>eme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c</w:t>
      </w:r>
      <w:r>
        <w:rPr>
          <w:rFonts w:ascii="Calibri" w:eastAsia="Calibri" w:hAnsi="Calibri" w:cs="Calibri"/>
          <w:spacing w:val="1"/>
        </w:rPr>
        <w:t>h</w:t>
      </w:r>
      <w:r>
        <w:rPr>
          <w:rFonts w:ascii="Calibri" w:eastAsia="Calibri" w:hAnsi="Calibri" w:cs="Calibri"/>
        </w:rPr>
        <w:t>ool’s</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rPr>
        <w:t>oli</w:t>
      </w:r>
      <w:r>
        <w:rPr>
          <w:rFonts w:ascii="Calibri" w:eastAsia="Calibri" w:hAnsi="Calibri" w:cs="Calibri"/>
          <w:spacing w:val="-1"/>
        </w:rPr>
        <w:t>c</w:t>
      </w:r>
      <w:r>
        <w:rPr>
          <w:rFonts w:ascii="Calibri" w:eastAsia="Calibri" w:hAnsi="Calibri" w:cs="Calibri"/>
        </w:rPr>
        <w:t>i</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rPr>
        <w:t>ractic</w:t>
      </w:r>
      <w:r>
        <w:rPr>
          <w:rFonts w:ascii="Calibri" w:eastAsia="Calibri" w:hAnsi="Calibri" w:cs="Calibri"/>
          <w:spacing w:val="-1"/>
        </w:rPr>
        <w:t>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an</w:t>
      </w:r>
      <w:r>
        <w:rPr>
          <w:rFonts w:ascii="Calibri" w:eastAsia="Calibri" w:hAnsi="Calibri" w:cs="Calibri"/>
        </w:rPr>
        <w:t xml:space="preserve">d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w:t>
      </w:r>
      <w:r>
        <w:rPr>
          <w:rFonts w:ascii="Calibri" w:eastAsia="Calibri" w:hAnsi="Calibri" w:cs="Calibri"/>
          <w:spacing w:val="-1"/>
        </w:rPr>
        <w:t>e</w:t>
      </w:r>
      <w:r>
        <w:rPr>
          <w:rFonts w:ascii="Calibri" w:eastAsia="Calibri" w:hAnsi="Calibri" w:cs="Calibri"/>
          <w:spacing w:val="1"/>
        </w:rPr>
        <w:t>du</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spacing w:val="2"/>
        </w:rPr>
        <w:t>s</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u</w:t>
      </w:r>
      <w:r>
        <w:rPr>
          <w:rFonts w:ascii="Calibri" w:eastAsia="Calibri" w:hAnsi="Calibri" w:cs="Calibri"/>
          <w:spacing w:val="1"/>
        </w:rPr>
        <w:t>pp</w:t>
      </w:r>
      <w:r>
        <w:rPr>
          <w:rFonts w:ascii="Calibri" w:eastAsia="Calibri" w:hAnsi="Calibri" w:cs="Calibri"/>
        </w:rPr>
        <w:t>ort</w:t>
      </w:r>
      <w:r>
        <w:rPr>
          <w:rFonts w:ascii="Calibri" w:eastAsia="Calibri" w:hAnsi="Calibri" w:cs="Calibri"/>
          <w:spacing w:val="-5"/>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c</w:t>
      </w:r>
      <w:r>
        <w:rPr>
          <w:rFonts w:ascii="Calibri" w:eastAsia="Calibri" w:hAnsi="Calibri" w:cs="Calibri"/>
          <w:spacing w:val="1"/>
        </w:rPr>
        <w:t>h</w:t>
      </w:r>
      <w:r>
        <w:rPr>
          <w:rFonts w:ascii="Calibri" w:eastAsia="Calibri" w:hAnsi="Calibri" w:cs="Calibri"/>
        </w:rPr>
        <w:t>ool’s</w:t>
      </w:r>
      <w:r>
        <w:rPr>
          <w:rFonts w:ascii="Calibri" w:eastAsia="Calibri" w:hAnsi="Calibri" w:cs="Calibri"/>
          <w:spacing w:val="-6"/>
        </w:rPr>
        <w:t xml:space="preserve"> </w:t>
      </w:r>
      <w:r>
        <w:rPr>
          <w:rFonts w:ascii="Calibri" w:eastAsia="Calibri" w:hAnsi="Calibri" w:cs="Calibri"/>
          <w:spacing w:val="2"/>
        </w:rPr>
        <w:t>v</w:t>
      </w:r>
      <w:r>
        <w:rPr>
          <w:rFonts w:ascii="Calibri" w:eastAsia="Calibri" w:hAnsi="Calibri" w:cs="Calibri"/>
          <w:spacing w:val="-3"/>
        </w:rPr>
        <w:t>i</w:t>
      </w:r>
      <w:r>
        <w:rPr>
          <w:rFonts w:ascii="Calibri" w:eastAsia="Calibri" w:hAnsi="Calibri" w:cs="Calibri"/>
          <w:spacing w:val="1"/>
        </w:rPr>
        <w:t>s</w:t>
      </w:r>
      <w:r>
        <w:rPr>
          <w:rFonts w:ascii="Calibri" w:eastAsia="Calibri" w:hAnsi="Calibri" w:cs="Calibri"/>
        </w:rPr>
        <w:t>ion</w:t>
      </w:r>
      <w:r>
        <w:rPr>
          <w:rFonts w:ascii="Calibri" w:eastAsia="Calibri" w:hAnsi="Calibri" w:cs="Calibri"/>
          <w:spacing w:val="-3"/>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2"/>
        </w:rPr>
        <w:t>v</w:t>
      </w:r>
      <w:r>
        <w:rPr>
          <w:rFonts w:ascii="Calibri" w:eastAsia="Calibri" w:hAnsi="Calibri" w:cs="Calibri"/>
        </w:rPr>
        <w:t>al</w:t>
      </w:r>
      <w:r>
        <w:rPr>
          <w:rFonts w:ascii="Calibri" w:eastAsia="Calibri" w:hAnsi="Calibri" w:cs="Calibri"/>
          <w:spacing w:val="1"/>
        </w:rPr>
        <w:t>u</w:t>
      </w:r>
      <w:r>
        <w:rPr>
          <w:rFonts w:ascii="Calibri" w:eastAsia="Calibri" w:hAnsi="Calibri" w:cs="Calibri"/>
          <w:spacing w:val="-1"/>
        </w:rPr>
        <w:t>e</w:t>
      </w:r>
      <w:r>
        <w:rPr>
          <w:rFonts w:ascii="Calibri" w:eastAsia="Calibri" w:hAnsi="Calibri" w:cs="Calibri"/>
        </w:rPr>
        <w:t>s</w:t>
      </w:r>
    </w:p>
    <w:p w14:paraId="7EEBFA19" w14:textId="77777777" w:rsidR="00AC3631" w:rsidRDefault="00510739">
      <w:pPr>
        <w:spacing w:line="240" w:lineRule="exact"/>
        <w:ind w:left="471"/>
        <w:rPr>
          <w:rFonts w:ascii="Calibri" w:eastAsia="Calibri" w:hAnsi="Calibri" w:cs="Calibri"/>
        </w:rPr>
      </w:pPr>
      <w:r>
        <w:rPr>
          <w:rFonts w:ascii="Calibri" w:eastAsia="Calibri" w:hAnsi="Calibri" w:cs="Calibri"/>
        </w:rPr>
        <w:t xml:space="preserve">6.   </w:t>
      </w:r>
      <w:r>
        <w:rPr>
          <w:rFonts w:ascii="Calibri" w:eastAsia="Calibri" w:hAnsi="Calibri" w:cs="Calibri"/>
          <w:spacing w:val="22"/>
        </w:rPr>
        <w:t xml:space="preserve"> </w:t>
      </w:r>
      <w:r>
        <w:rPr>
          <w:rFonts w:ascii="Calibri" w:eastAsia="Calibri" w:hAnsi="Calibri" w:cs="Calibri"/>
        </w:rPr>
        <w:t>Make</w:t>
      </w:r>
      <w:r>
        <w:rPr>
          <w:rFonts w:ascii="Calibri" w:eastAsia="Calibri" w:hAnsi="Calibri" w:cs="Calibri"/>
          <w:spacing w:val="-5"/>
        </w:rPr>
        <w:t xml:space="preserve"> </w:t>
      </w:r>
      <w:r>
        <w:rPr>
          <w:rFonts w:ascii="Calibri" w:eastAsia="Calibri" w:hAnsi="Calibri" w:cs="Calibri"/>
        </w:rPr>
        <w:t xml:space="preserve">a </w:t>
      </w:r>
      <w:r>
        <w:rPr>
          <w:rFonts w:ascii="Calibri" w:eastAsia="Calibri" w:hAnsi="Calibri" w:cs="Calibri"/>
          <w:spacing w:val="1"/>
        </w:rPr>
        <w:t>p</w:t>
      </w:r>
      <w:r>
        <w:rPr>
          <w:rFonts w:ascii="Calibri" w:eastAsia="Calibri" w:hAnsi="Calibri" w:cs="Calibri"/>
        </w:rPr>
        <w:t>o</w:t>
      </w:r>
      <w:r>
        <w:rPr>
          <w:rFonts w:ascii="Calibri" w:eastAsia="Calibri" w:hAnsi="Calibri" w:cs="Calibri"/>
          <w:spacing w:val="1"/>
        </w:rPr>
        <w:t>s</w:t>
      </w:r>
      <w:r>
        <w:rPr>
          <w:rFonts w:ascii="Calibri" w:eastAsia="Calibri" w:hAnsi="Calibri" w:cs="Calibri"/>
        </w:rPr>
        <w:t>iti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c</w:t>
      </w:r>
      <w:r>
        <w:rPr>
          <w:rFonts w:ascii="Calibri" w:eastAsia="Calibri" w:hAnsi="Calibri" w:cs="Calibri"/>
          <w:spacing w:val="1"/>
        </w:rPr>
        <w:t>on</w:t>
      </w:r>
      <w:r>
        <w:rPr>
          <w:rFonts w:ascii="Calibri" w:eastAsia="Calibri" w:hAnsi="Calibri" w:cs="Calibri"/>
        </w:rPr>
        <w:t>tri</w:t>
      </w:r>
      <w:r>
        <w:rPr>
          <w:rFonts w:ascii="Calibri" w:eastAsia="Calibri" w:hAnsi="Calibri" w:cs="Calibri"/>
          <w:spacing w:val="1"/>
        </w:rPr>
        <w:t>bu</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9"/>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wider</w:t>
      </w:r>
      <w:r>
        <w:rPr>
          <w:rFonts w:ascii="Calibri" w:eastAsia="Calibri" w:hAnsi="Calibri" w:cs="Calibri"/>
          <w:spacing w:val="-5"/>
        </w:rPr>
        <w:t xml:space="preserve"> </w:t>
      </w:r>
      <w:r>
        <w:rPr>
          <w:rFonts w:ascii="Calibri" w:eastAsia="Calibri" w:hAnsi="Calibri" w:cs="Calibri"/>
        </w:rPr>
        <w:t>li</w:t>
      </w:r>
      <w:r>
        <w:rPr>
          <w:rFonts w:ascii="Calibri" w:eastAsia="Calibri" w:hAnsi="Calibri" w:cs="Calibri"/>
          <w:spacing w:val="2"/>
        </w:rPr>
        <w:t>f</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et</w:t>
      </w:r>
      <w:r>
        <w:rPr>
          <w:rFonts w:ascii="Calibri" w:eastAsia="Calibri" w:hAnsi="Calibri" w:cs="Calibri"/>
          <w:spacing w:val="1"/>
        </w:rPr>
        <w:t>h</w:t>
      </w:r>
      <w:r>
        <w:rPr>
          <w:rFonts w:ascii="Calibri" w:eastAsia="Calibri" w:hAnsi="Calibri" w:cs="Calibri"/>
        </w:rPr>
        <w:t>os</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c</w:t>
      </w:r>
      <w:r>
        <w:rPr>
          <w:rFonts w:ascii="Calibri" w:eastAsia="Calibri" w:hAnsi="Calibri" w:cs="Calibri"/>
          <w:spacing w:val="1"/>
        </w:rPr>
        <w:t>h</w:t>
      </w:r>
      <w:r>
        <w:rPr>
          <w:rFonts w:ascii="Calibri" w:eastAsia="Calibri" w:hAnsi="Calibri" w:cs="Calibri"/>
        </w:rPr>
        <w:t>ool</w:t>
      </w:r>
    </w:p>
    <w:p w14:paraId="7EEBFA1A" w14:textId="77777777" w:rsidR="00AC3631" w:rsidRDefault="00510739">
      <w:pPr>
        <w:ind w:left="471"/>
        <w:rPr>
          <w:rFonts w:ascii="Calibri" w:eastAsia="Calibri" w:hAnsi="Calibri" w:cs="Calibri"/>
        </w:rPr>
      </w:pPr>
      <w:r>
        <w:rPr>
          <w:rFonts w:ascii="Calibri" w:eastAsia="Calibri" w:hAnsi="Calibri" w:cs="Calibri"/>
        </w:rPr>
        <w:t xml:space="preserve">7.   </w:t>
      </w:r>
      <w:r>
        <w:rPr>
          <w:rFonts w:ascii="Calibri" w:eastAsia="Calibri" w:hAnsi="Calibri" w:cs="Calibri"/>
          <w:spacing w:val="22"/>
        </w:rPr>
        <w:t xml:space="preserve"> </w:t>
      </w:r>
      <w:r>
        <w:rPr>
          <w:rFonts w:ascii="Calibri" w:eastAsia="Calibri" w:hAnsi="Calibri" w:cs="Calibri"/>
        </w:rPr>
        <w:t>Co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icate</w:t>
      </w:r>
      <w:r>
        <w:rPr>
          <w:rFonts w:ascii="Calibri" w:eastAsia="Calibri" w:hAnsi="Calibri" w:cs="Calibri"/>
          <w:spacing w:val="-11"/>
        </w:rPr>
        <w:t xml:space="preserve"> </w:t>
      </w:r>
      <w:r>
        <w:rPr>
          <w:rFonts w:ascii="Calibri" w:eastAsia="Calibri" w:hAnsi="Calibri" w:cs="Calibri"/>
          <w:spacing w:val="2"/>
        </w:rPr>
        <w:t>e</w:t>
      </w:r>
      <w:r>
        <w:rPr>
          <w:rFonts w:ascii="Calibri" w:eastAsia="Calibri" w:hAnsi="Calibri" w:cs="Calibri"/>
          <w:spacing w:val="-1"/>
        </w:rPr>
        <w:t>ff</w:t>
      </w:r>
      <w:r>
        <w:rPr>
          <w:rFonts w:ascii="Calibri" w:eastAsia="Calibri" w:hAnsi="Calibri" w:cs="Calibri"/>
          <w:spacing w:val="1"/>
        </w:rPr>
        <w:t>e</w:t>
      </w:r>
      <w:r>
        <w:rPr>
          <w:rFonts w:ascii="Calibri" w:eastAsia="Calibri" w:hAnsi="Calibri" w:cs="Calibri"/>
        </w:rPr>
        <w:t>cti</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ly</w:t>
      </w:r>
      <w:r>
        <w:rPr>
          <w:rFonts w:ascii="Calibri" w:eastAsia="Calibri" w:hAnsi="Calibri" w:cs="Calibri"/>
          <w:spacing w:val="-7"/>
        </w:rPr>
        <w:t xml:space="preserve"> </w:t>
      </w:r>
      <w:r>
        <w:rPr>
          <w:rFonts w:ascii="Calibri" w:eastAsia="Calibri" w:hAnsi="Calibri" w:cs="Calibri"/>
        </w:rPr>
        <w:t>with</w:t>
      </w:r>
      <w:r>
        <w:rPr>
          <w:rFonts w:ascii="Calibri" w:eastAsia="Calibri" w:hAnsi="Calibri" w:cs="Calibri"/>
          <w:spacing w:val="-1"/>
        </w:rPr>
        <w:t xml:space="preserve"> </w:t>
      </w:r>
      <w:r>
        <w:rPr>
          <w:rFonts w:ascii="Calibri" w:eastAsia="Calibri" w:hAnsi="Calibri" w:cs="Calibri"/>
          <w:spacing w:val="1"/>
        </w:rPr>
        <w:t>pup</w:t>
      </w:r>
      <w:r>
        <w:rPr>
          <w:rFonts w:ascii="Calibri" w:eastAsia="Calibri" w:hAnsi="Calibri" w:cs="Calibri"/>
        </w:rPr>
        <w:t>il</w:t>
      </w:r>
      <w:r>
        <w:rPr>
          <w:rFonts w:ascii="Calibri" w:eastAsia="Calibri" w:hAnsi="Calibri" w:cs="Calibri"/>
          <w:spacing w:val="1"/>
        </w:rPr>
        <w:t>s</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5"/>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c</w:t>
      </w:r>
      <w:r>
        <w:rPr>
          <w:rFonts w:ascii="Calibri" w:eastAsia="Calibri" w:hAnsi="Calibri" w:cs="Calibri"/>
          <w:spacing w:val="1"/>
        </w:rPr>
        <w:t>a</w:t>
      </w:r>
      <w:r>
        <w:rPr>
          <w:rFonts w:ascii="Calibri" w:eastAsia="Calibri" w:hAnsi="Calibri" w:cs="Calibri"/>
        </w:rPr>
        <w:t>r</w:t>
      </w:r>
      <w:r>
        <w:rPr>
          <w:rFonts w:ascii="Calibri" w:eastAsia="Calibri" w:hAnsi="Calibri" w:cs="Calibri"/>
          <w:spacing w:val="-1"/>
        </w:rPr>
        <w:t>e</w:t>
      </w:r>
      <w:r>
        <w:rPr>
          <w:rFonts w:ascii="Calibri" w:eastAsia="Calibri" w:hAnsi="Calibri" w:cs="Calibri"/>
        </w:rPr>
        <w:t>rs</w:t>
      </w:r>
    </w:p>
    <w:p w14:paraId="7EEBFA1B" w14:textId="77777777" w:rsidR="00AC3631" w:rsidRDefault="00AC3631">
      <w:pPr>
        <w:spacing w:before="5" w:line="240" w:lineRule="exact"/>
        <w:rPr>
          <w:sz w:val="24"/>
          <w:szCs w:val="24"/>
        </w:rPr>
      </w:pPr>
    </w:p>
    <w:p w14:paraId="7EEBFA1C" w14:textId="77777777" w:rsidR="00AC3631" w:rsidRDefault="00510739">
      <w:pPr>
        <w:ind w:left="264"/>
        <w:rPr>
          <w:rFonts w:ascii="Calibri" w:eastAsia="Calibri" w:hAnsi="Calibri" w:cs="Calibri"/>
        </w:rPr>
      </w:pPr>
      <w:r>
        <w:rPr>
          <w:rFonts w:ascii="Calibri" w:eastAsia="Calibri" w:hAnsi="Calibri" w:cs="Calibri"/>
          <w:b/>
          <w:spacing w:val="-1"/>
          <w:u w:val="single" w:color="000000"/>
        </w:rPr>
        <w:t>H</w:t>
      </w:r>
      <w:r>
        <w:rPr>
          <w:rFonts w:ascii="Calibri" w:eastAsia="Calibri" w:hAnsi="Calibri" w:cs="Calibri"/>
          <w:b/>
          <w:u w:val="single" w:color="000000"/>
        </w:rPr>
        <w:t>ea</w:t>
      </w:r>
      <w:r>
        <w:rPr>
          <w:rFonts w:ascii="Calibri" w:eastAsia="Calibri" w:hAnsi="Calibri" w:cs="Calibri"/>
          <w:b/>
          <w:spacing w:val="-1"/>
          <w:u w:val="single" w:color="000000"/>
        </w:rPr>
        <w:t>l</w:t>
      </w:r>
      <w:r>
        <w:rPr>
          <w:rFonts w:ascii="Calibri" w:eastAsia="Calibri" w:hAnsi="Calibri" w:cs="Calibri"/>
          <w:b/>
          <w:u w:val="single" w:color="000000"/>
        </w:rPr>
        <w:t>t</w:t>
      </w:r>
      <w:r>
        <w:rPr>
          <w:rFonts w:ascii="Calibri" w:eastAsia="Calibri" w:hAnsi="Calibri" w:cs="Calibri"/>
          <w:b/>
          <w:spacing w:val="2"/>
          <w:u w:val="single" w:color="000000"/>
        </w:rPr>
        <w:t>h</w:t>
      </w:r>
      <w:r>
        <w:rPr>
          <w:rFonts w:ascii="Calibri" w:eastAsia="Calibri" w:hAnsi="Calibri" w:cs="Calibri"/>
          <w:b/>
          <w:u w:val="single" w:color="000000"/>
        </w:rPr>
        <w:t>,</w:t>
      </w:r>
      <w:r>
        <w:rPr>
          <w:rFonts w:ascii="Calibri" w:eastAsia="Calibri" w:hAnsi="Calibri" w:cs="Calibri"/>
          <w:b/>
          <w:spacing w:val="-7"/>
          <w:u w:val="single" w:color="000000"/>
        </w:rPr>
        <w:t xml:space="preserve"> </w:t>
      </w:r>
      <w:r>
        <w:rPr>
          <w:rFonts w:ascii="Calibri" w:eastAsia="Calibri" w:hAnsi="Calibri" w:cs="Calibri"/>
          <w:b/>
          <w:u w:val="single" w:color="000000"/>
        </w:rPr>
        <w:t>s</w:t>
      </w:r>
      <w:r>
        <w:rPr>
          <w:rFonts w:ascii="Calibri" w:eastAsia="Calibri" w:hAnsi="Calibri" w:cs="Calibri"/>
          <w:b/>
          <w:spacing w:val="3"/>
          <w:u w:val="single" w:color="000000"/>
        </w:rPr>
        <w:t>a</w:t>
      </w:r>
      <w:r>
        <w:rPr>
          <w:rFonts w:ascii="Calibri" w:eastAsia="Calibri" w:hAnsi="Calibri" w:cs="Calibri"/>
          <w:b/>
          <w:u w:val="single" w:color="000000"/>
        </w:rPr>
        <w:t>fety</w:t>
      </w:r>
      <w:r>
        <w:rPr>
          <w:rFonts w:ascii="Calibri" w:eastAsia="Calibri" w:hAnsi="Calibri" w:cs="Calibri"/>
          <w:b/>
          <w:spacing w:val="-6"/>
          <w:u w:val="single" w:color="000000"/>
        </w:rPr>
        <w:t xml:space="preserve"> </w:t>
      </w:r>
      <w:r>
        <w:rPr>
          <w:rFonts w:ascii="Calibri" w:eastAsia="Calibri" w:hAnsi="Calibri" w:cs="Calibri"/>
          <w:b/>
          <w:u w:val="single" w:color="000000"/>
        </w:rPr>
        <w:t>a</w:t>
      </w:r>
      <w:r>
        <w:rPr>
          <w:rFonts w:ascii="Calibri" w:eastAsia="Calibri" w:hAnsi="Calibri" w:cs="Calibri"/>
          <w:b/>
          <w:spacing w:val="1"/>
          <w:u w:val="single" w:color="000000"/>
        </w:rPr>
        <w:t>n</w:t>
      </w:r>
      <w:r>
        <w:rPr>
          <w:rFonts w:ascii="Calibri" w:eastAsia="Calibri" w:hAnsi="Calibri" w:cs="Calibri"/>
          <w:b/>
          <w:u w:val="single" w:color="000000"/>
        </w:rPr>
        <w:t>d</w:t>
      </w:r>
      <w:r>
        <w:rPr>
          <w:rFonts w:ascii="Calibri" w:eastAsia="Calibri" w:hAnsi="Calibri" w:cs="Calibri"/>
          <w:b/>
          <w:spacing w:val="-3"/>
          <w:u w:val="single" w:color="000000"/>
        </w:rPr>
        <w:t xml:space="preserve"> </w:t>
      </w:r>
      <w:r>
        <w:rPr>
          <w:rFonts w:ascii="Calibri" w:eastAsia="Calibri" w:hAnsi="Calibri" w:cs="Calibri"/>
          <w:b/>
          <w:spacing w:val="1"/>
          <w:u w:val="single" w:color="000000"/>
        </w:rPr>
        <w:t>d</w:t>
      </w:r>
      <w:r>
        <w:rPr>
          <w:rFonts w:ascii="Calibri" w:eastAsia="Calibri" w:hAnsi="Calibri" w:cs="Calibri"/>
          <w:b/>
          <w:spacing w:val="-1"/>
          <w:u w:val="single" w:color="000000"/>
        </w:rPr>
        <w:t>i</w:t>
      </w:r>
      <w:r>
        <w:rPr>
          <w:rFonts w:ascii="Calibri" w:eastAsia="Calibri" w:hAnsi="Calibri" w:cs="Calibri"/>
          <w:b/>
          <w:u w:val="single" w:color="000000"/>
        </w:rPr>
        <w:t>scip</w:t>
      </w:r>
      <w:r>
        <w:rPr>
          <w:rFonts w:ascii="Calibri" w:eastAsia="Calibri" w:hAnsi="Calibri" w:cs="Calibri"/>
          <w:b/>
          <w:spacing w:val="2"/>
          <w:u w:val="single" w:color="000000"/>
        </w:rPr>
        <w:t>l</w:t>
      </w:r>
      <w:r>
        <w:rPr>
          <w:rFonts w:ascii="Calibri" w:eastAsia="Calibri" w:hAnsi="Calibri" w:cs="Calibri"/>
          <w:b/>
          <w:spacing w:val="-1"/>
          <w:u w:val="single" w:color="000000"/>
        </w:rPr>
        <w:t>i</w:t>
      </w:r>
      <w:r>
        <w:rPr>
          <w:rFonts w:ascii="Calibri" w:eastAsia="Calibri" w:hAnsi="Calibri" w:cs="Calibri"/>
          <w:b/>
          <w:spacing w:val="1"/>
          <w:u w:val="single" w:color="000000"/>
        </w:rPr>
        <w:t>n</w:t>
      </w:r>
      <w:r>
        <w:rPr>
          <w:rFonts w:ascii="Calibri" w:eastAsia="Calibri" w:hAnsi="Calibri" w:cs="Calibri"/>
          <w:b/>
          <w:u w:val="single" w:color="000000"/>
        </w:rPr>
        <w:t>e</w:t>
      </w:r>
    </w:p>
    <w:p w14:paraId="7EEBFA1D" w14:textId="77777777" w:rsidR="00AC3631" w:rsidRDefault="00AC3631">
      <w:pPr>
        <w:spacing w:before="8" w:line="220" w:lineRule="exact"/>
        <w:rPr>
          <w:sz w:val="22"/>
          <w:szCs w:val="22"/>
        </w:rPr>
      </w:pPr>
    </w:p>
    <w:p w14:paraId="7EEBFA1E" w14:textId="77777777" w:rsidR="00AC3631" w:rsidRDefault="00510739">
      <w:pPr>
        <w:spacing w:before="15"/>
        <w:ind w:left="471"/>
        <w:rPr>
          <w:rFonts w:ascii="Calibri" w:eastAsia="Calibri" w:hAnsi="Calibri" w:cs="Calibri"/>
        </w:rPr>
      </w:pPr>
      <w:r>
        <w:rPr>
          <w:rFonts w:ascii="Calibri" w:eastAsia="Calibri" w:hAnsi="Calibri" w:cs="Calibri"/>
        </w:rPr>
        <w:t xml:space="preserve">1.   </w:t>
      </w:r>
      <w:r>
        <w:rPr>
          <w:rFonts w:ascii="Calibri" w:eastAsia="Calibri" w:hAnsi="Calibri" w:cs="Calibri"/>
          <w:spacing w:val="22"/>
        </w:rPr>
        <w:t xml:space="preserve"> </w:t>
      </w:r>
      <w:r>
        <w:rPr>
          <w:rFonts w:ascii="Calibri" w:eastAsia="Calibri" w:hAnsi="Calibri" w:cs="Calibri"/>
        </w:rPr>
        <w:t>Pr</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ote</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af</w:t>
      </w:r>
      <w:r>
        <w:rPr>
          <w:rFonts w:ascii="Calibri" w:eastAsia="Calibri" w:hAnsi="Calibri" w:cs="Calibri"/>
          <w:spacing w:val="-1"/>
        </w:rPr>
        <w:t>e</w:t>
      </w:r>
      <w:r>
        <w:rPr>
          <w:rFonts w:ascii="Calibri" w:eastAsia="Calibri" w:hAnsi="Calibri" w:cs="Calibri"/>
        </w:rPr>
        <w:t>ty</w:t>
      </w:r>
      <w:r>
        <w:rPr>
          <w:rFonts w:ascii="Calibri" w:eastAsia="Calibri" w:hAnsi="Calibri" w:cs="Calibri"/>
          <w:spacing w:val="-4"/>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ll</w:t>
      </w:r>
      <w:r>
        <w:rPr>
          <w:rFonts w:ascii="Calibri" w:eastAsia="Calibri" w:hAnsi="Calibri" w:cs="Calibri"/>
          <w:spacing w:val="3"/>
        </w:rPr>
        <w:t>b</w:t>
      </w:r>
      <w:r>
        <w:rPr>
          <w:rFonts w:ascii="Calibri" w:eastAsia="Calibri" w:hAnsi="Calibri" w:cs="Calibri"/>
          <w:spacing w:val="-1"/>
        </w:rPr>
        <w:t>e</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pup</w:t>
      </w:r>
      <w:r>
        <w:rPr>
          <w:rFonts w:ascii="Calibri" w:eastAsia="Calibri" w:hAnsi="Calibri" w:cs="Calibri"/>
        </w:rPr>
        <w:t>ils</w:t>
      </w:r>
    </w:p>
    <w:p w14:paraId="7EEBFA1F" w14:textId="77777777" w:rsidR="00AC3631" w:rsidRDefault="00510739">
      <w:pPr>
        <w:tabs>
          <w:tab w:val="left" w:pos="820"/>
        </w:tabs>
        <w:spacing w:before="1" w:line="240" w:lineRule="exact"/>
        <w:ind w:left="826" w:right="220" w:hanging="355"/>
        <w:rPr>
          <w:rFonts w:ascii="Calibri" w:eastAsia="Calibri" w:hAnsi="Calibri" w:cs="Calibri"/>
        </w:rPr>
      </w:pPr>
      <w:r>
        <w:rPr>
          <w:rFonts w:ascii="Calibri" w:eastAsia="Calibri" w:hAnsi="Calibri" w:cs="Calibri"/>
        </w:rPr>
        <w:t>2.</w:t>
      </w:r>
      <w:r>
        <w:rPr>
          <w:rFonts w:ascii="Calibri" w:eastAsia="Calibri" w:hAnsi="Calibri" w:cs="Calibri"/>
        </w:rPr>
        <w:tab/>
        <w:t>Mai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a</w:t>
      </w:r>
      <w:r>
        <w:rPr>
          <w:rFonts w:ascii="Calibri" w:eastAsia="Calibri" w:hAnsi="Calibri" w:cs="Calibri"/>
        </w:rPr>
        <w:t>in</w:t>
      </w:r>
      <w:r>
        <w:rPr>
          <w:rFonts w:ascii="Calibri" w:eastAsia="Calibri" w:hAnsi="Calibri" w:cs="Calibri"/>
          <w:spacing w:val="-7"/>
        </w:rPr>
        <w:t xml:space="preserve"> </w:t>
      </w:r>
      <w:r>
        <w:rPr>
          <w:rFonts w:ascii="Calibri" w:eastAsia="Calibri" w:hAnsi="Calibri" w:cs="Calibri"/>
        </w:rPr>
        <w:t>g</w:t>
      </w:r>
      <w:r>
        <w:rPr>
          <w:rFonts w:ascii="Calibri" w:eastAsia="Calibri" w:hAnsi="Calibri" w:cs="Calibri"/>
          <w:spacing w:val="1"/>
        </w:rPr>
        <w:t>o</w:t>
      </w:r>
      <w:r>
        <w:rPr>
          <w:rFonts w:ascii="Calibri" w:eastAsia="Calibri" w:hAnsi="Calibri" w:cs="Calibri"/>
        </w:rPr>
        <w:t>od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2"/>
        </w:rPr>
        <w:t>i</w:t>
      </w:r>
      <w:r>
        <w:rPr>
          <w:rFonts w:ascii="Calibri" w:eastAsia="Calibri" w:hAnsi="Calibri" w:cs="Calibri"/>
          <w:spacing w:val="1"/>
        </w:rPr>
        <w:t>s</w:t>
      </w:r>
      <w:r>
        <w:rPr>
          <w:rFonts w:ascii="Calibri" w:eastAsia="Calibri" w:hAnsi="Calibri" w:cs="Calibri"/>
        </w:rPr>
        <w:t>cipli</w:t>
      </w:r>
      <w:r>
        <w:rPr>
          <w:rFonts w:ascii="Calibri" w:eastAsia="Calibri" w:hAnsi="Calibri" w:cs="Calibri"/>
          <w:spacing w:val="1"/>
        </w:rPr>
        <w:t>n</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1"/>
        </w:rPr>
        <w:t>a</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spacing w:val="1"/>
        </w:rPr>
        <w:t>pup</w:t>
      </w:r>
      <w:r>
        <w:rPr>
          <w:rFonts w:ascii="Calibri" w:eastAsia="Calibri" w:hAnsi="Calibri" w:cs="Calibri"/>
        </w:rPr>
        <w:t>il</w:t>
      </w:r>
      <w:r>
        <w:rPr>
          <w:rFonts w:ascii="Calibri" w:eastAsia="Calibri" w:hAnsi="Calibri" w:cs="Calibri"/>
          <w:spacing w:val="1"/>
        </w:rPr>
        <w:t>s</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ma</w:t>
      </w:r>
      <w:r>
        <w:rPr>
          <w:rFonts w:ascii="Calibri" w:eastAsia="Calibri" w:hAnsi="Calibri" w:cs="Calibri"/>
          <w:spacing w:val="1"/>
        </w:rPr>
        <w:t>n</w:t>
      </w:r>
      <w:r>
        <w:rPr>
          <w:rFonts w:ascii="Calibri" w:eastAsia="Calibri" w:hAnsi="Calibri" w:cs="Calibri"/>
        </w:rPr>
        <w:t>agi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1"/>
        </w:rPr>
        <w:t>h</w:t>
      </w:r>
      <w:r>
        <w:rPr>
          <w:rFonts w:ascii="Calibri" w:eastAsia="Calibri" w:hAnsi="Calibri" w:cs="Calibri"/>
        </w:rPr>
        <w:t>a</w:t>
      </w:r>
      <w:r>
        <w:rPr>
          <w:rFonts w:ascii="Calibri" w:eastAsia="Calibri" w:hAnsi="Calibri" w:cs="Calibri"/>
          <w:spacing w:val="2"/>
        </w:rPr>
        <w:t>v</w:t>
      </w:r>
      <w:r>
        <w:rPr>
          <w:rFonts w:ascii="Calibri" w:eastAsia="Calibri" w:hAnsi="Calibri" w:cs="Calibri"/>
        </w:rPr>
        <w:t>io</w:t>
      </w:r>
      <w:r>
        <w:rPr>
          <w:rFonts w:ascii="Calibri" w:eastAsia="Calibri" w:hAnsi="Calibri" w:cs="Calibri"/>
          <w:spacing w:val="1"/>
        </w:rPr>
        <w:t>u</w:t>
      </w:r>
      <w:r>
        <w:rPr>
          <w:rFonts w:ascii="Calibri" w:eastAsia="Calibri" w:hAnsi="Calibri" w:cs="Calibri"/>
        </w:rPr>
        <w:t>r</w:t>
      </w:r>
      <w:r>
        <w:rPr>
          <w:rFonts w:ascii="Calibri" w:eastAsia="Calibri" w:hAnsi="Calibri" w:cs="Calibri"/>
          <w:spacing w:val="-8"/>
        </w:rPr>
        <w:t xml:space="preserve"> </w:t>
      </w:r>
      <w:r>
        <w:rPr>
          <w:rFonts w:ascii="Calibri" w:eastAsia="Calibri" w:hAnsi="Calibri" w:cs="Calibri"/>
          <w:spacing w:val="-1"/>
        </w:rPr>
        <w:t>effe</w:t>
      </w:r>
      <w:r>
        <w:rPr>
          <w:rFonts w:ascii="Calibri" w:eastAsia="Calibri" w:hAnsi="Calibri" w:cs="Calibri"/>
        </w:rPr>
        <w:t>cti</w:t>
      </w:r>
      <w:r>
        <w:rPr>
          <w:rFonts w:ascii="Calibri" w:eastAsia="Calibri" w:hAnsi="Calibri" w:cs="Calibri"/>
          <w:spacing w:val="1"/>
        </w:rPr>
        <w:t>ve</w:t>
      </w:r>
      <w:r>
        <w:rPr>
          <w:rFonts w:ascii="Calibri" w:eastAsia="Calibri" w:hAnsi="Calibri" w:cs="Calibri"/>
        </w:rPr>
        <w:t>ly</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ns</w:t>
      </w:r>
      <w:r>
        <w:rPr>
          <w:rFonts w:ascii="Calibri" w:eastAsia="Calibri" w:hAnsi="Calibri" w:cs="Calibri"/>
          <w:spacing w:val="-1"/>
        </w:rPr>
        <w:t>u</w:t>
      </w:r>
      <w:r>
        <w:rPr>
          <w:rFonts w:ascii="Calibri" w:eastAsia="Calibri" w:hAnsi="Calibri" w:cs="Calibri"/>
        </w:rPr>
        <w:t>re</w:t>
      </w:r>
      <w:r>
        <w:rPr>
          <w:rFonts w:ascii="Calibri" w:eastAsia="Calibri" w:hAnsi="Calibri" w:cs="Calibri"/>
          <w:spacing w:val="-7"/>
        </w:rPr>
        <w:t xml:space="preserve"> </w:t>
      </w:r>
      <w:r>
        <w:rPr>
          <w:rFonts w:ascii="Calibri" w:eastAsia="Calibri" w:hAnsi="Calibri" w:cs="Calibri"/>
        </w:rPr>
        <w:t>a g</w:t>
      </w:r>
      <w:r>
        <w:rPr>
          <w:rFonts w:ascii="Calibri" w:eastAsia="Calibri" w:hAnsi="Calibri" w:cs="Calibri"/>
          <w:spacing w:val="1"/>
        </w:rPr>
        <w:t>o</w:t>
      </w:r>
      <w:r>
        <w:rPr>
          <w:rFonts w:ascii="Calibri" w:eastAsia="Calibri" w:hAnsi="Calibri" w:cs="Calibri"/>
        </w:rPr>
        <w:t>od</w:t>
      </w:r>
      <w:r>
        <w:rPr>
          <w:rFonts w:ascii="Calibri" w:eastAsia="Calibri" w:hAnsi="Calibri" w:cs="Calibri"/>
          <w:spacing w:val="-3"/>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rPr>
        <w:t>afe l</w:t>
      </w:r>
      <w:r>
        <w:rPr>
          <w:rFonts w:ascii="Calibri" w:eastAsia="Calibri" w:hAnsi="Calibri" w:cs="Calibri"/>
          <w:spacing w:val="-1"/>
        </w:rPr>
        <w:t>e</w:t>
      </w:r>
      <w:r>
        <w:rPr>
          <w:rFonts w:ascii="Calibri" w:eastAsia="Calibri" w:hAnsi="Calibri" w:cs="Calibri"/>
        </w:rPr>
        <w:t>ar</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en</w:t>
      </w:r>
      <w:r>
        <w:rPr>
          <w:rFonts w:ascii="Calibri" w:eastAsia="Calibri" w:hAnsi="Calibri" w:cs="Calibri"/>
          <w:spacing w:val="2"/>
        </w:rPr>
        <w:t>v</w:t>
      </w:r>
      <w:r>
        <w:rPr>
          <w:rFonts w:ascii="Calibri" w:eastAsia="Calibri" w:hAnsi="Calibri" w:cs="Calibri"/>
        </w:rPr>
        <w:t>iro</w:t>
      </w:r>
      <w:r>
        <w:rPr>
          <w:rFonts w:ascii="Calibri" w:eastAsia="Calibri" w:hAnsi="Calibri" w:cs="Calibri"/>
          <w:spacing w:val="1"/>
        </w:rPr>
        <w:t>n</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p>
    <w:p w14:paraId="7EEBFA20" w14:textId="77777777" w:rsidR="00AC3631" w:rsidRDefault="00AC3631">
      <w:pPr>
        <w:spacing w:before="7" w:line="240" w:lineRule="exact"/>
        <w:rPr>
          <w:sz w:val="24"/>
          <w:szCs w:val="24"/>
        </w:rPr>
      </w:pPr>
    </w:p>
    <w:p w14:paraId="7EEBFA21" w14:textId="77777777" w:rsidR="00AC3631" w:rsidRDefault="00510739">
      <w:pPr>
        <w:ind w:left="264"/>
        <w:rPr>
          <w:rFonts w:ascii="Calibri" w:eastAsia="Calibri" w:hAnsi="Calibri" w:cs="Calibri"/>
        </w:rPr>
      </w:pPr>
      <w:r>
        <w:rPr>
          <w:rFonts w:ascii="Calibri" w:eastAsia="Calibri" w:hAnsi="Calibri" w:cs="Calibri"/>
          <w:b/>
          <w:u w:val="single" w:color="000000"/>
        </w:rPr>
        <w:t>Pe</w:t>
      </w:r>
      <w:r>
        <w:rPr>
          <w:rFonts w:ascii="Calibri" w:eastAsia="Calibri" w:hAnsi="Calibri" w:cs="Calibri"/>
          <w:b/>
          <w:spacing w:val="1"/>
          <w:u w:val="single" w:color="000000"/>
        </w:rPr>
        <w:t>r</w:t>
      </w:r>
      <w:r>
        <w:rPr>
          <w:rFonts w:ascii="Calibri" w:eastAsia="Calibri" w:hAnsi="Calibri" w:cs="Calibri"/>
          <w:b/>
          <w:u w:val="single" w:color="000000"/>
        </w:rPr>
        <w:t>so</w:t>
      </w:r>
      <w:r>
        <w:rPr>
          <w:rFonts w:ascii="Calibri" w:eastAsia="Calibri" w:hAnsi="Calibri" w:cs="Calibri"/>
          <w:b/>
          <w:spacing w:val="2"/>
          <w:u w:val="single" w:color="000000"/>
        </w:rPr>
        <w:t>n</w:t>
      </w:r>
      <w:r>
        <w:rPr>
          <w:rFonts w:ascii="Calibri" w:eastAsia="Calibri" w:hAnsi="Calibri" w:cs="Calibri"/>
          <w:b/>
          <w:u w:val="single" w:color="000000"/>
        </w:rPr>
        <w:t>al</w:t>
      </w:r>
      <w:r>
        <w:rPr>
          <w:rFonts w:ascii="Calibri" w:eastAsia="Calibri" w:hAnsi="Calibri" w:cs="Calibri"/>
          <w:b/>
          <w:spacing w:val="-9"/>
          <w:u w:val="single" w:color="000000"/>
        </w:rPr>
        <w:t xml:space="preserve"> </w:t>
      </w:r>
      <w:r>
        <w:rPr>
          <w:rFonts w:ascii="Calibri" w:eastAsia="Calibri" w:hAnsi="Calibri" w:cs="Calibri"/>
          <w:b/>
          <w:u w:val="single" w:color="000000"/>
        </w:rPr>
        <w:t>a</w:t>
      </w:r>
      <w:r>
        <w:rPr>
          <w:rFonts w:ascii="Calibri" w:eastAsia="Calibri" w:hAnsi="Calibri" w:cs="Calibri"/>
          <w:b/>
          <w:spacing w:val="2"/>
          <w:u w:val="single" w:color="000000"/>
        </w:rPr>
        <w:t>n</w:t>
      </w:r>
      <w:r>
        <w:rPr>
          <w:rFonts w:ascii="Calibri" w:eastAsia="Calibri" w:hAnsi="Calibri" w:cs="Calibri"/>
          <w:b/>
          <w:u w:val="single" w:color="000000"/>
        </w:rPr>
        <w:t>d</w:t>
      </w:r>
      <w:r>
        <w:rPr>
          <w:rFonts w:ascii="Calibri" w:eastAsia="Calibri" w:hAnsi="Calibri" w:cs="Calibri"/>
          <w:b/>
          <w:spacing w:val="-3"/>
          <w:u w:val="single" w:color="000000"/>
        </w:rPr>
        <w:t xml:space="preserve"> </w:t>
      </w:r>
      <w:r>
        <w:rPr>
          <w:rFonts w:ascii="Calibri" w:eastAsia="Calibri" w:hAnsi="Calibri" w:cs="Calibri"/>
          <w:b/>
          <w:spacing w:val="1"/>
          <w:u w:val="single" w:color="000000"/>
        </w:rPr>
        <w:t>pro</w:t>
      </w:r>
      <w:r>
        <w:rPr>
          <w:rFonts w:ascii="Calibri" w:eastAsia="Calibri" w:hAnsi="Calibri" w:cs="Calibri"/>
          <w:b/>
          <w:u w:val="single" w:color="000000"/>
        </w:rPr>
        <w:t>fess</w:t>
      </w:r>
      <w:r>
        <w:rPr>
          <w:rFonts w:ascii="Calibri" w:eastAsia="Calibri" w:hAnsi="Calibri" w:cs="Calibri"/>
          <w:b/>
          <w:spacing w:val="-2"/>
          <w:u w:val="single" w:color="000000"/>
        </w:rPr>
        <w:t>i</w:t>
      </w:r>
      <w:r>
        <w:rPr>
          <w:rFonts w:ascii="Calibri" w:eastAsia="Calibri" w:hAnsi="Calibri" w:cs="Calibri"/>
          <w:b/>
          <w:spacing w:val="1"/>
          <w:u w:val="single" w:color="000000"/>
        </w:rPr>
        <w:t>on</w:t>
      </w:r>
      <w:r>
        <w:rPr>
          <w:rFonts w:ascii="Calibri" w:eastAsia="Calibri" w:hAnsi="Calibri" w:cs="Calibri"/>
          <w:b/>
          <w:u w:val="single" w:color="000000"/>
        </w:rPr>
        <w:t>al</w:t>
      </w:r>
      <w:r>
        <w:rPr>
          <w:rFonts w:ascii="Calibri" w:eastAsia="Calibri" w:hAnsi="Calibri" w:cs="Calibri"/>
          <w:b/>
          <w:spacing w:val="-12"/>
          <w:u w:val="single" w:color="000000"/>
        </w:rPr>
        <w:t xml:space="preserve"> </w:t>
      </w:r>
      <w:r>
        <w:rPr>
          <w:rFonts w:ascii="Calibri" w:eastAsia="Calibri" w:hAnsi="Calibri" w:cs="Calibri"/>
          <w:b/>
          <w:spacing w:val="1"/>
          <w:u w:val="single" w:color="000000"/>
        </w:rPr>
        <w:t>conduc</w:t>
      </w:r>
      <w:r>
        <w:rPr>
          <w:rFonts w:ascii="Calibri" w:eastAsia="Calibri" w:hAnsi="Calibri" w:cs="Calibri"/>
          <w:b/>
          <w:u w:val="single" w:color="000000"/>
        </w:rPr>
        <w:t>t</w:t>
      </w:r>
    </w:p>
    <w:p w14:paraId="7EEBFA22" w14:textId="77777777" w:rsidR="00AC3631" w:rsidRDefault="00AC3631">
      <w:pPr>
        <w:spacing w:before="8" w:line="220" w:lineRule="exact"/>
        <w:rPr>
          <w:sz w:val="22"/>
          <w:szCs w:val="22"/>
        </w:rPr>
      </w:pPr>
    </w:p>
    <w:p w14:paraId="7EEBFA23" w14:textId="77777777" w:rsidR="00AC3631" w:rsidRDefault="00510739">
      <w:pPr>
        <w:spacing w:before="15"/>
        <w:ind w:left="473"/>
        <w:rPr>
          <w:rFonts w:ascii="Calibri" w:eastAsia="Calibri" w:hAnsi="Calibri" w:cs="Calibri"/>
        </w:rPr>
      </w:pPr>
      <w:r>
        <w:rPr>
          <w:rFonts w:ascii="Calibri" w:eastAsia="Calibri" w:hAnsi="Calibri" w:cs="Calibri"/>
        </w:rPr>
        <w:t xml:space="preserve">1.   </w:t>
      </w:r>
      <w:r>
        <w:rPr>
          <w:rFonts w:ascii="Calibri" w:eastAsia="Calibri" w:hAnsi="Calibri" w:cs="Calibri"/>
          <w:spacing w:val="27"/>
        </w:rPr>
        <w:t xml:space="preserve"> </w:t>
      </w:r>
      <w:r>
        <w:rPr>
          <w:rFonts w:ascii="Calibri" w:eastAsia="Calibri" w:hAnsi="Calibri" w:cs="Calibri"/>
          <w:spacing w:val="-1"/>
        </w:rPr>
        <w:t>U</w:t>
      </w:r>
      <w:r>
        <w:rPr>
          <w:rFonts w:ascii="Calibri" w:eastAsia="Calibri" w:hAnsi="Calibri" w:cs="Calibri"/>
          <w:spacing w:val="1"/>
        </w:rPr>
        <w:t>ph</w:t>
      </w:r>
      <w:r>
        <w:rPr>
          <w:rFonts w:ascii="Calibri" w:eastAsia="Calibri" w:hAnsi="Calibri" w:cs="Calibri"/>
        </w:rPr>
        <w:t>old</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c</w:t>
      </w:r>
      <w:r>
        <w:rPr>
          <w:rFonts w:ascii="Calibri" w:eastAsia="Calibri" w:hAnsi="Calibri" w:cs="Calibri"/>
          <w:spacing w:val="1"/>
        </w:rPr>
        <w:t>h</w:t>
      </w:r>
      <w:r>
        <w:rPr>
          <w:rFonts w:ascii="Calibri" w:eastAsia="Calibri" w:hAnsi="Calibri" w:cs="Calibri"/>
        </w:rPr>
        <w:t>ool</w:t>
      </w:r>
      <w:r>
        <w:rPr>
          <w:rFonts w:ascii="Calibri" w:eastAsia="Calibri" w:hAnsi="Calibri" w:cs="Calibri"/>
          <w:spacing w:val="-1"/>
        </w:rPr>
        <w: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c</w:t>
      </w:r>
      <w:r>
        <w:rPr>
          <w:rFonts w:ascii="Calibri" w:eastAsia="Calibri" w:hAnsi="Calibri" w:cs="Calibri"/>
          <w:spacing w:val="1"/>
        </w:rPr>
        <w:t>od</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ondu</w:t>
      </w:r>
      <w:r>
        <w:rPr>
          <w:rFonts w:ascii="Calibri" w:eastAsia="Calibri" w:hAnsi="Calibri" w:cs="Calibri"/>
        </w:rPr>
        <w:t>ct.</w:t>
      </w:r>
    </w:p>
    <w:p w14:paraId="7EEBFA24" w14:textId="77777777" w:rsidR="00AC3631" w:rsidRDefault="00510739">
      <w:pPr>
        <w:ind w:left="473"/>
        <w:rPr>
          <w:rFonts w:ascii="Calibri" w:eastAsia="Calibri" w:hAnsi="Calibri" w:cs="Calibri"/>
        </w:rPr>
      </w:pPr>
      <w:r>
        <w:rPr>
          <w:rFonts w:ascii="Calibri" w:eastAsia="Calibri" w:hAnsi="Calibri" w:cs="Calibri"/>
        </w:rPr>
        <w:t xml:space="preserve">2.   </w:t>
      </w:r>
      <w:r>
        <w:rPr>
          <w:rFonts w:ascii="Calibri" w:eastAsia="Calibri" w:hAnsi="Calibri" w:cs="Calibri"/>
          <w:spacing w:val="27"/>
        </w:rPr>
        <w:t xml:space="preserve"> </w:t>
      </w:r>
      <w:r>
        <w:rPr>
          <w:rFonts w:ascii="Calibri" w:eastAsia="Calibri" w:hAnsi="Calibri" w:cs="Calibri"/>
          <w:spacing w:val="1"/>
        </w:rPr>
        <w:t>Ensu</w:t>
      </w:r>
      <w:r>
        <w:rPr>
          <w:rFonts w:ascii="Calibri" w:eastAsia="Calibri" w:hAnsi="Calibri" w:cs="Calibri"/>
        </w:rPr>
        <w:t>re</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at all</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ir</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l</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1"/>
        </w:rPr>
        <w:t>a</w:t>
      </w:r>
      <w:r>
        <w:rPr>
          <w:rFonts w:ascii="Calibri" w:eastAsia="Calibri" w:hAnsi="Calibri" w:cs="Calibri"/>
        </w:rPr>
        <w:t>re</w:t>
      </w:r>
      <w:r>
        <w:rPr>
          <w:rFonts w:ascii="Calibri" w:eastAsia="Calibri" w:hAnsi="Calibri" w:cs="Calibri"/>
          <w:spacing w:val="-4"/>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on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me</w:t>
      </w:r>
      <w:r>
        <w:rPr>
          <w:rFonts w:ascii="Calibri" w:eastAsia="Calibri" w:hAnsi="Calibri" w:cs="Calibri"/>
        </w:rPr>
        <w:t>.</w:t>
      </w:r>
    </w:p>
    <w:p w14:paraId="7EEBFA25" w14:textId="77777777" w:rsidR="00AC3631" w:rsidRDefault="00510739">
      <w:pPr>
        <w:ind w:left="471"/>
        <w:rPr>
          <w:rFonts w:ascii="Calibri" w:eastAsia="Calibri" w:hAnsi="Calibri" w:cs="Calibri"/>
        </w:rPr>
      </w:pPr>
      <w:r>
        <w:rPr>
          <w:rFonts w:ascii="Calibri" w:eastAsia="Calibri" w:hAnsi="Calibri" w:cs="Calibri"/>
        </w:rPr>
        <w:t xml:space="preserve">3.   </w:t>
      </w:r>
      <w:r>
        <w:rPr>
          <w:rFonts w:ascii="Calibri" w:eastAsia="Calibri" w:hAnsi="Calibri" w:cs="Calibri"/>
          <w:spacing w:val="22"/>
        </w:rPr>
        <w:t xml:space="preserve"> </w:t>
      </w:r>
      <w:r>
        <w:rPr>
          <w:rFonts w:ascii="Calibri" w:eastAsia="Calibri" w:hAnsi="Calibri" w:cs="Calibri"/>
          <w:spacing w:val="1"/>
        </w:rPr>
        <w:t>Ensu</w:t>
      </w:r>
      <w:r>
        <w:rPr>
          <w:rFonts w:ascii="Calibri" w:eastAsia="Calibri" w:hAnsi="Calibri" w:cs="Calibri"/>
        </w:rPr>
        <w:t>re</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ll</w:t>
      </w:r>
      <w:r>
        <w:rPr>
          <w:rFonts w:ascii="Calibri" w:eastAsia="Calibri" w:hAnsi="Calibri" w:cs="Calibri"/>
          <w:spacing w:val="-4"/>
        </w:rPr>
        <w:t xml:space="preserve"> </w:t>
      </w:r>
      <w:r>
        <w:rPr>
          <w:rFonts w:ascii="Calibri" w:eastAsia="Calibri" w:hAnsi="Calibri" w:cs="Calibri"/>
          <w:spacing w:val="1"/>
        </w:rPr>
        <w:t>s</w:t>
      </w:r>
      <w:r>
        <w:rPr>
          <w:rFonts w:ascii="Calibri" w:eastAsia="Calibri" w:hAnsi="Calibri" w:cs="Calibri"/>
        </w:rPr>
        <w:t>c</w:t>
      </w:r>
      <w:r>
        <w:rPr>
          <w:rFonts w:ascii="Calibri" w:eastAsia="Calibri" w:hAnsi="Calibri" w:cs="Calibri"/>
          <w:spacing w:val="1"/>
        </w:rPr>
        <w:t>h</w:t>
      </w:r>
      <w:r>
        <w:rPr>
          <w:rFonts w:ascii="Calibri" w:eastAsia="Calibri" w:hAnsi="Calibri" w:cs="Calibri"/>
        </w:rPr>
        <w:t>ool</w:t>
      </w:r>
      <w:r>
        <w:rPr>
          <w:rFonts w:ascii="Calibri" w:eastAsia="Calibri" w:hAnsi="Calibri" w:cs="Calibri"/>
          <w:spacing w:val="-5"/>
        </w:rPr>
        <w:t xml:space="preserve"> </w:t>
      </w:r>
      <w:r>
        <w:rPr>
          <w:rFonts w:ascii="Calibri" w:eastAsia="Calibri" w:hAnsi="Calibri" w:cs="Calibri"/>
        </w:rPr>
        <w:t>ex</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ct</w:t>
      </w:r>
      <w:r>
        <w:rPr>
          <w:rFonts w:ascii="Calibri" w:eastAsia="Calibri" w:hAnsi="Calibri" w:cs="Calibri"/>
          <w:spacing w:val="1"/>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9"/>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olici</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a</w:t>
      </w:r>
      <w:r>
        <w:rPr>
          <w:rFonts w:ascii="Calibri" w:eastAsia="Calibri" w:hAnsi="Calibri" w:cs="Calibri"/>
        </w:rPr>
        <w:t>re</w:t>
      </w:r>
      <w:r>
        <w:rPr>
          <w:rFonts w:ascii="Calibri" w:eastAsia="Calibri" w:hAnsi="Calibri" w:cs="Calibri"/>
          <w:spacing w:val="-4"/>
        </w:rPr>
        <w:t xml:space="preserve"> </w:t>
      </w:r>
      <w:r>
        <w:rPr>
          <w:rFonts w:ascii="Calibri" w:eastAsia="Calibri" w:hAnsi="Calibri" w:cs="Calibri"/>
          <w:spacing w:val="1"/>
        </w:rPr>
        <w:t>adh</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all</w:t>
      </w:r>
      <w:r>
        <w:rPr>
          <w:rFonts w:ascii="Calibri" w:eastAsia="Calibri" w:hAnsi="Calibri" w:cs="Calibri"/>
          <w:spacing w:val="-1"/>
        </w:rPr>
        <w:t xml:space="preserve"> </w:t>
      </w:r>
      <w:r>
        <w:rPr>
          <w:rFonts w:ascii="Calibri" w:eastAsia="Calibri" w:hAnsi="Calibri" w:cs="Calibri"/>
        </w:rPr>
        <w:t>tim</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2"/>
        </w:rPr>
        <w:t>s</w:t>
      </w:r>
      <w:r>
        <w:rPr>
          <w:rFonts w:ascii="Calibri" w:eastAsia="Calibri" w:hAnsi="Calibri" w:cs="Calibri"/>
          <w:spacing w:val="-1"/>
        </w:rPr>
        <w:t>ee</w:t>
      </w:r>
      <w:r>
        <w:rPr>
          <w:rFonts w:ascii="Calibri" w:eastAsia="Calibri" w:hAnsi="Calibri" w:cs="Calibri"/>
        </w:rPr>
        <w:t>ki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clarifi</w:t>
      </w:r>
      <w:r>
        <w:rPr>
          <w:rFonts w:ascii="Calibri" w:eastAsia="Calibri" w:hAnsi="Calibri" w:cs="Calibri"/>
          <w:spacing w:val="2"/>
        </w:rPr>
        <w:t>c</w:t>
      </w:r>
      <w:r>
        <w:rPr>
          <w:rFonts w:ascii="Calibri" w:eastAsia="Calibri" w:hAnsi="Calibri" w:cs="Calibri"/>
        </w:rPr>
        <w:t>a</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9"/>
        </w:rPr>
        <w:t xml:space="preserve"> </w:t>
      </w:r>
      <w:r>
        <w:rPr>
          <w:rFonts w:ascii="Calibri" w:eastAsia="Calibri" w:hAnsi="Calibri" w:cs="Calibri"/>
          <w:spacing w:val="10"/>
        </w:rPr>
        <w:t>i</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spacing w:val="1"/>
        </w:rPr>
        <w:t>unsu</w:t>
      </w:r>
      <w:r>
        <w:rPr>
          <w:rFonts w:ascii="Calibri" w:eastAsia="Calibri" w:hAnsi="Calibri" w:cs="Calibri"/>
        </w:rPr>
        <w:t>r</w:t>
      </w:r>
      <w:r>
        <w:rPr>
          <w:rFonts w:ascii="Calibri" w:eastAsia="Calibri" w:hAnsi="Calibri" w:cs="Calibri"/>
          <w:spacing w:val="-1"/>
        </w:rPr>
        <w:t>e</w:t>
      </w:r>
      <w:r>
        <w:rPr>
          <w:rFonts w:ascii="Calibri" w:eastAsia="Calibri" w:hAnsi="Calibri" w:cs="Calibri"/>
        </w:rPr>
        <w:t>.</w:t>
      </w:r>
    </w:p>
    <w:p w14:paraId="7EEBFA26" w14:textId="77777777" w:rsidR="00AC3631" w:rsidRDefault="00510739">
      <w:pPr>
        <w:tabs>
          <w:tab w:val="left" w:pos="820"/>
        </w:tabs>
        <w:spacing w:before="1" w:line="240" w:lineRule="exact"/>
        <w:ind w:left="826" w:right="71" w:hanging="355"/>
        <w:rPr>
          <w:rFonts w:ascii="Calibri" w:eastAsia="Calibri" w:hAnsi="Calibri" w:cs="Calibri"/>
        </w:rPr>
      </w:pPr>
      <w:r>
        <w:rPr>
          <w:rFonts w:ascii="Calibri" w:eastAsia="Calibri" w:hAnsi="Calibri" w:cs="Calibri"/>
        </w:rPr>
        <w:t>4.</w:t>
      </w:r>
      <w:r>
        <w:rPr>
          <w:rFonts w:ascii="Calibri" w:eastAsia="Calibri" w:hAnsi="Calibri" w:cs="Calibri"/>
        </w:rPr>
        <w:tab/>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c</w:t>
      </w:r>
      <w:r>
        <w:rPr>
          <w:rFonts w:ascii="Calibri" w:eastAsia="Calibri" w:hAnsi="Calibri" w:cs="Calibri"/>
          <w:spacing w:val="1"/>
        </w:rPr>
        <w:t>h</w:t>
      </w:r>
      <w:r>
        <w:rPr>
          <w:rFonts w:ascii="Calibri" w:eastAsia="Calibri" w:hAnsi="Calibri" w:cs="Calibri"/>
        </w:rPr>
        <w:t>ool</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p</w:t>
      </w:r>
      <w:r>
        <w:rPr>
          <w:rFonts w:ascii="Calibri" w:eastAsia="Calibri" w:hAnsi="Calibri" w:cs="Calibri"/>
        </w:rPr>
        <w:t>o</w:t>
      </w:r>
      <w:r>
        <w:rPr>
          <w:rFonts w:ascii="Calibri" w:eastAsia="Calibri" w:hAnsi="Calibri" w:cs="Calibri"/>
          <w:spacing w:val="1"/>
        </w:rPr>
        <w:t>s</w:t>
      </w:r>
      <w:r>
        <w:rPr>
          <w:rFonts w:ascii="Calibri" w:eastAsia="Calibri" w:hAnsi="Calibri" w:cs="Calibri"/>
          <w:spacing w:val="-2"/>
        </w:rPr>
        <w:t>i</w:t>
      </w:r>
      <w:r>
        <w:rPr>
          <w:rFonts w:ascii="Calibri" w:eastAsia="Calibri" w:hAnsi="Calibri" w:cs="Calibri"/>
        </w:rPr>
        <w:t>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fe</w:t>
      </w:r>
      <w:r>
        <w:rPr>
          <w:rFonts w:ascii="Calibri" w:eastAsia="Calibri" w:hAnsi="Calibri" w:cs="Calibri"/>
          <w:spacing w:val="1"/>
        </w:rPr>
        <w:t>ss</w:t>
      </w:r>
      <w:r>
        <w:rPr>
          <w:rFonts w:ascii="Calibri" w:eastAsia="Calibri" w:hAnsi="Calibri" w:cs="Calibri"/>
        </w:rPr>
        <w:t>io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9"/>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nn</w:t>
      </w:r>
      <w:r>
        <w:rPr>
          <w:rFonts w:ascii="Calibri" w:eastAsia="Calibri" w:hAnsi="Calibri" w:cs="Calibri"/>
          <w:spacing w:val="-1"/>
        </w:rPr>
        <w:t>e</w:t>
      </w:r>
      <w:r>
        <w:rPr>
          <w:rFonts w:ascii="Calibri" w:eastAsia="Calibri" w:hAnsi="Calibri" w:cs="Calibri"/>
        </w:rPr>
        <w:t>r</w:t>
      </w:r>
      <w:r>
        <w:rPr>
          <w:rFonts w:ascii="Calibri" w:eastAsia="Calibri" w:hAnsi="Calibri" w:cs="Calibri"/>
          <w:spacing w:val="-8"/>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ll</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teracti</w:t>
      </w:r>
      <w:r>
        <w:rPr>
          <w:rFonts w:ascii="Calibri" w:eastAsia="Calibri" w:hAnsi="Calibri" w:cs="Calibri"/>
          <w:spacing w:val="1"/>
        </w:rPr>
        <w:t>on</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rPr>
        <w:t>with</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a</w:t>
      </w:r>
      <w:r>
        <w:rPr>
          <w:rFonts w:ascii="Calibri" w:eastAsia="Calibri" w:hAnsi="Calibri" w:cs="Calibri"/>
        </w:rPr>
        <w:t>ke</w:t>
      </w:r>
      <w:r>
        <w:rPr>
          <w:rFonts w:ascii="Calibri" w:eastAsia="Calibri" w:hAnsi="Calibri" w:cs="Calibri"/>
          <w:spacing w:val="-2"/>
        </w:rPr>
        <w:t>h</w:t>
      </w:r>
      <w:r>
        <w:rPr>
          <w:rFonts w:ascii="Calibri" w:eastAsia="Calibri" w:hAnsi="Calibri" w:cs="Calibri"/>
        </w:rPr>
        <w:t>ol</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rs</w:t>
      </w:r>
      <w:r>
        <w:rPr>
          <w:rFonts w:ascii="Calibri" w:eastAsia="Calibri" w:hAnsi="Calibri" w:cs="Calibri"/>
          <w:spacing w:val="-9"/>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wider com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ity</w:t>
      </w:r>
      <w:r>
        <w:rPr>
          <w:rFonts w:ascii="Calibri" w:eastAsia="Calibri" w:hAnsi="Calibri" w:cs="Calibri"/>
          <w:spacing w:val="-8"/>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clu</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r</w:t>
      </w:r>
      <w:r>
        <w:rPr>
          <w:rFonts w:ascii="Calibri" w:eastAsia="Calibri" w:hAnsi="Calibri" w:cs="Calibri"/>
          <w:spacing w:val="1"/>
        </w:rPr>
        <w:t>ou</w:t>
      </w:r>
      <w:r>
        <w:rPr>
          <w:rFonts w:ascii="Calibri" w:eastAsia="Calibri" w:hAnsi="Calibri" w:cs="Calibri"/>
        </w:rPr>
        <w:t>gh</w:t>
      </w:r>
      <w:r>
        <w:rPr>
          <w:rFonts w:ascii="Calibri" w:eastAsia="Calibri" w:hAnsi="Calibri" w:cs="Calibri"/>
          <w:spacing w:val="-3"/>
        </w:rPr>
        <w:t xml:space="preserve"> </w:t>
      </w:r>
      <w:r>
        <w:rPr>
          <w:rFonts w:ascii="Calibri" w:eastAsia="Calibri" w:hAnsi="Calibri" w:cs="Calibri"/>
          <w:spacing w:val="1"/>
        </w:rPr>
        <w:t>s</w:t>
      </w:r>
      <w:r>
        <w:rPr>
          <w:rFonts w:ascii="Calibri" w:eastAsia="Calibri" w:hAnsi="Calibri" w:cs="Calibri"/>
        </w:rPr>
        <w:t>ocial</w:t>
      </w:r>
      <w:r>
        <w:rPr>
          <w:rFonts w:ascii="Calibri" w:eastAsia="Calibri" w:hAnsi="Calibri" w:cs="Calibri"/>
          <w:spacing w:val="-5"/>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ia</w:t>
      </w:r>
    </w:p>
    <w:p w14:paraId="7EEBFA27" w14:textId="77777777" w:rsidR="00AC3631" w:rsidRDefault="00510739">
      <w:pPr>
        <w:tabs>
          <w:tab w:val="left" w:pos="820"/>
        </w:tabs>
        <w:spacing w:before="2"/>
        <w:ind w:left="826" w:right="446" w:hanging="355"/>
        <w:rPr>
          <w:rFonts w:ascii="Calibri" w:eastAsia="Calibri" w:hAnsi="Calibri" w:cs="Calibri"/>
        </w:rPr>
      </w:pPr>
      <w:r>
        <w:rPr>
          <w:rFonts w:ascii="Calibri" w:eastAsia="Calibri" w:hAnsi="Calibri" w:cs="Calibri"/>
        </w:rPr>
        <w:t>5.</w:t>
      </w:r>
      <w:r>
        <w:rPr>
          <w:rFonts w:ascii="Calibri" w:eastAsia="Calibri" w:hAnsi="Calibri" w:cs="Calibri"/>
        </w:rPr>
        <w:tab/>
      </w:r>
      <w:r>
        <w:rPr>
          <w:rFonts w:ascii="Calibri" w:eastAsia="Calibri" w:hAnsi="Calibri" w:cs="Calibri"/>
          <w:spacing w:val="1"/>
        </w:rPr>
        <w:t>Ensu</w:t>
      </w:r>
      <w:r>
        <w:rPr>
          <w:rFonts w:ascii="Calibri" w:eastAsia="Calibri" w:hAnsi="Calibri" w:cs="Calibri"/>
        </w:rPr>
        <w:t>re</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on</w:t>
      </w:r>
      <w:r>
        <w:rPr>
          <w:rFonts w:ascii="Calibri" w:eastAsia="Calibri" w:hAnsi="Calibri" w:cs="Calibri"/>
          <w:spacing w:val="-1"/>
        </w:rPr>
        <w:t>f</w:t>
      </w:r>
      <w:r>
        <w:rPr>
          <w:rFonts w:ascii="Calibri" w:eastAsia="Calibri" w:hAnsi="Calibri" w:cs="Calibri"/>
        </w:rPr>
        <w:t>i</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w:t>
      </w:r>
      <w:r>
        <w:rPr>
          <w:rFonts w:ascii="Calibri" w:eastAsia="Calibri" w:hAnsi="Calibri" w:cs="Calibri"/>
          <w:spacing w:val="1"/>
        </w:rPr>
        <w:t>a</w:t>
      </w:r>
      <w:r>
        <w:rPr>
          <w:rFonts w:ascii="Calibri" w:eastAsia="Calibri" w:hAnsi="Calibri" w:cs="Calibri"/>
        </w:rPr>
        <w:t>l</w:t>
      </w:r>
      <w:r>
        <w:rPr>
          <w:rFonts w:ascii="Calibri" w:eastAsia="Calibri" w:hAnsi="Calibri" w:cs="Calibri"/>
          <w:spacing w:val="-10"/>
        </w:rPr>
        <w:t xml:space="preserve"> </w:t>
      </w:r>
      <w:r>
        <w:rPr>
          <w:rFonts w:ascii="Calibri" w:eastAsia="Calibri" w:hAnsi="Calibri" w:cs="Calibri"/>
          <w:spacing w:val="1"/>
        </w:rPr>
        <w:t>s</w:t>
      </w:r>
      <w:r>
        <w:rPr>
          <w:rFonts w:ascii="Calibri" w:eastAsia="Calibri" w:hAnsi="Calibri" w:cs="Calibri"/>
        </w:rPr>
        <w:t>c</w:t>
      </w:r>
      <w:r>
        <w:rPr>
          <w:rFonts w:ascii="Calibri" w:eastAsia="Calibri" w:hAnsi="Calibri" w:cs="Calibri"/>
          <w:spacing w:val="1"/>
        </w:rPr>
        <w:t>h</w:t>
      </w:r>
      <w:r>
        <w:rPr>
          <w:rFonts w:ascii="Calibri" w:eastAsia="Calibri" w:hAnsi="Calibri" w:cs="Calibri"/>
          <w:spacing w:val="-2"/>
        </w:rPr>
        <w:t>o</w:t>
      </w:r>
      <w:r>
        <w:rPr>
          <w:rFonts w:ascii="Calibri" w:eastAsia="Calibri" w:hAnsi="Calibri" w:cs="Calibri"/>
        </w:rPr>
        <w:t>ol</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f</w:t>
      </w:r>
      <w:r>
        <w:rPr>
          <w:rFonts w:ascii="Calibri" w:eastAsia="Calibri" w:hAnsi="Calibri" w:cs="Calibri"/>
        </w:rPr>
        <w:t>orma</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9"/>
        </w:rPr>
        <w:t xml:space="preserve"> </w:t>
      </w:r>
      <w:r>
        <w:rPr>
          <w:rFonts w:ascii="Calibri" w:eastAsia="Calibri" w:hAnsi="Calibri" w:cs="Calibri"/>
        </w:rPr>
        <w:t xml:space="preserve">is </w:t>
      </w:r>
      <w:r>
        <w:rPr>
          <w:rFonts w:ascii="Calibri" w:eastAsia="Calibri" w:hAnsi="Calibri" w:cs="Calibri"/>
          <w:spacing w:val="1"/>
        </w:rPr>
        <w:t>n</w:t>
      </w:r>
      <w:r>
        <w:rPr>
          <w:rFonts w:ascii="Calibri" w:eastAsia="Calibri" w:hAnsi="Calibri" w:cs="Calibri"/>
        </w:rPr>
        <w:t>ot</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s</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1"/>
        </w:rPr>
        <w:t>mem</w:t>
      </w:r>
      <w:r>
        <w:rPr>
          <w:rFonts w:ascii="Calibri" w:eastAsia="Calibri" w:hAnsi="Calibri" w:cs="Calibri"/>
          <w:spacing w:val="3"/>
        </w:rPr>
        <w:t>b</w:t>
      </w:r>
      <w:r>
        <w:rPr>
          <w:rFonts w:ascii="Calibri" w:eastAsia="Calibri" w:hAnsi="Calibri" w:cs="Calibri"/>
          <w:spacing w:val="-1"/>
        </w:rPr>
        <w:t>e</w:t>
      </w:r>
      <w:r>
        <w:rPr>
          <w:rFonts w:ascii="Calibri" w:eastAsia="Calibri" w:hAnsi="Calibri" w:cs="Calibri"/>
        </w:rPr>
        <w:t>rs</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a</w:t>
      </w:r>
      <w:r>
        <w:rPr>
          <w:rFonts w:ascii="Calibri" w:eastAsia="Calibri" w:hAnsi="Calibri" w:cs="Calibri"/>
          <w:spacing w:val="-1"/>
        </w:rPr>
        <w:t>ff</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ild</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 xml:space="preserve">n </w:t>
      </w:r>
      <w:r>
        <w:rPr>
          <w:rFonts w:ascii="Calibri" w:eastAsia="Calibri" w:hAnsi="Calibri" w:cs="Calibri"/>
          <w:spacing w:val="1"/>
        </w:rPr>
        <w:t>un</w:t>
      </w:r>
      <w:r>
        <w:rPr>
          <w:rFonts w:ascii="Calibri" w:eastAsia="Calibri" w:hAnsi="Calibri" w:cs="Calibri"/>
        </w:rPr>
        <w:t>l</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r</w:t>
      </w:r>
      <w:r>
        <w:rPr>
          <w:rFonts w:ascii="Calibri" w:eastAsia="Calibri" w:hAnsi="Calibri" w:cs="Calibri"/>
          <w:spacing w:val="1"/>
        </w:rPr>
        <w:t>ou</w:t>
      </w:r>
      <w:r>
        <w:rPr>
          <w:rFonts w:ascii="Calibri" w:eastAsia="Calibri" w:hAnsi="Calibri" w:cs="Calibri"/>
        </w:rPr>
        <w:t>gh</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ori</w:t>
      </w:r>
      <w:r>
        <w:rPr>
          <w:rFonts w:ascii="Calibri" w:eastAsia="Calibri" w:hAnsi="Calibri" w:cs="Calibri"/>
          <w:spacing w:val="1"/>
        </w:rPr>
        <w:t>s</w:t>
      </w:r>
      <w:r>
        <w:rPr>
          <w:rFonts w:ascii="Calibri" w:eastAsia="Calibri" w:hAnsi="Calibri" w:cs="Calibri"/>
          <w:spacing w:val="-1"/>
        </w:rPr>
        <w:t>e</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nn</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s</w:t>
      </w:r>
      <w:r>
        <w:rPr>
          <w:rFonts w:ascii="Calibri" w:eastAsia="Calibri" w:hAnsi="Calibri" w:cs="Calibri"/>
        </w:rPr>
        <w:t>.</w:t>
      </w:r>
    </w:p>
    <w:p w14:paraId="7EEBFA28" w14:textId="77777777" w:rsidR="00AC3631" w:rsidRDefault="00510739">
      <w:pPr>
        <w:spacing w:line="240" w:lineRule="exact"/>
        <w:ind w:left="471"/>
        <w:rPr>
          <w:rFonts w:ascii="Calibri" w:eastAsia="Calibri" w:hAnsi="Calibri" w:cs="Calibri"/>
        </w:rPr>
      </w:pPr>
      <w:r>
        <w:rPr>
          <w:rFonts w:ascii="Calibri" w:eastAsia="Calibri" w:hAnsi="Calibri" w:cs="Calibri"/>
        </w:rPr>
        <w:t xml:space="preserve">6.   </w:t>
      </w:r>
      <w:r>
        <w:rPr>
          <w:rFonts w:ascii="Calibri" w:eastAsia="Calibri" w:hAnsi="Calibri" w:cs="Calibri"/>
          <w:spacing w:val="22"/>
        </w:rPr>
        <w:t xml:space="preserve"> </w:t>
      </w:r>
      <w:r>
        <w:rPr>
          <w:rFonts w:ascii="Calibri" w:eastAsia="Calibri" w:hAnsi="Calibri" w:cs="Calibri"/>
        </w:rPr>
        <w:t>D</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lop</w:t>
      </w:r>
      <w:r>
        <w:rPr>
          <w:rFonts w:ascii="Calibri" w:eastAsia="Calibri" w:hAnsi="Calibri" w:cs="Calibri"/>
          <w:spacing w:val="-6"/>
        </w:rPr>
        <w:t xml:space="preserve"> </w:t>
      </w:r>
      <w:r>
        <w:rPr>
          <w:rFonts w:ascii="Calibri" w:eastAsia="Calibri" w:hAnsi="Calibri" w:cs="Calibri"/>
        </w:rPr>
        <w:t>e</w:t>
      </w:r>
      <w:r>
        <w:rPr>
          <w:rFonts w:ascii="Calibri" w:eastAsia="Calibri" w:hAnsi="Calibri" w:cs="Calibri"/>
          <w:spacing w:val="1"/>
        </w:rPr>
        <w:t>f</w:t>
      </w:r>
      <w:r>
        <w:rPr>
          <w:rFonts w:ascii="Calibri" w:eastAsia="Calibri" w:hAnsi="Calibri" w:cs="Calibri"/>
          <w:spacing w:val="-1"/>
        </w:rPr>
        <w:t>f</w:t>
      </w:r>
      <w:r>
        <w:rPr>
          <w:rFonts w:ascii="Calibri" w:eastAsia="Calibri" w:hAnsi="Calibri" w:cs="Calibri"/>
          <w:spacing w:val="1"/>
        </w:rPr>
        <w:t>e</w:t>
      </w:r>
      <w:r>
        <w:rPr>
          <w:rFonts w:ascii="Calibri" w:eastAsia="Calibri" w:hAnsi="Calibri" w:cs="Calibri"/>
        </w:rPr>
        <w:t>cti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fe</w:t>
      </w:r>
      <w:r>
        <w:rPr>
          <w:rFonts w:ascii="Calibri" w:eastAsia="Calibri" w:hAnsi="Calibri" w:cs="Calibri"/>
          <w:spacing w:val="1"/>
        </w:rPr>
        <w:t>ss</w:t>
      </w:r>
      <w:r>
        <w:rPr>
          <w:rFonts w:ascii="Calibri" w:eastAsia="Calibri" w:hAnsi="Calibri" w:cs="Calibri"/>
        </w:rPr>
        <w:t>io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9"/>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la</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nsh</w:t>
      </w:r>
      <w:r>
        <w:rPr>
          <w:rFonts w:ascii="Calibri" w:eastAsia="Calibri" w:hAnsi="Calibri" w:cs="Calibri"/>
        </w:rPr>
        <w:t>i</w:t>
      </w:r>
      <w:r>
        <w:rPr>
          <w:rFonts w:ascii="Calibri" w:eastAsia="Calibri" w:hAnsi="Calibri" w:cs="Calibri"/>
          <w:spacing w:val="1"/>
        </w:rPr>
        <w:t>p</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rPr>
        <w:t>with</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e</w:t>
      </w:r>
      <w:r>
        <w:rPr>
          <w:rFonts w:ascii="Calibri" w:eastAsia="Calibri" w:hAnsi="Calibri" w:cs="Calibri"/>
        </w:rPr>
        <w:t>ag</w:t>
      </w:r>
      <w:r>
        <w:rPr>
          <w:rFonts w:ascii="Calibri" w:eastAsia="Calibri" w:hAnsi="Calibri" w:cs="Calibri"/>
          <w:spacing w:val="1"/>
        </w:rPr>
        <w:t>u</w:t>
      </w:r>
      <w:r>
        <w:rPr>
          <w:rFonts w:ascii="Calibri" w:eastAsia="Calibri" w:hAnsi="Calibri" w:cs="Calibri"/>
          <w:spacing w:val="-1"/>
        </w:rPr>
        <w:t>e</w:t>
      </w:r>
      <w:r>
        <w:rPr>
          <w:rFonts w:ascii="Calibri" w:eastAsia="Calibri" w:hAnsi="Calibri" w:cs="Calibri"/>
        </w:rPr>
        <w:t>s</w:t>
      </w:r>
    </w:p>
    <w:p w14:paraId="7EEBFA29" w14:textId="77777777" w:rsidR="00AC3631" w:rsidRDefault="00510739">
      <w:pPr>
        <w:tabs>
          <w:tab w:val="left" w:pos="820"/>
        </w:tabs>
        <w:ind w:left="826" w:right="94" w:hanging="355"/>
        <w:rPr>
          <w:rFonts w:ascii="Calibri" w:eastAsia="Calibri" w:hAnsi="Calibri" w:cs="Calibri"/>
        </w:rPr>
        <w:sectPr w:rsidR="00AC3631">
          <w:pgSz w:w="11920" w:h="16840"/>
          <w:pgMar w:top="1060" w:right="1040" w:bottom="280" w:left="1020" w:header="720" w:footer="720" w:gutter="0"/>
          <w:cols w:space="720"/>
        </w:sectPr>
      </w:pPr>
      <w:r>
        <w:rPr>
          <w:rFonts w:ascii="Calibri" w:eastAsia="Calibri" w:hAnsi="Calibri" w:cs="Calibri"/>
        </w:rPr>
        <w:t>7.</w:t>
      </w:r>
      <w:r>
        <w:rPr>
          <w:rFonts w:ascii="Calibri" w:eastAsia="Calibri" w:hAnsi="Calibri" w:cs="Calibri"/>
        </w:rPr>
        <w:tab/>
      </w:r>
      <w:r>
        <w:rPr>
          <w:rFonts w:ascii="Calibri" w:eastAsia="Calibri" w:hAnsi="Calibri" w:cs="Calibri"/>
          <w:spacing w:val="-1"/>
        </w:rPr>
        <w:t>U</w:t>
      </w:r>
      <w:r>
        <w:rPr>
          <w:rFonts w:ascii="Calibri" w:eastAsia="Calibri" w:hAnsi="Calibri" w:cs="Calibri"/>
          <w:spacing w:val="1"/>
        </w:rPr>
        <w:t>ph</w:t>
      </w:r>
      <w:r>
        <w:rPr>
          <w:rFonts w:ascii="Calibri" w:eastAsia="Calibri" w:hAnsi="Calibri" w:cs="Calibri"/>
        </w:rPr>
        <w:t>old</w:t>
      </w:r>
      <w:r>
        <w:rPr>
          <w:rFonts w:ascii="Calibri" w:eastAsia="Calibri" w:hAnsi="Calibri" w:cs="Calibri"/>
          <w:spacing w:val="-6"/>
        </w:rPr>
        <w:t xml:space="preserve"> </w:t>
      </w:r>
      <w:r>
        <w:rPr>
          <w:rFonts w:ascii="Calibri" w:eastAsia="Calibri" w:hAnsi="Calibri" w:cs="Calibri"/>
          <w:spacing w:val="1"/>
        </w:rPr>
        <w:t>pub</w:t>
      </w:r>
      <w:r>
        <w:rPr>
          <w:rFonts w:ascii="Calibri" w:eastAsia="Calibri" w:hAnsi="Calibri" w:cs="Calibri"/>
        </w:rPr>
        <w:t>lic</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us</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2"/>
        </w:rPr>
        <w:t>o</w:t>
      </w:r>
      <w:r>
        <w:rPr>
          <w:rFonts w:ascii="Calibri" w:eastAsia="Calibri" w:hAnsi="Calibri" w:cs="Calibri"/>
          <w:spacing w:val="-1"/>
        </w:rPr>
        <w:t>fe</w:t>
      </w:r>
      <w:r>
        <w:rPr>
          <w:rFonts w:ascii="Calibri" w:eastAsia="Calibri" w:hAnsi="Calibri" w:cs="Calibri"/>
          <w:spacing w:val="1"/>
        </w:rPr>
        <w:t>ss</w:t>
      </w:r>
      <w:r>
        <w:rPr>
          <w:rFonts w:ascii="Calibri" w:eastAsia="Calibri" w:hAnsi="Calibri" w:cs="Calibri"/>
        </w:rPr>
        <w:t>ion</w:t>
      </w:r>
      <w:r>
        <w:rPr>
          <w:rFonts w:ascii="Calibri" w:eastAsia="Calibri" w:hAnsi="Calibri" w:cs="Calibri"/>
          <w:spacing w:val="-8"/>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mai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a</w:t>
      </w:r>
      <w:r>
        <w:rPr>
          <w:rFonts w:ascii="Calibri" w:eastAsia="Calibri" w:hAnsi="Calibri" w:cs="Calibri"/>
        </w:rPr>
        <w:t>in</w:t>
      </w:r>
      <w:r>
        <w:rPr>
          <w:rFonts w:ascii="Calibri" w:eastAsia="Calibri" w:hAnsi="Calibri" w:cs="Calibri"/>
          <w:spacing w:val="-7"/>
        </w:rPr>
        <w:t xml:space="preserve"> </w:t>
      </w:r>
      <w:r>
        <w:rPr>
          <w:rFonts w:ascii="Calibri" w:eastAsia="Calibri" w:hAnsi="Calibri" w:cs="Calibri"/>
          <w:spacing w:val="1"/>
        </w:rPr>
        <w:t>h</w:t>
      </w:r>
      <w:r>
        <w:rPr>
          <w:rFonts w:ascii="Calibri" w:eastAsia="Calibri" w:hAnsi="Calibri" w:cs="Calibri"/>
        </w:rPr>
        <w:t>igh</w:t>
      </w:r>
      <w:r>
        <w:rPr>
          <w:rFonts w:ascii="Calibri" w:eastAsia="Calibri" w:hAnsi="Calibri" w:cs="Calibri"/>
          <w:spacing w:val="-4"/>
        </w:rPr>
        <w:t xml:space="preserve"> </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et</w:t>
      </w:r>
      <w:r>
        <w:rPr>
          <w:rFonts w:ascii="Calibri" w:eastAsia="Calibri" w:hAnsi="Calibri" w:cs="Calibri"/>
          <w:spacing w:val="1"/>
        </w:rPr>
        <w:t>h</w:t>
      </w:r>
      <w:r>
        <w:rPr>
          <w:rFonts w:ascii="Calibri" w:eastAsia="Calibri" w:hAnsi="Calibri" w:cs="Calibri"/>
        </w:rPr>
        <w:t>ics</w:t>
      </w:r>
      <w:r>
        <w:rPr>
          <w:rFonts w:ascii="Calibri" w:eastAsia="Calibri" w:hAnsi="Calibri" w:cs="Calibri"/>
          <w:spacing w:val="-4"/>
        </w:rPr>
        <w:t xml:space="preserve"> </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1"/>
        </w:rPr>
        <w:t>h</w:t>
      </w:r>
      <w:r>
        <w:rPr>
          <w:rFonts w:ascii="Calibri" w:eastAsia="Calibri" w:hAnsi="Calibri" w:cs="Calibri"/>
        </w:rPr>
        <w:t>a</w:t>
      </w:r>
      <w:r>
        <w:rPr>
          <w:rFonts w:ascii="Calibri" w:eastAsia="Calibri" w:hAnsi="Calibri" w:cs="Calibri"/>
          <w:spacing w:val="2"/>
        </w:rPr>
        <w:t>v</w:t>
      </w:r>
      <w:r>
        <w:rPr>
          <w:rFonts w:ascii="Calibri" w:eastAsia="Calibri" w:hAnsi="Calibri" w:cs="Calibri"/>
        </w:rPr>
        <w:t>io</w:t>
      </w:r>
      <w:r>
        <w:rPr>
          <w:rFonts w:ascii="Calibri" w:eastAsia="Calibri" w:hAnsi="Calibri" w:cs="Calibri"/>
          <w:spacing w:val="-1"/>
        </w:rPr>
        <w:t>u</w:t>
      </w:r>
      <w:r>
        <w:rPr>
          <w:rFonts w:ascii="Calibri" w:eastAsia="Calibri" w:hAnsi="Calibri" w:cs="Calibri"/>
        </w:rPr>
        <w:t>r,</w:t>
      </w:r>
      <w:r>
        <w:rPr>
          <w:rFonts w:ascii="Calibri" w:eastAsia="Calibri" w:hAnsi="Calibri" w:cs="Calibri"/>
          <w:spacing w:val="-9"/>
        </w:rPr>
        <w:t xml:space="preserve"> </w:t>
      </w:r>
      <w:r>
        <w:rPr>
          <w:rFonts w:ascii="Calibri" w:eastAsia="Calibri" w:hAnsi="Calibri" w:cs="Calibri"/>
        </w:rPr>
        <w:t>wit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ou</w:t>
      </w:r>
      <w:r>
        <w:rPr>
          <w:rFonts w:ascii="Calibri" w:eastAsia="Calibri" w:hAnsi="Calibri" w:cs="Calibri"/>
          <w:spacing w:val="-2"/>
        </w:rPr>
        <w:t>t</w:t>
      </w:r>
      <w:r>
        <w:rPr>
          <w:rFonts w:ascii="Calibri" w:eastAsia="Calibri" w:hAnsi="Calibri" w:cs="Calibri"/>
          <w:spacing w:val="1"/>
        </w:rPr>
        <w:t>s</w:t>
      </w:r>
      <w:r>
        <w:rPr>
          <w:rFonts w:ascii="Calibri" w:eastAsia="Calibri" w:hAnsi="Calibri" w:cs="Calibri"/>
        </w:rPr>
        <w:t>i</w:t>
      </w:r>
      <w:r>
        <w:rPr>
          <w:rFonts w:ascii="Calibri" w:eastAsia="Calibri" w:hAnsi="Calibri" w:cs="Calibri"/>
          <w:spacing w:val="1"/>
        </w:rPr>
        <w:t>d</w:t>
      </w:r>
      <w:r>
        <w:rPr>
          <w:rFonts w:ascii="Calibri" w:eastAsia="Calibri" w:hAnsi="Calibri" w:cs="Calibri"/>
        </w:rPr>
        <w:t xml:space="preserve">e </w:t>
      </w:r>
      <w:r>
        <w:rPr>
          <w:rFonts w:ascii="Calibri" w:eastAsia="Calibri" w:hAnsi="Calibri" w:cs="Calibri"/>
          <w:spacing w:val="1"/>
        </w:rPr>
        <w:t>s</w:t>
      </w:r>
      <w:r>
        <w:rPr>
          <w:rFonts w:ascii="Calibri" w:eastAsia="Calibri" w:hAnsi="Calibri" w:cs="Calibri"/>
        </w:rPr>
        <w:t>c</w:t>
      </w:r>
      <w:r>
        <w:rPr>
          <w:rFonts w:ascii="Calibri" w:eastAsia="Calibri" w:hAnsi="Calibri" w:cs="Calibri"/>
          <w:spacing w:val="1"/>
        </w:rPr>
        <w:t>h</w:t>
      </w:r>
      <w:r>
        <w:rPr>
          <w:rFonts w:ascii="Calibri" w:eastAsia="Calibri" w:hAnsi="Calibri" w:cs="Calibri"/>
        </w:rPr>
        <w:t>ool</w:t>
      </w:r>
    </w:p>
    <w:p w14:paraId="7EEBFA2A" w14:textId="77777777" w:rsidR="00AC3631" w:rsidRDefault="00510739">
      <w:pPr>
        <w:tabs>
          <w:tab w:val="left" w:pos="820"/>
        </w:tabs>
        <w:spacing w:before="52"/>
        <w:ind w:left="826" w:right="397" w:hanging="355"/>
        <w:rPr>
          <w:rFonts w:ascii="Calibri" w:eastAsia="Calibri" w:hAnsi="Calibri" w:cs="Calibri"/>
        </w:rPr>
      </w:pPr>
      <w:r>
        <w:rPr>
          <w:rFonts w:ascii="Calibri" w:eastAsia="Calibri" w:hAnsi="Calibri" w:cs="Calibri"/>
        </w:rPr>
        <w:lastRenderedPageBreak/>
        <w:t>8.</w:t>
      </w:r>
      <w:r>
        <w:rPr>
          <w:rFonts w:ascii="Calibri" w:eastAsia="Calibri" w:hAnsi="Calibri" w:cs="Calibri"/>
        </w:rPr>
        <w:tab/>
      </w:r>
      <w:r>
        <w:rPr>
          <w:rFonts w:ascii="Calibri" w:eastAsia="Calibri" w:hAnsi="Calibri" w:cs="Calibri"/>
          <w:spacing w:val="1"/>
        </w:rPr>
        <w:t>H</w:t>
      </w:r>
      <w:r>
        <w:rPr>
          <w:rFonts w:ascii="Calibri" w:eastAsia="Calibri" w:hAnsi="Calibri" w:cs="Calibri"/>
        </w:rPr>
        <w:t>a</w:t>
      </w:r>
      <w:r>
        <w:rPr>
          <w:rFonts w:ascii="Calibri" w:eastAsia="Calibri" w:hAnsi="Calibri" w:cs="Calibri"/>
          <w:spacing w:val="2"/>
        </w:rPr>
        <w:t>v</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op</w:t>
      </w:r>
      <w:r>
        <w:rPr>
          <w:rFonts w:ascii="Calibri" w:eastAsia="Calibri" w:hAnsi="Calibri" w:cs="Calibri"/>
          <w:spacing w:val="-1"/>
        </w:rPr>
        <w:t>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fe</w:t>
      </w:r>
      <w:r>
        <w:rPr>
          <w:rFonts w:ascii="Calibri" w:eastAsia="Calibri" w:hAnsi="Calibri" w:cs="Calibri"/>
          <w:spacing w:val="1"/>
        </w:rPr>
        <w:t>ss</w:t>
      </w:r>
      <w:r>
        <w:rPr>
          <w:rFonts w:ascii="Calibri" w:eastAsia="Calibri" w:hAnsi="Calibri" w:cs="Calibri"/>
        </w:rPr>
        <w:t>io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1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gard</w:t>
      </w:r>
      <w:r>
        <w:rPr>
          <w:rFonts w:ascii="Calibri" w:eastAsia="Calibri" w:hAnsi="Calibri" w:cs="Calibri"/>
          <w:spacing w:val="-4"/>
        </w:rPr>
        <w:t xml:space="preserve"> </w:t>
      </w:r>
      <w:r>
        <w:rPr>
          <w:rFonts w:ascii="Calibri" w:eastAsia="Calibri" w:hAnsi="Calibri" w:cs="Calibri"/>
        </w:rPr>
        <w:t>for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et</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s</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olici</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ractic</w:t>
      </w:r>
      <w:r>
        <w:rPr>
          <w:rFonts w:ascii="Calibri" w:eastAsia="Calibri" w:hAnsi="Calibri" w:cs="Calibri"/>
          <w:spacing w:val="-1"/>
        </w:rPr>
        <w:t>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c</w:t>
      </w:r>
      <w:r>
        <w:rPr>
          <w:rFonts w:ascii="Calibri" w:eastAsia="Calibri" w:hAnsi="Calibri" w:cs="Calibri"/>
          <w:spacing w:val="1"/>
        </w:rPr>
        <w:t>h</w:t>
      </w:r>
      <w:r>
        <w:rPr>
          <w:rFonts w:ascii="Calibri" w:eastAsia="Calibri" w:hAnsi="Calibri" w:cs="Calibri"/>
        </w:rPr>
        <w:t>ool,</w:t>
      </w:r>
      <w:r>
        <w:rPr>
          <w:rFonts w:ascii="Calibri" w:eastAsia="Calibri" w:hAnsi="Calibri" w:cs="Calibri"/>
          <w:spacing w:val="-5"/>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mai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a</w:t>
      </w:r>
      <w:r>
        <w:rPr>
          <w:rFonts w:ascii="Calibri" w:eastAsia="Calibri" w:hAnsi="Calibri" w:cs="Calibri"/>
        </w:rPr>
        <w:t>in</w:t>
      </w:r>
      <w:r>
        <w:rPr>
          <w:rFonts w:ascii="Calibri" w:eastAsia="Calibri" w:hAnsi="Calibri" w:cs="Calibri"/>
          <w:spacing w:val="-7"/>
        </w:rPr>
        <w:t xml:space="preserve"> </w:t>
      </w:r>
      <w:r>
        <w:rPr>
          <w:rFonts w:ascii="Calibri" w:eastAsia="Calibri" w:hAnsi="Calibri" w:cs="Calibri"/>
          <w:spacing w:val="1"/>
        </w:rPr>
        <w:t>h</w:t>
      </w:r>
      <w:r>
        <w:rPr>
          <w:rFonts w:ascii="Calibri" w:eastAsia="Calibri" w:hAnsi="Calibri" w:cs="Calibri"/>
        </w:rPr>
        <w:t xml:space="preserve">igh </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and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0"/>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pun</w:t>
      </w:r>
      <w:r>
        <w:rPr>
          <w:rFonts w:ascii="Calibri" w:eastAsia="Calibri" w:hAnsi="Calibri" w:cs="Calibri"/>
        </w:rPr>
        <w:t>ct</w:t>
      </w:r>
      <w:r>
        <w:rPr>
          <w:rFonts w:ascii="Calibri" w:eastAsia="Calibri" w:hAnsi="Calibri" w:cs="Calibri"/>
          <w:spacing w:val="1"/>
        </w:rPr>
        <w:t>u</w:t>
      </w:r>
      <w:r>
        <w:rPr>
          <w:rFonts w:ascii="Calibri" w:eastAsia="Calibri" w:hAnsi="Calibri" w:cs="Calibri"/>
        </w:rPr>
        <w:t>ali</w:t>
      </w:r>
      <w:r>
        <w:rPr>
          <w:rFonts w:ascii="Calibri" w:eastAsia="Calibri" w:hAnsi="Calibri" w:cs="Calibri"/>
          <w:spacing w:val="1"/>
        </w:rPr>
        <w:t>t</w:t>
      </w:r>
      <w:r>
        <w:rPr>
          <w:rFonts w:ascii="Calibri" w:eastAsia="Calibri" w:hAnsi="Calibri" w:cs="Calibri"/>
        </w:rPr>
        <w:t>y</w:t>
      </w:r>
    </w:p>
    <w:p w14:paraId="7EEBFA2B" w14:textId="77777777" w:rsidR="00AC3631" w:rsidRDefault="00510739">
      <w:pPr>
        <w:ind w:left="471"/>
        <w:rPr>
          <w:rFonts w:ascii="Calibri" w:eastAsia="Calibri" w:hAnsi="Calibri" w:cs="Calibri"/>
        </w:rPr>
      </w:pPr>
      <w:r>
        <w:rPr>
          <w:rFonts w:ascii="Calibri" w:eastAsia="Calibri" w:hAnsi="Calibri" w:cs="Calibri"/>
        </w:rPr>
        <w:t xml:space="preserve">9.   </w:t>
      </w:r>
      <w:r>
        <w:rPr>
          <w:rFonts w:ascii="Calibri" w:eastAsia="Calibri" w:hAnsi="Calibri" w:cs="Calibri"/>
          <w:spacing w:val="22"/>
        </w:rPr>
        <w:t xml:space="preserve"> </w:t>
      </w:r>
      <w:r>
        <w:rPr>
          <w:rFonts w:ascii="Calibri" w:eastAsia="Calibri" w:hAnsi="Calibri" w:cs="Calibri"/>
          <w:spacing w:val="-1"/>
        </w:rPr>
        <w:t>U</w:t>
      </w:r>
      <w:r>
        <w:rPr>
          <w:rFonts w:ascii="Calibri" w:eastAsia="Calibri" w:hAnsi="Calibri" w:cs="Calibri"/>
          <w:spacing w:val="1"/>
        </w:rPr>
        <w:t>nd</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an</w:t>
      </w:r>
      <w:r>
        <w:rPr>
          <w:rFonts w:ascii="Calibri" w:eastAsia="Calibri" w:hAnsi="Calibri" w:cs="Calibri"/>
        </w:rPr>
        <w:t>d</w:t>
      </w:r>
      <w:r>
        <w:rPr>
          <w:rFonts w:ascii="Calibri" w:eastAsia="Calibri" w:hAnsi="Calibri" w:cs="Calibri"/>
          <w:spacing w:val="-9"/>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ct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6"/>
        </w:rPr>
        <w:t xml:space="preserve"> </w:t>
      </w:r>
      <w:r>
        <w:rPr>
          <w:rFonts w:ascii="Calibri" w:eastAsia="Calibri" w:hAnsi="Calibri" w:cs="Calibri"/>
        </w:rPr>
        <w:t>fram</w:t>
      </w:r>
      <w:r>
        <w:rPr>
          <w:rFonts w:ascii="Calibri" w:eastAsia="Calibri" w:hAnsi="Calibri" w:cs="Calibri"/>
          <w:spacing w:val="-1"/>
        </w:rPr>
        <w:t>ew</w:t>
      </w:r>
      <w:r>
        <w:rPr>
          <w:rFonts w:ascii="Calibri" w:eastAsia="Calibri" w:hAnsi="Calibri" w:cs="Calibri"/>
        </w:rPr>
        <w:t>or</w:t>
      </w:r>
      <w:r>
        <w:rPr>
          <w:rFonts w:ascii="Calibri" w:eastAsia="Calibri" w:hAnsi="Calibri" w:cs="Calibri"/>
          <w:spacing w:val="1"/>
        </w:rPr>
        <w:t>k</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spacing w:val="2"/>
        </w:rPr>
        <w:t>s</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spacing w:val="1"/>
        </w:rPr>
        <w:t>ou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ir</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fe</w:t>
      </w:r>
      <w:r>
        <w:rPr>
          <w:rFonts w:ascii="Calibri" w:eastAsia="Calibri" w:hAnsi="Calibri" w:cs="Calibri"/>
          <w:spacing w:val="1"/>
        </w:rPr>
        <w:t>ss</w:t>
      </w:r>
      <w:r>
        <w:rPr>
          <w:rFonts w:ascii="Calibri" w:eastAsia="Calibri" w:hAnsi="Calibri" w:cs="Calibri"/>
        </w:rPr>
        <w:t>io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9"/>
        </w:rPr>
        <w:t xml:space="preserve"> </w:t>
      </w:r>
      <w:r>
        <w:rPr>
          <w:rFonts w:ascii="Calibri" w:eastAsia="Calibri" w:hAnsi="Calibri" w:cs="Calibri"/>
          <w:spacing w:val="1"/>
        </w:rPr>
        <w:t>du</w:t>
      </w:r>
      <w:r>
        <w:rPr>
          <w:rFonts w:ascii="Calibri" w:eastAsia="Calibri" w:hAnsi="Calibri" w:cs="Calibri"/>
        </w:rPr>
        <w:t>ties</w:t>
      </w:r>
      <w:r>
        <w:rPr>
          <w:rFonts w:ascii="Calibri" w:eastAsia="Calibri" w:hAnsi="Calibri" w:cs="Calibri"/>
          <w:spacing w:val="-7"/>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sp</w:t>
      </w:r>
      <w:r>
        <w:rPr>
          <w:rFonts w:ascii="Calibri" w:eastAsia="Calibri" w:hAnsi="Calibri" w:cs="Calibri"/>
        </w:rPr>
        <w:t>o</w:t>
      </w:r>
      <w:r>
        <w:rPr>
          <w:rFonts w:ascii="Calibri" w:eastAsia="Calibri" w:hAnsi="Calibri" w:cs="Calibri"/>
          <w:spacing w:val="-1"/>
        </w:rPr>
        <w:t>n</w:t>
      </w:r>
      <w:r>
        <w:rPr>
          <w:rFonts w:ascii="Calibri" w:eastAsia="Calibri" w:hAnsi="Calibri" w:cs="Calibri"/>
          <w:spacing w:val="1"/>
        </w:rPr>
        <w:t>s</w:t>
      </w:r>
      <w:r>
        <w:rPr>
          <w:rFonts w:ascii="Calibri" w:eastAsia="Calibri" w:hAnsi="Calibri" w:cs="Calibri"/>
        </w:rPr>
        <w:t>i</w:t>
      </w:r>
      <w:r>
        <w:rPr>
          <w:rFonts w:ascii="Calibri" w:eastAsia="Calibri" w:hAnsi="Calibri" w:cs="Calibri"/>
          <w:spacing w:val="1"/>
        </w:rPr>
        <w:t>b</w:t>
      </w:r>
      <w:r>
        <w:rPr>
          <w:rFonts w:ascii="Calibri" w:eastAsia="Calibri" w:hAnsi="Calibri" w:cs="Calibri"/>
        </w:rPr>
        <w:t>ilities</w:t>
      </w:r>
    </w:p>
    <w:p w14:paraId="7EEBFA2C" w14:textId="77777777" w:rsidR="00AC3631" w:rsidRDefault="00510739">
      <w:pPr>
        <w:spacing w:line="240" w:lineRule="exact"/>
        <w:ind w:left="471"/>
        <w:rPr>
          <w:rFonts w:ascii="Calibri" w:eastAsia="Calibri" w:hAnsi="Calibri" w:cs="Calibri"/>
        </w:rPr>
      </w:pPr>
      <w:r>
        <w:rPr>
          <w:rFonts w:ascii="Calibri" w:eastAsia="Calibri" w:hAnsi="Calibri" w:cs="Calibri"/>
        </w:rPr>
        <w:t xml:space="preserve">10. </w:t>
      </w:r>
      <w:r>
        <w:rPr>
          <w:rFonts w:ascii="Calibri" w:eastAsia="Calibri" w:hAnsi="Calibri" w:cs="Calibri"/>
          <w:spacing w:val="10"/>
        </w:rPr>
        <w:t xml:space="preserve"> </w:t>
      </w:r>
      <w:r>
        <w:rPr>
          <w:rFonts w:ascii="Calibri" w:eastAsia="Calibri" w:hAnsi="Calibri" w:cs="Calibri"/>
          <w:spacing w:val="-1"/>
        </w:rPr>
        <w:t>U</w:t>
      </w:r>
      <w:r>
        <w:rPr>
          <w:rFonts w:ascii="Calibri" w:eastAsia="Calibri" w:hAnsi="Calibri" w:cs="Calibri"/>
          <w:spacing w:val="1"/>
        </w:rPr>
        <w:t>nd</w:t>
      </w:r>
      <w:r>
        <w:rPr>
          <w:rFonts w:ascii="Calibri" w:eastAsia="Calibri" w:hAnsi="Calibri" w:cs="Calibri"/>
          <w:spacing w:val="-1"/>
        </w:rPr>
        <w:t>e</w:t>
      </w:r>
      <w:r>
        <w:rPr>
          <w:rFonts w:ascii="Calibri" w:eastAsia="Calibri" w:hAnsi="Calibri" w:cs="Calibri"/>
        </w:rPr>
        <w:t>rt</w:t>
      </w:r>
      <w:r>
        <w:rPr>
          <w:rFonts w:ascii="Calibri" w:eastAsia="Calibri" w:hAnsi="Calibri" w:cs="Calibri"/>
          <w:spacing w:val="1"/>
        </w:rPr>
        <w:t>a</w:t>
      </w:r>
      <w:r>
        <w:rPr>
          <w:rFonts w:ascii="Calibri" w:eastAsia="Calibri" w:hAnsi="Calibri" w:cs="Calibri"/>
        </w:rPr>
        <w:t>ke</w:t>
      </w:r>
      <w:r>
        <w:rPr>
          <w:rFonts w:ascii="Calibri" w:eastAsia="Calibri" w:hAnsi="Calibri" w:cs="Calibri"/>
          <w:spacing w:val="-9"/>
        </w:rPr>
        <w:t xml:space="preserve"> </w:t>
      </w:r>
      <w:r>
        <w:rPr>
          <w:rFonts w:ascii="Calibri" w:eastAsia="Calibri" w:hAnsi="Calibri" w:cs="Calibri"/>
          <w:spacing w:val="1"/>
        </w:rPr>
        <w:t>an</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s</w:t>
      </w:r>
      <w:r>
        <w:rPr>
          <w:rFonts w:ascii="Calibri" w:eastAsia="Calibri" w:hAnsi="Calibri" w:cs="Calibri"/>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0"/>
        </w:rPr>
        <w:t xml:space="preserve"> </w:t>
      </w:r>
      <w:r>
        <w:rPr>
          <w:rFonts w:ascii="Calibri" w:eastAsia="Calibri" w:hAnsi="Calibri" w:cs="Calibri"/>
          <w:spacing w:val="1"/>
        </w:rPr>
        <w:t>a</w:t>
      </w:r>
      <w:r>
        <w:rPr>
          <w:rFonts w:ascii="Calibri" w:eastAsia="Calibri" w:hAnsi="Calibri" w:cs="Calibri"/>
          <w:spacing w:val="-1"/>
        </w:rPr>
        <w:t>d</w:t>
      </w:r>
      <w:r>
        <w:rPr>
          <w:rFonts w:ascii="Calibri" w:eastAsia="Calibri" w:hAnsi="Calibri" w:cs="Calibri"/>
          <w:spacing w:val="1"/>
        </w:rPr>
        <w:t>d</w:t>
      </w:r>
      <w:r>
        <w:rPr>
          <w:rFonts w:ascii="Calibri" w:eastAsia="Calibri" w:hAnsi="Calibri" w:cs="Calibri"/>
        </w:rPr>
        <w:t>iti</w:t>
      </w:r>
      <w:r>
        <w:rPr>
          <w:rFonts w:ascii="Calibri" w:eastAsia="Calibri" w:hAnsi="Calibri" w:cs="Calibri"/>
          <w:spacing w:val="1"/>
        </w:rPr>
        <w:t>on</w:t>
      </w:r>
      <w:r>
        <w:rPr>
          <w:rFonts w:ascii="Calibri" w:eastAsia="Calibri" w:hAnsi="Calibri" w:cs="Calibri"/>
        </w:rPr>
        <w:t>al</w:t>
      </w:r>
      <w:r>
        <w:rPr>
          <w:rFonts w:ascii="Calibri" w:eastAsia="Calibri" w:hAnsi="Calibri" w:cs="Calibri"/>
          <w:spacing w:val="-7"/>
        </w:rPr>
        <w:t xml:space="preserve"> </w:t>
      </w:r>
      <w:r>
        <w:rPr>
          <w:rFonts w:ascii="Calibri" w:eastAsia="Calibri" w:hAnsi="Calibri" w:cs="Calibri"/>
          <w:spacing w:val="1"/>
        </w:rPr>
        <w:t>du</w:t>
      </w:r>
      <w:r>
        <w:rPr>
          <w:rFonts w:ascii="Calibri" w:eastAsia="Calibri" w:hAnsi="Calibri" w:cs="Calibri"/>
        </w:rPr>
        <w:t>ties</w:t>
      </w:r>
      <w:r>
        <w:rPr>
          <w:rFonts w:ascii="Calibri" w:eastAsia="Calibri" w:hAnsi="Calibri" w:cs="Calibri"/>
          <w:spacing w:val="-4"/>
        </w:rPr>
        <w:t xml:space="preserve"> </w:t>
      </w:r>
      <w:r>
        <w:rPr>
          <w:rFonts w:ascii="Calibri" w:eastAsia="Calibri" w:hAnsi="Calibri" w:cs="Calibri"/>
          <w:spacing w:val="1"/>
        </w:rPr>
        <w:t>a</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ir</w:t>
      </w:r>
      <w:r>
        <w:rPr>
          <w:rFonts w:ascii="Calibri" w:eastAsia="Calibri" w:hAnsi="Calibri" w:cs="Calibri"/>
          <w:spacing w:val="-1"/>
        </w:rPr>
        <w:t>e</w:t>
      </w:r>
      <w:r>
        <w:rPr>
          <w:rFonts w:ascii="Calibri" w:eastAsia="Calibri" w:hAnsi="Calibri" w:cs="Calibri"/>
        </w:rPr>
        <w:t>cted</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ad</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4"/>
        </w:rPr>
        <w:t>h</w:t>
      </w:r>
      <w:r>
        <w:rPr>
          <w:rFonts w:ascii="Calibri" w:eastAsia="Calibri" w:hAnsi="Calibri" w:cs="Calibri"/>
          <w:spacing w:val="-1"/>
        </w:rPr>
        <w:t>e</w:t>
      </w:r>
      <w:r>
        <w:rPr>
          <w:rFonts w:ascii="Calibri" w:eastAsia="Calibri" w:hAnsi="Calibri" w:cs="Calibri"/>
        </w:rPr>
        <w:t>r.</w:t>
      </w:r>
    </w:p>
    <w:p w14:paraId="7EEBFA2D" w14:textId="77777777" w:rsidR="00AC3631" w:rsidRDefault="00AC3631">
      <w:pPr>
        <w:spacing w:line="200" w:lineRule="exact"/>
      </w:pPr>
    </w:p>
    <w:p w14:paraId="7EEBFA2E" w14:textId="77777777" w:rsidR="00AC3631" w:rsidRDefault="00AC3631">
      <w:pPr>
        <w:spacing w:before="10" w:line="280" w:lineRule="exact"/>
        <w:rPr>
          <w:sz w:val="28"/>
          <w:szCs w:val="28"/>
        </w:rPr>
      </w:pPr>
    </w:p>
    <w:p w14:paraId="7EEBFA2F" w14:textId="77777777" w:rsidR="00AC3631" w:rsidRDefault="00510739">
      <w:pPr>
        <w:ind w:left="264"/>
        <w:rPr>
          <w:rFonts w:ascii="Calibri" w:eastAsia="Calibri" w:hAnsi="Calibri" w:cs="Calibri"/>
        </w:rPr>
      </w:pPr>
      <w:r>
        <w:rPr>
          <w:rFonts w:ascii="Calibri" w:eastAsia="Calibri" w:hAnsi="Calibri" w:cs="Calibri"/>
          <w:b/>
          <w:spacing w:val="-1"/>
          <w:u w:val="single" w:color="000000"/>
        </w:rPr>
        <w:t>S</w:t>
      </w:r>
      <w:r>
        <w:rPr>
          <w:rFonts w:ascii="Calibri" w:eastAsia="Calibri" w:hAnsi="Calibri" w:cs="Calibri"/>
          <w:b/>
          <w:u w:val="single" w:color="000000"/>
        </w:rPr>
        <w:t>afe</w:t>
      </w:r>
      <w:r>
        <w:rPr>
          <w:rFonts w:ascii="Calibri" w:eastAsia="Calibri" w:hAnsi="Calibri" w:cs="Calibri"/>
          <w:b/>
          <w:spacing w:val="-1"/>
          <w:u w:val="single" w:color="000000"/>
        </w:rPr>
        <w:t>g</w:t>
      </w:r>
      <w:r>
        <w:rPr>
          <w:rFonts w:ascii="Calibri" w:eastAsia="Calibri" w:hAnsi="Calibri" w:cs="Calibri"/>
          <w:b/>
          <w:spacing w:val="1"/>
          <w:u w:val="single" w:color="000000"/>
        </w:rPr>
        <w:t>u</w:t>
      </w:r>
      <w:r>
        <w:rPr>
          <w:rFonts w:ascii="Calibri" w:eastAsia="Calibri" w:hAnsi="Calibri" w:cs="Calibri"/>
          <w:b/>
          <w:u w:val="single" w:color="000000"/>
        </w:rPr>
        <w:t>a</w:t>
      </w:r>
      <w:r>
        <w:rPr>
          <w:rFonts w:ascii="Calibri" w:eastAsia="Calibri" w:hAnsi="Calibri" w:cs="Calibri"/>
          <w:b/>
          <w:spacing w:val="1"/>
          <w:u w:val="single" w:color="000000"/>
        </w:rPr>
        <w:t>rd</w:t>
      </w:r>
      <w:r>
        <w:rPr>
          <w:rFonts w:ascii="Calibri" w:eastAsia="Calibri" w:hAnsi="Calibri" w:cs="Calibri"/>
          <w:b/>
          <w:spacing w:val="-1"/>
          <w:u w:val="single" w:color="000000"/>
        </w:rPr>
        <w:t>i</w:t>
      </w:r>
      <w:r>
        <w:rPr>
          <w:rFonts w:ascii="Calibri" w:eastAsia="Calibri" w:hAnsi="Calibri" w:cs="Calibri"/>
          <w:b/>
          <w:spacing w:val="1"/>
          <w:u w:val="single" w:color="000000"/>
        </w:rPr>
        <w:t>n</w:t>
      </w:r>
      <w:r>
        <w:rPr>
          <w:rFonts w:ascii="Calibri" w:eastAsia="Calibri" w:hAnsi="Calibri" w:cs="Calibri"/>
          <w:b/>
          <w:u w:val="single" w:color="000000"/>
        </w:rPr>
        <w:t>g</w:t>
      </w:r>
    </w:p>
    <w:p w14:paraId="7EEBFA30" w14:textId="77777777" w:rsidR="00AC3631" w:rsidRDefault="00AC3631">
      <w:pPr>
        <w:spacing w:before="8" w:line="220" w:lineRule="exact"/>
        <w:rPr>
          <w:sz w:val="22"/>
          <w:szCs w:val="22"/>
        </w:rPr>
      </w:pPr>
    </w:p>
    <w:p w14:paraId="7EEBFA31" w14:textId="77777777" w:rsidR="00AC3631" w:rsidRDefault="00510739">
      <w:pPr>
        <w:tabs>
          <w:tab w:val="left" w:pos="820"/>
        </w:tabs>
        <w:spacing w:before="15"/>
        <w:ind w:left="826" w:right="177" w:hanging="355"/>
        <w:rPr>
          <w:rFonts w:ascii="Calibri" w:eastAsia="Calibri" w:hAnsi="Calibri" w:cs="Calibri"/>
        </w:rPr>
      </w:pPr>
      <w:r>
        <w:rPr>
          <w:rFonts w:ascii="Calibri" w:eastAsia="Calibri" w:hAnsi="Calibri" w:cs="Calibri"/>
        </w:rPr>
        <w:t>1.</w:t>
      </w:r>
      <w:r>
        <w:rPr>
          <w:rFonts w:ascii="Calibri" w:eastAsia="Calibri" w:hAnsi="Calibri" w:cs="Calibri"/>
        </w:rPr>
        <w:tab/>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li</w:t>
      </w:r>
      <w:r>
        <w:rPr>
          <w:rFonts w:ascii="Calibri" w:eastAsia="Calibri" w:hAnsi="Calibri" w:cs="Calibri"/>
          <w:spacing w:val="1"/>
        </w:rPr>
        <w:t>n</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with</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8"/>
        </w:rPr>
        <w:t xml:space="preserve"> </w:t>
      </w:r>
      <w:r>
        <w:rPr>
          <w:rFonts w:ascii="Calibri" w:eastAsia="Calibri" w:hAnsi="Calibri" w:cs="Calibri"/>
          <w:spacing w:val="1"/>
        </w:rPr>
        <w:t>s</w:t>
      </w:r>
      <w:r>
        <w:rPr>
          <w:rFonts w:ascii="Calibri" w:eastAsia="Calibri" w:hAnsi="Calibri" w:cs="Calibri"/>
          <w:spacing w:val="-2"/>
        </w:rPr>
        <w:t>a</w:t>
      </w:r>
      <w:r>
        <w:rPr>
          <w:rFonts w:ascii="Calibri" w:eastAsia="Calibri" w:hAnsi="Calibri" w:cs="Calibri"/>
          <w:spacing w:val="-1"/>
        </w:rPr>
        <w:t>fe</w:t>
      </w:r>
      <w:r>
        <w:rPr>
          <w:rFonts w:ascii="Calibri" w:eastAsia="Calibri" w:hAnsi="Calibri" w:cs="Calibri"/>
        </w:rPr>
        <w:t>g</w:t>
      </w:r>
      <w:r>
        <w:rPr>
          <w:rFonts w:ascii="Calibri" w:eastAsia="Calibri" w:hAnsi="Calibri" w:cs="Calibri"/>
          <w:spacing w:val="1"/>
        </w:rPr>
        <w:t>u</w:t>
      </w:r>
      <w:r>
        <w:rPr>
          <w:rFonts w:ascii="Calibri" w:eastAsia="Calibri" w:hAnsi="Calibri" w:cs="Calibri"/>
        </w:rPr>
        <w:t>ar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0"/>
        </w:rPr>
        <w:t xml:space="preserve"> </w:t>
      </w:r>
      <w:r>
        <w:rPr>
          <w:rFonts w:ascii="Calibri" w:eastAsia="Calibri" w:hAnsi="Calibri" w:cs="Calibri"/>
        </w:rPr>
        <w:t>g</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8"/>
        </w:rPr>
        <w:t xml:space="preserve"> </w:t>
      </w:r>
      <w:r>
        <w:rPr>
          <w:rFonts w:ascii="Calibri" w:eastAsia="Calibri" w:hAnsi="Calibri" w:cs="Calibri"/>
          <w:spacing w:val="2"/>
        </w:rPr>
        <w:t>(</w:t>
      </w:r>
      <w:r>
        <w:rPr>
          <w:rFonts w:ascii="Calibri" w:eastAsia="Calibri" w:hAnsi="Calibri" w:cs="Calibri"/>
          <w:spacing w:val="-1"/>
        </w:rPr>
        <w:t>e</w:t>
      </w:r>
      <w:r>
        <w:rPr>
          <w:rFonts w:ascii="Calibri" w:eastAsia="Calibri" w:hAnsi="Calibri" w:cs="Calibri"/>
        </w:rPr>
        <w:t>.g.</w:t>
      </w:r>
      <w:r>
        <w:rPr>
          <w:rFonts w:ascii="Calibri" w:eastAsia="Calibri" w:hAnsi="Calibri" w:cs="Calibri"/>
          <w:spacing w:val="-4"/>
        </w:rPr>
        <w:t xml:space="preserve"> </w:t>
      </w:r>
      <w:r>
        <w:rPr>
          <w:rFonts w:ascii="Calibri" w:eastAsia="Calibri" w:hAnsi="Calibri" w:cs="Calibri"/>
        </w:rPr>
        <w:t>K</w:t>
      </w:r>
      <w:r>
        <w:rPr>
          <w:rFonts w:ascii="Calibri" w:eastAsia="Calibri" w:hAnsi="Calibri" w:cs="Calibri"/>
          <w:spacing w:val="1"/>
        </w:rPr>
        <w:t>eep</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Child</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a</w:t>
      </w:r>
      <w:r>
        <w:rPr>
          <w:rFonts w:ascii="Calibri" w:eastAsia="Calibri" w:hAnsi="Calibri" w:cs="Calibri"/>
          <w:spacing w:val="-1"/>
        </w:rPr>
        <w:t>f</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du</w:t>
      </w:r>
      <w:r>
        <w:rPr>
          <w:rFonts w:ascii="Calibri" w:eastAsia="Calibri" w:hAnsi="Calibri" w:cs="Calibri"/>
        </w:rPr>
        <w:t>ca</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ou</w:t>
      </w:r>
      <w:r>
        <w:rPr>
          <w:rFonts w:ascii="Calibri" w:eastAsia="Calibri" w:hAnsi="Calibri" w:cs="Calibri"/>
        </w:rPr>
        <w:t xml:space="preserve">r </w:t>
      </w:r>
      <w:r>
        <w:rPr>
          <w:rFonts w:ascii="Calibri" w:eastAsia="Calibri" w:hAnsi="Calibri" w:cs="Calibri"/>
          <w:spacing w:val="1"/>
        </w:rPr>
        <w:t>s</w:t>
      </w:r>
      <w:r>
        <w:rPr>
          <w:rFonts w:ascii="Calibri" w:eastAsia="Calibri" w:hAnsi="Calibri" w:cs="Calibri"/>
        </w:rPr>
        <w:t>af</w:t>
      </w:r>
      <w:r>
        <w:rPr>
          <w:rFonts w:ascii="Calibri" w:eastAsia="Calibri" w:hAnsi="Calibri" w:cs="Calibri"/>
          <w:spacing w:val="-1"/>
        </w:rPr>
        <w:t>e</w:t>
      </w:r>
      <w:r>
        <w:rPr>
          <w:rFonts w:ascii="Calibri" w:eastAsia="Calibri" w:hAnsi="Calibri" w:cs="Calibri"/>
        </w:rPr>
        <w:t>g</w:t>
      </w:r>
      <w:r>
        <w:rPr>
          <w:rFonts w:ascii="Calibri" w:eastAsia="Calibri" w:hAnsi="Calibri" w:cs="Calibri"/>
          <w:spacing w:val="1"/>
        </w:rPr>
        <w:t>u</w:t>
      </w:r>
      <w:r>
        <w:rPr>
          <w:rFonts w:ascii="Calibri" w:eastAsia="Calibri" w:hAnsi="Calibri" w:cs="Calibri"/>
        </w:rPr>
        <w:t>ar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0"/>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ild</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tection</w:t>
      </w:r>
      <w:r>
        <w:rPr>
          <w:rFonts w:ascii="Calibri" w:eastAsia="Calibri" w:hAnsi="Calibri" w:cs="Calibri"/>
          <w:spacing w:val="-8"/>
        </w:rPr>
        <w:t xml:space="preserve"> </w:t>
      </w:r>
      <w:r>
        <w:rPr>
          <w:rFonts w:ascii="Calibri" w:eastAsia="Calibri" w:hAnsi="Calibri" w:cs="Calibri"/>
          <w:spacing w:val="1"/>
        </w:rPr>
        <w:t>p</w:t>
      </w:r>
      <w:r>
        <w:rPr>
          <w:rFonts w:ascii="Calibri" w:eastAsia="Calibri" w:hAnsi="Calibri" w:cs="Calibri"/>
        </w:rPr>
        <w:t>olici</w:t>
      </w:r>
      <w:r>
        <w:rPr>
          <w:rFonts w:ascii="Calibri" w:eastAsia="Calibri" w:hAnsi="Calibri" w:cs="Calibri"/>
          <w:spacing w:val="-1"/>
        </w:rPr>
        <w:t>e</w:t>
      </w:r>
      <w:r>
        <w:rPr>
          <w:rFonts w:ascii="Calibri" w:eastAsia="Calibri" w:hAnsi="Calibri" w:cs="Calibri"/>
        </w:rPr>
        <w:t>s</w:t>
      </w:r>
    </w:p>
    <w:p w14:paraId="7EEBFA32" w14:textId="77777777" w:rsidR="00AC3631" w:rsidRDefault="00510739">
      <w:pPr>
        <w:spacing w:line="240" w:lineRule="exact"/>
        <w:ind w:left="471"/>
        <w:rPr>
          <w:rFonts w:ascii="Calibri" w:eastAsia="Calibri" w:hAnsi="Calibri" w:cs="Calibri"/>
        </w:rPr>
      </w:pPr>
      <w:r>
        <w:rPr>
          <w:rFonts w:ascii="Calibri" w:eastAsia="Calibri" w:hAnsi="Calibri" w:cs="Calibri"/>
        </w:rPr>
        <w:t xml:space="preserve">2.   </w:t>
      </w:r>
      <w:r>
        <w:rPr>
          <w:rFonts w:ascii="Calibri" w:eastAsia="Calibri" w:hAnsi="Calibri" w:cs="Calibri"/>
          <w:spacing w:val="22"/>
        </w:rPr>
        <w:t xml:space="preserve"> </w:t>
      </w:r>
      <w:r>
        <w:rPr>
          <w:rFonts w:ascii="Calibri" w:eastAsia="Calibri" w:hAnsi="Calibri" w:cs="Calibri"/>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4"/>
        </w:rPr>
        <w:t xml:space="preserve"> </w:t>
      </w:r>
      <w:r>
        <w:rPr>
          <w:rFonts w:ascii="Calibri" w:eastAsia="Calibri" w:hAnsi="Calibri" w:cs="Calibri"/>
        </w:rPr>
        <w:t>with</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rPr>
        <w:t>ign</w:t>
      </w:r>
      <w:r>
        <w:rPr>
          <w:rFonts w:ascii="Calibri" w:eastAsia="Calibri" w:hAnsi="Calibri" w:cs="Calibri"/>
          <w:spacing w:val="1"/>
        </w:rPr>
        <w:t>a</w:t>
      </w:r>
      <w:r>
        <w:rPr>
          <w:rFonts w:ascii="Calibri" w:eastAsia="Calibri" w:hAnsi="Calibri" w:cs="Calibri"/>
        </w:rPr>
        <w:t>ted</w:t>
      </w:r>
      <w:r>
        <w:rPr>
          <w:rFonts w:ascii="Calibri" w:eastAsia="Calibri" w:hAnsi="Calibri" w:cs="Calibri"/>
          <w:spacing w:val="-9"/>
        </w:rPr>
        <w:t xml:space="preserve"> </w:t>
      </w:r>
      <w:r>
        <w:rPr>
          <w:rFonts w:ascii="Calibri" w:eastAsia="Calibri" w:hAnsi="Calibri" w:cs="Calibri"/>
          <w:spacing w:val="2"/>
        </w:rPr>
        <w:t>s</w:t>
      </w:r>
      <w:r>
        <w:rPr>
          <w:rFonts w:ascii="Calibri" w:eastAsia="Calibri" w:hAnsi="Calibri" w:cs="Calibri"/>
        </w:rPr>
        <w:t>af</w:t>
      </w:r>
      <w:r>
        <w:rPr>
          <w:rFonts w:ascii="Calibri" w:eastAsia="Calibri" w:hAnsi="Calibri" w:cs="Calibri"/>
          <w:spacing w:val="-1"/>
        </w:rPr>
        <w:t>e</w:t>
      </w:r>
      <w:r>
        <w:rPr>
          <w:rFonts w:ascii="Calibri" w:eastAsia="Calibri" w:hAnsi="Calibri" w:cs="Calibri"/>
        </w:rPr>
        <w:t>g</w:t>
      </w:r>
      <w:r>
        <w:rPr>
          <w:rFonts w:ascii="Calibri" w:eastAsia="Calibri" w:hAnsi="Calibri" w:cs="Calibri"/>
          <w:spacing w:val="1"/>
        </w:rPr>
        <w:t>u</w:t>
      </w:r>
      <w:r>
        <w:rPr>
          <w:rFonts w:ascii="Calibri" w:eastAsia="Calibri" w:hAnsi="Calibri" w:cs="Calibri"/>
        </w:rPr>
        <w:t>ar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0"/>
        </w:rPr>
        <w:t xml:space="preserve"> </w:t>
      </w:r>
      <w:r>
        <w:rPr>
          <w:rFonts w:ascii="Calibri" w:eastAsia="Calibri" w:hAnsi="Calibri" w:cs="Calibri"/>
        </w:rPr>
        <w:t>lead</w:t>
      </w:r>
      <w:r>
        <w:rPr>
          <w:rFonts w:ascii="Calibri" w:eastAsia="Calibri" w:hAnsi="Calibri" w:cs="Calibri"/>
          <w:spacing w:val="-2"/>
        </w:rPr>
        <w:t xml:space="preserve"> </w:t>
      </w:r>
      <w:r>
        <w:rPr>
          <w:rFonts w:ascii="Calibri" w:eastAsia="Calibri" w:hAnsi="Calibri" w:cs="Calibri"/>
        </w:rPr>
        <w:t>(DS</w:t>
      </w:r>
      <w:r>
        <w:rPr>
          <w:rFonts w:ascii="Calibri" w:eastAsia="Calibri" w:hAnsi="Calibri" w:cs="Calibri"/>
          <w:spacing w:val="2"/>
        </w:rPr>
        <w:t>L</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ote</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ter</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rPr>
        <w:t>ts</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pup</w:t>
      </w:r>
      <w:r>
        <w:rPr>
          <w:rFonts w:ascii="Calibri" w:eastAsia="Calibri" w:hAnsi="Calibri" w:cs="Calibri"/>
        </w:rPr>
        <w:t>i</w:t>
      </w:r>
      <w:r>
        <w:rPr>
          <w:rFonts w:ascii="Calibri" w:eastAsia="Calibri" w:hAnsi="Calibri" w:cs="Calibri"/>
          <w:spacing w:val="-3"/>
        </w:rPr>
        <w:t>l</w:t>
      </w:r>
      <w:r>
        <w:rPr>
          <w:rFonts w:ascii="Calibri" w:eastAsia="Calibri" w:hAnsi="Calibri" w:cs="Calibri"/>
          <w:spacing w:val="1"/>
        </w:rPr>
        <w:t>s</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clu</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1"/>
        </w:rPr>
        <w:t>s</w:t>
      </w:r>
      <w:r>
        <w:rPr>
          <w:rFonts w:ascii="Calibri" w:eastAsia="Calibri" w:hAnsi="Calibri" w:cs="Calibri"/>
          <w:spacing w:val="1"/>
        </w:rPr>
        <w:t>h</w:t>
      </w:r>
      <w:r>
        <w:rPr>
          <w:rFonts w:ascii="Calibri" w:eastAsia="Calibri" w:hAnsi="Calibri" w:cs="Calibri"/>
        </w:rPr>
        <w:t>ari</w:t>
      </w:r>
      <w:r>
        <w:rPr>
          <w:rFonts w:ascii="Calibri" w:eastAsia="Calibri" w:hAnsi="Calibri" w:cs="Calibri"/>
          <w:spacing w:val="1"/>
        </w:rPr>
        <w:t>n</w:t>
      </w:r>
      <w:r>
        <w:rPr>
          <w:rFonts w:ascii="Calibri" w:eastAsia="Calibri" w:hAnsi="Calibri" w:cs="Calibri"/>
        </w:rPr>
        <w:t>g</w:t>
      </w:r>
    </w:p>
    <w:p w14:paraId="7EEBFA33" w14:textId="77777777" w:rsidR="00AC3631" w:rsidRDefault="00510739">
      <w:pPr>
        <w:ind w:left="826"/>
        <w:rPr>
          <w:rFonts w:ascii="Calibri" w:eastAsia="Calibri" w:hAnsi="Calibri" w:cs="Calibri"/>
        </w:rPr>
      </w:pPr>
      <w:r>
        <w:rPr>
          <w:rFonts w:ascii="Calibri" w:eastAsia="Calibri" w:hAnsi="Calibri" w:cs="Calibri"/>
        </w:rPr>
        <w:t>co</w:t>
      </w:r>
      <w:r>
        <w:rPr>
          <w:rFonts w:ascii="Calibri" w:eastAsia="Calibri" w:hAnsi="Calibri" w:cs="Calibri"/>
          <w:spacing w:val="1"/>
        </w:rPr>
        <w:t>n</w:t>
      </w:r>
      <w:r>
        <w:rPr>
          <w:rFonts w:ascii="Calibri" w:eastAsia="Calibri" w:hAnsi="Calibri" w:cs="Calibri"/>
        </w:rPr>
        <w:t>c</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re</w:t>
      </w:r>
      <w:r>
        <w:rPr>
          <w:rFonts w:ascii="Calibri" w:eastAsia="Calibri" w:hAnsi="Calibri" w:cs="Calibri"/>
          <w:spacing w:val="-6"/>
        </w:rPr>
        <w:t xml:space="preserve"> </w:t>
      </w:r>
      <w:r>
        <w:rPr>
          <w:rFonts w:ascii="Calibri" w:eastAsia="Calibri" w:hAnsi="Calibri" w:cs="Calibri"/>
          <w:spacing w:val="1"/>
        </w:rPr>
        <w:t>ne</w:t>
      </w:r>
      <w:r>
        <w:rPr>
          <w:rFonts w:ascii="Calibri" w:eastAsia="Calibri" w:hAnsi="Calibri" w:cs="Calibri"/>
        </w:rPr>
        <w:t>c</w:t>
      </w:r>
      <w:r>
        <w:rPr>
          <w:rFonts w:ascii="Calibri" w:eastAsia="Calibri" w:hAnsi="Calibri" w:cs="Calibri"/>
          <w:spacing w:val="-1"/>
        </w:rPr>
        <w:t>e</w:t>
      </w:r>
      <w:r>
        <w:rPr>
          <w:rFonts w:ascii="Calibri" w:eastAsia="Calibri" w:hAnsi="Calibri" w:cs="Calibri"/>
          <w:spacing w:val="1"/>
        </w:rPr>
        <w:t>ss</w:t>
      </w:r>
      <w:r>
        <w:rPr>
          <w:rFonts w:ascii="Calibri" w:eastAsia="Calibri" w:hAnsi="Calibri" w:cs="Calibri"/>
        </w:rPr>
        <w:t>ary</w:t>
      </w:r>
    </w:p>
    <w:p w14:paraId="7EEBFA34" w14:textId="77777777" w:rsidR="00AC3631" w:rsidRDefault="00510739">
      <w:pPr>
        <w:ind w:left="471"/>
        <w:rPr>
          <w:rFonts w:ascii="Calibri" w:eastAsia="Calibri" w:hAnsi="Calibri" w:cs="Calibri"/>
        </w:rPr>
      </w:pPr>
      <w:r>
        <w:rPr>
          <w:rFonts w:ascii="Calibri" w:eastAsia="Calibri" w:hAnsi="Calibri" w:cs="Calibri"/>
        </w:rPr>
        <w:t xml:space="preserve">3.   </w:t>
      </w:r>
      <w:r>
        <w:rPr>
          <w:rFonts w:ascii="Calibri" w:eastAsia="Calibri" w:hAnsi="Calibri" w:cs="Calibri"/>
          <w:spacing w:val="22"/>
        </w:rPr>
        <w:t xml:space="preserve"> </w:t>
      </w:r>
      <w:r>
        <w:rPr>
          <w:rFonts w:ascii="Calibri" w:eastAsia="Calibri" w:hAnsi="Calibri" w:cs="Calibri"/>
        </w:rPr>
        <w:t>Pr</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ote</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af</w:t>
      </w:r>
      <w:r>
        <w:rPr>
          <w:rFonts w:ascii="Calibri" w:eastAsia="Calibri" w:hAnsi="Calibri" w:cs="Calibri"/>
          <w:spacing w:val="-1"/>
        </w:rPr>
        <w:t>e</w:t>
      </w:r>
      <w:r>
        <w:rPr>
          <w:rFonts w:ascii="Calibri" w:eastAsia="Calibri" w:hAnsi="Calibri" w:cs="Calibri"/>
        </w:rPr>
        <w:t>g</w:t>
      </w:r>
      <w:r>
        <w:rPr>
          <w:rFonts w:ascii="Calibri" w:eastAsia="Calibri" w:hAnsi="Calibri" w:cs="Calibri"/>
          <w:spacing w:val="1"/>
        </w:rPr>
        <w:t>u</w:t>
      </w:r>
      <w:r>
        <w:rPr>
          <w:rFonts w:ascii="Calibri" w:eastAsia="Calibri" w:hAnsi="Calibri" w:cs="Calibri"/>
        </w:rPr>
        <w:t>ar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f all</w:t>
      </w:r>
      <w:r>
        <w:rPr>
          <w:rFonts w:ascii="Calibri" w:eastAsia="Calibri" w:hAnsi="Calibri" w:cs="Calibri"/>
          <w:spacing w:val="-1"/>
        </w:rPr>
        <w:t xml:space="preserve"> </w:t>
      </w:r>
      <w:r>
        <w:rPr>
          <w:rFonts w:ascii="Calibri" w:eastAsia="Calibri" w:hAnsi="Calibri" w:cs="Calibri"/>
          <w:spacing w:val="1"/>
        </w:rPr>
        <w:t>pup</w:t>
      </w:r>
      <w:r>
        <w:rPr>
          <w:rFonts w:ascii="Calibri" w:eastAsia="Calibri" w:hAnsi="Calibri" w:cs="Calibri"/>
        </w:rPr>
        <w:t>ils</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s</w:t>
      </w:r>
      <w:r>
        <w:rPr>
          <w:rFonts w:ascii="Calibri" w:eastAsia="Calibri" w:hAnsi="Calibri" w:cs="Calibri"/>
        </w:rPr>
        <w:t>c</w:t>
      </w:r>
      <w:r>
        <w:rPr>
          <w:rFonts w:ascii="Calibri" w:eastAsia="Calibri" w:hAnsi="Calibri" w:cs="Calibri"/>
          <w:spacing w:val="1"/>
        </w:rPr>
        <w:t>h</w:t>
      </w:r>
      <w:r>
        <w:rPr>
          <w:rFonts w:ascii="Calibri" w:eastAsia="Calibri" w:hAnsi="Calibri" w:cs="Calibri"/>
        </w:rPr>
        <w:t>ool</w:t>
      </w:r>
    </w:p>
    <w:p w14:paraId="7EEBFA35" w14:textId="77777777" w:rsidR="00AC3631" w:rsidRDefault="00510739">
      <w:pPr>
        <w:ind w:left="471"/>
        <w:rPr>
          <w:rFonts w:ascii="Calibri" w:eastAsia="Calibri" w:hAnsi="Calibri" w:cs="Calibri"/>
        </w:rPr>
      </w:pPr>
      <w:r>
        <w:rPr>
          <w:rFonts w:ascii="Calibri" w:eastAsia="Calibri" w:hAnsi="Calibri" w:cs="Calibri"/>
        </w:rPr>
        <w:t xml:space="preserve">4.   </w:t>
      </w:r>
      <w:r>
        <w:rPr>
          <w:rFonts w:ascii="Calibri" w:eastAsia="Calibri" w:hAnsi="Calibri" w:cs="Calibri"/>
          <w:spacing w:val="2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spacing w:val="1"/>
        </w:rPr>
        <w:t>h</w:t>
      </w:r>
      <w:r>
        <w:rPr>
          <w:rFonts w:ascii="Calibri" w:eastAsia="Calibri" w:hAnsi="Calibri" w:cs="Calibri"/>
        </w:rPr>
        <w:t>are</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c</w:t>
      </w:r>
      <w:r>
        <w:rPr>
          <w:rFonts w:ascii="Calibri" w:eastAsia="Calibri" w:hAnsi="Calibri" w:cs="Calibri"/>
          <w:spacing w:val="1"/>
        </w:rPr>
        <w:t>h</w:t>
      </w:r>
      <w:r>
        <w:rPr>
          <w:rFonts w:ascii="Calibri" w:eastAsia="Calibri" w:hAnsi="Calibri" w:cs="Calibri"/>
        </w:rPr>
        <w:t>ool</w:t>
      </w:r>
      <w:r>
        <w:rPr>
          <w:rFonts w:ascii="Calibri" w:eastAsia="Calibri" w:hAnsi="Calibri" w:cs="Calibri"/>
          <w:spacing w:val="-5"/>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rPr>
        <w:t>i</w:t>
      </w:r>
      <w:r>
        <w:rPr>
          <w:rFonts w:ascii="Calibri" w:eastAsia="Calibri" w:hAnsi="Calibri" w:cs="Calibri"/>
          <w:spacing w:val="2"/>
        </w:rPr>
        <w:t>t</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0"/>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af</w:t>
      </w:r>
      <w:r>
        <w:rPr>
          <w:rFonts w:ascii="Calibri" w:eastAsia="Calibri" w:hAnsi="Calibri" w:cs="Calibri"/>
          <w:spacing w:val="-1"/>
        </w:rPr>
        <w:t>e</w:t>
      </w:r>
      <w:r>
        <w:rPr>
          <w:rFonts w:ascii="Calibri" w:eastAsia="Calibri" w:hAnsi="Calibri" w:cs="Calibri"/>
        </w:rPr>
        <w:t>g</w:t>
      </w:r>
      <w:r>
        <w:rPr>
          <w:rFonts w:ascii="Calibri" w:eastAsia="Calibri" w:hAnsi="Calibri" w:cs="Calibri"/>
          <w:spacing w:val="1"/>
        </w:rPr>
        <w:t>u</w:t>
      </w:r>
      <w:r>
        <w:rPr>
          <w:rFonts w:ascii="Calibri" w:eastAsia="Calibri" w:hAnsi="Calibri" w:cs="Calibri"/>
        </w:rPr>
        <w:t>ar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0"/>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oti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9"/>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f</w:t>
      </w:r>
      <w:r>
        <w:rPr>
          <w:rFonts w:ascii="Calibri" w:eastAsia="Calibri" w:hAnsi="Calibri" w:cs="Calibri"/>
        </w:rPr>
        <w:t>are</w:t>
      </w:r>
      <w:r>
        <w:rPr>
          <w:rFonts w:ascii="Calibri" w:eastAsia="Calibri" w:hAnsi="Calibri" w:cs="Calibri"/>
          <w:spacing w:val="-7"/>
        </w:rPr>
        <w:t xml:space="preserve"> </w:t>
      </w:r>
      <w:r>
        <w:rPr>
          <w:rFonts w:ascii="Calibri" w:eastAsia="Calibri" w:hAnsi="Calibri" w:cs="Calibri"/>
          <w:spacing w:val="3"/>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ild</w:t>
      </w:r>
      <w:r>
        <w:rPr>
          <w:rFonts w:ascii="Calibri" w:eastAsia="Calibri" w:hAnsi="Calibri" w:cs="Calibri"/>
          <w:spacing w:val="1"/>
        </w:rPr>
        <w:t>ren</w:t>
      </w:r>
      <w:r>
        <w:rPr>
          <w:rFonts w:ascii="Calibri" w:eastAsia="Calibri" w:hAnsi="Calibri" w:cs="Calibri"/>
        </w:rPr>
        <w:t>.</w:t>
      </w:r>
    </w:p>
    <w:p w14:paraId="7EEBFA36" w14:textId="77777777" w:rsidR="00AC3631" w:rsidRDefault="00510739">
      <w:pPr>
        <w:spacing w:line="240" w:lineRule="exact"/>
        <w:ind w:left="471"/>
        <w:rPr>
          <w:rFonts w:ascii="Calibri" w:eastAsia="Calibri" w:hAnsi="Calibri" w:cs="Calibri"/>
        </w:rPr>
      </w:pPr>
      <w:r>
        <w:rPr>
          <w:rFonts w:ascii="Calibri" w:eastAsia="Calibri" w:hAnsi="Calibri" w:cs="Calibri"/>
        </w:rPr>
        <w:t xml:space="preserve">5.   </w:t>
      </w:r>
      <w:r>
        <w:rPr>
          <w:rFonts w:ascii="Calibri" w:eastAsia="Calibri" w:hAnsi="Calibri" w:cs="Calibri"/>
          <w:spacing w:val="2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und</w:t>
      </w:r>
      <w:r>
        <w:rPr>
          <w:rFonts w:ascii="Calibri" w:eastAsia="Calibri" w:hAnsi="Calibri" w:cs="Calibri"/>
          <w:spacing w:val="-1"/>
        </w:rPr>
        <w:t>e</w:t>
      </w:r>
      <w:r>
        <w:rPr>
          <w:rFonts w:ascii="Calibri" w:eastAsia="Calibri" w:hAnsi="Calibri" w:cs="Calibri"/>
        </w:rPr>
        <w:t>rt</w:t>
      </w:r>
      <w:r>
        <w:rPr>
          <w:rFonts w:ascii="Calibri" w:eastAsia="Calibri" w:hAnsi="Calibri" w:cs="Calibri"/>
          <w:spacing w:val="1"/>
        </w:rPr>
        <w:t>a</w:t>
      </w:r>
      <w:r>
        <w:rPr>
          <w:rFonts w:ascii="Calibri" w:eastAsia="Calibri" w:hAnsi="Calibri" w:cs="Calibri"/>
        </w:rPr>
        <w:t>ke</w:t>
      </w:r>
      <w:r>
        <w:rPr>
          <w:rFonts w:ascii="Calibri" w:eastAsia="Calibri" w:hAnsi="Calibri" w:cs="Calibri"/>
          <w:spacing w:val="-8"/>
        </w:rPr>
        <w:t xml:space="preserve"> </w:t>
      </w:r>
      <w:r>
        <w:rPr>
          <w:rFonts w:ascii="Calibri" w:eastAsia="Calibri" w:hAnsi="Calibri" w:cs="Calibri"/>
          <w:spacing w:val="1"/>
        </w:rPr>
        <w:t>s</w:t>
      </w:r>
      <w:r>
        <w:rPr>
          <w:rFonts w:ascii="Calibri" w:eastAsia="Calibri" w:hAnsi="Calibri" w:cs="Calibri"/>
        </w:rPr>
        <w:t>af</w:t>
      </w:r>
      <w:r>
        <w:rPr>
          <w:rFonts w:ascii="Calibri" w:eastAsia="Calibri" w:hAnsi="Calibri" w:cs="Calibri"/>
          <w:spacing w:val="-1"/>
        </w:rPr>
        <w:t>e</w:t>
      </w:r>
      <w:r>
        <w:rPr>
          <w:rFonts w:ascii="Calibri" w:eastAsia="Calibri" w:hAnsi="Calibri" w:cs="Calibri"/>
        </w:rPr>
        <w:t>g</w:t>
      </w:r>
      <w:r>
        <w:rPr>
          <w:rFonts w:ascii="Calibri" w:eastAsia="Calibri" w:hAnsi="Calibri" w:cs="Calibri"/>
          <w:spacing w:val="1"/>
        </w:rPr>
        <w:t>u</w:t>
      </w:r>
      <w:r>
        <w:rPr>
          <w:rFonts w:ascii="Calibri" w:eastAsia="Calibri" w:hAnsi="Calibri" w:cs="Calibri"/>
        </w:rPr>
        <w:t>ar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0"/>
        </w:rPr>
        <w:t xml:space="preserve"> </w:t>
      </w:r>
      <w:r>
        <w:rPr>
          <w:rFonts w:ascii="Calibri" w:eastAsia="Calibri" w:hAnsi="Calibri" w:cs="Calibri"/>
          <w:spacing w:val="1"/>
        </w:rPr>
        <w:t>t</w:t>
      </w:r>
      <w:r>
        <w:rPr>
          <w:rFonts w:ascii="Calibri" w:eastAsia="Calibri" w:hAnsi="Calibri" w:cs="Calibri"/>
        </w:rPr>
        <w:t>rai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spacing w:val="-1"/>
        </w:rPr>
        <w:t>ee</w:t>
      </w:r>
      <w:r>
        <w:rPr>
          <w:rFonts w:ascii="Calibri" w:eastAsia="Calibri" w:hAnsi="Calibri" w:cs="Calibri"/>
        </w:rPr>
        <w:t>k</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iti</w:t>
      </w:r>
      <w:r>
        <w:rPr>
          <w:rFonts w:ascii="Calibri" w:eastAsia="Calibri" w:hAnsi="Calibri" w:cs="Calibri"/>
          <w:spacing w:val="1"/>
        </w:rPr>
        <w:t>on</w:t>
      </w:r>
      <w:r>
        <w:rPr>
          <w:rFonts w:ascii="Calibri" w:eastAsia="Calibri" w:hAnsi="Calibri" w:cs="Calibri"/>
        </w:rPr>
        <w:t>al</w:t>
      </w:r>
      <w:r>
        <w:rPr>
          <w:rFonts w:ascii="Calibri" w:eastAsia="Calibri" w:hAnsi="Calibri" w:cs="Calibri"/>
          <w:spacing w:val="-7"/>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rPr>
        <w:t>orma</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9"/>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rai</w:t>
      </w:r>
      <w:r>
        <w:rPr>
          <w:rFonts w:ascii="Calibri" w:eastAsia="Calibri" w:hAnsi="Calibri" w:cs="Calibri"/>
          <w:spacing w:val="1"/>
        </w:rPr>
        <w:t>n</w:t>
      </w:r>
      <w:r>
        <w:rPr>
          <w:rFonts w:ascii="Calibri" w:eastAsia="Calibri" w:hAnsi="Calibri" w:cs="Calibri"/>
          <w:spacing w:val="8"/>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rPr>
        <w:t xml:space="preserve">s </w:t>
      </w:r>
      <w:r>
        <w:rPr>
          <w:rFonts w:ascii="Calibri" w:eastAsia="Calibri" w:hAnsi="Calibri" w:cs="Calibri"/>
          <w:spacing w:val="-2"/>
        </w:rPr>
        <w:t>a</w:t>
      </w:r>
      <w:r>
        <w:rPr>
          <w:rFonts w:ascii="Calibri" w:eastAsia="Calibri" w:hAnsi="Calibri" w:cs="Calibri"/>
          <w:spacing w:val="1"/>
        </w:rPr>
        <w:t>pp</w:t>
      </w:r>
      <w:r>
        <w:rPr>
          <w:rFonts w:ascii="Calibri" w:eastAsia="Calibri" w:hAnsi="Calibri" w:cs="Calibri"/>
          <w:spacing w:val="-2"/>
        </w:rPr>
        <w:t>r</w:t>
      </w:r>
      <w:r>
        <w:rPr>
          <w:rFonts w:ascii="Calibri" w:eastAsia="Calibri" w:hAnsi="Calibri" w:cs="Calibri"/>
        </w:rPr>
        <w:t>o</w:t>
      </w:r>
      <w:r>
        <w:rPr>
          <w:rFonts w:ascii="Calibri" w:eastAsia="Calibri" w:hAnsi="Calibri" w:cs="Calibri"/>
          <w:spacing w:val="1"/>
        </w:rPr>
        <w:t>p</w:t>
      </w:r>
      <w:r>
        <w:rPr>
          <w:rFonts w:ascii="Calibri" w:eastAsia="Calibri" w:hAnsi="Calibri" w:cs="Calibri"/>
        </w:rPr>
        <w:t>ria</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w:t>
      </w:r>
    </w:p>
    <w:p w14:paraId="7EEBFA37" w14:textId="77777777" w:rsidR="00AC3631" w:rsidRDefault="00AC3631">
      <w:pPr>
        <w:spacing w:line="200" w:lineRule="exact"/>
      </w:pPr>
    </w:p>
    <w:p w14:paraId="7EEBFA38" w14:textId="77777777" w:rsidR="00AC3631" w:rsidRDefault="00AC3631">
      <w:pPr>
        <w:spacing w:line="200" w:lineRule="exact"/>
      </w:pPr>
    </w:p>
    <w:p w14:paraId="7EEBFA39" w14:textId="77777777" w:rsidR="00AC3631" w:rsidRDefault="00AC3631">
      <w:pPr>
        <w:spacing w:before="1" w:line="260" w:lineRule="exact"/>
        <w:rPr>
          <w:sz w:val="26"/>
          <w:szCs w:val="26"/>
        </w:rPr>
      </w:pPr>
    </w:p>
    <w:p w14:paraId="7EEBFA3A" w14:textId="77777777" w:rsidR="00AC3631" w:rsidRDefault="00510739">
      <w:pPr>
        <w:ind w:left="113"/>
        <w:rPr>
          <w:rFonts w:ascii="Calibri" w:eastAsia="Calibri" w:hAnsi="Calibri" w:cs="Calibri"/>
        </w:rPr>
      </w:pPr>
      <w:r>
        <w:rPr>
          <w:rFonts w:ascii="Calibri" w:eastAsia="Calibri" w:hAnsi="Calibri" w:cs="Calibri"/>
          <w:b/>
          <w:spacing w:val="-1"/>
          <w:u w:val="single" w:color="000000"/>
        </w:rPr>
        <w:t>S</w:t>
      </w:r>
      <w:r>
        <w:rPr>
          <w:rFonts w:ascii="Calibri" w:eastAsia="Calibri" w:hAnsi="Calibri" w:cs="Calibri"/>
          <w:b/>
          <w:spacing w:val="1"/>
          <w:u w:val="single" w:color="000000"/>
        </w:rPr>
        <w:t>choo</w:t>
      </w:r>
      <w:r>
        <w:rPr>
          <w:rFonts w:ascii="Calibri" w:eastAsia="Calibri" w:hAnsi="Calibri" w:cs="Calibri"/>
          <w:b/>
          <w:u w:val="single" w:color="000000"/>
        </w:rPr>
        <w:t>l</w:t>
      </w:r>
      <w:r>
        <w:rPr>
          <w:rFonts w:ascii="Calibri" w:eastAsia="Calibri" w:hAnsi="Calibri" w:cs="Calibri"/>
          <w:b/>
          <w:spacing w:val="-7"/>
          <w:u w:val="single" w:color="000000"/>
        </w:rPr>
        <w:t xml:space="preserve"> </w:t>
      </w:r>
      <w:r>
        <w:rPr>
          <w:rFonts w:ascii="Calibri" w:eastAsia="Calibri" w:hAnsi="Calibri" w:cs="Calibri"/>
          <w:b/>
          <w:u w:val="single" w:color="000000"/>
        </w:rPr>
        <w:t>Develo</w:t>
      </w:r>
      <w:r>
        <w:rPr>
          <w:rFonts w:ascii="Calibri" w:eastAsia="Calibri" w:hAnsi="Calibri" w:cs="Calibri"/>
          <w:b/>
          <w:spacing w:val="1"/>
          <w:u w:val="single" w:color="000000"/>
        </w:rPr>
        <w:t>pm</w:t>
      </w:r>
      <w:r>
        <w:rPr>
          <w:rFonts w:ascii="Calibri" w:eastAsia="Calibri" w:hAnsi="Calibri" w:cs="Calibri"/>
          <w:b/>
          <w:u w:val="single" w:color="000000"/>
        </w:rPr>
        <w:t>e</w:t>
      </w:r>
      <w:r>
        <w:rPr>
          <w:rFonts w:ascii="Calibri" w:eastAsia="Calibri" w:hAnsi="Calibri" w:cs="Calibri"/>
          <w:b/>
          <w:spacing w:val="1"/>
          <w:u w:val="single" w:color="000000"/>
        </w:rPr>
        <w:t>n</w:t>
      </w:r>
      <w:r>
        <w:rPr>
          <w:rFonts w:ascii="Calibri" w:eastAsia="Calibri" w:hAnsi="Calibri" w:cs="Calibri"/>
          <w:b/>
          <w:u w:val="single" w:color="000000"/>
        </w:rPr>
        <w:t>t</w:t>
      </w:r>
      <w:r>
        <w:rPr>
          <w:rFonts w:ascii="Calibri" w:eastAsia="Calibri" w:hAnsi="Calibri" w:cs="Calibri"/>
          <w:b/>
          <w:spacing w:val="-11"/>
          <w:u w:val="single" w:color="000000"/>
        </w:rPr>
        <w:t xml:space="preserve"> </w:t>
      </w:r>
      <w:r>
        <w:rPr>
          <w:rFonts w:ascii="Calibri" w:eastAsia="Calibri" w:hAnsi="Calibri" w:cs="Calibri"/>
          <w:b/>
          <w:u w:val="single" w:color="000000"/>
        </w:rPr>
        <w:t>Lead</w:t>
      </w:r>
      <w:r>
        <w:rPr>
          <w:rFonts w:ascii="Calibri" w:eastAsia="Calibri" w:hAnsi="Calibri" w:cs="Calibri"/>
          <w:b/>
          <w:spacing w:val="-3"/>
          <w:u w:val="single" w:color="000000"/>
        </w:rPr>
        <w:t xml:space="preserve"> </w:t>
      </w:r>
      <w:r>
        <w:rPr>
          <w:rFonts w:ascii="Calibri" w:eastAsia="Calibri" w:hAnsi="Calibri" w:cs="Calibri"/>
          <w:b/>
          <w:spacing w:val="1"/>
          <w:u w:val="single" w:color="000000"/>
        </w:rPr>
        <w:t>(no</w:t>
      </w:r>
      <w:r>
        <w:rPr>
          <w:rFonts w:ascii="Calibri" w:eastAsia="Calibri" w:hAnsi="Calibri" w:cs="Calibri"/>
          <w:b/>
          <w:u w:val="single" w:color="000000"/>
        </w:rPr>
        <w:t xml:space="preserve">t </w:t>
      </w:r>
      <w:r>
        <w:rPr>
          <w:rFonts w:ascii="Calibri" w:eastAsia="Calibri" w:hAnsi="Calibri" w:cs="Calibri"/>
          <w:b/>
          <w:spacing w:val="1"/>
          <w:u w:val="single" w:color="000000"/>
        </w:rPr>
        <w:t>E</w:t>
      </w:r>
      <w:r>
        <w:rPr>
          <w:rFonts w:ascii="Calibri" w:eastAsia="Calibri" w:hAnsi="Calibri" w:cs="Calibri"/>
          <w:b/>
          <w:u w:val="single" w:color="000000"/>
        </w:rPr>
        <w:t>C</w:t>
      </w:r>
      <w:r>
        <w:rPr>
          <w:rFonts w:ascii="Calibri" w:eastAsia="Calibri" w:hAnsi="Calibri" w:cs="Calibri"/>
          <w:b/>
          <w:spacing w:val="1"/>
          <w:u w:val="single" w:color="000000"/>
        </w:rPr>
        <w:t>T</w:t>
      </w:r>
      <w:r>
        <w:rPr>
          <w:rFonts w:ascii="Calibri" w:eastAsia="Calibri" w:hAnsi="Calibri" w:cs="Calibri"/>
          <w:b/>
          <w:u w:val="single" w:color="000000"/>
        </w:rPr>
        <w:t>):</w:t>
      </w:r>
    </w:p>
    <w:p w14:paraId="7EEBFA3B" w14:textId="77777777" w:rsidR="00AC3631" w:rsidRDefault="00AC3631">
      <w:pPr>
        <w:spacing w:before="2" w:line="100" w:lineRule="exact"/>
        <w:rPr>
          <w:sz w:val="10"/>
          <w:szCs w:val="10"/>
        </w:rPr>
      </w:pPr>
    </w:p>
    <w:p w14:paraId="7EEBFA3C" w14:textId="77777777" w:rsidR="00AC3631" w:rsidRDefault="00AC3631">
      <w:pPr>
        <w:spacing w:line="200" w:lineRule="exact"/>
      </w:pPr>
    </w:p>
    <w:p w14:paraId="7EEBFA3D" w14:textId="77777777" w:rsidR="00AC3631" w:rsidRDefault="00510739">
      <w:pPr>
        <w:spacing w:before="15" w:line="276" w:lineRule="auto"/>
        <w:ind w:left="113" w:right="151"/>
        <w:rPr>
          <w:rFonts w:ascii="Calibri" w:eastAsia="Calibri" w:hAnsi="Calibri" w:cs="Calibri"/>
        </w:rPr>
      </w:pP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add</w:t>
      </w:r>
      <w:r>
        <w:rPr>
          <w:rFonts w:ascii="Calibri" w:eastAsia="Calibri" w:hAnsi="Calibri" w:cs="Calibri"/>
        </w:rPr>
        <w:t>iti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fe</w:t>
      </w:r>
      <w:r>
        <w:rPr>
          <w:rFonts w:ascii="Calibri" w:eastAsia="Calibri" w:hAnsi="Calibri" w:cs="Calibri"/>
          <w:spacing w:val="1"/>
        </w:rPr>
        <w:t>ss</w:t>
      </w:r>
      <w:r>
        <w:rPr>
          <w:rFonts w:ascii="Calibri" w:eastAsia="Calibri" w:hAnsi="Calibri" w:cs="Calibri"/>
        </w:rPr>
        <w:t>io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12"/>
        </w:rPr>
        <w:t xml:space="preserve"> </w:t>
      </w:r>
      <w:r>
        <w:rPr>
          <w:rFonts w:ascii="Calibri" w:eastAsia="Calibri" w:hAnsi="Calibri" w:cs="Calibri"/>
          <w:spacing w:val="1"/>
        </w:rPr>
        <w:t>du</w:t>
      </w:r>
      <w:r>
        <w:rPr>
          <w:rFonts w:ascii="Calibri" w:eastAsia="Calibri" w:hAnsi="Calibri" w:cs="Calibri"/>
        </w:rPr>
        <w:t>ties</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a cl</w:t>
      </w:r>
      <w:r>
        <w:rPr>
          <w:rFonts w:ascii="Calibri" w:eastAsia="Calibri" w:hAnsi="Calibri" w:cs="Calibri"/>
          <w:spacing w:val="6"/>
        </w:rPr>
        <w:t>a</w:t>
      </w:r>
      <w:r>
        <w:rPr>
          <w:rFonts w:ascii="Calibri" w:eastAsia="Calibri" w:hAnsi="Calibri" w:cs="Calibri"/>
          <w:spacing w:val="1"/>
        </w:rPr>
        <w:t>s</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1"/>
        </w:rPr>
        <w:t>a</w:t>
      </w:r>
      <w:r>
        <w:rPr>
          <w:rFonts w:ascii="Calibri" w:eastAsia="Calibri" w:hAnsi="Calibri" w:cs="Calibri"/>
        </w:rPr>
        <w:t>ll</w:t>
      </w:r>
      <w:r>
        <w:rPr>
          <w:rFonts w:ascii="Calibri" w:eastAsia="Calibri" w:hAnsi="Calibri" w:cs="Calibri"/>
          <w:spacing w:val="-2"/>
        </w:rPr>
        <w:t xml:space="preserve"> 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rs</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rPr>
        <w:t>re</w:t>
      </w:r>
      <w:r>
        <w:rPr>
          <w:rFonts w:ascii="Calibri" w:eastAsia="Calibri" w:hAnsi="Calibri" w:cs="Calibri"/>
          <w:spacing w:val="-4"/>
        </w:rPr>
        <w:t xml:space="preserve"> </w:t>
      </w:r>
      <w:r>
        <w:rPr>
          <w:rFonts w:ascii="Calibri" w:eastAsia="Calibri" w:hAnsi="Calibri" w:cs="Calibri"/>
        </w:rPr>
        <w:t>ex</w:t>
      </w:r>
      <w:r>
        <w:rPr>
          <w:rFonts w:ascii="Calibri" w:eastAsia="Calibri" w:hAnsi="Calibri" w:cs="Calibri"/>
          <w:spacing w:val="1"/>
        </w:rPr>
        <w:t>pe</w:t>
      </w:r>
      <w:r>
        <w:rPr>
          <w:rFonts w:ascii="Calibri" w:eastAsia="Calibri" w:hAnsi="Calibri" w:cs="Calibri"/>
        </w:rPr>
        <w:t>cted</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und</w:t>
      </w:r>
      <w:r>
        <w:rPr>
          <w:rFonts w:ascii="Calibri" w:eastAsia="Calibri" w:hAnsi="Calibri" w:cs="Calibri"/>
          <w:spacing w:val="-1"/>
        </w:rPr>
        <w:t>e</w:t>
      </w:r>
      <w:r>
        <w:rPr>
          <w:rFonts w:ascii="Calibri" w:eastAsia="Calibri" w:hAnsi="Calibri" w:cs="Calibri"/>
        </w:rPr>
        <w:t>rt</w:t>
      </w:r>
      <w:r>
        <w:rPr>
          <w:rFonts w:ascii="Calibri" w:eastAsia="Calibri" w:hAnsi="Calibri" w:cs="Calibri"/>
          <w:spacing w:val="1"/>
        </w:rPr>
        <w:t>a</w:t>
      </w:r>
      <w:r>
        <w:rPr>
          <w:rFonts w:ascii="Calibri" w:eastAsia="Calibri" w:hAnsi="Calibri" w:cs="Calibri"/>
        </w:rPr>
        <w:t>ke</w:t>
      </w:r>
      <w:r>
        <w:rPr>
          <w:rFonts w:ascii="Calibri" w:eastAsia="Calibri" w:hAnsi="Calibri" w:cs="Calibri"/>
          <w:spacing w:val="-8"/>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follo</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du</w:t>
      </w:r>
      <w:r>
        <w:rPr>
          <w:rFonts w:ascii="Calibri" w:eastAsia="Calibri" w:hAnsi="Calibri" w:cs="Calibri"/>
        </w:rPr>
        <w:t>ties</w:t>
      </w:r>
      <w:r>
        <w:rPr>
          <w:rFonts w:ascii="Calibri" w:eastAsia="Calibri" w:hAnsi="Calibri" w:cs="Calibri"/>
          <w:spacing w:val="-4"/>
        </w:rPr>
        <w:t xml:space="preserve"> </w:t>
      </w:r>
      <w:r>
        <w:rPr>
          <w:rFonts w:ascii="Calibri" w:eastAsia="Calibri" w:hAnsi="Calibri" w:cs="Calibri"/>
        </w:rPr>
        <w:t>in r</w:t>
      </w:r>
      <w:r>
        <w:rPr>
          <w:rFonts w:ascii="Calibri" w:eastAsia="Calibri" w:hAnsi="Calibri" w:cs="Calibri"/>
          <w:spacing w:val="-1"/>
        </w:rPr>
        <w:t>e</w:t>
      </w:r>
      <w:r>
        <w:rPr>
          <w:rFonts w:ascii="Calibri" w:eastAsia="Calibri" w:hAnsi="Calibri" w:cs="Calibri"/>
        </w:rPr>
        <w:t>la</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lea</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asp</w:t>
      </w:r>
      <w:r>
        <w:rPr>
          <w:rFonts w:ascii="Calibri" w:eastAsia="Calibri" w:hAnsi="Calibri" w:cs="Calibri"/>
          <w:spacing w:val="-1"/>
        </w:rPr>
        <w:t>e</w:t>
      </w:r>
      <w:r>
        <w:rPr>
          <w:rFonts w:ascii="Calibri" w:eastAsia="Calibri" w:hAnsi="Calibri" w:cs="Calibri"/>
        </w:rPr>
        <w:t>ct</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c</w:t>
      </w:r>
      <w:r>
        <w:rPr>
          <w:rFonts w:ascii="Calibri" w:eastAsia="Calibri" w:hAnsi="Calibri" w:cs="Calibri"/>
          <w:spacing w:val="1"/>
        </w:rPr>
        <w:t>h</w:t>
      </w:r>
      <w:r>
        <w:rPr>
          <w:rFonts w:ascii="Calibri" w:eastAsia="Calibri" w:hAnsi="Calibri" w:cs="Calibri"/>
        </w:rPr>
        <w:t>ool</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lo</w:t>
      </w:r>
      <w:r>
        <w:rPr>
          <w:rFonts w:ascii="Calibri" w:eastAsia="Calibri" w:hAnsi="Calibri" w:cs="Calibri"/>
          <w:spacing w:val="1"/>
        </w:rPr>
        <w:t>p</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iti</w:t>
      </w:r>
      <w:r>
        <w:rPr>
          <w:rFonts w:ascii="Calibri" w:eastAsia="Calibri" w:hAnsi="Calibri" w:cs="Calibri"/>
          <w:spacing w:val="1"/>
        </w:rPr>
        <w:t>a</w:t>
      </w:r>
      <w:r>
        <w:rPr>
          <w:rFonts w:ascii="Calibri" w:eastAsia="Calibri" w:hAnsi="Calibri" w:cs="Calibri"/>
        </w:rPr>
        <w:t>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rric</w:t>
      </w:r>
      <w:r>
        <w:rPr>
          <w:rFonts w:ascii="Calibri" w:eastAsia="Calibri" w:hAnsi="Calibri" w:cs="Calibri"/>
          <w:spacing w:val="1"/>
        </w:rPr>
        <w:t>u</w:t>
      </w:r>
      <w:r>
        <w:rPr>
          <w:rFonts w:ascii="Calibri" w:eastAsia="Calibri" w:hAnsi="Calibri" w:cs="Calibri"/>
        </w:rPr>
        <w:t>l</w:t>
      </w:r>
      <w:r>
        <w:rPr>
          <w:rFonts w:ascii="Calibri" w:eastAsia="Calibri" w:hAnsi="Calibri" w:cs="Calibri"/>
          <w:spacing w:val="1"/>
        </w:rPr>
        <w:t>u</w:t>
      </w:r>
      <w:r>
        <w:rPr>
          <w:rFonts w:ascii="Calibri" w:eastAsia="Calibri" w:hAnsi="Calibri" w:cs="Calibri"/>
        </w:rPr>
        <w:t>m</w:t>
      </w:r>
      <w:r>
        <w:rPr>
          <w:rFonts w:ascii="Calibri" w:eastAsia="Calibri" w:hAnsi="Calibri" w:cs="Calibri"/>
          <w:spacing w:val="-10"/>
        </w:rPr>
        <w:t xml:space="preserve"> </w:t>
      </w:r>
      <w:r>
        <w:rPr>
          <w:rFonts w:ascii="Calibri" w:eastAsia="Calibri" w:hAnsi="Calibri" w:cs="Calibri"/>
          <w:spacing w:val="1"/>
        </w:rPr>
        <w:t>a</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p>
    <w:p w14:paraId="7EEBFA3E" w14:textId="77777777" w:rsidR="00AC3631" w:rsidRDefault="00510739">
      <w:pPr>
        <w:spacing w:before="9"/>
        <w:ind w:left="473"/>
        <w:rPr>
          <w:rFonts w:ascii="Calibri" w:eastAsia="Calibri" w:hAnsi="Calibri" w:cs="Calibri"/>
        </w:rPr>
      </w:pPr>
      <w:r>
        <w:rPr>
          <w:rFonts w:ascii="Verdana" w:eastAsia="Verdana" w:hAnsi="Verdana" w:cs="Verdana"/>
        </w:rPr>
        <w:t xml:space="preserve">•  </w:t>
      </w:r>
      <w:r>
        <w:rPr>
          <w:rFonts w:ascii="Verdana" w:eastAsia="Verdana" w:hAnsi="Verdana" w:cs="Verdana"/>
          <w:spacing w:val="41"/>
        </w:rPr>
        <w:t xml:space="preserve"> </w:t>
      </w:r>
      <w:r>
        <w:rPr>
          <w:rFonts w:ascii="Calibri" w:eastAsia="Calibri" w:hAnsi="Calibri" w:cs="Calibri"/>
        </w:rPr>
        <w:t>Pr</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ote</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spacing w:val="-1"/>
        </w:rPr>
        <w:t>e</w:t>
      </w:r>
      <w:r>
        <w:rPr>
          <w:rFonts w:ascii="Calibri" w:eastAsia="Calibri" w:hAnsi="Calibri" w:cs="Calibri"/>
        </w:rPr>
        <w:t>ir</w:t>
      </w:r>
      <w:r>
        <w:rPr>
          <w:rFonts w:ascii="Calibri" w:eastAsia="Calibri" w:hAnsi="Calibri" w:cs="Calibri"/>
          <w:spacing w:val="-4"/>
        </w:rPr>
        <w:t xml:space="preserve"> </w:t>
      </w:r>
      <w:r>
        <w:rPr>
          <w:rFonts w:ascii="Calibri" w:eastAsia="Calibri" w:hAnsi="Calibri" w:cs="Calibri"/>
        </w:rPr>
        <w:t>f</w:t>
      </w:r>
      <w:r>
        <w:rPr>
          <w:rFonts w:ascii="Calibri" w:eastAsia="Calibri" w:hAnsi="Calibri" w:cs="Calibri"/>
          <w:spacing w:val="2"/>
        </w:rPr>
        <w:t>o</w:t>
      </w:r>
      <w:r>
        <w:rPr>
          <w:rFonts w:ascii="Calibri" w:eastAsia="Calibri" w:hAnsi="Calibri" w:cs="Calibri"/>
        </w:rPr>
        <w:t>c</w:t>
      </w:r>
      <w:r>
        <w:rPr>
          <w:rFonts w:ascii="Calibri" w:eastAsia="Calibri" w:hAnsi="Calibri" w:cs="Calibri"/>
          <w:spacing w:val="1"/>
        </w:rPr>
        <w:t>u</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1"/>
        </w:rPr>
        <w:t>a</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ole</w:t>
      </w:r>
      <w:r>
        <w:rPr>
          <w:rFonts w:ascii="Calibri" w:eastAsia="Calibri" w:hAnsi="Calibri" w:cs="Calibri"/>
          <w:spacing w:val="-6"/>
        </w:rPr>
        <w:t xml:space="preserve"> </w:t>
      </w:r>
      <w:r>
        <w:rPr>
          <w:rFonts w:ascii="Calibri" w:eastAsia="Calibri" w:hAnsi="Calibri" w:cs="Calibri"/>
          <w:spacing w:val="2"/>
        </w:rPr>
        <w:t>s</w:t>
      </w:r>
      <w:r>
        <w:rPr>
          <w:rFonts w:ascii="Calibri" w:eastAsia="Calibri" w:hAnsi="Calibri" w:cs="Calibri"/>
        </w:rPr>
        <w:t>c</w:t>
      </w:r>
      <w:r>
        <w:rPr>
          <w:rFonts w:ascii="Calibri" w:eastAsia="Calibri" w:hAnsi="Calibri" w:cs="Calibri"/>
          <w:spacing w:val="1"/>
        </w:rPr>
        <w:t>h</w:t>
      </w:r>
      <w:r>
        <w:rPr>
          <w:rFonts w:ascii="Calibri" w:eastAsia="Calibri" w:hAnsi="Calibri" w:cs="Calibri"/>
        </w:rPr>
        <w:t>ool</w:t>
      </w:r>
      <w:r>
        <w:rPr>
          <w:rFonts w:ascii="Calibri" w:eastAsia="Calibri" w:hAnsi="Calibri" w:cs="Calibri"/>
          <w:spacing w:val="-5"/>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rric</w:t>
      </w:r>
      <w:r>
        <w:rPr>
          <w:rFonts w:ascii="Calibri" w:eastAsia="Calibri" w:hAnsi="Calibri" w:cs="Calibri"/>
          <w:spacing w:val="1"/>
        </w:rPr>
        <w:t>u</w:t>
      </w:r>
      <w:r>
        <w:rPr>
          <w:rFonts w:ascii="Calibri" w:eastAsia="Calibri" w:hAnsi="Calibri" w:cs="Calibri"/>
        </w:rPr>
        <w:t>l</w:t>
      </w:r>
      <w:r>
        <w:rPr>
          <w:rFonts w:ascii="Calibri" w:eastAsia="Calibri" w:hAnsi="Calibri" w:cs="Calibri"/>
          <w:spacing w:val="1"/>
        </w:rPr>
        <w:t>u</w:t>
      </w:r>
      <w:r>
        <w:rPr>
          <w:rFonts w:ascii="Calibri" w:eastAsia="Calibri" w:hAnsi="Calibri" w:cs="Calibri"/>
        </w:rPr>
        <w:t>m</w:t>
      </w:r>
      <w:r>
        <w:rPr>
          <w:rFonts w:ascii="Calibri" w:eastAsia="Calibri" w:hAnsi="Calibri" w:cs="Calibri"/>
          <w:spacing w:val="-10"/>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k</w:t>
      </w:r>
      <w:r>
        <w:rPr>
          <w:rFonts w:ascii="Calibri" w:eastAsia="Calibri" w:hAnsi="Calibri" w:cs="Calibri"/>
          <w:spacing w:val="-1"/>
        </w:rPr>
        <w:t>ee</w:t>
      </w:r>
      <w:r>
        <w:rPr>
          <w:rFonts w:ascii="Calibri" w:eastAsia="Calibri" w:hAnsi="Calibri" w:cs="Calibri"/>
        </w:rPr>
        <w:t>p</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f</w:t>
      </w:r>
      <w:r>
        <w:rPr>
          <w:rFonts w:ascii="Calibri" w:eastAsia="Calibri" w:hAnsi="Calibri" w:cs="Calibri"/>
        </w:rPr>
        <w:t>ile</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igh</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spacing w:val="2"/>
        </w:rPr>
        <w:t>i</w:t>
      </w:r>
      <w:r>
        <w:rPr>
          <w:rFonts w:ascii="Calibri" w:eastAsia="Calibri" w:hAnsi="Calibri" w:cs="Calibri"/>
        </w:rPr>
        <w:t>th</w:t>
      </w:r>
      <w:r>
        <w:rPr>
          <w:rFonts w:ascii="Calibri" w:eastAsia="Calibri" w:hAnsi="Calibri" w:cs="Calibri"/>
          <w:spacing w:val="-3"/>
        </w:rPr>
        <w:t xml:space="preserve"> </w:t>
      </w:r>
      <w:r>
        <w:rPr>
          <w:rFonts w:ascii="Calibri" w:eastAsia="Calibri" w:hAnsi="Calibri" w:cs="Calibri"/>
          <w:spacing w:val="1"/>
        </w:rPr>
        <w:t>a</w:t>
      </w:r>
      <w:r>
        <w:rPr>
          <w:rFonts w:ascii="Calibri" w:eastAsia="Calibri" w:hAnsi="Calibri" w:cs="Calibri"/>
        </w:rPr>
        <w:t>ll</w:t>
      </w:r>
      <w:r>
        <w:rPr>
          <w:rFonts w:ascii="Calibri" w:eastAsia="Calibri" w:hAnsi="Calibri" w:cs="Calibri"/>
          <w:spacing w:val="-2"/>
        </w:rPr>
        <w:t xml:space="preserve"> </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a</w:t>
      </w:r>
      <w:r>
        <w:rPr>
          <w:rFonts w:ascii="Calibri" w:eastAsia="Calibri" w:hAnsi="Calibri" w:cs="Calibri"/>
          <w:spacing w:val="-1"/>
        </w:rPr>
        <w:t>ff</w:t>
      </w:r>
      <w:r>
        <w:rPr>
          <w:rFonts w:ascii="Calibri" w:eastAsia="Calibri" w:hAnsi="Calibri" w:cs="Calibri"/>
        </w:rPr>
        <w:t>.</w:t>
      </w:r>
    </w:p>
    <w:p w14:paraId="7EEBFA3F" w14:textId="77777777" w:rsidR="00AC3631" w:rsidRDefault="00510739">
      <w:pPr>
        <w:spacing w:before="3"/>
        <w:ind w:left="473"/>
        <w:rPr>
          <w:rFonts w:ascii="Calibri" w:eastAsia="Calibri" w:hAnsi="Calibri" w:cs="Calibri"/>
        </w:rPr>
      </w:pPr>
      <w:r>
        <w:rPr>
          <w:rFonts w:ascii="Verdana" w:eastAsia="Verdana" w:hAnsi="Verdana" w:cs="Verdana"/>
        </w:rPr>
        <w:t xml:space="preserve">•  </w:t>
      </w:r>
      <w:r>
        <w:rPr>
          <w:rFonts w:ascii="Verdana" w:eastAsia="Verdana" w:hAnsi="Verdana" w:cs="Verdana"/>
          <w:spacing w:val="41"/>
        </w:rPr>
        <w:t xml:space="preserve"> </w:t>
      </w:r>
      <w:r>
        <w:rPr>
          <w:rFonts w:ascii="Calibri" w:eastAsia="Calibri" w:hAnsi="Calibri" w:cs="Calibri"/>
        </w:rPr>
        <w:t>A</w:t>
      </w:r>
      <w:r>
        <w:rPr>
          <w:rFonts w:ascii="Calibri" w:eastAsia="Calibri" w:hAnsi="Calibri" w:cs="Calibri"/>
          <w:spacing w:val="1"/>
        </w:rPr>
        <w:t>dv</w:t>
      </w:r>
      <w:r>
        <w:rPr>
          <w:rFonts w:ascii="Calibri" w:eastAsia="Calibri" w:hAnsi="Calibri" w:cs="Calibri"/>
        </w:rPr>
        <w:t>i</w:t>
      </w:r>
      <w:r>
        <w:rPr>
          <w:rFonts w:ascii="Calibri" w:eastAsia="Calibri" w:hAnsi="Calibri" w:cs="Calibri"/>
          <w:spacing w:val="1"/>
        </w:rPr>
        <w:t>s</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lo</w:t>
      </w:r>
      <w:r>
        <w:rPr>
          <w:rFonts w:ascii="Calibri" w:eastAsia="Calibri" w:hAnsi="Calibri" w:cs="Calibri"/>
          <w:spacing w:val="1"/>
        </w:rPr>
        <w:t>p</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0"/>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spacing w:val="-1"/>
        </w:rPr>
        <w:t>e</w:t>
      </w:r>
      <w:r>
        <w:rPr>
          <w:rFonts w:ascii="Calibri" w:eastAsia="Calibri" w:hAnsi="Calibri" w:cs="Calibri"/>
        </w:rPr>
        <w:t>ir</w:t>
      </w:r>
      <w:r>
        <w:rPr>
          <w:rFonts w:ascii="Calibri" w:eastAsia="Calibri" w:hAnsi="Calibri" w:cs="Calibri"/>
          <w:spacing w:val="-4"/>
        </w:rPr>
        <w:t xml:space="preserve"> </w:t>
      </w:r>
      <w:r>
        <w:rPr>
          <w:rFonts w:ascii="Calibri" w:eastAsia="Calibri" w:hAnsi="Calibri" w:cs="Calibri"/>
        </w:rPr>
        <w:t>foc</w:t>
      </w:r>
      <w:r>
        <w:rPr>
          <w:rFonts w:ascii="Calibri" w:eastAsia="Calibri" w:hAnsi="Calibri" w:cs="Calibri"/>
          <w:spacing w:val="1"/>
        </w:rPr>
        <w:t>u</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1"/>
        </w:rPr>
        <w:t>asp</w:t>
      </w:r>
      <w:r>
        <w:rPr>
          <w:rFonts w:ascii="Calibri" w:eastAsia="Calibri" w:hAnsi="Calibri" w:cs="Calibri"/>
          <w:spacing w:val="-1"/>
        </w:rPr>
        <w:t>e</w:t>
      </w:r>
      <w:r>
        <w:rPr>
          <w:rFonts w:ascii="Calibri" w:eastAsia="Calibri" w:hAnsi="Calibri" w:cs="Calibri"/>
        </w:rPr>
        <w:t>ct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pp</w:t>
      </w:r>
      <w:r>
        <w:rPr>
          <w:rFonts w:ascii="Calibri" w:eastAsia="Calibri" w:hAnsi="Calibri" w:cs="Calibri"/>
        </w:rPr>
        <w:t>o</w:t>
      </w:r>
      <w:r>
        <w:rPr>
          <w:rFonts w:ascii="Calibri" w:eastAsia="Calibri" w:hAnsi="Calibri" w:cs="Calibri"/>
          <w:spacing w:val="-2"/>
        </w:rPr>
        <w:t>r</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coll</w:t>
      </w:r>
      <w:r>
        <w:rPr>
          <w:rFonts w:ascii="Calibri" w:eastAsia="Calibri" w:hAnsi="Calibri" w:cs="Calibri"/>
          <w:spacing w:val="-1"/>
        </w:rPr>
        <w:t>e</w:t>
      </w:r>
      <w:r>
        <w:rPr>
          <w:rFonts w:ascii="Calibri" w:eastAsia="Calibri" w:hAnsi="Calibri" w:cs="Calibri"/>
        </w:rPr>
        <w:t>ag</w:t>
      </w:r>
      <w:r>
        <w:rPr>
          <w:rFonts w:ascii="Calibri" w:eastAsia="Calibri" w:hAnsi="Calibri" w:cs="Calibri"/>
          <w:spacing w:val="1"/>
        </w:rPr>
        <w:t>u</w:t>
      </w:r>
      <w:r>
        <w:rPr>
          <w:rFonts w:ascii="Calibri" w:eastAsia="Calibri" w:hAnsi="Calibri" w:cs="Calibri"/>
          <w:spacing w:val="-1"/>
        </w:rPr>
        <w:t>e</w:t>
      </w:r>
      <w:r>
        <w:rPr>
          <w:rFonts w:ascii="Calibri" w:eastAsia="Calibri" w:hAnsi="Calibri" w:cs="Calibri"/>
        </w:rPr>
        <w:t>s</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impl</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a</w:t>
      </w:r>
      <w:r>
        <w:rPr>
          <w:rFonts w:ascii="Calibri" w:eastAsia="Calibri" w:hAnsi="Calibri" w:cs="Calibri"/>
        </w:rPr>
        <w:t>ti</w:t>
      </w:r>
      <w:r>
        <w:rPr>
          <w:rFonts w:ascii="Calibri" w:eastAsia="Calibri" w:hAnsi="Calibri" w:cs="Calibri"/>
          <w:spacing w:val="1"/>
        </w:rPr>
        <w:t>on</w:t>
      </w:r>
      <w:r>
        <w:rPr>
          <w:rFonts w:ascii="Calibri" w:eastAsia="Calibri" w:hAnsi="Calibri" w:cs="Calibri"/>
        </w:rPr>
        <w:t>.</w:t>
      </w:r>
    </w:p>
    <w:p w14:paraId="7EEBFA40" w14:textId="77777777" w:rsidR="00AC3631" w:rsidRDefault="00510739">
      <w:pPr>
        <w:tabs>
          <w:tab w:val="left" w:pos="820"/>
        </w:tabs>
        <w:spacing w:before="3"/>
        <w:ind w:left="833" w:right="69" w:hanging="360"/>
        <w:rPr>
          <w:rFonts w:ascii="Calibri" w:eastAsia="Calibri" w:hAnsi="Calibri" w:cs="Calibri"/>
        </w:rPr>
      </w:pPr>
      <w:r>
        <w:rPr>
          <w:rFonts w:ascii="Verdana" w:eastAsia="Verdana" w:hAnsi="Verdana" w:cs="Verdana"/>
        </w:rPr>
        <w:t>•</w:t>
      </w:r>
      <w:r>
        <w:rPr>
          <w:rFonts w:ascii="Verdana" w:eastAsia="Verdana" w:hAnsi="Verdana" w:cs="Verdana"/>
        </w:rPr>
        <w:tab/>
      </w:r>
      <w:r>
        <w:rPr>
          <w:rFonts w:ascii="Calibri" w:eastAsia="Calibri" w:hAnsi="Calibri" w:cs="Calibri"/>
        </w:rPr>
        <w:t>W</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rPr>
        <w:t>ted,</w:t>
      </w:r>
      <w:r>
        <w:rPr>
          <w:rFonts w:ascii="Calibri" w:eastAsia="Calibri" w:hAnsi="Calibri" w:cs="Calibri"/>
          <w:spacing w:val="-9"/>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ior</w:t>
      </w:r>
      <w:r>
        <w:rPr>
          <w:rFonts w:ascii="Calibri" w:eastAsia="Calibri" w:hAnsi="Calibri" w:cs="Calibri"/>
          <w:spacing w:val="-4"/>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rs</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spacing w:val="1"/>
        </w:rPr>
        <w:t>a</w:t>
      </w:r>
      <w:r>
        <w:rPr>
          <w:rFonts w:ascii="Calibri" w:eastAsia="Calibri" w:hAnsi="Calibri" w:cs="Calibri"/>
        </w:rPr>
        <w:t>ccur</w:t>
      </w:r>
      <w:r>
        <w:rPr>
          <w:rFonts w:ascii="Calibri" w:eastAsia="Calibri" w:hAnsi="Calibri" w:cs="Calibri"/>
          <w:spacing w:val="1"/>
        </w:rPr>
        <w:t>a</w:t>
      </w:r>
      <w:r>
        <w:rPr>
          <w:rFonts w:ascii="Calibri" w:eastAsia="Calibri" w:hAnsi="Calibri" w:cs="Calibri"/>
        </w:rPr>
        <w:t>te</w:t>
      </w:r>
      <w:r>
        <w:rPr>
          <w:rFonts w:ascii="Calibri" w:eastAsia="Calibri" w:hAnsi="Calibri" w:cs="Calibri"/>
          <w:spacing w:val="-7"/>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u</w:t>
      </w:r>
      <w:r>
        <w:rPr>
          <w:rFonts w:ascii="Calibri" w:eastAsia="Calibri" w:hAnsi="Calibri" w:cs="Calibri"/>
          <w:spacing w:val="3"/>
        </w:rPr>
        <w:t>p</w:t>
      </w:r>
      <w:r>
        <w:rPr>
          <w:rFonts w:ascii="Calibri" w:eastAsia="Calibri" w:hAnsi="Calibri" w:cs="Calibri"/>
          <w:spacing w:val="-1"/>
        </w:rPr>
        <w:t>-</w:t>
      </w:r>
      <w:r>
        <w:rPr>
          <w:rFonts w:ascii="Calibri" w:eastAsia="Calibri" w:hAnsi="Calibri" w:cs="Calibri"/>
        </w:rPr>
        <w:t>t</w:t>
      </w:r>
      <w:r>
        <w:rPr>
          <w:rFonts w:ascii="Calibri" w:eastAsia="Calibri" w:hAnsi="Calibri" w:cs="Calibri"/>
          <w:spacing w:val="1"/>
        </w:rPr>
        <w:t>o</w:t>
      </w:r>
      <w:r>
        <w:rPr>
          <w:rFonts w:ascii="Calibri" w:eastAsia="Calibri" w:hAnsi="Calibri" w:cs="Calibri"/>
          <w:spacing w:val="-1"/>
        </w:rPr>
        <w:t>-</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f</w:t>
      </w:r>
      <w:r>
        <w:rPr>
          <w:rFonts w:ascii="Calibri" w:eastAsia="Calibri" w:hAnsi="Calibri" w:cs="Calibri"/>
        </w:rPr>
        <w:t>orma</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2"/>
        </w:rPr>
        <w:t>s</w:t>
      </w:r>
      <w:r>
        <w:rPr>
          <w:rFonts w:ascii="Calibri" w:eastAsia="Calibri" w:hAnsi="Calibri" w:cs="Calibri"/>
          <w:spacing w:val="-1"/>
        </w:rPr>
        <w:t>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on</w:t>
      </w:r>
      <w:r>
        <w:rPr>
          <w:rFonts w:ascii="Calibri" w:eastAsia="Calibri" w:hAnsi="Calibri" w:cs="Calibri"/>
        </w:rPr>
        <w:t>goi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n</w:t>
      </w:r>
      <w:r>
        <w:rPr>
          <w:rFonts w:ascii="Calibri" w:eastAsia="Calibri" w:hAnsi="Calibri" w:cs="Calibri"/>
        </w:rPr>
        <w:t>it</w:t>
      </w:r>
      <w:r>
        <w:rPr>
          <w:rFonts w:ascii="Calibri" w:eastAsia="Calibri" w:hAnsi="Calibri" w:cs="Calibri"/>
          <w:spacing w:val="1"/>
        </w:rPr>
        <w:t>o</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9"/>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and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gr</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rPr>
        <w:t>cro</w:t>
      </w:r>
      <w:r>
        <w:rPr>
          <w:rFonts w:ascii="Calibri" w:eastAsia="Calibri" w:hAnsi="Calibri" w:cs="Calibri"/>
          <w:spacing w:val="2"/>
        </w:rPr>
        <w:t>s</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c</w:t>
      </w:r>
      <w:r>
        <w:rPr>
          <w:rFonts w:ascii="Calibri" w:eastAsia="Calibri" w:hAnsi="Calibri" w:cs="Calibri"/>
          <w:spacing w:val="1"/>
        </w:rPr>
        <w:t>h</w:t>
      </w:r>
      <w:r>
        <w:rPr>
          <w:rFonts w:ascii="Calibri" w:eastAsia="Calibri" w:hAnsi="Calibri" w:cs="Calibri"/>
        </w:rPr>
        <w:t>ool</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ir</w:t>
      </w:r>
      <w:r>
        <w:rPr>
          <w:rFonts w:ascii="Calibri" w:eastAsia="Calibri" w:hAnsi="Calibri" w:cs="Calibri"/>
          <w:spacing w:val="-4"/>
        </w:rPr>
        <w:t xml:space="preserve"> </w:t>
      </w:r>
      <w:r>
        <w:rPr>
          <w:rFonts w:ascii="Calibri" w:eastAsia="Calibri" w:hAnsi="Calibri" w:cs="Calibri"/>
          <w:spacing w:val="1"/>
        </w:rPr>
        <w:t>asp</w:t>
      </w:r>
      <w:r>
        <w:rPr>
          <w:rFonts w:ascii="Calibri" w:eastAsia="Calibri" w:hAnsi="Calibri" w:cs="Calibri"/>
          <w:spacing w:val="-1"/>
        </w:rPr>
        <w:t>e</w:t>
      </w:r>
      <w:r>
        <w:rPr>
          <w:rFonts w:ascii="Calibri" w:eastAsia="Calibri" w:hAnsi="Calibri" w:cs="Calibri"/>
        </w:rPr>
        <w:t>ct</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artic</w:t>
      </w:r>
      <w:r>
        <w:rPr>
          <w:rFonts w:ascii="Calibri" w:eastAsia="Calibri" w:hAnsi="Calibri" w:cs="Calibri"/>
          <w:spacing w:val="1"/>
        </w:rPr>
        <w:t>u</w:t>
      </w:r>
      <w:r>
        <w:rPr>
          <w:rFonts w:ascii="Calibri" w:eastAsia="Calibri" w:hAnsi="Calibri" w:cs="Calibri"/>
        </w:rPr>
        <w:t>lar</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t</w:t>
      </w:r>
      <w:r>
        <w:rPr>
          <w:rFonts w:ascii="Calibri" w:eastAsia="Calibri" w:hAnsi="Calibri" w:cs="Calibri"/>
        </w:rPr>
        <w:t>tenti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e</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K</w:t>
      </w:r>
      <w:r>
        <w:rPr>
          <w:rFonts w:ascii="Calibri" w:eastAsia="Calibri" w:hAnsi="Calibri" w:cs="Calibri"/>
          <w:spacing w:val="-1"/>
        </w:rPr>
        <w:t>e</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age</w:t>
      </w:r>
      <w:r>
        <w:rPr>
          <w:rFonts w:ascii="Calibri" w:eastAsia="Calibri" w:hAnsi="Calibri" w:cs="Calibri"/>
          <w:spacing w:val="1"/>
        </w:rPr>
        <w:t>s</w:t>
      </w:r>
      <w:r>
        <w:rPr>
          <w:rFonts w:ascii="Calibri" w:eastAsia="Calibri" w:hAnsi="Calibri" w:cs="Calibri"/>
        </w:rPr>
        <w:t>.</w:t>
      </w:r>
    </w:p>
    <w:p w14:paraId="7EEBFA41" w14:textId="77777777" w:rsidR="00AC3631" w:rsidRDefault="00510739">
      <w:pPr>
        <w:spacing w:before="2"/>
        <w:ind w:left="473"/>
        <w:rPr>
          <w:rFonts w:ascii="Calibri" w:eastAsia="Calibri" w:hAnsi="Calibri" w:cs="Calibri"/>
        </w:rPr>
      </w:pPr>
      <w:r>
        <w:rPr>
          <w:rFonts w:ascii="Verdana" w:eastAsia="Verdana" w:hAnsi="Verdana" w:cs="Verdana"/>
        </w:rPr>
        <w:t xml:space="preserve">•  </w:t>
      </w:r>
      <w:r>
        <w:rPr>
          <w:rFonts w:ascii="Verdana" w:eastAsia="Verdana" w:hAnsi="Verdana" w:cs="Verdana"/>
          <w:spacing w:val="41"/>
        </w:rPr>
        <w:t xml:space="preserve"> </w:t>
      </w:r>
      <w:r>
        <w:rPr>
          <w:rFonts w:ascii="Calibri" w:eastAsia="Calibri" w:hAnsi="Calibri" w:cs="Calibri"/>
        </w:rPr>
        <w:t>M</w:t>
      </w:r>
      <w:r>
        <w:rPr>
          <w:rFonts w:ascii="Calibri" w:eastAsia="Calibri" w:hAnsi="Calibri" w:cs="Calibri"/>
          <w:spacing w:val="1"/>
        </w:rPr>
        <w:t>on</w:t>
      </w:r>
      <w:r>
        <w:rPr>
          <w:rFonts w:ascii="Calibri" w:eastAsia="Calibri" w:hAnsi="Calibri" w:cs="Calibri"/>
        </w:rPr>
        <w:t>it</w:t>
      </w:r>
      <w:r>
        <w:rPr>
          <w:rFonts w:ascii="Calibri" w:eastAsia="Calibri" w:hAnsi="Calibri" w:cs="Calibri"/>
          <w:spacing w:val="1"/>
        </w:rPr>
        <w:t>o</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ex</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ct</w:t>
      </w:r>
      <w:r>
        <w:rPr>
          <w:rFonts w:ascii="Calibri" w:eastAsia="Calibri" w:hAnsi="Calibri" w:cs="Calibri"/>
          <w:spacing w:val="1"/>
        </w:rPr>
        <w:t>a</w:t>
      </w:r>
      <w:r>
        <w:rPr>
          <w:rFonts w:ascii="Calibri" w:eastAsia="Calibri" w:hAnsi="Calibri" w:cs="Calibri"/>
        </w:rPr>
        <w:t>ti</w:t>
      </w:r>
      <w:r>
        <w:rPr>
          <w:rFonts w:ascii="Calibri" w:eastAsia="Calibri" w:hAnsi="Calibri" w:cs="Calibri"/>
          <w:spacing w:val="1"/>
        </w:rPr>
        <w:t>on</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ffe</w:t>
      </w:r>
      <w:r>
        <w:rPr>
          <w:rFonts w:ascii="Calibri" w:eastAsia="Calibri" w:hAnsi="Calibri" w:cs="Calibri"/>
        </w:rPr>
        <w:t>cti</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a</w:t>
      </w:r>
      <w:r>
        <w:rPr>
          <w:rFonts w:ascii="Calibri" w:eastAsia="Calibri" w:hAnsi="Calibri" w:cs="Calibri"/>
        </w:rPr>
        <w:t>cti</w:t>
      </w:r>
      <w:r>
        <w:rPr>
          <w:rFonts w:ascii="Calibri" w:eastAsia="Calibri" w:hAnsi="Calibri" w:cs="Calibri"/>
          <w:spacing w:val="1"/>
        </w:rPr>
        <w:t>v</w:t>
      </w:r>
      <w:r>
        <w:rPr>
          <w:rFonts w:ascii="Calibri" w:eastAsia="Calibri" w:hAnsi="Calibri" w:cs="Calibri"/>
        </w:rPr>
        <w:t>ities</w:t>
      </w:r>
      <w:r>
        <w:rPr>
          <w:rFonts w:ascii="Calibri" w:eastAsia="Calibri" w:hAnsi="Calibri" w:cs="Calibri"/>
          <w:spacing w:val="-6"/>
        </w:rPr>
        <w:t xml:space="preserve"> </w:t>
      </w:r>
      <w:r>
        <w:rPr>
          <w:rFonts w:ascii="Calibri" w:eastAsia="Calibri" w:hAnsi="Calibri" w:cs="Calibri"/>
        </w:rPr>
        <w:t>wit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spacing w:val="-1"/>
        </w:rPr>
        <w:t>e</w:t>
      </w:r>
      <w:r>
        <w:rPr>
          <w:rFonts w:ascii="Calibri" w:eastAsia="Calibri" w:hAnsi="Calibri" w:cs="Calibri"/>
        </w:rPr>
        <w:t>ir</w:t>
      </w:r>
      <w:r>
        <w:rPr>
          <w:rFonts w:ascii="Calibri" w:eastAsia="Calibri" w:hAnsi="Calibri" w:cs="Calibri"/>
          <w:spacing w:val="-4"/>
        </w:rPr>
        <w:t xml:space="preserve"> </w:t>
      </w:r>
      <w:r>
        <w:rPr>
          <w:rFonts w:ascii="Calibri" w:eastAsia="Calibri" w:hAnsi="Calibri" w:cs="Calibri"/>
          <w:spacing w:val="1"/>
        </w:rPr>
        <w:t>asp</w:t>
      </w:r>
      <w:r>
        <w:rPr>
          <w:rFonts w:ascii="Calibri" w:eastAsia="Calibri" w:hAnsi="Calibri" w:cs="Calibri"/>
          <w:spacing w:val="-1"/>
        </w:rPr>
        <w:t>e</w:t>
      </w:r>
      <w:r>
        <w:rPr>
          <w:rFonts w:ascii="Calibri" w:eastAsia="Calibri" w:hAnsi="Calibri" w:cs="Calibri"/>
        </w:rPr>
        <w:t>ct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ort</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th</w:t>
      </w:r>
      <w:r>
        <w:rPr>
          <w:rFonts w:ascii="Calibri" w:eastAsia="Calibri" w:hAnsi="Calibri" w:cs="Calibri"/>
        </w:rPr>
        <w:t>e</w:t>
      </w:r>
    </w:p>
    <w:p w14:paraId="7EEBFA42" w14:textId="77777777" w:rsidR="00AC3631" w:rsidRDefault="00510739">
      <w:pPr>
        <w:ind w:left="833"/>
        <w:rPr>
          <w:rFonts w:ascii="Calibri" w:eastAsia="Calibri" w:hAnsi="Calibri" w:cs="Calibri"/>
        </w:rPr>
      </w:pP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ad</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spacing w:val="2"/>
        </w:rPr>
        <w:t>r</w:t>
      </w:r>
      <w:r>
        <w:rPr>
          <w:rFonts w:ascii="Calibri" w:eastAsia="Calibri" w:hAnsi="Calibri" w:cs="Calibri"/>
        </w:rPr>
        <w:t>.</w:t>
      </w:r>
    </w:p>
    <w:p w14:paraId="7EEBFA43" w14:textId="77777777" w:rsidR="00AC3631" w:rsidRDefault="00510739">
      <w:pPr>
        <w:spacing w:before="3"/>
        <w:ind w:left="473"/>
        <w:rPr>
          <w:rFonts w:ascii="Calibri" w:eastAsia="Calibri" w:hAnsi="Calibri" w:cs="Calibri"/>
        </w:rPr>
      </w:pPr>
      <w:r>
        <w:rPr>
          <w:rFonts w:ascii="Verdana" w:eastAsia="Verdana" w:hAnsi="Verdana" w:cs="Verdana"/>
        </w:rPr>
        <w:t xml:space="preserve">•  </w:t>
      </w:r>
      <w:r>
        <w:rPr>
          <w:rFonts w:ascii="Verdana" w:eastAsia="Verdana" w:hAnsi="Verdana" w:cs="Verdana"/>
          <w:spacing w:val="41"/>
        </w:rPr>
        <w:t xml:space="preserve"> </w:t>
      </w:r>
      <w:r>
        <w:rPr>
          <w:rFonts w:ascii="Calibri" w:eastAsia="Calibri" w:hAnsi="Calibri" w:cs="Calibri"/>
        </w:rPr>
        <w:t>M</w:t>
      </w:r>
      <w:r>
        <w:rPr>
          <w:rFonts w:ascii="Calibri" w:eastAsia="Calibri" w:hAnsi="Calibri" w:cs="Calibri"/>
          <w:spacing w:val="1"/>
        </w:rPr>
        <w:t>on</w:t>
      </w:r>
      <w:r>
        <w:rPr>
          <w:rFonts w:ascii="Calibri" w:eastAsia="Calibri" w:hAnsi="Calibri" w:cs="Calibri"/>
        </w:rPr>
        <w:t>it</w:t>
      </w:r>
      <w:r>
        <w:rPr>
          <w:rFonts w:ascii="Calibri" w:eastAsia="Calibri" w:hAnsi="Calibri" w:cs="Calibri"/>
          <w:spacing w:val="1"/>
        </w:rPr>
        <w:t>o</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y</w:t>
      </w:r>
      <w:r>
        <w:rPr>
          <w:rFonts w:ascii="Calibri" w:eastAsia="Calibri" w:hAnsi="Calibri" w:cs="Calibri"/>
          <w:spacing w:val="-1"/>
        </w:rPr>
        <w:t>e</w:t>
      </w:r>
      <w:r>
        <w:rPr>
          <w:rFonts w:ascii="Calibri" w:eastAsia="Calibri" w:hAnsi="Calibri" w:cs="Calibri"/>
        </w:rPr>
        <w:t>ar</w:t>
      </w:r>
      <w:r>
        <w:rPr>
          <w:rFonts w:ascii="Calibri" w:eastAsia="Calibri" w:hAnsi="Calibri" w:cs="Calibri"/>
          <w:spacing w:val="-4"/>
        </w:rPr>
        <w:t xml:space="preserve"> </w:t>
      </w:r>
      <w:r>
        <w:rPr>
          <w:rFonts w:ascii="Calibri" w:eastAsia="Calibri" w:hAnsi="Calibri" w:cs="Calibri"/>
        </w:rPr>
        <w:t>gr</w:t>
      </w:r>
      <w:r>
        <w:rPr>
          <w:rFonts w:ascii="Calibri" w:eastAsia="Calibri" w:hAnsi="Calibri" w:cs="Calibri"/>
          <w:spacing w:val="1"/>
        </w:rPr>
        <w:t>ou</w:t>
      </w:r>
      <w:r>
        <w:rPr>
          <w:rFonts w:ascii="Calibri" w:eastAsia="Calibri" w:hAnsi="Calibri" w:cs="Calibri"/>
        </w:rPr>
        <w:t>p</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spacing w:val="1"/>
        </w:rPr>
        <w:t>u</w:t>
      </w:r>
      <w:r>
        <w:rPr>
          <w:rFonts w:ascii="Calibri" w:eastAsia="Calibri" w:hAnsi="Calibri" w:cs="Calibri"/>
          <w:spacing w:val="-1"/>
        </w:rPr>
        <w:t>b</w:t>
      </w:r>
      <w:r>
        <w:rPr>
          <w:rFonts w:ascii="Calibri" w:eastAsia="Calibri" w:hAnsi="Calibri" w:cs="Calibri"/>
        </w:rPr>
        <w:t>je</w:t>
      </w:r>
      <w:r>
        <w:rPr>
          <w:rFonts w:ascii="Calibri" w:eastAsia="Calibri" w:hAnsi="Calibri" w:cs="Calibri"/>
          <w:spacing w:val="-1"/>
        </w:rPr>
        <w:t>c</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co</w:t>
      </w:r>
      <w:r>
        <w:rPr>
          <w:rFonts w:ascii="Calibri" w:eastAsia="Calibri" w:hAnsi="Calibri" w:cs="Calibri"/>
          <w:spacing w:val="1"/>
        </w:rPr>
        <w:t>n</w:t>
      </w:r>
      <w:r>
        <w:rPr>
          <w:rFonts w:ascii="Calibri" w:eastAsia="Calibri" w:hAnsi="Calibri" w:cs="Calibri"/>
        </w:rPr>
        <w:t>tent</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nsu</w:t>
      </w:r>
      <w:r>
        <w:rPr>
          <w:rFonts w:ascii="Calibri" w:eastAsia="Calibri" w:hAnsi="Calibri" w:cs="Calibri"/>
        </w:rPr>
        <w:t>re</w:t>
      </w:r>
      <w:r>
        <w:rPr>
          <w:rFonts w:ascii="Calibri" w:eastAsia="Calibri" w:hAnsi="Calibri" w:cs="Calibri"/>
          <w:spacing w:val="-7"/>
        </w:rPr>
        <w:t xml:space="preserve"> </w:t>
      </w:r>
      <w:r>
        <w:rPr>
          <w:rFonts w:ascii="Calibri" w:eastAsia="Calibri" w:hAnsi="Calibri" w:cs="Calibri"/>
          <w:spacing w:val="2"/>
        </w:rPr>
        <w:t>s</w:t>
      </w:r>
      <w:r>
        <w:rPr>
          <w:rFonts w:ascii="Calibri" w:eastAsia="Calibri" w:hAnsi="Calibri" w:cs="Calibri"/>
          <w:spacing w:val="1"/>
        </w:rPr>
        <w:t>u</w:t>
      </w:r>
      <w:r>
        <w:rPr>
          <w:rFonts w:ascii="Calibri" w:eastAsia="Calibri" w:hAnsi="Calibri" w:cs="Calibri"/>
          <w:spacing w:val="-1"/>
        </w:rPr>
        <w:t>ff</w:t>
      </w:r>
      <w:r>
        <w:rPr>
          <w:rFonts w:ascii="Calibri" w:eastAsia="Calibri" w:hAnsi="Calibri" w:cs="Calibri"/>
        </w:rPr>
        <w:t>ici</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alle</w:t>
      </w:r>
      <w:r>
        <w:rPr>
          <w:rFonts w:ascii="Calibri" w:eastAsia="Calibri" w:hAnsi="Calibri" w:cs="Calibri"/>
          <w:spacing w:val="1"/>
        </w:rPr>
        <w:t>n</w:t>
      </w:r>
      <w:r>
        <w:rPr>
          <w:rFonts w:ascii="Calibri" w:eastAsia="Calibri" w:hAnsi="Calibri" w:cs="Calibri"/>
          <w:spacing w:val="2"/>
        </w:rPr>
        <w:t>g</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for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c</w:t>
      </w:r>
      <w:r>
        <w:rPr>
          <w:rFonts w:ascii="Calibri" w:eastAsia="Calibri" w:hAnsi="Calibri" w:cs="Calibri"/>
          <w:spacing w:val="4"/>
        </w:rPr>
        <w:t>h</w:t>
      </w:r>
      <w:r>
        <w:rPr>
          <w:rFonts w:ascii="Calibri" w:eastAsia="Calibri" w:hAnsi="Calibri" w:cs="Calibri"/>
        </w:rPr>
        <w:t>ild</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w:t>
      </w:r>
    </w:p>
    <w:p w14:paraId="7EEBFA44" w14:textId="77777777" w:rsidR="00AC3631" w:rsidRDefault="00510739">
      <w:pPr>
        <w:tabs>
          <w:tab w:val="left" w:pos="820"/>
        </w:tabs>
        <w:spacing w:before="3"/>
        <w:ind w:left="833" w:right="446" w:hanging="360"/>
        <w:rPr>
          <w:rFonts w:ascii="Calibri" w:eastAsia="Calibri" w:hAnsi="Calibri" w:cs="Calibri"/>
        </w:rPr>
      </w:pPr>
      <w:r>
        <w:rPr>
          <w:rFonts w:ascii="Verdana" w:eastAsia="Verdana" w:hAnsi="Verdana" w:cs="Verdana"/>
        </w:rPr>
        <w:t>•</w:t>
      </w:r>
      <w:r>
        <w:rPr>
          <w:rFonts w:ascii="Verdana" w:eastAsia="Verdana" w:hAnsi="Verdana" w:cs="Verdana"/>
        </w:rPr>
        <w:tab/>
      </w:r>
      <w:r>
        <w:rPr>
          <w:rFonts w:ascii="Calibri" w:eastAsia="Calibri" w:hAnsi="Calibri" w:cs="Calibri"/>
        </w:rPr>
        <w:t>Pr</w:t>
      </w:r>
      <w:r>
        <w:rPr>
          <w:rFonts w:ascii="Calibri" w:eastAsia="Calibri" w:hAnsi="Calibri" w:cs="Calibri"/>
          <w:spacing w:val="1"/>
        </w:rPr>
        <w:t>odu</w:t>
      </w:r>
      <w:r>
        <w:rPr>
          <w:rFonts w:ascii="Calibri" w:eastAsia="Calibri" w:hAnsi="Calibri" w:cs="Calibri"/>
        </w:rPr>
        <w:t>ce</w:t>
      </w:r>
      <w:r>
        <w:rPr>
          <w:rFonts w:ascii="Calibri" w:eastAsia="Calibri" w:hAnsi="Calibri" w:cs="Calibri"/>
          <w:spacing w:val="-8"/>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mo</w:t>
      </w:r>
      <w:r>
        <w:rPr>
          <w:rFonts w:ascii="Calibri" w:eastAsia="Calibri" w:hAnsi="Calibri" w:cs="Calibri"/>
          <w:spacing w:val="1"/>
        </w:rPr>
        <w:t>n</w:t>
      </w:r>
      <w:r>
        <w:rPr>
          <w:rFonts w:ascii="Calibri" w:eastAsia="Calibri" w:hAnsi="Calibri" w:cs="Calibri"/>
        </w:rPr>
        <w:t>it</w:t>
      </w:r>
      <w:r>
        <w:rPr>
          <w:rFonts w:ascii="Calibri" w:eastAsia="Calibri" w:hAnsi="Calibri" w:cs="Calibri"/>
          <w:spacing w:val="1"/>
        </w:rPr>
        <w:t>o</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1"/>
        </w:rPr>
        <w:t>a</w:t>
      </w:r>
      <w:r>
        <w:rPr>
          <w:rFonts w:ascii="Calibri" w:eastAsia="Calibri" w:hAnsi="Calibri" w:cs="Calibri"/>
        </w:rPr>
        <w:t>cti</w:t>
      </w:r>
      <w:r>
        <w:rPr>
          <w:rFonts w:ascii="Calibri" w:eastAsia="Calibri" w:hAnsi="Calibri" w:cs="Calibri"/>
          <w:spacing w:val="-2"/>
        </w:rPr>
        <w:t>o</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lan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spacing w:val="-1"/>
        </w:rPr>
        <w:t>u</w:t>
      </w:r>
      <w:r>
        <w:rPr>
          <w:rFonts w:ascii="Calibri" w:eastAsia="Calibri" w:hAnsi="Calibri" w:cs="Calibri"/>
          <w:spacing w:val="1"/>
        </w:rPr>
        <w:t>b</w:t>
      </w:r>
      <w:r>
        <w:rPr>
          <w:rFonts w:ascii="Calibri" w:eastAsia="Calibri" w:hAnsi="Calibri" w:cs="Calibri"/>
        </w:rPr>
        <w:t>je</w:t>
      </w:r>
      <w:r>
        <w:rPr>
          <w:rFonts w:ascii="Calibri" w:eastAsia="Calibri" w:hAnsi="Calibri" w:cs="Calibri"/>
          <w:spacing w:val="-1"/>
        </w:rPr>
        <w:t>c</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tifyi</w:t>
      </w:r>
      <w:r>
        <w:rPr>
          <w:rFonts w:ascii="Calibri" w:eastAsia="Calibri" w:hAnsi="Calibri" w:cs="Calibri"/>
          <w:spacing w:val="1"/>
        </w:rPr>
        <w:t>n</w:t>
      </w:r>
      <w:r>
        <w:rPr>
          <w:rFonts w:ascii="Calibri" w:eastAsia="Calibri" w:hAnsi="Calibri" w:cs="Calibri"/>
        </w:rPr>
        <w:t>g</w:t>
      </w:r>
      <w:r>
        <w:rPr>
          <w:rFonts w:ascii="Calibri" w:eastAsia="Calibri" w:hAnsi="Calibri" w:cs="Calibri"/>
          <w:spacing w:val="-9"/>
        </w:rPr>
        <w:t xml:space="preserve"> </w:t>
      </w:r>
      <w:r>
        <w:rPr>
          <w:rFonts w:ascii="Calibri" w:eastAsia="Calibri" w:hAnsi="Calibri" w:cs="Calibri"/>
          <w:spacing w:val="1"/>
        </w:rPr>
        <w:t>p</w:t>
      </w:r>
      <w:r>
        <w:rPr>
          <w:rFonts w:ascii="Calibri" w:eastAsia="Calibri" w:hAnsi="Calibri" w:cs="Calibri"/>
        </w:rPr>
        <w:t>riori</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adv</w:t>
      </w:r>
      <w:r>
        <w:rPr>
          <w:rFonts w:ascii="Calibri" w:eastAsia="Calibri" w:hAnsi="Calibri" w:cs="Calibri"/>
          <w:spacing w:val="-2"/>
        </w:rPr>
        <w:t>i</w:t>
      </w:r>
      <w:r>
        <w:rPr>
          <w:rFonts w:ascii="Calibri" w:eastAsia="Calibri" w:hAnsi="Calibri" w:cs="Calibri"/>
          <w:spacing w:val="1"/>
        </w:rPr>
        <w:t>s</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ad</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spacing w:val="3"/>
        </w:rPr>
        <w:t>o</w:t>
      </w:r>
      <w:r>
        <w:rPr>
          <w:rFonts w:ascii="Calibri" w:eastAsia="Calibri" w:hAnsi="Calibri" w:cs="Calibri"/>
        </w:rPr>
        <w:t xml:space="preserve">f </w:t>
      </w:r>
      <w:r>
        <w:rPr>
          <w:rFonts w:ascii="Calibri" w:eastAsia="Calibri" w:hAnsi="Calibri" w:cs="Calibri"/>
          <w:spacing w:val="1"/>
        </w:rPr>
        <w:t>sp</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1"/>
        </w:rPr>
        <w:t>n</w:t>
      </w:r>
      <w:r>
        <w:rPr>
          <w:rFonts w:ascii="Calibri" w:eastAsia="Calibri" w:hAnsi="Calibri" w:cs="Calibri"/>
          <w:spacing w:val="-1"/>
        </w:rPr>
        <w:t>ee</w:t>
      </w:r>
      <w:r>
        <w:rPr>
          <w:rFonts w:ascii="Calibri" w:eastAsia="Calibri" w:hAnsi="Calibri" w:cs="Calibri"/>
          <w:spacing w:val="1"/>
        </w:rPr>
        <w:t>ds</w:t>
      </w:r>
      <w:r>
        <w:rPr>
          <w:rFonts w:ascii="Calibri" w:eastAsia="Calibri" w:hAnsi="Calibri" w:cs="Calibri"/>
        </w:rPr>
        <w:t>.</w:t>
      </w:r>
      <w:r>
        <w:rPr>
          <w:rFonts w:ascii="Calibri" w:eastAsia="Calibri" w:hAnsi="Calibri" w:cs="Calibri"/>
          <w:spacing w:val="40"/>
        </w:rPr>
        <w:t xml:space="preserve"> </w:t>
      </w:r>
      <w:r>
        <w:rPr>
          <w:rFonts w:ascii="Calibri" w:eastAsia="Calibri" w:hAnsi="Calibri" w:cs="Calibri"/>
          <w:spacing w:val="1"/>
        </w:rPr>
        <w:t>Wh</w:t>
      </w:r>
      <w:r>
        <w:rPr>
          <w:rFonts w:ascii="Calibri" w:eastAsia="Calibri" w:hAnsi="Calibri" w:cs="Calibri"/>
          <w:spacing w:val="-1"/>
        </w:rPr>
        <w:t>e</w:t>
      </w:r>
      <w:r>
        <w:rPr>
          <w:rFonts w:ascii="Calibri" w:eastAsia="Calibri" w:hAnsi="Calibri" w:cs="Calibri"/>
        </w:rPr>
        <w:t>re</w:t>
      </w:r>
      <w:r>
        <w:rPr>
          <w:rFonts w:ascii="Calibri" w:eastAsia="Calibri" w:hAnsi="Calibri" w:cs="Calibri"/>
          <w:spacing w:val="-7"/>
        </w:rPr>
        <w:t xml:space="preserve"> </w:t>
      </w:r>
      <w:r>
        <w:rPr>
          <w:rFonts w:ascii="Calibri" w:eastAsia="Calibri" w:hAnsi="Calibri" w:cs="Calibri"/>
          <w:spacing w:val="1"/>
        </w:rPr>
        <w:t>app</w:t>
      </w:r>
      <w:r>
        <w:rPr>
          <w:rFonts w:ascii="Calibri" w:eastAsia="Calibri" w:hAnsi="Calibri" w:cs="Calibri"/>
        </w:rPr>
        <w:t>r</w:t>
      </w:r>
      <w:r>
        <w:rPr>
          <w:rFonts w:ascii="Calibri" w:eastAsia="Calibri" w:hAnsi="Calibri" w:cs="Calibri"/>
          <w:spacing w:val="1"/>
        </w:rPr>
        <w:t>op</w:t>
      </w:r>
      <w:r>
        <w:rPr>
          <w:rFonts w:ascii="Calibri" w:eastAsia="Calibri" w:hAnsi="Calibri" w:cs="Calibri"/>
        </w:rPr>
        <w:t>ria</w:t>
      </w:r>
      <w:r>
        <w:rPr>
          <w:rFonts w:ascii="Calibri" w:eastAsia="Calibri" w:hAnsi="Calibri" w:cs="Calibri"/>
          <w:spacing w:val="1"/>
        </w:rPr>
        <w:t>t</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spacing w:val="1"/>
        </w:rPr>
        <w:t>us</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oc</w:t>
      </w:r>
      <w:r>
        <w:rPr>
          <w:rFonts w:ascii="Calibri" w:eastAsia="Calibri" w:hAnsi="Calibri" w:cs="Calibri"/>
          <w:spacing w:val="1"/>
        </w:rPr>
        <w:t>u</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7"/>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1"/>
        </w:rPr>
        <w:t>supp</w:t>
      </w:r>
      <w:r>
        <w:rPr>
          <w:rFonts w:ascii="Calibri" w:eastAsia="Calibri" w:hAnsi="Calibri" w:cs="Calibri"/>
        </w:rPr>
        <w:t>ort</w:t>
      </w:r>
      <w:r>
        <w:rPr>
          <w:rFonts w:ascii="Calibri" w:eastAsia="Calibri" w:hAnsi="Calibri" w:cs="Calibri"/>
          <w:spacing w:val="-5"/>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ad</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10"/>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lo</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9"/>
        </w:rPr>
        <w:t xml:space="preserve"> </w:t>
      </w:r>
      <w:r>
        <w:rPr>
          <w:rFonts w:ascii="Calibri" w:eastAsia="Calibri" w:hAnsi="Calibri" w:cs="Calibri"/>
          <w:spacing w:val="1"/>
        </w:rPr>
        <w:t>th</w:t>
      </w:r>
      <w:r>
        <w:rPr>
          <w:rFonts w:ascii="Calibri" w:eastAsia="Calibri" w:hAnsi="Calibri" w:cs="Calibri"/>
        </w:rPr>
        <w:t>e Sch</w:t>
      </w:r>
      <w:r>
        <w:rPr>
          <w:rFonts w:ascii="Calibri" w:eastAsia="Calibri" w:hAnsi="Calibri" w:cs="Calibri"/>
          <w:spacing w:val="1"/>
        </w:rPr>
        <w:t>o</w:t>
      </w:r>
      <w:r>
        <w:rPr>
          <w:rFonts w:ascii="Calibri" w:eastAsia="Calibri" w:hAnsi="Calibri" w:cs="Calibri"/>
        </w:rPr>
        <w:t>ol</w:t>
      </w:r>
      <w:r>
        <w:rPr>
          <w:rFonts w:ascii="Calibri" w:eastAsia="Calibri" w:hAnsi="Calibri" w:cs="Calibri"/>
          <w:spacing w:val="-5"/>
        </w:rPr>
        <w:t xml:space="preserve"> </w:t>
      </w:r>
      <w:r>
        <w:rPr>
          <w:rFonts w:ascii="Calibri" w:eastAsia="Calibri" w:hAnsi="Calibri" w:cs="Calibri"/>
        </w:rPr>
        <w:t>Im</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Pla</w:t>
      </w:r>
      <w:r>
        <w:rPr>
          <w:rFonts w:ascii="Calibri" w:eastAsia="Calibri" w:hAnsi="Calibri" w:cs="Calibri"/>
          <w:spacing w:val="1"/>
        </w:rPr>
        <w:t>n</w:t>
      </w:r>
      <w:r>
        <w:rPr>
          <w:rFonts w:ascii="Calibri" w:eastAsia="Calibri" w:hAnsi="Calibri" w:cs="Calibri"/>
        </w:rPr>
        <w:t>.</w:t>
      </w:r>
    </w:p>
    <w:p w14:paraId="7EEBFA45" w14:textId="77777777" w:rsidR="00AC3631" w:rsidRDefault="00510739">
      <w:pPr>
        <w:spacing w:before="3"/>
        <w:ind w:left="473"/>
        <w:rPr>
          <w:rFonts w:ascii="Calibri" w:eastAsia="Calibri" w:hAnsi="Calibri" w:cs="Calibri"/>
        </w:rPr>
      </w:pPr>
      <w:r>
        <w:rPr>
          <w:rFonts w:ascii="Verdana" w:eastAsia="Verdana" w:hAnsi="Verdana" w:cs="Verdana"/>
        </w:rPr>
        <w:t xml:space="preserve">•  </w:t>
      </w:r>
      <w:r>
        <w:rPr>
          <w:rFonts w:ascii="Verdana" w:eastAsia="Verdana" w:hAnsi="Verdana" w:cs="Verdana"/>
          <w:spacing w:val="41"/>
        </w:rPr>
        <w:t xml:space="preserve"> </w:t>
      </w:r>
      <w:r>
        <w:rPr>
          <w:rFonts w:ascii="Calibri" w:eastAsia="Calibri" w:hAnsi="Calibri" w:cs="Calibri"/>
        </w:rPr>
        <w:t>D</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lop</w:t>
      </w:r>
      <w:r>
        <w:rPr>
          <w:rFonts w:ascii="Calibri" w:eastAsia="Calibri" w:hAnsi="Calibri" w:cs="Calibri"/>
          <w:spacing w:val="-6"/>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e</w:t>
      </w:r>
      <w:r>
        <w:rPr>
          <w:rFonts w:ascii="Calibri" w:eastAsia="Calibri" w:hAnsi="Calibri" w:cs="Calibri"/>
        </w:rPr>
        <w:t>w</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olicy</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spacing w:val="3"/>
        </w:rPr>
        <w:t>o</w:t>
      </w:r>
      <w:r>
        <w:rPr>
          <w:rFonts w:ascii="Calibri" w:eastAsia="Calibri" w:hAnsi="Calibri" w:cs="Calibri"/>
        </w:rPr>
        <w:t>c</w:t>
      </w:r>
      <w:r>
        <w:rPr>
          <w:rFonts w:ascii="Calibri" w:eastAsia="Calibri" w:hAnsi="Calibri" w:cs="Calibri"/>
          <w:spacing w:val="1"/>
        </w:rPr>
        <w:t>u</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8"/>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e</w:t>
      </w:r>
      <w:r>
        <w:rPr>
          <w:rFonts w:ascii="Calibri" w:eastAsia="Calibri" w:hAnsi="Calibri" w:cs="Calibri"/>
          <w:spacing w:val="1"/>
        </w:rPr>
        <w:t>ss</w:t>
      </w:r>
      <w:r>
        <w:rPr>
          <w:rFonts w:ascii="Calibri" w:eastAsia="Calibri" w:hAnsi="Calibri" w:cs="Calibri"/>
        </w:rPr>
        <w:t>ar</w:t>
      </w:r>
      <w:r>
        <w:rPr>
          <w:rFonts w:ascii="Calibri" w:eastAsia="Calibri" w:hAnsi="Calibri" w:cs="Calibri"/>
          <w:spacing w:val="1"/>
        </w:rPr>
        <w:t>y</w:t>
      </w:r>
      <w:r>
        <w:rPr>
          <w:rFonts w:ascii="Calibri" w:eastAsia="Calibri" w:hAnsi="Calibri" w:cs="Calibri"/>
        </w:rPr>
        <w:t>.</w:t>
      </w:r>
    </w:p>
    <w:p w14:paraId="46D107BE" w14:textId="77777777" w:rsidR="002B5DCC" w:rsidRDefault="002B5DCC">
      <w:pPr>
        <w:spacing w:before="3"/>
        <w:ind w:left="473"/>
        <w:rPr>
          <w:rFonts w:ascii="Calibri" w:eastAsia="Calibri" w:hAnsi="Calibri" w:cs="Calibri"/>
        </w:rPr>
      </w:pPr>
    </w:p>
    <w:p w14:paraId="3F7586AA" w14:textId="77777777" w:rsidR="002B5DCC" w:rsidRDefault="002B5DCC">
      <w:pPr>
        <w:spacing w:before="3"/>
        <w:ind w:left="473"/>
        <w:rPr>
          <w:rFonts w:ascii="Calibri" w:eastAsia="Calibri" w:hAnsi="Calibri" w:cs="Calibri"/>
        </w:rPr>
      </w:pPr>
    </w:p>
    <w:p w14:paraId="3BBE036D" w14:textId="77777777" w:rsidR="002B5DCC" w:rsidRDefault="002B5DCC">
      <w:pPr>
        <w:spacing w:before="3"/>
        <w:ind w:left="473"/>
        <w:rPr>
          <w:rFonts w:ascii="Calibri" w:eastAsia="Calibri" w:hAnsi="Calibri" w:cs="Calibri"/>
        </w:rPr>
      </w:pPr>
    </w:p>
    <w:p w14:paraId="336FF285" w14:textId="77777777" w:rsidR="002B5DCC" w:rsidRDefault="002B5DCC">
      <w:pPr>
        <w:spacing w:before="3"/>
        <w:ind w:left="473"/>
        <w:rPr>
          <w:rFonts w:ascii="Calibri" w:eastAsia="Calibri" w:hAnsi="Calibri" w:cs="Calibri"/>
        </w:rPr>
      </w:pPr>
    </w:p>
    <w:p w14:paraId="6A45F9AF" w14:textId="77777777" w:rsidR="002B5DCC" w:rsidRDefault="002B5DCC">
      <w:pPr>
        <w:spacing w:before="3"/>
        <w:ind w:left="473"/>
        <w:rPr>
          <w:rFonts w:ascii="Calibri" w:eastAsia="Calibri" w:hAnsi="Calibri" w:cs="Calibri"/>
        </w:rPr>
      </w:pPr>
    </w:p>
    <w:p w14:paraId="291C3732" w14:textId="77777777" w:rsidR="002B5DCC" w:rsidRDefault="002B5DCC">
      <w:pPr>
        <w:spacing w:before="3"/>
        <w:ind w:left="473"/>
        <w:rPr>
          <w:rFonts w:ascii="Calibri" w:eastAsia="Calibri" w:hAnsi="Calibri" w:cs="Calibri"/>
        </w:rPr>
      </w:pPr>
    </w:p>
    <w:p w14:paraId="170A4FAA" w14:textId="77777777" w:rsidR="002B5DCC" w:rsidRDefault="002B5DCC">
      <w:pPr>
        <w:spacing w:before="3"/>
        <w:ind w:left="473"/>
        <w:rPr>
          <w:rFonts w:ascii="Calibri" w:eastAsia="Calibri" w:hAnsi="Calibri" w:cs="Calibri"/>
        </w:rPr>
      </w:pPr>
    </w:p>
    <w:p w14:paraId="493AD661" w14:textId="77777777" w:rsidR="002B5DCC" w:rsidRDefault="002B5DCC">
      <w:pPr>
        <w:spacing w:before="3"/>
        <w:ind w:left="473"/>
        <w:rPr>
          <w:rFonts w:ascii="Calibri" w:eastAsia="Calibri" w:hAnsi="Calibri" w:cs="Calibri"/>
        </w:rPr>
      </w:pPr>
    </w:p>
    <w:p w14:paraId="1EBF4F93" w14:textId="77777777" w:rsidR="002B5DCC" w:rsidRDefault="002B5DCC">
      <w:pPr>
        <w:spacing w:before="3"/>
        <w:ind w:left="473"/>
        <w:rPr>
          <w:rFonts w:ascii="Calibri" w:eastAsia="Calibri" w:hAnsi="Calibri" w:cs="Calibri"/>
        </w:rPr>
      </w:pPr>
    </w:p>
    <w:p w14:paraId="747C798A" w14:textId="77777777" w:rsidR="002B5DCC" w:rsidRDefault="002B5DCC">
      <w:pPr>
        <w:spacing w:before="3"/>
        <w:ind w:left="473"/>
        <w:rPr>
          <w:rFonts w:ascii="Calibri" w:eastAsia="Calibri" w:hAnsi="Calibri" w:cs="Calibri"/>
        </w:rPr>
      </w:pPr>
    </w:p>
    <w:p w14:paraId="18792926" w14:textId="77777777" w:rsidR="002B5DCC" w:rsidRDefault="002B5DCC">
      <w:pPr>
        <w:spacing w:before="3"/>
        <w:ind w:left="473"/>
        <w:rPr>
          <w:rFonts w:ascii="Calibri" w:eastAsia="Calibri" w:hAnsi="Calibri" w:cs="Calibri"/>
        </w:rPr>
      </w:pPr>
    </w:p>
    <w:p w14:paraId="6C0DEAA1" w14:textId="77777777" w:rsidR="002B5DCC" w:rsidRDefault="002B5DCC">
      <w:pPr>
        <w:spacing w:before="3"/>
        <w:ind w:left="473"/>
        <w:rPr>
          <w:rFonts w:ascii="Calibri" w:eastAsia="Calibri" w:hAnsi="Calibri" w:cs="Calibri"/>
        </w:rPr>
      </w:pPr>
    </w:p>
    <w:p w14:paraId="2AEACAE1" w14:textId="77777777" w:rsidR="002B5DCC" w:rsidRDefault="002B5DCC">
      <w:pPr>
        <w:spacing w:before="3"/>
        <w:ind w:left="473"/>
        <w:rPr>
          <w:rFonts w:ascii="Calibri" w:eastAsia="Calibri" w:hAnsi="Calibri" w:cs="Calibri"/>
        </w:rPr>
      </w:pPr>
    </w:p>
    <w:p w14:paraId="22E353E4" w14:textId="77777777" w:rsidR="002B5DCC" w:rsidRDefault="002B5DCC">
      <w:pPr>
        <w:spacing w:before="3"/>
        <w:ind w:left="473"/>
        <w:rPr>
          <w:rFonts w:ascii="Calibri" w:eastAsia="Calibri" w:hAnsi="Calibri" w:cs="Calibri"/>
        </w:rPr>
      </w:pPr>
    </w:p>
    <w:p w14:paraId="16C20868" w14:textId="77777777" w:rsidR="002B5DCC" w:rsidRDefault="002B5DCC">
      <w:pPr>
        <w:spacing w:before="3"/>
        <w:ind w:left="473"/>
        <w:rPr>
          <w:rFonts w:ascii="Calibri" w:eastAsia="Calibri" w:hAnsi="Calibri" w:cs="Calibri"/>
        </w:rPr>
      </w:pPr>
    </w:p>
    <w:p w14:paraId="3E7BF6C0" w14:textId="77777777" w:rsidR="002B5DCC" w:rsidRDefault="002B5DCC">
      <w:pPr>
        <w:spacing w:before="3"/>
        <w:ind w:left="473"/>
        <w:rPr>
          <w:rFonts w:ascii="Calibri" w:eastAsia="Calibri" w:hAnsi="Calibri" w:cs="Calibri"/>
        </w:rPr>
      </w:pPr>
    </w:p>
    <w:p w14:paraId="4569948B" w14:textId="77777777" w:rsidR="002B5DCC" w:rsidRDefault="002B5DCC">
      <w:pPr>
        <w:spacing w:before="3"/>
        <w:ind w:left="473"/>
        <w:rPr>
          <w:rFonts w:ascii="Calibri" w:eastAsia="Calibri" w:hAnsi="Calibri" w:cs="Calibri"/>
        </w:rPr>
      </w:pPr>
    </w:p>
    <w:p w14:paraId="5567127F" w14:textId="77777777" w:rsidR="002B5DCC" w:rsidRDefault="002B5DCC">
      <w:pPr>
        <w:spacing w:before="3"/>
        <w:ind w:left="473"/>
        <w:rPr>
          <w:rFonts w:ascii="Calibri" w:eastAsia="Calibri" w:hAnsi="Calibri" w:cs="Calibri"/>
        </w:rPr>
      </w:pPr>
    </w:p>
    <w:p w14:paraId="494C7A7D" w14:textId="77777777" w:rsidR="002B5DCC" w:rsidRDefault="002B5DCC">
      <w:pPr>
        <w:spacing w:before="3"/>
        <w:ind w:left="473"/>
        <w:rPr>
          <w:rFonts w:ascii="Calibri" w:eastAsia="Calibri" w:hAnsi="Calibri" w:cs="Calibri"/>
        </w:rPr>
      </w:pPr>
    </w:p>
    <w:p w14:paraId="2C8C6DCA" w14:textId="77777777" w:rsidR="002B5DCC" w:rsidRDefault="002B5DCC">
      <w:pPr>
        <w:spacing w:before="3"/>
        <w:ind w:left="473"/>
        <w:rPr>
          <w:rFonts w:ascii="Calibri" w:eastAsia="Calibri" w:hAnsi="Calibri" w:cs="Calibri"/>
        </w:rPr>
      </w:pPr>
    </w:p>
    <w:p w14:paraId="529850D5" w14:textId="77777777" w:rsidR="002B5DCC" w:rsidRDefault="002B5DCC">
      <w:pPr>
        <w:spacing w:before="3"/>
        <w:ind w:left="473"/>
        <w:rPr>
          <w:rFonts w:ascii="Calibri" w:eastAsia="Calibri" w:hAnsi="Calibri" w:cs="Calibri"/>
        </w:rPr>
      </w:pPr>
    </w:p>
    <w:p w14:paraId="17DE58FF" w14:textId="04CF7401" w:rsidR="00CC309F" w:rsidRDefault="00CC309F" w:rsidP="00CC309F">
      <w:r>
        <w:rPr>
          <w:noProof/>
        </w:rPr>
        <w:lastRenderedPageBreak/>
        <w:drawing>
          <wp:anchor distT="0" distB="0" distL="114300" distR="114300" simplePos="0" relativeHeight="251662336" behindDoc="0" locked="0" layoutInCell="1" allowOverlap="1" wp14:anchorId="2CE8AFFB" wp14:editId="12F9661F">
            <wp:simplePos x="0" y="0"/>
            <wp:positionH relativeFrom="column">
              <wp:posOffset>-152400</wp:posOffset>
            </wp:positionH>
            <wp:positionV relativeFrom="paragraph">
              <wp:posOffset>-683895</wp:posOffset>
            </wp:positionV>
            <wp:extent cx="2375535" cy="1200785"/>
            <wp:effectExtent l="0" t="0" r="5715" b="0"/>
            <wp:wrapNone/>
            <wp:docPr id="1571636627" name="Picture 5" descr="A colorful splashes of pa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olorful splashes of pain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5535" cy="120078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75B3F9E9" wp14:editId="3D42F696">
                <wp:simplePos x="0" y="0"/>
                <wp:positionH relativeFrom="page">
                  <wp:posOffset>3028950</wp:posOffset>
                </wp:positionH>
                <wp:positionV relativeFrom="paragraph">
                  <wp:posOffset>-906145</wp:posOffset>
                </wp:positionV>
                <wp:extent cx="4527550" cy="1372870"/>
                <wp:effectExtent l="0" t="0" r="6350" b="0"/>
                <wp:wrapNone/>
                <wp:docPr id="83716055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0" cy="1372870"/>
                        </a:xfrm>
                        <a:prstGeom prst="rect">
                          <a:avLst/>
                        </a:prstGeom>
                        <a:solidFill>
                          <a:sysClr val="windowText" lastClr="000000">
                            <a:lumMod val="75000"/>
                            <a:lumOff val="2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A1153" id="Rectangle 4" o:spid="_x0000_s1026" style="position:absolute;margin-left:238.5pt;margin-top:-71.35pt;width:356.5pt;height:108.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" fillcolor="#404040" stroked="f" strokeweight="1pt">
                <w10:wrap anchorx="page"/>
              </v:rect>
            </w:pict>
          </mc:Fallback>
        </mc:AlternateContent>
      </w:r>
      <w:r>
        <w:rPr>
          <w:noProof/>
        </w:rPr>
        <mc:AlternateContent>
          <mc:Choice Requires="wps">
            <w:drawing>
              <wp:anchor distT="45720" distB="45720" distL="114300" distR="114300" simplePos="0" relativeHeight="251663360" behindDoc="0" locked="0" layoutInCell="1" allowOverlap="1" wp14:anchorId="148755A9" wp14:editId="59D8F03B">
                <wp:simplePos x="0" y="0"/>
                <wp:positionH relativeFrom="margin">
                  <wp:posOffset>2336800</wp:posOffset>
                </wp:positionH>
                <wp:positionV relativeFrom="paragraph">
                  <wp:posOffset>-598170</wp:posOffset>
                </wp:positionV>
                <wp:extent cx="4394200" cy="922655"/>
                <wp:effectExtent l="0" t="0" r="0" b="0"/>
                <wp:wrapNone/>
                <wp:docPr id="1447861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922655"/>
                        </a:xfrm>
                        <a:prstGeom prst="rect">
                          <a:avLst/>
                        </a:prstGeom>
                        <a:noFill/>
                        <a:ln w="9525">
                          <a:noFill/>
                          <a:miter lim="800000"/>
                          <a:headEnd/>
                          <a:tailEnd/>
                        </a:ln>
                      </wps:spPr>
                      <wps:txbx>
                        <w:txbxContent>
                          <w:p w14:paraId="1063A1FF" w14:textId="77777777" w:rsidR="00CC309F" w:rsidRPr="002967DB" w:rsidRDefault="00CC309F" w:rsidP="00CC309F">
                            <w:pPr>
                              <w:contextualSpacing/>
                              <w:jc w:val="center"/>
                              <w:rPr>
                                <w:rFonts w:ascii="Abadi Extra Light" w:hAnsi="Abadi Extra Light"/>
                                <w:b/>
                                <w:bCs/>
                                <w:color w:val="FFFFFF"/>
                                <w:sz w:val="56"/>
                                <w:szCs w:val="56"/>
                              </w:rPr>
                            </w:pPr>
                            <w:r w:rsidRPr="002967DB">
                              <w:rPr>
                                <w:rFonts w:ascii="Abadi Extra Light" w:hAnsi="Abadi Extra Light"/>
                                <w:b/>
                                <w:bCs/>
                                <w:color w:val="FFFFFF"/>
                                <w:sz w:val="56"/>
                                <w:szCs w:val="56"/>
                              </w:rPr>
                              <w:t>Brooke Hill Academy Trust</w:t>
                            </w:r>
                          </w:p>
                          <w:p w14:paraId="594A7127" w14:textId="77777777" w:rsidR="00CC309F" w:rsidRPr="002967DB" w:rsidRDefault="00CC309F" w:rsidP="00CC309F">
                            <w:pPr>
                              <w:contextualSpacing/>
                              <w:jc w:val="center"/>
                              <w:rPr>
                                <w:rFonts w:ascii="Abadi Extra Light" w:hAnsi="Abadi Extra Light"/>
                                <w:b/>
                                <w:bCs/>
                                <w:color w:val="FFFFFF"/>
                                <w:sz w:val="56"/>
                                <w:szCs w:val="56"/>
                              </w:rPr>
                            </w:pPr>
                            <w:r w:rsidRPr="002967DB">
                              <w:rPr>
                                <w:rFonts w:ascii="Abadi Extra Light" w:hAnsi="Abadi Extra Light"/>
                                <w:b/>
                                <w:bCs/>
                                <w:color w:val="FFFFFF"/>
                                <w:sz w:val="56"/>
                                <w:szCs w:val="56"/>
                              </w:rPr>
                              <w:t>Teaching Application Form</w:t>
                            </w:r>
                          </w:p>
                        </w:txbxContent>
                      </wps:txbx>
                      <wps:bodyPr rot="0" vert="horz" wrap="square" lIns="91440" tIns="45720" rIns="91440" bIns="45720" numCol="1" anchor="t"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755A9" id="_x0000_t202" coordsize="21600,21600" o:spt="202" path="m,l,21600r21600,l21600,xe">
                <v:stroke joinstyle="miter"/>
                <v:path gradientshapeok="t" o:connecttype="rect"/>
              </v:shapetype>
              <v:shape id="Text Box 2" o:spid="_x0000_s1026" type="#_x0000_t202" style="position:absolute;margin-left:184pt;margin-top:-47.1pt;width:346pt;height:72.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" filled="f" stroked="f">
                <v:textbox>
                  <w:txbxContent>
                    <w:p w14:paraId="1063A1FF" w14:textId="77777777" w:rsidR="00CC309F" w:rsidRPr="002967DB" w:rsidRDefault="00CC309F" w:rsidP="00CC309F">
                      <w:pPr>
                        <w:contextualSpacing/>
                        <w:jc w:val="center"/>
                        <w:rPr>
                          <w:rFonts w:ascii="Abadi Extra Light" w:hAnsi="Abadi Extra Light"/>
                          <w:b/>
                          <w:bCs/>
                          <w:color w:val="FFFFFF"/>
                          <w:sz w:val="56"/>
                          <w:szCs w:val="56"/>
                        </w:rPr>
                      </w:pPr>
                      <w:r w:rsidRPr="002967DB">
                        <w:rPr>
                          <w:rFonts w:ascii="Abadi Extra Light" w:hAnsi="Abadi Extra Light"/>
                          <w:b/>
                          <w:bCs/>
                          <w:color w:val="FFFFFF"/>
                          <w:sz w:val="56"/>
                          <w:szCs w:val="56"/>
                        </w:rPr>
                        <w:t>Brooke Hill Academy Trust</w:t>
                      </w:r>
                    </w:p>
                    <w:p w14:paraId="594A7127" w14:textId="77777777" w:rsidR="00CC309F" w:rsidRPr="002967DB" w:rsidRDefault="00CC309F" w:rsidP="00CC309F">
                      <w:pPr>
                        <w:contextualSpacing/>
                        <w:jc w:val="center"/>
                        <w:rPr>
                          <w:rFonts w:ascii="Abadi Extra Light" w:hAnsi="Abadi Extra Light"/>
                          <w:b/>
                          <w:bCs/>
                          <w:color w:val="FFFFFF"/>
                          <w:sz w:val="56"/>
                          <w:szCs w:val="56"/>
                        </w:rPr>
                      </w:pPr>
                      <w:r w:rsidRPr="002967DB">
                        <w:rPr>
                          <w:rFonts w:ascii="Abadi Extra Light" w:hAnsi="Abadi Extra Light"/>
                          <w:b/>
                          <w:bCs/>
                          <w:color w:val="FFFFFF"/>
                          <w:sz w:val="56"/>
                          <w:szCs w:val="56"/>
                        </w:rPr>
                        <w:t>Teaching Application Form</w:t>
                      </w:r>
                    </w:p>
                  </w:txbxContent>
                </v:textbox>
                <w10:wrap anchorx="margin"/>
              </v:shape>
            </w:pict>
          </mc:Fallback>
        </mc:AlternateContent>
      </w:r>
    </w:p>
    <w:p w14:paraId="4808E256" w14:textId="77777777" w:rsidR="00CC309F" w:rsidRDefault="00CC309F" w:rsidP="00CC309F"/>
    <w:p w14:paraId="17DFE3D2" w14:textId="3B41A1F9" w:rsidR="00CC309F" w:rsidRDefault="00CC309F" w:rsidP="00CC309F">
      <w:r>
        <w:rPr>
          <w:noProof/>
        </w:rPr>
        <mc:AlternateContent>
          <mc:Choice Requires="wps">
            <w:drawing>
              <wp:anchor distT="0" distB="0" distL="114300" distR="114300" simplePos="0" relativeHeight="251664384" behindDoc="0" locked="0" layoutInCell="1" allowOverlap="1" wp14:anchorId="26EDEB2B" wp14:editId="5D5C5BFB">
                <wp:simplePos x="0" y="0"/>
                <wp:positionH relativeFrom="page">
                  <wp:posOffset>-110490</wp:posOffset>
                </wp:positionH>
                <wp:positionV relativeFrom="paragraph">
                  <wp:posOffset>167640</wp:posOffset>
                </wp:positionV>
                <wp:extent cx="7666990" cy="146050"/>
                <wp:effectExtent l="3810" t="3810" r="0" b="2540"/>
                <wp:wrapNone/>
                <wp:docPr id="86601370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6990" cy="146050"/>
                        </a:xfrm>
                        <a:prstGeom prst="rect">
                          <a:avLst/>
                        </a:prstGeom>
                        <a:solidFill>
                          <a:srgbClr val="D9F2D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7EB059F" id="Rectangle 1" o:spid="_x0000_s1026" style="position:absolute;margin-left:-8.7pt;margin-top:13.2pt;width:603.7pt;height:1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" fillcolor="#d9f2d0" stroked="f" strokeweight="1pt">
                <w10:wrap anchorx="page"/>
              </v:rect>
            </w:pict>
          </mc:Fallback>
        </mc:AlternateContent>
      </w:r>
    </w:p>
    <w:p w14:paraId="0333BC52" w14:textId="77777777" w:rsidR="00CC309F" w:rsidRDefault="00CC309F" w:rsidP="00CC309F"/>
    <w:p w14:paraId="72CC3EC6" w14:textId="77777777" w:rsidR="00CC309F" w:rsidRDefault="00CC309F" w:rsidP="00CC309F">
      <w:pPr>
        <w:pStyle w:val="NormalWeb"/>
        <w:spacing w:before="0" w:beforeAutospacing="0" w:after="0" w:afterAutospacing="0"/>
        <w:rPr>
          <w:rFonts w:ascii="Aptos" w:hAnsi="Aptos" w:cs="Arial"/>
        </w:rPr>
      </w:pPr>
    </w:p>
    <w:p w14:paraId="2091197C" w14:textId="77777777" w:rsidR="00CC309F" w:rsidRDefault="00CC309F" w:rsidP="00CC309F">
      <w:pPr>
        <w:pStyle w:val="1bodycopy"/>
      </w:pPr>
    </w:p>
    <w:tbl>
      <w:tblPr>
        <w:tblW w:w="10632"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632"/>
      </w:tblGrid>
      <w:tr w:rsidR="00CC309F" w14:paraId="762D45B5" w14:textId="77777777" w:rsidTr="00603D60">
        <w:tc>
          <w:tcPr>
            <w:tcW w:w="10632" w:type="dxa"/>
            <w:tcBorders>
              <w:top w:val="nil"/>
              <w:left w:val="nil"/>
              <w:bottom w:val="nil"/>
              <w:right w:val="single" w:sz="12" w:space="0" w:color="F8F8F8"/>
              <w:tl2br w:val="nil"/>
              <w:tr2bl w:val="nil"/>
            </w:tcBorders>
            <w:shd w:val="clear" w:color="auto" w:fill="D9F2D0"/>
            <w:tcMar>
              <w:top w:w="113" w:type="dxa"/>
              <w:bottom w:w="113" w:type="dxa"/>
            </w:tcMar>
          </w:tcPr>
          <w:p w14:paraId="798B75A5" w14:textId="77777777" w:rsidR="00CC309F" w:rsidRPr="00ED1135" w:rsidRDefault="00CC309F" w:rsidP="00C24E9A">
            <w:pPr>
              <w:pStyle w:val="7TableHeading"/>
              <w:rPr>
                <w:caps/>
                <w:color w:val="auto"/>
              </w:rPr>
            </w:pPr>
            <w:r w:rsidRPr="00ED1135">
              <w:rPr>
                <w:caps/>
                <w:color w:val="auto"/>
              </w:rPr>
              <w:t>Data protection notice</w:t>
            </w:r>
          </w:p>
        </w:tc>
      </w:tr>
      <w:tr w:rsidR="00CC309F" w14:paraId="7D938C01" w14:textId="77777777" w:rsidTr="00603D60">
        <w:tc>
          <w:tcPr>
            <w:tcW w:w="10632" w:type="dxa"/>
            <w:tcMar>
              <w:top w:w="113" w:type="dxa"/>
              <w:bottom w:w="113" w:type="dxa"/>
            </w:tcMar>
          </w:tcPr>
          <w:p w14:paraId="41D819E1" w14:textId="77777777" w:rsidR="00CC309F" w:rsidRDefault="00CC309F" w:rsidP="00C24E9A">
            <w:pPr>
              <w:pStyle w:val="7Tablebodybulleted"/>
              <w:numPr>
                <w:ilvl w:val="0"/>
                <w:numId w:val="0"/>
              </w:numPr>
            </w:pPr>
            <w:r>
              <w:t>Throughout this form we ask for some personal data about you. We’ll only use this data in line with data protection legislation and process your data for one or more of the following reasons permitted in law:</w:t>
            </w:r>
          </w:p>
          <w:p w14:paraId="1A65A096" w14:textId="77777777" w:rsidR="00CC309F" w:rsidRDefault="00CC309F" w:rsidP="00CC309F">
            <w:pPr>
              <w:pStyle w:val="7Tablebodybulleted"/>
              <w:numPr>
                <w:ilvl w:val="0"/>
                <w:numId w:val="4"/>
              </w:numPr>
            </w:pPr>
            <w:r>
              <w:t>You have given us your consent</w:t>
            </w:r>
          </w:p>
          <w:p w14:paraId="47CE57C9" w14:textId="77777777" w:rsidR="00CC309F" w:rsidRDefault="00CC309F" w:rsidP="00CC309F">
            <w:pPr>
              <w:pStyle w:val="7Tablebodybulleted"/>
              <w:numPr>
                <w:ilvl w:val="0"/>
                <w:numId w:val="4"/>
              </w:numPr>
            </w:pPr>
            <w:r>
              <w:t>We must process it to comply with our legal obligations</w:t>
            </w:r>
          </w:p>
          <w:p w14:paraId="520A83D3" w14:textId="77777777" w:rsidR="00CC309F" w:rsidRPr="001C73D9" w:rsidRDefault="00CC309F" w:rsidP="00C24E9A">
            <w:pPr>
              <w:pStyle w:val="7Tablebodybulleted"/>
              <w:numPr>
                <w:ilvl w:val="0"/>
                <w:numId w:val="0"/>
              </w:numPr>
            </w:pPr>
            <w:r w:rsidRPr="001C73D9">
              <w:t xml:space="preserve"> You’ll find more information on how we use your personal data in our privacy notice for job applicants which is displayed on our website. </w:t>
            </w:r>
          </w:p>
          <w:p w14:paraId="78700C44" w14:textId="77777777" w:rsidR="00CC309F" w:rsidRDefault="00CC309F" w:rsidP="00C24E9A">
            <w:pPr>
              <w:pStyle w:val="7Tablebodybulleted"/>
              <w:numPr>
                <w:ilvl w:val="0"/>
                <w:numId w:val="0"/>
              </w:numPr>
            </w:pPr>
          </w:p>
        </w:tc>
      </w:tr>
    </w:tbl>
    <w:p w14:paraId="206EF395" w14:textId="77777777" w:rsidR="00CC309F" w:rsidRDefault="00CC309F" w:rsidP="00CC309F">
      <w:pPr>
        <w:pStyle w:val="1bodycopy"/>
      </w:pPr>
    </w:p>
    <w:tbl>
      <w:tblPr>
        <w:tblW w:w="10632"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632"/>
      </w:tblGrid>
      <w:tr w:rsidR="00CC309F" w14:paraId="5A11C375" w14:textId="77777777" w:rsidTr="00603D60">
        <w:tc>
          <w:tcPr>
            <w:tcW w:w="10632" w:type="dxa"/>
            <w:tcBorders>
              <w:top w:val="nil"/>
              <w:left w:val="nil"/>
              <w:bottom w:val="nil"/>
              <w:right w:val="nil"/>
              <w:tl2br w:val="nil"/>
              <w:tr2bl w:val="nil"/>
            </w:tcBorders>
            <w:shd w:val="clear" w:color="auto" w:fill="D9F2D0"/>
            <w:tcMar>
              <w:top w:w="113" w:type="dxa"/>
              <w:bottom w:w="113" w:type="dxa"/>
            </w:tcMar>
          </w:tcPr>
          <w:p w14:paraId="5B836049" w14:textId="77777777" w:rsidR="00CC309F" w:rsidRPr="00ED1135" w:rsidRDefault="00CC309F" w:rsidP="00C24E9A">
            <w:pPr>
              <w:pStyle w:val="1bodycopy"/>
              <w:rPr>
                <w:caps/>
              </w:rPr>
            </w:pPr>
            <w:r w:rsidRPr="00ED1135">
              <w:rPr>
                <w:caps/>
              </w:rPr>
              <w:t>vacancy information</w:t>
            </w:r>
          </w:p>
        </w:tc>
      </w:tr>
      <w:tr w:rsidR="00CC309F" w14:paraId="1D2BC9FD" w14:textId="77777777" w:rsidTr="00603D60">
        <w:tc>
          <w:tcPr>
            <w:tcW w:w="10632" w:type="dxa"/>
            <w:tcMar>
              <w:top w:w="113" w:type="dxa"/>
              <w:bottom w:w="113" w:type="dxa"/>
            </w:tcMar>
          </w:tcPr>
          <w:p w14:paraId="768451C4" w14:textId="77777777" w:rsidR="00CC309F" w:rsidRDefault="00CC309F" w:rsidP="00C24E9A">
            <w:pPr>
              <w:pStyle w:val="1bodycopy"/>
              <w:spacing w:after="240"/>
            </w:pPr>
            <w:r>
              <w:t xml:space="preserve">Application for the post of: </w:t>
            </w:r>
          </w:p>
          <w:p w14:paraId="4D41CC7B" w14:textId="77777777" w:rsidR="00CC309F" w:rsidRDefault="00CC309F" w:rsidP="00C24E9A">
            <w:pPr>
              <w:pStyle w:val="1bodycopy"/>
              <w:spacing w:after="240"/>
            </w:pPr>
            <w:r>
              <w:t xml:space="preserve">Job ID/reference number: </w:t>
            </w:r>
          </w:p>
          <w:p w14:paraId="704E6352" w14:textId="77777777" w:rsidR="00CC309F" w:rsidRDefault="00CC309F" w:rsidP="00C24E9A">
            <w:pPr>
              <w:pStyle w:val="1bodycopy"/>
              <w:spacing w:after="240"/>
            </w:pPr>
            <w:r>
              <w:t>What date are you available to begin a new post?</w:t>
            </w:r>
          </w:p>
          <w:p w14:paraId="0A453C6D" w14:textId="77777777" w:rsidR="00CC309F" w:rsidRDefault="00CC309F" w:rsidP="00C24E9A">
            <w:pPr>
              <w:pStyle w:val="1bodycopy"/>
            </w:pPr>
            <w:r>
              <w:t>Where did you first hear about this job?</w:t>
            </w:r>
          </w:p>
        </w:tc>
      </w:tr>
    </w:tbl>
    <w:p w14:paraId="33F09EB7" w14:textId="77777777" w:rsidR="00CC309F" w:rsidRDefault="00CC309F" w:rsidP="00CC309F">
      <w:pPr>
        <w:pStyle w:val="1bodycopy"/>
      </w:pPr>
    </w:p>
    <w:tbl>
      <w:tblPr>
        <w:tblW w:w="10632"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632"/>
      </w:tblGrid>
      <w:tr w:rsidR="00CC309F" w14:paraId="4109DEF6" w14:textId="77777777" w:rsidTr="00603D60">
        <w:tc>
          <w:tcPr>
            <w:tcW w:w="10632" w:type="dxa"/>
            <w:tcBorders>
              <w:top w:val="nil"/>
              <w:left w:val="nil"/>
              <w:bottom w:val="nil"/>
              <w:right w:val="nil"/>
              <w:tl2br w:val="nil"/>
              <w:tr2bl w:val="nil"/>
            </w:tcBorders>
            <w:shd w:val="clear" w:color="auto" w:fill="D9F2D0"/>
            <w:tcMar>
              <w:top w:w="113" w:type="dxa"/>
              <w:bottom w:w="113" w:type="dxa"/>
            </w:tcMar>
          </w:tcPr>
          <w:p w14:paraId="3105A7FA" w14:textId="77777777" w:rsidR="00CC309F" w:rsidRPr="00ED1135" w:rsidRDefault="00CC309F" w:rsidP="00C24E9A">
            <w:pPr>
              <w:pStyle w:val="1bodycopy"/>
              <w:rPr>
                <w:caps/>
              </w:rPr>
            </w:pPr>
            <w:r w:rsidRPr="00ED1135">
              <w:rPr>
                <w:caps/>
              </w:rPr>
              <w:t>Disclosure and barring and recruitment checks</w:t>
            </w:r>
          </w:p>
        </w:tc>
      </w:tr>
      <w:tr w:rsidR="00CC309F" w14:paraId="74099E07" w14:textId="77777777" w:rsidTr="00603D60">
        <w:tc>
          <w:tcPr>
            <w:tcW w:w="10632" w:type="dxa"/>
            <w:tcMar>
              <w:top w:w="113" w:type="dxa"/>
              <w:bottom w:w="113" w:type="dxa"/>
            </w:tcMar>
          </w:tcPr>
          <w:p w14:paraId="32BB6599" w14:textId="77777777" w:rsidR="00CC309F" w:rsidRDefault="00CC309F" w:rsidP="00C24E9A">
            <w:pPr>
              <w:pStyle w:val="1bodycopy"/>
            </w:pPr>
            <w:r>
              <w:t xml:space="preserve">Brooke Hill Academy Trust is legally obligated to process an enhanced Disclosure and Barring Service (DBS) check before making appointments to relevant posts. </w:t>
            </w:r>
          </w:p>
          <w:p w14:paraId="5A357D71" w14:textId="77777777" w:rsidR="00CC309F" w:rsidRDefault="00CC309F" w:rsidP="00C24E9A">
            <w:pPr>
              <w:pStyle w:val="1bodycopy"/>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511A303E" w14:textId="77777777" w:rsidR="00CC309F" w:rsidRDefault="00CC309F" w:rsidP="00C24E9A">
            <w:pPr>
              <w:pStyle w:val="1bodycopy"/>
            </w:pPr>
            <w:r>
              <w:t>For posts in regulated activity, the DBS check will include a barred list check.</w:t>
            </w:r>
          </w:p>
          <w:p w14:paraId="74B98C58" w14:textId="77777777" w:rsidR="00CC309F" w:rsidRDefault="00CC309F" w:rsidP="00C24E9A">
            <w:pPr>
              <w:pStyle w:val="1bodycopy"/>
            </w:pPr>
            <w:r>
              <w:t>It is an offence to seek employment in regulated activity if you are on a barred list.</w:t>
            </w:r>
          </w:p>
          <w:p w14:paraId="0D49F34C" w14:textId="77777777" w:rsidR="00CC309F" w:rsidRDefault="00CC309F" w:rsidP="00C24E9A">
            <w:pPr>
              <w:pStyle w:val="1bodycopy"/>
            </w:pPr>
            <w:r>
              <w:t xml:space="preserve">We’ll use the DBS check to ensure we comply with the Childcare Disqualification Regulations. It is an offence to provide or manage childcare covered by these regulations if you are disqualified. </w:t>
            </w:r>
          </w:p>
          <w:p w14:paraId="690770AA" w14:textId="77777777" w:rsidR="00CC309F" w:rsidRDefault="00CC309F" w:rsidP="00C24E9A">
            <w:pPr>
              <w:pStyle w:val="1bodycopy"/>
            </w:pPr>
            <w:r>
              <w:t xml:space="preserve">Any data processed as part of the DBS check will be processed in accordance with data protection regulations and Brooke Hill Academies privacy notice. </w:t>
            </w:r>
          </w:p>
          <w:p w14:paraId="5D7A2397" w14:textId="77777777" w:rsidR="00CC309F" w:rsidRPr="00E531B2" w:rsidRDefault="00CC309F" w:rsidP="00C24E9A">
            <w:pPr>
              <w:pStyle w:val="1bodycopy"/>
              <w:rPr>
                <w:rFonts w:cs="Arial"/>
                <w:szCs w:val="20"/>
                <w:lang w:val="en-GB"/>
              </w:rPr>
            </w:pPr>
            <w:r w:rsidRPr="00E531B2">
              <w:rPr>
                <w:b/>
              </w:rPr>
              <w:t>Do you have a DBS certificate?</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r w:rsidRPr="00E531B2">
              <w:rPr>
                <w:rFonts w:cs="Arial"/>
                <w:szCs w:val="20"/>
                <w:lang w:val="en-GB"/>
              </w:rPr>
              <w:t xml:space="preserve">Date of check: </w:t>
            </w:r>
          </w:p>
          <w:p w14:paraId="31B43F08" w14:textId="77777777" w:rsidR="00CC309F" w:rsidRDefault="00CC309F" w:rsidP="00C24E9A">
            <w:pPr>
              <w:pStyle w:val="1bodycopy"/>
            </w:pPr>
            <w:r>
              <w:t xml:space="preserve">If you’ve lived or worked outside of the UK in the last </w:t>
            </w:r>
            <w:r w:rsidRPr="001C73D9">
              <w:t xml:space="preserve">5 </w:t>
            </w:r>
            <w:r>
              <w:t>we may require additional information in order to comply with ‘safer recruitment’ requirements. If you answer ‘yes’ to the question below, we may contact you for additional information in due course.</w:t>
            </w:r>
          </w:p>
          <w:p w14:paraId="6AE2F450" w14:textId="77777777" w:rsidR="00CC309F" w:rsidRDefault="00CC309F" w:rsidP="00C24E9A">
            <w:pPr>
              <w:pStyle w:val="1bodycopy"/>
              <w:rPr>
                <w:rFonts w:cs="Arial"/>
                <w:szCs w:val="20"/>
                <w:lang w:val="en-GB"/>
              </w:rPr>
            </w:pPr>
            <w:r w:rsidRPr="00E531B2">
              <w:rPr>
                <w:b/>
              </w:rPr>
              <w:t xml:space="preserve">Have you lived or worked outside of the UK in the </w:t>
            </w:r>
            <w:r w:rsidRPr="001C73D9">
              <w:rPr>
                <w:b/>
              </w:rPr>
              <w:t>last 5 years</w:t>
            </w:r>
            <w:r w:rsidRPr="00E531B2">
              <w:rPr>
                <w:b/>
              </w:rPr>
              <w:t>?</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p>
          <w:p w14:paraId="1FC39C2C" w14:textId="77777777" w:rsidR="00CC309F" w:rsidRDefault="00CC309F" w:rsidP="00C24E9A">
            <w:pPr>
              <w:pStyle w:val="1bodycopy"/>
              <w:rPr>
                <w:rFonts w:cs="Arial"/>
                <w:szCs w:val="20"/>
                <w:lang w:val="en-GB"/>
              </w:rPr>
            </w:pPr>
            <w:r>
              <w:rPr>
                <w:rFonts w:cs="Arial"/>
                <w:szCs w:val="20"/>
                <w:lang w:val="en-GB"/>
              </w:rPr>
              <w:lastRenderedPageBreak/>
              <w:t>Any job offer will be conditional on the satisfactory completion of the necessary pre-employment checks.</w:t>
            </w:r>
          </w:p>
          <w:p w14:paraId="2E4B083F" w14:textId="77777777" w:rsidR="00CC309F" w:rsidRDefault="00CC309F" w:rsidP="00C24E9A">
            <w:pPr>
              <w:pStyle w:val="1bodycopy"/>
              <w:rPr>
                <w:rFonts w:cs="Arial"/>
                <w:szCs w:val="20"/>
                <w:lang w:val="en-GB"/>
              </w:rPr>
            </w:pPr>
            <w:r>
              <w:rPr>
                <w:rFonts w:cs="Arial"/>
                <w:szCs w:val="20"/>
                <w:lang w:val="en-GB"/>
              </w:rPr>
              <w:t xml:space="preserve">Only applicants who have been shortlisted will be asked for a self-declaration of their criminal record or </w:t>
            </w:r>
            <w:r>
              <w:t>information that would make them unsuitable for the position</w:t>
            </w:r>
            <w:r>
              <w:rPr>
                <w:rFonts w:cs="Arial"/>
                <w:szCs w:val="20"/>
                <w:lang w:val="en-GB"/>
              </w:rPr>
              <w:t>.</w:t>
            </w:r>
          </w:p>
          <w:p w14:paraId="0F881E93" w14:textId="77777777" w:rsidR="00CC309F" w:rsidRPr="00215BEB" w:rsidRDefault="00CC309F" w:rsidP="00C24E9A">
            <w:pPr>
              <w:pStyle w:val="1bodycopy"/>
              <w:rPr>
                <w:rFonts w:cs="Arial"/>
                <w:szCs w:val="20"/>
                <w:lang w:val="en-GB"/>
              </w:rPr>
            </w:pPr>
            <w:r>
              <w:rPr>
                <w:rFonts w:cs="Arial"/>
                <w:szCs w:val="20"/>
                <w:lang w:val="en-GB"/>
              </w:rPr>
              <w:t>Any convictions that are self-disclosed or listed on a DBS check will be considered on a case-by-case basis.</w:t>
            </w:r>
          </w:p>
        </w:tc>
      </w:tr>
    </w:tbl>
    <w:p w14:paraId="30006E53" w14:textId="77777777" w:rsidR="00CC309F" w:rsidRDefault="00CC309F" w:rsidP="00CC309F">
      <w:pPr>
        <w:pStyle w:val="1bodycopy"/>
      </w:pPr>
    </w:p>
    <w:tbl>
      <w:tblPr>
        <w:tblW w:w="10632"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632"/>
      </w:tblGrid>
      <w:tr w:rsidR="00CC309F" w14:paraId="482C404A" w14:textId="77777777" w:rsidTr="00603D60">
        <w:tc>
          <w:tcPr>
            <w:tcW w:w="10632" w:type="dxa"/>
            <w:tcBorders>
              <w:top w:val="nil"/>
              <w:left w:val="nil"/>
              <w:bottom w:val="nil"/>
              <w:right w:val="nil"/>
              <w:tl2br w:val="nil"/>
              <w:tr2bl w:val="nil"/>
            </w:tcBorders>
            <w:shd w:val="clear" w:color="auto" w:fill="D9F2D0"/>
            <w:tcMar>
              <w:top w:w="113" w:type="dxa"/>
              <w:bottom w:w="113" w:type="dxa"/>
            </w:tcMar>
          </w:tcPr>
          <w:p w14:paraId="1B9542B1" w14:textId="77777777" w:rsidR="00CC309F" w:rsidRPr="00ED1135" w:rsidRDefault="00CC309F" w:rsidP="00C24E9A">
            <w:pPr>
              <w:pStyle w:val="1bodycopy"/>
              <w:rPr>
                <w:caps/>
              </w:rPr>
            </w:pPr>
            <w:r w:rsidRPr="00ED1135">
              <w:rPr>
                <w:caps/>
              </w:rPr>
              <w:t xml:space="preserve">Time spent living and/or working overseas </w:t>
            </w:r>
          </w:p>
        </w:tc>
      </w:tr>
      <w:tr w:rsidR="00CC309F" w14:paraId="1745ADC3" w14:textId="77777777" w:rsidTr="00603D60">
        <w:tc>
          <w:tcPr>
            <w:tcW w:w="10632" w:type="dxa"/>
            <w:tcMar>
              <w:top w:w="113" w:type="dxa"/>
              <w:bottom w:w="113" w:type="dxa"/>
            </w:tcMar>
          </w:tcPr>
          <w:p w14:paraId="64AB355E" w14:textId="77777777" w:rsidR="00CC309F" w:rsidRDefault="00CC309F" w:rsidP="00C24E9A">
            <w:pPr>
              <w:pStyle w:val="1bodycopy"/>
            </w:pPr>
            <w:r>
              <w:t xml:space="preserve">If you’ve lived and/or worked outside of the UK, we will make any further checks we consider appropriate (in addition to the usual pre-employment checks).  </w:t>
            </w:r>
          </w:p>
          <w:p w14:paraId="172B32DD" w14:textId="77777777" w:rsidR="00CC309F" w:rsidRDefault="00CC309F" w:rsidP="00C24E9A">
            <w:pPr>
              <w:pStyle w:val="1bodycopy"/>
            </w:pPr>
            <w:r>
              <w:t xml:space="preserve">We’ll base the decision on whether this is necessary on individual circumstances, and factors such as: </w:t>
            </w:r>
          </w:p>
          <w:p w14:paraId="6F4B0859" w14:textId="77777777" w:rsidR="00CC309F" w:rsidRDefault="00CC309F" w:rsidP="00CC309F">
            <w:pPr>
              <w:pStyle w:val="7Tablebodybulleted"/>
              <w:tabs>
                <w:tab w:val="clear" w:pos="360"/>
              </w:tabs>
              <w:ind w:left="340" w:hanging="170"/>
            </w:pPr>
            <w:r>
              <w:t xml:space="preserve">The amount of information you disclose in the DBS check </w:t>
            </w:r>
          </w:p>
          <w:p w14:paraId="2C8C23C9" w14:textId="77777777" w:rsidR="00CC309F" w:rsidRDefault="00CC309F" w:rsidP="00CC309F">
            <w:pPr>
              <w:pStyle w:val="7Tablebodybulleted"/>
              <w:tabs>
                <w:tab w:val="clear" w:pos="360"/>
              </w:tabs>
              <w:ind w:left="340" w:hanging="170"/>
            </w:pPr>
            <w:r>
              <w:t xml:space="preserve">The length of time you’ve spent in or out of the UK </w:t>
            </w:r>
          </w:p>
        </w:tc>
      </w:tr>
    </w:tbl>
    <w:p w14:paraId="6727E036" w14:textId="77777777" w:rsidR="00CC309F" w:rsidRPr="00D774E0" w:rsidRDefault="00CC309F" w:rsidP="00CC309F">
      <w:pPr>
        <w:rPr>
          <w:vanish/>
        </w:rPr>
      </w:pPr>
    </w:p>
    <w:tbl>
      <w:tblPr>
        <w:tblpPr w:leftFromText="180" w:rightFromText="180" w:vertAnchor="text" w:horzAnchor="margin" w:tblpX="-426" w:tblpY="289"/>
        <w:tblW w:w="1063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632"/>
      </w:tblGrid>
      <w:tr w:rsidR="00CC309F" w14:paraId="21E8C539" w14:textId="77777777" w:rsidTr="00603D60">
        <w:tc>
          <w:tcPr>
            <w:tcW w:w="10632" w:type="dxa"/>
            <w:tcBorders>
              <w:top w:val="nil"/>
              <w:left w:val="nil"/>
              <w:bottom w:val="nil"/>
              <w:right w:val="nil"/>
              <w:tl2br w:val="nil"/>
              <w:tr2bl w:val="nil"/>
            </w:tcBorders>
            <w:shd w:val="clear" w:color="auto" w:fill="D9F2D0"/>
            <w:tcMar>
              <w:top w:w="113" w:type="dxa"/>
              <w:bottom w:w="113" w:type="dxa"/>
            </w:tcMar>
          </w:tcPr>
          <w:p w14:paraId="7FD177AB" w14:textId="77777777" w:rsidR="00CC309F" w:rsidRPr="00ED1135" w:rsidRDefault="00CC309F" w:rsidP="00603D60">
            <w:pPr>
              <w:pStyle w:val="1bodycopy"/>
              <w:rPr>
                <w:caps/>
              </w:rPr>
            </w:pPr>
            <w:r w:rsidRPr="00ED1135">
              <w:rPr>
                <w:caps/>
              </w:rPr>
              <w:t>right to work in the uk</w:t>
            </w:r>
          </w:p>
        </w:tc>
      </w:tr>
      <w:tr w:rsidR="00CC309F" w14:paraId="383B5459" w14:textId="77777777" w:rsidTr="00603D60">
        <w:tc>
          <w:tcPr>
            <w:tcW w:w="10632" w:type="dxa"/>
            <w:tcMar>
              <w:top w:w="113" w:type="dxa"/>
              <w:bottom w:w="113" w:type="dxa"/>
            </w:tcMar>
          </w:tcPr>
          <w:p w14:paraId="79E2D6F9" w14:textId="77777777" w:rsidR="00CC309F" w:rsidRDefault="00CC309F" w:rsidP="00603D60">
            <w:pPr>
              <w:pStyle w:val="1bodycopy"/>
            </w:pPr>
            <w:r>
              <w:t>Brooke Hill Academy Trust will require you to provide evidence of your right to work in the UK in accordance with the Immigration, Asylum and Nationality Act 2006.</w:t>
            </w:r>
          </w:p>
          <w:p w14:paraId="0E5E024D" w14:textId="77777777" w:rsidR="00CC309F" w:rsidRDefault="00CC309F" w:rsidP="00603D60">
            <w:pPr>
              <w:pStyle w:val="1bodycopy"/>
            </w:pPr>
            <w:r>
              <w:t>By signing this application, you agree to provide such evidence when requested.</w:t>
            </w:r>
          </w:p>
          <w:p w14:paraId="478AF08E" w14:textId="77777777" w:rsidR="00CC309F" w:rsidRDefault="00CC309F" w:rsidP="00603D60">
            <w:pPr>
              <w:pStyle w:val="1bodycopy"/>
            </w:pPr>
            <w:r>
              <w:t xml:space="preserve">: Find out more about how Brooke Hill Academy Trust recruits’ teachers from overseas </w:t>
            </w:r>
            <w:hyperlink r:id="rId20" w:history="1">
              <w:r w:rsidRPr="00AF5515">
                <w:rPr>
                  <w:rStyle w:val="Hyperlink"/>
                </w:rPr>
                <w:t>here</w:t>
              </w:r>
            </w:hyperlink>
            <w:r>
              <w:t>.</w:t>
            </w:r>
          </w:p>
        </w:tc>
      </w:tr>
    </w:tbl>
    <w:p w14:paraId="571FAF3A" w14:textId="77777777" w:rsidR="00CC309F" w:rsidRDefault="00CC309F" w:rsidP="00CC309F">
      <w:pPr>
        <w:pStyle w:val="1bodycopy"/>
      </w:pPr>
    </w:p>
    <w:tbl>
      <w:tblPr>
        <w:tblW w:w="10632"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632"/>
      </w:tblGrid>
      <w:tr w:rsidR="00CC309F" w14:paraId="006A32A4" w14:textId="77777777" w:rsidTr="00DC0FC0">
        <w:tc>
          <w:tcPr>
            <w:tcW w:w="10632" w:type="dxa"/>
            <w:tcBorders>
              <w:top w:val="nil"/>
              <w:left w:val="nil"/>
              <w:bottom w:val="nil"/>
              <w:right w:val="nil"/>
              <w:tl2br w:val="nil"/>
              <w:tr2bl w:val="nil"/>
            </w:tcBorders>
            <w:shd w:val="clear" w:color="auto" w:fill="D9F2D0"/>
            <w:tcMar>
              <w:top w:w="113" w:type="dxa"/>
              <w:bottom w:w="113" w:type="dxa"/>
            </w:tcMar>
          </w:tcPr>
          <w:p w14:paraId="75921630" w14:textId="77777777" w:rsidR="00CC309F" w:rsidRPr="00ED1135" w:rsidRDefault="00CC309F" w:rsidP="00C24E9A">
            <w:pPr>
              <w:pStyle w:val="1bodycopy"/>
              <w:rPr>
                <w:caps/>
              </w:rPr>
            </w:pPr>
            <w:r w:rsidRPr="00ED1135">
              <w:rPr>
                <w:caps/>
              </w:rPr>
              <w:t>sign and date</w:t>
            </w:r>
          </w:p>
        </w:tc>
      </w:tr>
      <w:tr w:rsidR="00CC309F" w14:paraId="64D734B6" w14:textId="77777777" w:rsidTr="00DC0FC0">
        <w:tc>
          <w:tcPr>
            <w:tcW w:w="10632" w:type="dxa"/>
            <w:tcMar>
              <w:top w:w="113" w:type="dxa"/>
              <w:bottom w:w="113" w:type="dxa"/>
            </w:tcMar>
          </w:tcPr>
          <w:p w14:paraId="05257328" w14:textId="77777777" w:rsidR="00CC309F" w:rsidRDefault="00CC309F" w:rsidP="00C24E9A">
            <w:pPr>
              <w:pStyle w:val="1bodycopy"/>
            </w:pPr>
            <w:r>
              <w:t>Name (please print):</w:t>
            </w:r>
          </w:p>
          <w:p w14:paraId="08BF7424" w14:textId="77777777" w:rsidR="00CC309F" w:rsidRDefault="00CC309F" w:rsidP="00C24E9A">
            <w:pPr>
              <w:pStyle w:val="1bodycopy"/>
            </w:pPr>
            <w:r>
              <w:t>Sign:</w:t>
            </w:r>
          </w:p>
          <w:p w14:paraId="33D7474D" w14:textId="77777777" w:rsidR="00CC309F" w:rsidRDefault="00CC309F" w:rsidP="00C24E9A">
            <w:pPr>
              <w:pStyle w:val="1bodycopy"/>
            </w:pPr>
            <w:r>
              <w:t>Date:</w:t>
            </w:r>
          </w:p>
        </w:tc>
      </w:tr>
    </w:tbl>
    <w:p w14:paraId="2F0E1112" w14:textId="77777777" w:rsidR="00CC309F" w:rsidRPr="00AE7F6E" w:rsidRDefault="00CC309F" w:rsidP="00DC0FC0">
      <w:pPr>
        <w:pStyle w:val="2Subheadpink"/>
        <w:ind w:left="-426" w:right="-460"/>
        <w:rPr>
          <w:rFonts w:ascii="Abadi Extra Light" w:hAnsi="Abadi Extra Light"/>
          <w:color w:val="275317"/>
          <w:sz w:val="40"/>
          <w:szCs w:val="40"/>
        </w:rPr>
      </w:pPr>
      <w:r w:rsidRPr="00AE7F6E">
        <w:rPr>
          <w:rFonts w:ascii="Abadi Extra Light" w:hAnsi="Abadi Extra Light"/>
          <w:color w:val="275317"/>
          <w:sz w:val="40"/>
          <w:szCs w:val="40"/>
        </w:rPr>
        <w:t>Instructions</w:t>
      </w:r>
    </w:p>
    <w:p w14:paraId="49B1A90B" w14:textId="77777777" w:rsidR="00CC309F" w:rsidRDefault="00CC309F" w:rsidP="00DC0FC0">
      <w:pPr>
        <w:pStyle w:val="1bodycopy"/>
        <w:ind w:left="-426" w:right="-460"/>
      </w:pPr>
      <w:r>
        <w:t>Please complete all sections of this form</w:t>
      </w:r>
    </w:p>
    <w:p w14:paraId="3FAEEC1A" w14:textId="77777777" w:rsidR="00CC309F" w:rsidRDefault="00CC309F" w:rsidP="00DC0FC0">
      <w:pPr>
        <w:pStyle w:val="1bodycopy"/>
        <w:ind w:left="-426" w:right="-460"/>
      </w:pPr>
      <w:r>
        <w:t xml:space="preserve">The sections of this application form that include your personal details </w:t>
      </w:r>
      <w:r w:rsidRPr="00807D61">
        <w:t>and eq</w:t>
      </w:r>
      <w:r>
        <w:t xml:space="preserve">ualities monitoring information will be detached prior to shortlisting. This is to ensure that your application is dealt with objectively. </w:t>
      </w:r>
    </w:p>
    <w:p w14:paraId="34A48ADF" w14:textId="77777777" w:rsidR="00CC309F" w:rsidRDefault="00CC309F" w:rsidP="00DC0FC0">
      <w:pPr>
        <w:pStyle w:val="1bodycopy"/>
        <w:ind w:left="-426" w:right="-460"/>
      </w:pPr>
      <w:r>
        <w:t>Applications will only be accepted if this form is completed in full.</w:t>
      </w:r>
    </w:p>
    <w:p w14:paraId="2770564B" w14:textId="77777777" w:rsidR="00CC309F" w:rsidRDefault="00CC309F" w:rsidP="00DC0FC0">
      <w:pPr>
        <w:pStyle w:val="1bodycopy"/>
        <w:ind w:left="-426" w:right="-460"/>
      </w:pPr>
      <w:r w:rsidRPr="001C73D9">
        <w:t xml:space="preserve">The application form and supporting documents should be sent to </w:t>
      </w:r>
      <w:hyperlink r:id="rId21" w:history="1">
        <w:r w:rsidRPr="006F4221">
          <w:rPr>
            <w:rStyle w:val="Hyperlink"/>
          </w:rPr>
          <w:t>SLT@brookehillacademytrust.education</w:t>
        </w:r>
      </w:hyperlink>
      <w:r>
        <w:rPr>
          <w:highlight w:val="yellow"/>
        </w:rPr>
        <w:t xml:space="preserve"> </w:t>
      </w:r>
    </w:p>
    <w:p w14:paraId="1BAB4773" w14:textId="77777777" w:rsidR="00CC309F" w:rsidRPr="00AE7F6E" w:rsidRDefault="00CC309F" w:rsidP="00DC0FC0">
      <w:pPr>
        <w:pStyle w:val="2Subheadpink"/>
        <w:ind w:left="-426" w:right="-460"/>
        <w:rPr>
          <w:rFonts w:ascii="Abadi Extra Light" w:hAnsi="Abadi Extra Light"/>
          <w:b w:val="0"/>
          <w:bCs/>
          <w:color w:val="275317"/>
          <w:sz w:val="40"/>
          <w:szCs w:val="40"/>
        </w:rPr>
      </w:pPr>
      <w:r w:rsidRPr="00AE7F6E">
        <w:rPr>
          <w:rFonts w:ascii="Abadi Extra Light" w:hAnsi="Abadi Extra Light"/>
          <w:b w:val="0"/>
          <w:bCs/>
          <w:color w:val="275317"/>
          <w:sz w:val="40"/>
          <w:szCs w:val="40"/>
        </w:rPr>
        <w:t>Personal Details</w:t>
      </w:r>
    </w:p>
    <w:tbl>
      <w:tblPr>
        <w:tblW w:w="10632"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311"/>
        <w:gridCol w:w="5321"/>
      </w:tblGrid>
      <w:tr w:rsidR="00CC309F" w14:paraId="1086510D" w14:textId="77777777" w:rsidTr="00DC0FC0">
        <w:tc>
          <w:tcPr>
            <w:tcW w:w="10632" w:type="dxa"/>
            <w:gridSpan w:val="2"/>
            <w:tcBorders>
              <w:top w:val="nil"/>
              <w:left w:val="nil"/>
              <w:bottom w:val="nil"/>
              <w:right w:val="nil"/>
              <w:tl2br w:val="nil"/>
              <w:tr2bl w:val="nil"/>
            </w:tcBorders>
            <w:shd w:val="clear" w:color="auto" w:fill="D9F2D0"/>
            <w:tcMar>
              <w:top w:w="113" w:type="dxa"/>
              <w:bottom w:w="113" w:type="dxa"/>
            </w:tcMar>
          </w:tcPr>
          <w:p w14:paraId="14E0D634" w14:textId="77777777" w:rsidR="00CC309F" w:rsidRPr="00ED1135" w:rsidRDefault="00CC309F" w:rsidP="00C24E9A">
            <w:pPr>
              <w:pStyle w:val="1bodycopy"/>
              <w:rPr>
                <w:caps/>
              </w:rPr>
            </w:pPr>
            <w:r w:rsidRPr="00ED1135">
              <w:rPr>
                <w:caps/>
              </w:rPr>
              <w:t>personal details</w:t>
            </w:r>
          </w:p>
        </w:tc>
      </w:tr>
      <w:tr w:rsidR="00CC309F" w14:paraId="3FB65166" w14:textId="77777777" w:rsidTr="00DC0FC0">
        <w:tc>
          <w:tcPr>
            <w:tcW w:w="5311" w:type="dxa"/>
            <w:tcMar>
              <w:top w:w="113" w:type="dxa"/>
              <w:bottom w:w="113" w:type="dxa"/>
            </w:tcMar>
          </w:tcPr>
          <w:p w14:paraId="0BE01021" w14:textId="77777777" w:rsidR="00CC309F" w:rsidRPr="00E531B2" w:rsidRDefault="00CC309F" w:rsidP="00C24E9A">
            <w:pPr>
              <w:pStyle w:val="1bodycopy"/>
              <w:rPr>
                <w:b/>
              </w:rPr>
            </w:pPr>
            <w:r w:rsidRPr="00E531B2">
              <w:rPr>
                <w:b/>
              </w:rPr>
              <w:t>First name</w:t>
            </w:r>
          </w:p>
        </w:tc>
        <w:tc>
          <w:tcPr>
            <w:tcW w:w="5321" w:type="dxa"/>
            <w:tcMar>
              <w:top w:w="113" w:type="dxa"/>
              <w:bottom w:w="113" w:type="dxa"/>
            </w:tcMar>
          </w:tcPr>
          <w:p w14:paraId="2DD78281" w14:textId="77777777" w:rsidR="00CC309F" w:rsidRDefault="00CC309F" w:rsidP="00C24E9A">
            <w:pPr>
              <w:pStyle w:val="1bodycopy"/>
            </w:pPr>
          </w:p>
        </w:tc>
      </w:tr>
      <w:tr w:rsidR="00CC309F" w14:paraId="5130780E" w14:textId="77777777" w:rsidTr="00DC0FC0">
        <w:tc>
          <w:tcPr>
            <w:tcW w:w="5311" w:type="dxa"/>
            <w:tcMar>
              <w:top w:w="113" w:type="dxa"/>
              <w:bottom w:w="113" w:type="dxa"/>
            </w:tcMar>
          </w:tcPr>
          <w:p w14:paraId="505D9B48" w14:textId="77777777" w:rsidR="00CC309F" w:rsidRPr="00E531B2" w:rsidRDefault="00CC309F" w:rsidP="00C24E9A">
            <w:pPr>
              <w:pStyle w:val="1bodycopy"/>
              <w:rPr>
                <w:b/>
              </w:rPr>
            </w:pPr>
            <w:r w:rsidRPr="00E531B2">
              <w:rPr>
                <w:b/>
              </w:rPr>
              <w:lastRenderedPageBreak/>
              <w:t>Surname</w:t>
            </w:r>
          </w:p>
        </w:tc>
        <w:tc>
          <w:tcPr>
            <w:tcW w:w="5321" w:type="dxa"/>
            <w:tcMar>
              <w:top w:w="113" w:type="dxa"/>
              <w:bottom w:w="113" w:type="dxa"/>
            </w:tcMar>
          </w:tcPr>
          <w:p w14:paraId="321B0235" w14:textId="77777777" w:rsidR="00CC309F" w:rsidRDefault="00CC309F" w:rsidP="00C24E9A">
            <w:pPr>
              <w:pStyle w:val="1bodycopy"/>
            </w:pPr>
          </w:p>
        </w:tc>
      </w:tr>
      <w:tr w:rsidR="00CC309F" w14:paraId="690411C9" w14:textId="77777777" w:rsidTr="00DC0FC0">
        <w:tc>
          <w:tcPr>
            <w:tcW w:w="5311" w:type="dxa"/>
            <w:tcMar>
              <w:top w:w="113" w:type="dxa"/>
              <w:bottom w:w="113" w:type="dxa"/>
            </w:tcMar>
          </w:tcPr>
          <w:p w14:paraId="4B7A91E5" w14:textId="77777777" w:rsidR="00CC309F" w:rsidRPr="00E531B2" w:rsidRDefault="00CC309F" w:rsidP="00C24E9A">
            <w:pPr>
              <w:pStyle w:val="1bodycopy"/>
              <w:rPr>
                <w:b/>
              </w:rPr>
            </w:pPr>
            <w:r w:rsidRPr="00E531B2">
              <w:rPr>
                <w:b/>
              </w:rPr>
              <w:t>Preferred title</w:t>
            </w:r>
          </w:p>
        </w:tc>
        <w:tc>
          <w:tcPr>
            <w:tcW w:w="5321" w:type="dxa"/>
            <w:tcMar>
              <w:top w:w="113" w:type="dxa"/>
              <w:bottom w:w="113" w:type="dxa"/>
            </w:tcMar>
          </w:tcPr>
          <w:p w14:paraId="383BCBBE" w14:textId="77777777" w:rsidR="00CC309F" w:rsidRDefault="00CC309F" w:rsidP="00C24E9A">
            <w:pPr>
              <w:pStyle w:val="1bodycopy"/>
            </w:pPr>
          </w:p>
        </w:tc>
      </w:tr>
      <w:tr w:rsidR="00CC309F" w14:paraId="2310ECB7" w14:textId="77777777" w:rsidTr="00DC0FC0">
        <w:tc>
          <w:tcPr>
            <w:tcW w:w="5311" w:type="dxa"/>
            <w:tcMar>
              <w:top w:w="113" w:type="dxa"/>
              <w:bottom w:w="113" w:type="dxa"/>
            </w:tcMar>
          </w:tcPr>
          <w:p w14:paraId="5C2B3D16" w14:textId="77777777" w:rsidR="00CC309F" w:rsidRPr="00E531B2" w:rsidRDefault="00CC309F" w:rsidP="00C24E9A">
            <w:pPr>
              <w:pStyle w:val="1bodycopy"/>
              <w:rPr>
                <w:b/>
              </w:rPr>
            </w:pPr>
            <w:r w:rsidRPr="00E531B2">
              <w:rPr>
                <w:b/>
              </w:rPr>
              <w:t>Previous surnames</w:t>
            </w:r>
          </w:p>
        </w:tc>
        <w:tc>
          <w:tcPr>
            <w:tcW w:w="5321" w:type="dxa"/>
            <w:tcMar>
              <w:top w:w="113" w:type="dxa"/>
              <w:bottom w:w="113" w:type="dxa"/>
            </w:tcMar>
          </w:tcPr>
          <w:p w14:paraId="01D35282" w14:textId="77777777" w:rsidR="00CC309F" w:rsidRDefault="00CC309F" w:rsidP="00C24E9A">
            <w:pPr>
              <w:pStyle w:val="1bodycopy"/>
            </w:pPr>
          </w:p>
        </w:tc>
      </w:tr>
      <w:tr w:rsidR="00CC309F" w14:paraId="27EB0EF9" w14:textId="77777777" w:rsidTr="00DC0FC0">
        <w:tc>
          <w:tcPr>
            <w:tcW w:w="5311" w:type="dxa"/>
            <w:tcMar>
              <w:top w:w="113" w:type="dxa"/>
              <w:bottom w:w="113" w:type="dxa"/>
            </w:tcMar>
          </w:tcPr>
          <w:p w14:paraId="5B55F7C1" w14:textId="77777777" w:rsidR="00CC309F" w:rsidRPr="00E531B2" w:rsidRDefault="00CC309F" w:rsidP="00C24E9A">
            <w:pPr>
              <w:pStyle w:val="1bodycopy"/>
              <w:rPr>
                <w:b/>
              </w:rPr>
            </w:pPr>
            <w:r w:rsidRPr="00E531B2">
              <w:rPr>
                <w:b/>
              </w:rPr>
              <w:t>If you prefer to be called by a name other than the one listed above, please specify</w:t>
            </w:r>
          </w:p>
        </w:tc>
        <w:tc>
          <w:tcPr>
            <w:tcW w:w="5321" w:type="dxa"/>
            <w:tcMar>
              <w:top w:w="113" w:type="dxa"/>
              <w:bottom w:w="113" w:type="dxa"/>
            </w:tcMar>
          </w:tcPr>
          <w:p w14:paraId="0C0E9EB4" w14:textId="77777777" w:rsidR="00CC309F" w:rsidRDefault="00CC309F" w:rsidP="00C24E9A">
            <w:pPr>
              <w:pStyle w:val="1bodycopy"/>
            </w:pPr>
          </w:p>
        </w:tc>
      </w:tr>
      <w:tr w:rsidR="00CC309F" w14:paraId="0DFBBF78" w14:textId="77777777" w:rsidTr="00DC0FC0">
        <w:tc>
          <w:tcPr>
            <w:tcW w:w="531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7FAA270B" w14:textId="77777777" w:rsidR="00CC309F" w:rsidRPr="00E531B2" w:rsidRDefault="00CC309F" w:rsidP="00C24E9A">
            <w:pPr>
              <w:pStyle w:val="1bodycopy"/>
              <w:rPr>
                <w:b/>
              </w:rPr>
            </w:pPr>
            <w:r>
              <w:rPr>
                <w:b/>
              </w:rPr>
              <w:t>National Insurance number</w:t>
            </w:r>
          </w:p>
        </w:tc>
        <w:tc>
          <w:tcPr>
            <w:tcW w:w="532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3DA8C0DD" w14:textId="77777777" w:rsidR="00CC309F" w:rsidRDefault="00CC309F" w:rsidP="00C24E9A">
            <w:pPr>
              <w:pStyle w:val="1bodycopy"/>
            </w:pPr>
          </w:p>
        </w:tc>
      </w:tr>
    </w:tbl>
    <w:p w14:paraId="0DED28A0" w14:textId="77777777" w:rsidR="00CC309F" w:rsidRDefault="00CC309F" w:rsidP="00CC309F">
      <w:pPr>
        <w:pStyle w:val="1bodycopy"/>
      </w:pPr>
    </w:p>
    <w:tbl>
      <w:tblPr>
        <w:tblW w:w="10632"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310"/>
        <w:gridCol w:w="5322"/>
      </w:tblGrid>
      <w:tr w:rsidR="00CC309F" w14:paraId="49878819" w14:textId="77777777" w:rsidTr="005C3CB0">
        <w:tc>
          <w:tcPr>
            <w:tcW w:w="10632" w:type="dxa"/>
            <w:gridSpan w:val="2"/>
            <w:tcBorders>
              <w:top w:val="nil"/>
              <w:left w:val="nil"/>
              <w:bottom w:val="nil"/>
              <w:right w:val="nil"/>
              <w:tl2br w:val="nil"/>
              <w:tr2bl w:val="nil"/>
            </w:tcBorders>
            <w:shd w:val="clear" w:color="auto" w:fill="D9F2D0"/>
            <w:tcMar>
              <w:top w:w="113" w:type="dxa"/>
              <w:bottom w:w="113" w:type="dxa"/>
            </w:tcMar>
          </w:tcPr>
          <w:p w14:paraId="5E3C4748" w14:textId="77777777" w:rsidR="00CC309F" w:rsidRPr="00ED1135" w:rsidRDefault="00CC309F" w:rsidP="00C24E9A">
            <w:pPr>
              <w:pStyle w:val="1bodycopy"/>
              <w:rPr>
                <w:caps/>
              </w:rPr>
            </w:pPr>
            <w:r w:rsidRPr="00ED1135">
              <w:rPr>
                <w:caps/>
              </w:rPr>
              <w:t>contact details</w:t>
            </w:r>
          </w:p>
        </w:tc>
      </w:tr>
      <w:tr w:rsidR="00CC309F" w14:paraId="55939282" w14:textId="77777777" w:rsidTr="005C3CB0">
        <w:tc>
          <w:tcPr>
            <w:tcW w:w="5310" w:type="dxa"/>
            <w:tcMar>
              <w:top w:w="113" w:type="dxa"/>
              <w:bottom w:w="113" w:type="dxa"/>
            </w:tcMar>
          </w:tcPr>
          <w:p w14:paraId="6F7CF2FB" w14:textId="77777777" w:rsidR="00CC309F" w:rsidRPr="00E531B2" w:rsidRDefault="00CC309F" w:rsidP="00C24E9A">
            <w:pPr>
              <w:pStyle w:val="1bodycopy"/>
              <w:rPr>
                <w:b/>
              </w:rPr>
            </w:pPr>
            <w:r w:rsidRPr="00E531B2">
              <w:rPr>
                <w:b/>
              </w:rPr>
              <w:t>Address</w:t>
            </w:r>
          </w:p>
        </w:tc>
        <w:tc>
          <w:tcPr>
            <w:tcW w:w="5322" w:type="dxa"/>
            <w:tcMar>
              <w:top w:w="113" w:type="dxa"/>
              <w:bottom w:w="113" w:type="dxa"/>
            </w:tcMar>
          </w:tcPr>
          <w:p w14:paraId="27828776" w14:textId="77777777" w:rsidR="00CC309F" w:rsidRDefault="00CC309F" w:rsidP="00C24E9A">
            <w:pPr>
              <w:pStyle w:val="1bodycopy"/>
            </w:pPr>
          </w:p>
        </w:tc>
      </w:tr>
      <w:tr w:rsidR="00CC309F" w14:paraId="52DE82E4" w14:textId="77777777" w:rsidTr="005C3CB0">
        <w:tc>
          <w:tcPr>
            <w:tcW w:w="5310" w:type="dxa"/>
            <w:tcMar>
              <w:top w:w="113" w:type="dxa"/>
              <w:bottom w:w="113" w:type="dxa"/>
            </w:tcMar>
          </w:tcPr>
          <w:p w14:paraId="19685A7F" w14:textId="77777777" w:rsidR="00CC309F" w:rsidRPr="00E531B2" w:rsidRDefault="00CC309F" w:rsidP="00C24E9A">
            <w:pPr>
              <w:pStyle w:val="1bodycopy"/>
              <w:rPr>
                <w:b/>
              </w:rPr>
            </w:pPr>
            <w:r w:rsidRPr="00E531B2">
              <w:rPr>
                <w:b/>
              </w:rPr>
              <w:t>Postcode</w:t>
            </w:r>
          </w:p>
        </w:tc>
        <w:tc>
          <w:tcPr>
            <w:tcW w:w="5322" w:type="dxa"/>
            <w:tcMar>
              <w:top w:w="113" w:type="dxa"/>
              <w:bottom w:w="113" w:type="dxa"/>
            </w:tcMar>
          </w:tcPr>
          <w:p w14:paraId="536488BC" w14:textId="77777777" w:rsidR="00CC309F" w:rsidRDefault="00CC309F" w:rsidP="00C24E9A">
            <w:pPr>
              <w:pStyle w:val="1bodycopy"/>
            </w:pPr>
          </w:p>
        </w:tc>
      </w:tr>
      <w:tr w:rsidR="00CC309F" w14:paraId="36FC8273" w14:textId="77777777" w:rsidTr="005C3CB0">
        <w:tc>
          <w:tcPr>
            <w:tcW w:w="5310" w:type="dxa"/>
            <w:tcMar>
              <w:top w:w="113" w:type="dxa"/>
              <w:bottom w:w="113" w:type="dxa"/>
            </w:tcMar>
          </w:tcPr>
          <w:p w14:paraId="3D504290" w14:textId="77777777" w:rsidR="00CC309F" w:rsidRPr="00E531B2" w:rsidRDefault="00CC309F" w:rsidP="00C24E9A">
            <w:pPr>
              <w:pStyle w:val="1bodycopy"/>
              <w:rPr>
                <w:b/>
              </w:rPr>
            </w:pPr>
            <w:r w:rsidRPr="00E531B2">
              <w:rPr>
                <w:b/>
              </w:rPr>
              <w:t>Home phone</w:t>
            </w:r>
          </w:p>
        </w:tc>
        <w:tc>
          <w:tcPr>
            <w:tcW w:w="5322" w:type="dxa"/>
            <w:tcMar>
              <w:top w:w="113" w:type="dxa"/>
              <w:bottom w:w="113" w:type="dxa"/>
            </w:tcMar>
          </w:tcPr>
          <w:p w14:paraId="4B167111" w14:textId="77777777" w:rsidR="00CC309F" w:rsidRDefault="00CC309F" w:rsidP="00C24E9A">
            <w:pPr>
              <w:pStyle w:val="1bodycopy"/>
            </w:pPr>
          </w:p>
        </w:tc>
      </w:tr>
      <w:tr w:rsidR="00CC309F" w14:paraId="46AB2473" w14:textId="77777777" w:rsidTr="005C3CB0">
        <w:tc>
          <w:tcPr>
            <w:tcW w:w="5310" w:type="dxa"/>
            <w:tcMar>
              <w:top w:w="113" w:type="dxa"/>
              <w:bottom w:w="113" w:type="dxa"/>
            </w:tcMar>
          </w:tcPr>
          <w:p w14:paraId="1025577D" w14:textId="77777777" w:rsidR="00CC309F" w:rsidRPr="00E531B2" w:rsidRDefault="00CC309F" w:rsidP="00C24E9A">
            <w:pPr>
              <w:pStyle w:val="1bodycopy"/>
              <w:rPr>
                <w:b/>
              </w:rPr>
            </w:pPr>
            <w:r w:rsidRPr="00E531B2">
              <w:rPr>
                <w:b/>
              </w:rPr>
              <w:t>Mobile phone</w:t>
            </w:r>
          </w:p>
        </w:tc>
        <w:tc>
          <w:tcPr>
            <w:tcW w:w="5322" w:type="dxa"/>
            <w:tcMar>
              <w:top w:w="113" w:type="dxa"/>
              <w:bottom w:w="113" w:type="dxa"/>
            </w:tcMar>
          </w:tcPr>
          <w:p w14:paraId="039A047F" w14:textId="77777777" w:rsidR="00CC309F" w:rsidRDefault="00CC309F" w:rsidP="00C24E9A">
            <w:pPr>
              <w:pStyle w:val="1bodycopy"/>
            </w:pPr>
          </w:p>
        </w:tc>
      </w:tr>
      <w:tr w:rsidR="00CC309F" w14:paraId="23B42375" w14:textId="77777777" w:rsidTr="005C3CB0">
        <w:tc>
          <w:tcPr>
            <w:tcW w:w="5310" w:type="dxa"/>
            <w:tcMar>
              <w:top w:w="113" w:type="dxa"/>
              <w:bottom w:w="113" w:type="dxa"/>
            </w:tcMar>
          </w:tcPr>
          <w:p w14:paraId="2EA21EFA" w14:textId="77777777" w:rsidR="00CC309F" w:rsidRPr="00E531B2" w:rsidRDefault="00CC309F" w:rsidP="00C24E9A">
            <w:pPr>
              <w:pStyle w:val="1bodycopy"/>
              <w:rPr>
                <w:b/>
              </w:rPr>
            </w:pPr>
            <w:r w:rsidRPr="00E531B2">
              <w:rPr>
                <w:b/>
              </w:rPr>
              <w:t>Email address</w:t>
            </w:r>
          </w:p>
        </w:tc>
        <w:tc>
          <w:tcPr>
            <w:tcW w:w="5322" w:type="dxa"/>
            <w:tcMar>
              <w:top w:w="113" w:type="dxa"/>
              <w:bottom w:w="113" w:type="dxa"/>
            </w:tcMar>
          </w:tcPr>
          <w:p w14:paraId="1C8B3670" w14:textId="77777777" w:rsidR="00CC309F" w:rsidRDefault="00CC309F" w:rsidP="00C24E9A">
            <w:pPr>
              <w:pStyle w:val="1bodycopy"/>
            </w:pPr>
          </w:p>
        </w:tc>
      </w:tr>
    </w:tbl>
    <w:p w14:paraId="50C0FEE4" w14:textId="77777777" w:rsidR="00CC309F" w:rsidRDefault="00CC309F" w:rsidP="00CC309F">
      <w:pPr>
        <w:pStyle w:val="1bodycopy"/>
      </w:pPr>
    </w:p>
    <w:tbl>
      <w:tblPr>
        <w:tblW w:w="10632"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632"/>
      </w:tblGrid>
      <w:tr w:rsidR="00CC309F" w14:paraId="5EB76790" w14:textId="77777777" w:rsidTr="002B0E30">
        <w:tc>
          <w:tcPr>
            <w:tcW w:w="10632" w:type="dxa"/>
            <w:tcBorders>
              <w:top w:val="nil"/>
              <w:left w:val="nil"/>
              <w:bottom w:val="nil"/>
              <w:right w:val="nil"/>
              <w:tl2br w:val="nil"/>
              <w:tr2bl w:val="nil"/>
            </w:tcBorders>
            <w:shd w:val="clear" w:color="auto" w:fill="D9F2D0"/>
            <w:tcMar>
              <w:top w:w="113" w:type="dxa"/>
              <w:bottom w:w="113" w:type="dxa"/>
            </w:tcMar>
          </w:tcPr>
          <w:p w14:paraId="16FF644C" w14:textId="77777777" w:rsidR="00CC309F" w:rsidRPr="00ED1135" w:rsidRDefault="00CC309F" w:rsidP="00C24E9A">
            <w:pPr>
              <w:pStyle w:val="1bodycopy"/>
              <w:rPr>
                <w:caps/>
              </w:rPr>
            </w:pPr>
            <w:r w:rsidRPr="00ED1135">
              <w:rPr>
                <w:caps/>
              </w:rPr>
              <w:t>disability and accessibility</w:t>
            </w:r>
          </w:p>
        </w:tc>
      </w:tr>
      <w:tr w:rsidR="00CC309F" w14:paraId="0AC01D93" w14:textId="77777777" w:rsidTr="002B0E30">
        <w:tc>
          <w:tcPr>
            <w:tcW w:w="10632" w:type="dxa"/>
            <w:tcMar>
              <w:top w:w="113" w:type="dxa"/>
              <w:bottom w:w="113" w:type="dxa"/>
            </w:tcMar>
          </w:tcPr>
          <w:p w14:paraId="3D0CE2BE" w14:textId="77777777" w:rsidR="00CC309F" w:rsidRDefault="00CC309F" w:rsidP="00C24E9A">
            <w:pPr>
              <w:pStyle w:val="1bodycopy"/>
            </w:pPr>
            <w:r>
              <w:t xml:space="preserve">Brooke Hill Academy Trust has committed to ensuring that applicants with disabilities or impairments receive equal opportunities and treatment. </w:t>
            </w:r>
          </w:p>
          <w:p w14:paraId="32636E4A" w14:textId="77777777" w:rsidR="00CC309F" w:rsidRDefault="00CC309F" w:rsidP="00C24E9A">
            <w:pPr>
              <w:pStyle w:val="1bodycopy"/>
            </w:pPr>
            <w:r>
              <w:t>If you have a disability or impairment, and would like us to make adjustments or arrangements to assist if you are called for an interview, please state the arrangements you require:</w:t>
            </w:r>
          </w:p>
          <w:p w14:paraId="2B8AC980" w14:textId="77777777" w:rsidR="00CC309F" w:rsidRDefault="00CC309F" w:rsidP="00C24E9A">
            <w:pPr>
              <w:pStyle w:val="1bodycopy"/>
            </w:pPr>
          </w:p>
          <w:p w14:paraId="06610B52" w14:textId="77777777" w:rsidR="00CC309F" w:rsidRDefault="00CC309F" w:rsidP="00C24E9A">
            <w:pPr>
              <w:pStyle w:val="1bodycopy"/>
            </w:pPr>
          </w:p>
          <w:p w14:paraId="53FBF7C5" w14:textId="77777777" w:rsidR="00CC309F" w:rsidRDefault="00CC309F" w:rsidP="00C24E9A">
            <w:pPr>
              <w:pStyle w:val="1bodycopy"/>
            </w:pPr>
          </w:p>
          <w:p w14:paraId="045D1623" w14:textId="77777777" w:rsidR="00CC309F" w:rsidRDefault="00CC309F" w:rsidP="00C24E9A">
            <w:pPr>
              <w:pStyle w:val="1bodycopy"/>
            </w:pPr>
          </w:p>
          <w:p w14:paraId="022700D4" w14:textId="77777777" w:rsidR="00CC309F" w:rsidRDefault="00CC309F" w:rsidP="00C24E9A">
            <w:pPr>
              <w:pStyle w:val="1bodycopy"/>
            </w:pPr>
          </w:p>
          <w:p w14:paraId="2D577CC4" w14:textId="77777777" w:rsidR="00CC309F" w:rsidRDefault="00CC309F" w:rsidP="00C24E9A">
            <w:pPr>
              <w:pStyle w:val="1bodycopy"/>
            </w:pPr>
          </w:p>
          <w:p w14:paraId="105A2414" w14:textId="77777777" w:rsidR="00CC309F" w:rsidRDefault="00CC309F" w:rsidP="00C24E9A">
            <w:pPr>
              <w:pStyle w:val="1bodycopy"/>
            </w:pPr>
          </w:p>
          <w:p w14:paraId="6D26D892" w14:textId="77777777" w:rsidR="00CC309F" w:rsidRDefault="00CC309F" w:rsidP="00C24E9A">
            <w:pPr>
              <w:pStyle w:val="1bodycopy"/>
            </w:pPr>
          </w:p>
          <w:p w14:paraId="064F59EB" w14:textId="77777777" w:rsidR="00CC309F" w:rsidRDefault="00CC309F" w:rsidP="00C24E9A">
            <w:pPr>
              <w:pStyle w:val="1bodycopy"/>
            </w:pPr>
          </w:p>
          <w:p w14:paraId="2D395008" w14:textId="77777777" w:rsidR="00CC309F" w:rsidRDefault="00CC309F" w:rsidP="00C24E9A">
            <w:pPr>
              <w:pStyle w:val="1bodycopy"/>
            </w:pPr>
          </w:p>
        </w:tc>
      </w:tr>
    </w:tbl>
    <w:p w14:paraId="073B3BA4" w14:textId="77777777" w:rsidR="00CC309F" w:rsidRDefault="00CC309F" w:rsidP="00CC309F">
      <w:pPr>
        <w:pStyle w:val="1bodycopy"/>
      </w:pPr>
    </w:p>
    <w:tbl>
      <w:tblPr>
        <w:tblW w:w="10632"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632"/>
      </w:tblGrid>
      <w:tr w:rsidR="00CC309F" w14:paraId="6C17758F" w14:textId="77777777" w:rsidTr="002B0E30">
        <w:tc>
          <w:tcPr>
            <w:tcW w:w="10632" w:type="dxa"/>
            <w:tcBorders>
              <w:top w:val="nil"/>
              <w:left w:val="nil"/>
              <w:bottom w:val="nil"/>
              <w:right w:val="nil"/>
              <w:tl2br w:val="nil"/>
              <w:tr2bl w:val="nil"/>
            </w:tcBorders>
            <w:shd w:val="clear" w:color="auto" w:fill="D9F2D0"/>
            <w:tcMar>
              <w:top w:w="113" w:type="dxa"/>
              <w:bottom w:w="113" w:type="dxa"/>
            </w:tcMar>
          </w:tcPr>
          <w:p w14:paraId="066BAEA4" w14:textId="77777777" w:rsidR="00CC309F" w:rsidRPr="00ED1135" w:rsidRDefault="00CC309F" w:rsidP="00C24E9A">
            <w:pPr>
              <w:pStyle w:val="1bodycopy"/>
              <w:rPr>
                <w:caps/>
              </w:rPr>
            </w:pPr>
            <w:r w:rsidRPr="00ED1135">
              <w:rPr>
                <w:caps/>
              </w:rPr>
              <w:lastRenderedPageBreak/>
              <w:t>Teaching positions: right to work in the uk</w:t>
            </w:r>
          </w:p>
        </w:tc>
      </w:tr>
      <w:tr w:rsidR="00CC309F" w14:paraId="114ABC03" w14:textId="77777777" w:rsidTr="002B0E30">
        <w:tc>
          <w:tcPr>
            <w:tcW w:w="10632" w:type="dxa"/>
            <w:tcMar>
              <w:top w:w="113" w:type="dxa"/>
              <w:bottom w:w="113" w:type="dxa"/>
            </w:tcMar>
          </w:tcPr>
          <w:p w14:paraId="5B05E0B0" w14:textId="77777777" w:rsidR="00CC309F" w:rsidRDefault="00CC309F" w:rsidP="00C24E9A">
            <w:pPr>
              <w:spacing w:line="360" w:lineRule="auto"/>
            </w:pPr>
            <w:r>
              <w:t xml:space="preserve">Do you have the right to work in the UK?  </w:t>
            </w:r>
          </w:p>
          <w:p w14:paraId="0B89B5F4" w14:textId="77777777" w:rsidR="00CC309F" w:rsidRPr="00635BF8" w:rsidRDefault="00CC309F" w:rsidP="00C24E9A">
            <w:pPr>
              <w:spacing w:line="360" w:lineRule="auto"/>
              <w:rPr>
                <w:rFonts w:cs="Arial"/>
                <w:lang w:val="en-GB"/>
              </w:rPr>
            </w:pPr>
            <w:r w:rsidRPr="00635BF8">
              <w:rPr>
                <w:rFonts w:ascii="MS Gothic" w:eastAsia="MS Gothic" w:hAnsi="MS Gothic" w:cs="Arial"/>
                <w:lang w:val="en-GB"/>
              </w:rPr>
              <w:t>☐</w:t>
            </w:r>
            <w:r>
              <w:rPr>
                <w:rFonts w:cs="Arial"/>
                <w:lang w:val="en-GB"/>
              </w:rPr>
              <w:t xml:space="preserve"> Yes </w:t>
            </w:r>
          </w:p>
          <w:p w14:paraId="3D160857" w14:textId="77777777" w:rsidR="00CC309F" w:rsidRPr="002B7726" w:rsidRDefault="00CC309F" w:rsidP="00C24E9A">
            <w:pPr>
              <w:spacing w:line="360" w:lineRule="auto"/>
              <w:rPr>
                <w:rFonts w:cs="Arial"/>
                <w:lang w:val="en-GB"/>
              </w:rPr>
            </w:pPr>
            <w:r w:rsidRPr="00635BF8">
              <w:rPr>
                <w:rFonts w:ascii="MS Gothic" w:eastAsia="MS Gothic" w:hAnsi="MS Gothic" w:cs="Arial"/>
                <w:lang w:val="en-GB"/>
              </w:rPr>
              <w:t>☐</w:t>
            </w:r>
            <w:r>
              <w:rPr>
                <w:rFonts w:cs="Arial"/>
                <w:lang w:val="en-GB"/>
              </w:rPr>
              <w:t xml:space="preserve"> No </w:t>
            </w:r>
          </w:p>
        </w:tc>
      </w:tr>
      <w:tr w:rsidR="00CC309F" w14:paraId="269CE015" w14:textId="77777777" w:rsidTr="002B0E30">
        <w:tc>
          <w:tcPr>
            <w:tcW w:w="10632" w:type="dxa"/>
            <w:tcMar>
              <w:top w:w="113" w:type="dxa"/>
              <w:bottom w:w="113" w:type="dxa"/>
            </w:tcMar>
          </w:tcPr>
          <w:p w14:paraId="7B1B80B9" w14:textId="77777777" w:rsidR="00CC309F" w:rsidRDefault="00CC309F" w:rsidP="00C24E9A">
            <w:pPr>
              <w:pStyle w:val="1bodycopy"/>
            </w:pPr>
            <w:r>
              <w:t xml:space="preserve">If yes, please state on what basis: </w:t>
            </w:r>
          </w:p>
          <w:p w14:paraId="69263DE7" w14:textId="77777777" w:rsidR="00CC309F" w:rsidRPr="00635BF8" w:rsidRDefault="00CC309F" w:rsidP="00C24E9A">
            <w:pPr>
              <w:spacing w:line="360" w:lineRule="auto"/>
              <w:rPr>
                <w:rFonts w:cs="Arial"/>
                <w:lang w:val="en-GB"/>
              </w:rPr>
            </w:pPr>
            <w:r w:rsidRPr="00635BF8">
              <w:rPr>
                <w:rFonts w:ascii="MS Gothic" w:eastAsia="MS Gothic" w:hAnsi="MS Gothic" w:cs="Arial"/>
                <w:lang w:val="en-GB"/>
              </w:rPr>
              <w:t>☐</w:t>
            </w:r>
            <w:r>
              <w:rPr>
                <w:rFonts w:cs="Arial"/>
                <w:lang w:val="en-GB"/>
              </w:rPr>
              <w:t xml:space="preserve"> UK citizen </w:t>
            </w:r>
          </w:p>
          <w:p w14:paraId="7B21BB21" w14:textId="77777777" w:rsidR="00CC309F" w:rsidRPr="00635BF8" w:rsidRDefault="00CC309F" w:rsidP="00C24E9A">
            <w:pPr>
              <w:spacing w:line="360" w:lineRule="auto"/>
              <w:rPr>
                <w:rFonts w:cs="Arial"/>
                <w:lang w:val="en-GB"/>
              </w:rPr>
            </w:pPr>
            <w:r w:rsidRPr="00635BF8">
              <w:rPr>
                <w:rFonts w:ascii="MS Gothic" w:eastAsia="MS Gothic" w:hAnsi="MS Gothic" w:cs="Arial"/>
                <w:lang w:val="en-GB"/>
              </w:rPr>
              <w:t>☐</w:t>
            </w:r>
            <w:r>
              <w:rPr>
                <w:rFonts w:cs="Arial"/>
                <w:lang w:val="en-GB"/>
              </w:rPr>
              <w:t xml:space="preserve"> EU settled status </w:t>
            </w:r>
          </w:p>
          <w:p w14:paraId="5814D6A0" w14:textId="77777777" w:rsidR="00CC309F" w:rsidRPr="00635BF8" w:rsidRDefault="00CC309F" w:rsidP="00C24E9A">
            <w:pPr>
              <w:spacing w:line="360" w:lineRule="auto"/>
              <w:rPr>
                <w:rFonts w:cs="Arial"/>
                <w:lang w:val="en-GB"/>
              </w:rPr>
            </w:pPr>
            <w:r w:rsidRPr="00635BF8">
              <w:rPr>
                <w:rFonts w:ascii="MS Gothic" w:eastAsia="MS Gothic" w:hAnsi="MS Gothic" w:cs="Arial"/>
                <w:lang w:val="en-GB"/>
              </w:rPr>
              <w:t>☐</w:t>
            </w:r>
            <w:r>
              <w:rPr>
                <w:rFonts w:cs="Arial"/>
                <w:lang w:val="en-GB"/>
              </w:rPr>
              <w:t xml:space="preserve"> Skilled worker visa </w:t>
            </w:r>
          </w:p>
          <w:p w14:paraId="327A98DC" w14:textId="77777777" w:rsidR="00CC309F" w:rsidRDefault="00CC309F" w:rsidP="00C24E9A">
            <w:pPr>
              <w:pStyle w:val="1bodycopy"/>
              <w:rPr>
                <w:rFonts w:cs="Arial"/>
                <w:szCs w:val="20"/>
                <w:lang w:val="en-GB"/>
              </w:rPr>
            </w:pPr>
            <w:r w:rsidRPr="00635BF8">
              <w:rPr>
                <w:rFonts w:ascii="MS Gothic" w:eastAsia="MS Gothic" w:hAnsi="MS Gothic" w:cs="Arial"/>
                <w:szCs w:val="20"/>
                <w:lang w:val="en-GB"/>
              </w:rPr>
              <w:t>☐</w:t>
            </w:r>
            <w:r>
              <w:rPr>
                <w:rFonts w:cs="Arial"/>
                <w:szCs w:val="20"/>
                <w:lang w:val="en-GB"/>
              </w:rPr>
              <w:t xml:space="preserve"> Graduate visa </w:t>
            </w:r>
          </w:p>
          <w:p w14:paraId="2446F682" w14:textId="77777777" w:rsidR="00CC309F" w:rsidRDefault="00CC309F" w:rsidP="00C24E9A">
            <w:pPr>
              <w:pStyle w:val="1bodycopy"/>
              <w:rPr>
                <w:lang w:val="en-GB"/>
              </w:rPr>
            </w:pPr>
            <w:r w:rsidRPr="00635BF8">
              <w:rPr>
                <w:rFonts w:ascii="Segoe UI Symbol" w:hAnsi="Segoe UI Symbol" w:cs="Segoe UI Symbol"/>
                <w:lang w:val="en-GB"/>
              </w:rPr>
              <w:t>☐</w:t>
            </w:r>
            <w:r>
              <w:rPr>
                <w:lang w:val="en-GB"/>
              </w:rPr>
              <w:t xml:space="preserve"> Youth mobility visa </w:t>
            </w:r>
          </w:p>
          <w:p w14:paraId="516B90BF" w14:textId="77777777" w:rsidR="00CC309F" w:rsidRPr="00A33AA9" w:rsidRDefault="00CC309F" w:rsidP="00C24E9A">
            <w:pPr>
              <w:pStyle w:val="1bodycopy"/>
            </w:pPr>
            <w:r w:rsidRPr="00635BF8">
              <w:rPr>
                <w:rFonts w:ascii="Segoe UI Symbol" w:hAnsi="Segoe UI Symbol" w:cs="Segoe UI Symbol"/>
                <w:lang w:val="en-GB"/>
              </w:rPr>
              <w:t>☐</w:t>
            </w:r>
            <w:r>
              <w:rPr>
                <w:lang w:val="en-GB"/>
              </w:rPr>
              <w:t xml:space="preserve"> Other – please provide full details in the box below </w:t>
            </w:r>
          </w:p>
        </w:tc>
      </w:tr>
      <w:tr w:rsidR="00CC309F" w14:paraId="0DA88612" w14:textId="77777777" w:rsidTr="002B0E30">
        <w:tc>
          <w:tcPr>
            <w:tcW w:w="10632" w:type="dxa"/>
            <w:tcMar>
              <w:top w:w="113" w:type="dxa"/>
              <w:bottom w:w="113" w:type="dxa"/>
            </w:tcMar>
          </w:tcPr>
          <w:p w14:paraId="6B4D404C" w14:textId="77777777" w:rsidR="00CC309F" w:rsidRDefault="00CC309F" w:rsidP="00C24E9A">
            <w:pPr>
              <w:pStyle w:val="1bodycopy"/>
            </w:pPr>
          </w:p>
        </w:tc>
      </w:tr>
    </w:tbl>
    <w:p w14:paraId="152C07BB" w14:textId="77777777" w:rsidR="00CC309F" w:rsidRDefault="00CC309F" w:rsidP="00CC309F">
      <w:pPr>
        <w:pStyle w:val="1bodycopy"/>
      </w:pPr>
    </w:p>
    <w:tbl>
      <w:tblPr>
        <w:tblW w:w="10632"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632"/>
      </w:tblGrid>
      <w:tr w:rsidR="00CC309F" w14:paraId="5E1761F2" w14:textId="77777777" w:rsidTr="001D4929">
        <w:tc>
          <w:tcPr>
            <w:tcW w:w="10632" w:type="dxa"/>
            <w:tcBorders>
              <w:top w:val="nil"/>
              <w:left w:val="nil"/>
              <w:bottom w:val="nil"/>
              <w:right w:val="nil"/>
              <w:tl2br w:val="nil"/>
              <w:tr2bl w:val="nil"/>
            </w:tcBorders>
            <w:shd w:val="clear" w:color="auto" w:fill="D9F2D0"/>
            <w:tcMar>
              <w:top w:w="113" w:type="dxa"/>
              <w:bottom w:w="113" w:type="dxa"/>
            </w:tcMar>
          </w:tcPr>
          <w:p w14:paraId="55314455" w14:textId="77777777" w:rsidR="00CC309F" w:rsidRPr="00ED1135" w:rsidRDefault="00CC309F" w:rsidP="00C24E9A">
            <w:pPr>
              <w:pStyle w:val="1bodycopy"/>
              <w:rPr>
                <w:caps/>
              </w:rPr>
            </w:pPr>
            <w:r w:rsidRPr="00ED1135">
              <w:rPr>
                <w:caps/>
              </w:rPr>
              <w:t xml:space="preserve">Time spent living and/or working overseas </w:t>
            </w:r>
          </w:p>
        </w:tc>
      </w:tr>
      <w:tr w:rsidR="00CC309F" w14:paraId="4A2D234E" w14:textId="77777777" w:rsidTr="001D4929">
        <w:tc>
          <w:tcPr>
            <w:tcW w:w="10632" w:type="dxa"/>
            <w:tcMar>
              <w:top w:w="113" w:type="dxa"/>
              <w:bottom w:w="113" w:type="dxa"/>
            </w:tcMar>
          </w:tcPr>
          <w:p w14:paraId="42155E6D" w14:textId="77777777" w:rsidR="00CC309F" w:rsidRDefault="00CC309F" w:rsidP="00C24E9A">
            <w:pPr>
              <w:spacing w:line="360" w:lineRule="auto"/>
            </w:pPr>
            <w:r>
              <w:t xml:space="preserve">Have you spent time living and/or working outside of the UK? </w:t>
            </w:r>
          </w:p>
          <w:p w14:paraId="48D44973" w14:textId="77777777" w:rsidR="00CC309F" w:rsidRPr="00635BF8" w:rsidRDefault="00CC309F" w:rsidP="00C24E9A">
            <w:pPr>
              <w:spacing w:line="360" w:lineRule="auto"/>
              <w:rPr>
                <w:rFonts w:cs="Arial"/>
                <w:lang w:val="en-GB"/>
              </w:rPr>
            </w:pPr>
            <w:r w:rsidRPr="00635BF8">
              <w:rPr>
                <w:rFonts w:ascii="MS Gothic" w:eastAsia="MS Gothic" w:hAnsi="MS Gothic" w:cs="Arial"/>
                <w:lang w:val="en-GB"/>
              </w:rPr>
              <w:t>☐</w:t>
            </w:r>
            <w:r>
              <w:rPr>
                <w:rFonts w:cs="Arial"/>
                <w:lang w:val="en-GB"/>
              </w:rPr>
              <w:t xml:space="preserve"> Yes </w:t>
            </w:r>
          </w:p>
          <w:p w14:paraId="1312900E" w14:textId="77777777" w:rsidR="00CC309F" w:rsidRPr="002B7726" w:rsidRDefault="00CC309F" w:rsidP="00C24E9A">
            <w:pPr>
              <w:spacing w:line="360" w:lineRule="auto"/>
              <w:rPr>
                <w:rFonts w:cs="Arial"/>
                <w:lang w:val="en-GB"/>
              </w:rPr>
            </w:pPr>
            <w:r w:rsidRPr="00635BF8">
              <w:rPr>
                <w:rFonts w:ascii="MS Gothic" w:eastAsia="MS Gothic" w:hAnsi="MS Gothic" w:cs="Arial"/>
                <w:lang w:val="en-GB"/>
              </w:rPr>
              <w:t>☐</w:t>
            </w:r>
            <w:r>
              <w:rPr>
                <w:rFonts w:cs="Arial"/>
                <w:lang w:val="en-GB"/>
              </w:rPr>
              <w:t xml:space="preserve"> No </w:t>
            </w:r>
          </w:p>
        </w:tc>
      </w:tr>
      <w:tr w:rsidR="00CC309F" w14:paraId="7AE37CA9" w14:textId="77777777" w:rsidTr="001D4929">
        <w:tc>
          <w:tcPr>
            <w:tcW w:w="10632" w:type="dxa"/>
            <w:tcMar>
              <w:top w:w="113" w:type="dxa"/>
              <w:bottom w:w="113" w:type="dxa"/>
            </w:tcMar>
          </w:tcPr>
          <w:p w14:paraId="40B04658" w14:textId="77777777" w:rsidR="00CC309F" w:rsidRDefault="00CC309F" w:rsidP="00C24E9A">
            <w:pPr>
              <w:pStyle w:val="1bodycopy"/>
            </w:pPr>
            <w:r>
              <w:t xml:space="preserve">If yes, please give details, including countries and relevant dates:  </w:t>
            </w:r>
          </w:p>
          <w:p w14:paraId="45878419" w14:textId="77777777" w:rsidR="00CC309F" w:rsidRPr="00A33AA9" w:rsidRDefault="00CC309F" w:rsidP="00C24E9A">
            <w:pPr>
              <w:pStyle w:val="1bodycopy"/>
            </w:pPr>
            <w:r>
              <w:rPr>
                <w:lang w:val="en-GB"/>
              </w:rPr>
              <w:t xml:space="preserve"> </w:t>
            </w:r>
          </w:p>
        </w:tc>
      </w:tr>
    </w:tbl>
    <w:p w14:paraId="04324779" w14:textId="77777777" w:rsidR="00CC309F" w:rsidRDefault="00CC309F" w:rsidP="00CC309F">
      <w:pPr>
        <w:pStyle w:val="1bodycopy"/>
      </w:pPr>
    </w:p>
    <w:tbl>
      <w:tblPr>
        <w:tblW w:w="10632"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666"/>
        <w:gridCol w:w="3261"/>
        <w:gridCol w:w="3705"/>
      </w:tblGrid>
      <w:tr w:rsidR="00CC309F" w14:paraId="6D8E4014" w14:textId="77777777" w:rsidTr="001D4929">
        <w:tc>
          <w:tcPr>
            <w:tcW w:w="10632" w:type="dxa"/>
            <w:gridSpan w:val="3"/>
            <w:tcBorders>
              <w:top w:val="nil"/>
              <w:left w:val="nil"/>
              <w:bottom w:val="nil"/>
              <w:right w:val="nil"/>
              <w:tl2br w:val="nil"/>
              <w:tr2bl w:val="nil"/>
            </w:tcBorders>
            <w:shd w:val="clear" w:color="auto" w:fill="D9F2D0"/>
            <w:tcMar>
              <w:top w:w="113" w:type="dxa"/>
              <w:bottom w:w="113" w:type="dxa"/>
            </w:tcMar>
          </w:tcPr>
          <w:p w14:paraId="17ECABF9" w14:textId="77777777" w:rsidR="00CC309F" w:rsidRPr="00ED1135" w:rsidRDefault="00CC309F" w:rsidP="00C24E9A">
            <w:pPr>
              <w:pStyle w:val="1bodycopy"/>
              <w:rPr>
                <w:caps/>
              </w:rPr>
            </w:pPr>
            <w:r w:rsidRPr="00ED1135">
              <w:rPr>
                <w:caps/>
              </w:rPr>
              <w:t>relationship to the [school/trust]</w:t>
            </w:r>
          </w:p>
        </w:tc>
      </w:tr>
      <w:tr w:rsidR="00CC309F" w14:paraId="43D5C43C" w14:textId="77777777" w:rsidTr="001D4929">
        <w:tc>
          <w:tcPr>
            <w:tcW w:w="10632" w:type="dxa"/>
            <w:gridSpan w:val="3"/>
            <w:tcMar>
              <w:top w:w="113" w:type="dxa"/>
              <w:bottom w:w="113" w:type="dxa"/>
            </w:tcMar>
          </w:tcPr>
          <w:p w14:paraId="053D2A31" w14:textId="77777777" w:rsidR="00CC309F" w:rsidRDefault="00CC309F" w:rsidP="00C24E9A">
            <w:pPr>
              <w:pStyle w:val="1bodycopy"/>
            </w:pPr>
            <w:r>
              <w:t xml:space="preserve">Please list any personal relationships that exist between you and any of the following members of the </w:t>
            </w:r>
            <w:r w:rsidRPr="00760824">
              <w:t>Brooke Hill Academy Trust community:</w:t>
            </w:r>
          </w:p>
          <w:p w14:paraId="16885512" w14:textId="77777777" w:rsidR="00CC309F" w:rsidRPr="00760824" w:rsidRDefault="00CC309F" w:rsidP="00CC309F">
            <w:pPr>
              <w:pStyle w:val="1bodycopy"/>
              <w:numPr>
                <w:ilvl w:val="0"/>
                <w:numId w:val="6"/>
              </w:numPr>
            </w:pPr>
            <w:r w:rsidRPr="00760824">
              <w:t xml:space="preserve"> Governors/trustees]</w:t>
            </w:r>
          </w:p>
          <w:p w14:paraId="07346105" w14:textId="77777777" w:rsidR="00CC309F" w:rsidRPr="00760824" w:rsidRDefault="00CC309F" w:rsidP="00CC309F">
            <w:pPr>
              <w:pStyle w:val="1bodycopy"/>
              <w:numPr>
                <w:ilvl w:val="0"/>
                <w:numId w:val="6"/>
              </w:numPr>
            </w:pPr>
            <w:r w:rsidRPr="00760824">
              <w:t>Local governors]</w:t>
            </w:r>
          </w:p>
          <w:p w14:paraId="7F7AA93F" w14:textId="77777777" w:rsidR="00CC309F" w:rsidRDefault="00CC309F" w:rsidP="00CC309F">
            <w:pPr>
              <w:pStyle w:val="1bodycopy"/>
              <w:numPr>
                <w:ilvl w:val="0"/>
                <w:numId w:val="6"/>
              </w:numPr>
            </w:pPr>
            <w:r>
              <w:t>Staff</w:t>
            </w:r>
          </w:p>
          <w:p w14:paraId="1FBBCB14" w14:textId="77777777" w:rsidR="00CC309F" w:rsidRDefault="00CC309F" w:rsidP="00CC309F">
            <w:pPr>
              <w:pStyle w:val="1bodycopy"/>
              <w:numPr>
                <w:ilvl w:val="0"/>
                <w:numId w:val="6"/>
              </w:numPr>
            </w:pPr>
            <w:r>
              <w:t>Pupils</w:t>
            </w:r>
          </w:p>
          <w:p w14:paraId="026A750B" w14:textId="77777777" w:rsidR="00CC309F" w:rsidRDefault="00CC309F" w:rsidP="00C24E9A">
            <w:pPr>
              <w:pStyle w:val="1bodycopy"/>
            </w:pPr>
          </w:p>
          <w:p w14:paraId="4918D201" w14:textId="77777777" w:rsidR="00CC309F" w:rsidRDefault="00CC309F" w:rsidP="00C24E9A">
            <w:pPr>
              <w:pStyle w:val="1bodycopy"/>
            </w:pPr>
          </w:p>
          <w:p w14:paraId="583D543E" w14:textId="77777777" w:rsidR="00CC309F" w:rsidRDefault="00CC309F" w:rsidP="00C24E9A">
            <w:pPr>
              <w:pStyle w:val="1bodycopy"/>
            </w:pPr>
            <w:r>
              <w:t xml:space="preserve">If you have a relationship with a </w:t>
            </w:r>
            <w:r w:rsidRPr="00760824">
              <w:t>governor, trustee, local governor</w:t>
            </w:r>
            <w:r>
              <w:t xml:space="preserve"> or employee, this does not necessarily prevent them from acting as a referee for you. </w:t>
            </w:r>
          </w:p>
        </w:tc>
      </w:tr>
      <w:tr w:rsidR="00CC309F" w14:paraId="0C5C02C4" w14:textId="77777777" w:rsidTr="001D4929">
        <w:trPr>
          <w:trHeight w:val="505"/>
        </w:trPr>
        <w:tc>
          <w:tcPr>
            <w:tcW w:w="3666" w:type="dxa"/>
            <w:shd w:val="clear" w:color="auto" w:fill="DCE7F5"/>
            <w:tcMar>
              <w:top w:w="113" w:type="dxa"/>
              <w:bottom w:w="113" w:type="dxa"/>
            </w:tcMar>
            <w:vAlign w:val="center"/>
          </w:tcPr>
          <w:p w14:paraId="7AD61958" w14:textId="77777777" w:rsidR="00CC309F" w:rsidRPr="00E531B2" w:rsidRDefault="00CC309F" w:rsidP="00C24E9A">
            <w:pPr>
              <w:pStyle w:val="1bodycopy"/>
              <w:jc w:val="center"/>
              <w:rPr>
                <w:b/>
              </w:rPr>
            </w:pPr>
            <w:r w:rsidRPr="00E531B2">
              <w:rPr>
                <w:b/>
              </w:rPr>
              <w:lastRenderedPageBreak/>
              <w:t>Name</w:t>
            </w:r>
          </w:p>
        </w:tc>
        <w:tc>
          <w:tcPr>
            <w:tcW w:w="3261" w:type="dxa"/>
            <w:shd w:val="clear" w:color="auto" w:fill="DCE7F5"/>
            <w:tcMar>
              <w:top w:w="113" w:type="dxa"/>
              <w:bottom w:w="113" w:type="dxa"/>
            </w:tcMar>
            <w:vAlign w:val="center"/>
          </w:tcPr>
          <w:p w14:paraId="02974639" w14:textId="77777777" w:rsidR="00CC309F" w:rsidRPr="00E531B2" w:rsidRDefault="00CC309F" w:rsidP="00C24E9A">
            <w:pPr>
              <w:pStyle w:val="1bodycopy"/>
              <w:jc w:val="center"/>
              <w:rPr>
                <w:b/>
              </w:rPr>
            </w:pPr>
            <w:r w:rsidRPr="00E531B2">
              <w:rPr>
                <w:b/>
              </w:rPr>
              <w:t>Relationship</w:t>
            </w:r>
          </w:p>
        </w:tc>
        <w:tc>
          <w:tcPr>
            <w:tcW w:w="3705" w:type="dxa"/>
            <w:shd w:val="clear" w:color="auto" w:fill="DCE7F5"/>
            <w:tcMar>
              <w:top w:w="113" w:type="dxa"/>
              <w:bottom w:w="113" w:type="dxa"/>
            </w:tcMar>
            <w:vAlign w:val="center"/>
          </w:tcPr>
          <w:p w14:paraId="006DB8ED" w14:textId="77777777" w:rsidR="00CC309F" w:rsidRPr="00E531B2" w:rsidRDefault="00CC309F" w:rsidP="00C24E9A">
            <w:pPr>
              <w:pStyle w:val="1bodycopy"/>
              <w:jc w:val="center"/>
              <w:rPr>
                <w:b/>
              </w:rPr>
            </w:pPr>
            <w:r w:rsidRPr="00E531B2">
              <w:rPr>
                <w:b/>
              </w:rPr>
              <w:t xml:space="preserve">Role at </w:t>
            </w:r>
            <w:r w:rsidRPr="00760824">
              <w:rPr>
                <w:b/>
              </w:rPr>
              <w:t xml:space="preserve">School </w:t>
            </w:r>
          </w:p>
        </w:tc>
      </w:tr>
      <w:tr w:rsidR="00CC309F" w14:paraId="4C2D5837" w14:textId="77777777" w:rsidTr="001D4929">
        <w:trPr>
          <w:trHeight w:val="505"/>
        </w:trPr>
        <w:tc>
          <w:tcPr>
            <w:tcW w:w="3666" w:type="dxa"/>
            <w:tcMar>
              <w:top w:w="113" w:type="dxa"/>
              <w:bottom w:w="113" w:type="dxa"/>
            </w:tcMar>
          </w:tcPr>
          <w:p w14:paraId="40E2D930" w14:textId="77777777" w:rsidR="00CC309F" w:rsidRDefault="00CC309F" w:rsidP="00C24E9A">
            <w:pPr>
              <w:pStyle w:val="1bodycopy"/>
            </w:pPr>
          </w:p>
        </w:tc>
        <w:tc>
          <w:tcPr>
            <w:tcW w:w="3261" w:type="dxa"/>
            <w:tcMar>
              <w:top w:w="113" w:type="dxa"/>
              <w:bottom w:w="113" w:type="dxa"/>
            </w:tcMar>
          </w:tcPr>
          <w:p w14:paraId="59B2D1CC" w14:textId="77777777" w:rsidR="00CC309F" w:rsidRDefault="00CC309F" w:rsidP="00C24E9A">
            <w:pPr>
              <w:pStyle w:val="1bodycopy"/>
            </w:pPr>
          </w:p>
        </w:tc>
        <w:tc>
          <w:tcPr>
            <w:tcW w:w="3705" w:type="dxa"/>
            <w:tcMar>
              <w:top w:w="113" w:type="dxa"/>
              <w:bottom w:w="113" w:type="dxa"/>
            </w:tcMar>
          </w:tcPr>
          <w:p w14:paraId="3C27567A" w14:textId="77777777" w:rsidR="00CC309F" w:rsidRDefault="00CC309F" w:rsidP="00C24E9A">
            <w:pPr>
              <w:pStyle w:val="1bodycopy"/>
            </w:pPr>
          </w:p>
        </w:tc>
      </w:tr>
      <w:tr w:rsidR="00CC309F" w14:paraId="4617390D" w14:textId="77777777" w:rsidTr="001D4929">
        <w:trPr>
          <w:trHeight w:val="505"/>
        </w:trPr>
        <w:tc>
          <w:tcPr>
            <w:tcW w:w="3666" w:type="dxa"/>
            <w:tcMar>
              <w:top w:w="113" w:type="dxa"/>
              <w:bottom w:w="113" w:type="dxa"/>
            </w:tcMar>
          </w:tcPr>
          <w:p w14:paraId="029E2447" w14:textId="77777777" w:rsidR="00CC309F" w:rsidRDefault="00CC309F" w:rsidP="00C24E9A">
            <w:pPr>
              <w:pStyle w:val="1bodycopy"/>
            </w:pPr>
          </w:p>
        </w:tc>
        <w:tc>
          <w:tcPr>
            <w:tcW w:w="3261" w:type="dxa"/>
            <w:tcMar>
              <w:top w:w="113" w:type="dxa"/>
              <w:bottom w:w="113" w:type="dxa"/>
            </w:tcMar>
          </w:tcPr>
          <w:p w14:paraId="07E279A9" w14:textId="77777777" w:rsidR="00CC309F" w:rsidRDefault="00CC309F" w:rsidP="00C24E9A">
            <w:pPr>
              <w:pStyle w:val="1bodycopy"/>
            </w:pPr>
          </w:p>
        </w:tc>
        <w:tc>
          <w:tcPr>
            <w:tcW w:w="3705" w:type="dxa"/>
            <w:tcMar>
              <w:top w:w="113" w:type="dxa"/>
              <w:bottom w:w="113" w:type="dxa"/>
            </w:tcMar>
          </w:tcPr>
          <w:p w14:paraId="1661EEEA" w14:textId="77777777" w:rsidR="00CC309F" w:rsidRDefault="00CC309F" w:rsidP="00C24E9A">
            <w:pPr>
              <w:pStyle w:val="1bodycopy"/>
            </w:pPr>
          </w:p>
        </w:tc>
      </w:tr>
      <w:tr w:rsidR="00CC309F" w14:paraId="19D53015" w14:textId="77777777" w:rsidTr="001D4929">
        <w:trPr>
          <w:trHeight w:val="505"/>
        </w:trPr>
        <w:tc>
          <w:tcPr>
            <w:tcW w:w="3666" w:type="dxa"/>
            <w:tcMar>
              <w:top w:w="113" w:type="dxa"/>
              <w:bottom w:w="113" w:type="dxa"/>
            </w:tcMar>
          </w:tcPr>
          <w:p w14:paraId="03F47F35" w14:textId="77777777" w:rsidR="00CC309F" w:rsidRDefault="00CC309F" w:rsidP="00C24E9A">
            <w:pPr>
              <w:pStyle w:val="1bodycopy"/>
            </w:pPr>
          </w:p>
        </w:tc>
        <w:tc>
          <w:tcPr>
            <w:tcW w:w="3261" w:type="dxa"/>
            <w:tcMar>
              <w:top w:w="113" w:type="dxa"/>
              <w:bottom w:w="113" w:type="dxa"/>
            </w:tcMar>
          </w:tcPr>
          <w:p w14:paraId="55C0B705" w14:textId="77777777" w:rsidR="00CC309F" w:rsidRDefault="00CC309F" w:rsidP="00C24E9A">
            <w:pPr>
              <w:pStyle w:val="1bodycopy"/>
            </w:pPr>
          </w:p>
        </w:tc>
        <w:tc>
          <w:tcPr>
            <w:tcW w:w="3705" w:type="dxa"/>
            <w:tcMar>
              <w:top w:w="113" w:type="dxa"/>
              <w:bottom w:w="113" w:type="dxa"/>
            </w:tcMar>
          </w:tcPr>
          <w:p w14:paraId="5D3A1F72" w14:textId="77777777" w:rsidR="00CC309F" w:rsidRDefault="00CC309F" w:rsidP="00C24E9A">
            <w:pPr>
              <w:pStyle w:val="1bodycopy"/>
            </w:pPr>
          </w:p>
        </w:tc>
      </w:tr>
    </w:tbl>
    <w:p w14:paraId="22A25D0A" w14:textId="77777777" w:rsidR="00CC309F" w:rsidRDefault="00CC309F" w:rsidP="00CC309F">
      <w:pPr>
        <w:pStyle w:val="1bodycopy"/>
      </w:pPr>
    </w:p>
    <w:p w14:paraId="49D80014" w14:textId="77777777" w:rsidR="00CC309F" w:rsidRDefault="00CC309F" w:rsidP="00CC309F">
      <w:pPr>
        <w:pStyle w:val="1bodycopy"/>
      </w:pPr>
    </w:p>
    <w:p w14:paraId="7E87E8FC" w14:textId="77777777" w:rsidR="00CC309F" w:rsidRDefault="00CC309F" w:rsidP="00CC309F">
      <w:pPr>
        <w:pStyle w:val="1bodycopy"/>
      </w:pPr>
    </w:p>
    <w:p w14:paraId="3F021710" w14:textId="77777777" w:rsidR="00CC309F" w:rsidRDefault="00CC309F" w:rsidP="00CC309F">
      <w:pPr>
        <w:pStyle w:val="2Subheadpink"/>
        <w:numPr>
          <w:ilvl w:val="0"/>
          <w:numId w:val="5"/>
        </w:numPr>
        <w:sectPr w:rsidR="00CC309F" w:rsidSect="00CC309F">
          <w:headerReference w:type="even" r:id="rId22"/>
          <w:headerReference w:type="default" r:id="rId23"/>
          <w:footerReference w:type="default" r:id="rId24"/>
          <w:headerReference w:type="first" r:id="rId25"/>
          <w:footerReference w:type="first" r:id="rId26"/>
          <w:pgSz w:w="11900" w:h="16840" w:code="9"/>
          <w:pgMar w:top="992" w:right="1077" w:bottom="1701" w:left="1077" w:header="737" w:footer="227" w:gutter="0"/>
          <w:pgNumType w:start="1"/>
          <w:cols w:space="708"/>
          <w:docGrid w:linePitch="360"/>
        </w:sectPr>
      </w:pPr>
    </w:p>
    <w:p w14:paraId="4E3BA30B" w14:textId="77777777" w:rsidR="00CC309F" w:rsidRPr="00AE7F6E" w:rsidRDefault="00CC309F" w:rsidP="00CC309F">
      <w:pPr>
        <w:pStyle w:val="2Subheadpink"/>
        <w:ind w:left="360"/>
        <w:rPr>
          <w:rFonts w:ascii="Abadi Extra Light" w:hAnsi="Abadi Extra Light"/>
          <w:color w:val="275317"/>
          <w:sz w:val="44"/>
          <w:szCs w:val="44"/>
        </w:rPr>
      </w:pPr>
      <w:r w:rsidRPr="00AE7F6E">
        <w:rPr>
          <w:rFonts w:ascii="Abadi Extra Light" w:hAnsi="Abadi Extra Light"/>
          <w:color w:val="275317"/>
          <w:sz w:val="44"/>
          <w:szCs w:val="44"/>
        </w:rPr>
        <w:lastRenderedPageBreak/>
        <w:t>Employment History</w:t>
      </w:r>
    </w:p>
    <w:p w14:paraId="60EABBDB" w14:textId="77777777" w:rsidR="00CC309F" w:rsidRDefault="00CC309F" w:rsidP="00CC309F">
      <w:pPr>
        <w:pStyle w:val="1bodycopy"/>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CC309F" w14:paraId="2B31CF93" w14:textId="77777777" w:rsidTr="002B31A9">
        <w:tc>
          <w:tcPr>
            <w:tcW w:w="16018" w:type="dxa"/>
            <w:gridSpan w:val="9"/>
            <w:tcBorders>
              <w:top w:val="nil"/>
              <w:left w:val="nil"/>
              <w:bottom w:val="nil"/>
              <w:right w:val="nil"/>
              <w:tl2br w:val="nil"/>
              <w:tr2bl w:val="nil"/>
            </w:tcBorders>
            <w:shd w:val="clear" w:color="auto" w:fill="D6E3BC" w:themeFill="accent3" w:themeFillTint="66"/>
            <w:tcMar>
              <w:top w:w="113" w:type="dxa"/>
              <w:bottom w:w="113" w:type="dxa"/>
            </w:tcMar>
          </w:tcPr>
          <w:p w14:paraId="283598C0" w14:textId="77777777" w:rsidR="00CC309F" w:rsidRPr="00E531B2" w:rsidRDefault="00CC309F" w:rsidP="00C24E9A">
            <w:pPr>
              <w:pStyle w:val="1bodycopy"/>
              <w:rPr>
                <w:caps/>
                <w:color w:val="F8F8F8"/>
              </w:rPr>
            </w:pPr>
            <w:r>
              <w:rPr>
                <w:caps/>
                <w:color w:val="F8F8F8"/>
              </w:rPr>
              <w:t>current employment details</w:t>
            </w:r>
          </w:p>
        </w:tc>
      </w:tr>
      <w:tr w:rsidR="00CC309F" w14:paraId="66CD1F8B" w14:textId="77777777" w:rsidTr="002B31A9">
        <w:tc>
          <w:tcPr>
            <w:tcW w:w="1560" w:type="dxa"/>
            <w:shd w:val="clear" w:color="auto" w:fill="D6E3BC" w:themeFill="accent3" w:themeFillTint="66"/>
            <w:tcMar>
              <w:top w:w="113" w:type="dxa"/>
              <w:bottom w:w="113" w:type="dxa"/>
            </w:tcMar>
            <w:vAlign w:val="center"/>
          </w:tcPr>
          <w:p w14:paraId="30F4FB5E" w14:textId="77777777" w:rsidR="00CC309F" w:rsidRPr="00E531B2" w:rsidRDefault="00CC309F" w:rsidP="00C24E9A">
            <w:pPr>
              <w:pStyle w:val="1bodycopy"/>
              <w:jc w:val="center"/>
              <w:rPr>
                <w:b/>
              </w:rPr>
            </w:pPr>
            <w:r w:rsidRPr="00E531B2">
              <w:rPr>
                <w:b/>
              </w:rPr>
              <w:t>Job title</w:t>
            </w:r>
          </w:p>
        </w:tc>
        <w:tc>
          <w:tcPr>
            <w:tcW w:w="1276" w:type="dxa"/>
            <w:shd w:val="clear" w:color="auto" w:fill="D6E3BC" w:themeFill="accent3" w:themeFillTint="66"/>
            <w:tcMar>
              <w:top w:w="113" w:type="dxa"/>
              <w:bottom w:w="113" w:type="dxa"/>
            </w:tcMar>
            <w:vAlign w:val="center"/>
          </w:tcPr>
          <w:p w14:paraId="415C0B22" w14:textId="77777777" w:rsidR="00CC309F" w:rsidRPr="00E531B2" w:rsidRDefault="00CC309F" w:rsidP="00C24E9A">
            <w:pPr>
              <w:pStyle w:val="1bodycopy"/>
              <w:jc w:val="center"/>
              <w:rPr>
                <w:b/>
              </w:rPr>
            </w:pPr>
            <w:r w:rsidRPr="00E531B2">
              <w:rPr>
                <w:b/>
              </w:rPr>
              <w:t>Employer details (name, address, email and/or telephone)</w:t>
            </w:r>
          </w:p>
        </w:tc>
        <w:tc>
          <w:tcPr>
            <w:tcW w:w="1275" w:type="dxa"/>
            <w:shd w:val="clear" w:color="auto" w:fill="D6E3BC" w:themeFill="accent3" w:themeFillTint="66"/>
            <w:tcMar>
              <w:top w:w="113" w:type="dxa"/>
              <w:bottom w:w="113" w:type="dxa"/>
            </w:tcMar>
            <w:vAlign w:val="center"/>
          </w:tcPr>
          <w:p w14:paraId="0323E3DB" w14:textId="77777777" w:rsidR="00CC309F" w:rsidRPr="00E531B2" w:rsidRDefault="00CC309F" w:rsidP="00C24E9A">
            <w:pPr>
              <w:pStyle w:val="1bodycopy"/>
              <w:jc w:val="center"/>
              <w:rPr>
                <w:b/>
              </w:rPr>
            </w:pPr>
            <w:r w:rsidRPr="00E531B2">
              <w:rPr>
                <w:b/>
              </w:rPr>
              <w:t>Dates employed</w:t>
            </w:r>
          </w:p>
        </w:tc>
        <w:tc>
          <w:tcPr>
            <w:tcW w:w="851" w:type="dxa"/>
            <w:shd w:val="clear" w:color="auto" w:fill="D6E3BC" w:themeFill="accent3" w:themeFillTint="66"/>
            <w:tcMar>
              <w:top w:w="113" w:type="dxa"/>
              <w:bottom w:w="113" w:type="dxa"/>
            </w:tcMar>
            <w:vAlign w:val="center"/>
          </w:tcPr>
          <w:p w14:paraId="12E90D7F" w14:textId="77777777" w:rsidR="00CC309F" w:rsidRPr="00E531B2" w:rsidRDefault="00CC309F" w:rsidP="00C24E9A">
            <w:pPr>
              <w:pStyle w:val="1bodycopy"/>
              <w:jc w:val="center"/>
              <w:rPr>
                <w:b/>
              </w:rPr>
            </w:pPr>
            <w:r w:rsidRPr="00E531B2">
              <w:rPr>
                <w:b/>
              </w:rPr>
              <w:t>Age range taught</w:t>
            </w:r>
          </w:p>
        </w:tc>
        <w:tc>
          <w:tcPr>
            <w:tcW w:w="709" w:type="dxa"/>
            <w:shd w:val="clear" w:color="auto" w:fill="D6E3BC" w:themeFill="accent3" w:themeFillTint="66"/>
            <w:tcMar>
              <w:top w:w="113" w:type="dxa"/>
              <w:bottom w:w="113" w:type="dxa"/>
            </w:tcMar>
            <w:vAlign w:val="center"/>
          </w:tcPr>
          <w:p w14:paraId="11B778D0" w14:textId="77777777" w:rsidR="00CC309F" w:rsidRPr="00E531B2" w:rsidRDefault="00CC309F" w:rsidP="00C24E9A">
            <w:pPr>
              <w:pStyle w:val="1bodycopy"/>
              <w:jc w:val="center"/>
              <w:rPr>
                <w:b/>
              </w:rPr>
            </w:pPr>
            <w:r w:rsidRPr="00E531B2">
              <w:rPr>
                <w:b/>
              </w:rPr>
              <w:t>No. on roll</w:t>
            </w:r>
          </w:p>
        </w:tc>
        <w:tc>
          <w:tcPr>
            <w:tcW w:w="1275" w:type="dxa"/>
            <w:shd w:val="clear" w:color="auto" w:fill="D6E3BC" w:themeFill="accent3" w:themeFillTint="66"/>
            <w:tcMar>
              <w:top w:w="113" w:type="dxa"/>
              <w:bottom w:w="113" w:type="dxa"/>
            </w:tcMar>
            <w:vAlign w:val="center"/>
          </w:tcPr>
          <w:p w14:paraId="46A28C78" w14:textId="77777777" w:rsidR="00CC309F" w:rsidRPr="00E531B2" w:rsidRDefault="00CC309F" w:rsidP="00C24E9A">
            <w:pPr>
              <w:pStyle w:val="1bodycopy"/>
              <w:jc w:val="center"/>
              <w:rPr>
                <w:b/>
              </w:rPr>
            </w:pPr>
            <w:r w:rsidRPr="00E531B2">
              <w:rPr>
                <w:b/>
              </w:rPr>
              <w:t>Permanent or temporary</w:t>
            </w:r>
          </w:p>
        </w:tc>
        <w:tc>
          <w:tcPr>
            <w:tcW w:w="993" w:type="dxa"/>
            <w:shd w:val="clear" w:color="auto" w:fill="D6E3BC" w:themeFill="accent3" w:themeFillTint="66"/>
            <w:tcMar>
              <w:top w:w="113" w:type="dxa"/>
              <w:bottom w:w="113" w:type="dxa"/>
            </w:tcMar>
            <w:vAlign w:val="center"/>
          </w:tcPr>
          <w:p w14:paraId="64F3A751" w14:textId="77777777" w:rsidR="00CC309F" w:rsidRPr="00E531B2" w:rsidRDefault="00CC309F" w:rsidP="00C24E9A">
            <w:pPr>
              <w:pStyle w:val="1bodycopy"/>
              <w:jc w:val="center"/>
              <w:rPr>
                <w:b/>
              </w:rPr>
            </w:pPr>
            <w:r w:rsidRPr="00E531B2">
              <w:rPr>
                <w:b/>
              </w:rPr>
              <w:t>Part-time or full-time</w:t>
            </w:r>
          </w:p>
        </w:tc>
        <w:tc>
          <w:tcPr>
            <w:tcW w:w="1417" w:type="dxa"/>
            <w:shd w:val="clear" w:color="auto" w:fill="D6E3BC" w:themeFill="accent3" w:themeFillTint="66"/>
            <w:tcMar>
              <w:top w:w="113" w:type="dxa"/>
              <w:bottom w:w="113" w:type="dxa"/>
            </w:tcMar>
            <w:vAlign w:val="center"/>
          </w:tcPr>
          <w:p w14:paraId="7266B274" w14:textId="77777777" w:rsidR="00CC309F" w:rsidRPr="00E531B2" w:rsidRDefault="00CC309F" w:rsidP="00C24E9A">
            <w:pPr>
              <w:pStyle w:val="1bodycopy"/>
              <w:jc w:val="center"/>
              <w:rPr>
                <w:b/>
              </w:rPr>
            </w:pPr>
            <w:r w:rsidRPr="00E531B2">
              <w:rPr>
                <w:b/>
              </w:rPr>
              <w:t>Salary (inc. allowances)</w:t>
            </w:r>
          </w:p>
        </w:tc>
        <w:tc>
          <w:tcPr>
            <w:tcW w:w="6662" w:type="dxa"/>
            <w:shd w:val="clear" w:color="auto" w:fill="D6E3BC" w:themeFill="accent3" w:themeFillTint="66"/>
            <w:tcMar>
              <w:top w:w="113" w:type="dxa"/>
              <w:bottom w:w="113" w:type="dxa"/>
            </w:tcMar>
            <w:vAlign w:val="center"/>
          </w:tcPr>
          <w:p w14:paraId="68D8F8C9" w14:textId="77777777" w:rsidR="00CC309F" w:rsidRPr="00E531B2" w:rsidRDefault="00CC309F" w:rsidP="00C24E9A">
            <w:pPr>
              <w:pStyle w:val="1bodycopy"/>
              <w:jc w:val="center"/>
              <w:rPr>
                <w:b/>
              </w:rPr>
            </w:pPr>
            <w:r w:rsidRPr="00E531B2">
              <w:rPr>
                <w:b/>
              </w:rPr>
              <w:t>Description of responsibilities</w:t>
            </w:r>
          </w:p>
        </w:tc>
      </w:tr>
      <w:tr w:rsidR="00CC309F" w14:paraId="77B02E46" w14:textId="77777777" w:rsidTr="00C24E9A">
        <w:tc>
          <w:tcPr>
            <w:tcW w:w="1560" w:type="dxa"/>
            <w:tcMar>
              <w:top w:w="113" w:type="dxa"/>
              <w:bottom w:w="113" w:type="dxa"/>
            </w:tcMar>
          </w:tcPr>
          <w:p w14:paraId="6640003E" w14:textId="77777777" w:rsidR="00CC309F" w:rsidRDefault="00CC309F" w:rsidP="00C24E9A">
            <w:pPr>
              <w:pStyle w:val="1bodycopy"/>
            </w:pPr>
          </w:p>
        </w:tc>
        <w:tc>
          <w:tcPr>
            <w:tcW w:w="1276" w:type="dxa"/>
            <w:tcMar>
              <w:top w:w="113" w:type="dxa"/>
              <w:bottom w:w="113" w:type="dxa"/>
            </w:tcMar>
          </w:tcPr>
          <w:p w14:paraId="4056482E" w14:textId="77777777" w:rsidR="00CC309F" w:rsidRDefault="00CC309F" w:rsidP="00C24E9A">
            <w:pPr>
              <w:pStyle w:val="1bodycopy"/>
            </w:pPr>
          </w:p>
        </w:tc>
        <w:tc>
          <w:tcPr>
            <w:tcW w:w="1275" w:type="dxa"/>
            <w:tcMar>
              <w:top w:w="113" w:type="dxa"/>
              <w:bottom w:w="113" w:type="dxa"/>
            </w:tcMar>
          </w:tcPr>
          <w:p w14:paraId="491BD7A4" w14:textId="77777777" w:rsidR="00CC309F" w:rsidRDefault="00CC309F" w:rsidP="00C24E9A">
            <w:pPr>
              <w:pStyle w:val="1bodycopy"/>
            </w:pPr>
          </w:p>
        </w:tc>
        <w:tc>
          <w:tcPr>
            <w:tcW w:w="851" w:type="dxa"/>
            <w:tcMar>
              <w:top w:w="113" w:type="dxa"/>
              <w:bottom w:w="113" w:type="dxa"/>
            </w:tcMar>
          </w:tcPr>
          <w:p w14:paraId="4C2C7AA1" w14:textId="77777777" w:rsidR="00CC309F" w:rsidRDefault="00CC309F" w:rsidP="00C24E9A">
            <w:pPr>
              <w:pStyle w:val="1bodycopy"/>
            </w:pPr>
          </w:p>
        </w:tc>
        <w:tc>
          <w:tcPr>
            <w:tcW w:w="709" w:type="dxa"/>
            <w:tcMar>
              <w:top w:w="113" w:type="dxa"/>
              <w:bottom w:w="113" w:type="dxa"/>
            </w:tcMar>
          </w:tcPr>
          <w:p w14:paraId="61695A56" w14:textId="77777777" w:rsidR="00CC309F" w:rsidRDefault="00CC309F" w:rsidP="00C24E9A">
            <w:pPr>
              <w:pStyle w:val="1bodycopy"/>
            </w:pPr>
          </w:p>
        </w:tc>
        <w:tc>
          <w:tcPr>
            <w:tcW w:w="1275" w:type="dxa"/>
            <w:tcMar>
              <w:top w:w="113" w:type="dxa"/>
              <w:bottom w:w="113" w:type="dxa"/>
            </w:tcMar>
          </w:tcPr>
          <w:p w14:paraId="21BB8C01" w14:textId="77777777" w:rsidR="00CC309F" w:rsidRDefault="00CC309F" w:rsidP="00C24E9A">
            <w:pPr>
              <w:pStyle w:val="1bodycopy"/>
            </w:pPr>
          </w:p>
        </w:tc>
        <w:tc>
          <w:tcPr>
            <w:tcW w:w="993" w:type="dxa"/>
            <w:tcMar>
              <w:top w:w="113" w:type="dxa"/>
              <w:bottom w:w="113" w:type="dxa"/>
            </w:tcMar>
          </w:tcPr>
          <w:p w14:paraId="32F6D862" w14:textId="77777777" w:rsidR="00CC309F" w:rsidRDefault="00CC309F" w:rsidP="00C24E9A">
            <w:pPr>
              <w:pStyle w:val="1bodycopy"/>
            </w:pPr>
          </w:p>
        </w:tc>
        <w:tc>
          <w:tcPr>
            <w:tcW w:w="1417" w:type="dxa"/>
            <w:tcMar>
              <w:top w:w="113" w:type="dxa"/>
              <w:bottom w:w="113" w:type="dxa"/>
            </w:tcMar>
          </w:tcPr>
          <w:p w14:paraId="42D7EF29" w14:textId="77777777" w:rsidR="00CC309F" w:rsidRDefault="00CC309F" w:rsidP="00C24E9A">
            <w:pPr>
              <w:pStyle w:val="1bodycopy"/>
            </w:pPr>
          </w:p>
        </w:tc>
        <w:tc>
          <w:tcPr>
            <w:tcW w:w="6662" w:type="dxa"/>
            <w:tcMar>
              <w:top w:w="113" w:type="dxa"/>
              <w:bottom w:w="113" w:type="dxa"/>
            </w:tcMar>
          </w:tcPr>
          <w:p w14:paraId="70FEBD47" w14:textId="77777777" w:rsidR="00CC309F" w:rsidRDefault="00CC309F" w:rsidP="00C24E9A">
            <w:pPr>
              <w:pStyle w:val="1bodycopy"/>
            </w:pPr>
          </w:p>
        </w:tc>
      </w:tr>
    </w:tbl>
    <w:p w14:paraId="3CEC1968" w14:textId="77777777" w:rsidR="00CC309F" w:rsidRDefault="00CC309F" w:rsidP="00CC309F">
      <w:pPr>
        <w:pStyle w:val="1bodycopy"/>
      </w:pPr>
    </w:p>
    <w:p w14:paraId="48978CDD" w14:textId="77777777" w:rsidR="00CC309F" w:rsidRDefault="00CC309F" w:rsidP="00CC309F">
      <w:pPr>
        <w:pStyle w:val="1bodycopy"/>
      </w:pPr>
    </w:p>
    <w:p w14:paraId="7903CB34" w14:textId="77777777" w:rsidR="00CC309F" w:rsidRDefault="00CC309F" w:rsidP="00CC309F">
      <w:pPr>
        <w:pStyle w:val="1bodycopy"/>
        <w:rPr>
          <w:caps/>
          <w:color w:val="F8F8F8"/>
        </w:rPr>
        <w:sectPr w:rsidR="00CC309F" w:rsidSect="00CC309F">
          <w:pgSz w:w="16840" w:h="11900" w:orient="landscape" w:code="9"/>
          <w:pgMar w:top="1077" w:right="992" w:bottom="1077" w:left="1701" w:header="737" w:footer="227" w:gutter="0"/>
          <w:cols w:space="708"/>
          <w:titlePg/>
          <w:docGrid w:linePitch="360"/>
        </w:sectPr>
      </w:pPr>
    </w:p>
    <w:tbl>
      <w:tblPr>
        <w:tblW w:w="10490"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89"/>
        <w:gridCol w:w="1976"/>
        <w:gridCol w:w="1508"/>
        <w:gridCol w:w="2760"/>
        <w:gridCol w:w="2257"/>
      </w:tblGrid>
      <w:tr w:rsidR="00CC309F" w14:paraId="4E968116" w14:textId="77777777" w:rsidTr="002B31A9">
        <w:tc>
          <w:tcPr>
            <w:tcW w:w="10490" w:type="dxa"/>
            <w:gridSpan w:val="5"/>
            <w:tcBorders>
              <w:top w:val="nil"/>
              <w:left w:val="nil"/>
              <w:bottom w:val="nil"/>
              <w:right w:val="nil"/>
              <w:tl2br w:val="nil"/>
              <w:tr2bl w:val="nil"/>
            </w:tcBorders>
            <w:shd w:val="clear" w:color="auto" w:fill="D9F2D0"/>
            <w:tcMar>
              <w:top w:w="113" w:type="dxa"/>
              <w:bottom w:w="113" w:type="dxa"/>
            </w:tcMar>
          </w:tcPr>
          <w:p w14:paraId="219790B0" w14:textId="77777777" w:rsidR="00CC309F" w:rsidRPr="00ED1135" w:rsidRDefault="00CC309F" w:rsidP="00C24E9A">
            <w:pPr>
              <w:pStyle w:val="1bodycopy"/>
              <w:rPr>
                <w:caps/>
              </w:rPr>
            </w:pPr>
            <w:r w:rsidRPr="00ED1135">
              <w:rPr>
                <w:caps/>
              </w:rPr>
              <w:lastRenderedPageBreak/>
              <w:t>Previous employment</w:t>
            </w:r>
          </w:p>
        </w:tc>
      </w:tr>
      <w:tr w:rsidR="00CC309F" w14:paraId="644FA9CD" w14:textId="77777777" w:rsidTr="002B31A9">
        <w:tc>
          <w:tcPr>
            <w:tcW w:w="10490" w:type="dxa"/>
            <w:gridSpan w:val="5"/>
            <w:tcMar>
              <w:top w:w="113" w:type="dxa"/>
              <w:bottom w:w="113" w:type="dxa"/>
            </w:tcMar>
          </w:tcPr>
          <w:p w14:paraId="7EE2F7F7" w14:textId="77777777" w:rsidR="00CC309F" w:rsidRDefault="00CC309F" w:rsidP="00C24E9A">
            <w:pPr>
              <w:pStyle w:val="1bodycopy"/>
            </w:pPr>
            <w:r>
              <w:t>Please provide details of all previous employment since leaving school, including education and voluntary work. Include any gaps in employment and the reasons for them. List the most recent employment first.</w:t>
            </w:r>
          </w:p>
        </w:tc>
      </w:tr>
      <w:tr w:rsidR="00CC309F" w14:paraId="1C7A34AE" w14:textId="77777777" w:rsidTr="002B31A9">
        <w:trPr>
          <w:trHeight w:val="465"/>
        </w:trPr>
        <w:tc>
          <w:tcPr>
            <w:tcW w:w="1989" w:type="dxa"/>
            <w:shd w:val="clear" w:color="auto" w:fill="DCE7F5"/>
            <w:tcMar>
              <w:top w:w="113" w:type="dxa"/>
              <w:bottom w:w="113" w:type="dxa"/>
            </w:tcMar>
            <w:vAlign w:val="center"/>
          </w:tcPr>
          <w:p w14:paraId="5F320D0A" w14:textId="77777777" w:rsidR="00CC309F" w:rsidRPr="00635BF8" w:rsidRDefault="00CC309F" w:rsidP="00C24E9A">
            <w:pPr>
              <w:pStyle w:val="1bodycopy"/>
              <w:jc w:val="center"/>
              <w:rPr>
                <w:b/>
              </w:rPr>
            </w:pPr>
            <w:r w:rsidRPr="00635BF8">
              <w:rPr>
                <w:b/>
              </w:rPr>
              <w:t>Job title</w:t>
            </w:r>
          </w:p>
        </w:tc>
        <w:tc>
          <w:tcPr>
            <w:tcW w:w="1976" w:type="dxa"/>
            <w:shd w:val="clear" w:color="auto" w:fill="DCE7F5"/>
            <w:tcMar>
              <w:top w:w="113" w:type="dxa"/>
              <w:bottom w:w="113" w:type="dxa"/>
            </w:tcMar>
            <w:vAlign w:val="center"/>
          </w:tcPr>
          <w:p w14:paraId="1E2B243B" w14:textId="77777777" w:rsidR="00CC309F" w:rsidRPr="00635BF8" w:rsidRDefault="00CC309F" w:rsidP="00C24E9A">
            <w:pPr>
              <w:pStyle w:val="1bodycopy"/>
              <w:jc w:val="center"/>
              <w:rPr>
                <w:b/>
              </w:rPr>
            </w:pPr>
            <w:r w:rsidRPr="00635BF8">
              <w:rPr>
                <w:b/>
              </w:rPr>
              <w:t>Name and address of employer</w:t>
            </w:r>
          </w:p>
        </w:tc>
        <w:tc>
          <w:tcPr>
            <w:tcW w:w="1508" w:type="dxa"/>
            <w:shd w:val="clear" w:color="auto" w:fill="DCE7F5"/>
            <w:tcMar>
              <w:top w:w="113" w:type="dxa"/>
              <w:bottom w:w="113" w:type="dxa"/>
            </w:tcMar>
            <w:vAlign w:val="center"/>
          </w:tcPr>
          <w:p w14:paraId="7819BEFA" w14:textId="77777777" w:rsidR="00CC309F" w:rsidRPr="00635BF8" w:rsidRDefault="00CC309F" w:rsidP="00C24E9A">
            <w:pPr>
              <w:pStyle w:val="1bodycopy"/>
              <w:jc w:val="center"/>
              <w:rPr>
                <w:b/>
              </w:rPr>
            </w:pPr>
            <w:r w:rsidRPr="00635BF8">
              <w:rPr>
                <w:b/>
              </w:rPr>
              <w:t>Dates employed</w:t>
            </w:r>
          </w:p>
        </w:tc>
        <w:tc>
          <w:tcPr>
            <w:tcW w:w="2760" w:type="dxa"/>
            <w:shd w:val="clear" w:color="auto" w:fill="DCE7F5"/>
            <w:tcMar>
              <w:top w:w="113" w:type="dxa"/>
              <w:bottom w:w="113" w:type="dxa"/>
            </w:tcMar>
            <w:vAlign w:val="center"/>
          </w:tcPr>
          <w:p w14:paraId="0EC06AF8" w14:textId="77777777" w:rsidR="00CC309F" w:rsidRPr="00635BF8" w:rsidRDefault="00CC309F" w:rsidP="00C24E9A">
            <w:pPr>
              <w:pStyle w:val="1bodycopy"/>
              <w:jc w:val="center"/>
              <w:rPr>
                <w:b/>
              </w:rPr>
            </w:pPr>
            <w:r w:rsidRPr="00635BF8">
              <w:rPr>
                <w:b/>
              </w:rPr>
              <w:t>Description of responsibilities</w:t>
            </w:r>
          </w:p>
        </w:tc>
        <w:tc>
          <w:tcPr>
            <w:tcW w:w="2257" w:type="dxa"/>
            <w:shd w:val="clear" w:color="auto" w:fill="DCE7F5"/>
            <w:tcMar>
              <w:top w:w="113" w:type="dxa"/>
              <w:bottom w:w="113" w:type="dxa"/>
            </w:tcMar>
            <w:vAlign w:val="center"/>
          </w:tcPr>
          <w:p w14:paraId="06D4602C" w14:textId="77777777" w:rsidR="00CC309F" w:rsidRPr="00635BF8" w:rsidRDefault="00CC309F" w:rsidP="00C24E9A">
            <w:pPr>
              <w:pStyle w:val="1bodycopy"/>
              <w:jc w:val="center"/>
              <w:rPr>
                <w:b/>
              </w:rPr>
            </w:pPr>
            <w:r w:rsidRPr="00635BF8">
              <w:rPr>
                <w:b/>
              </w:rPr>
              <w:t>Reason for leaving</w:t>
            </w:r>
          </w:p>
        </w:tc>
      </w:tr>
      <w:tr w:rsidR="00CC309F" w14:paraId="765779D7" w14:textId="77777777" w:rsidTr="002B31A9">
        <w:trPr>
          <w:trHeight w:val="465"/>
        </w:trPr>
        <w:tc>
          <w:tcPr>
            <w:tcW w:w="1989" w:type="dxa"/>
            <w:tcMar>
              <w:top w:w="113" w:type="dxa"/>
              <w:bottom w:w="113" w:type="dxa"/>
            </w:tcMar>
          </w:tcPr>
          <w:p w14:paraId="1743AFA2" w14:textId="77777777" w:rsidR="00CC309F" w:rsidRDefault="00CC309F" w:rsidP="00C24E9A">
            <w:pPr>
              <w:pStyle w:val="1bodycopy"/>
            </w:pPr>
          </w:p>
        </w:tc>
        <w:tc>
          <w:tcPr>
            <w:tcW w:w="1976" w:type="dxa"/>
            <w:tcMar>
              <w:top w:w="113" w:type="dxa"/>
              <w:bottom w:w="113" w:type="dxa"/>
            </w:tcMar>
          </w:tcPr>
          <w:p w14:paraId="1AB5AB14" w14:textId="77777777" w:rsidR="00CC309F" w:rsidRDefault="00CC309F" w:rsidP="00C24E9A">
            <w:pPr>
              <w:pStyle w:val="1bodycopy"/>
            </w:pPr>
          </w:p>
        </w:tc>
        <w:tc>
          <w:tcPr>
            <w:tcW w:w="1508" w:type="dxa"/>
            <w:tcMar>
              <w:top w:w="113" w:type="dxa"/>
              <w:bottom w:w="113" w:type="dxa"/>
            </w:tcMar>
          </w:tcPr>
          <w:p w14:paraId="4670CDD8" w14:textId="77777777" w:rsidR="00CC309F" w:rsidRDefault="00CC309F" w:rsidP="00C24E9A">
            <w:pPr>
              <w:pStyle w:val="1bodycopy"/>
            </w:pPr>
          </w:p>
        </w:tc>
        <w:tc>
          <w:tcPr>
            <w:tcW w:w="2760" w:type="dxa"/>
            <w:tcMar>
              <w:top w:w="113" w:type="dxa"/>
              <w:bottom w:w="113" w:type="dxa"/>
            </w:tcMar>
          </w:tcPr>
          <w:p w14:paraId="7095BE6B" w14:textId="77777777" w:rsidR="00CC309F" w:rsidRDefault="00CC309F" w:rsidP="00C24E9A">
            <w:pPr>
              <w:pStyle w:val="1bodycopy"/>
            </w:pPr>
          </w:p>
        </w:tc>
        <w:tc>
          <w:tcPr>
            <w:tcW w:w="2257" w:type="dxa"/>
            <w:tcMar>
              <w:top w:w="113" w:type="dxa"/>
              <w:bottom w:w="113" w:type="dxa"/>
            </w:tcMar>
          </w:tcPr>
          <w:p w14:paraId="3BB6FEBD" w14:textId="77777777" w:rsidR="00CC309F" w:rsidRDefault="00CC309F" w:rsidP="00C24E9A">
            <w:pPr>
              <w:pStyle w:val="1bodycopy"/>
            </w:pPr>
          </w:p>
        </w:tc>
      </w:tr>
      <w:tr w:rsidR="00CC309F" w14:paraId="3E6399AA" w14:textId="77777777" w:rsidTr="002B31A9">
        <w:trPr>
          <w:trHeight w:val="465"/>
        </w:trPr>
        <w:tc>
          <w:tcPr>
            <w:tcW w:w="1989" w:type="dxa"/>
            <w:tcMar>
              <w:top w:w="113" w:type="dxa"/>
              <w:bottom w:w="113" w:type="dxa"/>
            </w:tcMar>
          </w:tcPr>
          <w:p w14:paraId="14EA1D80" w14:textId="77777777" w:rsidR="00CC309F" w:rsidRDefault="00CC309F" w:rsidP="00C24E9A">
            <w:pPr>
              <w:pStyle w:val="1bodycopy"/>
            </w:pPr>
          </w:p>
        </w:tc>
        <w:tc>
          <w:tcPr>
            <w:tcW w:w="1976" w:type="dxa"/>
            <w:tcMar>
              <w:top w:w="113" w:type="dxa"/>
              <w:bottom w:w="113" w:type="dxa"/>
            </w:tcMar>
          </w:tcPr>
          <w:p w14:paraId="747A7CA8" w14:textId="77777777" w:rsidR="00CC309F" w:rsidRDefault="00CC309F" w:rsidP="00C24E9A">
            <w:pPr>
              <w:pStyle w:val="1bodycopy"/>
            </w:pPr>
          </w:p>
        </w:tc>
        <w:tc>
          <w:tcPr>
            <w:tcW w:w="1508" w:type="dxa"/>
            <w:tcMar>
              <w:top w:w="113" w:type="dxa"/>
              <w:bottom w:w="113" w:type="dxa"/>
            </w:tcMar>
          </w:tcPr>
          <w:p w14:paraId="1A0D2BF9" w14:textId="77777777" w:rsidR="00CC309F" w:rsidRDefault="00CC309F" w:rsidP="00C24E9A">
            <w:pPr>
              <w:pStyle w:val="1bodycopy"/>
            </w:pPr>
          </w:p>
        </w:tc>
        <w:tc>
          <w:tcPr>
            <w:tcW w:w="2760" w:type="dxa"/>
            <w:tcMar>
              <w:top w:w="113" w:type="dxa"/>
              <w:bottom w:w="113" w:type="dxa"/>
            </w:tcMar>
          </w:tcPr>
          <w:p w14:paraId="065CBB83" w14:textId="77777777" w:rsidR="00CC309F" w:rsidRDefault="00CC309F" w:rsidP="00C24E9A">
            <w:pPr>
              <w:pStyle w:val="1bodycopy"/>
            </w:pPr>
          </w:p>
        </w:tc>
        <w:tc>
          <w:tcPr>
            <w:tcW w:w="2257" w:type="dxa"/>
            <w:tcMar>
              <w:top w:w="113" w:type="dxa"/>
              <w:bottom w:w="113" w:type="dxa"/>
            </w:tcMar>
          </w:tcPr>
          <w:p w14:paraId="2E925214" w14:textId="77777777" w:rsidR="00CC309F" w:rsidRDefault="00CC309F" w:rsidP="00C24E9A">
            <w:pPr>
              <w:pStyle w:val="1bodycopy"/>
            </w:pPr>
          </w:p>
        </w:tc>
      </w:tr>
      <w:tr w:rsidR="00CC309F" w14:paraId="64E7324A" w14:textId="77777777" w:rsidTr="002B31A9">
        <w:trPr>
          <w:trHeight w:val="465"/>
        </w:trPr>
        <w:tc>
          <w:tcPr>
            <w:tcW w:w="1989" w:type="dxa"/>
            <w:tcMar>
              <w:top w:w="113" w:type="dxa"/>
              <w:bottom w:w="113" w:type="dxa"/>
            </w:tcMar>
          </w:tcPr>
          <w:p w14:paraId="0E0AE4C7" w14:textId="77777777" w:rsidR="00CC309F" w:rsidRDefault="00CC309F" w:rsidP="00C24E9A">
            <w:pPr>
              <w:pStyle w:val="1bodycopy"/>
            </w:pPr>
          </w:p>
        </w:tc>
        <w:tc>
          <w:tcPr>
            <w:tcW w:w="1976" w:type="dxa"/>
            <w:tcMar>
              <w:top w:w="113" w:type="dxa"/>
              <w:bottom w:w="113" w:type="dxa"/>
            </w:tcMar>
          </w:tcPr>
          <w:p w14:paraId="52F76DD9" w14:textId="77777777" w:rsidR="00CC309F" w:rsidRDefault="00CC309F" w:rsidP="00C24E9A">
            <w:pPr>
              <w:pStyle w:val="1bodycopy"/>
            </w:pPr>
          </w:p>
        </w:tc>
        <w:tc>
          <w:tcPr>
            <w:tcW w:w="1508" w:type="dxa"/>
            <w:tcMar>
              <w:top w:w="113" w:type="dxa"/>
              <w:bottom w:w="113" w:type="dxa"/>
            </w:tcMar>
          </w:tcPr>
          <w:p w14:paraId="793E0993" w14:textId="77777777" w:rsidR="00CC309F" w:rsidRDefault="00CC309F" w:rsidP="00C24E9A">
            <w:pPr>
              <w:pStyle w:val="1bodycopy"/>
            </w:pPr>
          </w:p>
        </w:tc>
        <w:tc>
          <w:tcPr>
            <w:tcW w:w="2760" w:type="dxa"/>
            <w:tcMar>
              <w:top w:w="113" w:type="dxa"/>
              <w:bottom w:w="113" w:type="dxa"/>
            </w:tcMar>
          </w:tcPr>
          <w:p w14:paraId="5C02543F" w14:textId="77777777" w:rsidR="00CC309F" w:rsidRDefault="00CC309F" w:rsidP="00C24E9A">
            <w:pPr>
              <w:pStyle w:val="1bodycopy"/>
            </w:pPr>
          </w:p>
        </w:tc>
        <w:tc>
          <w:tcPr>
            <w:tcW w:w="2257" w:type="dxa"/>
            <w:tcMar>
              <w:top w:w="113" w:type="dxa"/>
              <w:bottom w:w="113" w:type="dxa"/>
            </w:tcMar>
          </w:tcPr>
          <w:p w14:paraId="6066DADD" w14:textId="77777777" w:rsidR="00CC309F" w:rsidRDefault="00CC309F" w:rsidP="00C24E9A">
            <w:pPr>
              <w:pStyle w:val="1bodycopy"/>
            </w:pPr>
          </w:p>
        </w:tc>
      </w:tr>
      <w:tr w:rsidR="00CC309F" w14:paraId="2315F635" w14:textId="77777777" w:rsidTr="002B31A9">
        <w:trPr>
          <w:trHeight w:val="465"/>
        </w:trPr>
        <w:tc>
          <w:tcPr>
            <w:tcW w:w="1989" w:type="dxa"/>
            <w:tcMar>
              <w:top w:w="113" w:type="dxa"/>
              <w:bottom w:w="113" w:type="dxa"/>
            </w:tcMar>
          </w:tcPr>
          <w:p w14:paraId="14813134" w14:textId="77777777" w:rsidR="00CC309F" w:rsidRDefault="00CC309F" w:rsidP="00C24E9A">
            <w:pPr>
              <w:pStyle w:val="1bodycopy"/>
            </w:pPr>
          </w:p>
        </w:tc>
        <w:tc>
          <w:tcPr>
            <w:tcW w:w="1976" w:type="dxa"/>
            <w:tcMar>
              <w:top w:w="113" w:type="dxa"/>
              <w:bottom w:w="113" w:type="dxa"/>
            </w:tcMar>
          </w:tcPr>
          <w:p w14:paraId="3B495615" w14:textId="77777777" w:rsidR="00CC309F" w:rsidRDefault="00CC309F" w:rsidP="00C24E9A">
            <w:pPr>
              <w:pStyle w:val="1bodycopy"/>
            </w:pPr>
          </w:p>
        </w:tc>
        <w:tc>
          <w:tcPr>
            <w:tcW w:w="1508" w:type="dxa"/>
            <w:tcMar>
              <w:top w:w="113" w:type="dxa"/>
              <w:bottom w:w="113" w:type="dxa"/>
            </w:tcMar>
          </w:tcPr>
          <w:p w14:paraId="07783455" w14:textId="77777777" w:rsidR="00CC309F" w:rsidRDefault="00CC309F" w:rsidP="00C24E9A">
            <w:pPr>
              <w:pStyle w:val="1bodycopy"/>
            </w:pPr>
          </w:p>
        </w:tc>
        <w:tc>
          <w:tcPr>
            <w:tcW w:w="2760" w:type="dxa"/>
            <w:tcMar>
              <w:top w:w="113" w:type="dxa"/>
              <w:bottom w:w="113" w:type="dxa"/>
            </w:tcMar>
          </w:tcPr>
          <w:p w14:paraId="297C460C" w14:textId="77777777" w:rsidR="00CC309F" w:rsidRDefault="00CC309F" w:rsidP="00C24E9A">
            <w:pPr>
              <w:pStyle w:val="1bodycopy"/>
            </w:pPr>
          </w:p>
        </w:tc>
        <w:tc>
          <w:tcPr>
            <w:tcW w:w="2257" w:type="dxa"/>
            <w:tcMar>
              <w:top w:w="113" w:type="dxa"/>
              <w:bottom w:w="113" w:type="dxa"/>
            </w:tcMar>
          </w:tcPr>
          <w:p w14:paraId="1F97F16F" w14:textId="77777777" w:rsidR="00CC309F" w:rsidRDefault="00CC309F" w:rsidP="00C24E9A">
            <w:pPr>
              <w:pStyle w:val="1bodycopy"/>
            </w:pPr>
          </w:p>
        </w:tc>
      </w:tr>
    </w:tbl>
    <w:p w14:paraId="1C9322A7" w14:textId="77777777" w:rsidR="00CC309F" w:rsidRDefault="00CC309F" w:rsidP="00CC309F">
      <w:pPr>
        <w:pStyle w:val="1bodycopy"/>
      </w:pPr>
    </w:p>
    <w:tbl>
      <w:tblPr>
        <w:tblW w:w="10490"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85"/>
        <w:gridCol w:w="1993"/>
        <w:gridCol w:w="6412"/>
      </w:tblGrid>
      <w:tr w:rsidR="00CC309F" w:rsidRPr="00635BF8" w14:paraId="7FF6F61E" w14:textId="77777777" w:rsidTr="002B31A9">
        <w:tc>
          <w:tcPr>
            <w:tcW w:w="10490" w:type="dxa"/>
            <w:gridSpan w:val="3"/>
            <w:tcBorders>
              <w:top w:val="nil"/>
              <w:left w:val="nil"/>
              <w:bottom w:val="nil"/>
              <w:right w:val="nil"/>
              <w:tl2br w:val="nil"/>
              <w:tr2bl w:val="nil"/>
            </w:tcBorders>
            <w:shd w:val="clear" w:color="auto" w:fill="D9F2D0"/>
            <w:tcMar>
              <w:top w:w="113" w:type="dxa"/>
              <w:bottom w:w="113" w:type="dxa"/>
            </w:tcMar>
          </w:tcPr>
          <w:p w14:paraId="53A51A83" w14:textId="77777777" w:rsidR="00CC309F" w:rsidRPr="00ED1135" w:rsidRDefault="00CC309F" w:rsidP="00C24E9A">
            <w:pPr>
              <w:pStyle w:val="1bodycopy"/>
              <w:rPr>
                <w:caps/>
              </w:rPr>
            </w:pPr>
            <w:r w:rsidRPr="00ED1135">
              <w:rPr>
                <w:caps/>
              </w:rPr>
              <w:t>employment gaps</w:t>
            </w:r>
          </w:p>
        </w:tc>
      </w:tr>
      <w:tr w:rsidR="00CC309F" w14:paraId="5EF929B5" w14:textId="77777777" w:rsidTr="002B31A9">
        <w:trPr>
          <w:trHeight w:val="249"/>
        </w:trPr>
        <w:tc>
          <w:tcPr>
            <w:tcW w:w="10490" w:type="dxa"/>
            <w:gridSpan w:val="3"/>
            <w:tcMar>
              <w:top w:w="113" w:type="dxa"/>
              <w:bottom w:w="113" w:type="dxa"/>
            </w:tcMar>
            <w:vAlign w:val="center"/>
          </w:tcPr>
          <w:p w14:paraId="404CD7A2" w14:textId="77777777" w:rsidR="00CC309F" w:rsidRDefault="00CC309F" w:rsidP="00C24E9A">
            <w:pPr>
              <w:pStyle w:val="1bodycopy"/>
              <w:rPr>
                <w:b/>
              </w:rPr>
            </w:pPr>
            <w:r>
              <w:t>Please provide details of any employment gaps since leaving school, and give the reasons for the gap.</w:t>
            </w:r>
          </w:p>
        </w:tc>
      </w:tr>
      <w:tr w:rsidR="00CC309F" w14:paraId="20A858A5" w14:textId="77777777" w:rsidTr="002B31A9">
        <w:trPr>
          <w:trHeight w:val="465"/>
        </w:trPr>
        <w:tc>
          <w:tcPr>
            <w:tcW w:w="2085" w:type="dxa"/>
            <w:shd w:val="clear" w:color="auto" w:fill="DCE7F5"/>
            <w:tcMar>
              <w:top w:w="113" w:type="dxa"/>
              <w:bottom w:w="113" w:type="dxa"/>
            </w:tcMar>
            <w:vAlign w:val="center"/>
          </w:tcPr>
          <w:p w14:paraId="17C1E603" w14:textId="77777777" w:rsidR="00CC309F" w:rsidRPr="00635BF8" w:rsidRDefault="00CC309F" w:rsidP="00C24E9A">
            <w:pPr>
              <w:pStyle w:val="1bodycopy"/>
              <w:jc w:val="center"/>
              <w:rPr>
                <w:b/>
              </w:rPr>
            </w:pPr>
            <w:r>
              <w:rPr>
                <w:b/>
              </w:rPr>
              <w:t>Start date</w:t>
            </w:r>
          </w:p>
        </w:tc>
        <w:tc>
          <w:tcPr>
            <w:tcW w:w="1993" w:type="dxa"/>
            <w:shd w:val="clear" w:color="auto" w:fill="DCE7F5"/>
            <w:tcMar>
              <w:top w:w="113" w:type="dxa"/>
              <w:bottom w:w="113" w:type="dxa"/>
            </w:tcMar>
            <w:vAlign w:val="center"/>
          </w:tcPr>
          <w:p w14:paraId="04A1D217" w14:textId="77777777" w:rsidR="00CC309F" w:rsidRPr="00635BF8" w:rsidRDefault="00CC309F" w:rsidP="00C24E9A">
            <w:pPr>
              <w:pStyle w:val="1bodycopy"/>
              <w:jc w:val="center"/>
              <w:rPr>
                <w:b/>
              </w:rPr>
            </w:pPr>
            <w:r>
              <w:rPr>
                <w:b/>
              </w:rPr>
              <w:t>End date</w:t>
            </w:r>
          </w:p>
        </w:tc>
        <w:tc>
          <w:tcPr>
            <w:tcW w:w="6412" w:type="dxa"/>
            <w:shd w:val="clear" w:color="auto" w:fill="DCE7F5"/>
            <w:tcMar>
              <w:top w:w="113" w:type="dxa"/>
              <w:bottom w:w="113" w:type="dxa"/>
            </w:tcMar>
            <w:vAlign w:val="center"/>
          </w:tcPr>
          <w:p w14:paraId="4F057D65" w14:textId="77777777" w:rsidR="00CC309F" w:rsidRPr="00635BF8" w:rsidRDefault="00CC309F" w:rsidP="00C24E9A">
            <w:pPr>
              <w:pStyle w:val="1bodycopy"/>
              <w:jc w:val="center"/>
              <w:rPr>
                <w:b/>
              </w:rPr>
            </w:pPr>
            <w:r>
              <w:rPr>
                <w:b/>
              </w:rPr>
              <w:t>Reason for employment gap</w:t>
            </w:r>
          </w:p>
        </w:tc>
      </w:tr>
      <w:tr w:rsidR="00CC309F" w14:paraId="4B9B1722" w14:textId="77777777" w:rsidTr="002B31A9">
        <w:trPr>
          <w:trHeight w:val="465"/>
        </w:trPr>
        <w:tc>
          <w:tcPr>
            <w:tcW w:w="2085" w:type="dxa"/>
            <w:tcMar>
              <w:top w:w="113" w:type="dxa"/>
              <w:bottom w:w="113" w:type="dxa"/>
            </w:tcMar>
          </w:tcPr>
          <w:p w14:paraId="755D7A52" w14:textId="77777777" w:rsidR="00CC309F" w:rsidRDefault="00CC309F" w:rsidP="00C24E9A">
            <w:pPr>
              <w:pStyle w:val="1bodycopy"/>
            </w:pPr>
          </w:p>
        </w:tc>
        <w:tc>
          <w:tcPr>
            <w:tcW w:w="1993" w:type="dxa"/>
            <w:tcMar>
              <w:top w:w="113" w:type="dxa"/>
              <w:bottom w:w="113" w:type="dxa"/>
            </w:tcMar>
          </w:tcPr>
          <w:p w14:paraId="1E2A8777" w14:textId="77777777" w:rsidR="00CC309F" w:rsidRDefault="00CC309F" w:rsidP="00C24E9A">
            <w:pPr>
              <w:pStyle w:val="1bodycopy"/>
            </w:pPr>
          </w:p>
        </w:tc>
        <w:tc>
          <w:tcPr>
            <w:tcW w:w="6412" w:type="dxa"/>
            <w:tcMar>
              <w:top w:w="113" w:type="dxa"/>
              <w:bottom w:w="113" w:type="dxa"/>
            </w:tcMar>
          </w:tcPr>
          <w:p w14:paraId="609B9474" w14:textId="77777777" w:rsidR="00CC309F" w:rsidRDefault="00CC309F" w:rsidP="00C24E9A">
            <w:pPr>
              <w:pStyle w:val="1bodycopy"/>
            </w:pPr>
          </w:p>
        </w:tc>
      </w:tr>
      <w:tr w:rsidR="00CC309F" w14:paraId="3BE13CA3" w14:textId="77777777" w:rsidTr="002B31A9">
        <w:trPr>
          <w:trHeight w:val="465"/>
        </w:trPr>
        <w:tc>
          <w:tcPr>
            <w:tcW w:w="2085" w:type="dxa"/>
            <w:tcMar>
              <w:top w:w="113" w:type="dxa"/>
              <w:bottom w:w="113" w:type="dxa"/>
            </w:tcMar>
          </w:tcPr>
          <w:p w14:paraId="17D349E6" w14:textId="77777777" w:rsidR="00CC309F" w:rsidRDefault="00CC309F" w:rsidP="00C24E9A">
            <w:pPr>
              <w:pStyle w:val="1bodycopy"/>
            </w:pPr>
          </w:p>
        </w:tc>
        <w:tc>
          <w:tcPr>
            <w:tcW w:w="1993" w:type="dxa"/>
            <w:tcMar>
              <w:top w:w="113" w:type="dxa"/>
              <w:bottom w:w="113" w:type="dxa"/>
            </w:tcMar>
          </w:tcPr>
          <w:p w14:paraId="1FC6A82A" w14:textId="77777777" w:rsidR="00CC309F" w:rsidRDefault="00CC309F" w:rsidP="00C24E9A">
            <w:pPr>
              <w:pStyle w:val="1bodycopy"/>
            </w:pPr>
          </w:p>
        </w:tc>
        <w:tc>
          <w:tcPr>
            <w:tcW w:w="6412" w:type="dxa"/>
            <w:tcMar>
              <w:top w:w="113" w:type="dxa"/>
              <w:bottom w:w="113" w:type="dxa"/>
            </w:tcMar>
          </w:tcPr>
          <w:p w14:paraId="232E2229" w14:textId="77777777" w:rsidR="00CC309F" w:rsidRDefault="00CC309F" w:rsidP="00C24E9A">
            <w:pPr>
              <w:pStyle w:val="1bodycopy"/>
            </w:pPr>
          </w:p>
        </w:tc>
      </w:tr>
    </w:tbl>
    <w:p w14:paraId="4AE00677" w14:textId="77777777" w:rsidR="00CC309F" w:rsidRDefault="00CC309F" w:rsidP="00CC309F">
      <w:pPr>
        <w:pStyle w:val="1bodycopy"/>
      </w:pPr>
    </w:p>
    <w:p w14:paraId="0F64E77D" w14:textId="77777777" w:rsidR="00CC309F" w:rsidRPr="00AE7F6E" w:rsidRDefault="00CC309F" w:rsidP="002B31A9">
      <w:pPr>
        <w:pStyle w:val="2Subheadpink"/>
        <w:ind w:left="-284"/>
        <w:rPr>
          <w:rFonts w:ascii="Abadi Extra Light" w:hAnsi="Abadi Extra Light"/>
          <w:color w:val="275317"/>
          <w:sz w:val="40"/>
          <w:szCs w:val="40"/>
        </w:rPr>
      </w:pPr>
      <w:r w:rsidRPr="00AE7F6E">
        <w:rPr>
          <w:rFonts w:ascii="Abadi Extra Light" w:hAnsi="Abadi Extra Light"/>
          <w:color w:val="275317"/>
          <w:sz w:val="40"/>
          <w:szCs w:val="40"/>
        </w:rPr>
        <w:t>Education and Training</w:t>
      </w:r>
    </w:p>
    <w:tbl>
      <w:tblPr>
        <w:tblW w:w="10490"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546"/>
        <w:gridCol w:w="3303"/>
        <w:gridCol w:w="3641"/>
      </w:tblGrid>
      <w:tr w:rsidR="00CC309F" w14:paraId="0DE5E8D0" w14:textId="77777777" w:rsidTr="002B31A9">
        <w:tc>
          <w:tcPr>
            <w:tcW w:w="10490" w:type="dxa"/>
            <w:gridSpan w:val="3"/>
            <w:tcBorders>
              <w:top w:val="nil"/>
              <w:left w:val="nil"/>
              <w:bottom w:val="nil"/>
              <w:right w:val="nil"/>
              <w:tl2br w:val="nil"/>
              <w:tr2bl w:val="nil"/>
            </w:tcBorders>
            <w:shd w:val="clear" w:color="auto" w:fill="D9F2D0"/>
            <w:tcMar>
              <w:top w:w="113" w:type="dxa"/>
              <w:bottom w:w="113" w:type="dxa"/>
            </w:tcMar>
          </w:tcPr>
          <w:p w14:paraId="2D115B3C" w14:textId="77777777" w:rsidR="00CC309F" w:rsidRPr="00ED1135" w:rsidRDefault="00CC309F" w:rsidP="00C24E9A">
            <w:pPr>
              <w:pStyle w:val="1bodycopy"/>
              <w:rPr>
                <w:caps/>
              </w:rPr>
            </w:pPr>
            <w:r w:rsidRPr="00ED1135">
              <w:rPr>
                <w:caps/>
              </w:rPr>
              <w:t>education and qualifications</w:t>
            </w:r>
          </w:p>
        </w:tc>
      </w:tr>
      <w:tr w:rsidR="00CC309F" w14:paraId="53D82AAA" w14:textId="77777777" w:rsidTr="002B31A9">
        <w:tc>
          <w:tcPr>
            <w:tcW w:w="10490" w:type="dxa"/>
            <w:gridSpan w:val="3"/>
            <w:tcMar>
              <w:top w:w="113" w:type="dxa"/>
              <w:bottom w:w="113" w:type="dxa"/>
            </w:tcMar>
          </w:tcPr>
          <w:p w14:paraId="48212923" w14:textId="77777777" w:rsidR="00CC309F" w:rsidRDefault="00CC309F" w:rsidP="00C24E9A">
            <w:pPr>
              <w:pStyle w:val="1bodycopy"/>
            </w:pPr>
            <w:r>
              <w:t>Please provide details of your education from secondary school onwards.</w:t>
            </w:r>
          </w:p>
          <w:p w14:paraId="3B33F8AF" w14:textId="77777777" w:rsidR="00CC309F" w:rsidRDefault="00CC309F" w:rsidP="00C24E9A">
            <w:pPr>
              <w:pStyle w:val="1bodycopy"/>
            </w:pPr>
            <w:r>
              <w:t>You’ll be required to produce evidence of qualifications.</w:t>
            </w:r>
          </w:p>
        </w:tc>
      </w:tr>
      <w:tr w:rsidR="00CC309F" w14:paraId="546B6126" w14:textId="77777777" w:rsidTr="002B31A9">
        <w:trPr>
          <w:trHeight w:val="505"/>
        </w:trPr>
        <w:tc>
          <w:tcPr>
            <w:tcW w:w="3546" w:type="dxa"/>
            <w:shd w:val="clear" w:color="auto" w:fill="DCE7F5"/>
            <w:tcMar>
              <w:top w:w="113" w:type="dxa"/>
              <w:bottom w:w="113" w:type="dxa"/>
            </w:tcMar>
            <w:vAlign w:val="center"/>
          </w:tcPr>
          <w:p w14:paraId="26E9947A" w14:textId="77777777" w:rsidR="00CC309F" w:rsidRDefault="00CC309F" w:rsidP="00C24E9A">
            <w:pPr>
              <w:pStyle w:val="1bodycopy"/>
              <w:jc w:val="center"/>
              <w:rPr>
                <w:b/>
              </w:rPr>
            </w:pPr>
            <w:r w:rsidRPr="00635BF8">
              <w:rPr>
                <w:b/>
              </w:rPr>
              <w:t>Dates attended</w:t>
            </w:r>
          </w:p>
          <w:p w14:paraId="69F1C231" w14:textId="77777777" w:rsidR="00CC309F" w:rsidRPr="00635BF8" w:rsidRDefault="00CC309F" w:rsidP="00C24E9A">
            <w:pPr>
              <w:pStyle w:val="1bodycopy"/>
              <w:jc w:val="center"/>
              <w:rPr>
                <w:b/>
              </w:rPr>
            </w:pPr>
            <w:r w:rsidRPr="00635BF8">
              <w:rPr>
                <w:b/>
              </w:rPr>
              <w:t>(month and year)</w:t>
            </w:r>
          </w:p>
        </w:tc>
        <w:tc>
          <w:tcPr>
            <w:tcW w:w="3303" w:type="dxa"/>
            <w:shd w:val="clear" w:color="auto" w:fill="DCE7F5"/>
            <w:tcMar>
              <w:top w:w="113" w:type="dxa"/>
              <w:bottom w:w="113" w:type="dxa"/>
            </w:tcMar>
            <w:vAlign w:val="center"/>
          </w:tcPr>
          <w:p w14:paraId="7AB3C2A4" w14:textId="77777777" w:rsidR="00CC309F" w:rsidRPr="00635BF8" w:rsidRDefault="00CC309F" w:rsidP="00C24E9A">
            <w:pPr>
              <w:pStyle w:val="1bodycopy"/>
              <w:jc w:val="center"/>
              <w:rPr>
                <w:b/>
              </w:rPr>
            </w:pPr>
            <w:r w:rsidRPr="00635BF8">
              <w:rPr>
                <w:b/>
              </w:rPr>
              <w:t>Name and location of school/college/university</w:t>
            </w:r>
          </w:p>
        </w:tc>
        <w:tc>
          <w:tcPr>
            <w:tcW w:w="3641" w:type="dxa"/>
            <w:shd w:val="clear" w:color="auto" w:fill="DCE7F5"/>
            <w:tcMar>
              <w:top w:w="113" w:type="dxa"/>
              <w:bottom w:w="113" w:type="dxa"/>
            </w:tcMar>
            <w:vAlign w:val="center"/>
          </w:tcPr>
          <w:p w14:paraId="5D3EFC8C" w14:textId="77777777" w:rsidR="00CC309F" w:rsidRPr="00635BF8" w:rsidRDefault="00CC309F" w:rsidP="00C24E9A">
            <w:pPr>
              <w:pStyle w:val="1bodycopy"/>
              <w:jc w:val="center"/>
              <w:rPr>
                <w:b/>
              </w:rPr>
            </w:pPr>
            <w:r w:rsidRPr="00635BF8">
              <w:rPr>
                <w:b/>
              </w:rPr>
              <w:t xml:space="preserve">Qualifications gained (including </w:t>
            </w:r>
            <w:r>
              <w:rPr>
                <w:b/>
              </w:rPr>
              <w:t xml:space="preserve">all </w:t>
            </w:r>
            <w:r w:rsidRPr="00635BF8">
              <w:rPr>
                <w:b/>
              </w:rPr>
              <w:t>grades</w:t>
            </w:r>
            <w:r>
              <w:rPr>
                <w:b/>
              </w:rPr>
              <w:t>, awarding body and date of award)</w:t>
            </w:r>
          </w:p>
        </w:tc>
      </w:tr>
      <w:tr w:rsidR="00CC309F" w14:paraId="1F8B520D" w14:textId="77777777" w:rsidTr="002B31A9">
        <w:trPr>
          <w:trHeight w:val="505"/>
        </w:trPr>
        <w:tc>
          <w:tcPr>
            <w:tcW w:w="3546" w:type="dxa"/>
            <w:tcMar>
              <w:top w:w="113" w:type="dxa"/>
              <w:bottom w:w="113" w:type="dxa"/>
            </w:tcMar>
          </w:tcPr>
          <w:p w14:paraId="367AC3ED" w14:textId="77777777" w:rsidR="00CC309F" w:rsidRDefault="00CC309F" w:rsidP="00C24E9A">
            <w:pPr>
              <w:pStyle w:val="1bodycopy"/>
            </w:pPr>
          </w:p>
        </w:tc>
        <w:tc>
          <w:tcPr>
            <w:tcW w:w="3303" w:type="dxa"/>
            <w:tcMar>
              <w:top w:w="113" w:type="dxa"/>
              <w:bottom w:w="113" w:type="dxa"/>
            </w:tcMar>
          </w:tcPr>
          <w:p w14:paraId="1EBB1BC3" w14:textId="77777777" w:rsidR="00CC309F" w:rsidRDefault="00CC309F" w:rsidP="00C24E9A">
            <w:pPr>
              <w:pStyle w:val="1bodycopy"/>
            </w:pPr>
          </w:p>
        </w:tc>
        <w:tc>
          <w:tcPr>
            <w:tcW w:w="3641" w:type="dxa"/>
            <w:tcMar>
              <w:top w:w="113" w:type="dxa"/>
              <w:bottom w:w="113" w:type="dxa"/>
            </w:tcMar>
          </w:tcPr>
          <w:p w14:paraId="0B24D851" w14:textId="77777777" w:rsidR="00CC309F" w:rsidRDefault="00CC309F" w:rsidP="00C24E9A">
            <w:pPr>
              <w:pStyle w:val="1bodycopy"/>
            </w:pPr>
          </w:p>
        </w:tc>
      </w:tr>
      <w:tr w:rsidR="00CC309F" w14:paraId="7C91FFEF" w14:textId="77777777" w:rsidTr="002B31A9">
        <w:trPr>
          <w:trHeight w:val="505"/>
        </w:trPr>
        <w:tc>
          <w:tcPr>
            <w:tcW w:w="3546" w:type="dxa"/>
            <w:tcMar>
              <w:top w:w="113" w:type="dxa"/>
              <w:bottom w:w="113" w:type="dxa"/>
            </w:tcMar>
          </w:tcPr>
          <w:p w14:paraId="3ED78029" w14:textId="77777777" w:rsidR="00CC309F" w:rsidRDefault="00CC309F" w:rsidP="00C24E9A">
            <w:pPr>
              <w:pStyle w:val="1bodycopy"/>
            </w:pPr>
          </w:p>
        </w:tc>
        <w:tc>
          <w:tcPr>
            <w:tcW w:w="3303" w:type="dxa"/>
            <w:tcMar>
              <w:top w:w="113" w:type="dxa"/>
              <w:bottom w:w="113" w:type="dxa"/>
            </w:tcMar>
          </w:tcPr>
          <w:p w14:paraId="6C5C6AA7" w14:textId="77777777" w:rsidR="00CC309F" w:rsidRDefault="00CC309F" w:rsidP="00C24E9A">
            <w:pPr>
              <w:pStyle w:val="1bodycopy"/>
            </w:pPr>
          </w:p>
        </w:tc>
        <w:tc>
          <w:tcPr>
            <w:tcW w:w="3641" w:type="dxa"/>
            <w:tcMar>
              <w:top w:w="113" w:type="dxa"/>
              <w:bottom w:w="113" w:type="dxa"/>
            </w:tcMar>
          </w:tcPr>
          <w:p w14:paraId="307466A1" w14:textId="77777777" w:rsidR="00CC309F" w:rsidRDefault="00CC309F" w:rsidP="00C24E9A">
            <w:pPr>
              <w:pStyle w:val="1bodycopy"/>
            </w:pPr>
          </w:p>
        </w:tc>
      </w:tr>
    </w:tbl>
    <w:p w14:paraId="08145EAD" w14:textId="77777777" w:rsidR="00CC309F" w:rsidRDefault="00CC309F" w:rsidP="00CC309F">
      <w:pPr>
        <w:pStyle w:val="1bodycopy"/>
      </w:pPr>
    </w:p>
    <w:tbl>
      <w:tblPr>
        <w:tblW w:w="10490"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249"/>
        <w:gridCol w:w="1964"/>
        <w:gridCol w:w="1965"/>
        <w:gridCol w:w="1978"/>
        <w:gridCol w:w="2334"/>
      </w:tblGrid>
      <w:tr w:rsidR="00CC309F" w14:paraId="3767AE46" w14:textId="77777777" w:rsidTr="002B31A9">
        <w:tc>
          <w:tcPr>
            <w:tcW w:w="10490" w:type="dxa"/>
            <w:gridSpan w:val="5"/>
            <w:tcBorders>
              <w:top w:val="nil"/>
              <w:left w:val="nil"/>
              <w:bottom w:val="nil"/>
              <w:right w:val="nil"/>
              <w:tl2br w:val="nil"/>
              <w:tr2bl w:val="nil"/>
            </w:tcBorders>
            <w:shd w:val="clear" w:color="auto" w:fill="D9F2D0"/>
            <w:tcMar>
              <w:top w:w="113" w:type="dxa"/>
              <w:bottom w:w="113" w:type="dxa"/>
            </w:tcMar>
          </w:tcPr>
          <w:p w14:paraId="1080C73A" w14:textId="77777777" w:rsidR="00CC309F" w:rsidRPr="00ED1135" w:rsidRDefault="00CC309F" w:rsidP="00C24E9A">
            <w:pPr>
              <w:pStyle w:val="1bodycopy"/>
              <w:rPr>
                <w:caps/>
              </w:rPr>
            </w:pPr>
            <w:r w:rsidRPr="00ED1135">
              <w:rPr>
                <w:caps/>
              </w:rPr>
              <w:t>training and professional development</w:t>
            </w:r>
          </w:p>
        </w:tc>
      </w:tr>
      <w:tr w:rsidR="00CC309F" w14:paraId="459EB5A8" w14:textId="77777777" w:rsidTr="002B31A9">
        <w:tc>
          <w:tcPr>
            <w:tcW w:w="10490" w:type="dxa"/>
            <w:gridSpan w:val="5"/>
            <w:tcMar>
              <w:top w:w="113" w:type="dxa"/>
              <w:bottom w:w="113" w:type="dxa"/>
            </w:tcMar>
          </w:tcPr>
          <w:p w14:paraId="1F9581BB" w14:textId="77777777" w:rsidR="00CC309F" w:rsidRDefault="00CC309F" w:rsidP="00C24E9A">
            <w:pPr>
              <w:pStyle w:val="1bodycopy"/>
            </w:pPr>
            <w:r>
              <w:t xml:space="preserve">Please give details of training or professional development courses undertaken in the last </w:t>
            </w:r>
            <w:r w:rsidRPr="00760824">
              <w:t xml:space="preserve">3 years </w:t>
            </w:r>
            <w:r>
              <w:t>that are relevant to your application</w:t>
            </w:r>
          </w:p>
        </w:tc>
      </w:tr>
      <w:tr w:rsidR="00CC309F" w14:paraId="14BE135B" w14:textId="77777777" w:rsidTr="002B31A9">
        <w:trPr>
          <w:trHeight w:val="531"/>
        </w:trPr>
        <w:tc>
          <w:tcPr>
            <w:tcW w:w="2249" w:type="dxa"/>
            <w:shd w:val="clear" w:color="auto" w:fill="DCE7F5"/>
            <w:tcMar>
              <w:top w:w="113" w:type="dxa"/>
              <w:bottom w:w="113" w:type="dxa"/>
            </w:tcMar>
            <w:vAlign w:val="center"/>
          </w:tcPr>
          <w:p w14:paraId="74ABB5E2" w14:textId="77777777" w:rsidR="00CC309F" w:rsidRPr="00635BF8" w:rsidRDefault="00CC309F" w:rsidP="00C24E9A">
            <w:pPr>
              <w:pStyle w:val="1bodycopy"/>
              <w:jc w:val="center"/>
              <w:rPr>
                <w:b/>
              </w:rPr>
            </w:pPr>
            <w:r w:rsidRPr="00635BF8">
              <w:rPr>
                <w:b/>
              </w:rPr>
              <w:t>Course dates</w:t>
            </w:r>
          </w:p>
        </w:tc>
        <w:tc>
          <w:tcPr>
            <w:tcW w:w="1964" w:type="dxa"/>
            <w:shd w:val="clear" w:color="auto" w:fill="DCE7F5"/>
            <w:tcMar>
              <w:top w:w="113" w:type="dxa"/>
              <w:bottom w:w="113" w:type="dxa"/>
            </w:tcMar>
            <w:vAlign w:val="center"/>
          </w:tcPr>
          <w:p w14:paraId="7A6DA6B8" w14:textId="77777777" w:rsidR="00CC309F" w:rsidRPr="00635BF8" w:rsidRDefault="00CC309F" w:rsidP="00C24E9A">
            <w:pPr>
              <w:pStyle w:val="1bodycopy"/>
              <w:jc w:val="center"/>
              <w:rPr>
                <w:b/>
              </w:rPr>
            </w:pPr>
            <w:r w:rsidRPr="00635BF8">
              <w:rPr>
                <w:b/>
              </w:rPr>
              <w:t>Length of course</w:t>
            </w:r>
          </w:p>
        </w:tc>
        <w:tc>
          <w:tcPr>
            <w:tcW w:w="1965" w:type="dxa"/>
            <w:shd w:val="clear" w:color="auto" w:fill="DCE7F5"/>
            <w:tcMar>
              <w:top w:w="113" w:type="dxa"/>
              <w:bottom w:w="113" w:type="dxa"/>
            </w:tcMar>
            <w:vAlign w:val="center"/>
          </w:tcPr>
          <w:p w14:paraId="5BA1D85A" w14:textId="77777777" w:rsidR="00CC309F" w:rsidRPr="00635BF8" w:rsidRDefault="00CC309F" w:rsidP="00C24E9A">
            <w:pPr>
              <w:pStyle w:val="1bodycopy"/>
              <w:jc w:val="center"/>
              <w:rPr>
                <w:b/>
              </w:rPr>
            </w:pPr>
            <w:r w:rsidRPr="00635BF8">
              <w:rPr>
                <w:b/>
              </w:rPr>
              <w:t>Course title</w:t>
            </w:r>
          </w:p>
        </w:tc>
        <w:tc>
          <w:tcPr>
            <w:tcW w:w="1978" w:type="dxa"/>
            <w:shd w:val="clear" w:color="auto" w:fill="DCE7F5"/>
            <w:tcMar>
              <w:top w:w="113" w:type="dxa"/>
              <w:bottom w:w="113" w:type="dxa"/>
            </w:tcMar>
            <w:vAlign w:val="center"/>
          </w:tcPr>
          <w:p w14:paraId="6AF5EA1B" w14:textId="77777777" w:rsidR="00CC309F" w:rsidRPr="00635BF8" w:rsidRDefault="00CC309F" w:rsidP="00C24E9A">
            <w:pPr>
              <w:pStyle w:val="1bodycopy"/>
              <w:jc w:val="center"/>
              <w:rPr>
                <w:b/>
              </w:rPr>
            </w:pPr>
            <w:r w:rsidRPr="00635BF8">
              <w:rPr>
                <w:b/>
              </w:rPr>
              <w:t>Qualification obtained</w:t>
            </w:r>
          </w:p>
        </w:tc>
        <w:tc>
          <w:tcPr>
            <w:tcW w:w="2334" w:type="dxa"/>
            <w:shd w:val="clear" w:color="auto" w:fill="DCE7F5"/>
            <w:tcMar>
              <w:top w:w="113" w:type="dxa"/>
              <w:bottom w:w="113" w:type="dxa"/>
            </w:tcMar>
            <w:vAlign w:val="center"/>
          </w:tcPr>
          <w:p w14:paraId="7722FFD9" w14:textId="77777777" w:rsidR="00CC309F" w:rsidRPr="00635BF8" w:rsidRDefault="00CC309F" w:rsidP="00C24E9A">
            <w:pPr>
              <w:pStyle w:val="1bodycopy"/>
              <w:jc w:val="center"/>
              <w:rPr>
                <w:b/>
              </w:rPr>
            </w:pPr>
            <w:r w:rsidRPr="00635BF8">
              <w:rPr>
                <w:b/>
              </w:rPr>
              <w:t>Course provider</w:t>
            </w:r>
          </w:p>
        </w:tc>
      </w:tr>
      <w:tr w:rsidR="00CC309F" w14:paraId="41A05967" w14:textId="77777777" w:rsidTr="002B31A9">
        <w:trPr>
          <w:trHeight w:val="528"/>
        </w:trPr>
        <w:tc>
          <w:tcPr>
            <w:tcW w:w="2249" w:type="dxa"/>
            <w:tcMar>
              <w:top w:w="113" w:type="dxa"/>
              <w:bottom w:w="113" w:type="dxa"/>
            </w:tcMar>
          </w:tcPr>
          <w:p w14:paraId="5AF956B5" w14:textId="77777777" w:rsidR="00CC309F" w:rsidRDefault="00CC309F" w:rsidP="00C24E9A">
            <w:pPr>
              <w:pStyle w:val="1bodycopy"/>
            </w:pPr>
          </w:p>
        </w:tc>
        <w:tc>
          <w:tcPr>
            <w:tcW w:w="1964" w:type="dxa"/>
            <w:tcMar>
              <w:top w:w="113" w:type="dxa"/>
              <w:bottom w:w="113" w:type="dxa"/>
            </w:tcMar>
          </w:tcPr>
          <w:p w14:paraId="2A8056FD" w14:textId="77777777" w:rsidR="00CC309F" w:rsidRDefault="00CC309F" w:rsidP="00C24E9A">
            <w:pPr>
              <w:pStyle w:val="1bodycopy"/>
            </w:pPr>
          </w:p>
        </w:tc>
        <w:tc>
          <w:tcPr>
            <w:tcW w:w="1965" w:type="dxa"/>
            <w:tcMar>
              <w:top w:w="113" w:type="dxa"/>
              <w:bottom w:w="113" w:type="dxa"/>
            </w:tcMar>
          </w:tcPr>
          <w:p w14:paraId="1895FDB5" w14:textId="77777777" w:rsidR="00CC309F" w:rsidRDefault="00CC309F" w:rsidP="00C24E9A">
            <w:pPr>
              <w:pStyle w:val="1bodycopy"/>
            </w:pPr>
          </w:p>
        </w:tc>
        <w:tc>
          <w:tcPr>
            <w:tcW w:w="1978" w:type="dxa"/>
            <w:tcMar>
              <w:top w:w="113" w:type="dxa"/>
              <w:bottom w:w="113" w:type="dxa"/>
            </w:tcMar>
          </w:tcPr>
          <w:p w14:paraId="4D32BB68" w14:textId="77777777" w:rsidR="00CC309F" w:rsidRDefault="00CC309F" w:rsidP="00C24E9A">
            <w:pPr>
              <w:pStyle w:val="1bodycopy"/>
            </w:pPr>
          </w:p>
        </w:tc>
        <w:tc>
          <w:tcPr>
            <w:tcW w:w="2334" w:type="dxa"/>
            <w:tcMar>
              <w:top w:w="113" w:type="dxa"/>
              <w:bottom w:w="113" w:type="dxa"/>
            </w:tcMar>
          </w:tcPr>
          <w:p w14:paraId="2E4C5688" w14:textId="77777777" w:rsidR="00CC309F" w:rsidRDefault="00CC309F" w:rsidP="00C24E9A">
            <w:pPr>
              <w:pStyle w:val="1bodycopy"/>
            </w:pPr>
          </w:p>
        </w:tc>
      </w:tr>
      <w:tr w:rsidR="00CC309F" w14:paraId="419077CB" w14:textId="77777777" w:rsidTr="002B31A9">
        <w:trPr>
          <w:trHeight w:val="528"/>
        </w:trPr>
        <w:tc>
          <w:tcPr>
            <w:tcW w:w="2249" w:type="dxa"/>
            <w:tcMar>
              <w:top w:w="113" w:type="dxa"/>
              <w:bottom w:w="113" w:type="dxa"/>
            </w:tcMar>
          </w:tcPr>
          <w:p w14:paraId="3F928E86" w14:textId="77777777" w:rsidR="00CC309F" w:rsidRDefault="00CC309F" w:rsidP="00C24E9A">
            <w:pPr>
              <w:pStyle w:val="1bodycopy"/>
            </w:pPr>
          </w:p>
        </w:tc>
        <w:tc>
          <w:tcPr>
            <w:tcW w:w="1964" w:type="dxa"/>
            <w:tcMar>
              <w:top w:w="113" w:type="dxa"/>
              <w:bottom w:w="113" w:type="dxa"/>
            </w:tcMar>
          </w:tcPr>
          <w:p w14:paraId="747276CE" w14:textId="77777777" w:rsidR="00CC309F" w:rsidRDefault="00CC309F" w:rsidP="00C24E9A">
            <w:pPr>
              <w:pStyle w:val="1bodycopy"/>
            </w:pPr>
          </w:p>
        </w:tc>
        <w:tc>
          <w:tcPr>
            <w:tcW w:w="1965" w:type="dxa"/>
            <w:tcMar>
              <w:top w:w="113" w:type="dxa"/>
              <w:bottom w:w="113" w:type="dxa"/>
            </w:tcMar>
          </w:tcPr>
          <w:p w14:paraId="6644ABA7" w14:textId="77777777" w:rsidR="00CC309F" w:rsidRDefault="00CC309F" w:rsidP="00C24E9A">
            <w:pPr>
              <w:pStyle w:val="1bodycopy"/>
            </w:pPr>
          </w:p>
        </w:tc>
        <w:tc>
          <w:tcPr>
            <w:tcW w:w="1978" w:type="dxa"/>
            <w:tcMar>
              <w:top w:w="113" w:type="dxa"/>
              <w:bottom w:w="113" w:type="dxa"/>
            </w:tcMar>
          </w:tcPr>
          <w:p w14:paraId="737A1861" w14:textId="77777777" w:rsidR="00CC309F" w:rsidRDefault="00CC309F" w:rsidP="00C24E9A">
            <w:pPr>
              <w:pStyle w:val="1bodycopy"/>
            </w:pPr>
          </w:p>
        </w:tc>
        <w:tc>
          <w:tcPr>
            <w:tcW w:w="2334" w:type="dxa"/>
            <w:tcMar>
              <w:top w:w="113" w:type="dxa"/>
              <w:bottom w:w="113" w:type="dxa"/>
            </w:tcMar>
          </w:tcPr>
          <w:p w14:paraId="2E0644F7" w14:textId="77777777" w:rsidR="00CC309F" w:rsidRDefault="00CC309F" w:rsidP="00C24E9A">
            <w:pPr>
              <w:pStyle w:val="1bodycopy"/>
            </w:pPr>
          </w:p>
        </w:tc>
      </w:tr>
      <w:tr w:rsidR="00CC309F" w14:paraId="1E328A3E" w14:textId="77777777" w:rsidTr="002B31A9">
        <w:trPr>
          <w:trHeight w:val="528"/>
        </w:trPr>
        <w:tc>
          <w:tcPr>
            <w:tcW w:w="2249" w:type="dxa"/>
            <w:tcMar>
              <w:top w:w="113" w:type="dxa"/>
              <w:bottom w:w="113" w:type="dxa"/>
            </w:tcMar>
          </w:tcPr>
          <w:p w14:paraId="5E508C33" w14:textId="77777777" w:rsidR="00CC309F" w:rsidRDefault="00CC309F" w:rsidP="00C24E9A">
            <w:pPr>
              <w:pStyle w:val="1bodycopy"/>
            </w:pPr>
          </w:p>
        </w:tc>
        <w:tc>
          <w:tcPr>
            <w:tcW w:w="1964" w:type="dxa"/>
            <w:tcMar>
              <w:top w:w="113" w:type="dxa"/>
              <w:bottom w:w="113" w:type="dxa"/>
            </w:tcMar>
          </w:tcPr>
          <w:p w14:paraId="531F581E" w14:textId="77777777" w:rsidR="00CC309F" w:rsidRDefault="00CC309F" w:rsidP="00C24E9A">
            <w:pPr>
              <w:pStyle w:val="1bodycopy"/>
            </w:pPr>
          </w:p>
        </w:tc>
        <w:tc>
          <w:tcPr>
            <w:tcW w:w="1965" w:type="dxa"/>
            <w:tcMar>
              <w:top w:w="113" w:type="dxa"/>
              <w:bottom w:w="113" w:type="dxa"/>
            </w:tcMar>
          </w:tcPr>
          <w:p w14:paraId="74845DB2" w14:textId="77777777" w:rsidR="00CC309F" w:rsidRDefault="00CC309F" w:rsidP="00C24E9A">
            <w:pPr>
              <w:pStyle w:val="1bodycopy"/>
            </w:pPr>
          </w:p>
        </w:tc>
        <w:tc>
          <w:tcPr>
            <w:tcW w:w="1978" w:type="dxa"/>
            <w:tcMar>
              <w:top w:w="113" w:type="dxa"/>
              <w:bottom w:w="113" w:type="dxa"/>
            </w:tcMar>
          </w:tcPr>
          <w:p w14:paraId="150B7DF6" w14:textId="77777777" w:rsidR="00CC309F" w:rsidRDefault="00CC309F" w:rsidP="00C24E9A">
            <w:pPr>
              <w:pStyle w:val="1bodycopy"/>
            </w:pPr>
          </w:p>
        </w:tc>
        <w:tc>
          <w:tcPr>
            <w:tcW w:w="2334" w:type="dxa"/>
            <w:tcMar>
              <w:top w:w="113" w:type="dxa"/>
              <w:bottom w:w="113" w:type="dxa"/>
            </w:tcMar>
          </w:tcPr>
          <w:p w14:paraId="74EC096D" w14:textId="77777777" w:rsidR="00CC309F" w:rsidRDefault="00CC309F" w:rsidP="00C24E9A">
            <w:pPr>
              <w:pStyle w:val="1bodycopy"/>
            </w:pPr>
          </w:p>
        </w:tc>
      </w:tr>
    </w:tbl>
    <w:p w14:paraId="13EE38E1" w14:textId="77777777" w:rsidR="00CC309F" w:rsidRDefault="00CC309F" w:rsidP="00CC309F">
      <w:pPr>
        <w:pStyle w:val="1bodycopy"/>
      </w:pPr>
    </w:p>
    <w:tbl>
      <w:tblPr>
        <w:tblW w:w="10490"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213"/>
        <w:gridCol w:w="5277"/>
      </w:tblGrid>
      <w:tr w:rsidR="00CC309F" w14:paraId="2CBD0093" w14:textId="77777777" w:rsidTr="002B31A9">
        <w:tc>
          <w:tcPr>
            <w:tcW w:w="10490" w:type="dxa"/>
            <w:gridSpan w:val="2"/>
            <w:tcBorders>
              <w:top w:val="nil"/>
              <w:left w:val="nil"/>
              <w:bottom w:val="nil"/>
              <w:right w:val="nil"/>
              <w:tl2br w:val="nil"/>
              <w:tr2bl w:val="nil"/>
            </w:tcBorders>
            <w:shd w:val="clear" w:color="auto" w:fill="D9F2D0"/>
            <w:tcMar>
              <w:top w:w="113" w:type="dxa"/>
              <w:bottom w:w="113" w:type="dxa"/>
            </w:tcMar>
          </w:tcPr>
          <w:p w14:paraId="3508C6BD" w14:textId="77777777" w:rsidR="00CC309F" w:rsidRPr="00AE7F6E" w:rsidRDefault="00CC309F" w:rsidP="00C24E9A">
            <w:pPr>
              <w:pStyle w:val="1bodycopy"/>
              <w:rPr>
                <w:caps/>
              </w:rPr>
            </w:pPr>
            <w:r w:rsidRPr="00AE7F6E">
              <w:rPr>
                <w:caps/>
              </w:rPr>
              <w:t>teacher status</w:t>
            </w:r>
          </w:p>
        </w:tc>
      </w:tr>
      <w:tr w:rsidR="00CC309F" w14:paraId="54EE59F1" w14:textId="77777777" w:rsidTr="002B31A9">
        <w:tc>
          <w:tcPr>
            <w:tcW w:w="5213" w:type="dxa"/>
            <w:tcMar>
              <w:top w:w="113" w:type="dxa"/>
              <w:bottom w:w="113" w:type="dxa"/>
            </w:tcMar>
            <w:vAlign w:val="center"/>
          </w:tcPr>
          <w:p w14:paraId="69CBDEEB" w14:textId="77777777" w:rsidR="00CC309F" w:rsidRPr="00635BF8" w:rsidRDefault="00CC309F" w:rsidP="00C24E9A">
            <w:pPr>
              <w:pStyle w:val="1bodycopy"/>
              <w:rPr>
                <w:b/>
              </w:rPr>
            </w:pPr>
            <w:r w:rsidRPr="00635BF8">
              <w:rPr>
                <w:b/>
              </w:rPr>
              <w:t>Teacher reference number</w:t>
            </w:r>
          </w:p>
        </w:tc>
        <w:tc>
          <w:tcPr>
            <w:tcW w:w="5277" w:type="dxa"/>
            <w:tcMar>
              <w:top w:w="113" w:type="dxa"/>
              <w:bottom w:w="113" w:type="dxa"/>
            </w:tcMar>
          </w:tcPr>
          <w:p w14:paraId="4D33BD34" w14:textId="77777777" w:rsidR="00CC309F" w:rsidRDefault="00CC309F" w:rsidP="00C24E9A">
            <w:pPr>
              <w:pStyle w:val="1bodycopy"/>
            </w:pPr>
          </w:p>
        </w:tc>
      </w:tr>
      <w:tr w:rsidR="00CC309F" w14:paraId="1A46E94E" w14:textId="77777777" w:rsidTr="002B31A9">
        <w:tc>
          <w:tcPr>
            <w:tcW w:w="5213" w:type="dxa"/>
            <w:tcMar>
              <w:top w:w="113" w:type="dxa"/>
              <w:bottom w:w="113" w:type="dxa"/>
            </w:tcMar>
            <w:vAlign w:val="center"/>
          </w:tcPr>
          <w:p w14:paraId="56FD5B86" w14:textId="77777777" w:rsidR="00CC309F" w:rsidRPr="00635BF8" w:rsidRDefault="00CC309F" w:rsidP="00C24E9A">
            <w:pPr>
              <w:pStyle w:val="1bodycopy"/>
              <w:rPr>
                <w:b/>
              </w:rPr>
            </w:pPr>
            <w:r w:rsidRPr="00635BF8">
              <w:rPr>
                <w:b/>
              </w:rPr>
              <w:t>Do you have QTS?</w:t>
            </w:r>
          </w:p>
        </w:tc>
        <w:tc>
          <w:tcPr>
            <w:tcW w:w="5277" w:type="dxa"/>
            <w:tcMar>
              <w:top w:w="113" w:type="dxa"/>
              <w:bottom w:w="113" w:type="dxa"/>
            </w:tcMar>
          </w:tcPr>
          <w:p w14:paraId="50AD0FE0" w14:textId="77777777" w:rsidR="00CC309F" w:rsidRDefault="00CC309F" w:rsidP="00C24E9A">
            <w:pPr>
              <w:pStyle w:val="1bodycopy"/>
            </w:pPr>
          </w:p>
        </w:tc>
      </w:tr>
      <w:tr w:rsidR="00CC309F" w14:paraId="5A9DE8AF" w14:textId="77777777" w:rsidTr="002B31A9">
        <w:tc>
          <w:tcPr>
            <w:tcW w:w="5213" w:type="dxa"/>
            <w:tcMar>
              <w:top w:w="113" w:type="dxa"/>
              <w:bottom w:w="113" w:type="dxa"/>
            </w:tcMar>
            <w:vAlign w:val="center"/>
          </w:tcPr>
          <w:p w14:paraId="2D712283" w14:textId="77777777" w:rsidR="00CC309F" w:rsidRPr="00635BF8" w:rsidRDefault="00CC309F" w:rsidP="00C24E9A">
            <w:pPr>
              <w:pStyle w:val="1bodycopy"/>
              <w:rPr>
                <w:b/>
              </w:rPr>
            </w:pPr>
            <w:r w:rsidRPr="00635BF8">
              <w:rPr>
                <w:b/>
              </w:rPr>
              <w:t>QTS certificate number (where applicable)</w:t>
            </w:r>
          </w:p>
        </w:tc>
        <w:tc>
          <w:tcPr>
            <w:tcW w:w="5277" w:type="dxa"/>
            <w:tcMar>
              <w:top w:w="113" w:type="dxa"/>
              <w:bottom w:w="113" w:type="dxa"/>
            </w:tcMar>
          </w:tcPr>
          <w:p w14:paraId="6845D8E0" w14:textId="77777777" w:rsidR="00CC309F" w:rsidRDefault="00CC309F" w:rsidP="00C24E9A">
            <w:pPr>
              <w:pStyle w:val="1bodycopy"/>
            </w:pPr>
          </w:p>
        </w:tc>
      </w:tr>
      <w:tr w:rsidR="00CC309F" w14:paraId="3FDD82A0" w14:textId="77777777" w:rsidTr="002B31A9">
        <w:tc>
          <w:tcPr>
            <w:tcW w:w="5213" w:type="dxa"/>
            <w:tcMar>
              <w:top w:w="113" w:type="dxa"/>
              <w:bottom w:w="113" w:type="dxa"/>
            </w:tcMar>
            <w:vAlign w:val="center"/>
          </w:tcPr>
          <w:p w14:paraId="76F45D35" w14:textId="77777777" w:rsidR="00CC309F" w:rsidRPr="00635BF8" w:rsidRDefault="00CC309F" w:rsidP="00C24E9A">
            <w:pPr>
              <w:pStyle w:val="1bodycopy"/>
              <w:rPr>
                <w:b/>
              </w:rPr>
            </w:pPr>
            <w:r w:rsidRPr="00635BF8">
              <w:rPr>
                <w:b/>
              </w:rPr>
              <w:t>Date of qualification</w:t>
            </w:r>
          </w:p>
        </w:tc>
        <w:tc>
          <w:tcPr>
            <w:tcW w:w="5277" w:type="dxa"/>
            <w:tcMar>
              <w:top w:w="113" w:type="dxa"/>
              <w:bottom w:w="113" w:type="dxa"/>
            </w:tcMar>
          </w:tcPr>
          <w:p w14:paraId="17A8C014" w14:textId="77777777" w:rsidR="00CC309F" w:rsidRDefault="00CC309F" w:rsidP="00C24E9A">
            <w:pPr>
              <w:pStyle w:val="1bodycopy"/>
            </w:pPr>
          </w:p>
        </w:tc>
      </w:tr>
      <w:tr w:rsidR="00CC309F" w14:paraId="4CF1544C" w14:textId="77777777" w:rsidTr="002B31A9">
        <w:tc>
          <w:tcPr>
            <w:tcW w:w="5213" w:type="dxa"/>
            <w:tcMar>
              <w:top w:w="113" w:type="dxa"/>
              <w:bottom w:w="113" w:type="dxa"/>
            </w:tcMar>
            <w:vAlign w:val="center"/>
          </w:tcPr>
          <w:p w14:paraId="2FE91948" w14:textId="77777777" w:rsidR="00CC309F" w:rsidRPr="00635BF8" w:rsidRDefault="00CC309F" w:rsidP="00C24E9A">
            <w:pPr>
              <w:pStyle w:val="1bodycopy"/>
              <w:rPr>
                <w:b/>
              </w:rPr>
            </w:pPr>
            <w:r w:rsidRPr="00635BF8">
              <w:rPr>
                <w:b/>
              </w:rPr>
              <w:t>Are you subject to a teacher prohibition order, or an interim prohibition order, issued by the secretary of state, as a result of misconduct?</w:t>
            </w:r>
          </w:p>
        </w:tc>
        <w:tc>
          <w:tcPr>
            <w:tcW w:w="5277" w:type="dxa"/>
            <w:tcMar>
              <w:top w:w="113" w:type="dxa"/>
              <w:bottom w:w="113" w:type="dxa"/>
            </w:tcMar>
          </w:tcPr>
          <w:p w14:paraId="1C7B9AE0" w14:textId="77777777" w:rsidR="00CC309F" w:rsidRDefault="00CC309F" w:rsidP="00C24E9A">
            <w:pPr>
              <w:pStyle w:val="1bodycopy"/>
            </w:pPr>
          </w:p>
        </w:tc>
      </w:tr>
      <w:tr w:rsidR="00CC309F" w14:paraId="4792BD8C" w14:textId="77777777" w:rsidTr="002B31A9">
        <w:tc>
          <w:tcPr>
            <w:tcW w:w="5213" w:type="dxa"/>
            <w:tcMar>
              <w:top w:w="113" w:type="dxa"/>
              <w:bottom w:w="113" w:type="dxa"/>
            </w:tcMar>
            <w:vAlign w:val="center"/>
          </w:tcPr>
          <w:p w14:paraId="613BC80A" w14:textId="77777777" w:rsidR="00CC309F" w:rsidRPr="00635BF8" w:rsidRDefault="00CC309F" w:rsidP="00C24E9A">
            <w:pPr>
              <w:pStyle w:val="1bodycopy"/>
              <w:rPr>
                <w:b/>
              </w:rPr>
            </w:pPr>
            <w:r w:rsidRPr="00635BF8">
              <w:rPr>
                <w:b/>
              </w:rPr>
              <w:t>Are you subject to a General Teaching Council</w:t>
            </w:r>
            <w:r>
              <w:rPr>
                <w:b/>
              </w:rPr>
              <w:t>/ Teacher Reference Agency</w:t>
            </w:r>
            <w:r w:rsidRPr="00635BF8">
              <w:rPr>
                <w:b/>
              </w:rPr>
              <w:t xml:space="preserve"> sanction or restriction?</w:t>
            </w:r>
          </w:p>
        </w:tc>
        <w:tc>
          <w:tcPr>
            <w:tcW w:w="5277" w:type="dxa"/>
            <w:tcMar>
              <w:top w:w="113" w:type="dxa"/>
              <w:bottom w:w="113" w:type="dxa"/>
            </w:tcMar>
          </w:tcPr>
          <w:p w14:paraId="4D761F11" w14:textId="77777777" w:rsidR="00CC309F" w:rsidRDefault="00CC309F" w:rsidP="00C24E9A">
            <w:pPr>
              <w:pStyle w:val="1bodycopy"/>
            </w:pPr>
          </w:p>
        </w:tc>
      </w:tr>
    </w:tbl>
    <w:p w14:paraId="637E6CB0" w14:textId="77777777" w:rsidR="00CC309F" w:rsidRDefault="00CC309F" w:rsidP="00CC309F">
      <w:pPr>
        <w:pStyle w:val="1bodycopy"/>
      </w:pPr>
    </w:p>
    <w:tbl>
      <w:tblPr>
        <w:tblW w:w="10490"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490"/>
      </w:tblGrid>
      <w:tr w:rsidR="00CC309F" w14:paraId="560F803C" w14:textId="77777777" w:rsidTr="002B31A9">
        <w:tc>
          <w:tcPr>
            <w:tcW w:w="10490" w:type="dxa"/>
            <w:tcBorders>
              <w:top w:val="nil"/>
              <w:left w:val="nil"/>
              <w:bottom w:val="nil"/>
              <w:right w:val="nil"/>
              <w:tl2br w:val="nil"/>
              <w:tr2bl w:val="nil"/>
            </w:tcBorders>
            <w:shd w:val="clear" w:color="auto" w:fill="D9F2D0"/>
            <w:tcMar>
              <w:top w:w="113" w:type="dxa"/>
              <w:bottom w:w="113" w:type="dxa"/>
            </w:tcMar>
          </w:tcPr>
          <w:p w14:paraId="041C8B0F" w14:textId="77777777" w:rsidR="00CC309F" w:rsidRPr="00AE7F6E" w:rsidRDefault="00CC309F" w:rsidP="00C24E9A">
            <w:pPr>
              <w:pStyle w:val="1bodycopy"/>
              <w:rPr>
                <w:caps/>
              </w:rPr>
            </w:pPr>
            <w:r w:rsidRPr="00AE7F6E">
              <w:rPr>
                <w:caps/>
              </w:rPr>
              <w:t>Additional information</w:t>
            </w:r>
          </w:p>
        </w:tc>
      </w:tr>
      <w:tr w:rsidR="00CC309F" w14:paraId="366CFA13" w14:textId="77777777" w:rsidTr="002B31A9">
        <w:tc>
          <w:tcPr>
            <w:tcW w:w="10490" w:type="dxa"/>
            <w:tcMar>
              <w:top w:w="113" w:type="dxa"/>
              <w:bottom w:w="113" w:type="dxa"/>
            </w:tcMar>
          </w:tcPr>
          <w:p w14:paraId="2BB76A12" w14:textId="77777777" w:rsidR="00CC309F" w:rsidRDefault="00CC309F" w:rsidP="00C24E9A">
            <w:pPr>
              <w:pStyle w:val="1bodycopy"/>
            </w:pPr>
            <w:r>
              <w:t xml:space="preserve">Please provide any additional information relevant to this application. You may wish to add additional skills or relevant special interests. </w:t>
            </w:r>
          </w:p>
        </w:tc>
      </w:tr>
      <w:tr w:rsidR="00CC309F" w14:paraId="77E75BA9" w14:textId="77777777" w:rsidTr="002B31A9">
        <w:tc>
          <w:tcPr>
            <w:tcW w:w="10490" w:type="dxa"/>
            <w:tcMar>
              <w:top w:w="113" w:type="dxa"/>
              <w:bottom w:w="113" w:type="dxa"/>
            </w:tcMar>
          </w:tcPr>
          <w:p w14:paraId="0DC273F6" w14:textId="77777777" w:rsidR="00CC309F" w:rsidRDefault="00CC309F" w:rsidP="00C24E9A">
            <w:pPr>
              <w:pStyle w:val="1bodycopy"/>
            </w:pPr>
          </w:p>
        </w:tc>
      </w:tr>
    </w:tbl>
    <w:p w14:paraId="01B4648D" w14:textId="77777777" w:rsidR="00CC309F" w:rsidRDefault="00CC309F" w:rsidP="00CC309F">
      <w:pPr>
        <w:pStyle w:val="1bodycopy"/>
        <w:rPr>
          <w:highlight w:val="yellow"/>
        </w:rPr>
      </w:pPr>
    </w:p>
    <w:p w14:paraId="008215F8" w14:textId="77777777" w:rsidR="00CC309F" w:rsidRDefault="00CC309F" w:rsidP="00CC309F">
      <w:pPr>
        <w:pStyle w:val="1bodycopy"/>
      </w:pPr>
    </w:p>
    <w:tbl>
      <w:tblPr>
        <w:tblW w:w="10490"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210"/>
        <w:gridCol w:w="5280"/>
      </w:tblGrid>
      <w:tr w:rsidR="00CC309F" w14:paraId="7FDC56BF" w14:textId="77777777" w:rsidTr="002B31A9">
        <w:tc>
          <w:tcPr>
            <w:tcW w:w="10490" w:type="dxa"/>
            <w:gridSpan w:val="2"/>
            <w:tcBorders>
              <w:top w:val="nil"/>
              <w:left w:val="nil"/>
              <w:bottom w:val="nil"/>
              <w:right w:val="nil"/>
              <w:tl2br w:val="nil"/>
              <w:tr2bl w:val="nil"/>
            </w:tcBorders>
            <w:shd w:val="clear" w:color="auto" w:fill="D9F2D0"/>
            <w:tcMar>
              <w:top w:w="113" w:type="dxa"/>
              <w:bottom w:w="113" w:type="dxa"/>
            </w:tcMar>
          </w:tcPr>
          <w:p w14:paraId="19918D09" w14:textId="77777777" w:rsidR="00CC309F" w:rsidRPr="00AE7F6E" w:rsidRDefault="00CC309F" w:rsidP="00C24E9A">
            <w:pPr>
              <w:pStyle w:val="1bodycopy"/>
              <w:rPr>
                <w:caps/>
              </w:rPr>
            </w:pPr>
            <w:r w:rsidRPr="00AE7F6E">
              <w:rPr>
                <w:caps/>
              </w:rPr>
              <w:t>Driving licence details</w:t>
            </w:r>
          </w:p>
        </w:tc>
      </w:tr>
      <w:tr w:rsidR="00CC309F" w14:paraId="488AA996" w14:textId="77777777" w:rsidTr="002B31A9">
        <w:tc>
          <w:tcPr>
            <w:tcW w:w="5210" w:type="dxa"/>
            <w:tcMar>
              <w:top w:w="113" w:type="dxa"/>
              <w:bottom w:w="113" w:type="dxa"/>
            </w:tcMar>
            <w:vAlign w:val="center"/>
          </w:tcPr>
          <w:p w14:paraId="42F8CB37" w14:textId="77777777" w:rsidR="00CC309F" w:rsidRPr="00635BF8" w:rsidRDefault="00CC309F" w:rsidP="00C24E9A">
            <w:pPr>
              <w:pStyle w:val="1bodycopy"/>
              <w:rPr>
                <w:b/>
              </w:rPr>
            </w:pPr>
            <w:r w:rsidRPr="00635BF8">
              <w:rPr>
                <w:b/>
              </w:rPr>
              <w:t>Do</w:t>
            </w:r>
            <w:r>
              <w:rPr>
                <w:b/>
              </w:rPr>
              <w:t xml:space="preserve"> you have a valid driving licenc</w:t>
            </w:r>
            <w:r w:rsidRPr="00635BF8">
              <w:rPr>
                <w:b/>
              </w:rPr>
              <w:t>e?</w:t>
            </w:r>
          </w:p>
        </w:tc>
        <w:tc>
          <w:tcPr>
            <w:tcW w:w="5280" w:type="dxa"/>
            <w:tcMar>
              <w:top w:w="113" w:type="dxa"/>
              <w:bottom w:w="113" w:type="dxa"/>
            </w:tcMar>
          </w:tcPr>
          <w:p w14:paraId="5D98C356" w14:textId="77777777" w:rsidR="00CC309F" w:rsidRDefault="00CC309F" w:rsidP="00C24E9A">
            <w:pPr>
              <w:pStyle w:val="1bodycopy"/>
            </w:pPr>
          </w:p>
        </w:tc>
      </w:tr>
    </w:tbl>
    <w:p w14:paraId="0A98B630" w14:textId="77777777" w:rsidR="00CC309F" w:rsidRPr="00AE7F6E" w:rsidRDefault="00CC309F" w:rsidP="00CC309F">
      <w:pPr>
        <w:pStyle w:val="2Subheadpink"/>
        <w:rPr>
          <w:rFonts w:ascii="Abadi Extra Light" w:hAnsi="Abadi Extra Light"/>
          <w:color w:val="275317"/>
          <w:sz w:val="40"/>
          <w:szCs w:val="40"/>
        </w:rPr>
      </w:pPr>
      <w:r w:rsidRPr="00AE7F6E">
        <w:rPr>
          <w:rFonts w:ascii="Abadi Extra Light" w:hAnsi="Abadi Extra Light"/>
          <w:color w:val="275317"/>
          <w:sz w:val="40"/>
          <w:szCs w:val="40"/>
        </w:rPr>
        <w:lastRenderedPageBreak/>
        <w:t>Letter of application</w:t>
      </w:r>
    </w:p>
    <w:p w14:paraId="1F9208FC" w14:textId="77777777" w:rsidR="00CC309F" w:rsidRPr="00366CB2" w:rsidRDefault="00CC309F" w:rsidP="00CC309F">
      <w:pPr>
        <w:rPr>
          <w:rFonts w:ascii="Aptos" w:hAnsi="Aptos"/>
          <w:b/>
          <w:bCs/>
          <w:color w:val="C00000"/>
          <w:sz w:val="24"/>
        </w:rPr>
      </w:pPr>
      <w:r w:rsidRPr="00366CB2">
        <w:rPr>
          <w:rFonts w:ascii="Aptos" w:hAnsi="Aptos" w:cs="Arial"/>
          <w:b/>
          <w:bCs/>
          <w:color w:val="C00000"/>
          <w:sz w:val="24"/>
        </w:rPr>
        <w:t xml:space="preserve">To apply please complete the application form and return with a supporting statement.  </w:t>
      </w:r>
      <w:r w:rsidRPr="00366CB2">
        <w:rPr>
          <w:rFonts w:ascii="Aptos" w:hAnsi="Aptos"/>
          <w:b/>
          <w:bCs/>
          <w:color w:val="C00000"/>
          <w:sz w:val="24"/>
        </w:rPr>
        <w:t xml:space="preserve">Please ensure your supporting statement covers all of the </w:t>
      </w:r>
      <w:r>
        <w:rPr>
          <w:rFonts w:ascii="Aptos" w:hAnsi="Aptos"/>
          <w:b/>
          <w:bCs/>
          <w:color w:val="C00000"/>
          <w:sz w:val="24"/>
        </w:rPr>
        <w:t xml:space="preserve">essential </w:t>
      </w:r>
      <w:r w:rsidRPr="00366CB2">
        <w:rPr>
          <w:rFonts w:ascii="Aptos" w:hAnsi="Aptos"/>
          <w:b/>
          <w:bCs/>
          <w:color w:val="C00000"/>
          <w:sz w:val="24"/>
        </w:rPr>
        <w:t>aspects in the person specification (using the headings):</w:t>
      </w:r>
    </w:p>
    <w:p w14:paraId="406F7234" w14:textId="77777777" w:rsidR="00CC309F" w:rsidRPr="00373092" w:rsidRDefault="00CC309F" w:rsidP="00CC309F">
      <w:pPr>
        <w:rPr>
          <w:rFonts w:ascii="Aptos" w:hAnsi="Aptos"/>
          <w:b/>
          <w:bCs/>
          <w:sz w:val="24"/>
        </w:rPr>
      </w:pPr>
    </w:p>
    <w:p w14:paraId="0E7D19BF" w14:textId="77777777" w:rsidR="00CC309F" w:rsidRPr="00003141" w:rsidRDefault="00CC309F" w:rsidP="00CC309F">
      <w:pPr>
        <w:pStyle w:val="ListParagraph"/>
        <w:numPr>
          <w:ilvl w:val="0"/>
          <w:numId w:val="7"/>
        </w:numPr>
        <w:spacing w:after="0" w:line="240" w:lineRule="auto"/>
        <w:rPr>
          <w:rFonts w:ascii="Aptos" w:hAnsi="Aptos"/>
          <w:b/>
          <w:bCs/>
          <w:sz w:val="24"/>
          <w:szCs w:val="24"/>
        </w:rPr>
      </w:pPr>
      <w:r w:rsidRPr="00003141">
        <w:rPr>
          <w:rFonts w:ascii="Aptos" w:hAnsi="Aptos"/>
          <w:b/>
          <w:bCs/>
          <w:sz w:val="24"/>
          <w:szCs w:val="24"/>
        </w:rPr>
        <w:t>Qualifications and Self-Development</w:t>
      </w:r>
    </w:p>
    <w:p w14:paraId="70517A98" w14:textId="77777777" w:rsidR="00CC309F" w:rsidRPr="00003141" w:rsidRDefault="00CC309F" w:rsidP="00CC309F">
      <w:pPr>
        <w:pStyle w:val="ListParagraph"/>
        <w:numPr>
          <w:ilvl w:val="0"/>
          <w:numId w:val="7"/>
        </w:numPr>
        <w:spacing w:after="0" w:line="240" w:lineRule="auto"/>
        <w:rPr>
          <w:rFonts w:ascii="Aptos" w:hAnsi="Aptos"/>
          <w:b/>
          <w:bCs/>
          <w:sz w:val="24"/>
          <w:szCs w:val="24"/>
        </w:rPr>
      </w:pPr>
      <w:r w:rsidRPr="00003141">
        <w:rPr>
          <w:rFonts w:ascii="Aptos" w:hAnsi="Aptos"/>
          <w:b/>
          <w:bCs/>
          <w:sz w:val="24"/>
          <w:szCs w:val="24"/>
        </w:rPr>
        <w:t>Experience, Knowledge and Understanding</w:t>
      </w:r>
    </w:p>
    <w:p w14:paraId="00D8FAA1" w14:textId="77777777" w:rsidR="00CC309F" w:rsidRPr="00003141" w:rsidRDefault="00CC309F" w:rsidP="00CC309F">
      <w:pPr>
        <w:pStyle w:val="ListParagraph"/>
        <w:numPr>
          <w:ilvl w:val="0"/>
          <w:numId w:val="7"/>
        </w:numPr>
        <w:spacing w:after="0" w:line="240" w:lineRule="auto"/>
        <w:rPr>
          <w:rFonts w:ascii="Aptos" w:hAnsi="Aptos"/>
          <w:b/>
          <w:bCs/>
          <w:sz w:val="24"/>
          <w:szCs w:val="24"/>
        </w:rPr>
      </w:pPr>
      <w:r w:rsidRPr="00003141">
        <w:rPr>
          <w:rFonts w:ascii="Aptos" w:hAnsi="Aptos"/>
          <w:b/>
          <w:bCs/>
          <w:sz w:val="24"/>
          <w:szCs w:val="24"/>
        </w:rPr>
        <w:t>Skills</w:t>
      </w:r>
    </w:p>
    <w:p w14:paraId="1F13AB10" w14:textId="77777777" w:rsidR="00CC309F" w:rsidRPr="00003141" w:rsidRDefault="00CC309F" w:rsidP="00CC309F">
      <w:pPr>
        <w:pStyle w:val="ListParagraph"/>
        <w:numPr>
          <w:ilvl w:val="0"/>
          <w:numId w:val="7"/>
        </w:numPr>
        <w:spacing w:after="0" w:line="240" w:lineRule="auto"/>
        <w:rPr>
          <w:rFonts w:ascii="Aptos" w:hAnsi="Aptos"/>
          <w:b/>
          <w:bCs/>
          <w:sz w:val="24"/>
          <w:szCs w:val="24"/>
        </w:rPr>
      </w:pPr>
      <w:r w:rsidRPr="00003141">
        <w:rPr>
          <w:rFonts w:ascii="Aptos" w:hAnsi="Aptos"/>
          <w:b/>
          <w:bCs/>
          <w:sz w:val="24"/>
          <w:szCs w:val="24"/>
        </w:rPr>
        <w:t>Personal Ethos</w:t>
      </w:r>
    </w:p>
    <w:p w14:paraId="50963D9C" w14:textId="77777777" w:rsidR="00CC309F" w:rsidRPr="00373092" w:rsidRDefault="00CC309F" w:rsidP="00CC309F">
      <w:pPr>
        <w:pStyle w:val="ListParagraph"/>
        <w:spacing w:after="0" w:line="240" w:lineRule="auto"/>
        <w:rPr>
          <w:rFonts w:ascii="Aptos" w:hAnsi="Aptos"/>
          <w:b/>
          <w:bCs/>
          <w:sz w:val="24"/>
          <w:szCs w:val="24"/>
        </w:rPr>
      </w:pPr>
    </w:p>
    <w:p w14:paraId="2EC662E0" w14:textId="77777777" w:rsidR="00CC309F" w:rsidRDefault="00CC309F" w:rsidP="00CC309F">
      <w:pPr>
        <w:rPr>
          <w:rFonts w:ascii="Aptos" w:hAnsi="Aptos"/>
          <w:sz w:val="24"/>
        </w:rPr>
      </w:pPr>
      <w:r w:rsidRPr="00373092">
        <w:rPr>
          <w:rFonts w:ascii="Aptos" w:hAnsi="Aptos"/>
          <w:sz w:val="24"/>
        </w:rPr>
        <w:t>The supporting statement should be no more than 2</w:t>
      </w:r>
      <w:r>
        <w:rPr>
          <w:rFonts w:ascii="Aptos" w:hAnsi="Aptos"/>
          <w:sz w:val="24"/>
        </w:rPr>
        <w:t xml:space="preserve"> - 3</w:t>
      </w:r>
      <w:r w:rsidRPr="00373092">
        <w:rPr>
          <w:rFonts w:ascii="Aptos" w:hAnsi="Aptos"/>
          <w:sz w:val="24"/>
        </w:rPr>
        <w:t xml:space="preserve"> sides of A4 (calibri/aptos font size 12).  The supporting statement will be used to shortlist candidates against the person specification.</w:t>
      </w:r>
    </w:p>
    <w:p w14:paraId="0BCBFB67" w14:textId="77777777" w:rsidR="00CC309F" w:rsidRPr="00AE7F6E" w:rsidRDefault="00CC309F" w:rsidP="00CC309F">
      <w:pPr>
        <w:pStyle w:val="2Subheadpink"/>
        <w:rPr>
          <w:rFonts w:ascii="Abadi Extra Light" w:hAnsi="Abadi Extra Light"/>
          <w:color w:val="275317"/>
          <w:sz w:val="40"/>
          <w:szCs w:val="40"/>
        </w:rPr>
      </w:pPr>
      <w:r w:rsidRPr="00AE7F6E">
        <w:rPr>
          <w:rFonts w:ascii="Abadi Extra Light" w:hAnsi="Abadi Extra Light"/>
          <w:color w:val="275317"/>
          <w:sz w:val="40"/>
          <w:szCs w:val="40"/>
        </w:rPr>
        <w:t>References</w:t>
      </w:r>
    </w:p>
    <w:p w14:paraId="2B785198" w14:textId="77777777" w:rsidR="00CC309F" w:rsidRDefault="00CC309F" w:rsidP="00CC309F">
      <w:pPr>
        <w:pStyle w:val="1bodycopy"/>
      </w:pPr>
      <w:r>
        <w:t xml:space="preserve">Please give the names of 2 people who are able to comment on your suitability for this post. One must be your current or last employer. If you’ve not previously been employed, please provide details of another suitable referee. </w:t>
      </w:r>
    </w:p>
    <w:p w14:paraId="41DF1061" w14:textId="77777777" w:rsidR="00CC309F" w:rsidRDefault="00CC309F" w:rsidP="00CC309F">
      <w:pPr>
        <w:pStyle w:val="1bodycopy"/>
      </w:pPr>
      <w:r>
        <w:t xml:space="preserve">Brooke Hill Academy Trust reserves the right to seek any additional references we deem appropriate. </w:t>
      </w:r>
    </w:p>
    <w:p w14:paraId="2584431D" w14:textId="77777777" w:rsidR="00CC309F" w:rsidRDefault="00CC309F" w:rsidP="00CC309F">
      <w:pPr>
        <w:pStyle w:val="1bodycopy"/>
      </w:pPr>
      <w: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06"/>
        <w:gridCol w:w="1683"/>
        <w:gridCol w:w="1631"/>
        <w:gridCol w:w="1631"/>
        <w:gridCol w:w="1632"/>
        <w:gridCol w:w="1647"/>
      </w:tblGrid>
      <w:tr w:rsidR="00CC309F" w14:paraId="36A617AB" w14:textId="77777777" w:rsidTr="00C24E9A">
        <w:tc>
          <w:tcPr>
            <w:tcW w:w="1651" w:type="dxa"/>
            <w:tcBorders>
              <w:top w:val="single" w:sz="4" w:space="0" w:color="auto"/>
              <w:left w:val="single" w:sz="4" w:space="0" w:color="auto"/>
              <w:bottom w:val="single" w:sz="4" w:space="0" w:color="auto"/>
              <w:right w:val="single" w:sz="4" w:space="0" w:color="auto"/>
              <w:tl2br w:val="nil"/>
              <w:tr2bl w:val="nil"/>
            </w:tcBorders>
            <w:shd w:val="clear" w:color="auto" w:fill="D9F2D0"/>
            <w:tcMar>
              <w:top w:w="113" w:type="dxa"/>
              <w:bottom w:w="113" w:type="dxa"/>
            </w:tcMar>
            <w:vAlign w:val="center"/>
          </w:tcPr>
          <w:p w14:paraId="5E0F7C43" w14:textId="77777777" w:rsidR="00CC309F" w:rsidRPr="00AE7F6E" w:rsidRDefault="00CC309F" w:rsidP="00C24E9A">
            <w:pPr>
              <w:pStyle w:val="1bodycopy"/>
              <w:jc w:val="center"/>
              <w:rPr>
                <w:caps/>
              </w:rPr>
            </w:pPr>
            <w:r w:rsidRPr="00AE7F6E">
              <w:rPr>
                <w:caps/>
              </w:rPr>
              <w:t>Name</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D9F2D0"/>
            <w:tcMar>
              <w:top w:w="113" w:type="dxa"/>
              <w:bottom w:w="113" w:type="dxa"/>
            </w:tcMar>
            <w:vAlign w:val="center"/>
          </w:tcPr>
          <w:p w14:paraId="131EF02F" w14:textId="77777777" w:rsidR="00CC309F" w:rsidRPr="00AE7F6E" w:rsidRDefault="00CC309F" w:rsidP="00C24E9A">
            <w:pPr>
              <w:pStyle w:val="1bodycopy"/>
              <w:jc w:val="center"/>
              <w:rPr>
                <w:caps/>
              </w:rPr>
            </w:pPr>
            <w:r w:rsidRPr="00AE7F6E">
              <w:rPr>
                <w:caps/>
              </w:rPr>
              <w:t>Relationship to you</w:t>
            </w:r>
          </w:p>
        </w:tc>
        <w:tc>
          <w:tcPr>
            <w:tcW w:w="1656" w:type="dxa"/>
            <w:tcBorders>
              <w:top w:val="single" w:sz="4" w:space="0" w:color="auto"/>
              <w:left w:val="single" w:sz="4" w:space="0" w:color="auto"/>
              <w:bottom w:val="single" w:sz="4" w:space="0" w:color="auto"/>
              <w:right w:val="single" w:sz="4" w:space="0" w:color="auto"/>
              <w:tl2br w:val="nil"/>
              <w:tr2bl w:val="nil"/>
            </w:tcBorders>
            <w:shd w:val="clear" w:color="auto" w:fill="D9F2D0"/>
            <w:tcMar>
              <w:top w:w="113" w:type="dxa"/>
              <w:bottom w:w="113" w:type="dxa"/>
            </w:tcMar>
            <w:vAlign w:val="center"/>
          </w:tcPr>
          <w:p w14:paraId="24F0E662" w14:textId="77777777" w:rsidR="00CC309F" w:rsidRPr="00AE7F6E" w:rsidRDefault="00CC309F" w:rsidP="00C24E9A">
            <w:pPr>
              <w:pStyle w:val="1bodycopy"/>
              <w:jc w:val="center"/>
              <w:rPr>
                <w:caps/>
              </w:rPr>
            </w:pPr>
            <w:r w:rsidRPr="00AE7F6E">
              <w:rPr>
                <w:caps/>
              </w:rPr>
              <w:t>address and post code</w:t>
            </w:r>
          </w:p>
        </w:tc>
        <w:tc>
          <w:tcPr>
            <w:tcW w:w="1656" w:type="dxa"/>
            <w:tcBorders>
              <w:top w:val="single" w:sz="4" w:space="0" w:color="auto"/>
              <w:left w:val="single" w:sz="4" w:space="0" w:color="auto"/>
              <w:bottom w:val="single" w:sz="4" w:space="0" w:color="auto"/>
              <w:right w:val="single" w:sz="4" w:space="0" w:color="auto"/>
              <w:tl2br w:val="nil"/>
              <w:tr2bl w:val="nil"/>
            </w:tcBorders>
            <w:shd w:val="clear" w:color="auto" w:fill="D9F2D0"/>
            <w:tcMar>
              <w:top w:w="113" w:type="dxa"/>
              <w:bottom w:w="113" w:type="dxa"/>
            </w:tcMar>
            <w:vAlign w:val="center"/>
          </w:tcPr>
          <w:p w14:paraId="48C316FE" w14:textId="77777777" w:rsidR="00CC309F" w:rsidRPr="00AE7F6E" w:rsidRDefault="00CC309F" w:rsidP="00C24E9A">
            <w:pPr>
              <w:pStyle w:val="1bodycopy"/>
              <w:jc w:val="center"/>
              <w:rPr>
                <w:caps/>
              </w:rPr>
            </w:pPr>
            <w:r w:rsidRPr="00AE7F6E">
              <w:rPr>
                <w:caps/>
              </w:rPr>
              <w:t>contact number</w:t>
            </w:r>
          </w:p>
        </w:tc>
        <w:tc>
          <w:tcPr>
            <w:tcW w:w="1657" w:type="dxa"/>
            <w:tcBorders>
              <w:top w:val="single" w:sz="4" w:space="0" w:color="auto"/>
              <w:left w:val="single" w:sz="4" w:space="0" w:color="auto"/>
              <w:bottom w:val="single" w:sz="4" w:space="0" w:color="auto"/>
              <w:right w:val="single" w:sz="4" w:space="0" w:color="auto"/>
              <w:tl2br w:val="nil"/>
              <w:tr2bl w:val="nil"/>
            </w:tcBorders>
            <w:shd w:val="clear" w:color="auto" w:fill="D9F2D0"/>
            <w:tcMar>
              <w:top w:w="113" w:type="dxa"/>
              <w:bottom w:w="113" w:type="dxa"/>
            </w:tcMar>
            <w:vAlign w:val="center"/>
          </w:tcPr>
          <w:p w14:paraId="7F55DC7F" w14:textId="77777777" w:rsidR="00CC309F" w:rsidRPr="00AE7F6E" w:rsidRDefault="00CC309F" w:rsidP="00C24E9A">
            <w:pPr>
              <w:pStyle w:val="1bodycopy"/>
              <w:jc w:val="center"/>
              <w:rPr>
                <w:caps/>
              </w:rPr>
            </w:pPr>
            <w:r w:rsidRPr="00AE7F6E">
              <w:rPr>
                <w:caps/>
              </w:rPr>
              <w:t>email address</w:t>
            </w:r>
          </w:p>
        </w:tc>
        <w:tc>
          <w:tcPr>
            <w:tcW w:w="1659" w:type="dxa"/>
            <w:tcBorders>
              <w:top w:val="single" w:sz="4" w:space="0" w:color="auto"/>
              <w:left w:val="single" w:sz="4" w:space="0" w:color="auto"/>
              <w:bottom w:val="single" w:sz="4" w:space="0" w:color="auto"/>
              <w:right w:val="single" w:sz="4" w:space="0" w:color="auto"/>
              <w:tl2br w:val="nil"/>
              <w:tr2bl w:val="nil"/>
            </w:tcBorders>
            <w:shd w:val="clear" w:color="auto" w:fill="D9F2D0"/>
            <w:tcMar>
              <w:top w:w="113" w:type="dxa"/>
              <w:bottom w:w="113" w:type="dxa"/>
            </w:tcMar>
            <w:vAlign w:val="center"/>
          </w:tcPr>
          <w:p w14:paraId="1BF8E641" w14:textId="77777777" w:rsidR="00CC309F" w:rsidRPr="00AE7F6E" w:rsidRDefault="00CC309F" w:rsidP="00C24E9A">
            <w:pPr>
              <w:pStyle w:val="1bodycopy"/>
              <w:jc w:val="center"/>
              <w:rPr>
                <w:caps/>
              </w:rPr>
            </w:pPr>
            <w:r w:rsidRPr="00AE7F6E">
              <w:rPr>
                <w:caps/>
              </w:rPr>
              <w:t>is this your current employer?</w:t>
            </w:r>
          </w:p>
        </w:tc>
      </w:tr>
      <w:tr w:rsidR="00CC309F" w14:paraId="75DBC211" w14:textId="77777777" w:rsidTr="00C24E9A">
        <w:tc>
          <w:tcPr>
            <w:tcW w:w="1651" w:type="dxa"/>
            <w:tcBorders>
              <w:top w:val="single" w:sz="4" w:space="0" w:color="auto"/>
              <w:left w:val="single" w:sz="4" w:space="0" w:color="auto"/>
              <w:bottom w:val="single" w:sz="4" w:space="0" w:color="auto"/>
              <w:right w:val="single" w:sz="4" w:space="0" w:color="auto"/>
            </w:tcBorders>
            <w:tcMar>
              <w:top w:w="113" w:type="dxa"/>
              <w:bottom w:w="113" w:type="dxa"/>
            </w:tcMar>
          </w:tcPr>
          <w:p w14:paraId="1CE6BC9C" w14:textId="77777777" w:rsidR="00CC309F" w:rsidRDefault="00CC309F" w:rsidP="00C24E9A">
            <w:pPr>
              <w:pStyle w:val="1bodycopy"/>
            </w:pPr>
          </w:p>
        </w:tc>
        <w:tc>
          <w:tcPr>
            <w:tcW w:w="1683" w:type="dxa"/>
            <w:tcBorders>
              <w:top w:val="single" w:sz="4" w:space="0" w:color="auto"/>
              <w:left w:val="single" w:sz="4" w:space="0" w:color="auto"/>
              <w:bottom w:val="single" w:sz="4" w:space="0" w:color="auto"/>
              <w:right w:val="single" w:sz="4" w:space="0" w:color="auto"/>
            </w:tcBorders>
            <w:tcMar>
              <w:top w:w="113" w:type="dxa"/>
              <w:bottom w:w="113" w:type="dxa"/>
            </w:tcMar>
          </w:tcPr>
          <w:p w14:paraId="5ADE7D12" w14:textId="77777777" w:rsidR="00CC309F" w:rsidRDefault="00CC309F" w:rsidP="00C24E9A">
            <w:pPr>
              <w:pStyle w:val="1bodycopy"/>
            </w:pPr>
          </w:p>
        </w:tc>
        <w:tc>
          <w:tcPr>
            <w:tcW w:w="1656" w:type="dxa"/>
            <w:tcBorders>
              <w:top w:val="single" w:sz="4" w:space="0" w:color="auto"/>
              <w:left w:val="single" w:sz="4" w:space="0" w:color="auto"/>
              <w:bottom w:val="single" w:sz="4" w:space="0" w:color="auto"/>
              <w:right w:val="single" w:sz="4" w:space="0" w:color="auto"/>
            </w:tcBorders>
            <w:tcMar>
              <w:top w:w="113" w:type="dxa"/>
              <w:bottom w:w="113" w:type="dxa"/>
            </w:tcMar>
          </w:tcPr>
          <w:p w14:paraId="2470F18F" w14:textId="77777777" w:rsidR="00CC309F" w:rsidRDefault="00CC309F" w:rsidP="00C24E9A">
            <w:pPr>
              <w:pStyle w:val="1bodycopy"/>
            </w:pPr>
          </w:p>
        </w:tc>
        <w:tc>
          <w:tcPr>
            <w:tcW w:w="1656" w:type="dxa"/>
            <w:tcBorders>
              <w:top w:val="single" w:sz="4" w:space="0" w:color="auto"/>
              <w:left w:val="single" w:sz="4" w:space="0" w:color="auto"/>
              <w:bottom w:val="single" w:sz="4" w:space="0" w:color="auto"/>
              <w:right w:val="single" w:sz="4" w:space="0" w:color="auto"/>
            </w:tcBorders>
            <w:tcMar>
              <w:top w:w="113" w:type="dxa"/>
              <w:bottom w:w="113" w:type="dxa"/>
            </w:tcMar>
          </w:tcPr>
          <w:p w14:paraId="1BEFC282" w14:textId="77777777" w:rsidR="00CC309F" w:rsidRDefault="00CC309F" w:rsidP="00C24E9A">
            <w:pPr>
              <w:pStyle w:val="1bodycopy"/>
            </w:pPr>
          </w:p>
        </w:tc>
        <w:tc>
          <w:tcPr>
            <w:tcW w:w="1657" w:type="dxa"/>
            <w:tcBorders>
              <w:top w:val="single" w:sz="4" w:space="0" w:color="auto"/>
              <w:left w:val="single" w:sz="4" w:space="0" w:color="auto"/>
              <w:bottom w:val="single" w:sz="4" w:space="0" w:color="auto"/>
              <w:right w:val="single" w:sz="4" w:space="0" w:color="auto"/>
            </w:tcBorders>
            <w:tcMar>
              <w:top w:w="113" w:type="dxa"/>
              <w:bottom w:w="113" w:type="dxa"/>
            </w:tcMar>
          </w:tcPr>
          <w:p w14:paraId="5805BA9C" w14:textId="77777777" w:rsidR="00CC309F" w:rsidRDefault="00CC309F" w:rsidP="00C24E9A">
            <w:pPr>
              <w:pStyle w:val="1bodycopy"/>
            </w:pPr>
          </w:p>
        </w:tc>
        <w:tc>
          <w:tcPr>
            <w:tcW w:w="1659" w:type="dxa"/>
            <w:tcBorders>
              <w:top w:val="single" w:sz="4" w:space="0" w:color="auto"/>
              <w:left w:val="single" w:sz="4" w:space="0" w:color="auto"/>
              <w:bottom w:val="single" w:sz="4" w:space="0" w:color="auto"/>
              <w:right w:val="single" w:sz="4" w:space="0" w:color="auto"/>
            </w:tcBorders>
            <w:tcMar>
              <w:top w:w="113" w:type="dxa"/>
              <w:bottom w:w="113" w:type="dxa"/>
            </w:tcMar>
          </w:tcPr>
          <w:p w14:paraId="6ED4D427" w14:textId="77777777" w:rsidR="00CC309F" w:rsidRDefault="00CC309F" w:rsidP="00C24E9A">
            <w:pPr>
              <w:pStyle w:val="1bodycopy"/>
            </w:pPr>
          </w:p>
        </w:tc>
      </w:tr>
      <w:tr w:rsidR="00CC309F" w14:paraId="10A926FD" w14:textId="77777777" w:rsidTr="00C24E9A">
        <w:tc>
          <w:tcPr>
            <w:tcW w:w="1651" w:type="dxa"/>
            <w:tcBorders>
              <w:top w:val="single" w:sz="4" w:space="0" w:color="auto"/>
              <w:bottom w:val="single" w:sz="4" w:space="0" w:color="auto"/>
            </w:tcBorders>
            <w:tcMar>
              <w:top w:w="113" w:type="dxa"/>
              <w:bottom w:w="113" w:type="dxa"/>
            </w:tcMar>
          </w:tcPr>
          <w:p w14:paraId="0AB10795" w14:textId="77777777" w:rsidR="00CC309F" w:rsidRDefault="00CC309F" w:rsidP="00C24E9A">
            <w:pPr>
              <w:pStyle w:val="1bodycopy"/>
            </w:pPr>
          </w:p>
        </w:tc>
        <w:tc>
          <w:tcPr>
            <w:tcW w:w="1683" w:type="dxa"/>
            <w:tcBorders>
              <w:top w:val="single" w:sz="4" w:space="0" w:color="auto"/>
              <w:bottom w:val="single" w:sz="4" w:space="0" w:color="auto"/>
            </w:tcBorders>
            <w:tcMar>
              <w:top w:w="113" w:type="dxa"/>
              <w:bottom w:w="113" w:type="dxa"/>
            </w:tcMar>
          </w:tcPr>
          <w:p w14:paraId="447C86EA" w14:textId="77777777" w:rsidR="00CC309F" w:rsidRDefault="00CC309F" w:rsidP="00C24E9A">
            <w:pPr>
              <w:pStyle w:val="1bodycopy"/>
            </w:pPr>
          </w:p>
        </w:tc>
        <w:tc>
          <w:tcPr>
            <w:tcW w:w="1656" w:type="dxa"/>
            <w:tcBorders>
              <w:top w:val="single" w:sz="4" w:space="0" w:color="auto"/>
              <w:bottom w:val="single" w:sz="4" w:space="0" w:color="auto"/>
            </w:tcBorders>
            <w:tcMar>
              <w:top w:w="113" w:type="dxa"/>
              <w:bottom w:w="113" w:type="dxa"/>
            </w:tcMar>
          </w:tcPr>
          <w:p w14:paraId="7850AA27" w14:textId="77777777" w:rsidR="00CC309F" w:rsidRDefault="00CC309F" w:rsidP="00C24E9A">
            <w:pPr>
              <w:pStyle w:val="1bodycopy"/>
            </w:pPr>
          </w:p>
        </w:tc>
        <w:tc>
          <w:tcPr>
            <w:tcW w:w="1656" w:type="dxa"/>
            <w:tcBorders>
              <w:top w:val="single" w:sz="4" w:space="0" w:color="auto"/>
              <w:bottom w:val="single" w:sz="4" w:space="0" w:color="auto"/>
            </w:tcBorders>
            <w:tcMar>
              <w:top w:w="113" w:type="dxa"/>
              <w:bottom w:w="113" w:type="dxa"/>
            </w:tcMar>
          </w:tcPr>
          <w:p w14:paraId="499C90A1" w14:textId="77777777" w:rsidR="00CC309F" w:rsidRDefault="00CC309F" w:rsidP="00C24E9A">
            <w:pPr>
              <w:pStyle w:val="1bodycopy"/>
            </w:pPr>
          </w:p>
        </w:tc>
        <w:tc>
          <w:tcPr>
            <w:tcW w:w="1657" w:type="dxa"/>
            <w:tcBorders>
              <w:top w:val="single" w:sz="4" w:space="0" w:color="auto"/>
              <w:bottom w:val="single" w:sz="4" w:space="0" w:color="auto"/>
            </w:tcBorders>
            <w:tcMar>
              <w:top w:w="113" w:type="dxa"/>
              <w:bottom w:w="113" w:type="dxa"/>
            </w:tcMar>
          </w:tcPr>
          <w:p w14:paraId="16655113" w14:textId="77777777" w:rsidR="00CC309F" w:rsidRDefault="00CC309F" w:rsidP="00C24E9A">
            <w:pPr>
              <w:pStyle w:val="1bodycopy"/>
            </w:pPr>
          </w:p>
        </w:tc>
        <w:tc>
          <w:tcPr>
            <w:tcW w:w="1659" w:type="dxa"/>
            <w:tcBorders>
              <w:top w:val="single" w:sz="4" w:space="0" w:color="auto"/>
              <w:bottom w:val="single" w:sz="4" w:space="0" w:color="auto"/>
            </w:tcBorders>
            <w:tcMar>
              <w:top w:w="113" w:type="dxa"/>
              <w:bottom w:w="113" w:type="dxa"/>
            </w:tcMar>
          </w:tcPr>
          <w:p w14:paraId="47E3FE8C" w14:textId="77777777" w:rsidR="00CC309F" w:rsidRDefault="00CC309F" w:rsidP="00C24E9A">
            <w:pPr>
              <w:pStyle w:val="1bodycopy"/>
            </w:pPr>
          </w:p>
        </w:tc>
      </w:tr>
      <w:tr w:rsidR="00CC309F" w14:paraId="48C2FA5A" w14:textId="77777777" w:rsidTr="00C24E9A">
        <w:tc>
          <w:tcPr>
            <w:tcW w:w="9962" w:type="dxa"/>
            <w:gridSpan w:val="6"/>
            <w:tcBorders>
              <w:top w:val="single" w:sz="4" w:space="0" w:color="auto"/>
              <w:left w:val="single" w:sz="4" w:space="0" w:color="auto"/>
              <w:bottom w:val="single" w:sz="4" w:space="0" w:color="auto"/>
              <w:right w:val="single" w:sz="4" w:space="0" w:color="auto"/>
            </w:tcBorders>
            <w:tcMar>
              <w:top w:w="113" w:type="dxa"/>
              <w:bottom w:w="113" w:type="dxa"/>
            </w:tcMar>
          </w:tcPr>
          <w:p w14:paraId="4449817D" w14:textId="77777777" w:rsidR="00CC309F" w:rsidRDefault="00CC309F" w:rsidP="00C24E9A">
            <w:pPr>
              <w:pStyle w:val="1bodycopy"/>
            </w:pPr>
            <w:r>
              <w:t>If either of your referees knows you by a different name, please state:</w:t>
            </w:r>
          </w:p>
          <w:p w14:paraId="52F9807C" w14:textId="77777777" w:rsidR="00CC309F" w:rsidRPr="00AE7F6E" w:rsidRDefault="00CC309F" w:rsidP="00C24E9A">
            <w:pPr>
              <w:pStyle w:val="1bodycopy"/>
              <w:rPr>
                <w:b/>
                <w:bCs/>
              </w:rPr>
            </w:pPr>
            <w:r w:rsidRPr="00AE7F6E">
              <w:rPr>
                <w:b/>
                <w:bCs/>
              </w:rPr>
              <w:t>If you do</w:t>
            </w:r>
            <w:r>
              <w:rPr>
                <w:b/>
                <w:bCs/>
              </w:rPr>
              <w:t xml:space="preserve"> no</w:t>
            </w:r>
            <w:r w:rsidRPr="00AE7F6E">
              <w:rPr>
                <w:b/>
                <w:bCs/>
              </w:rPr>
              <w:t>t wish us to contact your referees prior to the interview (after shortlisting), please provide a reason why:</w:t>
            </w:r>
          </w:p>
        </w:tc>
      </w:tr>
      <w:tr w:rsidR="00CC309F" w14:paraId="73B1FD5F" w14:textId="77777777" w:rsidTr="00C24E9A">
        <w:tc>
          <w:tcPr>
            <w:tcW w:w="9962" w:type="dxa"/>
            <w:gridSpan w:val="6"/>
            <w:tcBorders>
              <w:top w:val="single" w:sz="4" w:space="0" w:color="auto"/>
              <w:left w:val="single" w:sz="4" w:space="0" w:color="auto"/>
              <w:bottom w:val="single" w:sz="4" w:space="0" w:color="auto"/>
              <w:right w:val="single" w:sz="4" w:space="0" w:color="auto"/>
            </w:tcBorders>
            <w:tcMar>
              <w:top w:w="113" w:type="dxa"/>
              <w:bottom w:w="113" w:type="dxa"/>
            </w:tcMar>
          </w:tcPr>
          <w:p w14:paraId="7B0B1859" w14:textId="77777777" w:rsidR="00CC309F" w:rsidRDefault="00CC309F" w:rsidP="00C24E9A">
            <w:pPr>
              <w:pStyle w:val="1bodycopy"/>
            </w:pPr>
          </w:p>
        </w:tc>
      </w:tr>
    </w:tbl>
    <w:p w14:paraId="0E522D36" w14:textId="77777777" w:rsidR="00CC309F" w:rsidRDefault="00CC309F" w:rsidP="00CC309F">
      <w:pPr>
        <w:pStyle w:val="1bodycopy"/>
      </w:pPr>
    </w:p>
    <w:p w14:paraId="019D224C" w14:textId="77777777" w:rsidR="00CC309F" w:rsidRDefault="00CC309F" w:rsidP="00CC309F">
      <w:pPr>
        <w:pStyle w:val="2Subheadpink"/>
      </w:pPr>
    </w:p>
    <w:p w14:paraId="04398180" w14:textId="77777777" w:rsidR="00CC309F" w:rsidRPr="00AE7F6E" w:rsidRDefault="00CC309F" w:rsidP="00CC309F">
      <w:pPr>
        <w:pStyle w:val="2Subheadpink"/>
        <w:rPr>
          <w:rFonts w:ascii="Abadi Extra Light" w:hAnsi="Abadi Extra Light"/>
          <w:color w:val="275317"/>
          <w:sz w:val="40"/>
          <w:szCs w:val="40"/>
        </w:rPr>
      </w:pPr>
      <w:r w:rsidRPr="00AE7F6E">
        <w:rPr>
          <w:rFonts w:ascii="Abadi Extra Light" w:hAnsi="Abadi Extra Light"/>
          <w:color w:val="275317"/>
          <w:sz w:val="40"/>
          <w:szCs w:val="40"/>
        </w:rPr>
        <w:t>Equalities monitoring</w:t>
      </w:r>
    </w:p>
    <w:p w14:paraId="2D29AE58" w14:textId="77777777" w:rsidR="00CC309F" w:rsidRDefault="00CC309F" w:rsidP="00CC309F">
      <w:pPr>
        <w:pStyle w:val="1bodycopy"/>
      </w:pPr>
      <w: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331236B3" w14:textId="77777777" w:rsidR="00CC309F" w:rsidRDefault="00CC309F" w:rsidP="00CC309F">
      <w:pPr>
        <w:pStyle w:val="1bodycopy"/>
      </w:pPr>
      <w:r>
        <w:t xml:space="preserve">This information </w:t>
      </w:r>
      <w:r w:rsidRPr="00DC551A">
        <w:rPr>
          <w:b/>
        </w:rPr>
        <w:t xml:space="preserve">will not </w:t>
      </w:r>
      <w: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83"/>
        <w:gridCol w:w="1625"/>
        <w:gridCol w:w="617"/>
        <w:gridCol w:w="618"/>
        <w:gridCol w:w="413"/>
        <w:gridCol w:w="204"/>
        <w:gridCol w:w="617"/>
        <w:gridCol w:w="616"/>
        <w:gridCol w:w="615"/>
        <w:gridCol w:w="616"/>
        <w:gridCol w:w="616"/>
      </w:tblGrid>
      <w:tr w:rsidR="00CC309F" w14:paraId="31654718" w14:textId="77777777" w:rsidTr="00C24E9A">
        <w:tc>
          <w:tcPr>
            <w:tcW w:w="9962" w:type="dxa"/>
            <w:gridSpan w:val="11"/>
            <w:tcBorders>
              <w:top w:val="nil"/>
              <w:left w:val="nil"/>
              <w:bottom w:val="nil"/>
              <w:right w:val="nil"/>
              <w:tl2br w:val="nil"/>
              <w:tr2bl w:val="nil"/>
            </w:tcBorders>
            <w:shd w:val="clear" w:color="auto" w:fill="D9F2D0"/>
            <w:tcMar>
              <w:top w:w="113" w:type="dxa"/>
              <w:bottom w:w="113" w:type="dxa"/>
            </w:tcMar>
          </w:tcPr>
          <w:p w14:paraId="5CC94B94" w14:textId="77777777" w:rsidR="00CC309F" w:rsidRPr="00AE7F6E" w:rsidRDefault="00CC309F" w:rsidP="00C24E9A">
            <w:pPr>
              <w:pStyle w:val="1bodycopy"/>
              <w:rPr>
                <w:caps/>
              </w:rPr>
            </w:pPr>
            <w:r w:rsidRPr="00AE7F6E">
              <w:rPr>
                <w:caps/>
              </w:rPr>
              <w:t>equalities monitoring information</w:t>
            </w:r>
          </w:p>
        </w:tc>
      </w:tr>
      <w:tr w:rsidR="00CC309F" w14:paraId="1FBBC490" w14:textId="77777777" w:rsidTr="00C24E9A">
        <w:trPr>
          <w:trHeight w:val="173"/>
        </w:trPr>
        <w:tc>
          <w:tcPr>
            <w:tcW w:w="4981" w:type="dxa"/>
            <w:gridSpan w:val="2"/>
            <w:vMerge w:val="restart"/>
            <w:tcMar>
              <w:top w:w="113" w:type="dxa"/>
              <w:bottom w:w="113" w:type="dxa"/>
            </w:tcMar>
            <w:vAlign w:val="center"/>
          </w:tcPr>
          <w:p w14:paraId="1565291B" w14:textId="77777777" w:rsidR="00CC309F" w:rsidRPr="002B31A9" w:rsidRDefault="00CC309F" w:rsidP="00C24E9A">
            <w:pPr>
              <w:pStyle w:val="1bodycopy"/>
              <w:rPr>
                <w:rFonts w:cs="Arial"/>
                <w:b/>
              </w:rPr>
            </w:pPr>
            <w:r w:rsidRPr="002B31A9">
              <w:rPr>
                <w:rFonts w:cs="Arial"/>
                <w:b/>
              </w:rPr>
              <w:lastRenderedPageBreak/>
              <w:t>What is your date of birth?</w:t>
            </w:r>
          </w:p>
        </w:tc>
        <w:tc>
          <w:tcPr>
            <w:tcW w:w="622" w:type="dxa"/>
            <w:shd w:val="clear" w:color="auto" w:fill="DCE7F5"/>
            <w:tcMar>
              <w:top w:w="113" w:type="dxa"/>
              <w:bottom w:w="113" w:type="dxa"/>
            </w:tcMar>
            <w:vAlign w:val="center"/>
          </w:tcPr>
          <w:p w14:paraId="64E6ABED" w14:textId="77777777" w:rsidR="00CC309F" w:rsidRPr="00635BF8" w:rsidRDefault="00CC309F" w:rsidP="00C24E9A">
            <w:pPr>
              <w:pStyle w:val="1bodycopy"/>
              <w:jc w:val="center"/>
              <w:rPr>
                <w:b/>
              </w:rPr>
            </w:pPr>
            <w:r w:rsidRPr="00635BF8">
              <w:rPr>
                <w:b/>
              </w:rPr>
              <w:t>D</w:t>
            </w:r>
          </w:p>
        </w:tc>
        <w:tc>
          <w:tcPr>
            <w:tcW w:w="623" w:type="dxa"/>
            <w:shd w:val="clear" w:color="auto" w:fill="DCE7F5"/>
            <w:tcMar>
              <w:top w:w="113" w:type="dxa"/>
              <w:bottom w:w="113" w:type="dxa"/>
            </w:tcMar>
            <w:vAlign w:val="center"/>
          </w:tcPr>
          <w:p w14:paraId="005E8901" w14:textId="77777777" w:rsidR="00CC309F" w:rsidRPr="00635BF8" w:rsidRDefault="00CC309F" w:rsidP="00C24E9A">
            <w:pPr>
              <w:pStyle w:val="1bodycopy"/>
              <w:jc w:val="center"/>
              <w:rPr>
                <w:b/>
              </w:rPr>
            </w:pPr>
            <w:r w:rsidRPr="00635BF8">
              <w:rPr>
                <w:b/>
              </w:rPr>
              <w:t>D</w:t>
            </w:r>
          </w:p>
        </w:tc>
        <w:tc>
          <w:tcPr>
            <w:tcW w:w="622" w:type="dxa"/>
            <w:gridSpan w:val="2"/>
            <w:shd w:val="clear" w:color="auto" w:fill="DCE7F5"/>
            <w:tcMar>
              <w:top w:w="113" w:type="dxa"/>
              <w:bottom w:w="113" w:type="dxa"/>
            </w:tcMar>
            <w:vAlign w:val="center"/>
          </w:tcPr>
          <w:p w14:paraId="45BAA00A" w14:textId="77777777" w:rsidR="00CC309F" w:rsidRPr="00635BF8" w:rsidRDefault="00CC309F" w:rsidP="00C24E9A">
            <w:pPr>
              <w:pStyle w:val="1bodycopy"/>
              <w:jc w:val="center"/>
              <w:rPr>
                <w:b/>
              </w:rPr>
            </w:pPr>
            <w:r w:rsidRPr="00635BF8">
              <w:rPr>
                <w:b/>
              </w:rPr>
              <w:t>M</w:t>
            </w:r>
          </w:p>
        </w:tc>
        <w:tc>
          <w:tcPr>
            <w:tcW w:w="623" w:type="dxa"/>
            <w:shd w:val="clear" w:color="auto" w:fill="DCE7F5"/>
            <w:tcMar>
              <w:top w:w="113" w:type="dxa"/>
              <w:bottom w:w="113" w:type="dxa"/>
            </w:tcMar>
            <w:vAlign w:val="center"/>
          </w:tcPr>
          <w:p w14:paraId="239A6DB6" w14:textId="77777777" w:rsidR="00CC309F" w:rsidRPr="00635BF8" w:rsidRDefault="00CC309F" w:rsidP="00C24E9A">
            <w:pPr>
              <w:pStyle w:val="1bodycopy"/>
              <w:jc w:val="center"/>
              <w:rPr>
                <w:b/>
              </w:rPr>
            </w:pPr>
            <w:r w:rsidRPr="00635BF8">
              <w:rPr>
                <w:b/>
              </w:rPr>
              <w:t>M</w:t>
            </w:r>
          </w:p>
        </w:tc>
        <w:tc>
          <w:tcPr>
            <w:tcW w:w="623" w:type="dxa"/>
            <w:shd w:val="clear" w:color="auto" w:fill="DCE7F5"/>
            <w:tcMar>
              <w:top w:w="113" w:type="dxa"/>
              <w:bottom w:w="113" w:type="dxa"/>
            </w:tcMar>
            <w:vAlign w:val="center"/>
          </w:tcPr>
          <w:p w14:paraId="766FAB51" w14:textId="77777777" w:rsidR="00CC309F" w:rsidRPr="00635BF8" w:rsidRDefault="00CC309F" w:rsidP="00C24E9A">
            <w:pPr>
              <w:pStyle w:val="1bodycopy"/>
              <w:jc w:val="center"/>
              <w:rPr>
                <w:b/>
              </w:rPr>
            </w:pPr>
            <w:r w:rsidRPr="00635BF8">
              <w:rPr>
                <w:b/>
              </w:rPr>
              <w:t>Y</w:t>
            </w:r>
          </w:p>
        </w:tc>
        <w:tc>
          <w:tcPr>
            <w:tcW w:w="622" w:type="dxa"/>
            <w:shd w:val="clear" w:color="auto" w:fill="DCE7F5"/>
            <w:tcMar>
              <w:top w:w="113" w:type="dxa"/>
              <w:bottom w:w="113" w:type="dxa"/>
            </w:tcMar>
            <w:vAlign w:val="center"/>
          </w:tcPr>
          <w:p w14:paraId="350C3837" w14:textId="77777777" w:rsidR="00CC309F" w:rsidRPr="00635BF8" w:rsidRDefault="00CC309F" w:rsidP="00C24E9A">
            <w:pPr>
              <w:pStyle w:val="1bodycopy"/>
              <w:jc w:val="center"/>
              <w:rPr>
                <w:b/>
              </w:rPr>
            </w:pPr>
            <w:r w:rsidRPr="00635BF8">
              <w:rPr>
                <w:b/>
              </w:rPr>
              <w:t>Y</w:t>
            </w:r>
          </w:p>
        </w:tc>
        <w:tc>
          <w:tcPr>
            <w:tcW w:w="623" w:type="dxa"/>
            <w:shd w:val="clear" w:color="auto" w:fill="DCE7F5"/>
            <w:tcMar>
              <w:top w:w="113" w:type="dxa"/>
              <w:bottom w:w="113" w:type="dxa"/>
            </w:tcMar>
            <w:vAlign w:val="center"/>
          </w:tcPr>
          <w:p w14:paraId="30D55E23" w14:textId="77777777" w:rsidR="00CC309F" w:rsidRPr="00635BF8" w:rsidRDefault="00CC309F" w:rsidP="00C24E9A">
            <w:pPr>
              <w:pStyle w:val="1bodycopy"/>
              <w:jc w:val="center"/>
              <w:rPr>
                <w:b/>
              </w:rPr>
            </w:pPr>
            <w:r w:rsidRPr="00635BF8">
              <w:rPr>
                <w:b/>
              </w:rPr>
              <w:t>Y</w:t>
            </w:r>
          </w:p>
        </w:tc>
        <w:tc>
          <w:tcPr>
            <w:tcW w:w="623" w:type="dxa"/>
            <w:shd w:val="clear" w:color="auto" w:fill="DCE7F5"/>
            <w:tcMar>
              <w:top w:w="113" w:type="dxa"/>
              <w:bottom w:w="113" w:type="dxa"/>
            </w:tcMar>
            <w:vAlign w:val="center"/>
          </w:tcPr>
          <w:p w14:paraId="04893B7C" w14:textId="77777777" w:rsidR="00CC309F" w:rsidRPr="00635BF8" w:rsidRDefault="00CC309F" w:rsidP="00C24E9A">
            <w:pPr>
              <w:pStyle w:val="1bodycopy"/>
              <w:jc w:val="center"/>
              <w:rPr>
                <w:b/>
              </w:rPr>
            </w:pPr>
            <w:r w:rsidRPr="00635BF8">
              <w:rPr>
                <w:b/>
              </w:rPr>
              <w:t>Y</w:t>
            </w:r>
          </w:p>
        </w:tc>
      </w:tr>
      <w:tr w:rsidR="00CC309F" w14:paraId="73F98363" w14:textId="77777777" w:rsidTr="00C24E9A">
        <w:trPr>
          <w:trHeight w:val="172"/>
        </w:trPr>
        <w:tc>
          <w:tcPr>
            <w:tcW w:w="4981" w:type="dxa"/>
            <w:gridSpan w:val="2"/>
            <w:vMerge/>
            <w:tcMar>
              <w:top w:w="113" w:type="dxa"/>
              <w:bottom w:w="113" w:type="dxa"/>
            </w:tcMar>
            <w:vAlign w:val="center"/>
          </w:tcPr>
          <w:p w14:paraId="01708ADA" w14:textId="77777777" w:rsidR="00CC309F" w:rsidRPr="002B31A9" w:rsidRDefault="00CC309F" w:rsidP="00C24E9A">
            <w:pPr>
              <w:pStyle w:val="1bodycopy"/>
              <w:rPr>
                <w:rFonts w:cs="Arial"/>
              </w:rPr>
            </w:pPr>
          </w:p>
        </w:tc>
        <w:tc>
          <w:tcPr>
            <w:tcW w:w="622" w:type="dxa"/>
            <w:tcMar>
              <w:top w:w="113" w:type="dxa"/>
              <w:bottom w:w="113" w:type="dxa"/>
            </w:tcMar>
          </w:tcPr>
          <w:p w14:paraId="558B8C0F" w14:textId="77777777" w:rsidR="00CC309F" w:rsidRDefault="00CC309F" w:rsidP="00C24E9A">
            <w:pPr>
              <w:pStyle w:val="1bodycopy"/>
            </w:pPr>
          </w:p>
        </w:tc>
        <w:tc>
          <w:tcPr>
            <w:tcW w:w="623" w:type="dxa"/>
            <w:tcMar>
              <w:top w:w="113" w:type="dxa"/>
              <w:bottom w:w="113" w:type="dxa"/>
            </w:tcMar>
          </w:tcPr>
          <w:p w14:paraId="6589047F" w14:textId="77777777" w:rsidR="00CC309F" w:rsidRDefault="00CC309F" w:rsidP="00C24E9A">
            <w:pPr>
              <w:pStyle w:val="1bodycopy"/>
            </w:pPr>
          </w:p>
        </w:tc>
        <w:tc>
          <w:tcPr>
            <w:tcW w:w="622" w:type="dxa"/>
            <w:gridSpan w:val="2"/>
            <w:tcMar>
              <w:top w:w="113" w:type="dxa"/>
              <w:bottom w:w="113" w:type="dxa"/>
            </w:tcMar>
          </w:tcPr>
          <w:p w14:paraId="547E7AC4" w14:textId="77777777" w:rsidR="00CC309F" w:rsidRDefault="00CC309F" w:rsidP="00C24E9A">
            <w:pPr>
              <w:pStyle w:val="1bodycopy"/>
            </w:pPr>
          </w:p>
        </w:tc>
        <w:tc>
          <w:tcPr>
            <w:tcW w:w="623" w:type="dxa"/>
            <w:tcMar>
              <w:top w:w="113" w:type="dxa"/>
              <w:bottom w:w="113" w:type="dxa"/>
            </w:tcMar>
          </w:tcPr>
          <w:p w14:paraId="133889FF" w14:textId="77777777" w:rsidR="00CC309F" w:rsidRDefault="00CC309F" w:rsidP="00C24E9A">
            <w:pPr>
              <w:pStyle w:val="1bodycopy"/>
            </w:pPr>
          </w:p>
        </w:tc>
        <w:tc>
          <w:tcPr>
            <w:tcW w:w="623" w:type="dxa"/>
            <w:tcMar>
              <w:top w:w="113" w:type="dxa"/>
              <w:bottom w:w="113" w:type="dxa"/>
            </w:tcMar>
          </w:tcPr>
          <w:p w14:paraId="7B12B87A" w14:textId="77777777" w:rsidR="00CC309F" w:rsidRDefault="00CC309F" w:rsidP="00C24E9A">
            <w:pPr>
              <w:pStyle w:val="1bodycopy"/>
            </w:pPr>
          </w:p>
        </w:tc>
        <w:tc>
          <w:tcPr>
            <w:tcW w:w="622" w:type="dxa"/>
            <w:tcMar>
              <w:top w:w="113" w:type="dxa"/>
              <w:bottom w:w="113" w:type="dxa"/>
            </w:tcMar>
          </w:tcPr>
          <w:p w14:paraId="183C0D0B" w14:textId="77777777" w:rsidR="00CC309F" w:rsidRDefault="00CC309F" w:rsidP="00C24E9A">
            <w:pPr>
              <w:pStyle w:val="1bodycopy"/>
            </w:pPr>
          </w:p>
        </w:tc>
        <w:tc>
          <w:tcPr>
            <w:tcW w:w="623" w:type="dxa"/>
            <w:tcMar>
              <w:top w:w="113" w:type="dxa"/>
              <w:bottom w:w="113" w:type="dxa"/>
            </w:tcMar>
          </w:tcPr>
          <w:p w14:paraId="52CD280D" w14:textId="77777777" w:rsidR="00CC309F" w:rsidRDefault="00CC309F" w:rsidP="00C24E9A">
            <w:pPr>
              <w:pStyle w:val="1bodycopy"/>
            </w:pPr>
          </w:p>
        </w:tc>
        <w:tc>
          <w:tcPr>
            <w:tcW w:w="623" w:type="dxa"/>
            <w:tcMar>
              <w:top w:w="113" w:type="dxa"/>
              <w:bottom w:w="113" w:type="dxa"/>
            </w:tcMar>
          </w:tcPr>
          <w:p w14:paraId="23865863" w14:textId="77777777" w:rsidR="00CC309F" w:rsidRDefault="00CC309F" w:rsidP="00C24E9A">
            <w:pPr>
              <w:pStyle w:val="1bodycopy"/>
            </w:pPr>
          </w:p>
        </w:tc>
      </w:tr>
      <w:tr w:rsidR="00CC309F" w14:paraId="5D11528B" w14:textId="77777777" w:rsidTr="00C24E9A">
        <w:tc>
          <w:tcPr>
            <w:tcW w:w="4981" w:type="dxa"/>
            <w:gridSpan w:val="2"/>
            <w:tcMar>
              <w:top w:w="113" w:type="dxa"/>
              <w:bottom w:w="113" w:type="dxa"/>
            </w:tcMar>
            <w:vAlign w:val="center"/>
          </w:tcPr>
          <w:p w14:paraId="46325A5C" w14:textId="77777777" w:rsidR="00CC309F" w:rsidRPr="002B31A9" w:rsidRDefault="00CC309F" w:rsidP="00C24E9A">
            <w:pPr>
              <w:pStyle w:val="1bodycopy"/>
              <w:rPr>
                <w:rFonts w:cs="Arial"/>
                <w:b/>
              </w:rPr>
            </w:pPr>
            <w:r w:rsidRPr="002B31A9">
              <w:rPr>
                <w:rFonts w:cs="Arial"/>
                <w:b/>
              </w:rPr>
              <w:t>What is your sex?</w:t>
            </w:r>
          </w:p>
        </w:tc>
        <w:tc>
          <w:tcPr>
            <w:tcW w:w="4981" w:type="dxa"/>
            <w:gridSpan w:val="9"/>
            <w:tcMar>
              <w:top w:w="113" w:type="dxa"/>
              <w:bottom w:w="113" w:type="dxa"/>
            </w:tcMar>
            <w:vAlign w:val="center"/>
          </w:tcPr>
          <w:p w14:paraId="14C15CC2" w14:textId="77777777" w:rsidR="00CC309F" w:rsidRPr="002B31A9" w:rsidRDefault="00CC309F" w:rsidP="00C24E9A">
            <w:pPr>
              <w:spacing w:line="360"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 xml:space="preserve">Male                             </w:t>
            </w:r>
          </w:p>
          <w:p w14:paraId="59103014" w14:textId="77777777" w:rsidR="00CC309F" w:rsidRPr="002B31A9" w:rsidRDefault="00CC309F" w:rsidP="00C24E9A">
            <w:pPr>
              <w:pStyle w:val="1bodycopy"/>
              <w:spacing w:after="0" w:line="360" w:lineRule="auto"/>
              <w:rPr>
                <w:rFonts w:cs="Arial"/>
              </w:rPr>
            </w:pPr>
            <w:r w:rsidRPr="002B31A9">
              <w:rPr>
                <w:rFonts w:ascii="Segoe UI Symbol" w:eastAsia="MS Gothic" w:hAnsi="Segoe UI Symbol" w:cs="Segoe UI Symbol"/>
                <w:szCs w:val="20"/>
                <w:lang w:val="en-GB"/>
              </w:rPr>
              <w:t>☐</w:t>
            </w:r>
            <w:r w:rsidRPr="002B31A9">
              <w:rPr>
                <w:rFonts w:eastAsia="MS Gothic" w:cs="Arial"/>
                <w:szCs w:val="20"/>
                <w:lang w:val="en-GB"/>
              </w:rPr>
              <w:t xml:space="preserve"> </w:t>
            </w:r>
            <w:r w:rsidRPr="002B31A9">
              <w:rPr>
                <w:rFonts w:cs="Arial"/>
                <w:szCs w:val="20"/>
                <w:lang w:val="en-GB"/>
              </w:rPr>
              <w:t xml:space="preserve">Female                 </w:t>
            </w:r>
          </w:p>
        </w:tc>
      </w:tr>
      <w:tr w:rsidR="00CC309F" w14:paraId="6472FF8B" w14:textId="77777777" w:rsidTr="00C24E9A">
        <w:trPr>
          <w:trHeight w:val="1520"/>
        </w:trPr>
        <w:tc>
          <w:tcPr>
            <w:tcW w:w="4981" w:type="dxa"/>
            <w:gridSpan w:val="2"/>
            <w:tcMar>
              <w:top w:w="113" w:type="dxa"/>
              <w:bottom w:w="113" w:type="dxa"/>
            </w:tcMar>
            <w:vAlign w:val="center"/>
          </w:tcPr>
          <w:p w14:paraId="7C98922F" w14:textId="77777777" w:rsidR="00CC309F" w:rsidRPr="002B31A9" w:rsidRDefault="00CC309F" w:rsidP="00C24E9A">
            <w:pPr>
              <w:pStyle w:val="1bodycopy"/>
              <w:rPr>
                <w:rFonts w:cs="Arial"/>
                <w:b/>
              </w:rPr>
            </w:pPr>
            <w:r w:rsidRPr="002B31A9">
              <w:rPr>
                <w:rFonts w:cs="Arial"/>
                <w:b/>
              </w:rPr>
              <w:t>What gender are you?</w:t>
            </w:r>
          </w:p>
        </w:tc>
        <w:tc>
          <w:tcPr>
            <w:tcW w:w="4981" w:type="dxa"/>
            <w:gridSpan w:val="9"/>
            <w:tcMar>
              <w:top w:w="113" w:type="dxa"/>
              <w:bottom w:w="113" w:type="dxa"/>
            </w:tcMar>
            <w:vAlign w:val="center"/>
          </w:tcPr>
          <w:p w14:paraId="042D004D" w14:textId="77777777" w:rsidR="00CC309F" w:rsidRPr="002B31A9" w:rsidRDefault="00CC309F" w:rsidP="00C24E9A">
            <w:pPr>
              <w:spacing w:line="360"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Male</w:t>
            </w:r>
          </w:p>
          <w:p w14:paraId="4D713AC0" w14:textId="77777777" w:rsidR="00CC309F" w:rsidRPr="002B31A9" w:rsidRDefault="00CC309F" w:rsidP="00C24E9A">
            <w:pPr>
              <w:spacing w:line="360"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Female</w:t>
            </w:r>
          </w:p>
          <w:p w14:paraId="0BE7BB1C" w14:textId="77777777" w:rsidR="00CC309F" w:rsidRPr="002B31A9" w:rsidRDefault="00CC309F" w:rsidP="00C24E9A">
            <w:pPr>
              <w:spacing w:line="360"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Other</w:t>
            </w:r>
          </w:p>
          <w:p w14:paraId="5401CF1A" w14:textId="77777777" w:rsidR="00CC309F" w:rsidRPr="002B31A9" w:rsidRDefault="00CC309F" w:rsidP="00C24E9A">
            <w:pPr>
              <w:pStyle w:val="1bodycopy"/>
              <w:spacing w:after="0" w:line="360" w:lineRule="auto"/>
              <w:rPr>
                <w:rFonts w:cs="Arial"/>
              </w:rPr>
            </w:pPr>
            <w:r w:rsidRPr="002B31A9">
              <w:rPr>
                <w:rFonts w:ascii="Segoe UI Symbol" w:eastAsia="MS Gothic" w:hAnsi="Segoe UI Symbol" w:cs="Segoe UI Symbol"/>
                <w:szCs w:val="20"/>
                <w:lang w:val="en-GB"/>
              </w:rPr>
              <w:t>☐</w:t>
            </w:r>
            <w:r w:rsidRPr="002B31A9">
              <w:rPr>
                <w:rFonts w:eastAsia="MS Gothic" w:cs="Arial"/>
                <w:szCs w:val="20"/>
                <w:lang w:val="en-GB"/>
              </w:rPr>
              <w:t xml:space="preserve"> </w:t>
            </w:r>
            <w:r w:rsidRPr="002B31A9">
              <w:rPr>
                <w:rFonts w:cs="Arial"/>
                <w:szCs w:val="20"/>
                <w:lang w:val="en-GB"/>
              </w:rPr>
              <w:t>Prefer not to say</w:t>
            </w:r>
          </w:p>
        </w:tc>
      </w:tr>
      <w:tr w:rsidR="00CC309F" w14:paraId="0B062C92" w14:textId="77777777" w:rsidTr="00C24E9A">
        <w:tc>
          <w:tcPr>
            <w:tcW w:w="4981" w:type="dxa"/>
            <w:gridSpan w:val="2"/>
            <w:tcMar>
              <w:top w:w="113" w:type="dxa"/>
              <w:bottom w:w="113" w:type="dxa"/>
            </w:tcMar>
            <w:vAlign w:val="center"/>
          </w:tcPr>
          <w:p w14:paraId="2AC2754D" w14:textId="77777777" w:rsidR="00CC309F" w:rsidRPr="002B31A9" w:rsidRDefault="00CC309F" w:rsidP="00C24E9A">
            <w:pPr>
              <w:pStyle w:val="1bodycopy"/>
              <w:rPr>
                <w:rFonts w:cs="Arial"/>
                <w:b/>
              </w:rPr>
            </w:pPr>
            <w:r w:rsidRPr="002B31A9">
              <w:rPr>
                <w:rFonts w:cs="Arial"/>
                <w:b/>
              </w:rPr>
              <w:t>Do you identify as the gender you were assigned at birth?</w:t>
            </w:r>
          </w:p>
        </w:tc>
        <w:tc>
          <w:tcPr>
            <w:tcW w:w="4981" w:type="dxa"/>
            <w:gridSpan w:val="9"/>
            <w:tcMar>
              <w:top w:w="113" w:type="dxa"/>
              <w:bottom w:w="113" w:type="dxa"/>
            </w:tcMar>
          </w:tcPr>
          <w:p w14:paraId="011AE3D7" w14:textId="77777777" w:rsidR="00CC309F" w:rsidRPr="002B31A9" w:rsidRDefault="00CC309F" w:rsidP="00C24E9A">
            <w:pPr>
              <w:spacing w:line="360"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Yes</w:t>
            </w:r>
          </w:p>
          <w:p w14:paraId="7FA372E9" w14:textId="77777777" w:rsidR="00CC309F" w:rsidRPr="002B31A9" w:rsidRDefault="00CC309F" w:rsidP="00C24E9A">
            <w:pPr>
              <w:spacing w:line="360"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No</w:t>
            </w:r>
          </w:p>
          <w:p w14:paraId="3C7C639C" w14:textId="77777777" w:rsidR="00CC309F" w:rsidRPr="002B31A9" w:rsidRDefault="00CC309F" w:rsidP="00C24E9A">
            <w:pPr>
              <w:pStyle w:val="1bodycopy"/>
              <w:spacing w:after="0" w:line="360" w:lineRule="auto"/>
              <w:rPr>
                <w:rFonts w:cs="Arial"/>
              </w:rPr>
            </w:pPr>
            <w:r w:rsidRPr="002B31A9">
              <w:rPr>
                <w:rFonts w:ascii="Segoe UI Symbol" w:eastAsia="MS Gothic" w:hAnsi="Segoe UI Symbol" w:cs="Segoe UI Symbol"/>
                <w:szCs w:val="20"/>
                <w:lang w:val="en-GB"/>
              </w:rPr>
              <w:t>☐</w:t>
            </w:r>
            <w:r w:rsidRPr="002B31A9">
              <w:rPr>
                <w:rFonts w:eastAsia="MS Gothic" w:cs="Arial"/>
                <w:szCs w:val="20"/>
                <w:lang w:val="en-GB"/>
              </w:rPr>
              <w:t xml:space="preserve"> </w:t>
            </w:r>
            <w:r w:rsidRPr="002B31A9">
              <w:rPr>
                <w:rFonts w:cs="Arial"/>
                <w:szCs w:val="20"/>
                <w:lang w:val="en-GB"/>
              </w:rPr>
              <w:t>Prefer not to say</w:t>
            </w:r>
          </w:p>
        </w:tc>
      </w:tr>
      <w:tr w:rsidR="00CC309F" w14:paraId="21D4D6F3" w14:textId="77777777" w:rsidTr="00C24E9A">
        <w:tc>
          <w:tcPr>
            <w:tcW w:w="9962" w:type="dxa"/>
            <w:gridSpan w:val="11"/>
            <w:shd w:val="clear" w:color="auto" w:fill="DCE7F5"/>
            <w:tcMar>
              <w:top w:w="113" w:type="dxa"/>
              <w:bottom w:w="113" w:type="dxa"/>
            </w:tcMar>
            <w:vAlign w:val="center"/>
          </w:tcPr>
          <w:p w14:paraId="06E888CD" w14:textId="77777777" w:rsidR="00CC309F" w:rsidRPr="002B31A9" w:rsidRDefault="00CC309F" w:rsidP="00C24E9A">
            <w:pPr>
              <w:pStyle w:val="1bodycopy"/>
              <w:jc w:val="center"/>
              <w:rPr>
                <w:rFonts w:cs="Arial"/>
                <w:b/>
              </w:rPr>
            </w:pPr>
            <w:r w:rsidRPr="002B31A9">
              <w:rPr>
                <w:rFonts w:cs="Arial"/>
                <w:b/>
              </w:rPr>
              <w:t>How would you describe your ethnic origin?</w:t>
            </w:r>
          </w:p>
        </w:tc>
      </w:tr>
      <w:tr w:rsidR="00CC309F" w14:paraId="28E897C6" w14:textId="77777777" w:rsidTr="00C24E9A">
        <w:tc>
          <w:tcPr>
            <w:tcW w:w="3320" w:type="dxa"/>
            <w:tcMar>
              <w:top w:w="113" w:type="dxa"/>
              <w:bottom w:w="113" w:type="dxa"/>
            </w:tcMar>
            <w:vAlign w:val="center"/>
          </w:tcPr>
          <w:p w14:paraId="7D46DDC6" w14:textId="77777777" w:rsidR="00CC309F" w:rsidRPr="002B31A9" w:rsidRDefault="00CC309F" w:rsidP="00C24E9A">
            <w:pPr>
              <w:rPr>
                <w:rFonts w:ascii="Arial" w:hAnsi="Arial" w:cs="Arial"/>
                <w:b/>
                <w:lang w:val="en-GB"/>
              </w:rPr>
            </w:pPr>
            <w:r w:rsidRPr="002B31A9">
              <w:rPr>
                <w:rFonts w:ascii="Arial" w:hAnsi="Arial" w:cs="Arial"/>
                <w:b/>
                <w:lang w:val="en-GB"/>
              </w:rPr>
              <w:t>White</w:t>
            </w:r>
          </w:p>
          <w:p w14:paraId="22B6E94C"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British</w:t>
            </w:r>
          </w:p>
          <w:p w14:paraId="5E20BF88"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Irish</w:t>
            </w:r>
          </w:p>
          <w:p w14:paraId="2960A3B7"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Gypsy or Irish Traveller</w:t>
            </w:r>
          </w:p>
          <w:p w14:paraId="7B757F1D"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Any other White background</w:t>
            </w:r>
          </w:p>
          <w:p w14:paraId="659A815B" w14:textId="77777777" w:rsidR="00CC309F" w:rsidRPr="002B31A9" w:rsidRDefault="00CC309F" w:rsidP="00C24E9A">
            <w:pPr>
              <w:spacing w:line="276" w:lineRule="auto"/>
              <w:rPr>
                <w:rFonts w:ascii="Arial" w:hAnsi="Arial" w:cs="Arial"/>
                <w:lang w:val="en-GB"/>
              </w:rPr>
            </w:pPr>
          </w:p>
          <w:p w14:paraId="736169C8" w14:textId="77777777" w:rsidR="00CC309F" w:rsidRPr="002B31A9" w:rsidRDefault="00CC309F" w:rsidP="00C24E9A">
            <w:pPr>
              <w:spacing w:line="276" w:lineRule="auto"/>
              <w:rPr>
                <w:rFonts w:ascii="Arial" w:hAnsi="Arial" w:cs="Arial"/>
                <w:b/>
                <w:lang w:val="en-GB"/>
              </w:rPr>
            </w:pPr>
            <w:r w:rsidRPr="002B31A9">
              <w:rPr>
                <w:rFonts w:ascii="Arial" w:hAnsi="Arial" w:cs="Arial"/>
                <w:b/>
                <w:lang w:val="en-GB"/>
              </w:rPr>
              <w:t>Asian or British Asian</w:t>
            </w:r>
          </w:p>
          <w:p w14:paraId="7B2402CE"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Bangladeshi</w:t>
            </w:r>
          </w:p>
          <w:p w14:paraId="2F8CA16E"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Indian</w:t>
            </w:r>
          </w:p>
          <w:p w14:paraId="4119D7E5"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Pakistani</w:t>
            </w:r>
          </w:p>
          <w:p w14:paraId="177C4B5A" w14:textId="77777777" w:rsidR="00CC309F" w:rsidRPr="002B31A9" w:rsidRDefault="00CC309F" w:rsidP="00C24E9A">
            <w:pPr>
              <w:pStyle w:val="1bodycopy"/>
              <w:spacing w:line="276" w:lineRule="auto"/>
              <w:rPr>
                <w:rFonts w:cs="Arial"/>
              </w:rPr>
            </w:pPr>
            <w:r w:rsidRPr="002B31A9">
              <w:rPr>
                <w:rFonts w:ascii="Segoe UI Symbol" w:eastAsia="MS Gothic" w:hAnsi="Segoe UI Symbol" w:cs="Segoe UI Symbol"/>
                <w:szCs w:val="20"/>
                <w:lang w:val="en-GB"/>
              </w:rPr>
              <w:t>☐</w:t>
            </w:r>
            <w:r w:rsidRPr="002B31A9">
              <w:rPr>
                <w:rFonts w:eastAsia="MS Gothic" w:cs="Arial"/>
                <w:szCs w:val="20"/>
                <w:lang w:val="en-GB"/>
              </w:rPr>
              <w:t xml:space="preserve"> </w:t>
            </w:r>
            <w:r w:rsidRPr="002B31A9">
              <w:rPr>
                <w:rFonts w:cs="Arial"/>
                <w:szCs w:val="20"/>
                <w:lang w:val="en-GB"/>
              </w:rPr>
              <w:t>Chinese</w:t>
            </w:r>
          </w:p>
        </w:tc>
        <w:tc>
          <w:tcPr>
            <w:tcW w:w="3321" w:type="dxa"/>
            <w:gridSpan w:val="4"/>
            <w:tcMar>
              <w:top w:w="113" w:type="dxa"/>
              <w:bottom w:w="113" w:type="dxa"/>
            </w:tcMar>
          </w:tcPr>
          <w:p w14:paraId="16638966" w14:textId="77777777" w:rsidR="00CC309F" w:rsidRPr="002B31A9" w:rsidRDefault="00CC309F" w:rsidP="00C24E9A">
            <w:pPr>
              <w:spacing w:line="276" w:lineRule="auto"/>
              <w:rPr>
                <w:rFonts w:ascii="Arial" w:hAnsi="Arial" w:cs="Arial"/>
                <w:b/>
                <w:lang w:val="en-GB"/>
              </w:rPr>
            </w:pPr>
            <w:r w:rsidRPr="002B31A9">
              <w:rPr>
                <w:rFonts w:ascii="Arial" w:hAnsi="Arial" w:cs="Arial"/>
                <w:b/>
                <w:lang w:val="en-GB"/>
              </w:rPr>
              <w:t>Black or Black British</w:t>
            </w:r>
          </w:p>
          <w:p w14:paraId="039ACF65"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African</w:t>
            </w:r>
          </w:p>
          <w:p w14:paraId="65131827"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Caribbean</w:t>
            </w:r>
          </w:p>
          <w:p w14:paraId="28926E6E"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Any other Black background</w:t>
            </w:r>
          </w:p>
          <w:p w14:paraId="14A338C5" w14:textId="77777777" w:rsidR="00CC309F" w:rsidRPr="002B31A9" w:rsidRDefault="00CC309F" w:rsidP="00C24E9A">
            <w:pPr>
              <w:spacing w:line="276" w:lineRule="auto"/>
              <w:rPr>
                <w:rFonts w:ascii="Arial" w:hAnsi="Arial" w:cs="Arial"/>
                <w:lang w:val="en-GB"/>
              </w:rPr>
            </w:pPr>
          </w:p>
          <w:p w14:paraId="54C5A9FE" w14:textId="77777777" w:rsidR="00CC309F" w:rsidRPr="002B31A9" w:rsidRDefault="00CC309F" w:rsidP="00C24E9A">
            <w:pPr>
              <w:spacing w:line="276" w:lineRule="auto"/>
              <w:rPr>
                <w:rFonts w:ascii="Arial" w:hAnsi="Arial" w:cs="Arial"/>
                <w:b/>
                <w:lang w:val="en-GB"/>
              </w:rPr>
            </w:pPr>
            <w:r w:rsidRPr="002B31A9">
              <w:rPr>
                <w:rFonts w:ascii="Arial" w:hAnsi="Arial" w:cs="Arial"/>
                <w:b/>
                <w:lang w:val="en-GB"/>
              </w:rPr>
              <w:t>Mixed</w:t>
            </w:r>
          </w:p>
          <w:p w14:paraId="3E17599A"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White and Asian</w:t>
            </w:r>
          </w:p>
          <w:p w14:paraId="20D54B1B"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White and Black African</w:t>
            </w:r>
          </w:p>
          <w:p w14:paraId="31AEFC56"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White and Black Caribbean</w:t>
            </w:r>
          </w:p>
          <w:p w14:paraId="21134B8E" w14:textId="77777777" w:rsidR="00CC309F" w:rsidRPr="002B31A9" w:rsidRDefault="00CC309F" w:rsidP="00C24E9A">
            <w:pPr>
              <w:pStyle w:val="1bodycopy"/>
              <w:spacing w:line="276" w:lineRule="auto"/>
              <w:rPr>
                <w:rFonts w:cs="Arial"/>
              </w:rPr>
            </w:pPr>
            <w:r w:rsidRPr="002B31A9">
              <w:rPr>
                <w:rFonts w:ascii="Segoe UI Symbol" w:eastAsia="MS Gothic" w:hAnsi="Segoe UI Symbol" w:cs="Segoe UI Symbol"/>
                <w:szCs w:val="20"/>
                <w:lang w:val="en-GB"/>
              </w:rPr>
              <w:t>☐</w:t>
            </w:r>
            <w:r w:rsidRPr="002B31A9">
              <w:rPr>
                <w:rFonts w:eastAsia="MS Gothic" w:cs="Arial"/>
                <w:szCs w:val="20"/>
                <w:lang w:val="en-GB"/>
              </w:rPr>
              <w:t xml:space="preserve"> </w:t>
            </w:r>
            <w:r w:rsidRPr="002B31A9">
              <w:rPr>
                <w:rFonts w:cs="Arial"/>
                <w:szCs w:val="20"/>
                <w:lang w:val="en-GB"/>
              </w:rPr>
              <w:t>Any other mixed background</w:t>
            </w:r>
          </w:p>
        </w:tc>
        <w:tc>
          <w:tcPr>
            <w:tcW w:w="3321" w:type="dxa"/>
            <w:gridSpan w:val="6"/>
            <w:tcMar>
              <w:top w:w="113" w:type="dxa"/>
              <w:bottom w:w="113" w:type="dxa"/>
            </w:tcMar>
          </w:tcPr>
          <w:p w14:paraId="7C465808" w14:textId="77777777" w:rsidR="00CC309F" w:rsidRPr="002B31A9" w:rsidRDefault="00CC309F" w:rsidP="00C24E9A">
            <w:pPr>
              <w:spacing w:line="276" w:lineRule="auto"/>
              <w:rPr>
                <w:rFonts w:ascii="Arial" w:hAnsi="Arial" w:cs="Arial"/>
                <w:b/>
                <w:lang w:val="en-GB"/>
              </w:rPr>
            </w:pPr>
            <w:r w:rsidRPr="002B31A9">
              <w:rPr>
                <w:rFonts w:ascii="Arial" w:hAnsi="Arial" w:cs="Arial"/>
                <w:b/>
                <w:lang w:val="en-GB"/>
              </w:rPr>
              <w:t>Other Ethnic groups</w:t>
            </w:r>
          </w:p>
          <w:p w14:paraId="31AC15C1"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Arab</w:t>
            </w:r>
          </w:p>
          <w:p w14:paraId="31CB67DA"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Any other ethnic group</w:t>
            </w:r>
          </w:p>
          <w:p w14:paraId="635BEEC2" w14:textId="77777777" w:rsidR="00CC309F" w:rsidRPr="002B31A9" w:rsidRDefault="00CC309F" w:rsidP="00C24E9A">
            <w:pPr>
              <w:spacing w:line="276" w:lineRule="auto"/>
              <w:rPr>
                <w:rFonts w:ascii="Arial" w:hAnsi="Arial" w:cs="Arial"/>
                <w:lang w:val="en-GB"/>
              </w:rPr>
            </w:pPr>
          </w:p>
          <w:p w14:paraId="58E37D24" w14:textId="77777777" w:rsidR="00CC309F" w:rsidRPr="002B31A9" w:rsidRDefault="00CC309F" w:rsidP="00C24E9A">
            <w:pPr>
              <w:spacing w:line="276" w:lineRule="auto"/>
              <w:rPr>
                <w:rFonts w:ascii="Arial" w:hAnsi="Arial" w:cs="Arial"/>
                <w:lang w:val="en-GB"/>
              </w:rPr>
            </w:pPr>
          </w:p>
          <w:p w14:paraId="2A44A0CD" w14:textId="77777777" w:rsidR="00CC309F" w:rsidRPr="002B31A9" w:rsidRDefault="00CC309F" w:rsidP="00C24E9A">
            <w:pPr>
              <w:spacing w:line="276" w:lineRule="auto"/>
              <w:rPr>
                <w:rFonts w:ascii="Arial" w:hAnsi="Arial" w:cs="Arial"/>
                <w:lang w:val="en-GB"/>
              </w:rPr>
            </w:pPr>
          </w:p>
          <w:p w14:paraId="25D9A055" w14:textId="77777777" w:rsidR="00CC309F" w:rsidRPr="002B31A9" w:rsidRDefault="00CC309F" w:rsidP="00C24E9A">
            <w:pPr>
              <w:pStyle w:val="1bodycopy"/>
              <w:spacing w:line="276" w:lineRule="auto"/>
              <w:rPr>
                <w:rFonts w:cs="Arial"/>
              </w:rPr>
            </w:pPr>
            <w:r w:rsidRPr="002B31A9">
              <w:rPr>
                <w:rFonts w:ascii="Segoe UI Symbol" w:eastAsia="MS Gothic" w:hAnsi="Segoe UI Symbol" w:cs="Segoe UI Symbol"/>
                <w:szCs w:val="20"/>
                <w:lang w:val="en-GB"/>
              </w:rPr>
              <w:t>☐</w:t>
            </w:r>
            <w:r w:rsidRPr="002B31A9">
              <w:rPr>
                <w:rFonts w:eastAsia="MS Gothic" w:cs="Arial"/>
                <w:szCs w:val="20"/>
                <w:lang w:val="en-GB"/>
              </w:rPr>
              <w:t xml:space="preserve"> </w:t>
            </w:r>
            <w:r w:rsidRPr="002B31A9">
              <w:rPr>
                <w:rFonts w:cs="Arial"/>
                <w:szCs w:val="20"/>
                <w:lang w:val="en-GB"/>
              </w:rPr>
              <w:t>Prefer not to say</w:t>
            </w:r>
          </w:p>
        </w:tc>
      </w:tr>
      <w:tr w:rsidR="00CC309F" w14:paraId="47210680" w14:textId="77777777" w:rsidTr="00C24E9A">
        <w:tc>
          <w:tcPr>
            <w:tcW w:w="9962" w:type="dxa"/>
            <w:gridSpan w:val="11"/>
            <w:shd w:val="clear" w:color="auto" w:fill="DCE7F5"/>
            <w:tcMar>
              <w:top w:w="113" w:type="dxa"/>
              <w:bottom w:w="113" w:type="dxa"/>
            </w:tcMar>
            <w:vAlign w:val="center"/>
          </w:tcPr>
          <w:p w14:paraId="7E1357EC" w14:textId="77777777" w:rsidR="00CC309F" w:rsidRPr="002B31A9" w:rsidRDefault="00CC309F" w:rsidP="00C24E9A">
            <w:pPr>
              <w:spacing w:after="60"/>
              <w:jc w:val="center"/>
              <w:rPr>
                <w:rFonts w:ascii="Arial" w:hAnsi="Arial" w:cs="Arial"/>
                <w:b/>
                <w:lang w:val="en-GB"/>
              </w:rPr>
            </w:pPr>
            <w:r w:rsidRPr="002B31A9">
              <w:rPr>
                <w:rFonts w:ascii="Arial" w:hAnsi="Arial" w:cs="Arial"/>
                <w:b/>
                <w:lang w:val="en-GB"/>
              </w:rPr>
              <w:t>Which of the following best describes your sexual orientation?</w:t>
            </w:r>
          </w:p>
        </w:tc>
      </w:tr>
      <w:tr w:rsidR="00CC309F" w14:paraId="02AA33A5" w14:textId="77777777" w:rsidTr="00C24E9A">
        <w:tc>
          <w:tcPr>
            <w:tcW w:w="4981" w:type="dxa"/>
            <w:gridSpan w:val="2"/>
            <w:tcMar>
              <w:top w:w="113" w:type="dxa"/>
              <w:bottom w:w="113" w:type="dxa"/>
            </w:tcMar>
            <w:vAlign w:val="center"/>
          </w:tcPr>
          <w:p w14:paraId="59032973"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Bisexual</w:t>
            </w:r>
          </w:p>
          <w:p w14:paraId="695A0F85"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Heterosexual/straight</w:t>
            </w:r>
          </w:p>
          <w:p w14:paraId="3F124CFD"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Homosexual</w:t>
            </w:r>
          </w:p>
        </w:tc>
        <w:tc>
          <w:tcPr>
            <w:tcW w:w="4981" w:type="dxa"/>
            <w:gridSpan w:val="9"/>
          </w:tcPr>
          <w:p w14:paraId="3C20606D"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Other</w:t>
            </w:r>
          </w:p>
          <w:p w14:paraId="411FF942" w14:textId="77777777" w:rsidR="00CC309F" w:rsidRPr="002B31A9" w:rsidRDefault="00CC309F" w:rsidP="00C24E9A">
            <w:pPr>
              <w:spacing w:line="276" w:lineRule="auto"/>
              <w:rPr>
                <w:rFonts w:ascii="Arial" w:hAnsi="Arial" w:cs="Arial"/>
                <w:b/>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Prefer not to say</w:t>
            </w:r>
          </w:p>
        </w:tc>
      </w:tr>
      <w:tr w:rsidR="00CC309F" w14:paraId="50F04CC5" w14:textId="77777777" w:rsidTr="00C24E9A">
        <w:tc>
          <w:tcPr>
            <w:tcW w:w="9962" w:type="dxa"/>
            <w:gridSpan w:val="11"/>
            <w:shd w:val="clear" w:color="auto" w:fill="DCE7F5"/>
            <w:tcMar>
              <w:top w:w="113" w:type="dxa"/>
              <w:bottom w:w="113" w:type="dxa"/>
            </w:tcMar>
            <w:vAlign w:val="center"/>
          </w:tcPr>
          <w:p w14:paraId="568BEC2D" w14:textId="77777777" w:rsidR="00CC309F" w:rsidRPr="002B31A9" w:rsidRDefault="00CC309F" w:rsidP="00C24E9A">
            <w:pPr>
              <w:spacing w:after="60"/>
              <w:jc w:val="center"/>
              <w:rPr>
                <w:rFonts w:ascii="Arial" w:hAnsi="Arial" w:cs="Arial"/>
                <w:b/>
                <w:lang w:val="en-GB"/>
              </w:rPr>
            </w:pPr>
            <w:r w:rsidRPr="002B31A9">
              <w:rPr>
                <w:rFonts w:ascii="Arial" w:hAnsi="Arial" w:cs="Arial"/>
                <w:b/>
                <w:lang w:val="en-GB"/>
              </w:rPr>
              <w:t>What is your religion or belief?</w:t>
            </w:r>
          </w:p>
        </w:tc>
      </w:tr>
      <w:tr w:rsidR="00CC309F" w14:paraId="5E4579A8" w14:textId="77777777" w:rsidTr="00C24E9A">
        <w:tc>
          <w:tcPr>
            <w:tcW w:w="3320" w:type="dxa"/>
            <w:tcMar>
              <w:top w:w="113" w:type="dxa"/>
              <w:bottom w:w="113" w:type="dxa"/>
            </w:tcMar>
            <w:vAlign w:val="center"/>
          </w:tcPr>
          <w:p w14:paraId="2DBE0AEB"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Agnostic</w:t>
            </w:r>
          </w:p>
          <w:p w14:paraId="6EB59BAE"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Atheist</w:t>
            </w:r>
          </w:p>
          <w:p w14:paraId="482258E6"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Buddhist</w:t>
            </w:r>
          </w:p>
          <w:p w14:paraId="68B93E9A"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Christian</w:t>
            </w:r>
          </w:p>
          <w:p w14:paraId="25A38BFD" w14:textId="77777777" w:rsidR="00CC309F" w:rsidRPr="002B31A9" w:rsidRDefault="00CC309F" w:rsidP="00C24E9A">
            <w:pPr>
              <w:spacing w:line="276" w:lineRule="auto"/>
              <w:rPr>
                <w:rFonts w:ascii="Arial" w:hAnsi="Arial" w:cs="Arial"/>
                <w:b/>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Hindu</w:t>
            </w:r>
          </w:p>
        </w:tc>
        <w:tc>
          <w:tcPr>
            <w:tcW w:w="3321" w:type="dxa"/>
            <w:gridSpan w:val="4"/>
            <w:tcMar>
              <w:top w:w="113" w:type="dxa"/>
              <w:bottom w:w="113" w:type="dxa"/>
            </w:tcMar>
          </w:tcPr>
          <w:p w14:paraId="0E3E2DEC" w14:textId="77777777" w:rsidR="00CC309F" w:rsidRPr="002B31A9" w:rsidRDefault="00CC309F" w:rsidP="00C24E9A">
            <w:pPr>
              <w:spacing w:line="276" w:lineRule="auto"/>
              <w:rPr>
                <w:rFonts w:ascii="Arial" w:eastAsia="MS Gothic"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Jain</w:t>
            </w:r>
            <w:r w:rsidRPr="002B31A9">
              <w:rPr>
                <w:rFonts w:ascii="Arial" w:eastAsia="MS Gothic" w:hAnsi="Arial" w:cs="Arial"/>
                <w:lang w:val="en-GB"/>
              </w:rPr>
              <w:t xml:space="preserve"> </w:t>
            </w:r>
          </w:p>
          <w:p w14:paraId="02747561"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Jewish</w:t>
            </w:r>
          </w:p>
          <w:p w14:paraId="48C7B805"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Muslim</w:t>
            </w:r>
          </w:p>
          <w:p w14:paraId="30EB70FC" w14:textId="77777777" w:rsidR="00CC309F" w:rsidRPr="002B31A9" w:rsidRDefault="00CC309F" w:rsidP="00C24E9A">
            <w:pPr>
              <w:spacing w:line="276" w:lineRule="auto"/>
              <w:rPr>
                <w:rFonts w:ascii="Arial" w:hAnsi="Arial" w:cs="Arial"/>
                <w:b/>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No religion</w:t>
            </w:r>
          </w:p>
        </w:tc>
        <w:tc>
          <w:tcPr>
            <w:tcW w:w="3321" w:type="dxa"/>
            <w:gridSpan w:val="6"/>
            <w:tcMar>
              <w:top w:w="113" w:type="dxa"/>
              <w:bottom w:w="113" w:type="dxa"/>
            </w:tcMar>
          </w:tcPr>
          <w:p w14:paraId="535A43DF" w14:textId="77777777" w:rsidR="00CC309F" w:rsidRPr="00635BF8" w:rsidRDefault="00CC309F" w:rsidP="00C24E9A">
            <w:pPr>
              <w:spacing w:line="276" w:lineRule="auto"/>
              <w:rPr>
                <w:rFonts w:cs="Arial"/>
                <w:lang w:val="en-GB"/>
              </w:rPr>
            </w:pPr>
            <w:r w:rsidRPr="00635BF8">
              <w:rPr>
                <w:rFonts w:ascii="MS Gothic" w:eastAsia="MS Gothic" w:hAnsi="MS Gothic" w:cs="Arial"/>
                <w:lang w:val="en-GB"/>
              </w:rPr>
              <w:t>☐</w:t>
            </w:r>
            <w:r>
              <w:rPr>
                <w:rFonts w:ascii="MS Gothic" w:eastAsia="MS Gothic" w:hAnsi="MS Gothic" w:cs="Arial"/>
                <w:lang w:val="en-GB"/>
              </w:rPr>
              <w:t xml:space="preserve"> </w:t>
            </w:r>
            <w:r w:rsidRPr="00635BF8">
              <w:rPr>
                <w:rFonts w:cs="Arial"/>
                <w:lang w:val="en-GB"/>
              </w:rPr>
              <w:t>Other</w:t>
            </w:r>
          </w:p>
          <w:p w14:paraId="48EA9110" w14:textId="77777777" w:rsidR="00CC309F" w:rsidRPr="00635BF8" w:rsidRDefault="00CC309F" w:rsidP="00C24E9A">
            <w:pPr>
              <w:spacing w:line="276" w:lineRule="auto"/>
              <w:rPr>
                <w:rFonts w:cs="Arial"/>
                <w:lang w:val="en-GB"/>
              </w:rPr>
            </w:pPr>
            <w:r w:rsidRPr="00635BF8">
              <w:rPr>
                <w:rFonts w:ascii="MS Gothic" w:eastAsia="MS Gothic" w:hAnsi="MS Gothic" w:cs="Arial"/>
                <w:lang w:val="en-GB"/>
              </w:rPr>
              <w:t>☐</w:t>
            </w:r>
            <w:r>
              <w:rPr>
                <w:rFonts w:ascii="MS Gothic" w:eastAsia="MS Gothic" w:hAnsi="MS Gothic" w:cs="Arial"/>
                <w:lang w:val="en-GB"/>
              </w:rPr>
              <w:t xml:space="preserve"> </w:t>
            </w:r>
            <w:r w:rsidRPr="00635BF8">
              <w:rPr>
                <w:rFonts w:cs="Arial"/>
                <w:lang w:val="en-GB"/>
              </w:rPr>
              <w:t>Pagan</w:t>
            </w:r>
          </w:p>
          <w:p w14:paraId="69CBDE7D" w14:textId="77777777" w:rsidR="00CC309F" w:rsidRPr="00635BF8" w:rsidRDefault="00CC309F" w:rsidP="00C24E9A">
            <w:pPr>
              <w:spacing w:line="276" w:lineRule="auto"/>
              <w:rPr>
                <w:rFonts w:ascii="MS Gothic" w:eastAsia="MS Gothic" w:hAnsi="MS Gothic" w:cs="Arial"/>
                <w:lang w:val="en-GB"/>
              </w:rPr>
            </w:pPr>
            <w:r w:rsidRPr="00635BF8">
              <w:rPr>
                <w:rFonts w:ascii="MS Gothic" w:eastAsia="MS Gothic" w:hAnsi="MS Gothic" w:cs="Arial"/>
                <w:lang w:val="en-GB"/>
              </w:rPr>
              <w:t>☐</w:t>
            </w:r>
            <w:r>
              <w:rPr>
                <w:rFonts w:ascii="MS Gothic" w:eastAsia="MS Gothic" w:hAnsi="MS Gothic" w:cs="Arial"/>
                <w:lang w:val="en-GB"/>
              </w:rPr>
              <w:t xml:space="preserve"> </w:t>
            </w:r>
            <w:r w:rsidRPr="00635BF8">
              <w:rPr>
                <w:rFonts w:cs="Arial"/>
                <w:lang w:val="en-GB"/>
              </w:rPr>
              <w:t>Sikh</w:t>
            </w:r>
            <w:r w:rsidRPr="00635BF8">
              <w:rPr>
                <w:rFonts w:ascii="MS Gothic" w:eastAsia="MS Gothic" w:hAnsi="MS Gothic" w:cs="Arial"/>
                <w:lang w:val="en-GB"/>
              </w:rPr>
              <w:t xml:space="preserve"> </w:t>
            </w:r>
          </w:p>
          <w:p w14:paraId="4D234CC8" w14:textId="77777777" w:rsidR="00CC309F" w:rsidRPr="00635BF8" w:rsidRDefault="00CC309F" w:rsidP="00C24E9A">
            <w:pPr>
              <w:spacing w:line="276" w:lineRule="auto"/>
              <w:rPr>
                <w:rFonts w:cs="Arial"/>
                <w:b/>
                <w:lang w:val="en-GB"/>
              </w:rPr>
            </w:pPr>
            <w:r w:rsidRPr="00635BF8">
              <w:rPr>
                <w:rFonts w:ascii="MS Gothic" w:eastAsia="MS Gothic" w:hAnsi="MS Gothic" w:cs="Arial"/>
                <w:lang w:val="en-GB"/>
              </w:rPr>
              <w:t>☐</w:t>
            </w:r>
            <w:r>
              <w:rPr>
                <w:rFonts w:ascii="MS Gothic" w:eastAsia="MS Gothic" w:hAnsi="MS Gothic" w:cs="Arial"/>
                <w:lang w:val="en-GB"/>
              </w:rPr>
              <w:t xml:space="preserve"> </w:t>
            </w:r>
            <w:r w:rsidRPr="00635BF8">
              <w:rPr>
                <w:rFonts w:cs="Arial"/>
                <w:lang w:val="en-GB"/>
              </w:rPr>
              <w:t>Prefer not to say</w:t>
            </w:r>
          </w:p>
        </w:tc>
      </w:tr>
      <w:tr w:rsidR="00CC309F" w14:paraId="37A8B34C" w14:textId="77777777" w:rsidTr="00C24E9A">
        <w:tc>
          <w:tcPr>
            <w:tcW w:w="9962" w:type="dxa"/>
            <w:gridSpan w:val="11"/>
            <w:shd w:val="clear" w:color="auto" w:fill="DCE7F5"/>
            <w:tcMar>
              <w:top w:w="113" w:type="dxa"/>
              <w:bottom w:w="113" w:type="dxa"/>
            </w:tcMar>
            <w:vAlign w:val="center"/>
          </w:tcPr>
          <w:p w14:paraId="2A591C8A" w14:textId="77777777" w:rsidR="00CC309F" w:rsidRPr="002B31A9" w:rsidRDefault="00CC309F" w:rsidP="00C24E9A">
            <w:pPr>
              <w:jc w:val="center"/>
              <w:rPr>
                <w:rFonts w:ascii="Arial" w:hAnsi="Arial" w:cs="Arial"/>
                <w:b/>
                <w:lang w:val="en-GB"/>
              </w:rPr>
            </w:pPr>
            <w:r w:rsidRPr="002B31A9">
              <w:rPr>
                <w:rFonts w:ascii="Arial" w:hAnsi="Arial" w:cs="Arial"/>
                <w:b/>
                <w:lang w:val="en-GB"/>
              </w:rPr>
              <w:t>Are your day-to-day activities significantly limited because of a health problem or disability which has lasted, or is expected to last, at least 12 months?</w:t>
            </w:r>
          </w:p>
        </w:tc>
      </w:tr>
      <w:tr w:rsidR="00CC309F" w14:paraId="0970D9AA" w14:textId="77777777" w:rsidTr="00C24E9A">
        <w:tc>
          <w:tcPr>
            <w:tcW w:w="9962" w:type="dxa"/>
            <w:gridSpan w:val="11"/>
            <w:tcMar>
              <w:top w:w="113" w:type="dxa"/>
              <w:bottom w:w="113" w:type="dxa"/>
            </w:tcMar>
            <w:vAlign w:val="center"/>
          </w:tcPr>
          <w:p w14:paraId="5DF34A4B"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lastRenderedPageBreak/>
              <w:t>☐</w:t>
            </w:r>
            <w:r w:rsidRPr="002B31A9">
              <w:rPr>
                <w:rFonts w:ascii="Arial" w:eastAsia="MS Gothic" w:hAnsi="Arial" w:cs="Arial"/>
                <w:lang w:val="en-GB"/>
              </w:rPr>
              <w:t xml:space="preserve"> </w:t>
            </w:r>
            <w:r w:rsidRPr="002B31A9">
              <w:rPr>
                <w:rFonts w:ascii="Arial" w:hAnsi="Arial" w:cs="Arial"/>
                <w:lang w:val="en-GB"/>
              </w:rPr>
              <w:t>Yes</w:t>
            </w:r>
          </w:p>
          <w:p w14:paraId="5975F75C"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No</w:t>
            </w:r>
          </w:p>
          <w:p w14:paraId="1D9F75A4" w14:textId="77777777" w:rsidR="00CC309F" w:rsidRPr="002B31A9" w:rsidRDefault="00CC309F" w:rsidP="00C24E9A">
            <w:pPr>
              <w:spacing w:line="276" w:lineRule="auto"/>
              <w:rPr>
                <w:rFonts w:ascii="Arial" w:hAnsi="Arial" w:cs="Arial"/>
                <w:b/>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Prefer not to say</w:t>
            </w:r>
          </w:p>
        </w:tc>
      </w:tr>
      <w:tr w:rsidR="00CC309F" w14:paraId="46292A2C" w14:textId="77777777" w:rsidTr="00C24E9A">
        <w:tc>
          <w:tcPr>
            <w:tcW w:w="9962" w:type="dxa"/>
            <w:gridSpan w:val="11"/>
            <w:shd w:val="clear" w:color="auto" w:fill="DCE7F5"/>
            <w:tcMar>
              <w:top w:w="113" w:type="dxa"/>
              <w:bottom w:w="113" w:type="dxa"/>
            </w:tcMar>
            <w:vAlign w:val="center"/>
          </w:tcPr>
          <w:p w14:paraId="495B145E" w14:textId="77777777" w:rsidR="00CC309F" w:rsidRPr="002B31A9" w:rsidRDefault="00CC309F" w:rsidP="00C24E9A">
            <w:pPr>
              <w:jc w:val="center"/>
              <w:rPr>
                <w:rFonts w:ascii="Arial" w:hAnsi="Arial" w:cs="Arial"/>
                <w:b/>
                <w:lang w:val="en-GB"/>
              </w:rPr>
            </w:pPr>
            <w:r w:rsidRPr="002B31A9">
              <w:rPr>
                <w:rFonts w:ascii="Arial" w:hAnsi="Arial" w:cs="Arial"/>
                <w:b/>
                <w:lang w:val="en-GB"/>
              </w:rPr>
              <w:t>If you answered ‘yes’ to the question above, please state the type of impairment. Please tick all that apply. If none of the below categories applies, please mark ‘other’.</w:t>
            </w:r>
          </w:p>
        </w:tc>
      </w:tr>
      <w:tr w:rsidR="00CC309F" w14:paraId="103D5706" w14:textId="77777777" w:rsidTr="00C24E9A">
        <w:tc>
          <w:tcPr>
            <w:tcW w:w="9962" w:type="dxa"/>
            <w:gridSpan w:val="11"/>
            <w:tcMar>
              <w:top w:w="113" w:type="dxa"/>
              <w:bottom w:w="113" w:type="dxa"/>
            </w:tcMar>
            <w:vAlign w:val="center"/>
          </w:tcPr>
          <w:p w14:paraId="3443B386"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Physical impairment</w:t>
            </w:r>
          </w:p>
          <w:p w14:paraId="244AF7D8"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Sensory impairment</w:t>
            </w:r>
          </w:p>
          <w:p w14:paraId="6B12DCFA"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Learning disability/difficulty</w:t>
            </w:r>
          </w:p>
          <w:p w14:paraId="4DB455E9"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Long-standing illness</w:t>
            </w:r>
          </w:p>
          <w:p w14:paraId="1A50A57C"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Mental health condition</w:t>
            </w:r>
          </w:p>
          <w:p w14:paraId="22E957B9" w14:textId="77777777" w:rsidR="00CC309F" w:rsidRPr="002B31A9" w:rsidRDefault="00CC309F" w:rsidP="00C24E9A">
            <w:pPr>
              <w:spacing w:line="276" w:lineRule="auto"/>
              <w:rPr>
                <w:rFonts w:ascii="Arial" w:hAnsi="Arial" w:cs="Arial"/>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Developmental condition</w:t>
            </w:r>
          </w:p>
          <w:p w14:paraId="6CD7073B" w14:textId="77777777" w:rsidR="00CC309F" w:rsidRPr="002B31A9" w:rsidRDefault="00CC309F" w:rsidP="00C24E9A">
            <w:pPr>
              <w:spacing w:line="276" w:lineRule="auto"/>
              <w:rPr>
                <w:rFonts w:ascii="Arial" w:hAnsi="Arial" w:cs="Arial"/>
                <w:b/>
                <w:lang w:val="en-GB"/>
              </w:rPr>
            </w:pPr>
            <w:r w:rsidRPr="002B31A9">
              <w:rPr>
                <w:rFonts w:ascii="Segoe UI Symbol" w:eastAsia="MS Gothic" w:hAnsi="Segoe UI Symbol" w:cs="Segoe UI Symbol"/>
                <w:lang w:val="en-GB"/>
              </w:rPr>
              <w:t>☐</w:t>
            </w:r>
            <w:r w:rsidRPr="002B31A9">
              <w:rPr>
                <w:rFonts w:ascii="Arial" w:eastAsia="MS Gothic" w:hAnsi="Arial" w:cs="Arial"/>
                <w:lang w:val="en-GB"/>
              </w:rPr>
              <w:t xml:space="preserve"> </w:t>
            </w:r>
            <w:r w:rsidRPr="002B31A9">
              <w:rPr>
                <w:rFonts w:ascii="Arial" w:hAnsi="Arial" w:cs="Arial"/>
                <w:lang w:val="en-GB"/>
              </w:rPr>
              <w:t>Other</w:t>
            </w:r>
          </w:p>
        </w:tc>
      </w:tr>
    </w:tbl>
    <w:p w14:paraId="1C404CEF" w14:textId="77777777" w:rsidR="00CC309F" w:rsidRPr="0068047E" w:rsidRDefault="00CC309F" w:rsidP="00CC309F">
      <w:pPr>
        <w:pStyle w:val="3Bulletedcopyblue"/>
        <w:numPr>
          <w:ilvl w:val="0"/>
          <w:numId w:val="0"/>
        </w:numPr>
        <w:rPr>
          <w:rStyle w:val="Hyperlink"/>
        </w:rPr>
      </w:pPr>
    </w:p>
    <w:p w14:paraId="69D438CD" w14:textId="77777777" w:rsidR="00CC309F" w:rsidRPr="0068047E" w:rsidRDefault="00CC309F" w:rsidP="00CC309F">
      <w:pPr>
        <w:pStyle w:val="3Bulletedcopyblue"/>
        <w:numPr>
          <w:ilvl w:val="0"/>
          <w:numId w:val="0"/>
        </w:numPr>
        <w:rPr>
          <w:rStyle w:val="Hyperlink"/>
        </w:rPr>
      </w:pPr>
    </w:p>
    <w:p w14:paraId="1B54C17E" w14:textId="77777777" w:rsidR="002B5DCC" w:rsidRDefault="002B5DCC">
      <w:pPr>
        <w:spacing w:before="3"/>
        <w:ind w:left="473"/>
        <w:rPr>
          <w:rFonts w:ascii="Calibri" w:eastAsia="Calibri" w:hAnsi="Calibri" w:cs="Calibri"/>
        </w:rPr>
      </w:pPr>
    </w:p>
    <w:sectPr w:rsidR="002B5DCC">
      <w:pgSz w:w="11920" w:h="16840"/>
      <w:pgMar w:top="1060" w:right="10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1C545" w14:textId="77777777" w:rsidR="00DF71D1" w:rsidRDefault="00DF71D1">
      <w:r>
        <w:separator/>
      </w:r>
    </w:p>
  </w:endnote>
  <w:endnote w:type="continuationSeparator" w:id="0">
    <w:p w14:paraId="4C99BA23" w14:textId="77777777" w:rsidR="00DF71D1" w:rsidRDefault="00DF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44A4" w14:textId="77777777" w:rsidR="00CC309F" w:rsidRDefault="00CC309F">
    <w:pPr>
      <w:pStyle w:val="Footer"/>
      <w:jc w:val="right"/>
    </w:pPr>
    <w:r>
      <w:fldChar w:fldCharType="begin"/>
    </w:r>
    <w:r>
      <w:instrText xml:space="preserve"> PAGE   \* MERGEFORMAT </w:instrText>
    </w:r>
    <w:r>
      <w:fldChar w:fldCharType="separate"/>
    </w:r>
    <w:r>
      <w:rPr>
        <w:noProof/>
      </w:rPr>
      <w:t>2</w:t>
    </w:r>
    <w:r>
      <w:rPr>
        <w:noProof/>
      </w:rPr>
      <w:fldChar w:fldCharType="end"/>
    </w:r>
  </w:p>
  <w:p w14:paraId="65B11294" w14:textId="77777777" w:rsidR="00CC309F" w:rsidRPr="00590890" w:rsidRDefault="00CC309F"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B996" w14:textId="77777777" w:rsidR="00CC309F" w:rsidRPr="00874C73" w:rsidRDefault="00CC309F" w:rsidP="00AE7F6E">
    <w:pPr>
      <w:pStyle w:val="Footer"/>
      <w:tabs>
        <w:tab w:val="left" w:pos="9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FF59" w14:textId="77777777" w:rsidR="00DF71D1" w:rsidRDefault="00DF71D1">
      <w:r>
        <w:separator/>
      </w:r>
    </w:p>
  </w:footnote>
  <w:footnote w:type="continuationSeparator" w:id="0">
    <w:p w14:paraId="76570A72" w14:textId="77777777" w:rsidR="00DF71D1" w:rsidRDefault="00DF7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7769" w14:textId="77777777" w:rsidR="00CC309F" w:rsidRDefault="00DF71D1">
    <w:r>
      <w:rPr>
        <w:noProof/>
      </w:rPr>
      <w:pict w14:anchorId="0D93F1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5" type="#_x0000_t75" alt="keydocs-background-banner" style="position:absolute;margin-left:0;margin-top:0;width:595.15pt;height:842.2pt;z-index:-251657216;visibility:visible;mso-position-horizontal:center;mso-position-horizontal-relative:margin;mso-position-vertical:center;mso-position-vertical-relative:margin">
          <v:imagedata r:id="rId1" o:title="keydocs-background-banner"/>
          <w10:wrap anchorx="margin" anchory="margin"/>
        </v:shape>
      </w:pict>
    </w:r>
    <w:r>
      <w:rPr>
        <w:noProof/>
      </w:rPr>
      <w:pict w14:anchorId="7F9F0493">
        <v:shape id="WordPictureWatermark2" o:spid="_x0000_s1026" type="#_x0000_t75" style="position:absolute;margin-left:0;margin-top:0;width:595.15pt;height:842.2pt;z-index:-251656192;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BE92" w14:textId="77777777" w:rsidR="00CC309F" w:rsidRDefault="00CC309F"/>
  <w:p w14:paraId="25919C2A" w14:textId="77777777" w:rsidR="00CC309F" w:rsidRDefault="00CC309F"/>
  <w:p w14:paraId="5E20C8C7" w14:textId="77777777" w:rsidR="00CC309F" w:rsidRDefault="00CC30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E289" w14:textId="77777777" w:rsidR="00CC309F" w:rsidRDefault="00CC309F"/>
  <w:p w14:paraId="36E9728B" w14:textId="77777777" w:rsidR="00CC309F" w:rsidRDefault="00CC309F"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EEBFA4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pt;height:332.5pt" o:bullet="t">
        <v:imagedata r:id="rId1" o:title="TK_LOGO_POINTER_RGB_bullet_blue"/>
      </v:shape>
    </w:pict>
  </w:numPicBullet>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C02EF3"/>
    <w:multiLevelType w:val="multilevel"/>
    <w:tmpl w:val="C6DA0F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563E19"/>
    <w:multiLevelType w:val="hybridMultilevel"/>
    <w:tmpl w:val="FF2E2BA2"/>
    <w:lvl w:ilvl="0" w:tplc="9F9E22D0">
      <w:start w:val="1572"/>
      <w:numFmt w:val="bullet"/>
      <w:lvlText w:val="-"/>
      <w:lvlJc w:val="left"/>
      <w:pPr>
        <w:ind w:left="720" w:hanging="360"/>
      </w:pPr>
      <w:rPr>
        <w:rFonts w:ascii="Aptos" w:eastAsia="Calibri"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99381967">
    <w:abstractNumId w:val="2"/>
  </w:num>
  <w:num w:numId="2" w16cid:durableId="584844756">
    <w:abstractNumId w:val="6"/>
  </w:num>
  <w:num w:numId="3" w16cid:durableId="118303464">
    <w:abstractNumId w:val="5"/>
  </w:num>
  <w:num w:numId="4" w16cid:durableId="782767071">
    <w:abstractNumId w:val="1"/>
  </w:num>
  <w:num w:numId="5" w16cid:durableId="333845019">
    <w:abstractNumId w:val="3"/>
  </w:num>
  <w:num w:numId="6" w16cid:durableId="925963419">
    <w:abstractNumId w:val="0"/>
  </w:num>
  <w:num w:numId="7" w16cid:durableId="446704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12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631"/>
    <w:rsid w:val="000D2581"/>
    <w:rsid w:val="001D4929"/>
    <w:rsid w:val="002B0E30"/>
    <w:rsid w:val="002B31A9"/>
    <w:rsid w:val="002B5DCC"/>
    <w:rsid w:val="00510739"/>
    <w:rsid w:val="005357C5"/>
    <w:rsid w:val="005C3CB0"/>
    <w:rsid w:val="00603D60"/>
    <w:rsid w:val="00673515"/>
    <w:rsid w:val="006B40BC"/>
    <w:rsid w:val="008E6400"/>
    <w:rsid w:val="00A0396A"/>
    <w:rsid w:val="00AC3631"/>
    <w:rsid w:val="00AD74B0"/>
    <w:rsid w:val="00C12F6E"/>
    <w:rsid w:val="00CB44E2"/>
    <w:rsid w:val="00CC309F"/>
    <w:rsid w:val="00DA4896"/>
    <w:rsid w:val="00DC0FC0"/>
    <w:rsid w:val="00DD1B2C"/>
    <w:rsid w:val="00DF71D1"/>
    <w:rsid w:val="00E32CD3"/>
    <w:rsid w:val="00ED7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23"/>
    <o:shapelayout v:ext="edit">
      <o:idmap v:ext="edit" data="2"/>
    </o:shapelayout>
  </w:shapeDefaults>
  <w:decimalSymbol w:val="."/>
  <w:listSeparator w:val=","/>
  <w14:docId w14:val="7EEBF91E"/>
  <w15:docId w15:val="{1ADD2639-ACAF-4103-B347-A2CA50F9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C12F6E"/>
    <w:rPr>
      <w:color w:val="0000FF" w:themeColor="hyperlink"/>
      <w:u w:val="single"/>
    </w:rPr>
  </w:style>
  <w:style w:type="character" w:styleId="UnresolvedMention">
    <w:name w:val="Unresolved Mention"/>
    <w:basedOn w:val="DefaultParagraphFont"/>
    <w:uiPriority w:val="99"/>
    <w:semiHidden/>
    <w:unhideWhenUsed/>
    <w:rsid w:val="00C12F6E"/>
    <w:rPr>
      <w:color w:val="605E5C"/>
      <w:shd w:val="clear" w:color="auto" w:fill="E1DFDD"/>
    </w:rPr>
  </w:style>
  <w:style w:type="paragraph" w:styleId="Footer">
    <w:name w:val="footer"/>
    <w:basedOn w:val="Normal"/>
    <w:link w:val="FooterChar"/>
    <w:uiPriority w:val="99"/>
    <w:unhideWhenUsed/>
    <w:rsid w:val="00CC309F"/>
    <w:pPr>
      <w:shd w:val="clear" w:color="auto" w:fill="FFFFFF"/>
      <w:textAlignment w:val="baseline"/>
    </w:pPr>
    <w:rPr>
      <w:rFonts w:ascii="Arial" w:hAnsi="Arial" w:cs="Arial"/>
      <w:color w:val="808080"/>
      <w:sz w:val="16"/>
      <w:szCs w:val="16"/>
      <w:bdr w:val="none" w:sz="0" w:space="0" w:color="auto" w:frame="1"/>
    </w:rPr>
  </w:style>
  <w:style w:type="character" w:customStyle="1" w:styleId="FooterChar">
    <w:name w:val="Footer Char"/>
    <w:basedOn w:val="DefaultParagraphFont"/>
    <w:link w:val="Footer"/>
    <w:uiPriority w:val="99"/>
    <w:rsid w:val="00CC309F"/>
    <w:rPr>
      <w:rFonts w:ascii="Arial" w:hAnsi="Arial" w:cs="Arial"/>
      <w:color w:val="808080"/>
      <w:sz w:val="16"/>
      <w:szCs w:val="16"/>
      <w:bdr w:val="none" w:sz="0" w:space="0" w:color="auto" w:frame="1"/>
      <w:shd w:val="clear" w:color="auto" w:fill="FFFFFF"/>
    </w:rPr>
  </w:style>
  <w:style w:type="paragraph" w:customStyle="1" w:styleId="1bodycopy">
    <w:name w:val="1 body copy"/>
    <w:basedOn w:val="Normal"/>
    <w:link w:val="1bodycopyChar"/>
    <w:qFormat/>
    <w:rsid w:val="00CC309F"/>
    <w:pPr>
      <w:spacing w:after="120"/>
    </w:pPr>
    <w:rPr>
      <w:rFonts w:ascii="Arial" w:eastAsia="MS Mincho" w:hAnsi="Arial"/>
      <w:szCs w:val="24"/>
    </w:rPr>
  </w:style>
  <w:style w:type="paragraph" w:customStyle="1" w:styleId="2Subheadpink">
    <w:name w:val="2 Subhead pink"/>
    <w:next w:val="1bodycopy"/>
    <w:qFormat/>
    <w:rsid w:val="00CC309F"/>
    <w:pPr>
      <w:spacing w:before="360" w:after="120" w:line="259" w:lineRule="auto"/>
    </w:pPr>
    <w:rPr>
      <w:rFonts w:ascii="Arial" w:eastAsia="MS Mincho" w:hAnsi="Arial" w:cs="Arial"/>
      <w:b/>
      <w:color w:val="FF1F64"/>
      <w:sz w:val="32"/>
      <w:szCs w:val="32"/>
    </w:rPr>
  </w:style>
  <w:style w:type="paragraph" w:customStyle="1" w:styleId="3Bulletedcopyblue">
    <w:name w:val="3 Bulleted copy blue"/>
    <w:basedOn w:val="Normal"/>
    <w:qFormat/>
    <w:rsid w:val="00CC309F"/>
    <w:pPr>
      <w:numPr>
        <w:numId w:val="2"/>
      </w:numPr>
      <w:spacing w:after="120"/>
      <w:ind w:left="340" w:hanging="170"/>
    </w:pPr>
    <w:rPr>
      <w:rFonts w:ascii="Arial" w:eastAsia="MS Mincho" w:hAnsi="Arial" w:cs="Arial"/>
    </w:rPr>
  </w:style>
  <w:style w:type="character" w:customStyle="1" w:styleId="1bodycopyChar">
    <w:name w:val="1 body copy Char"/>
    <w:link w:val="1bodycopy"/>
    <w:rsid w:val="00CC309F"/>
    <w:rPr>
      <w:rFonts w:ascii="Arial" w:eastAsia="MS Mincho" w:hAnsi="Arial"/>
      <w:szCs w:val="24"/>
    </w:rPr>
  </w:style>
  <w:style w:type="paragraph" w:customStyle="1" w:styleId="7TableHeading">
    <w:name w:val="7 Table Heading"/>
    <w:basedOn w:val="Normal"/>
    <w:link w:val="7TableHeadingChar"/>
    <w:qFormat/>
    <w:rsid w:val="00CC309F"/>
    <w:rPr>
      <w:rFonts w:ascii="Arial" w:eastAsia="MS Mincho" w:hAnsi="Arial" w:cs="Arial"/>
      <w:color w:val="FFFFFF"/>
    </w:rPr>
  </w:style>
  <w:style w:type="character" w:customStyle="1" w:styleId="7TableHeadingChar">
    <w:name w:val="7 Table Heading Char"/>
    <w:link w:val="7TableHeading"/>
    <w:rsid w:val="00CC309F"/>
    <w:rPr>
      <w:rFonts w:ascii="Arial" w:eastAsia="MS Mincho" w:hAnsi="Arial" w:cs="Arial"/>
      <w:color w:val="FFFFFF"/>
    </w:rPr>
  </w:style>
  <w:style w:type="paragraph" w:customStyle="1" w:styleId="7Tablebodybulleted">
    <w:name w:val="7 Table body bulleted"/>
    <w:basedOn w:val="1bodycopy"/>
    <w:qFormat/>
    <w:rsid w:val="00CC309F"/>
    <w:pPr>
      <w:numPr>
        <w:numId w:val="3"/>
      </w:numPr>
      <w:tabs>
        <w:tab w:val="num" w:pos="360"/>
      </w:tabs>
      <w:ind w:left="0" w:firstLine="0"/>
    </w:pPr>
  </w:style>
  <w:style w:type="paragraph" w:styleId="NormalWeb">
    <w:name w:val="Normal (Web)"/>
    <w:basedOn w:val="Normal"/>
    <w:uiPriority w:val="99"/>
    <w:unhideWhenUsed/>
    <w:rsid w:val="00CC309F"/>
    <w:pPr>
      <w:spacing w:before="100" w:beforeAutospacing="1" w:after="100" w:afterAutospacing="1"/>
    </w:pPr>
    <w:rPr>
      <w:sz w:val="24"/>
      <w:szCs w:val="24"/>
      <w:lang w:val="en-GB" w:eastAsia="en-GB"/>
    </w:rPr>
  </w:style>
  <w:style w:type="paragraph" w:styleId="ListParagraph">
    <w:name w:val="List Paragraph"/>
    <w:basedOn w:val="Normal"/>
    <w:uiPriority w:val="34"/>
    <w:qFormat/>
    <w:rsid w:val="00CC309F"/>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hyperlink" Target="mailto:kate.rickett@brookehillacademytrust.educatio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LT@brookehillacademytrust.education"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mailto:kate.rickett@brookehillacademytrust.educatio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hyperlink" Target="https://www.gov.uk/guidance/recruit-teachers-from-oversea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92D4E363E1684EA4CD90CD4D8786FD" ma:contentTypeVersion="12" ma:contentTypeDescription="Create a new document." ma:contentTypeScope="" ma:versionID="d6ec31e322c69af5c634f5523258edb4">
  <xsd:schema xmlns:xsd="http://www.w3.org/2001/XMLSchema" xmlns:xs="http://www.w3.org/2001/XMLSchema" xmlns:p="http://schemas.microsoft.com/office/2006/metadata/properties" xmlns:ns2="9e478f10-e7d4-426c-a53e-13759a5b35b8" xmlns:ns3="7a614f09-ad36-4c3b-ba27-5a31cd94ef67" targetNamespace="http://schemas.microsoft.com/office/2006/metadata/properties" ma:root="true" ma:fieldsID="94989634759f326f1db3f6e6ff2f71a3" ns2:_="" ns3:_="">
    <xsd:import namespace="9e478f10-e7d4-426c-a53e-13759a5b35b8"/>
    <xsd:import namespace="7a614f09-ad36-4c3b-ba27-5a31cd94ef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78f10-e7d4-426c-a53e-13759a5b3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49a2c2c-fe69-4751-944f-63c3efb14a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14f09-ad36-4c3b-ba27-5a31cd94ef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f66f37-61aa-458d-b0e7-0e65a78a13de}" ma:internalName="TaxCatchAll" ma:showField="CatchAllData" ma:web="7a614f09-ad36-4c3b-ba27-5a31cd94ef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614f09-ad36-4c3b-ba27-5a31cd94ef67" xsi:nil="true"/>
    <lcf76f155ced4ddcb4097134ff3c332f xmlns="9e478f10-e7d4-426c-a53e-13759a5b35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B83ADB-1255-4772-AABB-5325461EB6DA}">
  <ds:schemaRefs>
    <ds:schemaRef ds:uri="http://schemas.microsoft.com/sharepoint/v3/contenttype/forms"/>
  </ds:schemaRefs>
</ds:datastoreItem>
</file>

<file path=customXml/itemProps2.xml><?xml version="1.0" encoding="utf-8"?>
<ds:datastoreItem xmlns:ds="http://schemas.openxmlformats.org/officeDocument/2006/customXml" ds:itemID="{13B0E257-D527-4D96-9E24-4946F3B32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78f10-e7d4-426c-a53e-13759a5b35b8"/>
    <ds:schemaRef ds:uri="7a614f09-ad36-4c3b-ba27-5a31cd94e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5B10FF-46E7-46F7-ADF4-0A4E477DA1A6}">
  <ds:schemaRefs>
    <ds:schemaRef ds:uri="http://schemas.microsoft.com/office/2006/metadata/properties"/>
    <ds:schemaRef ds:uri="http://schemas.microsoft.com/office/infopath/2007/PartnerControls"/>
    <ds:schemaRef ds:uri="7a614f09-ad36-4c3b-ba27-5a31cd94ef67"/>
    <ds:schemaRef ds:uri="9e478f10-e7d4-426c-a53e-13759a5b35b8"/>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17</Pages>
  <Words>3555</Words>
  <Characters>20270</Characters>
  <Application>Microsoft Office Word</Application>
  <DocSecurity>0</DocSecurity>
  <Lines>168</Lines>
  <Paragraphs>47</Paragraphs>
  <ScaleCrop>false</ScaleCrop>
  <Company/>
  <LinksUpToDate>false</LinksUpToDate>
  <CharactersWithSpaces>23778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Rickett</dc:creator>
  <cp:lastModifiedBy>Leanne Manton</cp:lastModifiedBy>
  <cp:revision>18</cp:revision>
  <dcterms:created xsi:type="dcterms:W3CDTF">2025-04-15T10:35:00Z</dcterms:created>
  <dcterms:modified xsi:type="dcterms:W3CDTF">2026-05-20T08:55:00Z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0x010100A592D4E363E1684EA4CD90CD4D8786FD</vt:lpwstr>
  </property>
  <property fmtid="{D5CDD505-2E9C-101B-9397-08002B2CF9AE}" pid="3" name="MediaServiceImageTags">
    <vt:lpwstr/>
  </property>
</Properties>
</file>