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F5C945" w14:textId="77777777" w:rsidR="00074C1A" w:rsidRPr="00FB052B" w:rsidRDefault="00074C1A">
      <w:pPr>
        <w:ind w:right="14"/>
        <w:rPr>
          <w:rFonts w:ascii="Arial" w:hAnsi="Arial" w:cs="Arial"/>
          <w:sz w:val="18"/>
        </w:rPr>
      </w:pPr>
      <w:bookmarkStart w:id="0" w:name="_GoBack"/>
    </w:p>
    <w:bookmarkEnd w:id="0"/>
    <w:p w14:paraId="65F5C949" w14:textId="2653413E" w:rsidR="00074C1A" w:rsidRPr="00FB052B" w:rsidRDefault="00074C1A" w:rsidP="00A326FB">
      <w:pPr>
        <w:ind w:right="14"/>
        <w:jc w:val="center"/>
        <w:rPr>
          <w:rFonts w:ascii="Arial" w:hAnsi="Arial" w:cs="Arial"/>
          <w:b/>
          <w:color w:val="660066"/>
          <w:sz w:val="32"/>
          <w:u w:val="single"/>
        </w:rPr>
      </w:pPr>
      <w:r w:rsidRPr="00FB052B">
        <w:rPr>
          <w:rFonts w:ascii="Arial" w:hAnsi="Arial" w:cs="Arial"/>
          <w:b/>
          <w:color w:val="660066"/>
          <w:sz w:val="32"/>
          <w:u w:val="single"/>
        </w:rPr>
        <w:t xml:space="preserve">Application form for Post at </w:t>
      </w:r>
      <w:r w:rsidR="00F23BCA">
        <w:rPr>
          <w:rFonts w:ascii="Arial" w:hAnsi="Arial" w:cs="Arial"/>
          <w:b/>
          <w:color w:val="660066"/>
          <w:sz w:val="32"/>
          <w:u w:val="single"/>
        </w:rPr>
        <w:t>NET</w:t>
      </w:r>
      <w:r w:rsidR="00B17F5C" w:rsidRPr="00FB052B">
        <w:rPr>
          <w:rFonts w:ascii="Arial" w:hAnsi="Arial" w:cs="Arial"/>
          <w:b/>
          <w:color w:val="660066"/>
          <w:sz w:val="32"/>
          <w:u w:val="single"/>
        </w:rPr>
        <w:t xml:space="preserve"> Academies</w:t>
      </w:r>
    </w:p>
    <w:p w14:paraId="65F5C94A" w14:textId="77777777" w:rsidR="00483469" w:rsidRPr="00FB052B" w:rsidRDefault="00E15357" w:rsidP="00483469">
      <w:pPr>
        <w:ind w:right="14"/>
        <w:jc w:val="center"/>
        <w:rPr>
          <w:rFonts w:ascii="Arial" w:hAnsi="Arial" w:cs="Arial"/>
          <w:sz w:val="18"/>
        </w:rPr>
      </w:pPr>
      <w:bookmarkStart w:id="1" w:name="OLE_LINK2"/>
      <w:bookmarkEnd w:id="1"/>
      <w:r w:rsidRPr="00FB052B">
        <w:rPr>
          <w:rFonts w:ascii="Arial" w:hAnsi="Arial" w:cs="Arial"/>
          <w:sz w:val="18"/>
        </w:rPr>
        <w:t>NET Academies Trust</w:t>
      </w:r>
      <w:r w:rsidR="00074C1A" w:rsidRPr="00FB052B">
        <w:rPr>
          <w:rFonts w:ascii="Arial" w:hAnsi="Arial" w:cs="Arial"/>
          <w:sz w:val="18"/>
        </w:rPr>
        <w:t xml:space="preserve"> is committed to safeguarding children and young people</w:t>
      </w:r>
    </w:p>
    <w:p w14:paraId="65F5C94B" w14:textId="77777777" w:rsidR="00074C1A" w:rsidRPr="00FB052B" w:rsidRDefault="00074C1A" w:rsidP="00483469">
      <w:pPr>
        <w:ind w:right="14"/>
        <w:jc w:val="center"/>
        <w:rPr>
          <w:rFonts w:ascii="Arial" w:hAnsi="Arial" w:cs="Arial"/>
          <w:sz w:val="18"/>
        </w:rPr>
      </w:pPr>
      <w:r w:rsidRPr="00FB052B">
        <w:rPr>
          <w:rFonts w:ascii="Arial" w:hAnsi="Arial" w:cs="Arial"/>
          <w:sz w:val="18"/>
        </w:rPr>
        <w:t xml:space="preserve">All post holders are subject to a satisfactory enhanced </w:t>
      </w:r>
      <w:r w:rsidR="00ED6390" w:rsidRPr="00FB052B">
        <w:rPr>
          <w:rFonts w:ascii="Arial" w:hAnsi="Arial" w:cs="Arial"/>
          <w:sz w:val="18"/>
        </w:rPr>
        <w:t>Disclosure and Barring Service check</w:t>
      </w:r>
    </w:p>
    <w:p w14:paraId="4EFF8005" w14:textId="77777777" w:rsidR="002141B5" w:rsidRPr="00FB052B" w:rsidRDefault="002141B5">
      <w:pPr>
        <w:ind w:right="14"/>
        <w:jc w:val="center"/>
        <w:rPr>
          <w:rFonts w:ascii="Arial" w:hAnsi="Arial" w:cs="Arial"/>
          <w:sz w:val="20"/>
          <w:szCs w:val="20"/>
        </w:rPr>
      </w:pPr>
    </w:p>
    <w:p w14:paraId="65F5C94E" w14:textId="77777777" w:rsidR="00074C1A" w:rsidRPr="00FB052B" w:rsidRDefault="00074C1A">
      <w:pPr>
        <w:jc w:val="both"/>
        <w:rPr>
          <w:rFonts w:ascii="Arial" w:hAnsi="Arial" w:cs="Arial"/>
          <w:sz w:val="20"/>
          <w:szCs w:val="20"/>
        </w:rPr>
      </w:pPr>
      <w:r w:rsidRPr="00FB052B">
        <w:rPr>
          <w:rFonts w:ascii="Arial" w:hAnsi="Arial" w:cs="Arial"/>
          <w:sz w:val="20"/>
          <w:szCs w:val="20"/>
        </w:rPr>
        <w:t xml:space="preserve">Please ensure that you complete </w:t>
      </w:r>
      <w:r w:rsidRPr="00FB052B">
        <w:rPr>
          <w:rFonts w:ascii="Arial" w:hAnsi="Arial" w:cs="Arial"/>
          <w:sz w:val="20"/>
          <w:szCs w:val="20"/>
          <w:u w:val="single"/>
        </w:rPr>
        <w:t>all</w:t>
      </w:r>
      <w:r w:rsidRPr="00FB052B">
        <w:rPr>
          <w:rFonts w:ascii="Arial" w:hAnsi="Arial" w:cs="Arial"/>
          <w:sz w:val="20"/>
          <w:szCs w:val="20"/>
        </w:rPr>
        <w:t xml:space="preserve"> sections of Part 1 and Part 2 of the application.  </w:t>
      </w:r>
    </w:p>
    <w:p w14:paraId="1D0394E5" w14:textId="4E8067B0" w:rsidR="0CB07B4A" w:rsidRDefault="0CB07B4A" w:rsidP="0CB07B4A">
      <w:pPr>
        <w:spacing w:before="120" w:line="259" w:lineRule="auto"/>
        <w:ind w:left="3060" w:hanging="3060"/>
        <w:rPr>
          <w:rFonts w:ascii="Arial" w:hAnsi="Arial" w:cs="Arial"/>
          <w:b/>
          <w:bCs/>
          <w:color w:val="FF0000"/>
          <w:sz w:val="20"/>
          <w:szCs w:val="20"/>
        </w:rPr>
      </w:pPr>
      <w:r w:rsidRPr="0CB07B4A">
        <w:rPr>
          <w:rFonts w:ascii="Arial" w:hAnsi="Arial" w:cs="Arial"/>
          <w:b/>
          <w:bCs/>
          <w:color w:val="FF0000"/>
          <w:sz w:val="20"/>
          <w:szCs w:val="20"/>
        </w:rPr>
        <w:t xml:space="preserve">Please e-mail the application form to </w:t>
      </w:r>
      <w:r w:rsidR="00862845" w:rsidRPr="00862845">
        <w:rPr>
          <w:rFonts w:ascii="Arial" w:hAnsi="Arial" w:cs="Arial"/>
          <w:b/>
          <w:color w:val="FF0000"/>
          <w:sz w:val="20"/>
          <w:szCs w:val="20"/>
          <w:shd w:val="clear" w:color="auto" w:fill="FFFFFF"/>
        </w:rPr>
        <w:t>recruitment@trust.netacademies.net</w:t>
      </w:r>
    </w:p>
    <w:p w14:paraId="65F5C950" w14:textId="77777777" w:rsidR="008771B4" w:rsidRPr="00FB052B" w:rsidRDefault="008771B4">
      <w:pPr>
        <w:tabs>
          <w:tab w:val="left" w:pos="567"/>
          <w:tab w:val="left" w:pos="3060"/>
        </w:tabs>
        <w:spacing w:before="120"/>
        <w:ind w:left="3060" w:hanging="3060"/>
        <w:rPr>
          <w:rFonts w:ascii="Arial" w:hAnsi="Arial" w:cs="Arial"/>
          <w:sz w:val="20"/>
          <w:szCs w:val="20"/>
        </w:rPr>
      </w:pPr>
      <w:r w:rsidRPr="00FB052B">
        <w:rPr>
          <w:rFonts w:ascii="Arial" w:hAnsi="Arial" w:cs="Arial"/>
          <w:sz w:val="20"/>
          <w:szCs w:val="20"/>
        </w:rPr>
        <w:t>All applications received will be receipted.</w:t>
      </w:r>
    </w:p>
    <w:p w14:paraId="65F5C951" w14:textId="77777777" w:rsidR="00074C1A" w:rsidRPr="00FB052B" w:rsidRDefault="00074C1A">
      <w:pPr>
        <w:jc w:val="both"/>
        <w:rPr>
          <w:rFonts w:ascii="Arial" w:hAnsi="Arial" w:cs="Arial"/>
          <w:sz w:val="20"/>
          <w:szCs w:val="20"/>
        </w:rPr>
      </w:pPr>
    </w:p>
    <w:tbl>
      <w:tblPr>
        <w:tblpPr w:leftFromText="180" w:rightFromText="180" w:vertAnchor="text" w:horzAnchor="margin" w:tblpY="-7"/>
        <w:tblW w:w="0" w:type="auto"/>
        <w:shd w:val="clear" w:color="auto" w:fill="FFFFFF"/>
        <w:tblLayout w:type="fixed"/>
        <w:tblLook w:val="0000" w:firstRow="0" w:lastRow="0" w:firstColumn="0" w:lastColumn="0" w:noHBand="0" w:noVBand="0"/>
      </w:tblPr>
      <w:tblGrid>
        <w:gridCol w:w="3759"/>
        <w:gridCol w:w="6958"/>
      </w:tblGrid>
      <w:tr w:rsidR="003A618A" w:rsidRPr="00FB052B" w14:paraId="65F5C954" w14:textId="77777777">
        <w:trPr>
          <w:cantSplit/>
          <w:trHeight w:val="721"/>
        </w:trPr>
        <w:tc>
          <w:tcPr>
            <w:tcW w:w="3759" w:type="dxa"/>
            <w:tcBorders>
              <w:top w:val="single" w:sz="12" w:space="0" w:color="000000"/>
              <w:left w:val="single" w:sz="12" w:space="0" w:color="000000"/>
              <w:bottom w:val="single" w:sz="12" w:space="0" w:color="000000"/>
              <w:right w:val="single" w:sz="6" w:space="0" w:color="000000"/>
            </w:tcBorders>
            <w:shd w:val="clear" w:color="auto" w:fill="7030A0"/>
            <w:tcMar>
              <w:top w:w="0" w:type="dxa"/>
              <w:left w:w="0" w:type="dxa"/>
              <w:bottom w:w="0" w:type="dxa"/>
              <w:right w:w="0" w:type="dxa"/>
            </w:tcMar>
            <w:vAlign w:val="center"/>
          </w:tcPr>
          <w:p w14:paraId="65F5C952" w14:textId="77777777" w:rsidR="003A618A" w:rsidRPr="00FB052B" w:rsidRDefault="003A618A" w:rsidP="003A618A">
            <w:pPr>
              <w:jc w:val="center"/>
              <w:rPr>
                <w:rFonts w:ascii="Arial" w:hAnsi="Arial" w:cs="Arial"/>
                <w:sz w:val="28"/>
                <w:szCs w:val="28"/>
              </w:rPr>
            </w:pPr>
            <w:r w:rsidRPr="00FB052B">
              <w:rPr>
                <w:rFonts w:ascii="Arial" w:hAnsi="Arial" w:cs="Arial"/>
                <w:color w:val="F8F8F8" w:themeColor="background2"/>
                <w:sz w:val="28"/>
                <w:szCs w:val="28"/>
              </w:rPr>
              <w:t>Vacancy Job Title</w:t>
            </w:r>
          </w:p>
        </w:tc>
        <w:tc>
          <w:tcPr>
            <w:tcW w:w="6958" w:type="dxa"/>
            <w:tcBorders>
              <w:top w:val="single" w:sz="12" w:space="0" w:color="000000"/>
              <w:left w:val="single" w:sz="6" w:space="0" w:color="000000"/>
              <w:bottom w:val="single" w:sz="12" w:space="0" w:color="000000"/>
              <w:right w:val="single" w:sz="12" w:space="0" w:color="000000"/>
            </w:tcBorders>
            <w:shd w:val="clear" w:color="auto" w:fill="FFFFFF"/>
            <w:tcMar>
              <w:top w:w="0" w:type="dxa"/>
              <w:left w:w="0" w:type="dxa"/>
              <w:bottom w:w="0" w:type="dxa"/>
              <w:right w:w="0" w:type="dxa"/>
            </w:tcMar>
            <w:vAlign w:val="center"/>
          </w:tcPr>
          <w:p w14:paraId="65F5C953" w14:textId="77777777" w:rsidR="003A618A" w:rsidRPr="00FB052B" w:rsidRDefault="00035E88" w:rsidP="004E540B">
            <w:pPr>
              <w:jc w:val="center"/>
              <w:rPr>
                <w:rFonts w:ascii="Arial" w:hAnsi="Arial" w:cs="Arial"/>
                <w:b/>
                <w:color w:val="auto"/>
              </w:rPr>
            </w:pPr>
            <w:r w:rsidRPr="00FB052B">
              <w:rPr>
                <w:rFonts w:ascii="Arial" w:hAnsi="Arial" w:cs="Arial"/>
                <w:b/>
                <w:color w:val="auto"/>
              </w:rPr>
              <w:t xml:space="preserve"> </w:t>
            </w:r>
          </w:p>
        </w:tc>
      </w:tr>
    </w:tbl>
    <w:p w14:paraId="65F5C955" w14:textId="77777777" w:rsidR="003A618A" w:rsidRPr="00FB052B" w:rsidRDefault="003A618A" w:rsidP="003A618A">
      <w:pPr>
        <w:tabs>
          <w:tab w:val="left" w:pos="540"/>
        </w:tabs>
        <w:rPr>
          <w:rFonts w:ascii="Arial" w:hAnsi="Arial" w:cs="Arial"/>
          <w:b/>
        </w:rPr>
      </w:pPr>
      <w:r w:rsidRPr="00FB052B">
        <w:rPr>
          <w:rFonts w:ascii="Arial" w:hAnsi="Arial" w:cs="Arial"/>
          <w:b/>
        </w:rPr>
        <w:t>PERSONAL DETAILS</w:t>
      </w:r>
    </w:p>
    <w:p w14:paraId="65F5C95C" w14:textId="7C7B52B0" w:rsidR="00074C1A" w:rsidRPr="00FB052B" w:rsidRDefault="00074C1A">
      <w:pPr>
        <w:tabs>
          <w:tab w:val="left" w:pos="720"/>
          <w:tab w:val="left" w:pos="4710"/>
        </w:tabs>
        <w:spacing w:after="120"/>
        <w:rPr>
          <w:rFonts w:ascii="Arial" w:hAnsi="Arial" w:cs="Arial"/>
          <w:sz w:val="20"/>
          <w:szCs w:val="20"/>
        </w:rPr>
      </w:pPr>
    </w:p>
    <w:tbl>
      <w:tblPr>
        <w:tblW w:w="5000" w:type="pct"/>
        <w:shd w:val="clear" w:color="auto" w:fill="FFFFFF"/>
        <w:tblLook w:val="0000" w:firstRow="0" w:lastRow="0" w:firstColumn="0" w:lastColumn="0" w:noHBand="0" w:noVBand="0"/>
      </w:tblPr>
      <w:tblGrid>
        <w:gridCol w:w="3942"/>
        <w:gridCol w:w="6427"/>
      </w:tblGrid>
      <w:tr w:rsidR="00074C1A" w:rsidRPr="00FB052B" w14:paraId="65F5C95F" w14:textId="77777777">
        <w:trPr>
          <w:cantSplit/>
          <w:trHeight w:val="255"/>
        </w:trPr>
        <w:tc>
          <w:tcPr>
            <w:tcW w:w="1901" w:type="pct"/>
            <w:tcBorders>
              <w:top w:val="single" w:sz="18" w:space="0" w:color="000000"/>
              <w:left w:val="single" w:sz="18" w:space="0" w:color="000000"/>
              <w:bottom w:val="single" w:sz="6" w:space="0" w:color="000000"/>
              <w:right w:val="single" w:sz="6" w:space="0" w:color="000000"/>
            </w:tcBorders>
            <w:shd w:val="clear" w:color="auto" w:fill="F3F3F3"/>
            <w:tcMar>
              <w:top w:w="0" w:type="dxa"/>
              <w:left w:w="0" w:type="dxa"/>
              <w:bottom w:w="0" w:type="dxa"/>
              <w:right w:w="0" w:type="dxa"/>
            </w:tcMar>
            <w:vAlign w:val="center"/>
          </w:tcPr>
          <w:p w14:paraId="65F5C95D" w14:textId="26EB44C1" w:rsidR="00074C1A" w:rsidRPr="00FB052B" w:rsidRDefault="00FB052B" w:rsidP="004F6950">
            <w:pPr>
              <w:spacing w:before="120"/>
              <w:ind w:left="522"/>
              <w:rPr>
                <w:rFonts w:ascii="Arial" w:hAnsi="Arial" w:cs="Arial"/>
                <w:sz w:val="20"/>
                <w:szCs w:val="20"/>
              </w:rPr>
            </w:pPr>
            <w:r>
              <w:rPr>
                <w:rFonts w:ascii="Arial" w:hAnsi="Arial" w:cs="Arial"/>
                <w:sz w:val="20"/>
                <w:szCs w:val="20"/>
              </w:rPr>
              <w:t>Title</w:t>
            </w:r>
          </w:p>
        </w:tc>
        <w:tc>
          <w:tcPr>
            <w:tcW w:w="3099" w:type="pct"/>
            <w:tcBorders>
              <w:top w:val="single" w:sz="18"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14:paraId="65F5C95E" w14:textId="77777777" w:rsidR="00074C1A" w:rsidRPr="00FB052B" w:rsidRDefault="00074C1A">
            <w:pPr>
              <w:spacing w:before="120"/>
              <w:jc w:val="both"/>
              <w:rPr>
                <w:rFonts w:ascii="Arial" w:hAnsi="Arial" w:cs="Arial"/>
                <w:sz w:val="20"/>
                <w:szCs w:val="20"/>
              </w:rPr>
            </w:pPr>
          </w:p>
        </w:tc>
      </w:tr>
      <w:tr w:rsidR="00074C1A" w:rsidRPr="00FB052B" w14:paraId="65F5C962" w14:textId="77777777">
        <w:trPr>
          <w:cantSplit/>
          <w:trHeight w:val="285"/>
        </w:trPr>
        <w:tc>
          <w:tcPr>
            <w:tcW w:w="1901" w:type="pct"/>
            <w:tcBorders>
              <w:top w:val="single" w:sz="6" w:space="0" w:color="000000"/>
              <w:left w:val="single" w:sz="18" w:space="0" w:color="000000"/>
              <w:bottom w:val="single" w:sz="6" w:space="0" w:color="000000"/>
              <w:right w:val="single" w:sz="6" w:space="0" w:color="000000"/>
            </w:tcBorders>
            <w:shd w:val="clear" w:color="auto" w:fill="F3F3F3"/>
            <w:tcMar>
              <w:top w:w="0" w:type="dxa"/>
              <w:left w:w="0" w:type="dxa"/>
              <w:bottom w:w="0" w:type="dxa"/>
              <w:right w:w="0" w:type="dxa"/>
            </w:tcMar>
            <w:vAlign w:val="center"/>
          </w:tcPr>
          <w:p w14:paraId="65F5C960" w14:textId="10EB7C86" w:rsidR="00074C1A" w:rsidRPr="00FB052B" w:rsidRDefault="00FB052B" w:rsidP="004F6950">
            <w:pPr>
              <w:spacing w:before="120"/>
              <w:ind w:left="522"/>
              <w:rPr>
                <w:rFonts w:ascii="Arial" w:hAnsi="Arial" w:cs="Arial"/>
                <w:sz w:val="20"/>
                <w:szCs w:val="20"/>
              </w:rPr>
            </w:pPr>
            <w:r w:rsidRPr="00FB052B">
              <w:rPr>
                <w:rFonts w:ascii="Arial" w:hAnsi="Arial" w:cs="Arial"/>
                <w:sz w:val="20"/>
                <w:szCs w:val="20"/>
              </w:rPr>
              <w:t>All forenames</w:t>
            </w:r>
          </w:p>
        </w:tc>
        <w:tc>
          <w:tcPr>
            <w:tcW w:w="3099" w:type="pct"/>
            <w:tcBorders>
              <w:top w:val="single" w:sz="6"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14:paraId="65F5C961" w14:textId="77777777" w:rsidR="00074C1A" w:rsidRPr="00FB052B" w:rsidRDefault="00074C1A">
            <w:pPr>
              <w:spacing w:before="120"/>
              <w:jc w:val="both"/>
              <w:rPr>
                <w:rFonts w:ascii="Arial" w:hAnsi="Arial" w:cs="Arial"/>
                <w:sz w:val="20"/>
                <w:szCs w:val="20"/>
              </w:rPr>
            </w:pPr>
          </w:p>
        </w:tc>
      </w:tr>
      <w:tr w:rsidR="00074C1A" w:rsidRPr="00FB052B" w14:paraId="65F5C965" w14:textId="77777777">
        <w:trPr>
          <w:cantSplit/>
          <w:trHeight w:val="285"/>
        </w:trPr>
        <w:tc>
          <w:tcPr>
            <w:tcW w:w="1901" w:type="pct"/>
            <w:tcBorders>
              <w:top w:val="single" w:sz="6" w:space="0" w:color="000000"/>
              <w:left w:val="single" w:sz="18" w:space="0" w:color="000000"/>
              <w:bottom w:val="single" w:sz="6" w:space="0" w:color="000000"/>
              <w:right w:val="single" w:sz="6" w:space="0" w:color="000000"/>
            </w:tcBorders>
            <w:shd w:val="clear" w:color="auto" w:fill="F3F3F3"/>
            <w:tcMar>
              <w:top w:w="0" w:type="dxa"/>
              <w:left w:w="0" w:type="dxa"/>
              <w:bottom w:w="0" w:type="dxa"/>
              <w:right w:w="0" w:type="dxa"/>
            </w:tcMar>
            <w:vAlign w:val="center"/>
          </w:tcPr>
          <w:p w14:paraId="65F5C963" w14:textId="1B6540C5" w:rsidR="00074C1A" w:rsidRPr="00FB052B" w:rsidRDefault="00FB052B" w:rsidP="004F6950">
            <w:pPr>
              <w:spacing w:before="120"/>
              <w:ind w:left="522"/>
              <w:rPr>
                <w:rFonts w:ascii="Arial" w:hAnsi="Arial" w:cs="Arial"/>
                <w:sz w:val="20"/>
                <w:szCs w:val="20"/>
              </w:rPr>
            </w:pPr>
            <w:r w:rsidRPr="00FB052B">
              <w:rPr>
                <w:rFonts w:ascii="Arial" w:hAnsi="Arial" w:cs="Arial"/>
                <w:sz w:val="20"/>
                <w:szCs w:val="20"/>
              </w:rPr>
              <w:t>Surname or family name</w:t>
            </w:r>
          </w:p>
        </w:tc>
        <w:tc>
          <w:tcPr>
            <w:tcW w:w="3099" w:type="pct"/>
            <w:tcBorders>
              <w:top w:val="single" w:sz="6"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14:paraId="65F5C964" w14:textId="77777777" w:rsidR="00074C1A" w:rsidRPr="00FB052B" w:rsidRDefault="00074C1A">
            <w:pPr>
              <w:spacing w:before="120"/>
              <w:jc w:val="both"/>
              <w:rPr>
                <w:rFonts w:ascii="Arial" w:hAnsi="Arial" w:cs="Arial"/>
                <w:sz w:val="20"/>
                <w:szCs w:val="20"/>
              </w:rPr>
            </w:pPr>
          </w:p>
        </w:tc>
      </w:tr>
      <w:tr w:rsidR="00074C1A" w:rsidRPr="00FB052B" w14:paraId="65F5C968" w14:textId="77777777">
        <w:trPr>
          <w:cantSplit/>
          <w:trHeight w:val="285"/>
        </w:trPr>
        <w:tc>
          <w:tcPr>
            <w:tcW w:w="1901" w:type="pct"/>
            <w:tcBorders>
              <w:top w:val="single" w:sz="6" w:space="0" w:color="000000"/>
              <w:left w:val="single" w:sz="18" w:space="0" w:color="000000"/>
              <w:bottom w:val="single" w:sz="6" w:space="0" w:color="000000"/>
              <w:right w:val="single" w:sz="6" w:space="0" w:color="000000"/>
            </w:tcBorders>
            <w:shd w:val="clear" w:color="auto" w:fill="F3F3F3"/>
            <w:tcMar>
              <w:top w:w="0" w:type="dxa"/>
              <w:left w:w="0" w:type="dxa"/>
              <w:bottom w:w="0" w:type="dxa"/>
              <w:right w:w="0" w:type="dxa"/>
            </w:tcMar>
            <w:vAlign w:val="center"/>
          </w:tcPr>
          <w:p w14:paraId="65F5C966" w14:textId="742D404B" w:rsidR="00074C1A" w:rsidRPr="00FB052B" w:rsidRDefault="00FB052B" w:rsidP="004F6950">
            <w:pPr>
              <w:spacing w:before="120"/>
              <w:ind w:left="522"/>
              <w:rPr>
                <w:rFonts w:ascii="Arial" w:hAnsi="Arial" w:cs="Arial"/>
                <w:sz w:val="20"/>
                <w:szCs w:val="20"/>
              </w:rPr>
            </w:pPr>
            <w:r w:rsidRPr="00FB052B">
              <w:rPr>
                <w:rFonts w:ascii="Arial" w:hAnsi="Arial" w:cs="Arial"/>
                <w:sz w:val="20"/>
                <w:szCs w:val="20"/>
              </w:rPr>
              <w:t>All previous surnames</w:t>
            </w:r>
          </w:p>
        </w:tc>
        <w:tc>
          <w:tcPr>
            <w:tcW w:w="3099" w:type="pct"/>
            <w:tcBorders>
              <w:top w:val="single" w:sz="6"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14:paraId="65F5C967" w14:textId="77777777" w:rsidR="00074C1A" w:rsidRPr="00FB052B" w:rsidRDefault="00074C1A">
            <w:pPr>
              <w:spacing w:before="120"/>
              <w:jc w:val="both"/>
              <w:rPr>
                <w:rFonts w:ascii="Arial" w:hAnsi="Arial" w:cs="Arial"/>
                <w:sz w:val="20"/>
                <w:szCs w:val="20"/>
              </w:rPr>
            </w:pPr>
          </w:p>
        </w:tc>
      </w:tr>
      <w:tr w:rsidR="00074C1A" w:rsidRPr="00FB052B" w14:paraId="65F5C96B" w14:textId="77777777">
        <w:trPr>
          <w:cantSplit/>
          <w:trHeight w:val="285"/>
        </w:trPr>
        <w:tc>
          <w:tcPr>
            <w:tcW w:w="1901" w:type="pct"/>
            <w:tcBorders>
              <w:top w:val="single" w:sz="6" w:space="0" w:color="000000"/>
              <w:left w:val="single" w:sz="18" w:space="0" w:color="000000"/>
              <w:bottom w:val="single" w:sz="6" w:space="0" w:color="000000"/>
              <w:right w:val="single" w:sz="6" w:space="0" w:color="000000"/>
            </w:tcBorders>
            <w:shd w:val="clear" w:color="auto" w:fill="F3F3F3"/>
            <w:tcMar>
              <w:top w:w="0" w:type="dxa"/>
              <w:left w:w="0" w:type="dxa"/>
              <w:bottom w:w="0" w:type="dxa"/>
              <w:right w:w="0" w:type="dxa"/>
            </w:tcMar>
            <w:vAlign w:val="center"/>
          </w:tcPr>
          <w:p w14:paraId="65F5C969" w14:textId="77777777" w:rsidR="00074C1A" w:rsidRPr="00FB052B" w:rsidRDefault="00074C1A" w:rsidP="004F6950">
            <w:pPr>
              <w:spacing w:before="120"/>
              <w:ind w:left="522"/>
              <w:rPr>
                <w:rFonts w:ascii="Arial" w:hAnsi="Arial" w:cs="Arial"/>
                <w:sz w:val="20"/>
                <w:szCs w:val="20"/>
              </w:rPr>
            </w:pPr>
            <w:r w:rsidRPr="00FB052B">
              <w:rPr>
                <w:rFonts w:ascii="Arial" w:hAnsi="Arial" w:cs="Arial"/>
                <w:sz w:val="20"/>
                <w:szCs w:val="20"/>
              </w:rPr>
              <w:t>Current Address</w:t>
            </w:r>
          </w:p>
        </w:tc>
        <w:tc>
          <w:tcPr>
            <w:tcW w:w="3099" w:type="pct"/>
            <w:tcBorders>
              <w:top w:val="single" w:sz="6"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14:paraId="65F5C96A" w14:textId="77777777" w:rsidR="00074C1A" w:rsidRPr="00FB052B" w:rsidRDefault="00074C1A">
            <w:pPr>
              <w:spacing w:before="120"/>
              <w:jc w:val="both"/>
              <w:rPr>
                <w:rFonts w:ascii="Arial" w:hAnsi="Arial" w:cs="Arial"/>
                <w:sz w:val="20"/>
                <w:szCs w:val="20"/>
              </w:rPr>
            </w:pPr>
          </w:p>
        </w:tc>
      </w:tr>
      <w:tr w:rsidR="00074C1A" w:rsidRPr="00FB052B" w14:paraId="65F5C96E" w14:textId="77777777">
        <w:trPr>
          <w:cantSplit/>
          <w:trHeight w:val="285"/>
        </w:trPr>
        <w:tc>
          <w:tcPr>
            <w:tcW w:w="1901" w:type="pct"/>
            <w:tcBorders>
              <w:top w:val="single" w:sz="6" w:space="0" w:color="000000"/>
              <w:left w:val="single" w:sz="18" w:space="0" w:color="000000"/>
              <w:bottom w:val="single" w:sz="6" w:space="0" w:color="000000"/>
              <w:right w:val="single" w:sz="6" w:space="0" w:color="000000"/>
            </w:tcBorders>
            <w:shd w:val="clear" w:color="auto" w:fill="F3F3F3"/>
            <w:tcMar>
              <w:top w:w="0" w:type="dxa"/>
              <w:left w:w="0" w:type="dxa"/>
              <w:bottom w:w="0" w:type="dxa"/>
              <w:right w:w="0" w:type="dxa"/>
            </w:tcMar>
            <w:vAlign w:val="center"/>
          </w:tcPr>
          <w:p w14:paraId="65F5C96C" w14:textId="4BA47FED" w:rsidR="00074C1A" w:rsidRPr="00FB052B" w:rsidRDefault="00074C1A" w:rsidP="004F6950">
            <w:pPr>
              <w:tabs>
                <w:tab w:val="left" w:pos="522"/>
              </w:tabs>
              <w:spacing w:before="120"/>
              <w:rPr>
                <w:rFonts w:ascii="Arial" w:hAnsi="Arial" w:cs="Arial"/>
                <w:sz w:val="20"/>
                <w:szCs w:val="20"/>
              </w:rPr>
            </w:pPr>
          </w:p>
        </w:tc>
        <w:tc>
          <w:tcPr>
            <w:tcW w:w="3099" w:type="pct"/>
            <w:tcBorders>
              <w:top w:val="single" w:sz="6"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14:paraId="65F5C96D" w14:textId="77777777" w:rsidR="00074C1A" w:rsidRPr="00FB052B" w:rsidRDefault="00074C1A">
            <w:pPr>
              <w:spacing w:before="120"/>
              <w:jc w:val="both"/>
              <w:rPr>
                <w:rFonts w:ascii="Arial" w:hAnsi="Arial" w:cs="Arial"/>
                <w:sz w:val="20"/>
                <w:szCs w:val="20"/>
              </w:rPr>
            </w:pPr>
          </w:p>
        </w:tc>
      </w:tr>
      <w:tr w:rsidR="00074C1A" w:rsidRPr="00FB052B" w14:paraId="65F5C971" w14:textId="77777777">
        <w:trPr>
          <w:cantSplit/>
          <w:trHeight w:val="285"/>
        </w:trPr>
        <w:tc>
          <w:tcPr>
            <w:tcW w:w="1901" w:type="pct"/>
            <w:tcBorders>
              <w:top w:val="single" w:sz="6" w:space="0" w:color="000000"/>
              <w:left w:val="single" w:sz="18" w:space="0" w:color="000000"/>
              <w:bottom w:val="single" w:sz="6" w:space="0" w:color="000000"/>
              <w:right w:val="single" w:sz="6" w:space="0" w:color="000000"/>
            </w:tcBorders>
            <w:shd w:val="clear" w:color="auto" w:fill="F3F3F3"/>
            <w:tcMar>
              <w:top w:w="0" w:type="dxa"/>
              <w:left w:w="0" w:type="dxa"/>
              <w:bottom w:w="0" w:type="dxa"/>
              <w:right w:w="0" w:type="dxa"/>
            </w:tcMar>
            <w:vAlign w:val="center"/>
          </w:tcPr>
          <w:p w14:paraId="65F5C96F" w14:textId="77777777" w:rsidR="00074C1A" w:rsidRPr="00FB052B" w:rsidRDefault="00074C1A" w:rsidP="004F6950">
            <w:pPr>
              <w:tabs>
                <w:tab w:val="left" w:pos="522"/>
              </w:tabs>
              <w:spacing w:before="120"/>
              <w:rPr>
                <w:rFonts w:ascii="Arial" w:hAnsi="Arial" w:cs="Arial"/>
                <w:sz w:val="20"/>
                <w:szCs w:val="20"/>
              </w:rPr>
            </w:pPr>
          </w:p>
        </w:tc>
        <w:tc>
          <w:tcPr>
            <w:tcW w:w="3099" w:type="pct"/>
            <w:tcBorders>
              <w:top w:val="single" w:sz="6"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14:paraId="65F5C970" w14:textId="77777777" w:rsidR="00074C1A" w:rsidRPr="00FB052B" w:rsidRDefault="00074C1A">
            <w:pPr>
              <w:spacing w:before="120"/>
              <w:jc w:val="both"/>
              <w:rPr>
                <w:rFonts w:ascii="Arial" w:hAnsi="Arial" w:cs="Arial"/>
                <w:sz w:val="20"/>
                <w:szCs w:val="20"/>
              </w:rPr>
            </w:pPr>
          </w:p>
        </w:tc>
      </w:tr>
      <w:tr w:rsidR="00074C1A" w:rsidRPr="00FB052B" w14:paraId="65F5C974" w14:textId="77777777">
        <w:trPr>
          <w:cantSplit/>
          <w:trHeight w:val="285"/>
        </w:trPr>
        <w:tc>
          <w:tcPr>
            <w:tcW w:w="1901" w:type="pct"/>
            <w:tcBorders>
              <w:top w:val="single" w:sz="6" w:space="0" w:color="000000"/>
              <w:left w:val="single" w:sz="18" w:space="0" w:color="000000"/>
              <w:bottom w:val="single" w:sz="6" w:space="0" w:color="000000"/>
              <w:right w:val="single" w:sz="6" w:space="0" w:color="000000"/>
            </w:tcBorders>
            <w:shd w:val="clear" w:color="auto" w:fill="F3F3F3"/>
            <w:tcMar>
              <w:top w:w="0" w:type="dxa"/>
              <w:left w:w="0" w:type="dxa"/>
              <w:bottom w:w="0" w:type="dxa"/>
              <w:right w:w="0" w:type="dxa"/>
            </w:tcMar>
            <w:vAlign w:val="center"/>
          </w:tcPr>
          <w:p w14:paraId="65F5C972" w14:textId="77777777" w:rsidR="00074C1A" w:rsidRPr="00FB052B" w:rsidRDefault="00074C1A" w:rsidP="004F6950">
            <w:pPr>
              <w:spacing w:before="120"/>
              <w:ind w:left="522"/>
              <w:rPr>
                <w:rFonts w:ascii="Arial" w:hAnsi="Arial" w:cs="Arial"/>
                <w:sz w:val="20"/>
                <w:szCs w:val="20"/>
              </w:rPr>
            </w:pPr>
            <w:r w:rsidRPr="00FB052B">
              <w:rPr>
                <w:rFonts w:ascii="Arial" w:hAnsi="Arial" w:cs="Arial"/>
                <w:sz w:val="20"/>
                <w:szCs w:val="20"/>
              </w:rPr>
              <w:t>Postcode</w:t>
            </w:r>
          </w:p>
        </w:tc>
        <w:tc>
          <w:tcPr>
            <w:tcW w:w="3099" w:type="pct"/>
            <w:tcBorders>
              <w:top w:val="single" w:sz="6"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14:paraId="65F5C973" w14:textId="77777777" w:rsidR="00074C1A" w:rsidRPr="00FB052B" w:rsidRDefault="00074C1A">
            <w:pPr>
              <w:spacing w:before="120"/>
              <w:jc w:val="both"/>
              <w:rPr>
                <w:rFonts w:ascii="Arial" w:hAnsi="Arial" w:cs="Arial"/>
                <w:sz w:val="20"/>
                <w:szCs w:val="20"/>
              </w:rPr>
            </w:pPr>
          </w:p>
        </w:tc>
      </w:tr>
      <w:tr w:rsidR="00074C1A" w:rsidRPr="00FB052B" w14:paraId="65F5C977" w14:textId="77777777">
        <w:trPr>
          <w:cantSplit/>
          <w:trHeight w:val="285"/>
        </w:trPr>
        <w:tc>
          <w:tcPr>
            <w:tcW w:w="1901" w:type="pct"/>
            <w:tcBorders>
              <w:top w:val="single" w:sz="6" w:space="0" w:color="000000"/>
              <w:left w:val="single" w:sz="18" w:space="0" w:color="000000"/>
              <w:bottom w:val="single" w:sz="6" w:space="0" w:color="000000"/>
              <w:right w:val="single" w:sz="6" w:space="0" w:color="000000"/>
            </w:tcBorders>
            <w:shd w:val="clear" w:color="auto" w:fill="F3F3F3"/>
            <w:tcMar>
              <w:top w:w="0" w:type="dxa"/>
              <w:left w:w="0" w:type="dxa"/>
              <w:bottom w:w="0" w:type="dxa"/>
              <w:right w:w="0" w:type="dxa"/>
            </w:tcMar>
            <w:vAlign w:val="center"/>
          </w:tcPr>
          <w:p w14:paraId="65F5C975" w14:textId="77777777" w:rsidR="00074C1A" w:rsidRPr="00FB052B" w:rsidRDefault="00074C1A" w:rsidP="004F6950">
            <w:pPr>
              <w:spacing w:before="120"/>
              <w:ind w:left="522"/>
              <w:rPr>
                <w:rFonts w:ascii="Arial" w:hAnsi="Arial" w:cs="Arial"/>
                <w:sz w:val="20"/>
                <w:szCs w:val="20"/>
              </w:rPr>
            </w:pPr>
            <w:r w:rsidRPr="00FB052B">
              <w:rPr>
                <w:rFonts w:ascii="Arial" w:hAnsi="Arial" w:cs="Arial"/>
                <w:sz w:val="20"/>
                <w:szCs w:val="20"/>
              </w:rPr>
              <w:t>Resident at this address since [date]</w:t>
            </w:r>
          </w:p>
        </w:tc>
        <w:tc>
          <w:tcPr>
            <w:tcW w:w="3099" w:type="pct"/>
            <w:tcBorders>
              <w:top w:val="single" w:sz="6"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14:paraId="65F5C976" w14:textId="77777777" w:rsidR="00074C1A" w:rsidRPr="00FB052B" w:rsidRDefault="00074C1A">
            <w:pPr>
              <w:spacing w:before="120"/>
              <w:jc w:val="both"/>
              <w:rPr>
                <w:rFonts w:ascii="Arial" w:hAnsi="Arial" w:cs="Arial"/>
                <w:sz w:val="20"/>
                <w:szCs w:val="20"/>
              </w:rPr>
            </w:pPr>
          </w:p>
        </w:tc>
      </w:tr>
      <w:tr w:rsidR="00074C1A" w:rsidRPr="00FB052B" w14:paraId="65F5C97A" w14:textId="77777777">
        <w:trPr>
          <w:cantSplit/>
          <w:trHeight w:val="285"/>
        </w:trPr>
        <w:tc>
          <w:tcPr>
            <w:tcW w:w="1901" w:type="pct"/>
            <w:tcBorders>
              <w:top w:val="single" w:sz="6" w:space="0" w:color="000000"/>
              <w:left w:val="single" w:sz="18" w:space="0" w:color="000000"/>
              <w:bottom w:val="single" w:sz="6" w:space="0" w:color="000000"/>
              <w:right w:val="single" w:sz="6" w:space="0" w:color="000000"/>
            </w:tcBorders>
            <w:shd w:val="clear" w:color="auto" w:fill="F3F3F3"/>
            <w:tcMar>
              <w:top w:w="0" w:type="dxa"/>
              <w:left w:w="0" w:type="dxa"/>
              <w:bottom w:w="0" w:type="dxa"/>
              <w:right w:w="0" w:type="dxa"/>
            </w:tcMar>
            <w:vAlign w:val="center"/>
          </w:tcPr>
          <w:p w14:paraId="65F5C978" w14:textId="77777777" w:rsidR="00074C1A" w:rsidRPr="00FB052B" w:rsidRDefault="00074C1A" w:rsidP="004F6950">
            <w:pPr>
              <w:spacing w:before="120"/>
              <w:ind w:left="522"/>
              <w:rPr>
                <w:rFonts w:ascii="Arial" w:hAnsi="Arial" w:cs="Arial"/>
                <w:sz w:val="20"/>
                <w:szCs w:val="20"/>
              </w:rPr>
            </w:pPr>
            <w:r w:rsidRPr="00FB052B">
              <w:rPr>
                <w:rFonts w:ascii="Arial" w:hAnsi="Arial" w:cs="Arial"/>
                <w:sz w:val="20"/>
                <w:szCs w:val="20"/>
              </w:rPr>
              <w:t>Home telephone number</w:t>
            </w:r>
          </w:p>
        </w:tc>
        <w:tc>
          <w:tcPr>
            <w:tcW w:w="3099" w:type="pct"/>
            <w:tcBorders>
              <w:top w:val="single" w:sz="6"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14:paraId="65F5C979" w14:textId="77777777" w:rsidR="00074C1A" w:rsidRPr="00FB052B" w:rsidRDefault="00074C1A">
            <w:pPr>
              <w:spacing w:before="120"/>
              <w:jc w:val="both"/>
              <w:rPr>
                <w:rFonts w:ascii="Arial" w:hAnsi="Arial" w:cs="Arial"/>
                <w:sz w:val="20"/>
                <w:szCs w:val="20"/>
              </w:rPr>
            </w:pPr>
          </w:p>
        </w:tc>
      </w:tr>
      <w:tr w:rsidR="00074C1A" w:rsidRPr="00FB052B" w14:paraId="65F5C97D" w14:textId="77777777">
        <w:trPr>
          <w:cantSplit/>
          <w:trHeight w:val="285"/>
        </w:trPr>
        <w:tc>
          <w:tcPr>
            <w:tcW w:w="1901" w:type="pct"/>
            <w:tcBorders>
              <w:top w:val="single" w:sz="6" w:space="0" w:color="000000"/>
              <w:left w:val="single" w:sz="18" w:space="0" w:color="000000"/>
              <w:bottom w:val="single" w:sz="6" w:space="0" w:color="000000"/>
              <w:right w:val="single" w:sz="6" w:space="0" w:color="000000"/>
            </w:tcBorders>
            <w:shd w:val="clear" w:color="auto" w:fill="F3F3F3"/>
            <w:tcMar>
              <w:top w:w="0" w:type="dxa"/>
              <w:left w:w="0" w:type="dxa"/>
              <w:bottom w:w="0" w:type="dxa"/>
              <w:right w:w="0" w:type="dxa"/>
            </w:tcMar>
            <w:vAlign w:val="center"/>
          </w:tcPr>
          <w:p w14:paraId="65F5C97B" w14:textId="77777777" w:rsidR="00074C1A" w:rsidRPr="00FB052B" w:rsidRDefault="00074C1A" w:rsidP="004F6950">
            <w:pPr>
              <w:spacing w:before="120"/>
              <w:ind w:left="522"/>
              <w:rPr>
                <w:rFonts w:ascii="Arial" w:hAnsi="Arial" w:cs="Arial"/>
                <w:sz w:val="20"/>
                <w:szCs w:val="20"/>
              </w:rPr>
            </w:pPr>
            <w:r w:rsidRPr="00FB052B">
              <w:rPr>
                <w:rFonts w:ascii="Arial" w:hAnsi="Arial" w:cs="Arial"/>
                <w:sz w:val="20"/>
                <w:szCs w:val="20"/>
              </w:rPr>
              <w:t>Mobile telephone number</w:t>
            </w:r>
          </w:p>
        </w:tc>
        <w:tc>
          <w:tcPr>
            <w:tcW w:w="3099" w:type="pct"/>
            <w:tcBorders>
              <w:top w:val="single" w:sz="6"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14:paraId="65F5C97C" w14:textId="77777777" w:rsidR="00074C1A" w:rsidRPr="00FB052B" w:rsidRDefault="00074C1A">
            <w:pPr>
              <w:spacing w:before="120"/>
              <w:jc w:val="both"/>
              <w:rPr>
                <w:rFonts w:ascii="Arial" w:hAnsi="Arial" w:cs="Arial"/>
                <w:sz w:val="20"/>
                <w:szCs w:val="20"/>
              </w:rPr>
            </w:pPr>
          </w:p>
        </w:tc>
      </w:tr>
      <w:tr w:rsidR="00074C1A" w:rsidRPr="00FB052B" w14:paraId="65F5C980" w14:textId="77777777">
        <w:trPr>
          <w:cantSplit/>
          <w:trHeight w:val="285"/>
        </w:trPr>
        <w:tc>
          <w:tcPr>
            <w:tcW w:w="1901" w:type="pct"/>
            <w:tcBorders>
              <w:top w:val="single" w:sz="6" w:space="0" w:color="000000"/>
              <w:left w:val="single" w:sz="18" w:space="0" w:color="000000"/>
              <w:bottom w:val="single" w:sz="6" w:space="0" w:color="000000"/>
              <w:right w:val="single" w:sz="6" w:space="0" w:color="000000"/>
            </w:tcBorders>
            <w:shd w:val="clear" w:color="auto" w:fill="F3F3F3"/>
            <w:tcMar>
              <w:top w:w="0" w:type="dxa"/>
              <w:left w:w="0" w:type="dxa"/>
              <w:bottom w:w="0" w:type="dxa"/>
              <w:right w:w="0" w:type="dxa"/>
            </w:tcMar>
            <w:vAlign w:val="center"/>
          </w:tcPr>
          <w:p w14:paraId="65F5C97E" w14:textId="77777777" w:rsidR="00074C1A" w:rsidRPr="00FB052B" w:rsidRDefault="00074C1A" w:rsidP="004F6950">
            <w:pPr>
              <w:spacing w:before="120"/>
              <w:ind w:left="522"/>
              <w:rPr>
                <w:rFonts w:ascii="Arial" w:hAnsi="Arial" w:cs="Arial"/>
                <w:sz w:val="20"/>
                <w:szCs w:val="20"/>
              </w:rPr>
            </w:pPr>
            <w:r w:rsidRPr="00FB052B">
              <w:rPr>
                <w:rFonts w:ascii="Arial" w:hAnsi="Arial" w:cs="Arial"/>
                <w:sz w:val="20"/>
                <w:szCs w:val="20"/>
              </w:rPr>
              <w:t>Email address</w:t>
            </w:r>
          </w:p>
        </w:tc>
        <w:tc>
          <w:tcPr>
            <w:tcW w:w="3099" w:type="pct"/>
            <w:tcBorders>
              <w:top w:val="single" w:sz="6"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14:paraId="65F5C97F" w14:textId="77777777" w:rsidR="00074C1A" w:rsidRPr="00FB052B" w:rsidRDefault="00074C1A">
            <w:pPr>
              <w:spacing w:before="120"/>
              <w:jc w:val="both"/>
              <w:rPr>
                <w:rFonts w:ascii="Arial" w:hAnsi="Arial" w:cs="Arial"/>
                <w:sz w:val="20"/>
                <w:szCs w:val="20"/>
              </w:rPr>
            </w:pPr>
          </w:p>
        </w:tc>
      </w:tr>
      <w:tr w:rsidR="00074C1A" w:rsidRPr="00FB052B" w14:paraId="65F5C983" w14:textId="77777777">
        <w:trPr>
          <w:cantSplit/>
          <w:trHeight w:val="285"/>
        </w:trPr>
        <w:tc>
          <w:tcPr>
            <w:tcW w:w="1901" w:type="pct"/>
            <w:tcBorders>
              <w:top w:val="single" w:sz="6" w:space="0" w:color="000000"/>
              <w:left w:val="single" w:sz="18" w:space="0" w:color="000000"/>
              <w:bottom w:val="single" w:sz="6" w:space="0" w:color="000000"/>
              <w:right w:val="single" w:sz="6" w:space="0" w:color="000000"/>
            </w:tcBorders>
            <w:shd w:val="clear" w:color="auto" w:fill="F3F3F3"/>
            <w:tcMar>
              <w:top w:w="0" w:type="dxa"/>
              <w:left w:w="0" w:type="dxa"/>
              <w:bottom w:w="0" w:type="dxa"/>
              <w:right w:w="0" w:type="dxa"/>
            </w:tcMar>
            <w:vAlign w:val="center"/>
          </w:tcPr>
          <w:p w14:paraId="65F5C981" w14:textId="4F99AF78" w:rsidR="00074C1A" w:rsidRPr="00FB052B" w:rsidRDefault="00FB052B" w:rsidP="004F6950">
            <w:pPr>
              <w:spacing w:before="120"/>
              <w:ind w:left="522"/>
              <w:rPr>
                <w:rFonts w:ascii="Arial" w:hAnsi="Arial" w:cs="Arial"/>
                <w:sz w:val="20"/>
                <w:szCs w:val="20"/>
              </w:rPr>
            </w:pPr>
            <w:r w:rsidRPr="00FB052B">
              <w:rPr>
                <w:rFonts w:ascii="Arial" w:hAnsi="Arial" w:cs="Arial"/>
                <w:sz w:val="20"/>
                <w:szCs w:val="20"/>
              </w:rPr>
              <w:t>National Insurance Number</w:t>
            </w:r>
          </w:p>
        </w:tc>
        <w:tc>
          <w:tcPr>
            <w:tcW w:w="3099" w:type="pct"/>
            <w:tcBorders>
              <w:top w:val="single" w:sz="6"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14:paraId="65F5C982" w14:textId="77777777" w:rsidR="00074C1A" w:rsidRPr="00FB052B" w:rsidRDefault="00074C1A">
            <w:pPr>
              <w:spacing w:before="120"/>
              <w:jc w:val="both"/>
              <w:rPr>
                <w:rFonts w:ascii="Arial" w:hAnsi="Arial" w:cs="Arial"/>
                <w:sz w:val="20"/>
                <w:szCs w:val="20"/>
              </w:rPr>
            </w:pPr>
          </w:p>
        </w:tc>
      </w:tr>
      <w:tr w:rsidR="00074C1A" w:rsidRPr="00FB052B" w14:paraId="65F5C986" w14:textId="77777777">
        <w:trPr>
          <w:cantSplit/>
          <w:trHeight w:val="285"/>
        </w:trPr>
        <w:tc>
          <w:tcPr>
            <w:tcW w:w="1901" w:type="pct"/>
            <w:tcBorders>
              <w:top w:val="single" w:sz="6" w:space="0" w:color="000000"/>
              <w:left w:val="single" w:sz="18" w:space="0" w:color="000000"/>
              <w:bottom w:val="single" w:sz="6" w:space="0" w:color="000000"/>
              <w:right w:val="single" w:sz="6" w:space="0" w:color="000000"/>
            </w:tcBorders>
            <w:shd w:val="clear" w:color="auto" w:fill="F3F3F3"/>
            <w:tcMar>
              <w:top w:w="0" w:type="dxa"/>
              <w:left w:w="0" w:type="dxa"/>
              <w:bottom w:w="0" w:type="dxa"/>
              <w:right w:w="0" w:type="dxa"/>
            </w:tcMar>
          </w:tcPr>
          <w:p w14:paraId="65F5C984" w14:textId="1CAD1C69" w:rsidR="00074C1A" w:rsidRPr="00FB052B" w:rsidRDefault="00FB052B" w:rsidP="00DD477F">
            <w:pPr>
              <w:spacing w:before="120"/>
              <w:ind w:left="522"/>
              <w:rPr>
                <w:rFonts w:ascii="Arial" w:hAnsi="Arial" w:cs="Arial"/>
                <w:sz w:val="20"/>
                <w:szCs w:val="20"/>
              </w:rPr>
            </w:pPr>
            <w:r w:rsidRPr="00FB052B">
              <w:rPr>
                <w:rFonts w:ascii="Arial" w:hAnsi="Arial" w:cs="Arial"/>
                <w:sz w:val="20"/>
                <w:szCs w:val="20"/>
              </w:rPr>
              <w:t>Do you have qualified Teacher Status?</w:t>
            </w:r>
          </w:p>
        </w:tc>
        <w:tc>
          <w:tcPr>
            <w:tcW w:w="3099" w:type="pct"/>
            <w:tcBorders>
              <w:top w:val="single" w:sz="6"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14:paraId="65F5C985" w14:textId="77777777" w:rsidR="00074C1A" w:rsidRPr="00FB052B" w:rsidRDefault="00074C1A">
            <w:pPr>
              <w:spacing w:before="120"/>
              <w:jc w:val="both"/>
              <w:rPr>
                <w:rFonts w:ascii="Arial" w:hAnsi="Arial" w:cs="Arial"/>
                <w:sz w:val="20"/>
                <w:szCs w:val="20"/>
              </w:rPr>
            </w:pPr>
          </w:p>
        </w:tc>
      </w:tr>
      <w:tr w:rsidR="00074C1A" w:rsidRPr="00FB052B" w14:paraId="65F5C989" w14:textId="77777777">
        <w:trPr>
          <w:cantSplit/>
          <w:trHeight w:val="285"/>
        </w:trPr>
        <w:tc>
          <w:tcPr>
            <w:tcW w:w="1901" w:type="pct"/>
            <w:tcBorders>
              <w:top w:val="single" w:sz="6" w:space="0" w:color="000000"/>
              <w:left w:val="single" w:sz="18" w:space="0" w:color="000000"/>
              <w:bottom w:val="single" w:sz="6" w:space="0" w:color="000000"/>
              <w:right w:val="single" w:sz="6" w:space="0" w:color="000000"/>
            </w:tcBorders>
            <w:shd w:val="clear" w:color="auto" w:fill="F3F3F3"/>
            <w:tcMar>
              <w:top w:w="0" w:type="dxa"/>
              <w:left w:w="0" w:type="dxa"/>
              <w:bottom w:w="0" w:type="dxa"/>
              <w:right w:w="0" w:type="dxa"/>
            </w:tcMar>
          </w:tcPr>
          <w:p w14:paraId="65F5C987" w14:textId="3827BB64" w:rsidR="00074C1A" w:rsidRPr="00FB052B" w:rsidRDefault="00FB052B" w:rsidP="00DD477F">
            <w:pPr>
              <w:spacing w:before="120"/>
              <w:ind w:left="522"/>
              <w:rPr>
                <w:rFonts w:ascii="Arial" w:hAnsi="Arial" w:cs="Arial"/>
                <w:sz w:val="20"/>
                <w:szCs w:val="20"/>
              </w:rPr>
            </w:pPr>
            <w:proofErr w:type="spellStart"/>
            <w:r w:rsidRPr="00FB052B">
              <w:rPr>
                <w:rFonts w:ascii="Arial" w:hAnsi="Arial" w:cs="Arial"/>
                <w:sz w:val="20"/>
                <w:szCs w:val="20"/>
              </w:rPr>
              <w:t>DfE</w:t>
            </w:r>
            <w:proofErr w:type="spellEnd"/>
            <w:r w:rsidRPr="00FB052B">
              <w:rPr>
                <w:rFonts w:ascii="Arial" w:hAnsi="Arial" w:cs="Arial"/>
                <w:sz w:val="20"/>
                <w:szCs w:val="20"/>
              </w:rPr>
              <w:t xml:space="preserve">  reference number (if relevant)</w:t>
            </w:r>
          </w:p>
        </w:tc>
        <w:tc>
          <w:tcPr>
            <w:tcW w:w="3099" w:type="pct"/>
            <w:tcBorders>
              <w:top w:val="single" w:sz="6"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14:paraId="65F5C988" w14:textId="77777777" w:rsidR="00074C1A" w:rsidRPr="00FB052B" w:rsidRDefault="00074C1A">
            <w:pPr>
              <w:spacing w:before="120"/>
              <w:jc w:val="both"/>
              <w:rPr>
                <w:rFonts w:ascii="Arial" w:hAnsi="Arial" w:cs="Arial"/>
                <w:sz w:val="20"/>
                <w:szCs w:val="20"/>
              </w:rPr>
            </w:pPr>
          </w:p>
        </w:tc>
      </w:tr>
      <w:tr w:rsidR="00074C1A" w:rsidRPr="00FB052B" w14:paraId="65F5C98C" w14:textId="77777777">
        <w:trPr>
          <w:cantSplit/>
          <w:trHeight w:val="400"/>
        </w:trPr>
        <w:tc>
          <w:tcPr>
            <w:tcW w:w="1901" w:type="pct"/>
            <w:tcBorders>
              <w:top w:val="single" w:sz="6" w:space="0" w:color="000000"/>
              <w:left w:val="single" w:sz="18" w:space="0" w:color="000000"/>
              <w:bottom w:val="single" w:sz="6" w:space="0" w:color="000000"/>
              <w:right w:val="single" w:sz="6" w:space="0" w:color="000000"/>
            </w:tcBorders>
            <w:shd w:val="clear" w:color="auto" w:fill="F3F3F3"/>
            <w:tcMar>
              <w:top w:w="0" w:type="dxa"/>
              <w:left w:w="0" w:type="dxa"/>
              <w:bottom w:w="0" w:type="dxa"/>
              <w:right w:w="0" w:type="dxa"/>
            </w:tcMar>
          </w:tcPr>
          <w:p w14:paraId="65F5C98A" w14:textId="7797E143" w:rsidR="00074C1A" w:rsidRPr="00FB052B" w:rsidRDefault="00FB052B" w:rsidP="00FB052B">
            <w:pPr>
              <w:spacing w:before="120"/>
              <w:ind w:left="522"/>
              <w:rPr>
                <w:rFonts w:ascii="Arial" w:hAnsi="Arial" w:cs="Arial"/>
                <w:sz w:val="20"/>
                <w:szCs w:val="20"/>
              </w:rPr>
            </w:pPr>
            <w:r w:rsidRPr="00FB052B">
              <w:rPr>
                <w:rFonts w:ascii="Arial" w:hAnsi="Arial" w:cs="Arial"/>
                <w:sz w:val="20"/>
                <w:szCs w:val="20"/>
              </w:rPr>
              <w:t xml:space="preserve">Do you </w:t>
            </w:r>
            <w:r>
              <w:rPr>
                <w:rFonts w:ascii="Arial" w:hAnsi="Arial" w:cs="Arial"/>
                <w:sz w:val="20"/>
                <w:szCs w:val="20"/>
              </w:rPr>
              <w:t>have the right to work in the UK</w:t>
            </w:r>
            <w:r w:rsidRPr="00FB052B">
              <w:rPr>
                <w:rFonts w:ascii="Arial" w:hAnsi="Arial" w:cs="Arial"/>
                <w:sz w:val="20"/>
                <w:szCs w:val="20"/>
              </w:rPr>
              <w:t>?</w:t>
            </w:r>
          </w:p>
        </w:tc>
        <w:tc>
          <w:tcPr>
            <w:tcW w:w="3099" w:type="pct"/>
            <w:tcBorders>
              <w:top w:val="single" w:sz="6"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14:paraId="65F5C98B" w14:textId="77777777" w:rsidR="00074C1A" w:rsidRPr="00FB052B" w:rsidRDefault="00074C1A" w:rsidP="00D015DD">
            <w:pPr>
              <w:tabs>
                <w:tab w:val="left" w:pos="1192"/>
              </w:tabs>
              <w:spacing w:before="120"/>
              <w:jc w:val="both"/>
              <w:rPr>
                <w:rFonts w:ascii="Arial" w:hAnsi="Arial" w:cs="Arial"/>
                <w:sz w:val="20"/>
                <w:szCs w:val="20"/>
              </w:rPr>
            </w:pPr>
          </w:p>
        </w:tc>
      </w:tr>
      <w:tr w:rsidR="00074C1A" w:rsidRPr="00FB052B" w14:paraId="65F5C98F" w14:textId="77777777">
        <w:trPr>
          <w:cantSplit/>
          <w:trHeight w:val="600"/>
        </w:trPr>
        <w:tc>
          <w:tcPr>
            <w:tcW w:w="1901" w:type="pct"/>
            <w:tcBorders>
              <w:top w:val="single" w:sz="6" w:space="0" w:color="000000"/>
              <w:left w:val="single" w:sz="18" w:space="0" w:color="000000"/>
              <w:bottom w:val="single" w:sz="6" w:space="0" w:color="000000"/>
              <w:right w:val="single" w:sz="6" w:space="0" w:color="000000"/>
            </w:tcBorders>
            <w:shd w:val="clear" w:color="auto" w:fill="F3F3F3"/>
            <w:tcMar>
              <w:top w:w="0" w:type="dxa"/>
              <w:left w:w="0" w:type="dxa"/>
              <w:bottom w:w="0" w:type="dxa"/>
              <w:right w:w="0" w:type="dxa"/>
            </w:tcMar>
          </w:tcPr>
          <w:p w14:paraId="65F5C98D" w14:textId="7915D855" w:rsidR="00074C1A" w:rsidRPr="00FB052B" w:rsidRDefault="00FB052B" w:rsidP="00DD477F">
            <w:pPr>
              <w:spacing w:before="120"/>
              <w:ind w:left="522"/>
              <w:rPr>
                <w:rFonts w:ascii="Arial" w:hAnsi="Arial" w:cs="Arial"/>
                <w:sz w:val="20"/>
                <w:szCs w:val="20"/>
              </w:rPr>
            </w:pPr>
            <w:r>
              <w:rPr>
                <w:rFonts w:ascii="Arial" w:hAnsi="Arial" w:cs="Arial"/>
                <w:sz w:val="20"/>
                <w:szCs w:val="20"/>
              </w:rPr>
              <w:t>Employment restrictions (if applicable)</w:t>
            </w:r>
          </w:p>
        </w:tc>
        <w:tc>
          <w:tcPr>
            <w:tcW w:w="3099" w:type="pct"/>
            <w:tcBorders>
              <w:top w:val="single" w:sz="6"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14:paraId="65F5C98E" w14:textId="77777777" w:rsidR="00074C1A" w:rsidRPr="00FB052B" w:rsidRDefault="00074C1A">
            <w:pPr>
              <w:tabs>
                <w:tab w:val="left" w:pos="1192"/>
              </w:tabs>
              <w:spacing w:before="120"/>
              <w:jc w:val="both"/>
              <w:rPr>
                <w:rFonts w:ascii="Arial" w:hAnsi="Arial" w:cs="Arial"/>
                <w:sz w:val="20"/>
                <w:szCs w:val="20"/>
              </w:rPr>
            </w:pPr>
          </w:p>
        </w:tc>
      </w:tr>
      <w:tr w:rsidR="00074C1A" w:rsidRPr="00FB052B" w14:paraId="65F5C992" w14:textId="77777777">
        <w:trPr>
          <w:cantSplit/>
          <w:trHeight w:val="520"/>
        </w:trPr>
        <w:tc>
          <w:tcPr>
            <w:tcW w:w="1901" w:type="pct"/>
            <w:tcBorders>
              <w:top w:val="single" w:sz="6" w:space="0" w:color="000000"/>
              <w:left w:val="single" w:sz="18" w:space="0" w:color="000000"/>
              <w:bottom w:val="single" w:sz="6" w:space="0" w:color="000000"/>
              <w:right w:val="single" w:sz="6" w:space="0" w:color="000000"/>
            </w:tcBorders>
            <w:shd w:val="clear" w:color="auto" w:fill="F3F3F3"/>
            <w:tcMar>
              <w:top w:w="0" w:type="dxa"/>
              <w:left w:w="0" w:type="dxa"/>
              <w:bottom w:w="0" w:type="dxa"/>
              <w:right w:w="0" w:type="dxa"/>
            </w:tcMar>
          </w:tcPr>
          <w:p w14:paraId="65F5C990" w14:textId="17D5D423" w:rsidR="00074C1A" w:rsidRPr="00FB052B" w:rsidRDefault="00807FE4" w:rsidP="004718AB">
            <w:pPr>
              <w:tabs>
                <w:tab w:val="left" w:pos="522"/>
              </w:tabs>
              <w:ind w:left="510"/>
              <w:rPr>
                <w:rFonts w:ascii="Arial" w:hAnsi="Arial" w:cs="Arial"/>
                <w:sz w:val="20"/>
                <w:szCs w:val="20"/>
              </w:rPr>
            </w:pPr>
            <w:r>
              <w:rPr>
                <w:rFonts w:ascii="Arial" w:hAnsi="Arial" w:cs="Arial"/>
                <w:sz w:val="20"/>
                <w:szCs w:val="20"/>
              </w:rPr>
              <w:t>Are you related to or have a close personal relationship with any</w:t>
            </w:r>
            <w:r w:rsidR="004718AB">
              <w:rPr>
                <w:rFonts w:ascii="Arial" w:hAnsi="Arial" w:cs="Arial"/>
                <w:sz w:val="20"/>
                <w:szCs w:val="20"/>
              </w:rPr>
              <w:t xml:space="preserve"> pupil</w:t>
            </w:r>
            <w:r>
              <w:rPr>
                <w:rFonts w:ascii="Arial" w:hAnsi="Arial" w:cs="Arial"/>
                <w:sz w:val="20"/>
                <w:szCs w:val="20"/>
              </w:rPr>
              <w:t>?</w:t>
            </w:r>
          </w:p>
        </w:tc>
        <w:tc>
          <w:tcPr>
            <w:tcW w:w="3099" w:type="pct"/>
            <w:tcBorders>
              <w:top w:val="single" w:sz="6"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14:paraId="65F5C991" w14:textId="64103299" w:rsidR="00074C1A" w:rsidRPr="00FB052B" w:rsidRDefault="00074C1A">
            <w:pPr>
              <w:tabs>
                <w:tab w:val="left" w:pos="1192"/>
              </w:tabs>
              <w:spacing w:before="120"/>
              <w:jc w:val="both"/>
              <w:rPr>
                <w:rFonts w:ascii="Arial" w:hAnsi="Arial" w:cs="Arial"/>
                <w:sz w:val="20"/>
                <w:szCs w:val="20"/>
              </w:rPr>
            </w:pPr>
          </w:p>
        </w:tc>
      </w:tr>
    </w:tbl>
    <w:p w14:paraId="4FA56DD8" w14:textId="77777777" w:rsidR="00FB052B" w:rsidRDefault="00FB052B" w:rsidP="003A618A">
      <w:pPr>
        <w:tabs>
          <w:tab w:val="left" w:pos="540"/>
        </w:tabs>
        <w:rPr>
          <w:rFonts w:ascii="Arial" w:hAnsi="Arial" w:cs="Arial"/>
          <w:b/>
        </w:rPr>
      </w:pPr>
    </w:p>
    <w:p w14:paraId="65F5C9A0" w14:textId="11B108A5" w:rsidR="00074C1A" w:rsidRPr="00FB052B" w:rsidRDefault="00074C1A" w:rsidP="003A618A">
      <w:pPr>
        <w:tabs>
          <w:tab w:val="left" w:pos="540"/>
        </w:tabs>
        <w:rPr>
          <w:rFonts w:ascii="Arial" w:hAnsi="Arial" w:cs="Arial"/>
          <w:b/>
        </w:rPr>
      </w:pPr>
      <w:r w:rsidRPr="00FB052B">
        <w:rPr>
          <w:rFonts w:ascii="Arial" w:hAnsi="Arial" w:cs="Arial"/>
          <w:b/>
        </w:rPr>
        <w:t>PRESENT / LAST APPOINTMENT</w:t>
      </w:r>
    </w:p>
    <w:p w14:paraId="65F5C9A1" w14:textId="77777777" w:rsidR="00074C1A" w:rsidRPr="00FB052B" w:rsidRDefault="00074C1A">
      <w:pPr>
        <w:pStyle w:val="Pa4"/>
        <w:ind w:left="560" w:hanging="560"/>
        <w:rPr>
          <w:rFonts w:ascii="Arial" w:hAnsi="Arial" w:cs="Arial"/>
          <w:sz w:val="18"/>
        </w:rPr>
      </w:pPr>
    </w:p>
    <w:tbl>
      <w:tblPr>
        <w:tblW w:w="10611" w:type="dxa"/>
        <w:tblInd w:w="-7" w:type="dxa"/>
        <w:shd w:val="clear" w:color="auto" w:fill="FFFFFF"/>
        <w:tblLayout w:type="fixed"/>
        <w:tblLook w:val="0000" w:firstRow="0" w:lastRow="0" w:firstColumn="0" w:lastColumn="0" w:noHBand="0" w:noVBand="0"/>
      </w:tblPr>
      <w:tblGrid>
        <w:gridCol w:w="3722"/>
        <w:gridCol w:w="6889"/>
      </w:tblGrid>
      <w:tr w:rsidR="00074C1A" w:rsidRPr="00FB052B" w14:paraId="65F5C9A5" w14:textId="77777777" w:rsidTr="00FB052B">
        <w:trPr>
          <w:cantSplit/>
          <w:trHeight w:val="435"/>
        </w:trPr>
        <w:tc>
          <w:tcPr>
            <w:tcW w:w="3722" w:type="dxa"/>
            <w:tcBorders>
              <w:top w:val="single" w:sz="18" w:space="0" w:color="000000"/>
              <w:left w:val="single" w:sz="18" w:space="0" w:color="000000"/>
              <w:bottom w:val="single" w:sz="12" w:space="0" w:color="000000"/>
              <w:right w:val="single" w:sz="6" w:space="0" w:color="000000"/>
            </w:tcBorders>
            <w:shd w:val="clear" w:color="auto" w:fill="DBDBDB" w:themeFill="accent6" w:themeFillTint="33"/>
            <w:tcMar>
              <w:top w:w="0" w:type="dxa"/>
              <w:left w:w="0" w:type="dxa"/>
              <w:bottom w:w="0" w:type="dxa"/>
              <w:right w:w="0" w:type="dxa"/>
            </w:tcMar>
          </w:tcPr>
          <w:p w14:paraId="65F5C9A2" w14:textId="77777777" w:rsidR="003B246D" w:rsidRPr="00FB052B" w:rsidRDefault="003A618A" w:rsidP="003B246D">
            <w:pPr>
              <w:rPr>
                <w:rFonts w:ascii="Arial" w:hAnsi="Arial" w:cs="Arial"/>
                <w:color w:val="auto"/>
                <w:sz w:val="22"/>
                <w:szCs w:val="22"/>
              </w:rPr>
            </w:pPr>
            <w:r w:rsidRPr="00FB052B">
              <w:rPr>
                <w:rFonts w:ascii="Arial" w:hAnsi="Arial" w:cs="Arial"/>
                <w:color w:val="auto"/>
                <w:sz w:val="22"/>
                <w:szCs w:val="22"/>
              </w:rPr>
              <w:t xml:space="preserve">      </w:t>
            </w:r>
            <w:r w:rsidR="00074C1A" w:rsidRPr="00FB052B">
              <w:rPr>
                <w:rFonts w:ascii="Arial" w:hAnsi="Arial" w:cs="Arial"/>
                <w:color w:val="auto"/>
                <w:sz w:val="22"/>
                <w:szCs w:val="22"/>
              </w:rPr>
              <w:t xml:space="preserve">Name  address and telephone </w:t>
            </w:r>
          </w:p>
          <w:p w14:paraId="65F5C9A3" w14:textId="77777777" w:rsidR="00074C1A" w:rsidRPr="00FB052B" w:rsidRDefault="003B246D" w:rsidP="003B246D">
            <w:pPr>
              <w:rPr>
                <w:rFonts w:ascii="Arial" w:hAnsi="Arial" w:cs="Arial"/>
                <w:color w:val="auto"/>
                <w:sz w:val="22"/>
                <w:szCs w:val="22"/>
              </w:rPr>
            </w:pPr>
            <w:r w:rsidRPr="00FB052B">
              <w:rPr>
                <w:rFonts w:ascii="Arial" w:hAnsi="Arial" w:cs="Arial"/>
                <w:color w:val="auto"/>
                <w:sz w:val="22"/>
                <w:szCs w:val="22"/>
              </w:rPr>
              <w:t xml:space="preserve">      </w:t>
            </w:r>
            <w:r w:rsidR="00074C1A" w:rsidRPr="00FB052B">
              <w:rPr>
                <w:rFonts w:ascii="Arial" w:hAnsi="Arial" w:cs="Arial"/>
                <w:color w:val="auto"/>
                <w:sz w:val="22"/>
                <w:szCs w:val="22"/>
              </w:rPr>
              <w:t xml:space="preserve">number of </w:t>
            </w:r>
            <w:r w:rsidR="003A618A" w:rsidRPr="00FB052B">
              <w:rPr>
                <w:rFonts w:ascii="Arial" w:hAnsi="Arial" w:cs="Arial"/>
                <w:color w:val="auto"/>
                <w:sz w:val="22"/>
                <w:szCs w:val="22"/>
              </w:rPr>
              <w:t xml:space="preserve"> e</w:t>
            </w:r>
            <w:r w:rsidR="00074C1A" w:rsidRPr="00FB052B">
              <w:rPr>
                <w:rFonts w:ascii="Arial" w:hAnsi="Arial" w:cs="Arial"/>
                <w:color w:val="auto"/>
                <w:sz w:val="22"/>
                <w:szCs w:val="22"/>
              </w:rPr>
              <w:t>mployer</w:t>
            </w:r>
          </w:p>
        </w:tc>
        <w:tc>
          <w:tcPr>
            <w:tcW w:w="6889" w:type="dxa"/>
            <w:tcBorders>
              <w:top w:val="single" w:sz="18" w:space="0" w:color="000000"/>
              <w:left w:val="single" w:sz="6" w:space="0" w:color="000000"/>
              <w:bottom w:val="single" w:sz="12" w:space="0" w:color="000000"/>
              <w:right w:val="single" w:sz="18" w:space="0" w:color="000000"/>
            </w:tcBorders>
            <w:shd w:val="clear" w:color="auto" w:fill="FFFFFF"/>
            <w:tcMar>
              <w:top w:w="0" w:type="dxa"/>
              <w:left w:w="0" w:type="dxa"/>
              <w:bottom w:w="0" w:type="dxa"/>
              <w:right w:w="0" w:type="dxa"/>
            </w:tcMar>
          </w:tcPr>
          <w:p w14:paraId="65F5C9A4" w14:textId="77777777" w:rsidR="00074C1A" w:rsidRPr="00FB052B" w:rsidRDefault="00074C1A">
            <w:pPr>
              <w:spacing w:before="120"/>
              <w:jc w:val="both"/>
              <w:rPr>
                <w:rFonts w:ascii="Arial" w:hAnsi="Arial" w:cs="Arial"/>
              </w:rPr>
            </w:pPr>
          </w:p>
        </w:tc>
      </w:tr>
      <w:tr w:rsidR="00074C1A" w:rsidRPr="00FB052B" w14:paraId="65F5C9A8" w14:textId="77777777" w:rsidTr="00FB052B">
        <w:trPr>
          <w:cantSplit/>
          <w:trHeight w:val="226"/>
        </w:trPr>
        <w:tc>
          <w:tcPr>
            <w:tcW w:w="3722" w:type="dxa"/>
            <w:tcBorders>
              <w:top w:val="single" w:sz="12" w:space="0" w:color="000000"/>
              <w:left w:val="single" w:sz="18" w:space="0" w:color="000000"/>
              <w:bottom w:val="single" w:sz="12" w:space="0" w:color="000000"/>
              <w:right w:val="single" w:sz="6" w:space="0" w:color="000000"/>
            </w:tcBorders>
            <w:shd w:val="clear" w:color="auto" w:fill="DBDBDB" w:themeFill="accent6" w:themeFillTint="33"/>
            <w:tcMar>
              <w:top w:w="0" w:type="dxa"/>
              <w:left w:w="0" w:type="dxa"/>
              <w:bottom w:w="0" w:type="dxa"/>
              <w:right w:w="0" w:type="dxa"/>
            </w:tcMar>
          </w:tcPr>
          <w:p w14:paraId="65F5C9A6" w14:textId="77777777" w:rsidR="00074C1A" w:rsidRPr="00FB052B" w:rsidRDefault="003A618A" w:rsidP="003A618A">
            <w:pPr>
              <w:spacing w:before="120"/>
              <w:rPr>
                <w:rFonts w:ascii="Arial" w:hAnsi="Arial" w:cs="Arial"/>
                <w:color w:val="auto"/>
                <w:sz w:val="22"/>
                <w:szCs w:val="22"/>
              </w:rPr>
            </w:pPr>
            <w:r w:rsidRPr="00FB052B">
              <w:rPr>
                <w:rFonts w:ascii="Arial" w:hAnsi="Arial" w:cs="Arial"/>
                <w:color w:val="auto"/>
                <w:sz w:val="22"/>
                <w:szCs w:val="22"/>
              </w:rPr>
              <w:t xml:space="preserve">      </w:t>
            </w:r>
            <w:r w:rsidR="00074C1A" w:rsidRPr="00FB052B">
              <w:rPr>
                <w:rFonts w:ascii="Arial" w:hAnsi="Arial" w:cs="Arial"/>
                <w:color w:val="auto"/>
                <w:sz w:val="22"/>
                <w:szCs w:val="22"/>
              </w:rPr>
              <w:t xml:space="preserve">Job title </w:t>
            </w:r>
          </w:p>
        </w:tc>
        <w:tc>
          <w:tcPr>
            <w:tcW w:w="6889" w:type="dxa"/>
            <w:tcBorders>
              <w:top w:val="single" w:sz="12" w:space="0" w:color="000000"/>
              <w:left w:val="single" w:sz="6" w:space="0" w:color="000000"/>
              <w:bottom w:val="single" w:sz="12" w:space="0" w:color="000000"/>
              <w:right w:val="single" w:sz="18" w:space="0" w:color="000000"/>
            </w:tcBorders>
            <w:shd w:val="clear" w:color="auto" w:fill="FFFFFF"/>
            <w:tcMar>
              <w:top w:w="0" w:type="dxa"/>
              <w:left w:w="0" w:type="dxa"/>
              <w:bottom w:w="0" w:type="dxa"/>
              <w:right w:w="0" w:type="dxa"/>
            </w:tcMar>
          </w:tcPr>
          <w:p w14:paraId="65F5C9A7" w14:textId="77777777" w:rsidR="00074C1A" w:rsidRPr="00FB052B" w:rsidRDefault="00074C1A">
            <w:pPr>
              <w:rPr>
                <w:rFonts w:ascii="Arial" w:hAnsi="Arial" w:cs="Arial"/>
                <w:sz w:val="16"/>
              </w:rPr>
            </w:pPr>
          </w:p>
        </w:tc>
      </w:tr>
      <w:tr w:rsidR="00074C1A" w:rsidRPr="00FB052B" w14:paraId="65F5C9AB" w14:textId="77777777" w:rsidTr="00FB052B">
        <w:trPr>
          <w:cantSplit/>
          <w:trHeight w:val="169"/>
        </w:trPr>
        <w:tc>
          <w:tcPr>
            <w:tcW w:w="3722" w:type="dxa"/>
            <w:tcBorders>
              <w:top w:val="single" w:sz="12" w:space="0" w:color="000000"/>
              <w:left w:val="single" w:sz="18" w:space="0" w:color="000000"/>
              <w:bottom w:val="single" w:sz="12" w:space="0" w:color="000000"/>
              <w:right w:val="single" w:sz="6" w:space="0" w:color="000000"/>
            </w:tcBorders>
            <w:shd w:val="clear" w:color="auto" w:fill="DBDBDB" w:themeFill="accent6" w:themeFillTint="33"/>
            <w:tcMar>
              <w:top w:w="0" w:type="dxa"/>
              <w:left w:w="0" w:type="dxa"/>
              <w:bottom w:w="0" w:type="dxa"/>
              <w:right w:w="0" w:type="dxa"/>
            </w:tcMar>
          </w:tcPr>
          <w:p w14:paraId="65F5C9A9" w14:textId="77777777" w:rsidR="00074C1A" w:rsidRPr="00FB052B" w:rsidRDefault="003A618A" w:rsidP="003A618A">
            <w:pPr>
              <w:spacing w:before="120"/>
              <w:rPr>
                <w:rFonts w:ascii="Arial" w:hAnsi="Arial" w:cs="Arial"/>
                <w:color w:val="auto"/>
                <w:sz w:val="22"/>
                <w:szCs w:val="22"/>
              </w:rPr>
            </w:pPr>
            <w:r w:rsidRPr="00FB052B">
              <w:rPr>
                <w:rFonts w:ascii="Arial" w:hAnsi="Arial" w:cs="Arial"/>
                <w:color w:val="auto"/>
                <w:sz w:val="22"/>
                <w:szCs w:val="22"/>
              </w:rPr>
              <w:t xml:space="preserve">     </w:t>
            </w:r>
            <w:r w:rsidR="00074C1A" w:rsidRPr="00FB052B">
              <w:rPr>
                <w:rFonts w:ascii="Arial" w:hAnsi="Arial" w:cs="Arial"/>
                <w:color w:val="auto"/>
                <w:sz w:val="22"/>
                <w:szCs w:val="22"/>
              </w:rPr>
              <w:t>Date appointed to current post</w:t>
            </w:r>
          </w:p>
        </w:tc>
        <w:tc>
          <w:tcPr>
            <w:tcW w:w="6889" w:type="dxa"/>
            <w:tcBorders>
              <w:top w:val="single" w:sz="12" w:space="0" w:color="000000"/>
              <w:left w:val="single" w:sz="6" w:space="0" w:color="000000"/>
              <w:bottom w:val="single" w:sz="12" w:space="0" w:color="000000"/>
              <w:right w:val="single" w:sz="18" w:space="0" w:color="000000"/>
            </w:tcBorders>
            <w:shd w:val="clear" w:color="auto" w:fill="FFFFFF"/>
            <w:tcMar>
              <w:top w:w="0" w:type="dxa"/>
              <w:left w:w="0" w:type="dxa"/>
              <w:bottom w:w="0" w:type="dxa"/>
              <w:right w:w="0" w:type="dxa"/>
            </w:tcMar>
          </w:tcPr>
          <w:p w14:paraId="65F5C9AA" w14:textId="77777777" w:rsidR="00074C1A" w:rsidRPr="00FB052B" w:rsidRDefault="00074C1A">
            <w:pPr>
              <w:spacing w:before="120"/>
              <w:jc w:val="both"/>
              <w:rPr>
                <w:rFonts w:ascii="Arial" w:hAnsi="Arial" w:cs="Arial"/>
                <w:sz w:val="18"/>
              </w:rPr>
            </w:pPr>
          </w:p>
        </w:tc>
      </w:tr>
      <w:tr w:rsidR="00074C1A" w:rsidRPr="00FB052B" w14:paraId="65F5C9AE" w14:textId="77777777" w:rsidTr="00FB052B">
        <w:trPr>
          <w:cantSplit/>
          <w:trHeight w:val="169"/>
        </w:trPr>
        <w:tc>
          <w:tcPr>
            <w:tcW w:w="3722" w:type="dxa"/>
            <w:tcBorders>
              <w:top w:val="single" w:sz="12" w:space="0" w:color="000000"/>
              <w:left w:val="single" w:sz="18" w:space="0" w:color="000000"/>
              <w:bottom w:val="single" w:sz="12" w:space="0" w:color="000000"/>
              <w:right w:val="single" w:sz="6" w:space="0" w:color="000000"/>
            </w:tcBorders>
            <w:shd w:val="clear" w:color="auto" w:fill="DBDBDB" w:themeFill="accent6" w:themeFillTint="33"/>
            <w:tcMar>
              <w:top w:w="0" w:type="dxa"/>
              <w:left w:w="0" w:type="dxa"/>
              <w:bottom w:w="0" w:type="dxa"/>
              <w:right w:w="0" w:type="dxa"/>
            </w:tcMar>
          </w:tcPr>
          <w:p w14:paraId="65F5C9AC" w14:textId="77777777" w:rsidR="00074C1A" w:rsidRPr="00FB052B" w:rsidRDefault="003A618A" w:rsidP="003A618A">
            <w:pPr>
              <w:spacing w:before="120"/>
              <w:rPr>
                <w:rFonts w:ascii="Arial" w:hAnsi="Arial" w:cs="Arial"/>
                <w:color w:val="auto"/>
                <w:sz w:val="22"/>
                <w:szCs w:val="22"/>
              </w:rPr>
            </w:pPr>
            <w:r w:rsidRPr="00FB052B">
              <w:rPr>
                <w:rFonts w:ascii="Arial" w:hAnsi="Arial" w:cs="Arial"/>
                <w:color w:val="auto"/>
                <w:sz w:val="22"/>
                <w:szCs w:val="22"/>
              </w:rPr>
              <w:t xml:space="preserve">     C</w:t>
            </w:r>
            <w:r w:rsidR="00074C1A" w:rsidRPr="00FB052B">
              <w:rPr>
                <w:rFonts w:ascii="Arial" w:hAnsi="Arial" w:cs="Arial"/>
                <w:color w:val="auto"/>
                <w:sz w:val="22"/>
                <w:szCs w:val="22"/>
              </w:rPr>
              <w:t>urrent salary</w:t>
            </w:r>
          </w:p>
        </w:tc>
        <w:tc>
          <w:tcPr>
            <w:tcW w:w="6889" w:type="dxa"/>
            <w:tcBorders>
              <w:top w:val="single" w:sz="12" w:space="0" w:color="000000"/>
              <w:left w:val="single" w:sz="6" w:space="0" w:color="000000"/>
              <w:bottom w:val="single" w:sz="12" w:space="0" w:color="000000"/>
              <w:right w:val="single" w:sz="18" w:space="0" w:color="000000"/>
            </w:tcBorders>
            <w:shd w:val="clear" w:color="auto" w:fill="FFFFFF"/>
            <w:tcMar>
              <w:top w:w="0" w:type="dxa"/>
              <w:left w:w="0" w:type="dxa"/>
              <w:bottom w:w="0" w:type="dxa"/>
              <w:right w:w="0" w:type="dxa"/>
            </w:tcMar>
          </w:tcPr>
          <w:p w14:paraId="65F5C9AD" w14:textId="77777777" w:rsidR="00074C1A" w:rsidRPr="00FB052B" w:rsidRDefault="00074C1A">
            <w:pPr>
              <w:spacing w:before="120"/>
              <w:jc w:val="both"/>
              <w:rPr>
                <w:rFonts w:ascii="Arial" w:hAnsi="Arial" w:cs="Arial"/>
                <w:sz w:val="18"/>
              </w:rPr>
            </w:pPr>
          </w:p>
        </w:tc>
      </w:tr>
      <w:tr w:rsidR="00074C1A" w:rsidRPr="00FB052B" w14:paraId="65F5C9B1" w14:textId="77777777" w:rsidTr="00FB052B">
        <w:trPr>
          <w:cantSplit/>
          <w:trHeight w:val="169"/>
        </w:trPr>
        <w:tc>
          <w:tcPr>
            <w:tcW w:w="3722" w:type="dxa"/>
            <w:tcBorders>
              <w:top w:val="single" w:sz="12" w:space="0" w:color="000000"/>
              <w:left w:val="single" w:sz="18" w:space="0" w:color="000000"/>
              <w:bottom w:val="single" w:sz="12" w:space="0" w:color="000000"/>
              <w:right w:val="single" w:sz="6" w:space="0" w:color="000000"/>
            </w:tcBorders>
            <w:shd w:val="clear" w:color="auto" w:fill="DBDBDB" w:themeFill="accent6" w:themeFillTint="33"/>
            <w:tcMar>
              <w:top w:w="0" w:type="dxa"/>
              <w:left w:w="0" w:type="dxa"/>
              <w:bottom w:w="0" w:type="dxa"/>
              <w:right w:w="0" w:type="dxa"/>
            </w:tcMar>
          </w:tcPr>
          <w:p w14:paraId="65F5C9AF" w14:textId="77777777" w:rsidR="00074C1A" w:rsidRPr="00FB052B" w:rsidRDefault="003A618A" w:rsidP="003A618A">
            <w:pPr>
              <w:spacing w:before="120"/>
              <w:rPr>
                <w:rFonts w:ascii="Arial" w:hAnsi="Arial" w:cs="Arial"/>
                <w:color w:val="auto"/>
                <w:sz w:val="22"/>
                <w:szCs w:val="22"/>
              </w:rPr>
            </w:pPr>
            <w:r w:rsidRPr="00FB052B">
              <w:rPr>
                <w:rFonts w:ascii="Arial" w:hAnsi="Arial" w:cs="Arial"/>
                <w:color w:val="auto"/>
                <w:sz w:val="22"/>
                <w:szCs w:val="22"/>
              </w:rPr>
              <w:t xml:space="preserve">     D</w:t>
            </w:r>
            <w:r w:rsidR="00074C1A" w:rsidRPr="00FB052B">
              <w:rPr>
                <w:rFonts w:ascii="Arial" w:hAnsi="Arial" w:cs="Arial"/>
                <w:color w:val="auto"/>
                <w:sz w:val="22"/>
                <w:szCs w:val="22"/>
              </w:rPr>
              <w:t>ate available to begin new job</w:t>
            </w:r>
          </w:p>
        </w:tc>
        <w:tc>
          <w:tcPr>
            <w:tcW w:w="6889" w:type="dxa"/>
            <w:tcBorders>
              <w:top w:val="single" w:sz="12" w:space="0" w:color="000000"/>
              <w:left w:val="single" w:sz="6" w:space="0" w:color="000000"/>
              <w:bottom w:val="single" w:sz="4" w:space="0" w:color="auto"/>
              <w:right w:val="single" w:sz="18" w:space="0" w:color="000000"/>
            </w:tcBorders>
            <w:shd w:val="clear" w:color="auto" w:fill="FFFFFF"/>
            <w:tcMar>
              <w:top w:w="0" w:type="dxa"/>
              <w:left w:w="0" w:type="dxa"/>
              <w:bottom w:w="0" w:type="dxa"/>
              <w:right w:w="0" w:type="dxa"/>
            </w:tcMar>
          </w:tcPr>
          <w:p w14:paraId="65F5C9B0" w14:textId="77777777" w:rsidR="00074C1A" w:rsidRPr="00FB052B" w:rsidRDefault="00074C1A">
            <w:pPr>
              <w:spacing w:before="120"/>
              <w:jc w:val="both"/>
              <w:rPr>
                <w:rFonts w:ascii="Arial" w:hAnsi="Arial" w:cs="Arial"/>
                <w:sz w:val="18"/>
              </w:rPr>
            </w:pPr>
          </w:p>
        </w:tc>
      </w:tr>
      <w:tr w:rsidR="007641A0" w:rsidRPr="00FB052B" w14:paraId="65F5C9B4" w14:textId="77777777" w:rsidTr="00FB052B">
        <w:trPr>
          <w:cantSplit/>
          <w:trHeight w:val="1657"/>
        </w:trPr>
        <w:tc>
          <w:tcPr>
            <w:tcW w:w="3722" w:type="dxa"/>
            <w:vMerge w:val="restart"/>
            <w:tcBorders>
              <w:top w:val="single" w:sz="12" w:space="0" w:color="000000"/>
              <w:left w:val="single" w:sz="18" w:space="0" w:color="000000"/>
              <w:bottom w:val="nil"/>
              <w:right w:val="single" w:sz="4" w:space="0" w:color="auto"/>
            </w:tcBorders>
            <w:shd w:val="clear" w:color="auto" w:fill="DBDBDB" w:themeFill="accent6" w:themeFillTint="33"/>
            <w:tcMar>
              <w:top w:w="0" w:type="dxa"/>
              <w:left w:w="0" w:type="dxa"/>
              <w:bottom w:w="0" w:type="dxa"/>
              <w:right w:w="0" w:type="dxa"/>
            </w:tcMar>
          </w:tcPr>
          <w:p w14:paraId="65F5C9B2" w14:textId="2B304D1A" w:rsidR="007641A0" w:rsidRPr="00FB052B" w:rsidRDefault="007641A0" w:rsidP="00807FE4">
            <w:pPr>
              <w:spacing w:before="120"/>
              <w:ind w:left="227"/>
              <w:rPr>
                <w:rFonts w:ascii="Arial" w:hAnsi="Arial" w:cs="Arial"/>
                <w:color w:val="auto"/>
                <w:sz w:val="22"/>
                <w:szCs w:val="22"/>
              </w:rPr>
            </w:pPr>
            <w:r w:rsidRPr="00FB052B">
              <w:rPr>
                <w:rFonts w:ascii="Arial" w:hAnsi="Arial" w:cs="Arial"/>
                <w:color w:val="auto"/>
                <w:sz w:val="22"/>
                <w:szCs w:val="22"/>
              </w:rPr>
              <w:lastRenderedPageBreak/>
              <w:t xml:space="preserve">Responsibilities and key </w:t>
            </w:r>
            <w:r w:rsidR="00FB052B">
              <w:rPr>
                <w:rFonts w:ascii="Arial" w:hAnsi="Arial" w:cs="Arial"/>
                <w:color w:val="auto"/>
                <w:sz w:val="22"/>
                <w:szCs w:val="22"/>
              </w:rPr>
              <w:t xml:space="preserve">  </w:t>
            </w:r>
            <w:r w:rsidRPr="00FB052B">
              <w:rPr>
                <w:rFonts w:ascii="Arial" w:hAnsi="Arial" w:cs="Arial"/>
                <w:color w:val="auto"/>
                <w:sz w:val="22"/>
                <w:szCs w:val="22"/>
              </w:rPr>
              <w:t>achievements</w:t>
            </w:r>
          </w:p>
        </w:tc>
        <w:tc>
          <w:tcPr>
            <w:tcW w:w="6889"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65F5C9B3" w14:textId="77777777" w:rsidR="007641A0" w:rsidRPr="00FB052B" w:rsidRDefault="007641A0">
            <w:pPr>
              <w:spacing w:before="120"/>
              <w:jc w:val="both"/>
              <w:rPr>
                <w:rFonts w:ascii="Arial" w:hAnsi="Arial" w:cs="Arial"/>
                <w:sz w:val="18"/>
              </w:rPr>
            </w:pPr>
          </w:p>
        </w:tc>
      </w:tr>
      <w:tr w:rsidR="007641A0" w:rsidRPr="00FB052B" w14:paraId="65F5C9BD" w14:textId="77777777" w:rsidTr="00FB052B">
        <w:trPr>
          <w:cantSplit/>
          <w:trHeight w:val="50"/>
        </w:trPr>
        <w:tc>
          <w:tcPr>
            <w:tcW w:w="3722" w:type="dxa"/>
            <w:vMerge/>
            <w:tcBorders>
              <w:left w:val="single" w:sz="18" w:space="0" w:color="000000"/>
              <w:bottom w:val="single" w:sz="18" w:space="0" w:color="000000"/>
              <w:right w:val="single" w:sz="4" w:space="0" w:color="auto"/>
            </w:tcBorders>
            <w:shd w:val="clear" w:color="auto" w:fill="DBDBDB" w:themeFill="accent6" w:themeFillTint="33"/>
            <w:tcMar>
              <w:top w:w="0" w:type="dxa"/>
              <w:left w:w="0" w:type="dxa"/>
              <w:bottom w:w="0" w:type="dxa"/>
              <w:right w:w="0" w:type="dxa"/>
            </w:tcMar>
          </w:tcPr>
          <w:p w14:paraId="65F5C9BB" w14:textId="77777777" w:rsidR="007641A0" w:rsidRPr="00FB052B" w:rsidRDefault="007641A0" w:rsidP="003A618A">
            <w:pPr>
              <w:spacing w:before="120"/>
              <w:rPr>
                <w:rFonts w:ascii="Arial" w:hAnsi="Arial" w:cs="Arial"/>
                <w:color w:val="auto"/>
                <w:sz w:val="22"/>
                <w:szCs w:val="22"/>
              </w:rPr>
            </w:pPr>
          </w:p>
        </w:tc>
        <w:tc>
          <w:tcPr>
            <w:tcW w:w="6889" w:type="dxa"/>
            <w:tcBorders>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5F5C9BC" w14:textId="77777777" w:rsidR="007641A0" w:rsidRPr="00FB052B" w:rsidRDefault="007641A0">
            <w:pPr>
              <w:spacing w:before="120"/>
              <w:jc w:val="both"/>
              <w:rPr>
                <w:rFonts w:ascii="Arial" w:hAnsi="Arial" w:cs="Arial"/>
                <w:sz w:val="18"/>
              </w:rPr>
            </w:pPr>
          </w:p>
        </w:tc>
      </w:tr>
    </w:tbl>
    <w:p w14:paraId="65F5C9BE" w14:textId="00B20F33" w:rsidR="00074C1A" w:rsidRPr="00FB052B" w:rsidRDefault="00074C1A">
      <w:pPr>
        <w:pStyle w:val="FreeForm"/>
        <w:rPr>
          <w:rFonts w:ascii="Arial" w:hAnsi="Arial" w:cs="Arial"/>
          <w:sz w:val="18"/>
        </w:rPr>
      </w:pPr>
    </w:p>
    <w:p w14:paraId="687EB41E" w14:textId="5A719089" w:rsidR="00074C1A" w:rsidRPr="00FB052B" w:rsidRDefault="00FB052B" w:rsidP="003A6D18">
      <w:pPr>
        <w:pStyle w:val="FreeForm"/>
        <w:tabs>
          <w:tab w:val="left" w:pos="7965"/>
        </w:tabs>
        <w:rPr>
          <w:rFonts w:ascii="Arial" w:hAnsi="Arial" w:cs="Arial"/>
        </w:rPr>
      </w:pPr>
      <w:r>
        <w:rPr>
          <w:rFonts w:ascii="Arial" w:hAnsi="Arial" w:cs="Arial"/>
        </w:rPr>
        <w:t>F</w:t>
      </w:r>
      <w:r w:rsidR="00074C1A" w:rsidRPr="00FB052B">
        <w:rPr>
          <w:rFonts w:ascii="Arial" w:hAnsi="Arial" w:cs="Arial"/>
        </w:rPr>
        <w:t xml:space="preserve">ULL CHRONOLOGICAL HISTORY  Please provide </w:t>
      </w:r>
      <w:r w:rsidR="00074C1A" w:rsidRPr="00FB052B">
        <w:rPr>
          <w:rFonts w:ascii="Arial" w:hAnsi="Arial" w:cs="Arial"/>
          <w:lang w:val="en-US"/>
        </w:rPr>
        <w:t>a full history in chronological order starting with the most recent since leaving secondary education, including periods of any post-secondary education/training, and part-time and voluntary work as well as full time employment, with start and end dates, explanations for ALL periods not in employment or education/training and reasons for leaving employment.</w:t>
      </w:r>
      <w:r w:rsidR="00074C1A" w:rsidRPr="00FB052B">
        <w:rPr>
          <w:rFonts w:ascii="Arial" w:hAnsi="Arial" w:cs="Arial"/>
        </w:rPr>
        <w:t xml:space="preserve">  </w:t>
      </w:r>
      <w:r w:rsidR="003A6D18" w:rsidRPr="003A6D18">
        <w:rPr>
          <w:rFonts w:ascii="Arial" w:hAnsi="Arial" w:cs="Arial"/>
        </w:rPr>
        <w:t>Include work/voluntary experience and also indicate any periods of unemployment/not in</w:t>
      </w:r>
      <w:r w:rsidR="003A6D18">
        <w:rPr>
          <w:rFonts w:ascii="Arial" w:hAnsi="Arial" w:cs="Arial"/>
        </w:rPr>
        <w:t xml:space="preserve"> </w:t>
      </w:r>
      <w:r w:rsidR="003A6D18" w:rsidRPr="003A6D18">
        <w:rPr>
          <w:rFonts w:ascii="Arial" w:hAnsi="Arial" w:cs="Arial"/>
        </w:rPr>
        <w:t>employment, with details (using the job title and dates section). Do not leave any unexplained gaps</w:t>
      </w:r>
      <w:r w:rsidR="003A6D18">
        <w:rPr>
          <w:rFonts w:ascii="Arial" w:hAnsi="Arial" w:cs="Arial"/>
        </w:rPr>
        <w:t xml:space="preserve"> </w:t>
      </w:r>
      <w:r w:rsidR="003A6D18" w:rsidRPr="003A6D18">
        <w:rPr>
          <w:rFonts w:ascii="Arial" w:hAnsi="Arial" w:cs="Arial"/>
        </w:rPr>
        <w:t>in your employment history.</w:t>
      </w:r>
    </w:p>
    <w:tbl>
      <w:tblPr>
        <w:tblW w:w="0" w:type="auto"/>
        <w:tblInd w:w="-25" w:type="dxa"/>
        <w:shd w:val="clear" w:color="auto" w:fill="FFFFFF"/>
        <w:tblLayout w:type="fixed"/>
        <w:tblLook w:val="0000" w:firstRow="0" w:lastRow="0" w:firstColumn="0" w:lastColumn="0" w:noHBand="0" w:noVBand="0"/>
      </w:tblPr>
      <w:tblGrid>
        <w:gridCol w:w="1506"/>
        <w:gridCol w:w="1787"/>
        <w:gridCol w:w="700"/>
        <w:gridCol w:w="570"/>
        <w:gridCol w:w="1958"/>
        <w:gridCol w:w="554"/>
        <w:gridCol w:w="403"/>
        <w:gridCol w:w="536"/>
        <w:gridCol w:w="403"/>
        <w:gridCol w:w="2282"/>
      </w:tblGrid>
      <w:tr w:rsidR="00074C1A" w:rsidRPr="00FB052B" w14:paraId="65F5C9D1" w14:textId="77777777">
        <w:trPr>
          <w:cantSplit/>
          <w:trHeight w:val="951"/>
        </w:trPr>
        <w:tc>
          <w:tcPr>
            <w:tcW w:w="1506" w:type="dxa"/>
            <w:tcBorders>
              <w:top w:val="single" w:sz="18" w:space="0" w:color="000000"/>
              <w:left w:val="single" w:sz="18" w:space="0" w:color="000000"/>
              <w:bottom w:val="none" w:sz="16" w:space="0" w:color="000000"/>
              <w:right w:val="single" w:sz="12" w:space="0" w:color="000000"/>
            </w:tcBorders>
            <w:shd w:val="clear" w:color="auto" w:fill="DBDBDB" w:themeFill="accent6" w:themeFillTint="33"/>
            <w:tcMar>
              <w:top w:w="0" w:type="dxa"/>
              <w:left w:w="0" w:type="dxa"/>
              <w:bottom w:w="0" w:type="dxa"/>
              <w:right w:w="0" w:type="dxa"/>
            </w:tcMar>
            <w:vAlign w:val="center"/>
          </w:tcPr>
          <w:p w14:paraId="65F5C9C6" w14:textId="77777777" w:rsidR="00074C1A" w:rsidRPr="00FB052B" w:rsidRDefault="00074C1A" w:rsidP="00D015DD">
            <w:pPr>
              <w:tabs>
                <w:tab w:val="left" w:pos="720"/>
              </w:tabs>
              <w:spacing w:before="120"/>
              <w:jc w:val="center"/>
              <w:rPr>
                <w:rFonts w:ascii="Arial" w:hAnsi="Arial" w:cs="Arial"/>
                <w:sz w:val="18"/>
                <w:szCs w:val="18"/>
              </w:rPr>
            </w:pPr>
            <w:r w:rsidRPr="00FB052B">
              <w:rPr>
                <w:rFonts w:ascii="Arial" w:hAnsi="Arial" w:cs="Arial"/>
                <w:sz w:val="18"/>
                <w:szCs w:val="18"/>
              </w:rPr>
              <w:t>Job Title</w:t>
            </w:r>
          </w:p>
          <w:p w14:paraId="65F5C9C7" w14:textId="77777777" w:rsidR="00074C1A" w:rsidRPr="00FB052B" w:rsidRDefault="00074C1A" w:rsidP="00D015DD">
            <w:pPr>
              <w:tabs>
                <w:tab w:val="left" w:pos="720"/>
              </w:tabs>
              <w:spacing w:before="120"/>
              <w:jc w:val="center"/>
              <w:rPr>
                <w:rFonts w:ascii="Arial" w:hAnsi="Arial" w:cs="Arial"/>
                <w:sz w:val="18"/>
                <w:szCs w:val="18"/>
              </w:rPr>
            </w:pPr>
            <w:r w:rsidRPr="00FB052B">
              <w:rPr>
                <w:rFonts w:ascii="Arial" w:hAnsi="Arial" w:cs="Arial"/>
                <w:sz w:val="18"/>
                <w:szCs w:val="18"/>
              </w:rPr>
              <w:t>or position</w:t>
            </w:r>
          </w:p>
        </w:tc>
        <w:tc>
          <w:tcPr>
            <w:tcW w:w="1787" w:type="dxa"/>
            <w:tcBorders>
              <w:top w:val="single" w:sz="18" w:space="0" w:color="000000"/>
              <w:left w:val="single" w:sz="12" w:space="0" w:color="000000"/>
              <w:bottom w:val="none" w:sz="16" w:space="0" w:color="000000"/>
              <w:right w:val="single" w:sz="12" w:space="0" w:color="000000"/>
            </w:tcBorders>
            <w:shd w:val="clear" w:color="auto" w:fill="DBDBDB" w:themeFill="accent6" w:themeFillTint="33"/>
            <w:tcMar>
              <w:top w:w="0" w:type="dxa"/>
              <w:left w:w="0" w:type="dxa"/>
              <w:bottom w:w="0" w:type="dxa"/>
              <w:right w:w="0" w:type="dxa"/>
            </w:tcMar>
            <w:vAlign w:val="center"/>
          </w:tcPr>
          <w:p w14:paraId="65F5C9C8" w14:textId="77777777" w:rsidR="00074C1A" w:rsidRPr="00FB052B" w:rsidRDefault="00074C1A" w:rsidP="00D015DD">
            <w:pPr>
              <w:tabs>
                <w:tab w:val="left" w:pos="720"/>
              </w:tabs>
              <w:spacing w:before="120"/>
              <w:jc w:val="center"/>
              <w:rPr>
                <w:rFonts w:ascii="Arial" w:hAnsi="Arial" w:cs="Arial"/>
                <w:sz w:val="18"/>
                <w:szCs w:val="18"/>
              </w:rPr>
            </w:pPr>
            <w:r w:rsidRPr="00FB052B">
              <w:rPr>
                <w:rFonts w:ascii="Arial" w:hAnsi="Arial" w:cs="Arial"/>
                <w:sz w:val="18"/>
                <w:szCs w:val="18"/>
              </w:rPr>
              <w:t>Name and address of school, other employer or description of activity</w:t>
            </w:r>
          </w:p>
        </w:tc>
        <w:tc>
          <w:tcPr>
            <w:tcW w:w="700" w:type="dxa"/>
            <w:tcBorders>
              <w:top w:val="single" w:sz="18" w:space="0" w:color="000000"/>
              <w:left w:val="single" w:sz="12" w:space="0" w:color="000000"/>
              <w:bottom w:val="none" w:sz="16" w:space="0" w:color="000000"/>
              <w:right w:val="single" w:sz="12" w:space="0" w:color="000000"/>
            </w:tcBorders>
            <w:shd w:val="clear" w:color="auto" w:fill="DBDBDB" w:themeFill="accent6" w:themeFillTint="33"/>
            <w:tcMar>
              <w:top w:w="0" w:type="dxa"/>
              <w:left w:w="0" w:type="dxa"/>
              <w:bottom w:w="0" w:type="dxa"/>
              <w:right w:w="0" w:type="dxa"/>
            </w:tcMar>
            <w:vAlign w:val="center"/>
          </w:tcPr>
          <w:p w14:paraId="65F5C9C9" w14:textId="77777777" w:rsidR="00074C1A" w:rsidRPr="00FB052B" w:rsidRDefault="00074C1A" w:rsidP="00D015DD">
            <w:pPr>
              <w:tabs>
                <w:tab w:val="left" w:pos="720"/>
              </w:tabs>
              <w:spacing w:before="120"/>
              <w:jc w:val="center"/>
              <w:rPr>
                <w:rFonts w:ascii="Arial" w:hAnsi="Arial" w:cs="Arial"/>
                <w:sz w:val="18"/>
                <w:szCs w:val="18"/>
              </w:rPr>
            </w:pPr>
            <w:r w:rsidRPr="00FB052B">
              <w:rPr>
                <w:rFonts w:ascii="Arial" w:hAnsi="Arial" w:cs="Arial"/>
                <w:sz w:val="18"/>
                <w:szCs w:val="18"/>
              </w:rPr>
              <w:t>Number on roll and type of school if applicable</w:t>
            </w:r>
          </w:p>
        </w:tc>
        <w:tc>
          <w:tcPr>
            <w:tcW w:w="570" w:type="dxa"/>
            <w:vMerge w:val="restart"/>
            <w:tcBorders>
              <w:top w:val="single" w:sz="18" w:space="0" w:color="000000"/>
              <w:left w:val="single" w:sz="12" w:space="0" w:color="000000"/>
              <w:bottom w:val="single" w:sz="18" w:space="0" w:color="000000"/>
              <w:right w:val="single" w:sz="12" w:space="0" w:color="000000"/>
            </w:tcBorders>
            <w:shd w:val="clear" w:color="auto" w:fill="DBDBDB" w:themeFill="accent6" w:themeFillTint="33"/>
            <w:tcMar>
              <w:top w:w="0" w:type="dxa"/>
              <w:left w:w="0" w:type="dxa"/>
              <w:bottom w:w="0" w:type="dxa"/>
              <w:right w:w="0" w:type="dxa"/>
            </w:tcMar>
            <w:vAlign w:val="center"/>
          </w:tcPr>
          <w:p w14:paraId="65F5C9CA" w14:textId="77777777" w:rsidR="00074C1A" w:rsidRPr="00FB052B" w:rsidRDefault="00074C1A" w:rsidP="00D015DD">
            <w:pPr>
              <w:tabs>
                <w:tab w:val="left" w:pos="720"/>
              </w:tabs>
              <w:spacing w:before="120"/>
              <w:jc w:val="center"/>
              <w:rPr>
                <w:rFonts w:ascii="Arial" w:hAnsi="Arial" w:cs="Arial"/>
                <w:sz w:val="18"/>
                <w:szCs w:val="18"/>
              </w:rPr>
            </w:pPr>
            <w:r w:rsidRPr="00FB052B">
              <w:rPr>
                <w:rFonts w:ascii="Arial" w:hAnsi="Arial" w:cs="Arial"/>
                <w:sz w:val="18"/>
                <w:szCs w:val="18"/>
              </w:rPr>
              <w:t>F/T</w:t>
            </w:r>
          </w:p>
          <w:p w14:paraId="65F5C9CB" w14:textId="77777777" w:rsidR="00074C1A" w:rsidRPr="00FB052B" w:rsidRDefault="00074C1A" w:rsidP="00D015DD">
            <w:pPr>
              <w:tabs>
                <w:tab w:val="left" w:pos="720"/>
              </w:tabs>
              <w:jc w:val="center"/>
              <w:rPr>
                <w:rFonts w:ascii="Arial" w:hAnsi="Arial" w:cs="Arial"/>
                <w:sz w:val="18"/>
                <w:szCs w:val="18"/>
              </w:rPr>
            </w:pPr>
            <w:r w:rsidRPr="00FB052B">
              <w:rPr>
                <w:rFonts w:ascii="Arial" w:hAnsi="Arial" w:cs="Arial"/>
                <w:sz w:val="18"/>
                <w:szCs w:val="18"/>
              </w:rPr>
              <w:t>or P/T</w:t>
            </w:r>
          </w:p>
        </w:tc>
        <w:tc>
          <w:tcPr>
            <w:tcW w:w="1958" w:type="dxa"/>
            <w:tcBorders>
              <w:top w:val="single" w:sz="18" w:space="0" w:color="000000"/>
              <w:left w:val="single" w:sz="12" w:space="0" w:color="000000"/>
              <w:bottom w:val="none" w:sz="8" w:space="0" w:color="000000"/>
              <w:right w:val="single" w:sz="12" w:space="0" w:color="000000"/>
            </w:tcBorders>
            <w:shd w:val="clear" w:color="auto" w:fill="DBDBDB" w:themeFill="accent6" w:themeFillTint="33"/>
            <w:tcMar>
              <w:top w:w="0" w:type="dxa"/>
              <w:left w:w="0" w:type="dxa"/>
              <w:bottom w:w="0" w:type="dxa"/>
              <w:right w:w="0" w:type="dxa"/>
            </w:tcMar>
            <w:vAlign w:val="center"/>
          </w:tcPr>
          <w:p w14:paraId="65F5C9CC" w14:textId="77777777" w:rsidR="008771B4" w:rsidRPr="00FB052B" w:rsidRDefault="008771B4" w:rsidP="00483469">
            <w:pPr>
              <w:tabs>
                <w:tab w:val="left" w:pos="720"/>
              </w:tabs>
              <w:spacing w:before="120"/>
              <w:jc w:val="center"/>
              <w:rPr>
                <w:rFonts w:ascii="Arial" w:hAnsi="Arial" w:cs="Arial"/>
                <w:sz w:val="18"/>
                <w:szCs w:val="18"/>
              </w:rPr>
            </w:pPr>
            <w:r w:rsidRPr="00FB052B">
              <w:rPr>
                <w:rFonts w:ascii="Arial" w:hAnsi="Arial" w:cs="Arial"/>
                <w:sz w:val="18"/>
                <w:szCs w:val="18"/>
              </w:rPr>
              <w:t>Respon</w:t>
            </w:r>
            <w:r w:rsidR="007E443E" w:rsidRPr="00FB052B">
              <w:rPr>
                <w:rFonts w:ascii="Arial" w:hAnsi="Arial" w:cs="Arial"/>
                <w:sz w:val="18"/>
                <w:szCs w:val="18"/>
              </w:rPr>
              <w:t>s</w:t>
            </w:r>
            <w:r w:rsidRPr="00FB052B">
              <w:rPr>
                <w:rFonts w:ascii="Arial" w:hAnsi="Arial" w:cs="Arial"/>
                <w:sz w:val="18"/>
                <w:szCs w:val="18"/>
              </w:rPr>
              <w:t>ibilities</w:t>
            </w:r>
          </w:p>
          <w:p w14:paraId="65F5C9CD" w14:textId="77777777" w:rsidR="00483469" w:rsidRPr="00FB052B" w:rsidRDefault="00483469" w:rsidP="00483469">
            <w:pPr>
              <w:tabs>
                <w:tab w:val="left" w:pos="720"/>
              </w:tabs>
              <w:spacing w:before="120"/>
              <w:jc w:val="center"/>
              <w:rPr>
                <w:rFonts w:ascii="Arial" w:hAnsi="Arial" w:cs="Arial"/>
                <w:sz w:val="18"/>
                <w:szCs w:val="18"/>
              </w:rPr>
            </w:pPr>
            <w:r w:rsidRPr="00FB052B">
              <w:rPr>
                <w:rFonts w:ascii="Arial" w:hAnsi="Arial" w:cs="Arial"/>
                <w:sz w:val="18"/>
                <w:szCs w:val="18"/>
              </w:rPr>
              <w:t>Any key achievements</w:t>
            </w:r>
          </w:p>
          <w:p w14:paraId="65F5C9CE" w14:textId="77777777" w:rsidR="00483469" w:rsidRPr="00FB052B" w:rsidRDefault="00483469" w:rsidP="00483469">
            <w:pPr>
              <w:tabs>
                <w:tab w:val="left" w:pos="720"/>
              </w:tabs>
              <w:spacing w:before="120"/>
              <w:jc w:val="center"/>
              <w:rPr>
                <w:rFonts w:ascii="Arial" w:hAnsi="Arial" w:cs="Arial"/>
                <w:sz w:val="18"/>
                <w:szCs w:val="18"/>
              </w:rPr>
            </w:pPr>
          </w:p>
        </w:tc>
        <w:tc>
          <w:tcPr>
            <w:tcW w:w="1896" w:type="dxa"/>
            <w:gridSpan w:val="4"/>
            <w:tcBorders>
              <w:top w:val="single" w:sz="18" w:space="0" w:color="000000"/>
              <w:left w:val="single" w:sz="12" w:space="0" w:color="000000"/>
              <w:bottom w:val="single" w:sz="12" w:space="0" w:color="000000"/>
              <w:right w:val="single" w:sz="12" w:space="0" w:color="000000"/>
            </w:tcBorders>
            <w:shd w:val="clear" w:color="auto" w:fill="DBDBDB" w:themeFill="accent6" w:themeFillTint="33"/>
            <w:tcMar>
              <w:top w:w="0" w:type="dxa"/>
              <w:left w:w="0" w:type="dxa"/>
              <w:bottom w:w="0" w:type="dxa"/>
              <w:right w:w="0" w:type="dxa"/>
            </w:tcMar>
            <w:vAlign w:val="center"/>
          </w:tcPr>
          <w:p w14:paraId="65F5C9CF" w14:textId="77777777" w:rsidR="00074C1A" w:rsidRPr="00FB052B" w:rsidRDefault="00074C1A" w:rsidP="00D015DD">
            <w:pPr>
              <w:tabs>
                <w:tab w:val="left" w:pos="720"/>
              </w:tabs>
              <w:spacing w:before="120"/>
              <w:jc w:val="center"/>
              <w:rPr>
                <w:rFonts w:ascii="Arial" w:hAnsi="Arial" w:cs="Arial"/>
                <w:sz w:val="18"/>
                <w:szCs w:val="18"/>
              </w:rPr>
            </w:pPr>
            <w:r w:rsidRPr="00FB052B">
              <w:rPr>
                <w:rFonts w:ascii="Arial" w:hAnsi="Arial" w:cs="Arial"/>
                <w:sz w:val="18"/>
                <w:szCs w:val="18"/>
              </w:rPr>
              <w:t>Dates</w:t>
            </w:r>
          </w:p>
        </w:tc>
        <w:tc>
          <w:tcPr>
            <w:tcW w:w="2282" w:type="dxa"/>
            <w:tcBorders>
              <w:top w:val="single" w:sz="18" w:space="0" w:color="000000"/>
              <w:left w:val="single" w:sz="12" w:space="0" w:color="000000"/>
              <w:bottom w:val="none" w:sz="16" w:space="0" w:color="000000"/>
              <w:right w:val="single" w:sz="18" w:space="0" w:color="000000"/>
            </w:tcBorders>
            <w:shd w:val="clear" w:color="auto" w:fill="DBDBDB" w:themeFill="accent6" w:themeFillTint="33"/>
            <w:tcMar>
              <w:top w:w="0" w:type="dxa"/>
              <w:left w:w="0" w:type="dxa"/>
              <w:bottom w:w="0" w:type="dxa"/>
              <w:right w:w="0" w:type="dxa"/>
            </w:tcMar>
            <w:vAlign w:val="center"/>
          </w:tcPr>
          <w:p w14:paraId="65F5C9D0" w14:textId="77777777" w:rsidR="00074C1A" w:rsidRPr="00FB052B" w:rsidRDefault="00074C1A" w:rsidP="00D015DD">
            <w:pPr>
              <w:tabs>
                <w:tab w:val="left" w:pos="720"/>
              </w:tabs>
              <w:spacing w:before="120"/>
              <w:jc w:val="center"/>
              <w:rPr>
                <w:rFonts w:ascii="Arial" w:hAnsi="Arial" w:cs="Arial"/>
                <w:sz w:val="18"/>
                <w:szCs w:val="18"/>
              </w:rPr>
            </w:pPr>
            <w:r w:rsidRPr="00FB052B">
              <w:rPr>
                <w:rFonts w:ascii="Arial" w:hAnsi="Arial" w:cs="Arial"/>
                <w:sz w:val="18"/>
                <w:szCs w:val="18"/>
              </w:rPr>
              <w:t>Reason for lea</w:t>
            </w:r>
            <w:r w:rsidR="00D015DD" w:rsidRPr="00FB052B">
              <w:rPr>
                <w:rFonts w:ascii="Arial" w:hAnsi="Arial" w:cs="Arial"/>
                <w:sz w:val="18"/>
                <w:szCs w:val="18"/>
              </w:rPr>
              <w:t>v</w:t>
            </w:r>
            <w:r w:rsidRPr="00FB052B">
              <w:rPr>
                <w:rFonts w:ascii="Arial" w:hAnsi="Arial" w:cs="Arial"/>
                <w:sz w:val="18"/>
                <w:szCs w:val="18"/>
              </w:rPr>
              <w:t>ing</w:t>
            </w:r>
          </w:p>
        </w:tc>
      </w:tr>
      <w:tr w:rsidR="00074C1A" w:rsidRPr="00FB052B" w14:paraId="65F5C9DA" w14:textId="77777777">
        <w:trPr>
          <w:cantSplit/>
          <w:trHeight w:val="200"/>
        </w:trPr>
        <w:tc>
          <w:tcPr>
            <w:tcW w:w="1506" w:type="dxa"/>
            <w:tcBorders>
              <w:top w:val="none" w:sz="16" w:space="0" w:color="000000"/>
              <w:left w:val="single" w:sz="18" w:space="0" w:color="000000"/>
              <w:bottom w:val="none" w:sz="16" w:space="0" w:color="000000"/>
              <w:right w:val="single" w:sz="12" w:space="0" w:color="000000"/>
            </w:tcBorders>
            <w:shd w:val="clear" w:color="auto" w:fill="DBDBDB" w:themeFill="accent6" w:themeFillTint="33"/>
            <w:tcMar>
              <w:top w:w="0" w:type="dxa"/>
              <w:left w:w="0" w:type="dxa"/>
              <w:bottom w:w="0" w:type="dxa"/>
              <w:right w:w="0" w:type="dxa"/>
            </w:tcMar>
            <w:vAlign w:val="center"/>
          </w:tcPr>
          <w:p w14:paraId="65F5C9D2" w14:textId="77777777" w:rsidR="00074C1A" w:rsidRPr="00FB052B" w:rsidRDefault="00074C1A" w:rsidP="00D015DD">
            <w:pPr>
              <w:tabs>
                <w:tab w:val="left" w:pos="720"/>
              </w:tabs>
              <w:jc w:val="center"/>
              <w:rPr>
                <w:rFonts w:ascii="Arial" w:hAnsi="Arial" w:cs="Arial"/>
                <w:sz w:val="18"/>
                <w:szCs w:val="18"/>
              </w:rPr>
            </w:pPr>
          </w:p>
        </w:tc>
        <w:tc>
          <w:tcPr>
            <w:tcW w:w="1787" w:type="dxa"/>
            <w:tcBorders>
              <w:top w:val="none" w:sz="16" w:space="0" w:color="000000"/>
              <w:left w:val="single" w:sz="12" w:space="0" w:color="000000"/>
              <w:bottom w:val="none" w:sz="16" w:space="0" w:color="000000"/>
              <w:right w:val="single" w:sz="12" w:space="0" w:color="000000"/>
            </w:tcBorders>
            <w:shd w:val="clear" w:color="auto" w:fill="DBDBDB" w:themeFill="accent6" w:themeFillTint="33"/>
            <w:tcMar>
              <w:top w:w="0" w:type="dxa"/>
              <w:left w:w="0" w:type="dxa"/>
              <w:bottom w:w="0" w:type="dxa"/>
              <w:right w:w="0" w:type="dxa"/>
            </w:tcMar>
            <w:vAlign w:val="center"/>
          </w:tcPr>
          <w:p w14:paraId="65F5C9D3" w14:textId="77777777" w:rsidR="00074C1A" w:rsidRPr="00FB052B" w:rsidRDefault="00074C1A" w:rsidP="00D015DD">
            <w:pPr>
              <w:tabs>
                <w:tab w:val="left" w:pos="720"/>
              </w:tabs>
              <w:jc w:val="center"/>
              <w:rPr>
                <w:rFonts w:ascii="Arial" w:hAnsi="Arial" w:cs="Arial"/>
                <w:sz w:val="18"/>
                <w:szCs w:val="18"/>
              </w:rPr>
            </w:pPr>
          </w:p>
        </w:tc>
        <w:tc>
          <w:tcPr>
            <w:tcW w:w="700" w:type="dxa"/>
            <w:tcBorders>
              <w:top w:val="none" w:sz="16" w:space="0" w:color="000000"/>
              <w:left w:val="single" w:sz="12" w:space="0" w:color="000000"/>
              <w:bottom w:val="none" w:sz="16" w:space="0" w:color="000000"/>
              <w:right w:val="single" w:sz="12" w:space="0" w:color="000000"/>
            </w:tcBorders>
            <w:shd w:val="clear" w:color="auto" w:fill="DBDBDB" w:themeFill="accent6" w:themeFillTint="33"/>
            <w:tcMar>
              <w:top w:w="0" w:type="dxa"/>
              <w:left w:w="0" w:type="dxa"/>
              <w:bottom w:w="0" w:type="dxa"/>
              <w:right w:w="0" w:type="dxa"/>
            </w:tcMar>
            <w:vAlign w:val="center"/>
          </w:tcPr>
          <w:p w14:paraId="65F5C9D4" w14:textId="77777777" w:rsidR="00074C1A" w:rsidRPr="00FB052B" w:rsidRDefault="00074C1A" w:rsidP="00D015DD">
            <w:pPr>
              <w:tabs>
                <w:tab w:val="left" w:pos="720"/>
              </w:tabs>
              <w:jc w:val="center"/>
              <w:rPr>
                <w:rFonts w:ascii="Arial" w:hAnsi="Arial" w:cs="Arial"/>
                <w:sz w:val="18"/>
                <w:szCs w:val="18"/>
              </w:rPr>
            </w:pPr>
          </w:p>
        </w:tc>
        <w:tc>
          <w:tcPr>
            <w:tcW w:w="570" w:type="dxa"/>
            <w:vMerge/>
            <w:tcBorders>
              <w:top w:val="single" w:sz="8" w:space="0" w:color="000000"/>
              <w:left w:val="single" w:sz="12" w:space="0" w:color="000000"/>
              <w:bottom w:val="single" w:sz="8" w:space="0" w:color="000000"/>
              <w:right w:val="single" w:sz="12" w:space="0" w:color="000000"/>
            </w:tcBorders>
            <w:shd w:val="clear" w:color="auto" w:fill="DBDBDB" w:themeFill="accent6" w:themeFillTint="33"/>
            <w:tcMar>
              <w:top w:w="0" w:type="dxa"/>
              <w:left w:w="0" w:type="dxa"/>
              <w:bottom w:w="0" w:type="dxa"/>
              <w:right w:w="0" w:type="dxa"/>
            </w:tcMar>
            <w:vAlign w:val="center"/>
          </w:tcPr>
          <w:p w14:paraId="65F5C9D5" w14:textId="77777777" w:rsidR="00074C1A" w:rsidRPr="00FB052B" w:rsidRDefault="00074C1A" w:rsidP="00D015DD">
            <w:pPr>
              <w:tabs>
                <w:tab w:val="left" w:pos="720"/>
              </w:tabs>
              <w:spacing w:before="120"/>
              <w:jc w:val="center"/>
              <w:rPr>
                <w:rFonts w:ascii="Arial" w:hAnsi="Arial" w:cs="Arial"/>
                <w:sz w:val="18"/>
                <w:szCs w:val="18"/>
              </w:rPr>
            </w:pPr>
          </w:p>
        </w:tc>
        <w:tc>
          <w:tcPr>
            <w:tcW w:w="1958" w:type="dxa"/>
            <w:tcBorders>
              <w:top w:val="none" w:sz="8" w:space="0" w:color="000000"/>
              <w:left w:val="single" w:sz="12" w:space="0" w:color="000000"/>
              <w:bottom w:val="none" w:sz="8" w:space="0" w:color="000000"/>
              <w:right w:val="single" w:sz="12" w:space="0" w:color="000000"/>
            </w:tcBorders>
            <w:shd w:val="clear" w:color="auto" w:fill="DBDBDB" w:themeFill="accent6" w:themeFillTint="33"/>
            <w:tcMar>
              <w:top w:w="0" w:type="dxa"/>
              <w:left w:w="0" w:type="dxa"/>
              <w:bottom w:w="0" w:type="dxa"/>
              <w:right w:w="0" w:type="dxa"/>
            </w:tcMar>
            <w:vAlign w:val="center"/>
          </w:tcPr>
          <w:p w14:paraId="65F5C9D6" w14:textId="77777777" w:rsidR="00074C1A" w:rsidRPr="00FB052B" w:rsidRDefault="00074C1A" w:rsidP="00D015DD">
            <w:pPr>
              <w:tabs>
                <w:tab w:val="left" w:pos="720"/>
              </w:tabs>
              <w:jc w:val="center"/>
              <w:rPr>
                <w:rFonts w:ascii="Arial" w:hAnsi="Arial" w:cs="Arial"/>
                <w:sz w:val="18"/>
                <w:szCs w:val="18"/>
              </w:rPr>
            </w:pPr>
          </w:p>
        </w:tc>
        <w:tc>
          <w:tcPr>
            <w:tcW w:w="957" w:type="dxa"/>
            <w:gridSpan w:val="2"/>
            <w:tcBorders>
              <w:top w:val="single" w:sz="12" w:space="0" w:color="000000"/>
              <w:left w:val="single" w:sz="12" w:space="0" w:color="000000"/>
              <w:bottom w:val="single" w:sz="12" w:space="0" w:color="000000"/>
              <w:right w:val="single" w:sz="12" w:space="0" w:color="000000"/>
            </w:tcBorders>
            <w:shd w:val="clear" w:color="auto" w:fill="DBDBDB" w:themeFill="accent6" w:themeFillTint="33"/>
            <w:tcMar>
              <w:top w:w="0" w:type="dxa"/>
              <w:left w:w="0" w:type="dxa"/>
              <w:bottom w:w="0" w:type="dxa"/>
              <w:right w:w="0" w:type="dxa"/>
            </w:tcMar>
            <w:vAlign w:val="center"/>
          </w:tcPr>
          <w:p w14:paraId="65F5C9D7" w14:textId="77777777" w:rsidR="00074C1A" w:rsidRPr="00FB052B" w:rsidRDefault="00074C1A" w:rsidP="00D015DD">
            <w:pPr>
              <w:tabs>
                <w:tab w:val="left" w:pos="720"/>
              </w:tabs>
              <w:jc w:val="center"/>
              <w:rPr>
                <w:rFonts w:ascii="Arial" w:hAnsi="Arial" w:cs="Arial"/>
                <w:sz w:val="18"/>
                <w:szCs w:val="18"/>
              </w:rPr>
            </w:pPr>
            <w:r w:rsidRPr="00FB052B">
              <w:rPr>
                <w:rFonts w:ascii="Arial" w:hAnsi="Arial" w:cs="Arial"/>
                <w:sz w:val="18"/>
                <w:szCs w:val="18"/>
              </w:rPr>
              <w:t>From</w:t>
            </w:r>
          </w:p>
        </w:tc>
        <w:tc>
          <w:tcPr>
            <w:tcW w:w="939" w:type="dxa"/>
            <w:gridSpan w:val="2"/>
            <w:tcBorders>
              <w:top w:val="single" w:sz="12" w:space="0" w:color="000000"/>
              <w:left w:val="single" w:sz="12" w:space="0" w:color="000000"/>
              <w:bottom w:val="single" w:sz="12" w:space="0" w:color="000000"/>
              <w:right w:val="single" w:sz="12" w:space="0" w:color="000000"/>
            </w:tcBorders>
            <w:shd w:val="clear" w:color="auto" w:fill="DBDBDB" w:themeFill="accent6" w:themeFillTint="33"/>
            <w:tcMar>
              <w:top w:w="0" w:type="dxa"/>
              <w:left w:w="0" w:type="dxa"/>
              <w:bottom w:w="0" w:type="dxa"/>
              <w:right w:w="0" w:type="dxa"/>
            </w:tcMar>
            <w:vAlign w:val="center"/>
          </w:tcPr>
          <w:p w14:paraId="65F5C9D8" w14:textId="77777777" w:rsidR="00074C1A" w:rsidRPr="00FB052B" w:rsidRDefault="00074C1A" w:rsidP="00D015DD">
            <w:pPr>
              <w:tabs>
                <w:tab w:val="left" w:pos="720"/>
              </w:tabs>
              <w:jc w:val="center"/>
              <w:rPr>
                <w:rFonts w:ascii="Arial" w:hAnsi="Arial" w:cs="Arial"/>
                <w:sz w:val="18"/>
                <w:szCs w:val="18"/>
              </w:rPr>
            </w:pPr>
            <w:r w:rsidRPr="00FB052B">
              <w:rPr>
                <w:rFonts w:ascii="Arial" w:hAnsi="Arial" w:cs="Arial"/>
                <w:sz w:val="18"/>
                <w:szCs w:val="18"/>
              </w:rPr>
              <w:t>To</w:t>
            </w:r>
          </w:p>
        </w:tc>
        <w:tc>
          <w:tcPr>
            <w:tcW w:w="2282" w:type="dxa"/>
            <w:tcBorders>
              <w:top w:val="none" w:sz="16" w:space="0" w:color="000000"/>
              <w:left w:val="single" w:sz="12" w:space="0" w:color="000000"/>
              <w:bottom w:val="none" w:sz="16" w:space="0" w:color="000000"/>
              <w:right w:val="single" w:sz="18" w:space="0" w:color="000000"/>
            </w:tcBorders>
            <w:shd w:val="clear" w:color="auto" w:fill="DBDBDB" w:themeFill="accent6" w:themeFillTint="33"/>
            <w:tcMar>
              <w:top w:w="0" w:type="dxa"/>
              <w:left w:w="0" w:type="dxa"/>
              <w:bottom w:w="0" w:type="dxa"/>
              <w:right w:w="0" w:type="dxa"/>
            </w:tcMar>
            <w:vAlign w:val="center"/>
          </w:tcPr>
          <w:p w14:paraId="65F5C9D9" w14:textId="77777777" w:rsidR="00074C1A" w:rsidRPr="00FB052B" w:rsidRDefault="00074C1A" w:rsidP="00D015DD">
            <w:pPr>
              <w:tabs>
                <w:tab w:val="left" w:pos="720"/>
              </w:tabs>
              <w:jc w:val="center"/>
              <w:rPr>
                <w:rFonts w:ascii="Arial" w:hAnsi="Arial" w:cs="Arial"/>
                <w:sz w:val="18"/>
                <w:szCs w:val="18"/>
              </w:rPr>
            </w:pPr>
          </w:p>
        </w:tc>
      </w:tr>
      <w:tr w:rsidR="00074C1A" w:rsidRPr="00FB052B" w14:paraId="65F5C9E5" w14:textId="77777777">
        <w:trPr>
          <w:cantSplit/>
          <w:trHeight w:val="50"/>
        </w:trPr>
        <w:tc>
          <w:tcPr>
            <w:tcW w:w="1506" w:type="dxa"/>
            <w:tcBorders>
              <w:top w:val="none" w:sz="16" w:space="0" w:color="000000"/>
              <w:left w:val="single" w:sz="18" w:space="0" w:color="000000"/>
              <w:bottom w:val="single" w:sz="18" w:space="0" w:color="000000"/>
              <w:right w:val="single" w:sz="12" w:space="0" w:color="000000"/>
            </w:tcBorders>
            <w:shd w:val="clear" w:color="auto" w:fill="DBDBDB" w:themeFill="accent6" w:themeFillTint="33"/>
            <w:tcMar>
              <w:top w:w="0" w:type="dxa"/>
              <w:left w:w="0" w:type="dxa"/>
              <w:bottom w:w="0" w:type="dxa"/>
              <w:right w:w="0" w:type="dxa"/>
            </w:tcMar>
            <w:vAlign w:val="center"/>
          </w:tcPr>
          <w:p w14:paraId="65F5C9DB" w14:textId="77777777" w:rsidR="00074C1A" w:rsidRPr="00FB052B" w:rsidRDefault="00074C1A" w:rsidP="00D015DD">
            <w:pPr>
              <w:tabs>
                <w:tab w:val="left" w:pos="720"/>
              </w:tabs>
              <w:jc w:val="center"/>
              <w:rPr>
                <w:rFonts w:ascii="Arial" w:hAnsi="Arial" w:cs="Arial"/>
                <w:sz w:val="18"/>
                <w:szCs w:val="18"/>
              </w:rPr>
            </w:pPr>
          </w:p>
        </w:tc>
        <w:tc>
          <w:tcPr>
            <w:tcW w:w="1787" w:type="dxa"/>
            <w:tcBorders>
              <w:top w:val="none" w:sz="16" w:space="0" w:color="000000"/>
              <w:left w:val="single" w:sz="12" w:space="0" w:color="000000"/>
              <w:bottom w:val="single" w:sz="18" w:space="0" w:color="000000"/>
              <w:right w:val="single" w:sz="12" w:space="0" w:color="000000"/>
            </w:tcBorders>
            <w:shd w:val="clear" w:color="auto" w:fill="DBDBDB" w:themeFill="accent6" w:themeFillTint="33"/>
            <w:tcMar>
              <w:top w:w="0" w:type="dxa"/>
              <w:left w:w="0" w:type="dxa"/>
              <w:bottom w:w="0" w:type="dxa"/>
              <w:right w:w="0" w:type="dxa"/>
            </w:tcMar>
            <w:vAlign w:val="center"/>
          </w:tcPr>
          <w:p w14:paraId="65F5C9DC" w14:textId="77777777" w:rsidR="00074C1A" w:rsidRPr="00FB052B" w:rsidRDefault="00074C1A" w:rsidP="00D015DD">
            <w:pPr>
              <w:tabs>
                <w:tab w:val="left" w:pos="720"/>
              </w:tabs>
              <w:jc w:val="center"/>
              <w:rPr>
                <w:rFonts w:ascii="Arial" w:hAnsi="Arial" w:cs="Arial"/>
                <w:sz w:val="18"/>
                <w:szCs w:val="18"/>
              </w:rPr>
            </w:pPr>
          </w:p>
        </w:tc>
        <w:tc>
          <w:tcPr>
            <w:tcW w:w="700" w:type="dxa"/>
            <w:tcBorders>
              <w:top w:val="none" w:sz="16" w:space="0" w:color="000000"/>
              <w:left w:val="single" w:sz="12" w:space="0" w:color="000000"/>
              <w:bottom w:val="single" w:sz="18" w:space="0" w:color="000000"/>
              <w:right w:val="single" w:sz="12" w:space="0" w:color="000000"/>
            </w:tcBorders>
            <w:shd w:val="clear" w:color="auto" w:fill="DBDBDB" w:themeFill="accent6" w:themeFillTint="33"/>
            <w:tcMar>
              <w:top w:w="0" w:type="dxa"/>
              <w:left w:w="0" w:type="dxa"/>
              <w:bottom w:w="0" w:type="dxa"/>
              <w:right w:w="0" w:type="dxa"/>
            </w:tcMar>
            <w:vAlign w:val="center"/>
          </w:tcPr>
          <w:p w14:paraId="65F5C9DD" w14:textId="77777777" w:rsidR="00074C1A" w:rsidRPr="00FB052B" w:rsidRDefault="00074C1A" w:rsidP="00D015DD">
            <w:pPr>
              <w:tabs>
                <w:tab w:val="left" w:pos="720"/>
              </w:tabs>
              <w:jc w:val="center"/>
              <w:rPr>
                <w:rFonts w:ascii="Arial" w:hAnsi="Arial" w:cs="Arial"/>
                <w:sz w:val="18"/>
                <w:szCs w:val="18"/>
              </w:rPr>
            </w:pPr>
          </w:p>
        </w:tc>
        <w:tc>
          <w:tcPr>
            <w:tcW w:w="570" w:type="dxa"/>
            <w:vMerge/>
            <w:tcBorders>
              <w:top w:val="single" w:sz="8" w:space="0" w:color="000000"/>
              <w:left w:val="single" w:sz="12" w:space="0" w:color="000000"/>
              <w:bottom w:val="single" w:sz="18" w:space="0" w:color="000000"/>
              <w:right w:val="single" w:sz="12" w:space="0" w:color="000000"/>
            </w:tcBorders>
            <w:shd w:val="clear" w:color="auto" w:fill="DBDBDB" w:themeFill="accent6" w:themeFillTint="33"/>
            <w:tcMar>
              <w:top w:w="0" w:type="dxa"/>
              <w:left w:w="0" w:type="dxa"/>
              <w:bottom w:w="0" w:type="dxa"/>
              <w:right w:w="0" w:type="dxa"/>
            </w:tcMar>
            <w:vAlign w:val="center"/>
          </w:tcPr>
          <w:p w14:paraId="65F5C9DE" w14:textId="77777777" w:rsidR="00074C1A" w:rsidRPr="00FB052B" w:rsidRDefault="00074C1A" w:rsidP="00D015DD">
            <w:pPr>
              <w:tabs>
                <w:tab w:val="left" w:pos="720"/>
              </w:tabs>
              <w:spacing w:before="120"/>
              <w:jc w:val="center"/>
              <w:rPr>
                <w:rFonts w:ascii="Arial" w:hAnsi="Arial" w:cs="Arial"/>
                <w:sz w:val="18"/>
                <w:szCs w:val="18"/>
              </w:rPr>
            </w:pPr>
          </w:p>
        </w:tc>
        <w:tc>
          <w:tcPr>
            <w:tcW w:w="1958" w:type="dxa"/>
            <w:tcBorders>
              <w:top w:val="none" w:sz="8" w:space="0" w:color="000000"/>
              <w:left w:val="single" w:sz="12" w:space="0" w:color="000000"/>
              <w:bottom w:val="single" w:sz="18" w:space="0" w:color="000000"/>
              <w:right w:val="single" w:sz="12" w:space="0" w:color="000000"/>
            </w:tcBorders>
            <w:shd w:val="clear" w:color="auto" w:fill="DBDBDB" w:themeFill="accent6" w:themeFillTint="33"/>
            <w:tcMar>
              <w:top w:w="0" w:type="dxa"/>
              <w:left w:w="0" w:type="dxa"/>
              <w:bottom w:w="0" w:type="dxa"/>
              <w:right w:w="0" w:type="dxa"/>
            </w:tcMar>
            <w:vAlign w:val="center"/>
          </w:tcPr>
          <w:p w14:paraId="65F5C9DF" w14:textId="77777777" w:rsidR="00074C1A" w:rsidRPr="00FB052B" w:rsidRDefault="00074C1A" w:rsidP="00D015DD">
            <w:pPr>
              <w:tabs>
                <w:tab w:val="left" w:pos="720"/>
              </w:tabs>
              <w:jc w:val="center"/>
              <w:rPr>
                <w:rFonts w:ascii="Arial" w:hAnsi="Arial" w:cs="Arial"/>
                <w:sz w:val="18"/>
                <w:szCs w:val="18"/>
              </w:rPr>
            </w:pPr>
          </w:p>
        </w:tc>
        <w:tc>
          <w:tcPr>
            <w:tcW w:w="554" w:type="dxa"/>
            <w:tcBorders>
              <w:top w:val="single" w:sz="12" w:space="0" w:color="000000"/>
              <w:left w:val="single" w:sz="12" w:space="0" w:color="000000"/>
              <w:bottom w:val="single" w:sz="18" w:space="0" w:color="000000"/>
              <w:right w:val="single" w:sz="12" w:space="0" w:color="000000"/>
            </w:tcBorders>
            <w:shd w:val="clear" w:color="auto" w:fill="DBDBDB" w:themeFill="accent6" w:themeFillTint="33"/>
            <w:tcMar>
              <w:top w:w="0" w:type="dxa"/>
              <w:left w:w="0" w:type="dxa"/>
              <w:bottom w:w="0" w:type="dxa"/>
              <w:right w:w="0" w:type="dxa"/>
            </w:tcMar>
            <w:vAlign w:val="center"/>
          </w:tcPr>
          <w:p w14:paraId="65F5C9E0" w14:textId="77777777" w:rsidR="00074C1A" w:rsidRPr="00FB052B" w:rsidRDefault="00074C1A" w:rsidP="00D015DD">
            <w:pPr>
              <w:tabs>
                <w:tab w:val="left" w:pos="720"/>
              </w:tabs>
              <w:jc w:val="center"/>
              <w:rPr>
                <w:rFonts w:ascii="Arial" w:hAnsi="Arial" w:cs="Arial"/>
                <w:sz w:val="18"/>
                <w:szCs w:val="18"/>
              </w:rPr>
            </w:pPr>
            <w:proofErr w:type="spellStart"/>
            <w:r w:rsidRPr="00FB052B">
              <w:rPr>
                <w:rFonts w:ascii="Arial" w:hAnsi="Arial" w:cs="Arial"/>
                <w:sz w:val="18"/>
                <w:szCs w:val="18"/>
              </w:rPr>
              <w:t>Mth</w:t>
            </w:r>
            <w:proofErr w:type="spellEnd"/>
          </w:p>
        </w:tc>
        <w:tc>
          <w:tcPr>
            <w:tcW w:w="403" w:type="dxa"/>
            <w:tcBorders>
              <w:top w:val="single" w:sz="12" w:space="0" w:color="000000"/>
              <w:left w:val="single" w:sz="12" w:space="0" w:color="000000"/>
              <w:bottom w:val="single" w:sz="18" w:space="0" w:color="000000"/>
              <w:right w:val="single" w:sz="12" w:space="0" w:color="000000"/>
            </w:tcBorders>
            <w:shd w:val="clear" w:color="auto" w:fill="DBDBDB" w:themeFill="accent6" w:themeFillTint="33"/>
            <w:tcMar>
              <w:top w:w="0" w:type="dxa"/>
              <w:left w:w="0" w:type="dxa"/>
              <w:bottom w:w="0" w:type="dxa"/>
              <w:right w:w="0" w:type="dxa"/>
            </w:tcMar>
            <w:vAlign w:val="center"/>
          </w:tcPr>
          <w:p w14:paraId="65F5C9E1" w14:textId="77777777" w:rsidR="00074C1A" w:rsidRPr="00FB052B" w:rsidRDefault="00074C1A" w:rsidP="00D015DD">
            <w:pPr>
              <w:tabs>
                <w:tab w:val="left" w:pos="720"/>
              </w:tabs>
              <w:jc w:val="center"/>
              <w:rPr>
                <w:rFonts w:ascii="Arial" w:hAnsi="Arial" w:cs="Arial"/>
                <w:sz w:val="18"/>
                <w:szCs w:val="18"/>
              </w:rPr>
            </w:pPr>
            <w:proofErr w:type="spellStart"/>
            <w:r w:rsidRPr="00FB052B">
              <w:rPr>
                <w:rFonts w:ascii="Arial" w:hAnsi="Arial" w:cs="Arial"/>
                <w:sz w:val="18"/>
                <w:szCs w:val="18"/>
              </w:rPr>
              <w:t>Yr</w:t>
            </w:r>
            <w:proofErr w:type="spellEnd"/>
          </w:p>
        </w:tc>
        <w:tc>
          <w:tcPr>
            <w:tcW w:w="536" w:type="dxa"/>
            <w:tcBorders>
              <w:top w:val="single" w:sz="12" w:space="0" w:color="000000"/>
              <w:left w:val="single" w:sz="12" w:space="0" w:color="000000"/>
              <w:bottom w:val="single" w:sz="18" w:space="0" w:color="000000"/>
              <w:right w:val="single" w:sz="12" w:space="0" w:color="000000"/>
            </w:tcBorders>
            <w:shd w:val="clear" w:color="auto" w:fill="DBDBDB" w:themeFill="accent6" w:themeFillTint="33"/>
            <w:tcMar>
              <w:top w:w="0" w:type="dxa"/>
              <w:left w:w="0" w:type="dxa"/>
              <w:bottom w:w="0" w:type="dxa"/>
              <w:right w:w="0" w:type="dxa"/>
            </w:tcMar>
            <w:vAlign w:val="center"/>
          </w:tcPr>
          <w:p w14:paraId="65F5C9E2" w14:textId="77777777" w:rsidR="00074C1A" w:rsidRPr="00FB052B" w:rsidRDefault="00074C1A" w:rsidP="00D015DD">
            <w:pPr>
              <w:tabs>
                <w:tab w:val="left" w:pos="720"/>
              </w:tabs>
              <w:jc w:val="center"/>
              <w:rPr>
                <w:rFonts w:ascii="Arial" w:hAnsi="Arial" w:cs="Arial"/>
                <w:sz w:val="18"/>
                <w:szCs w:val="18"/>
              </w:rPr>
            </w:pPr>
            <w:proofErr w:type="spellStart"/>
            <w:r w:rsidRPr="00FB052B">
              <w:rPr>
                <w:rFonts w:ascii="Arial" w:hAnsi="Arial" w:cs="Arial"/>
                <w:sz w:val="18"/>
                <w:szCs w:val="18"/>
              </w:rPr>
              <w:t>Mth</w:t>
            </w:r>
            <w:proofErr w:type="spellEnd"/>
          </w:p>
        </w:tc>
        <w:tc>
          <w:tcPr>
            <w:tcW w:w="403" w:type="dxa"/>
            <w:tcBorders>
              <w:top w:val="single" w:sz="12" w:space="0" w:color="000000"/>
              <w:left w:val="single" w:sz="12" w:space="0" w:color="000000"/>
              <w:bottom w:val="single" w:sz="18" w:space="0" w:color="000000"/>
              <w:right w:val="single" w:sz="12" w:space="0" w:color="000000"/>
            </w:tcBorders>
            <w:shd w:val="clear" w:color="auto" w:fill="DBDBDB" w:themeFill="accent6" w:themeFillTint="33"/>
            <w:tcMar>
              <w:top w:w="0" w:type="dxa"/>
              <w:left w:w="0" w:type="dxa"/>
              <w:bottom w:w="0" w:type="dxa"/>
              <w:right w:w="0" w:type="dxa"/>
            </w:tcMar>
            <w:vAlign w:val="center"/>
          </w:tcPr>
          <w:p w14:paraId="65F5C9E3" w14:textId="77777777" w:rsidR="00074C1A" w:rsidRPr="00FB052B" w:rsidRDefault="00074C1A" w:rsidP="00D015DD">
            <w:pPr>
              <w:tabs>
                <w:tab w:val="left" w:pos="720"/>
              </w:tabs>
              <w:jc w:val="center"/>
              <w:rPr>
                <w:rFonts w:ascii="Arial" w:hAnsi="Arial" w:cs="Arial"/>
                <w:sz w:val="18"/>
                <w:szCs w:val="18"/>
              </w:rPr>
            </w:pPr>
            <w:proofErr w:type="spellStart"/>
            <w:r w:rsidRPr="00FB052B">
              <w:rPr>
                <w:rFonts w:ascii="Arial" w:hAnsi="Arial" w:cs="Arial"/>
                <w:sz w:val="18"/>
                <w:szCs w:val="18"/>
              </w:rPr>
              <w:t>Yr</w:t>
            </w:r>
            <w:proofErr w:type="spellEnd"/>
          </w:p>
        </w:tc>
        <w:tc>
          <w:tcPr>
            <w:tcW w:w="2282" w:type="dxa"/>
            <w:tcBorders>
              <w:top w:val="none" w:sz="16" w:space="0" w:color="000000"/>
              <w:left w:val="single" w:sz="12" w:space="0" w:color="000000"/>
              <w:bottom w:val="single" w:sz="18" w:space="0" w:color="000000"/>
              <w:right w:val="single" w:sz="18" w:space="0" w:color="000000"/>
            </w:tcBorders>
            <w:shd w:val="clear" w:color="auto" w:fill="DBDBDB" w:themeFill="accent6" w:themeFillTint="33"/>
            <w:tcMar>
              <w:top w:w="0" w:type="dxa"/>
              <w:left w:w="0" w:type="dxa"/>
              <w:bottom w:w="0" w:type="dxa"/>
              <w:right w:w="0" w:type="dxa"/>
            </w:tcMar>
            <w:vAlign w:val="center"/>
          </w:tcPr>
          <w:p w14:paraId="65F5C9E4" w14:textId="77777777" w:rsidR="00074C1A" w:rsidRPr="00FB052B" w:rsidRDefault="00074C1A" w:rsidP="00D015DD">
            <w:pPr>
              <w:tabs>
                <w:tab w:val="left" w:pos="720"/>
              </w:tabs>
              <w:jc w:val="center"/>
              <w:rPr>
                <w:rFonts w:ascii="Arial" w:hAnsi="Arial" w:cs="Arial"/>
                <w:sz w:val="18"/>
                <w:szCs w:val="18"/>
              </w:rPr>
            </w:pPr>
          </w:p>
        </w:tc>
      </w:tr>
      <w:tr w:rsidR="00074C1A" w:rsidRPr="00FB052B" w14:paraId="65F5C9F0" w14:textId="77777777">
        <w:trPr>
          <w:cantSplit/>
          <w:trHeight w:val="200"/>
        </w:trPr>
        <w:tc>
          <w:tcPr>
            <w:tcW w:w="1506"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9E6" w14:textId="77777777" w:rsidR="00074C1A" w:rsidRPr="00FB052B" w:rsidRDefault="00074C1A">
            <w:pPr>
              <w:tabs>
                <w:tab w:val="left" w:pos="720"/>
              </w:tabs>
              <w:rPr>
                <w:rFonts w:ascii="Arial" w:hAnsi="Arial" w:cs="Arial"/>
              </w:rPr>
            </w:pPr>
          </w:p>
        </w:tc>
        <w:tc>
          <w:tcPr>
            <w:tcW w:w="1787"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9E7" w14:textId="77777777" w:rsidR="00074C1A" w:rsidRPr="00FB052B" w:rsidRDefault="00074C1A">
            <w:pPr>
              <w:tabs>
                <w:tab w:val="left" w:pos="720"/>
              </w:tabs>
              <w:jc w:val="center"/>
              <w:rPr>
                <w:rFonts w:ascii="Arial" w:hAnsi="Arial" w:cs="Arial"/>
              </w:rPr>
            </w:pPr>
          </w:p>
        </w:tc>
        <w:tc>
          <w:tcPr>
            <w:tcW w:w="700"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9E8" w14:textId="77777777" w:rsidR="00074C1A" w:rsidRPr="00FB052B" w:rsidRDefault="00074C1A">
            <w:pPr>
              <w:tabs>
                <w:tab w:val="left" w:pos="720"/>
              </w:tabs>
              <w:jc w:val="center"/>
              <w:rPr>
                <w:rFonts w:ascii="Arial" w:hAnsi="Arial" w:cs="Arial"/>
              </w:rPr>
            </w:pPr>
          </w:p>
        </w:tc>
        <w:tc>
          <w:tcPr>
            <w:tcW w:w="570"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9E9" w14:textId="77777777" w:rsidR="00074C1A" w:rsidRPr="00FB052B" w:rsidRDefault="00074C1A">
            <w:pPr>
              <w:tabs>
                <w:tab w:val="left" w:pos="720"/>
              </w:tabs>
              <w:jc w:val="center"/>
              <w:rPr>
                <w:rFonts w:ascii="Arial" w:hAnsi="Arial" w:cs="Arial"/>
              </w:rPr>
            </w:pPr>
          </w:p>
        </w:tc>
        <w:tc>
          <w:tcPr>
            <w:tcW w:w="1958"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9EA" w14:textId="77777777" w:rsidR="00074C1A" w:rsidRPr="00FB052B" w:rsidRDefault="00074C1A">
            <w:pPr>
              <w:tabs>
                <w:tab w:val="left" w:pos="720"/>
              </w:tabs>
              <w:jc w:val="center"/>
              <w:rPr>
                <w:rFonts w:ascii="Arial" w:hAnsi="Arial" w:cs="Arial"/>
              </w:rPr>
            </w:pPr>
          </w:p>
        </w:tc>
        <w:tc>
          <w:tcPr>
            <w:tcW w:w="554"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9EB" w14:textId="77777777" w:rsidR="00074C1A" w:rsidRPr="00FB052B" w:rsidRDefault="00074C1A">
            <w:pPr>
              <w:tabs>
                <w:tab w:val="left" w:pos="720"/>
              </w:tabs>
              <w:jc w:val="center"/>
              <w:rPr>
                <w:rFonts w:ascii="Arial" w:hAnsi="Arial" w:cs="Arial"/>
              </w:rPr>
            </w:pPr>
          </w:p>
        </w:tc>
        <w:tc>
          <w:tcPr>
            <w:tcW w:w="403"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9EC" w14:textId="77777777" w:rsidR="00074C1A" w:rsidRPr="00FB052B" w:rsidRDefault="00074C1A">
            <w:pPr>
              <w:tabs>
                <w:tab w:val="left" w:pos="720"/>
              </w:tabs>
              <w:jc w:val="center"/>
              <w:rPr>
                <w:rFonts w:ascii="Arial" w:hAnsi="Arial" w:cs="Arial"/>
              </w:rPr>
            </w:pPr>
          </w:p>
        </w:tc>
        <w:tc>
          <w:tcPr>
            <w:tcW w:w="536"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9ED" w14:textId="77777777" w:rsidR="00074C1A" w:rsidRPr="00FB052B" w:rsidRDefault="00074C1A">
            <w:pPr>
              <w:tabs>
                <w:tab w:val="left" w:pos="720"/>
              </w:tabs>
              <w:jc w:val="center"/>
              <w:rPr>
                <w:rFonts w:ascii="Arial" w:hAnsi="Arial" w:cs="Arial"/>
              </w:rPr>
            </w:pPr>
          </w:p>
        </w:tc>
        <w:tc>
          <w:tcPr>
            <w:tcW w:w="403"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9EE" w14:textId="77777777" w:rsidR="00074C1A" w:rsidRPr="00FB052B" w:rsidRDefault="00074C1A">
            <w:pPr>
              <w:tabs>
                <w:tab w:val="left" w:pos="720"/>
              </w:tabs>
              <w:jc w:val="center"/>
              <w:rPr>
                <w:rFonts w:ascii="Arial" w:hAnsi="Arial" w:cs="Arial"/>
              </w:rPr>
            </w:pPr>
          </w:p>
        </w:tc>
        <w:tc>
          <w:tcPr>
            <w:tcW w:w="2282"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9EF" w14:textId="77777777" w:rsidR="00074C1A" w:rsidRPr="00FB052B" w:rsidRDefault="00074C1A">
            <w:pPr>
              <w:tabs>
                <w:tab w:val="left" w:pos="720"/>
              </w:tabs>
              <w:jc w:val="center"/>
              <w:rPr>
                <w:rFonts w:ascii="Arial" w:hAnsi="Arial" w:cs="Arial"/>
              </w:rPr>
            </w:pPr>
          </w:p>
        </w:tc>
      </w:tr>
      <w:tr w:rsidR="00074C1A" w:rsidRPr="00FB052B" w14:paraId="65F5C9FB" w14:textId="77777777">
        <w:trPr>
          <w:cantSplit/>
          <w:trHeight w:val="1206"/>
        </w:trPr>
        <w:tc>
          <w:tcPr>
            <w:tcW w:w="1506" w:type="dxa"/>
            <w:tcBorders>
              <w:top w:val="single" w:sz="18" w:space="0" w:color="000000"/>
              <w:left w:val="single" w:sz="18" w:space="0" w:color="000000"/>
              <w:bottom w:val="single" w:sz="18" w:space="0" w:color="000000"/>
              <w:right w:val="single" w:sz="2" w:space="0" w:color="000000"/>
            </w:tcBorders>
            <w:shd w:val="clear" w:color="auto" w:fill="FFFFFF"/>
            <w:tcMar>
              <w:top w:w="0" w:type="dxa"/>
              <w:left w:w="0" w:type="dxa"/>
              <w:bottom w:w="0" w:type="dxa"/>
              <w:right w:w="0" w:type="dxa"/>
            </w:tcMar>
          </w:tcPr>
          <w:p w14:paraId="65F5C9F1" w14:textId="77777777" w:rsidR="00074C1A" w:rsidRPr="00FB052B" w:rsidRDefault="00074C1A">
            <w:pPr>
              <w:tabs>
                <w:tab w:val="left" w:pos="720"/>
              </w:tabs>
              <w:jc w:val="center"/>
              <w:rPr>
                <w:rFonts w:ascii="Arial" w:hAnsi="Arial" w:cs="Arial"/>
                <w:sz w:val="16"/>
              </w:rPr>
            </w:pPr>
          </w:p>
        </w:tc>
        <w:tc>
          <w:tcPr>
            <w:tcW w:w="1787"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9F2" w14:textId="77777777" w:rsidR="00074C1A" w:rsidRPr="00FB052B" w:rsidRDefault="00074C1A">
            <w:pPr>
              <w:rPr>
                <w:rFonts w:ascii="Arial" w:hAnsi="Arial" w:cs="Arial"/>
                <w:sz w:val="16"/>
              </w:rPr>
            </w:pPr>
          </w:p>
        </w:tc>
        <w:tc>
          <w:tcPr>
            <w:tcW w:w="700"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9F3" w14:textId="77777777" w:rsidR="00074C1A" w:rsidRPr="00FB052B" w:rsidRDefault="00074C1A">
            <w:pPr>
              <w:tabs>
                <w:tab w:val="left" w:pos="720"/>
              </w:tabs>
              <w:jc w:val="center"/>
              <w:rPr>
                <w:rFonts w:ascii="Arial" w:hAnsi="Arial" w:cs="Arial"/>
                <w:sz w:val="16"/>
              </w:rPr>
            </w:pPr>
          </w:p>
        </w:tc>
        <w:tc>
          <w:tcPr>
            <w:tcW w:w="570"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9F4" w14:textId="77777777" w:rsidR="00074C1A" w:rsidRPr="00FB052B" w:rsidRDefault="00074C1A">
            <w:pPr>
              <w:tabs>
                <w:tab w:val="left" w:pos="720"/>
              </w:tabs>
              <w:jc w:val="center"/>
              <w:rPr>
                <w:rFonts w:ascii="Arial" w:hAnsi="Arial" w:cs="Arial"/>
                <w:sz w:val="16"/>
              </w:rPr>
            </w:pPr>
          </w:p>
        </w:tc>
        <w:tc>
          <w:tcPr>
            <w:tcW w:w="1958"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9F5" w14:textId="77777777" w:rsidR="00074C1A" w:rsidRPr="00FB052B" w:rsidRDefault="00074C1A">
            <w:pPr>
              <w:tabs>
                <w:tab w:val="left" w:pos="720"/>
              </w:tabs>
              <w:jc w:val="center"/>
              <w:rPr>
                <w:rFonts w:ascii="Arial" w:hAnsi="Arial" w:cs="Arial"/>
                <w:sz w:val="16"/>
              </w:rPr>
            </w:pPr>
          </w:p>
        </w:tc>
        <w:tc>
          <w:tcPr>
            <w:tcW w:w="554"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9F6" w14:textId="77777777" w:rsidR="00074C1A" w:rsidRPr="00FB052B" w:rsidRDefault="00074C1A">
            <w:pPr>
              <w:tabs>
                <w:tab w:val="left" w:pos="720"/>
              </w:tabs>
              <w:jc w:val="center"/>
              <w:rPr>
                <w:rFonts w:ascii="Arial" w:hAnsi="Arial" w:cs="Arial"/>
                <w:sz w:val="16"/>
              </w:rPr>
            </w:pPr>
          </w:p>
        </w:tc>
        <w:tc>
          <w:tcPr>
            <w:tcW w:w="403"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9F7" w14:textId="77777777" w:rsidR="00074C1A" w:rsidRPr="00FB052B" w:rsidRDefault="00074C1A">
            <w:pPr>
              <w:tabs>
                <w:tab w:val="left" w:pos="720"/>
              </w:tabs>
              <w:jc w:val="center"/>
              <w:rPr>
                <w:rFonts w:ascii="Arial" w:hAnsi="Arial" w:cs="Arial"/>
                <w:sz w:val="16"/>
              </w:rPr>
            </w:pPr>
          </w:p>
        </w:tc>
        <w:tc>
          <w:tcPr>
            <w:tcW w:w="536"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9F8" w14:textId="77777777" w:rsidR="00074C1A" w:rsidRPr="00FB052B" w:rsidRDefault="00074C1A">
            <w:pPr>
              <w:tabs>
                <w:tab w:val="left" w:pos="720"/>
              </w:tabs>
              <w:jc w:val="center"/>
              <w:rPr>
                <w:rFonts w:ascii="Arial" w:hAnsi="Arial" w:cs="Arial"/>
                <w:sz w:val="16"/>
              </w:rPr>
            </w:pPr>
          </w:p>
        </w:tc>
        <w:tc>
          <w:tcPr>
            <w:tcW w:w="403"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9F9" w14:textId="77777777" w:rsidR="00074C1A" w:rsidRPr="00FB052B" w:rsidRDefault="00074C1A">
            <w:pPr>
              <w:tabs>
                <w:tab w:val="left" w:pos="720"/>
              </w:tabs>
              <w:jc w:val="center"/>
              <w:rPr>
                <w:rFonts w:ascii="Arial" w:hAnsi="Arial" w:cs="Arial"/>
                <w:sz w:val="16"/>
              </w:rPr>
            </w:pPr>
          </w:p>
        </w:tc>
        <w:tc>
          <w:tcPr>
            <w:tcW w:w="2282" w:type="dxa"/>
            <w:tcBorders>
              <w:top w:val="single" w:sz="18" w:space="0" w:color="000000"/>
              <w:left w:val="single" w:sz="2" w:space="0" w:color="000000"/>
              <w:bottom w:val="single" w:sz="18" w:space="0" w:color="000000"/>
              <w:right w:val="single" w:sz="18" w:space="0" w:color="000000"/>
            </w:tcBorders>
            <w:shd w:val="clear" w:color="auto" w:fill="FFFFFF"/>
            <w:tcMar>
              <w:top w:w="0" w:type="dxa"/>
              <w:left w:w="0" w:type="dxa"/>
              <w:bottom w:w="0" w:type="dxa"/>
              <w:right w:w="0" w:type="dxa"/>
            </w:tcMar>
          </w:tcPr>
          <w:p w14:paraId="65F5C9FA" w14:textId="77777777" w:rsidR="00074C1A" w:rsidRPr="00FB052B" w:rsidRDefault="00074C1A">
            <w:pPr>
              <w:tabs>
                <w:tab w:val="left" w:pos="720"/>
              </w:tabs>
              <w:jc w:val="center"/>
              <w:rPr>
                <w:rFonts w:ascii="Arial" w:hAnsi="Arial" w:cs="Arial"/>
                <w:sz w:val="16"/>
              </w:rPr>
            </w:pPr>
          </w:p>
        </w:tc>
      </w:tr>
      <w:tr w:rsidR="00074C1A" w:rsidRPr="00FB052B" w14:paraId="65F5CA06" w14:textId="77777777">
        <w:trPr>
          <w:cantSplit/>
          <w:trHeight w:val="200"/>
        </w:trPr>
        <w:tc>
          <w:tcPr>
            <w:tcW w:w="1506"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9FC" w14:textId="77777777" w:rsidR="00074C1A" w:rsidRPr="00FB052B" w:rsidRDefault="00074C1A">
            <w:pPr>
              <w:tabs>
                <w:tab w:val="left" w:pos="720"/>
              </w:tabs>
              <w:rPr>
                <w:rFonts w:ascii="Arial" w:hAnsi="Arial" w:cs="Arial"/>
                <w:sz w:val="16"/>
              </w:rPr>
            </w:pPr>
          </w:p>
        </w:tc>
        <w:tc>
          <w:tcPr>
            <w:tcW w:w="1787"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9FD" w14:textId="77777777" w:rsidR="00074C1A" w:rsidRPr="00FB052B" w:rsidRDefault="00074C1A">
            <w:pPr>
              <w:tabs>
                <w:tab w:val="left" w:pos="720"/>
              </w:tabs>
              <w:jc w:val="center"/>
              <w:rPr>
                <w:rFonts w:ascii="Arial" w:hAnsi="Arial" w:cs="Arial"/>
                <w:sz w:val="16"/>
              </w:rPr>
            </w:pPr>
          </w:p>
        </w:tc>
        <w:tc>
          <w:tcPr>
            <w:tcW w:w="700"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9FE" w14:textId="77777777" w:rsidR="00074C1A" w:rsidRPr="00FB052B" w:rsidRDefault="00074C1A">
            <w:pPr>
              <w:tabs>
                <w:tab w:val="left" w:pos="720"/>
              </w:tabs>
              <w:jc w:val="center"/>
              <w:rPr>
                <w:rFonts w:ascii="Arial" w:hAnsi="Arial" w:cs="Arial"/>
                <w:sz w:val="16"/>
              </w:rPr>
            </w:pPr>
          </w:p>
        </w:tc>
        <w:tc>
          <w:tcPr>
            <w:tcW w:w="570"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9FF" w14:textId="77777777" w:rsidR="00074C1A" w:rsidRPr="00FB052B" w:rsidRDefault="00074C1A">
            <w:pPr>
              <w:tabs>
                <w:tab w:val="left" w:pos="720"/>
              </w:tabs>
              <w:jc w:val="center"/>
              <w:rPr>
                <w:rFonts w:ascii="Arial" w:hAnsi="Arial" w:cs="Arial"/>
                <w:sz w:val="16"/>
              </w:rPr>
            </w:pPr>
          </w:p>
        </w:tc>
        <w:tc>
          <w:tcPr>
            <w:tcW w:w="1958"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A00" w14:textId="77777777" w:rsidR="00074C1A" w:rsidRPr="00FB052B" w:rsidRDefault="00074C1A">
            <w:pPr>
              <w:tabs>
                <w:tab w:val="left" w:pos="720"/>
              </w:tabs>
              <w:jc w:val="center"/>
              <w:rPr>
                <w:rFonts w:ascii="Arial" w:hAnsi="Arial" w:cs="Arial"/>
                <w:sz w:val="16"/>
              </w:rPr>
            </w:pPr>
          </w:p>
        </w:tc>
        <w:tc>
          <w:tcPr>
            <w:tcW w:w="554"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A01" w14:textId="77777777" w:rsidR="00074C1A" w:rsidRPr="00FB052B" w:rsidRDefault="00074C1A">
            <w:pPr>
              <w:tabs>
                <w:tab w:val="left" w:pos="720"/>
              </w:tabs>
              <w:jc w:val="center"/>
              <w:rPr>
                <w:rFonts w:ascii="Arial" w:hAnsi="Arial" w:cs="Arial"/>
                <w:sz w:val="16"/>
              </w:rPr>
            </w:pPr>
          </w:p>
        </w:tc>
        <w:tc>
          <w:tcPr>
            <w:tcW w:w="403"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A02" w14:textId="77777777" w:rsidR="00074C1A" w:rsidRPr="00FB052B" w:rsidRDefault="00074C1A">
            <w:pPr>
              <w:tabs>
                <w:tab w:val="left" w:pos="720"/>
              </w:tabs>
              <w:jc w:val="center"/>
              <w:rPr>
                <w:rFonts w:ascii="Arial" w:hAnsi="Arial" w:cs="Arial"/>
                <w:sz w:val="16"/>
              </w:rPr>
            </w:pPr>
          </w:p>
        </w:tc>
        <w:tc>
          <w:tcPr>
            <w:tcW w:w="536"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A03" w14:textId="77777777" w:rsidR="00074C1A" w:rsidRPr="00FB052B" w:rsidRDefault="00074C1A">
            <w:pPr>
              <w:tabs>
                <w:tab w:val="left" w:pos="720"/>
              </w:tabs>
              <w:jc w:val="center"/>
              <w:rPr>
                <w:rFonts w:ascii="Arial" w:hAnsi="Arial" w:cs="Arial"/>
                <w:sz w:val="16"/>
              </w:rPr>
            </w:pPr>
          </w:p>
        </w:tc>
        <w:tc>
          <w:tcPr>
            <w:tcW w:w="403"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A04" w14:textId="77777777" w:rsidR="00074C1A" w:rsidRPr="00FB052B" w:rsidRDefault="00074C1A">
            <w:pPr>
              <w:tabs>
                <w:tab w:val="left" w:pos="720"/>
              </w:tabs>
              <w:jc w:val="center"/>
              <w:rPr>
                <w:rFonts w:ascii="Arial" w:hAnsi="Arial" w:cs="Arial"/>
                <w:sz w:val="16"/>
              </w:rPr>
            </w:pPr>
          </w:p>
        </w:tc>
        <w:tc>
          <w:tcPr>
            <w:tcW w:w="2282"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A05" w14:textId="77777777" w:rsidR="00074C1A" w:rsidRPr="00FB052B" w:rsidRDefault="00074C1A">
            <w:pPr>
              <w:tabs>
                <w:tab w:val="left" w:pos="720"/>
              </w:tabs>
              <w:jc w:val="center"/>
              <w:rPr>
                <w:rFonts w:ascii="Arial" w:hAnsi="Arial" w:cs="Arial"/>
                <w:sz w:val="16"/>
              </w:rPr>
            </w:pPr>
          </w:p>
        </w:tc>
      </w:tr>
      <w:tr w:rsidR="00074C1A" w:rsidRPr="00FB052B" w14:paraId="65F5CA11" w14:textId="77777777">
        <w:trPr>
          <w:cantSplit/>
          <w:trHeight w:val="1260"/>
        </w:trPr>
        <w:tc>
          <w:tcPr>
            <w:tcW w:w="1506" w:type="dxa"/>
            <w:tcBorders>
              <w:top w:val="single" w:sz="18" w:space="0" w:color="000000"/>
              <w:left w:val="single" w:sz="18" w:space="0" w:color="000000"/>
              <w:bottom w:val="single" w:sz="18" w:space="0" w:color="000000"/>
              <w:right w:val="single" w:sz="2" w:space="0" w:color="000000"/>
            </w:tcBorders>
            <w:shd w:val="clear" w:color="auto" w:fill="FFFFFF"/>
            <w:tcMar>
              <w:top w:w="0" w:type="dxa"/>
              <w:left w:w="0" w:type="dxa"/>
              <w:bottom w:w="0" w:type="dxa"/>
              <w:right w:w="0" w:type="dxa"/>
            </w:tcMar>
          </w:tcPr>
          <w:p w14:paraId="65F5CA07" w14:textId="77777777" w:rsidR="00074C1A" w:rsidRPr="00FB052B" w:rsidRDefault="00074C1A">
            <w:pPr>
              <w:tabs>
                <w:tab w:val="left" w:pos="720"/>
              </w:tabs>
              <w:rPr>
                <w:rFonts w:ascii="Arial" w:hAnsi="Arial" w:cs="Arial"/>
                <w:sz w:val="16"/>
              </w:rPr>
            </w:pPr>
          </w:p>
        </w:tc>
        <w:tc>
          <w:tcPr>
            <w:tcW w:w="1787"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A08" w14:textId="77777777" w:rsidR="00074C1A" w:rsidRPr="00FB052B" w:rsidRDefault="00074C1A">
            <w:pPr>
              <w:rPr>
                <w:rFonts w:ascii="Arial" w:hAnsi="Arial" w:cs="Arial"/>
                <w:sz w:val="16"/>
              </w:rPr>
            </w:pPr>
          </w:p>
        </w:tc>
        <w:tc>
          <w:tcPr>
            <w:tcW w:w="700"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A09" w14:textId="77777777" w:rsidR="00074C1A" w:rsidRPr="00FB052B" w:rsidRDefault="00074C1A">
            <w:pPr>
              <w:tabs>
                <w:tab w:val="left" w:pos="720"/>
              </w:tabs>
              <w:jc w:val="center"/>
              <w:rPr>
                <w:rFonts w:ascii="Arial" w:hAnsi="Arial" w:cs="Arial"/>
                <w:sz w:val="16"/>
              </w:rPr>
            </w:pPr>
          </w:p>
        </w:tc>
        <w:tc>
          <w:tcPr>
            <w:tcW w:w="570"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A0A" w14:textId="77777777" w:rsidR="00074C1A" w:rsidRPr="00FB052B" w:rsidRDefault="00074C1A">
            <w:pPr>
              <w:tabs>
                <w:tab w:val="left" w:pos="720"/>
              </w:tabs>
              <w:jc w:val="center"/>
              <w:rPr>
                <w:rFonts w:ascii="Arial" w:hAnsi="Arial" w:cs="Arial"/>
                <w:sz w:val="16"/>
              </w:rPr>
            </w:pPr>
          </w:p>
        </w:tc>
        <w:tc>
          <w:tcPr>
            <w:tcW w:w="1958"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A0B" w14:textId="77777777" w:rsidR="00074C1A" w:rsidRPr="00FB052B" w:rsidRDefault="00074C1A">
            <w:pPr>
              <w:tabs>
                <w:tab w:val="left" w:pos="720"/>
              </w:tabs>
              <w:jc w:val="center"/>
              <w:rPr>
                <w:rFonts w:ascii="Arial" w:hAnsi="Arial" w:cs="Arial"/>
                <w:sz w:val="16"/>
              </w:rPr>
            </w:pPr>
          </w:p>
        </w:tc>
        <w:tc>
          <w:tcPr>
            <w:tcW w:w="554"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A0C" w14:textId="77777777" w:rsidR="00074C1A" w:rsidRPr="00FB052B" w:rsidRDefault="00074C1A">
            <w:pPr>
              <w:tabs>
                <w:tab w:val="left" w:pos="720"/>
              </w:tabs>
              <w:jc w:val="center"/>
              <w:rPr>
                <w:rFonts w:ascii="Arial" w:hAnsi="Arial" w:cs="Arial"/>
                <w:sz w:val="16"/>
              </w:rPr>
            </w:pPr>
          </w:p>
        </w:tc>
        <w:tc>
          <w:tcPr>
            <w:tcW w:w="403"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A0D" w14:textId="77777777" w:rsidR="00074C1A" w:rsidRPr="00FB052B" w:rsidRDefault="00074C1A">
            <w:pPr>
              <w:tabs>
                <w:tab w:val="left" w:pos="720"/>
              </w:tabs>
              <w:jc w:val="center"/>
              <w:rPr>
                <w:rFonts w:ascii="Arial" w:hAnsi="Arial" w:cs="Arial"/>
                <w:sz w:val="16"/>
              </w:rPr>
            </w:pPr>
          </w:p>
        </w:tc>
        <w:tc>
          <w:tcPr>
            <w:tcW w:w="536"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A0E" w14:textId="77777777" w:rsidR="00074C1A" w:rsidRPr="00FB052B" w:rsidRDefault="00074C1A">
            <w:pPr>
              <w:tabs>
                <w:tab w:val="left" w:pos="720"/>
              </w:tabs>
              <w:jc w:val="center"/>
              <w:rPr>
                <w:rFonts w:ascii="Arial" w:hAnsi="Arial" w:cs="Arial"/>
                <w:sz w:val="16"/>
              </w:rPr>
            </w:pPr>
          </w:p>
        </w:tc>
        <w:tc>
          <w:tcPr>
            <w:tcW w:w="403"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A0F" w14:textId="77777777" w:rsidR="00074C1A" w:rsidRPr="00FB052B" w:rsidRDefault="00074C1A">
            <w:pPr>
              <w:tabs>
                <w:tab w:val="left" w:pos="720"/>
              </w:tabs>
              <w:jc w:val="center"/>
              <w:rPr>
                <w:rFonts w:ascii="Arial" w:hAnsi="Arial" w:cs="Arial"/>
                <w:sz w:val="16"/>
              </w:rPr>
            </w:pPr>
          </w:p>
        </w:tc>
        <w:tc>
          <w:tcPr>
            <w:tcW w:w="2282" w:type="dxa"/>
            <w:tcBorders>
              <w:top w:val="single" w:sz="18" w:space="0" w:color="000000"/>
              <w:left w:val="single" w:sz="2" w:space="0" w:color="000000"/>
              <w:bottom w:val="single" w:sz="18" w:space="0" w:color="000000"/>
              <w:right w:val="single" w:sz="18" w:space="0" w:color="000000"/>
            </w:tcBorders>
            <w:shd w:val="clear" w:color="auto" w:fill="FFFFFF"/>
            <w:tcMar>
              <w:top w:w="0" w:type="dxa"/>
              <w:left w:w="0" w:type="dxa"/>
              <w:bottom w:w="0" w:type="dxa"/>
              <w:right w:w="0" w:type="dxa"/>
            </w:tcMar>
          </w:tcPr>
          <w:p w14:paraId="65F5CA10" w14:textId="77777777" w:rsidR="00074C1A" w:rsidRPr="00FB052B" w:rsidRDefault="00074C1A">
            <w:pPr>
              <w:tabs>
                <w:tab w:val="left" w:pos="720"/>
              </w:tabs>
              <w:jc w:val="center"/>
              <w:rPr>
                <w:rFonts w:ascii="Arial" w:hAnsi="Arial" w:cs="Arial"/>
                <w:sz w:val="16"/>
              </w:rPr>
            </w:pPr>
          </w:p>
        </w:tc>
      </w:tr>
      <w:tr w:rsidR="00074C1A" w:rsidRPr="00FB052B" w14:paraId="65F5CA1C" w14:textId="77777777">
        <w:trPr>
          <w:cantSplit/>
          <w:trHeight w:val="200"/>
        </w:trPr>
        <w:tc>
          <w:tcPr>
            <w:tcW w:w="1506"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A12" w14:textId="77777777" w:rsidR="00074C1A" w:rsidRPr="00FB052B" w:rsidRDefault="00074C1A">
            <w:pPr>
              <w:tabs>
                <w:tab w:val="left" w:pos="720"/>
              </w:tabs>
              <w:rPr>
                <w:rFonts w:ascii="Arial" w:hAnsi="Arial" w:cs="Arial"/>
                <w:sz w:val="16"/>
              </w:rPr>
            </w:pPr>
          </w:p>
        </w:tc>
        <w:tc>
          <w:tcPr>
            <w:tcW w:w="1787"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A13" w14:textId="77777777" w:rsidR="00074C1A" w:rsidRPr="00FB052B" w:rsidRDefault="00074C1A">
            <w:pPr>
              <w:tabs>
                <w:tab w:val="left" w:pos="720"/>
              </w:tabs>
              <w:jc w:val="center"/>
              <w:rPr>
                <w:rFonts w:ascii="Arial" w:hAnsi="Arial" w:cs="Arial"/>
                <w:sz w:val="16"/>
              </w:rPr>
            </w:pPr>
          </w:p>
        </w:tc>
        <w:tc>
          <w:tcPr>
            <w:tcW w:w="700"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A14" w14:textId="77777777" w:rsidR="00074C1A" w:rsidRPr="00FB052B" w:rsidRDefault="00074C1A">
            <w:pPr>
              <w:tabs>
                <w:tab w:val="left" w:pos="720"/>
              </w:tabs>
              <w:jc w:val="center"/>
              <w:rPr>
                <w:rFonts w:ascii="Arial" w:hAnsi="Arial" w:cs="Arial"/>
                <w:sz w:val="16"/>
              </w:rPr>
            </w:pPr>
          </w:p>
        </w:tc>
        <w:tc>
          <w:tcPr>
            <w:tcW w:w="570"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A15" w14:textId="77777777" w:rsidR="00074C1A" w:rsidRPr="00FB052B" w:rsidRDefault="00074C1A">
            <w:pPr>
              <w:tabs>
                <w:tab w:val="left" w:pos="720"/>
              </w:tabs>
              <w:jc w:val="center"/>
              <w:rPr>
                <w:rFonts w:ascii="Arial" w:hAnsi="Arial" w:cs="Arial"/>
                <w:sz w:val="16"/>
              </w:rPr>
            </w:pPr>
          </w:p>
        </w:tc>
        <w:tc>
          <w:tcPr>
            <w:tcW w:w="1958"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A16" w14:textId="77777777" w:rsidR="00074C1A" w:rsidRPr="00FB052B" w:rsidRDefault="00074C1A">
            <w:pPr>
              <w:tabs>
                <w:tab w:val="left" w:pos="720"/>
              </w:tabs>
              <w:jc w:val="center"/>
              <w:rPr>
                <w:rFonts w:ascii="Arial" w:hAnsi="Arial" w:cs="Arial"/>
                <w:sz w:val="16"/>
              </w:rPr>
            </w:pPr>
          </w:p>
        </w:tc>
        <w:tc>
          <w:tcPr>
            <w:tcW w:w="554"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A17" w14:textId="77777777" w:rsidR="00074C1A" w:rsidRPr="00FB052B" w:rsidRDefault="00074C1A">
            <w:pPr>
              <w:tabs>
                <w:tab w:val="left" w:pos="720"/>
              </w:tabs>
              <w:jc w:val="center"/>
              <w:rPr>
                <w:rFonts w:ascii="Arial" w:hAnsi="Arial" w:cs="Arial"/>
                <w:sz w:val="16"/>
              </w:rPr>
            </w:pPr>
          </w:p>
        </w:tc>
        <w:tc>
          <w:tcPr>
            <w:tcW w:w="403"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A18" w14:textId="77777777" w:rsidR="00074C1A" w:rsidRPr="00FB052B" w:rsidRDefault="00074C1A">
            <w:pPr>
              <w:tabs>
                <w:tab w:val="left" w:pos="720"/>
              </w:tabs>
              <w:jc w:val="center"/>
              <w:rPr>
                <w:rFonts w:ascii="Arial" w:hAnsi="Arial" w:cs="Arial"/>
                <w:sz w:val="16"/>
              </w:rPr>
            </w:pPr>
          </w:p>
        </w:tc>
        <w:tc>
          <w:tcPr>
            <w:tcW w:w="536"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A19" w14:textId="77777777" w:rsidR="00074C1A" w:rsidRPr="00FB052B" w:rsidRDefault="00074C1A">
            <w:pPr>
              <w:tabs>
                <w:tab w:val="left" w:pos="720"/>
              </w:tabs>
              <w:jc w:val="center"/>
              <w:rPr>
                <w:rFonts w:ascii="Arial" w:hAnsi="Arial" w:cs="Arial"/>
                <w:sz w:val="16"/>
              </w:rPr>
            </w:pPr>
          </w:p>
        </w:tc>
        <w:tc>
          <w:tcPr>
            <w:tcW w:w="403"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A1A" w14:textId="77777777" w:rsidR="00074C1A" w:rsidRPr="00FB052B" w:rsidRDefault="00074C1A">
            <w:pPr>
              <w:tabs>
                <w:tab w:val="left" w:pos="720"/>
              </w:tabs>
              <w:jc w:val="center"/>
              <w:rPr>
                <w:rFonts w:ascii="Arial" w:hAnsi="Arial" w:cs="Arial"/>
                <w:sz w:val="16"/>
              </w:rPr>
            </w:pPr>
          </w:p>
        </w:tc>
        <w:tc>
          <w:tcPr>
            <w:tcW w:w="2282"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A1B" w14:textId="77777777" w:rsidR="00074C1A" w:rsidRPr="00FB052B" w:rsidRDefault="00074C1A">
            <w:pPr>
              <w:tabs>
                <w:tab w:val="left" w:pos="720"/>
              </w:tabs>
              <w:jc w:val="center"/>
              <w:rPr>
                <w:rFonts w:ascii="Arial" w:hAnsi="Arial" w:cs="Arial"/>
                <w:sz w:val="16"/>
              </w:rPr>
            </w:pPr>
          </w:p>
        </w:tc>
      </w:tr>
      <w:tr w:rsidR="00074C1A" w:rsidRPr="00FB052B" w14:paraId="65F5CA27" w14:textId="77777777">
        <w:trPr>
          <w:cantSplit/>
          <w:trHeight w:val="1294"/>
        </w:trPr>
        <w:tc>
          <w:tcPr>
            <w:tcW w:w="1506" w:type="dxa"/>
            <w:tcBorders>
              <w:top w:val="single" w:sz="18" w:space="0" w:color="000000"/>
              <w:left w:val="single" w:sz="18" w:space="0" w:color="000000"/>
              <w:bottom w:val="single" w:sz="18" w:space="0" w:color="000000"/>
              <w:right w:val="single" w:sz="2" w:space="0" w:color="000000"/>
            </w:tcBorders>
            <w:shd w:val="clear" w:color="auto" w:fill="FFFFFF"/>
            <w:tcMar>
              <w:top w:w="0" w:type="dxa"/>
              <w:left w:w="0" w:type="dxa"/>
              <w:bottom w:w="0" w:type="dxa"/>
              <w:right w:w="0" w:type="dxa"/>
            </w:tcMar>
          </w:tcPr>
          <w:p w14:paraId="65F5CA1D" w14:textId="77777777" w:rsidR="00074C1A" w:rsidRPr="00FB052B" w:rsidRDefault="00074C1A">
            <w:pPr>
              <w:tabs>
                <w:tab w:val="left" w:pos="720"/>
              </w:tabs>
              <w:rPr>
                <w:rFonts w:ascii="Arial" w:hAnsi="Arial" w:cs="Arial"/>
                <w:sz w:val="16"/>
              </w:rPr>
            </w:pPr>
          </w:p>
        </w:tc>
        <w:tc>
          <w:tcPr>
            <w:tcW w:w="1787"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A1E" w14:textId="77777777" w:rsidR="00074C1A" w:rsidRPr="00FB052B" w:rsidRDefault="00074C1A">
            <w:pPr>
              <w:rPr>
                <w:rFonts w:ascii="Arial" w:hAnsi="Arial" w:cs="Arial"/>
                <w:sz w:val="16"/>
              </w:rPr>
            </w:pPr>
          </w:p>
        </w:tc>
        <w:tc>
          <w:tcPr>
            <w:tcW w:w="700"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A1F" w14:textId="77777777" w:rsidR="00074C1A" w:rsidRPr="00FB052B" w:rsidRDefault="00074C1A">
            <w:pPr>
              <w:tabs>
                <w:tab w:val="left" w:pos="720"/>
              </w:tabs>
              <w:jc w:val="center"/>
              <w:rPr>
                <w:rFonts w:ascii="Arial" w:hAnsi="Arial" w:cs="Arial"/>
                <w:sz w:val="16"/>
              </w:rPr>
            </w:pPr>
          </w:p>
        </w:tc>
        <w:tc>
          <w:tcPr>
            <w:tcW w:w="570"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A20" w14:textId="77777777" w:rsidR="00074C1A" w:rsidRPr="00FB052B" w:rsidRDefault="00074C1A">
            <w:pPr>
              <w:tabs>
                <w:tab w:val="left" w:pos="720"/>
              </w:tabs>
              <w:jc w:val="center"/>
              <w:rPr>
                <w:rFonts w:ascii="Arial" w:hAnsi="Arial" w:cs="Arial"/>
                <w:sz w:val="16"/>
              </w:rPr>
            </w:pPr>
          </w:p>
        </w:tc>
        <w:tc>
          <w:tcPr>
            <w:tcW w:w="1958"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A21" w14:textId="77777777" w:rsidR="00074C1A" w:rsidRPr="00FB052B" w:rsidRDefault="00074C1A" w:rsidP="00FD704B">
            <w:pPr>
              <w:tabs>
                <w:tab w:val="left" w:pos="720"/>
              </w:tabs>
              <w:jc w:val="center"/>
              <w:rPr>
                <w:rFonts w:ascii="Arial" w:hAnsi="Arial" w:cs="Arial"/>
                <w:sz w:val="16"/>
              </w:rPr>
            </w:pPr>
          </w:p>
        </w:tc>
        <w:tc>
          <w:tcPr>
            <w:tcW w:w="554"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A22" w14:textId="77777777" w:rsidR="00074C1A" w:rsidRPr="00FB052B" w:rsidRDefault="00074C1A">
            <w:pPr>
              <w:tabs>
                <w:tab w:val="left" w:pos="720"/>
              </w:tabs>
              <w:jc w:val="center"/>
              <w:rPr>
                <w:rFonts w:ascii="Arial" w:hAnsi="Arial" w:cs="Arial"/>
                <w:sz w:val="16"/>
              </w:rPr>
            </w:pPr>
          </w:p>
        </w:tc>
        <w:tc>
          <w:tcPr>
            <w:tcW w:w="403"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A23" w14:textId="77777777" w:rsidR="00074C1A" w:rsidRPr="00FB052B" w:rsidRDefault="00074C1A">
            <w:pPr>
              <w:tabs>
                <w:tab w:val="left" w:pos="720"/>
              </w:tabs>
              <w:jc w:val="center"/>
              <w:rPr>
                <w:rFonts w:ascii="Arial" w:hAnsi="Arial" w:cs="Arial"/>
                <w:sz w:val="16"/>
              </w:rPr>
            </w:pPr>
          </w:p>
        </w:tc>
        <w:tc>
          <w:tcPr>
            <w:tcW w:w="536"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A24" w14:textId="77777777" w:rsidR="00074C1A" w:rsidRPr="00FB052B" w:rsidRDefault="00074C1A">
            <w:pPr>
              <w:tabs>
                <w:tab w:val="left" w:pos="720"/>
              </w:tabs>
              <w:jc w:val="center"/>
              <w:rPr>
                <w:rFonts w:ascii="Arial" w:hAnsi="Arial" w:cs="Arial"/>
                <w:sz w:val="16"/>
              </w:rPr>
            </w:pPr>
          </w:p>
        </w:tc>
        <w:tc>
          <w:tcPr>
            <w:tcW w:w="403"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A25" w14:textId="77777777" w:rsidR="00074C1A" w:rsidRPr="00FB052B" w:rsidRDefault="00074C1A">
            <w:pPr>
              <w:tabs>
                <w:tab w:val="left" w:pos="720"/>
              </w:tabs>
              <w:jc w:val="center"/>
              <w:rPr>
                <w:rFonts w:ascii="Arial" w:hAnsi="Arial" w:cs="Arial"/>
                <w:sz w:val="16"/>
              </w:rPr>
            </w:pPr>
          </w:p>
        </w:tc>
        <w:tc>
          <w:tcPr>
            <w:tcW w:w="2282" w:type="dxa"/>
            <w:tcBorders>
              <w:top w:val="single" w:sz="18" w:space="0" w:color="000000"/>
              <w:left w:val="single" w:sz="2" w:space="0" w:color="000000"/>
              <w:bottom w:val="single" w:sz="18" w:space="0" w:color="000000"/>
              <w:right w:val="single" w:sz="18" w:space="0" w:color="000000"/>
            </w:tcBorders>
            <w:shd w:val="clear" w:color="auto" w:fill="FFFFFF"/>
            <w:tcMar>
              <w:top w:w="0" w:type="dxa"/>
              <w:left w:w="0" w:type="dxa"/>
              <w:bottom w:w="0" w:type="dxa"/>
              <w:right w:w="0" w:type="dxa"/>
            </w:tcMar>
          </w:tcPr>
          <w:p w14:paraId="65F5CA26" w14:textId="77777777" w:rsidR="00074C1A" w:rsidRPr="00FB052B" w:rsidRDefault="00074C1A">
            <w:pPr>
              <w:tabs>
                <w:tab w:val="left" w:pos="720"/>
              </w:tabs>
              <w:jc w:val="center"/>
              <w:rPr>
                <w:rFonts w:ascii="Arial" w:hAnsi="Arial" w:cs="Arial"/>
                <w:sz w:val="16"/>
              </w:rPr>
            </w:pPr>
          </w:p>
        </w:tc>
      </w:tr>
      <w:tr w:rsidR="00074C1A" w:rsidRPr="00FB052B" w14:paraId="65F5CA32" w14:textId="77777777">
        <w:trPr>
          <w:cantSplit/>
          <w:trHeight w:val="200"/>
        </w:trPr>
        <w:tc>
          <w:tcPr>
            <w:tcW w:w="1506"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A28" w14:textId="77777777" w:rsidR="00074C1A" w:rsidRPr="00FB052B" w:rsidRDefault="00074C1A">
            <w:pPr>
              <w:tabs>
                <w:tab w:val="left" w:pos="720"/>
              </w:tabs>
              <w:rPr>
                <w:rFonts w:ascii="Arial" w:hAnsi="Arial" w:cs="Arial"/>
                <w:sz w:val="16"/>
              </w:rPr>
            </w:pPr>
          </w:p>
        </w:tc>
        <w:tc>
          <w:tcPr>
            <w:tcW w:w="1787"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A29" w14:textId="77777777" w:rsidR="00074C1A" w:rsidRPr="00FB052B" w:rsidRDefault="00074C1A">
            <w:pPr>
              <w:tabs>
                <w:tab w:val="left" w:pos="720"/>
              </w:tabs>
              <w:jc w:val="center"/>
              <w:rPr>
                <w:rFonts w:ascii="Arial" w:hAnsi="Arial" w:cs="Arial"/>
                <w:sz w:val="16"/>
              </w:rPr>
            </w:pPr>
          </w:p>
        </w:tc>
        <w:tc>
          <w:tcPr>
            <w:tcW w:w="700"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A2A" w14:textId="77777777" w:rsidR="00074C1A" w:rsidRPr="00FB052B" w:rsidRDefault="00074C1A">
            <w:pPr>
              <w:tabs>
                <w:tab w:val="left" w:pos="720"/>
              </w:tabs>
              <w:jc w:val="center"/>
              <w:rPr>
                <w:rFonts w:ascii="Arial" w:hAnsi="Arial" w:cs="Arial"/>
                <w:sz w:val="16"/>
              </w:rPr>
            </w:pPr>
          </w:p>
        </w:tc>
        <w:tc>
          <w:tcPr>
            <w:tcW w:w="570"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A2B" w14:textId="77777777" w:rsidR="00074C1A" w:rsidRPr="00FB052B" w:rsidRDefault="00074C1A">
            <w:pPr>
              <w:tabs>
                <w:tab w:val="left" w:pos="720"/>
              </w:tabs>
              <w:jc w:val="center"/>
              <w:rPr>
                <w:rFonts w:ascii="Arial" w:hAnsi="Arial" w:cs="Arial"/>
                <w:sz w:val="16"/>
              </w:rPr>
            </w:pPr>
          </w:p>
        </w:tc>
        <w:tc>
          <w:tcPr>
            <w:tcW w:w="1958"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A2C" w14:textId="77777777" w:rsidR="00074C1A" w:rsidRPr="00FB052B" w:rsidRDefault="00074C1A">
            <w:pPr>
              <w:tabs>
                <w:tab w:val="left" w:pos="720"/>
              </w:tabs>
              <w:jc w:val="center"/>
              <w:rPr>
                <w:rFonts w:ascii="Arial" w:hAnsi="Arial" w:cs="Arial"/>
                <w:sz w:val="16"/>
              </w:rPr>
            </w:pPr>
          </w:p>
        </w:tc>
        <w:tc>
          <w:tcPr>
            <w:tcW w:w="554"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A2D" w14:textId="77777777" w:rsidR="00074C1A" w:rsidRPr="00FB052B" w:rsidRDefault="00074C1A">
            <w:pPr>
              <w:tabs>
                <w:tab w:val="left" w:pos="720"/>
              </w:tabs>
              <w:jc w:val="center"/>
              <w:rPr>
                <w:rFonts w:ascii="Arial" w:hAnsi="Arial" w:cs="Arial"/>
                <w:sz w:val="16"/>
              </w:rPr>
            </w:pPr>
          </w:p>
        </w:tc>
        <w:tc>
          <w:tcPr>
            <w:tcW w:w="403"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A2E" w14:textId="77777777" w:rsidR="00074C1A" w:rsidRPr="00FB052B" w:rsidRDefault="00074C1A">
            <w:pPr>
              <w:tabs>
                <w:tab w:val="left" w:pos="720"/>
              </w:tabs>
              <w:jc w:val="center"/>
              <w:rPr>
                <w:rFonts w:ascii="Arial" w:hAnsi="Arial" w:cs="Arial"/>
                <w:sz w:val="16"/>
              </w:rPr>
            </w:pPr>
          </w:p>
        </w:tc>
        <w:tc>
          <w:tcPr>
            <w:tcW w:w="536"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A2F" w14:textId="77777777" w:rsidR="00074C1A" w:rsidRPr="00FB052B" w:rsidRDefault="00074C1A">
            <w:pPr>
              <w:tabs>
                <w:tab w:val="left" w:pos="720"/>
              </w:tabs>
              <w:jc w:val="center"/>
              <w:rPr>
                <w:rFonts w:ascii="Arial" w:hAnsi="Arial" w:cs="Arial"/>
                <w:sz w:val="16"/>
              </w:rPr>
            </w:pPr>
          </w:p>
        </w:tc>
        <w:tc>
          <w:tcPr>
            <w:tcW w:w="403"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A30" w14:textId="77777777" w:rsidR="00074C1A" w:rsidRPr="00FB052B" w:rsidRDefault="00074C1A">
            <w:pPr>
              <w:tabs>
                <w:tab w:val="left" w:pos="720"/>
              </w:tabs>
              <w:jc w:val="center"/>
              <w:rPr>
                <w:rFonts w:ascii="Arial" w:hAnsi="Arial" w:cs="Arial"/>
                <w:sz w:val="16"/>
              </w:rPr>
            </w:pPr>
          </w:p>
        </w:tc>
        <w:tc>
          <w:tcPr>
            <w:tcW w:w="2282"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A31" w14:textId="77777777" w:rsidR="00074C1A" w:rsidRPr="00FB052B" w:rsidRDefault="00074C1A">
            <w:pPr>
              <w:tabs>
                <w:tab w:val="left" w:pos="720"/>
              </w:tabs>
              <w:jc w:val="center"/>
              <w:rPr>
                <w:rFonts w:ascii="Arial" w:hAnsi="Arial" w:cs="Arial"/>
                <w:sz w:val="16"/>
              </w:rPr>
            </w:pPr>
          </w:p>
        </w:tc>
      </w:tr>
      <w:tr w:rsidR="00074C1A" w:rsidRPr="00FB052B" w14:paraId="65F5CA3D" w14:textId="77777777">
        <w:trPr>
          <w:cantSplit/>
          <w:trHeight w:val="1080"/>
        </w:trPr>
        <w:tc>
          <w:tcPr>
            <w:tcW w:w="1506" w:type="dxa"/>
            <w:tcBorders>
              <w:top w:val="single" w:sz="18" w:space="0" w:color="000000"/>
              <w:left w:val="single" w:sz="18" w:space="0" w:color="000000"/>
              <w:bottom w:val="single" w:sz="18" w:space="0" w:color="000000"/>
              <w:right w:val="single" w:sz="2" w:space="0" w:color="000000"/>
            </w:tcBorders>
            <w:shd w:val="clear" w:color="auto" w:fill="FFFFFF"/>
            <w:tcMar>
              <w:top w:w="0" w:type="dxa"/>
              <w:left w:w="0" w:type="dxa"/>
              <w:bottom w:w="0" w:type="dxa"/>
              <w:right w:w="0" w:type="dxa"/>
            </w:tcMar>
          </w:tcPr>
          <w:p w14:paraId="65F5CA33" w14:textId="77777777" w:rsidR="00074C1A" w:rsidRPr="00FB052B" w:rsidRDefault="00074C1A" w:rsidP="00D015DD">
            <w:pPr>
              <w:tabs>
                <w:tab w:val="left" w:pos="720"/>
              </w:tabs>
              <w:rPr>
                <w:rFonts w:ascii="Arial" w:hAnsi="Arial" w:cs="Arial"/>
                <w:sz w:val="16"/>
              </w:rPr>
            </w:pPr>
          </w:p>
        </w:tc>
        <w:tc>
          <w:tcPr>
            <w:tcW w:w="1787"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A34" w14:textId="77777777" w:rsidR="00074C1A" w:rsidRPr="00FB052B" w:rsidRDefault="00074C1A">
            <w:pPr>
              <w:pStyle w:val="FreeForm"/>
              <w:rPr>
                <w:rFonts w:ascii="Arial" w:hAnsi="Arial" w:cs="Arial"/>
                <w:sz w:val="16"/>
                <w:lang w:val="en-US"/>
              </w:rPr>
            </w:pPr>
          </w:p>
        </w:tc>
        <w:tc>
          <w:tcPr>
            <w:tcW w:w="700"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A35" w14:textId="77777777" w:rsidR="00074C1A" w:rsidRPr="00FB052B" w:rsidRDefault="00074C1A">
            <w:pPr>
              <w:tabs>
                <w:tab w:val="left" w:pos="720"/>
              </w:tabs>
              <w:jc w:val="center"/>
              <w:rPr>
                <w:rFonts w:ascii="Arial" w:hAnsi="Arial" w:cs="Arial"/>
                <w:sz w:val="16"/>
              </w:rPr>
            </w:pPr>
          </w:p>
        </w:tc>
        <w:tc>
          <w:tcPr>
            <w:tcW w:w="570"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A36" w14:textId="77777777" w:rsidR="00074C1A" w:rsidRPr="00FB052B" w:rsidRDefault="00074C1A">
            <w:pPr>
              <w:tabs>
                <w:tab w:val="left" w:pos="720"/>
              </w:tabs>
              <w:jc w:val="center"/>
              <w:rPr>
                <w:rFonts w:ascii="Arial" w:hAnsi="Arial" w:cs="Arial"/>
                <w:sz w:val="16"/>
              </w:rPr>
            </w:pPr>
          </w:p>
        </w:tc>
        <w:tc>
          <w:tcPr>
            <w:tcW w:w="1958"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A37" w14:textId="77777777" w:rsidR="00074C1A" w:rsidRPr="00FB052B" w:rsidRDefault="00074C1A">
            <w:pPr>
              <w:tabs>
                <w:tab w:val="left" w:pos="720"/>
              </w:tabs>
              <w:jc w:val="center"/>
              <w:rPr>
                <w:rFonts w:ascii="Arial" w:hAnsi="Arial" w:cs="Arial"/>
                <w:sz w:val="16"/>
              </w:rPr>
            </w:pPr>
          </w:p>
        </w:tc>
        <w:tc>
          <w:tcPr>
            <w:tcW w:w="554"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A38" w14:textId="77777777" w:rsidR="00074C1A" w:rsidRPr="00FB052B" w:rsidRDefault="00074C1A">
            <w:pPr>
              <w:tabs>
                <w:tab w:val="left" w:pos="720"/>
              </w:tabs>
              <w:jc w:val="center"/>
              <w:rPr>
                <w:rFonts w:ascii="Arial" w:hAnsi="Arial" w:cs="Arial"/>
                <w:sz w:val="16"/>
              </w:rPr>
            </w:pPr>
          </w:p>
        </w:tc>
        <w:tc>
          <w:tcPr>
            <w:tcW w:w="403"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A39" w14:textId="77777777" w:rsidR="00074C1A" w:rsidRPr="00FB052B" w:rsidRDefault="00074C1A">
            <w:pPr>
              <w:tabs>
                <w:tab w:val="left" w:pos="720"/>
              </w:tabs>
              <w:jc w:val="center"/>
              <w:rPr>
                <w:rFonts w:ascii="Arial" w:hAnsi="Arial" w:cs="Arial"/>
                <w:sz w:val="16"/>
              </w:rPr>
            </w:pPr>
          </w:p>
        </w:tc>
        <w:tc>
          <w:tcPr>
            <w:tcW w:w="536"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A3A" w14:textId="77777777" w:rsidR="00074C1A" w:rsidRPr="00FB052B" w:rsidRDefault="00074C1A">
            <w:pPr>
              <w:tabs>
                <w:tab w:val="left" w:pos="720"/>
              </w:tabs>
              <w:jc w:val="center"/>
              <w:rPr>
                <w:rFonts w:ascii="Arial" w:hAnsi="Arial" w:cs="Arial"/>
                <w:sz w:val="16"/>
              </w:rPr>
            </w:pPr>
          </w:p>
        </w:tc>
        <w:tc>
          <w:tcPr>
            <w:tcW w:w="403"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A3B" w14:textId="77777777" w:rsidR="00074C1A" w:rsidRPr="00FB052B" w:rsidRDefault="00074C1A">
            <w:pPr>
              <w:tabs>
                <w:tab w:val="left" w:pos="720"/>
              </w:tabs>
              <w:jc w:val="center"/>
              <w:rPr>
                <w:rFonts w:ascii="Arial" w:hAnsi="Arial" w:cs="Arial"/>
                <w:sz w:val="16"/>
              </w:rPr>
            </w:pPr>
          </w:p>
        </w:tc>
        <w:tc>
          <w:tcPr>
            <w:tcW w:w="2282" w:type="dxa"/>
            <w:tcBorders>
              <w:top w:val="single" w:sz="18" w:space="0" w:color="000000"/>
              <w:left w:val="single" w:sz="2" w:space="0" w:color="000000"/>
              <w:bottom w:val="single" w:sz="18" w:space="0" w:color="000000"/>
              <w:right w:val="single" w:sz="18" w:space="0" w:color="000000"/>
            </w:tcBorders>
            <w:shd w:val="clear" w:color="auto" w:fill="FFFFFF"/>
            <w:tcMar>
              <w:top w:w="0" w:type="dxa"/>
              <w:left w:w="0" w:type="dxa"/>
              <w:bottom w:w="0" w:type="dxa"/>
              <w:right w:w="0" w:type="dxa"/>
            </w:tcMar>
          </w:tcPr>
          <w:p w14:paraId="65F5CA3C" w14:textId="77777777" w:rsidR="00074C1A" w:rsidRPr="00FB052B" w:rsidRDefault="00074C1A">
            <w:pPr>
              <w:tabs>
                <w:tab w:val="left" w:pos="720"/>
              </w:tabs>
              <w:jc w:val="center"/>
              <w:rPr>
                <w:rFonts w:ascii="Arial" w:hAnsi="Arial" w:cs="Arial"/>
                <w:sz w:val="16"/>
              </w:rPr>
            </w:pPr>
          </w:p>
        </w:tc>
      </w:tr>
      <w:tr w:rsidR="00074C1A" w:rsidRPr="00FB052B" w14:paraId="65F5CA48" w14:textId="77777777">
        <w:trPr>
          <w:cantSplit/>
          <w:trHeight w:val="200"/>
        </w:trPr>
        <w:tc>
          <w:tcPr>
            <w:tcW w:w="1506"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A3E" w14:textId="77777777" w:rsidR="00074C1A" w:rsidRPr="00FB052B" w:rsidRDefault="00074C1A">
            <w:pPr>
              <w:tabs>
                <w:tab w:val="left" w:pos="720"/>
              </w:tabs>
              <w:rPr>
                <w:rFonts w:ascii="Arial" w:hAnsi="Arial" w:cs="Arial"/>
                <w:sz w:val="16"/>
              </w:rPr>
            </w:pPr>
          </w:p>
        </w:tc>
        <w:tc>
          <w:tcPr>
            <w:tcW w:w="1787"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A3F" w14:textId="77777777" w:rsidR="00074C1A" w:rsidRPr="00FB052B" w:rsidRDefault="00074C1A">
            <w:pPr>
              <w:tabs>
                <w:tab w:val="left" w:pos="720"/>
              </w:tabs>
              <w:jc w:val="center"/>
              <w:rPr>
                <w:rFonts w:ascii="Arial" w:hAnsi="Arial" w:cs="Arial"/>
                <w:sz w:val="16"/>
              </w:rPr>
            </w:pPr>
          </w:p>
        </w:tc>
        <w:tc>
          <w:tcPr>
            <w:tcW w:w="700"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A40" w14:textId="77777777" w:rsidR="00074C1A" w:rsidRPr="00FB052B" w:rsidRDefault="00074C1A">
            <w:pPr>
              <w:tabs>
                <w:tab w:val="left" w:pos="720"/>
              </w:tabs>
              <w:jc w:val="center"/>
              <w:rPr>
                <w:rFonts w:ascii="Arial" w:hAnsi="Arial" w:cs="Arial"/>
                <w:sz w:val="16"/>
              </w:rPr>
            </w:pPr>
          </w:p>
        </w:tc>
        <w:tc>
          <w:tcPr>
            <w:tcW w:w="570"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A41" w14:textId="77777777" w:rsidR="00074C1A" w:rsidRPr="00FB052B" w:rsidRDefault="00074C1A">
            <w:pPr>
              <w:tabs>
                <w:tab w:val="left" w:pos="720"/>
              </w:tabs>
              <w:jc w:val="center"/>
              <w:rPr>
                <w:rFonts w:ascii="Arial" w:hAnsi="Arial" w:cs="Arial"/>
                <w:sz w:val="16"/>
              </w:rPr>
            </w:pPr>
          </w:p>
        </w:tc>
        <w:tc>
          <w:tcPr>
            <w:tcW w:w="1958"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A42" w14:textId="77777777" w:rsidR="00074C1A" w:rsidRPr="00FB052B" w:rsidRDefault="00074C1A">
            <w:pPr>
              <w:tabs>
                <w:tab w:val="left" w:pos="720"/>
              </w:tabs>
              <w:jc w:val="center"/>
              <w:rPr>
                <w:rFonts w:ascii="Arial" w:hAnsi="Arial" w:cs="Arial"/>
                <w:sz w:val="16"/>
              </w:rPr>
            </w:pPr>
          </w:p>
        </w:tc>
        <w:tc>
          <w:tcPr>
            <w:tcW w:w="554"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A43" w14:textId="77777777" w:rsidR="00074C1A" w:rsidRPr="00FB052B" w:rsidRDefault="00074C1A">
            <w:pPr>
              <w:tabs>
                <w:tab w:val="left" w:pos="720"/>
              </w:tabs>
              <w:jc w:val="center"/>
              <w:rPr>
                <w:rFonts w:ascii="Arial" w:hAnsi="Arial" w:cs="Arial"/>
                <w:sz w:val="16"/>
              </w:rPr>
            </w:pPr>
          </w:p>
        </w:tc>
        <w:tc>
          <w:tcPr>
            <w:tcW w:w="403"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A44" w14:textId="77777777" w:rsidR="00074C1A" w:rsidRPr="00FB052B" w:rsidRDefault="00074C1A">
            <w:pPr>
              <w:tabs>
                <w:tab w:val="left" w:pos="720"/>
              </w:tabs>
              <w:jc w:val="center"/>
              <w:rPr>
                <w:rFonts w:ascii="Arial" w:hAnsi="Arial" w:cs="Arial"/>
                <w:sz w:val="16"/>
              </w:rPr>
            </w:pPr>
          </w:p>
        </w:tc>
        <w:tc>
          <w:tcPr>
            <w:tcW w:w="536"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A45" w14:textId="77777777" w:rsidR="00074C1A" w:rsidRPr="00FB052B" w:rsidRDefault="00074C1A">
            <w:pPr>
              <w:tabs>
                <w:tab w:val="left" w:pos="720"/>
              </w:tabs>
              <w:jc w:val="center"/>
              <w:rPr>
                <w:rFonts w:ascii="Arial" w:hAnsi="Arial" w:cs="Arial"/>
                <w:sz w:val="16"/>
              </w:rPr>
            </w:pPr>
          </w:p>
        </w:tc>
        <w:tc>
          <w:tcPr>
            <w:tcW w:w="403"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A46" w14:textId="77777777" w:rsidR="00074C1A" w:rsidRPr="00FB052B" w:rsidRDefault="00074C1A">
            <w:pPr>
              <w:tabs>
                <w:tab w:val="left" w:pos="720"/>
              </w:tabs>
              <w:jc w:val="center"/>
              <w:rPr>
                <w:rFonts w:ascii="Arial" w:hAnsi="Arial" w:cs="Arial"/>
                <w:sz w:val="16"/>
              </w:rPr>
            </w:pPr>
          </w:p>
        </w:tc>
        <w:tc>
          <w:tcPr>
            <w:tcW w:w="2282"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A47" w14:textId="77777777" w:rsidR="00074C1A" w:rsidRPr="00FB052B" w:rsidRDefault="00074C1A">
            <w:pPr>
              <w:tabs>
                <w:tab w:val="left" w:pos="720"/>
              </w:tabs>
              <w:jc w:val="center"/>
              <w:rPr>
                <w:rFonts w:ascii="Arial" w:hAnsi="Arial" w:cs="Arial"/>
                <w:sz w:val="16"/>
              </w:rPr>
            </w:pPr>
          </w:p>
        </w:tc>
      </w:tr>
      <w:tr w:rsidR="00074C1A" w:rsidRPr="00FB052B" w14:paraId="65F5CA53" w14:textId="77777777">
        <w:trPr>
          <w:cantSplit/>
          <w:trHeight w:val="1400"/>
        </w:trPr>
        <w:tc>
          <w:tcPr>
            <w:tcW w:w="1506" w:type="dxa"/>
            <w:tcBorders>
              <w:top w:val="single" w:sz="18" w:space="0" w:color="000000"/>
              <w:left w:val="single" w:sz="18" w:space="0" w:color="000000"/>
              <w:bottom w:val="single" w:sz="18" w:space="0" w:color="000000"/>
              <w:right w:val="single" w:sz="2" w:space="0" w:color="000000"/>
            </w:tcBorders>
            <w:shd w:val="clear" w:color="auto" w:fill="FFFFFF"/>
            <w:tcMar>
              <w:top w:w="0" w:type="dxa"/>
              <w:left w:w="0" w:type="dxa"/>
              <w:bottom w:w="0" w:type="dxa"/>
              <w:right w:w="0" w:type="dxa"/>
            </w:tcMar>
          </w:tcPr>
          <w:p w14:paraId="65F5CA49" w14:textId="77777777" w:rsidR="00074C1A" w:rsidRPr="00FB052B" w:rsidRDefault="00074C1A">
            <w:pPr>
              <w:tabs>
                <w:tab w:val="left" w:pos="720"/>
              </w:tabs>
              <w:rPr>
                <w:rFonts w:ascii="Arial" w:hAnsi="Arial" w:cs="Arial"/>
                <w:sz w:val="16"/>
              </w:rPr>
            </w:pPr>
          </w:p>
        </w:tc>
        <w:tc>
          <w:tcPr>
            <w:tcW w:w="1787"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A4A" w14:textId="77777777" w:rsidR="00074C1A" w:rsidRPr="00FB052B" w:rsidRDefault="00074C1A">
            <w:pPr>
              <w:tabs>
                <w:tab w:val="left" w:pos="720"/>
              </w:tabs>
              <w:rPr>
                <w:rFonts w:ascii="Arial" w:hAnsi="Arial" w:cs="Arial"/>
                <w:sz w:val="16"/>
              </w:rPr>
            </w:pPr>
          </w:p>
        </w:tc>
        <w:tc>
          <w:tcPr>
            <w:tcW w:w="700"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A4B" w14:textId="77777777" w:rsidR="00074C1A" w:rsidRPr="00FB052B" w:rsidRDefault="00074C1A">
            <w:pPr>
              <w:tabs>
                <w:tab w:val="left" w:pos="720"/>
              </w:tabs>
              <w:jc w:val="center"/>
              <w:rPr>
                <w:rFonts w:ascii="Arial" w:hAnsi="Arial" w:cs="Arial"/>
                <w:sz w:val="16"/>
              </w:rPr>
            </w:pPr>
          </w:p>
        </w:tc>
        <w:tc>
          <w:tcPr>
            <w:tcW w:w="570"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A4C" w14:textId="77777777" w:rsidR="00074C1A" w:rsidRPr="00FB052B" w:rsidRDefault="00074C1A">
            <w:pPr>
              <w:tabs>
                <w:tab w:val="left" w:pos="720"/>
              </w:tabs>
              <w:jc w:val="center"/>
              <w:rPr>
                <w:rFonts w:ascii="Arial" w:hAnsi="Arial" w:cs="Arial"/>
                <w:sz w:val="16"/>
              </w:rPr>
            </w:pPr>
          </w:p>
        </w:tc>
        <w:tc>
          <w:tcPr>
            <w:tcW w:w="1958"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A4D" w14:textId="77777777" w:rsidR="00074C1A" w:rsidRPr="00FB052B" w:rsidRDefault="00074C1A" w:rsidP="00106B65">
            <w:pPr>
              <w:tabs>
                <w:tab w:val="left" w:pos="720"/>
              </w:tabs>
              <w:jc w:val="center"/>
              <w:rPr>
                <w:rFonts w:ascii="Arial" w:hAnsi="Arial" w:cs="Arial"/>
                <w:sz w:val="16"/>
              </w:rPr>
            </w:pPr>
          </w:p>
        </w:tc>
        <w:tc>
          <w:tcPr>
            <w:tcW w:w="554"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A4E" w14:textId="77777777" w:rsidR="00074C1A" w:rsidRPr="00FB052B" w:rsidRDefault="00074C1A">
            <w:pPr>
              <w:tabs>
                <w:tab w:val="left" w:pos="720"/>
              </w:tabs>
              <w:jc w:val="center"/>
              <w:rPr>
                <w:rFonts w:ascii="Arial" w:hAnsi="Arial" w:cs="Arial"/>
                <w:sz w:val="16"/>
              </w:rPr>
            </w:pPr>
          </w:p>
        </w:tc>
        <w:tc>
          <w:tcPr>
            <w:tcW w:w="403"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A4F" w14:textId="77777777" w:rsidR="00074C1A" w:rsidRPr="00FB052B" w:rsidRDefault="00074C1A">
            <w:pPr>
              <w:tabs>
                <w:tab w:val="left" w:pos="720"/>
              </w:tabs>
              <w:jc w:val="center"/>
              <w:rPr>
                <w:rFonts w:ascii="Arial" w:hAnsi="Arial" w:cs="Arial"/>
                <w:sz w:val="16"/>
              </w:rPr>
            </w:pPr>
          </w:p>
        </w:tc>
        <w:tc>
          <w:tcPr>
            <w:tcW w:w="536"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A50" w14:textId="77777777" w:rsidR="00074C1A" w:rsidRPr="00FB052B" w:rsidRDefault="00074C1A">
            <w:pPr>
              <w:tabs>
                <w:tab w:val="left" w:pos="720"/>
              </w:tabs>
              <w:jc w:val="center"/>
              <w:rPr>
                <w:rFonts w:ascii="Arial" w:hAnsi="Arial" w:cs="Arial"/>
                <w:sz w:val="16"/>
              </w:rPr>
            </w:pPr>
          </w:p>
        </w:tc>
        <w:tc>
          <w:tcPr>
            <w:tcW w:w="403"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A51" w14:textId="77777777" w:rsidR="00074C1A" w:rsidRPr="00FB052B" w:rsidRDefault="00074C1A">
            <w:pPr>
              <w:tabs>
                <w:tab w:val="left" w:pos="720"/>
              </w:tabs>
              <w:jc w:val="center"/>
              <w:rPr>
                <w:rFonts w:ascii="Arial" w:hAnsi="Arial" w:cs="Arial"/>
                <w:sz w:val="16"/>
              </w:rPr>
            </w:pPr>
          </w:p>
        </w:tc>
        <w:tc>
          <w:tcPr>
            <w:tcW w:w="2282" w:type="dxa"/>
            <w:tcBorders>
              <w:top w:val="single" w:sz="18" w:space="0" w:color="000000"/>
              <w:left w:val="single" w:sz="2" w:space="0" w:color="000000"/>
              <w:bottom w:val="single" w:sz="18" w:space="0" w:color="000000"/>
              <w:right w:val="single" w:sz="18" w:space="0" w:color="000000"/>
            </w:tcBorders>
            <w:shd w:val="clear" w:color="auto" w:fill="FFFFFF"/>
            <w:tcMar>
              <w:top w:w="0" w:type="dxa"/>
              <w:left w:w="0" w:type="dxa"/>
              <w:bottom w:w="0" w:type="dxa"/>
              <w:right w:w="0" w:type="dxa"/>
            </w:tcMar>
          </w:tcPr>
          <w:p w14:paraId="65F5CA52" w14:textId="77777777" w:rsidR="00074C1A" w:rsidRPr="00FB052B" w:rsidRDefault="00074C1A">
            <w:pPr>
              <w:tabs>
                <w:tab w:val="left" w:pos="720"/>
              </w:tabs>
              <w:jc w:val="center"/>
              <w:rPr>
                <w:rFonts w:ascii="Arial" w:hAnsi="Arial" w:cs="Arial"/>
                <w:sz w:val="16"/>
              </w:rPr>
            </w:pPr>
          </w:p>
        </w:tc>
      </w:tr>
      <w:tr w:rsidR="00074C1A" w:rsidRPr="00FB052B" w14:paraId="65F5CA5E" w14:textId="77777777">
        <w:trPr>
          <w:cantSplit/>
          <w:trHeight w:val="200"/>
        </w:trPr>
        <w:tc>
          <w:tcPr>
            <w:tcW w:w="1506"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A54" w14:textId="77777777" w:rsidR="00074C1A" w:rsidRPr="00FB052B" w:rsidRDefault="00074C1A">
            <w:pPr>
              <w:tabs>
                <w:tab w:val="left" w:pos="720"/>
              </w:tabs>
              <w:rPr>
                <w:rFonts w:ascii="Arial" w:hAnsi="Arial" w:cs="Arial"/>
                <w:sz w:val="16"/>
              </w:rPr>
            </w:pPr>
          </w:p>
        </w:tc>
        <w:tc>
          <w:tcPr>
            <w:tcW w:w="1787"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A55" w14:textId="77777777" w:rsidR="00074C1A" w:rsidRPr="00FB052B" w:rsidRDefault="00074C1A">
            <w:pPr>
              <w:tabs>
                <w:tab w:val="left" w:pos="720"/>
              </w:tabs>
              <w:jc w:val="center"/>
              <w:rPr>
                <w:rFonts w:ascii="Arial" w:hAnsi="Arial" w:cs="Arial"/>
                <w:sz w:val="16"/>
              </w:rPr>
            </w:pPr>
          </w:p>
        </w:tc>
        <w:tc>
          <w:tcPr>
            <w:tcW w:w="700"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A56" w14:textId="77777777" w:rsidR="00074C1A" w:rsidRPr="00FB052B" w:rsidRDefault="00074C1A">
            <w:pPr>
              <w:tabs>
                <w:tab w:val="left" w:pos="720"/>
              </w:tabs>
              <w:jc w:val="center"/>
              <w:rPr>
                <w:rFonts w:ascii="Arial" w:hAnsi="Arial" w:cs="Arial"/>
                <w:sz w:val="16"/>
              </w:rPr>
            </w:pPr>
          </w:p>
        </w:tc>
        <w:tc>
          <w:tcPr>
            <w:tcW w:w="570"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A57" w14:textId="77777777" w:rsidR="00074C1A" w:rsidRPr="00FB052B" w:rsidRDefault="00074C1A">
            <w:pPr>
              <w:tabs>
                <w:tab w:val="left" w:pos="720"/>
              </w:tabs>
              <w:jc w:val="center"/>
              <w:rPr>
                <w:rFonts w:ascii="Arial" w:hAnsi="Arial" w:cs="Arial"/>
                <w:sz w:val="16"/>
              </w:rPr>
            </w:pPr>
          </w:p>
        </w:tc>
        <w:tc>
          <w:tcPr>
            <w:tcW w:w="1958"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A58" w14:textId="77777777" w:rsidR="00074C1A" w:rsidRPr="00FB052B" w:rsidRDefault="00074C1A">
            <w:pPr>
              <w:tabs>
                <w:tab w:val="left" w:pos="720"/>
              </w:tabs>
              <w:jc w:val="center"/>
              <w:rPr>
                <w:rFonts w:ascii="Arial" w:hAnsi="Arial" w:cs="Arial"/>
                <w:sz w:val="16"/>
              </w:rPr>
            </w:pPr>
          </w:p>
        </w:tc>
        <w:tc>
          <w:tcPr>
            <w:tcW w:w="554"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A59" w14:textId="77777777" w:rsidR="00074C1A" w:rsidRPr="00FB052B" w:rsidRDefault="00074C1A">
            <w:pPr>
              <w:tabs>
                <w:tab w:val="left" w:pos="720"/>
              </w:tabs>
              <w:jc w:val="center"/>
              <w:rPr>
                <w:rFonts w:ascii="Arial" w:hAnsi="Arial" w:cs="Arial"/>
                <w:sz w:val="16"/>
              </w:rPr>
            </w:pPr>
          </w:p>
        </w:tc>
        <w:tc>
          <w:tcPr>
            <w:tcW w:w="403"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A5A" w14:textId="77777777" w:rsidR="00074C1A" w:rsidRPr="00FB052B" w:rsidRDefault="00074C1A">
            <w:pPr>
              <w:tabs>
                <w:tab w:val="left" w:pos="720"/>
              </w:tabs>
              <w:jc w:val="center"/>
              <w:rPr>
                <w:rFonts w:ascii="Arial" w:hAnsi="Arial" w:cs="Arial"/>
                <w:sz w:val="16"/>
              </w:rPr>
            </w:pPr>
          </w:p>
        </w:tc>
        <w:tc>
          <w:tcPr>
            <w:tcW w:w="536"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A5B" w14:textId="77777777" w:rsidR="00074C1A" w:rsidRPr="00FB052B" w:rsidRDefault="00074C1A">
            <w:pPr>
              <w:tabs>
                <w:tab w:val="left" w:pos="720"/>
              </w:tabs>
              <w:jc w:val="center"/>
              <w:rPr>
                <w:rFonts w:ascii="Arial" w:hAnsi="Arial" w:cs="Arial"/>
                <w:sz w:val="16"/>
              </w:rPr>
            </w:pPr>
          </w:p>
        </w:tc>
        <w:tc>
          <w:tcPr>
            <w:tcW w:w="403"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A5C" w14:textId="77777777" w:rsidR="00074C1A" w:rsidRPr="00FB052B" w:rsidRDefault="00074C1A">
            <w:pPr>
              <w:tabs>
                <w:tab w:val="left" w:pos="720"/>
              </w:tabs>
              <w:jc w:val="center"/>
              <w:rPr>
                <w:rFonts w:ascii="Arial" w:hAnsi="Arial" w:cs="Arial"/>
                <w:sz w:val="16"/>
              </w:rPr>
            </w:pPr>
          </w:p>
        </w:tc>
        <w:tc>
          <w:tcPr>
            <w:tcW w:w="2282"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A5D" w14:textId="77777777" w:rsidR="00074C1A" w:rsidRPr="00FB052B" w:rsidRDefault="00074C1A">
            <w:pPr>
              <w:tabs>
                <w:tab w:val="left" w:pos="720"/>
              </w:tabs>
              <w:jc w:val="center"/>
              <w:rPr>
                <w:rFonts w:ascii="Arial" w:hAnsi="Arial" w:cs="Arial"/>
                <w:sz w:val="16"/>
              </w:rPr>
            </w:pPr>
          </w:p>
        </w:tc>
      </w:tr>
      <w:tr w:rsidR="00C03D62" w:rsidRPr="00FB052B" w14:paraId="65F5CA69" w14:textId="77777777">
        <w:trPr>
          <w:cantSplit/>
          <w:trHeight w:val="1000"/>
        </w:trPr>
        <w:tc>
          <w:tcPr>
            <w:tcW w:w="1506" w:type="dxa"/>
            <w:tcBorders>
              <w:top w:val="single" w:sz="18" w:space="0" w:color="000000"/>
              <w:left w:val="single" w:sz="18" w:space="0" w:color="000000"/>
              <w:bottom w:val="single" w:sz="18" w:space="0" w:color="000000"/>
              <w:right w:val="single" w:sz="2" w:space="0" w:color="000000"/>
            </w:tcBorders>
            <w:shd w:val="clear" w:color="auto" w:fill="FFFFFF"/>
            <w:tcMar>
              <w:top w:w="0" w:type="dxa"/>
              <w:left w:w="0" w:type="dxa"/>
              <w:bottom w:w="0" w:type="dxa"/>
              <w:right w:w="0" w:type="dxa"/>
            </w:tcMar>
          </w:tcPr>
          <w:p w14:paraId="65F5CA5F" w14:textId="77777777" w:rsidR="00C03D62" w:rsidRPr="00FB052B" w:rsidRDefault="00C03D62">
            <w:pPr>
              <w:tabs>
                <w:tab w:val="left" w:pos="720"/>
              </w:tabs>
              <w:rPr>
                <w:rFonts w:ascii="Arial" w:hAnsi="Arial" w:cs="Arial"/>
                <w:sz w:val="16"/>
              </w:rPr>
            </w:pPr>
          </w:p>
        </w:tc>
        <w:tc>
          <w:tcPr>
            <w:tcW w:w="1787"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A60" w14:textId="77777777" w:rsidR="00C03D62" w:rsidRPr="00FB052B" w:rsidRDefault="00C03D62">
            <w:pPr>
              <w:tabs>
                <w:tab w:val="left" w:pos="720"/>
              </w:tabs>
              <w:rPr>
                <w:rFonts w:ascii="Arial" w:hAnsi="Arial" w:cs="Arial"/>
                <w:sz w:val="16"/>
              </w:rPr>
            </w:pPr>
          </w:p>
        </w:tc>
        <w:tc>
          <w:tcPr>
            <w:tcW w:w="700"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A61" w14:textId="77777777" w:rsidR="00C03D62" w:rsidRPr="00FB052B" w:rsidRDefault="00C03D62">
            <w:pPr>
              <w:tabs>
                <w:tab w:val="left" w:pos="720"/>
              </w:tabs>
              <w:jc w:val="center"/>
              <w:rPr>
                <w:rFonts w:ascii="Arial" w:hAnsi="Arial" w:cs="Arial"/>
                <w:sz w:val="16"/>
              </w:rPr>
            </w:pPr>
          </w:p>
        </w:tc>
        <w:tc>
          <w:tcPr>
            <w:tcW w:w="570"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A62" w14:textId="77777777" w:rsidR="00C03D62" w:rsidRPr="00FB052B" w:rsidRDefault="00C03D62">
            <w:pPr>
              <w:tabs>
                <w:tab w:val="left" w:pos="720"/>
              </w:tabs>
              <w:jc w:val="center"/>
              <w:rPr>
                <w:rFonts w:ascii="Arial" w:hAnsi="Arial" w:cs="Arial"/>
                <w:sz w:val="16"/>
              </w:rPr>
            </w:pPr>
          </w:p>
        </w:tc>
        <w:tc>
          <w:tcPr>
            <w:tcW w:w="1958"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A63" w14:textId="77777777" w:rsidR="00C03D62" w:rsidRPr="00FB052B" w:rsidRDefault="00C03D62">
            <w:pPr>
              <w:tabs>
                <w:tab w:val="left" w:pos="720"/>
              </w:tabs>
              <w:jc w:val="center"/>
              <w:rPr>
                <w:rFonts w:ascii="Arial" w:hAnsi="Arial" w:cs="Arial"/>
                <w:sz w:val="16"/>
              </w:rPr>
            </w:pPr>
          </w:p>
        </w:tc>
        <w:tc>
          <w:tcPr>
            <w:tcW w:w="554"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A64" w14:textId="77777777" w:rsidR="00C03D62" w:rsidRPr="00FB052B" w:rsidRDefault="00C03D62">
            <w:pPr>
              <w:tabs>
                <w:tab w:val="left" w:pos="720"/>
              </w:tabs>
              <w:jc w:val="center"/>
              <w:rPr>
                <w:rFonts w:ascii="Arial" w:hAnsi="Arial" w:cs="Arial"/>
                <w:sz w:val="16"/>
              </w:rPr>
            </w:pPr>
          </w:p>
        </w:tc>
        <w:tc>
          <w:tcPr>
            <w:tcW w:w="403"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A65" w14:textId="77777777" w:rsidR="00C03D62" w:rsidRPr="00FB052B" w:rsidRDefault="00C03D62">
            <w:pPr>
              <w:tabs>
                <w:tab w:val="left" w:pos="720"/>
              </w:tabs>
              <w:jc w:val="center"/>
              <w:rPr>
                <w:rFonts w:ascii="Arial" w:hAnsi="Arial" w:cs="Arial"/>
                <w:sz w:val="16"/>
              </w:rPr>
            </w:pPr>
          </w:p>
        </w:tc>
        <w:tc>
          <w:tcPr>
            <w:tcW w:w="536"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A66" w14:textId="77777777" w:rsidR="00C03D62" w:rsidRPr="00FB052B" w:rsidRDefault="00C03D62">
            <w:pPr>
              <w:tabs>
                <w:tab w:val="left" w:pos="720"/>
              </w:tabs>
              <w:jc w:val="center"/>
              <w:rPr>
                <w:rFonts w:ascii="Arial" w:hAnsi="Arial" w:cs="Arial"/>
                <w:sz w:val="16"/>
              </w:rPr>
            </w:pPr>
          </w:p>
        </w:tc>
        <w:tc>
          <w:tcPr>
            <w:tcW w:w="403"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A67" w14:textId="77777777" w:rsidR="00C03D62" w:rsidRPr="00FB052B" w:rsidRDefault="00C03D62">
            <w:pPr>
              <w:tabs>
                <w:tab w:val="left" w:pos="720"/>
              </w:tabs>
              <w:jc w:val="center"/>
              <w:rPr>
                <w:rFonts w:ascii="Arial" w:hAnsi="Arial" w:cs="Arial"/>
                <w:sz w:val="16"/>
              </w:rPr>
            </w:pPr>
          </w:p>
        </w:tc>
        <w:tc>
          <w:tcPr>
            <w:tcW w:w="2282" w:type="dxa"/>
            <w:tcBorders>
              <w:top w:val="single" w:sz="18" w:space="0" w:color="000000"/>
              <w:left w:val="single" w:sz="2" w:space="0" w:color="000000"/>
              <w:bottom w:val="single" w:sz="18" w:space="0" w:color="000000"/>
              <w:right w:val="single" w:sz="18" w:space="0" w:color="000000"/>
            </w:tcBorders>
            <w:shd w:val="clear" w:color="auto" w:fill="FFFFFF"/>
            <w:tcMar>
              <w:top w:w="0" w:type="dxa"/>
              <w:left w:w="0" w:type="dxa"/>
              <w:bottom w:w="0" w:type="dxa"/>
              <w:right w:w="0" w:type="dxa"/>
            </w:tcMar>
          </w:tcPr>
          <w:p w14:paraId="65F5CA68" w14:textId="77777777" w:rsidR="00C03D62" w:rsidRPr="00FB052B" w:rsidRDefault="00C03D62" w:rsidP="009E41EC">
            <w:pPr>
              <w:tabs>
                <w:tab w:val="left" w:pos="720"/>
              </w:tabs>
              <w:rPr>
                <w:rFonts w:ascii="Arial" w:hAnsi="Arial" w:cs="Arial"/>
                <w:sz w:val="16"/>
              </w:rPr>
            </w:pPr>
          </w:p>
        </w:tc>
      </w:tr>
      <w:tr w:rsidR="003A093D" w:rsidRPr="00FB052B" w14:paraId="65F5CA74" w14:textId="77777777">
        <w:trPr>
          <w:cantSplit/>
          <w:trHeight w:val="1000"/>
        </w:trPr>
        <w:tc>
          <w:tcPr>
            <w:tcW w:w="1506" w:type="dxa"/>
            <w:tcBorders>
              <w:top w:val="single" w:sz="18" w:space="0" w:color="000000"/>
              <w:left w:val="single" w:sz="18" w:space="0" w:color="000000"/>
              <w:bottom w:val="single" w:sz="18" w:space="0" w:color="000000"/>
              <w:right w:val="single" w:sz="2" w:space="0" w:color="000000"/>
            </w:tcBorders>
            <w:shd w:val="clear" w:color="auto" w:fill="FFFFFF"/>
            <w:tcMar>
              <w:top w:w="0" w:type="dxa"/>
              <w:left w:w="0" w:type="dxa"/>
              <w:bottom w:w="0" w:type="dxa"/>
              <w:right w:w="0" w:type="dxa"/>
            </w:tcMar>
          </w:tcPr>
          <w:p w14:paraId="65F5CA6A" w14:textId="77777777" w:rsidR="003A093D" w:rsidRPr="00FB052B" w:rsidRDefault="003A093D">
            <w:pPr>
              <w:tabs>
                <w:tab w:val="left" w:pos="720"/>
              </w:tabs>
              <w:rPr>
                <w:rFonts w:ascii="Arial" w:hAnsi="Arial" w:cs="Arial"/>
                <w:sz w:val="16"/>
              </w:rPr>
            </w:pPr>
          </w:p>
        </w:tc>
        <w:tc>
          <w:tcPr>
            <w:tcW w:w="1787"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A6B" w14:textId="77777777" w:rsidR="003A093D" w:rsidRPr="00FB052B" w:rsidRDefault="003A093D">
            <w:pPr>
              <w:tabs>
                <w:tab w:val="left" w:pos="720"/>
              </w:tabs>
              <w:rPr>
                <w:rFonts w:ascii="Arial" w:hAnsi="Arial" w:cs="Arial"/>
                <w:sz w:val="16"/>
              </w:rPr>
            </w:pPr>
          </w:p>
        </w:tc>
        <w:tc>
          <w:tcPr>
            <w:tcW w:w="700"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A6C" w14:textId="77777777" w:rsidR="003A093D" w:rsidRPr="00FB052B" w:rsidRDefault="003A093D">
            <w:pPr>
              <w:tabs>
                <w:tab w:val="left" w:pos="720"/>
              </w:tabs>
              <w:jc w:val="center"/>
              <w:rPr>
                <w:rFonts w:ascii="Arial" w:hAnsi="Arial" w:cs="Arial"/>
                <w:sz w:val="16"/>
              </w:rPr>
            </w:pPr>
          </w:p>
        </w:tc>
        <w:tc>
          <w:tcPr>
            <w:tcW w:w="570"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A6D" w14:textId="77777777" w:rsidR="003A093D" w:rsidRPr="00FB052B" w:rsidRDefault="003A093D">
            <w:pPr>
              <w:tabs>
                <w:tab w:val="left" w:pos="720"/>
              </w:tabs>
              <w:jc w:val="center"/>
              <w:rPr>
                <w:rFonts w:ascii="Arial" w:hAnsi="Arial" w:cs="Arial"/>
                <w:sz w:val="16"/>
              </w:rPr>
            </w:pPr>
          </w:p>
        </w:tc>
        <w:tc>
          <w:tcPr>
            <w:tcW w:w="1958"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A6E" w14:textId="77777777" w:rsidR="003A093D" w:rsidRPr="00FB052B" w:rsidRDefault="003A093D">
            <w:pPr>
              <w:tabs>
                <w:tab w:val="left" w:pos="720"/>
              </w:tabs>
              <w:jc w:val="center"/>
              <w:rPr>
                <w:rFonts w:ascii="Arial" w:hAnsi="Arial" w:cs="Arial"/>
                <w:sz w:val="16"/>
              </w:rPr>
            </w:pPr>
          </w:p>
        </w:tc>
        <w:tc>
          <w:tcPr>
            <w:tcW w:w="554"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A6F" w14:textId="77777777" w:rsidR="003A093D" w:rsidRPr="00FB052B" w:rsidRDefault="003A093D">
            <w:pPr>
              <w:tabs>
                <w:tab w:val="left" w:pos="720"/>
              </w:tabs>
              <w:jc w:val="center"/>
              <w:rPr>
                <w:rFonts w:ascii="Arial" w:hAnsi="Arial" w:cs="Arial"/>
                <w:sz w:val="16"/>
              </w:rPr>
            </w:pPr>
          </w:p>
        </w:tc>
        <w:tc>
          <w:tcPr>
            <w:tcW w:w="403"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A70" w14:textId="77777777" w:rsidR="003A093D" w:rsidRPr="00FB052B" w:rsidRDefault="003A093D">
            <w:pPr>
              <w:tabs>
                <w:tab w:val="left" w:pos="720"/>
              </w:tabs>
              <w:jc w:val="center"/>
              <w:rPr>
                <w:rFonts w:ascii="Arial" w:hAnsi="Arial" w:cs="Arial"/>
                <w:sz w:val="16"/>
              </w:rPr>
            </w:pPr>
          </w:p>
        </w:tc>
        <w:tc>
          <w:tcPr>
            <w:tcW w:w="536"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A71" w14:textId="77777777" w:rsidR="003A093D" w:rsidRPr="00FB052B" w:rsidRDefault="003A093D">
            <w:pPr>
              <w:tabs>
                <w:tab w:val="left" w:pos="720"/>
              </w:tabs>
              <w:jc w:val="center"/>
              <w:rPr>
                <w:rFonts w:ascii="Arial" w:hAnsi="Arial" w:cs="Arial"/>
                <w:sz w:val="16"/>
              </w:rPr>
            </w:pPr>
          </w:p>
        </w:tc>
        <w:tc>
          <w:tcPr>
            <w:tcW w:w="403"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A72" w14:textId="77777777" w:rsidR="003A093D" w:rsidRPr="00FB052B" w:rsidRDefault="003A093D">
            <w:pPr>
              <w:tabs>
                <w:tab w:val="left" w:pos="720"/>
              </w:tabs>
              <w:jc w:val="center"/>
              <w:rPr>
                <w:rFonts w:ascii="Arial" w:hAnsi="Arial" w:cs="Arial"/>
                <w:sz w:val="16"/>
              </w:rPr>
            </w:pPr>
          </w:p>
        </w:tc>
        <w:tc>
          <w:tcPr>
            <w:tcW w:w="2282" w:type="dxa"/>
            <w:tcBorders>
              <w:top w:val="single" w:sz="18" w:space="0" w:color="000000"/>
              <w:left w:val="single" w:sz="2" w:space="0" w:color="000000"/>
              <w:bottom w:val="single" w:sz="18" w:space="0" w:color="000000"/>
              <w:right w:val="single" w:sz="18" w:space="0" w:color="000000"/>
            </w:tcBorders>
            <w:shd w:val="clear" w:color="auto" w:fill="FFFFFF"/>
            <w:tcMar>
              <w:top w:w="0" w:type="dxa"/>
              <w:left w:w="0" w:type="dxa"/>
              <w:bottom w:w="0" w:type="dxa"/>
              <w:right w:w="0" w:type="dxa"/>
            </w:tcMar>
          </w:tcPr>
          <w:p w14:paraId="65F5CA73" w14:textId="77777777" w:rsidR="003A093D" w:rsidRPr="00FB052B" w:rsidRDefault="003A093D" w:rsidP="009E41EC">
            <w:pPr>
              <w:tabs>
                <w:tab w:val="left" w:pos="720"/>
              </w:tabs>
              <w:rPr>
                <w:rFonts w:ascii="Arial" w:hAnsi="Arial" w:cs="Arial"/>
                <w:sz w:val="16"/>
              </w:rPr>
            </w:pPr>
          </w:p>
        </w:tc>
      </w:tr>
    </w:tbl>
    <w:p w14:paraId="65F5CAAC" w14:textId="77777777" w:rsidR="00074C1A" w:rsidRPr="00FB052B" w:rsidRDefault="00074C1A">
      <w:pPr>
        <w:pStyle w:val="FreeForm"/>
        <w:rPr>
          <w:rFonts w:ascii="Arial" w:hAnsi="Arial" w:cs="Arial"/>
          <w:sz w:val="18"/>
        </w:rPr>
      </w:pPr>
    </w:p>
    <w:p w14:paraId="65F5CAAD" w14:textId="77777777" w:rsidR="00074C1A" w:rsidRPr="00FB052B" w:rsidRDefault="00074C1A">
      <w:pPr>
        <w:tabs>
          <w:tab w:val="left" w:pos="720"/>
        </w:tabs>
        <w:rPr>
          <w:rFonts w:ascii="Arial" w:hAnsi="Arial" w:cs="Arial"/>
          <w:sz w:val="18"/>
        </w:rPr>
      </w:pPr>
    </w:p>
    <w:p w14:paraId="65F5CAAE" w14:textId="77777777" w:rsidR="007E625D" w:rsidRPr="00FB052B" w:rsidRDefault="00074C1A" w:rsidP="000D7A80">
      <w:pPr>
        <w:tabs>
          <w:tab w:val="left" w:pos="720"/>
        </w:tabs>
        <w:rPr>
          <w:rFonts w:ascii="Arial" w:hAnsi="Arial" w:cs="Arial"/>
          <w:sz w:val="20"/>
          <w:szCs w:val="20"/>
        </w:rPr>
      </w:pPr>
      <w:r w:rsidRPr="00FB052B">
        <w:rPr>
          <w:rFonts w:ascii="Arial" w:hAnsi="Arial" w:cs="Arial"/>
          <w:sz w:val="20"/>
          <w:szCs w:val="20"/>
        </w:rPr>
        <w:t>Please enclose a continuation sheet if necessary</w:t>
      </w:r>
    </w:p>
    <w:p w14:paraId="65F5CAAF" w14:textId="77777777" w:rsidR="007E625D" w:rsidRPr="00FB052B" w:rsidRDefault="007E625D">
      <w:pPr>
        <w:pStyle w:val="FreeForm"/>
        <w:rPr>
          <w:rFonts w:ascii="Arial" w:hAnsi="Arial" w:cs="Arial"/>
        </w:rPr>
      </w:pPr>
    </w:p>
    <w:p w14:paraId="27684B2E" w14:textId="77777777" w:rsidR="004133FB" w:rsidRPr="00B91406" w:rsidRDefault="004133FB" w:rsidP="004133FB">
      <w:pPr>
        <w:rPr>
          <w:rFonts w:ascii="Arial" w:hAnsi="Arial" w:cs="Arial"/>
          <w:b/>
          <w:sz w:val="22"/>
          <w:szCs w:val="22"/>
        </w:rPr>
      </w:pPr>
      <w:r w:rsidRPr="00B91406">
        <w:rPr>
          <w:rFonts w:ascii="Arial" w:hAnsi="Arial" w:cs="Arial"/>
          <w:b/>
          <w:sz w:val="22"/>
          <w:szCs w:val="22"/>
        </w:rPr>
        <w:t>Additional Employment:</w:t>
      </w:r>
    </w:p>
    <w:p w14:paraId="6718E6EB" w14:textId="11572136" w:rsidR="004133FB" w:rsidRPr="004133FB" w:rsidRDefault="004133FB" w:rsidP="004133FB">
      <w:pPr>
        <w:rPr>
          <w:rFonts w:ascii="Arial" w:hAnsi="Arial" w:cs="Arial"/>
          <w:sz w:val="22"/>
          <w:szCs w:val="22"/>
        </w:rPr>
      </w:pPr>
      <w:r w:rsidRPr="004133FB">
        <w:rPr>
          <w:rFonts w:ascii="Arial" w:hAnsi="Arial" w:cs="Arial"/>
          <w:sz w:val="22"/>
          <w:szCs w:val="22"/>
        </w:rPr>
        <w:t>Applicants with more employment history, please include it on the additional information box below:</w:t>
      </w:r>
    </w:p>
    <w:p w14:paraId="415FC2F3" w14:textId="56A1C8EB" w:rsidR="004133FB" w:rsidRPr="00B91406" w:rsidRDefault="004133FB" w:rsidP="004133FB">
      <w:pPr>
        <w:rPr>
          <w:rFonts w:ascii="Arial" w:hAnsi="Arial" w:cs="Arial"/>
          <w:b/>
          <w:sz w:val="22"/>
          <w:szCs w:val="22"/>
        </w:rPr>
      </w:pPr>
      <w:r w:rsidRPr="00B91406">
        <w:rPr>
          <w:rFonts w:ascii="Arial" w:hAnsi="Arial" w:cs="Arial"/>
          <w:b/>
          <w:noProof/>
          <w:sz w:val="22"/>
          <w:szCs w:val="22"/>
          <w:lang w:eastAsia="en-GB"/>
        </w:rPr>
        <mc:AlternateContent>
          <mc:Choice Requires="wps">
            <w:drawing>
              <wp:anchor distT="0" distB="0" distL="114300" distR="114300" simplePos="0" relativeHeight="251661312" behindDoc="0" locked="0" layoutInCell="1" allowOverlap="1" wp14:anchorId="6F0CAC5E" wp14:editId="4B1B4347">
                <wp:simplePos x="0" y="0"/>
                <wp:positionH relativeFrom="column">
                  <wp:posOffset>-22860</wp:posOffset>
                </wp:positionH>
                <wp:positionV relativeFrom="paragraph">
                  <wp:posOffset>118746</wp:posOffset>
                </wp:positionV>
                <wp:extent cx="6800850" cy="12001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6800850" cy="12001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76E124" id="Rectangle 2" o:spid="_x0000_s1026" style="position:absolute;margin-left:-1.8pt;margin-top:9.35pt;width:535.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" fillcolor="white [3201]" strokecolor="black [3200]" strokeweight="2pt"/>
            </w:pict>
          </mc:Fallback>
        </mc:AlternateContent>
      </w:r>
    </w:p>
    <w:p w14:paraId="11C6CE9B" w14:textId="43FE77BF" w:rsidR="004133FB" w:rsidRPr="00B91406" w:rsidRDefault="004133FB" w:rsidP="004133FB">
      <w:pPr>
        <w:rPr>
          <w:rFonts w:ascii="Arial" w:hAnsi="Arial" w:cs="Arial"/>
          <w:b/>
          <w:sz w:val="22"/>
          <w:szCs w:val="22"/>
        </w:rPr>
      </w:pPr>
    </w:p>
    <w:p w14:paraId="12F0BA1F" w14:textId="1CCFA5F0" w:rsidR="004133FB" w:rsidRPr="00B91406" w:rsidRDefault="004133FB" w:rsidP="004133FB">
      <w:pPr>
        <w:rPr>
          <w:rFonts w:ascii="Arial" w:hAnsi="Arial" w:cs="Arial"/>
          <w:sz w:val="22"/>
          <w:szCs w:val="22"/>
        </w:rPr>
      </w:pPr>
    </w:p>
    <w:p w14:paraId="3820F860" w14:textId="77777777" w:rsidR="004133FB" w:rsidRPr="00B91406" w:rsidRDefault="004133FB" w:rsidP="004133FB">
      <w:pPr>
        <w:rPr>
          <w:rFonts w:ascii="Arial" w:hAnsi="Arial" w:cs="Arial"/>
          <w:sz w:val="22"/>
          <w:szCs w:val="22"/>
        </w:rPr>
      </w:pPr>
    </w:p>
    <w:p w14:paraId="63E54ECB" w14:textId="77777777" w:rsidR="004133FB" w:rsidRPr="00B91406" w:rsidRDefault="004133FB" w:rsidP="004133FB">
      <w:pPr>
        <w:rPr>
          <w:rFonts w:ascii="Arial" w:hAnsi="Arial" w:cs="Arial"/>
          <w:sz w:val="22"/>
          <w:szCs w:val="22"/>
        </w:rPr>
      </w:pPr>
    </w:p>
    <w:p w14:paraId="65F5CAB0" w14:textId="7109FE28" w:rsidR="00074C1A" w:rsidRPr="00FB052B" w:rsidRDefault="00074C1A">
      <w:pPr>
        <w:pStyle w:val="FreeForm"/>
        <w:rPr>
          <w:rFonts w:ascii="Arial" w:hAnsi="Arial" w:cs="Arial"/>
          <w:sz w:val="18"/>
        </w:rPr>
      </w:pPr>
    </w:p>
    <w:p w14:paraId="65F5CAB1" w14:textId="77777777" w:rsidR="007F0B76" w:rsidRPr="00FB052B" w:rsidRDefault="007F0B76">
      <w:pPr>
        <w:tabs>
          <w:tab w:val="left" w:pos="720"/>
        </w:tabs>
        <w:rPr>
          <w:rFonts w:ascii="Arial" w:hAnsi="Arial" w:cs="Arial"/>
          <w:b/>
        </w:rPr>
      </w:pPr>
    </w:p>
    <w:p w14:paraId="65F5CAB2" w14:textId="77777777" w:rsidR="007F0B76" w:rsidRPr="00FB052B" w:rsidRDefault="007F0B76">
      <w:pPr>
        <w:tabs>
          <w:tab w:val="left" w:pos="720"/>
        </w:tabs>
        <w:rPr>
          <w:rFonts w:ascii="Arial" w:hAnsi="Arial" w:cs="Arial"/>
          <w:b/>
        </w:rPr>
      </w:pPr>
    </w:p>
    <w:p w14:paraId="65F5CAB3" w14:textId="77777777" w:rsidR="009420A1" w:rsidRPr="00FB052B" w:rsidRDefault="009420A1">
      <w:pPr>
        <w:tabs>
          <w:tab w:val="left" w:pos="720"/>
        </w:tabs>
        <w:rPr>
          <w:rFonts w:ascii="Arial" w:hAnsi="Arial" w:cs="Arial"/>
          <w:b/>
        </w:rPr>
      </w:pPr>
    </w:p>
    <w:p w14:paraId="65F5CAB4" w14:textId="77777777" w:rsidR="009420A1" w:rsidRPr="00FB052B" w:rsidRDefault="009420A1">
      <w:pPr>
        <w:tabs>
          <w:tab w:val="left" w:pos="720"/>
        </w:tabs>
        <w:rPr>
          <w:rFonts w:ascii="Arial" w:hAnsi="Arial" w:cs="Arial"/>
          <w:b/>
        </w:rPr>
      </w:pPr>
    </w:p>
    <w:p w14:paraId="65F5CAB5" w14:textId="5A50E016" w:rsidR="00074C1A" w:rsidRPr="00FB052B" w:rsidRDefault="00074C1A">
      <w:pPr>
        <w:tabs>
          <w:tab w:val="left" w:pos="720"/>
        </w:tabs>
        <w:rPr>
          <w:rFonts w:ascii="Arial" w:hAnsi="Arial" w:cs="Arial"/>
          <w:b/>
        </w:rPr>
      </w:pPr>
      <w:r w:rsidRPr="00FB052B">
        <w:rPr>
          <w:rFonts w:ascii="Arial" w:hAnsi="Arial" w:cs="Arial"/>
          <w:b/>
        </w:rPr>
        <w:t xml:space="preserve">SECONDARY </w:t>
      </w:r>
      <w:r w:rsidR="004133FB">
        <w:rPr>
          <w:rFonts w:ascii="Arial" w:hAnsi="Arial" w:cs="Arial"/>
          <w:b/>
        </w:rPr>
        <w:t>SCHOOL/COLLEGE</w:t>
      </w:r>
    </w:p>
    <w:p w14:paraId="65F5CAB6" w14:textId="77777777" w:rsidR="00074C1A" w:rsidRPr="00FB052B" w:rsidRDefault="00074C1A">
      <w:pPr>
        <w:tabs>
          <w:tab w:val="left" w:pos="720"/>
        </w:tabs>
        <w:rPr>
          <w:rFonts w:ascii="Arial" w:hAnsi="Arial" w:cs="Arial"/>
          <w:sz w:val="18"/>
        </w:rPr>
      </w:pPr>
    </w:p>
    <w:tbl>
      <w:tblPr>
        <w:tblW w:w="0" w:type="auto"/>
        <w:tblInd w:w="23" w:type="dxa"/>
        <w:shd w:val="clear" w:color="auto" w:fill="FFFFFF"/>
        <w:tblLayout w:type="fixed"/>
        <w:tblLook w:val="0000" w:firstRow="0" w:lastRow="0" w:firstColumn="0" w:lastColumn="0" w:noHBand="0" w:noVBand="0"/>
      </w:tblPr>
      <w:tblGrid>
        <w:gridCol w:w="2997"/>
        <w:gridCol w:w="1470"/>
        <w:gridCol w:w="1157"/>
        <w:gridCol w:w="4857"/>
      </w:tblGrid>
      <w:tr w:rsidR="00074C1A" w:rsidRPr="00FB052B" w14:paraId="65F5CABB" w14:textId="77777777">
        <w:trPr>
          <w:cantSplit/>
          <w:trHeight w:val="275"/>
        </w:trPr>
        <w:tc>
          <w:tcPr>
            <w:tcW w:w="2997" w:type="dxa"/>
            <w:tcBorders>
              <w:top w:val="single" w:sz="18" w:space="0" w:color="000000"/>
              <w:left w:val="single" w:sz="18" w:space="0" w:color="000000"/>
              <w:bottom w:val="single" w:sz="6" w:space="0" w:color="000000"/>
              <w:right w:val="single" w:sz="6" w:space="0" w:color="000000"/>
            </w:tcBorders>
            <w:shd w:val="clear" w:color="auto" w:fill="DBDBDB" w:themeFill="accent6" w:themeFillTint="33"/>
            <w:tcMar>
              <w:top w:w="0" w:type="dxa"/>
              <w:left w:w="0" w:type="dxa"/>
              <w:bottom w:w="0" w:type="dxa"/>
              <w:right w:w="0" w:type="dxa"/>
            </w:tcMar>
          </w:tcPr>
          <w:p w14:paraId="65F5CAB7" w14:textId="77777777" w:rsidR="00074C1A" w:rsidRPr="00FB052B" w:rsidRDefault="00DF7C1B">
            <w:pPr>
              <w:tabs>
                <w:tab w:val="left" w:leader="hyphen" w:pos="10080"/>
              </w:tabs>
              <w:spacing w:before="120" w:after="120"/>
              <w:rPr>
                <w:rFonts w:ascii="Arial" w:hAnsi="Arial" w:cs="Arial"/>
                <w:sz w:val="20"/>
              </w:rPr>
            </w:pPr>
            <w:r w:rsidRPr="00FB052B">
              <w:rPr>
                <w:rFonts w:ascii="Arial" w:hAnsi="Arial" w:cs="Arial"/>
                <w:sz w:val="20"/>
              </w:rPr>
              <w:t xml:space="preserve">  </w:t>
            </w:r>
            <w:r w:rsidR="00074C1A" w:rsidRPr="00FB052B">
              <w:rPr>
                <w:rFonts w:ascii="Arial" w:hAnsi="Arial" w:cs="Arial"/>
                <w:sz w:val="20"/>
              </w:rPr>
              <w:t>Name of School/College</w:t>
            </w:r>
          </w:p>
        </w:tc>
        <w:tc>
          <w:tcPr>
            <w:tcW w:w="1470" w:type="dxa"/>
            <w:tcBorders>
              <w:top w:val="single" w:sz="18" w:space="0" w:color="000000"/>
              <w:left w:val="single" w:sz="6" w:space="0" w:color="000000"/>
              <w:bottom w:val="single" w:sz="6" w:space="0" w:color="000000"/>
              <w:right w:val="single" w:sz="6" w:space="0" w:color="000000"/>
            </w:tcBorders>
            <w:shd w:val="clear" w:color="auto" w:fill="DBDBDB" w:themeFill="accent6" w:themeFillTint="33"/>
            <w:tcMar>
              <w:top w:w="0" w:type="dxa"/>
              <w:left w:w="0" w:type="dxa"/>
              <w:bottom w:w="0" w:type="dxa"/>
              <w:right w:w="0" w:type="dxa"/>
            </w:tcMar>
          </w:tcPr>
          <w:p w14:paraId="65F5CAB8" w14:textId="77777777" w:rsidR="00074C1A" w:rsidRPr="00FB052B" w:rsidRDefault="00074C1A">
            <w:pPr>
              <w:tabs>
                <w:tab w:val="left" w:leader="hyphen" w:pos="10080"/>
              </w:tabs>
              <w:spacing w:before="120" w:after="120"/>
              <w:jc w:val="center"/>
              <w:rPr>
                <w:rFonts w:ascii="Arial" w:hAnsi="Arial" w:cs="Arial"/>
                <w:sz w:val="20"/>
              </w:rPr>
            </w:pPr>
            <w:r w:rsidRPr="00FB052B">
              <w:rPr>
                <w:rFonts w:ascii="Arial" w:hAnsi="Arial" w:cs="Arial"/>
                <w:sz w:val="20"/>
              </w:rPr>
              <w:t>From</w:t>
            </w:r>
          </w:p>
        </w:tc>
        <w:tc>
          <w:tcPr>
            <w:tcW w:w="1157" w:type="dxa"/>
            <w:tcBorders>
              <w:top w:val="single" w:sz="18" w:space="0" w:color="000000"/>
              <w:left w:val="single" w:sz="6" w:space="0" w:color="000000"/>
              <w:bottom w:val="single" w:sz="6" w:space="0" w:color="000000"/>
              <w:right w:val="single" w:sz="6" w:space="0" w:color="000000"/>
            </w:tcBorders>
            <w:shd w:val="clear" w:color="auto" w:fill="DBDBDB" w:themeFill="accent6" w:themeFillTint="33"/>
            <w:tcMar>
              <w:top w:w="0" w:type="dxa"/>
              <w:left w:w="0" w:type="dxa"/>
              <w:bottom w:w="0" w:type="dxa"/>
              <w:right w:w="0" w:type="dxa"/>
            </w:tcMar>
          </w:tcPr>
          <w:p w14:paraId="65F5CAB9" w14:textId="77777777" w:rsidR="00074C1A" w:rsidRPr="00FB052B" w:rsidRDefault="00074C1A">
            <w:pPr>
              <w:tabs>
                <w:tab w:val="left" w:leader="hyphen" w:pos="10080"/>
              </w:tabs>
              <w:spacing w:before="120" w:after="120"/>
              <w:jc w:val="center"/>
              <w:rPr>
                <w:rFonts w:ascii="Arial" w:hAnsi="Arial" w:cs="Arial"/>
                <w:sz w:val="20"/>
              </w:rPr>
            </w:pPr>
            <w:r w:rsidRPr="00FB052B">
              <w:rPr>
                <w:rFonts w:ascii="Arial" w:hAnsi="Arial" w:cs="Arial"/>
                <w:sz w:val="20"/>
              </w:rPr>
              <w:t>To</w:t>
            </w:r>
          </w:p>
        </w:tc>
        <w:tc>
          <w:tcPr>
            <w:tcW w:w="4857" w:type="dxa"/>
            <w:tcBorders>
              <w:top w:val="single" w:sz="18" w:space="0" w:color="000000"/>
              <w:left w:val="single" w:sz="6" w:space="0" w:color="000000"/>
              <w:bottom w:val="single" w:sz="6" w:space="0" w:color="000000"/>
              <w:right w:val="single" w:sz="18" w:space="0" w:color="000000"/>
            </w:tcBorders>
            <w:shd w:val="clear" w:color="auto" w:fill="DBDBDB" w:themeFill="accent6" w:themeFillTint="33"/>
            <w:tcMar>
              <w:top w:w="0" w:type="dxa"/>
              <w:left w:w="0" w:type="dxa"/>
              <w:bottom w:w="0" w:type="dxa"/>
              <w:right w:w="0" w:type="dxa"/>
            </w:tcMar>
          </w:tcPr>
          <w:p w14:paraId="65F5CABA" w14:textId="77777777" w:rsidR="00074C1A" w:rsidRPr="00FB052B" w:rsidRDefault="00DF7C1B">
            <w:pPr>
              <w:tabs>
                <w:tab w:val="left" w:leader="hyphen" w:pos="10080"/>
              </w:tabs>
              <w:spacing w:before="120" w:after="120"/>
              <w:rPr>
                <w:rFonts w:ascii="Arial" w:hAnsi="Arial" w:cs="Arial"/>
                <w:sz w:val="20"/>
              </w:rPr>
            </w:pPr>
            <w:r w:rsidRPr="00FB052B">
              <w:rPr>
                <w:rFonts w:ascii="Arial" w:hAnsi="Arial" w:cs="Arial"/>
                <w:sz w:val="20"/>
              </w:rPr>
              <w:t xml:space="preserve">          </w:t>
            </w:r>
            <w:r w:rsidR="00074C1A" w:rsidRPr="00FB052B">
              <w:rPr>
                <w:rFonts w:ascii="Arial" w:hAnsi="Arial" w:cs="Arial"/>
                <w:sz w:val="20"/>
              </w:rPr>
              <w:t xml:space="preserve">Qualifications Gained with Dates and Grades </w:t>
            </w:r>
          </w:p>
        </w:tc>
      </w:tr>
      <w:tr w:rsidR="00074C1A" w:rsidRPr="00FB052B" w14:paraId="65F5CAC0" w14:textId="77777777">
        <w:trPr>
          <w:cantSplit/>
          <w:trHeight w:val="550"/>
        </w:trPr>
        <w:tc>
          <w:tcPr>
            <w:tcW w:w="2997" w:type="dxa"/>
            <w:tcBorders>
              <w:top w:val="single" w:sz="6" w:space="0" w:color="000000"/>
              <w:left w:val="single" w:sz="18" w:space="0" w:color="000000"/>
              <w:bottom w:val="single" w:sz="6" w:space="0" w:color="000000"/>
              <w:right w:val="single" w:sz="6" w:space="0" w:color="000000"/>
            </w:tcBorders>
            <w:shd w:val="clear" w:color="auto" w:fill="FFFFFF"/>
            <w:tcMar>
              <w:top w:w="0" w:type="dxa"/>
              <w:left w:w="0" w:type="dxa"/>
              <w:bottom w:w="0" w:type="dxa"/>
              <w:right w:w="0" w:type="dxa"/>
            </w:tcMar>
          </w:tcPr>
          <w:p w14:paraId="65F5CABC" w14:textId="77777777" w:rsidR="00074C1A" w:rsidRPr="00FB052B" w:rsidRDefault="00035E88">
            <w:pPr>
              <w:rPr>
                <w:rFonts w:ascii="Arial" w:hAnsi="Arial" w:cs="Arial"/>
                <w:sz w:val="22"/>
              </w:rPr>
            </w:pPr>
            <w:r w:rsidRPr="00FB052B">
              <w:rPr>
                <w:rFonts w:ascii="Arial" w:hAnsi="Arial" w:cs="Arial"/>
                <w:sz w:val="22"/>
              </w:rPr>
              <w:t xml:space="preserve">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65F5CABD" w14:textId="77777777" w:rsidR="00074C1A" w:rsidRPr="00FB052B" w:rsidRDefault="00074C1A">
            <w:pPr>
              <w:rPr>
                <w:rFonts w:ascii="Arial" w:hAnsi="Arial" w:cs="Arial"/>
                <w:sz w:val="22"/>
              </w:rPr>
            </w:pPr>
          </w:p>
        </w:tc>
        <w:tc>
          <w:tcPr>
            <w:tcW w:w="115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65F5CABE" w14:textId="77777777" w:rsidR="00074C1A" w:rsidRPr="00FB052B" w:rsidRDefault="00074C1A">
            <w:pPr>
              <w:rPr>
                <w:rFonts w:ascii="Arial" w:hAnsi="Arial" w:cs="Arial"/>
                <w:sz w:val="22"/>
              </w:rPr>
            </w:pPr>
          </w:p>
        </w:tc>
        <w:tc>
          <w:tcPr>
            <w:tcW w:w="4857" w:type="dxa"/>
            <w:tcBorders>
              <w:top w:val="single" w:sz="6"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14:paraId="65F5CABF" w14:textId="77777777" w:rsidR="00074C1A" w:rsidRPr="00FB052B" w:rsidRDefault="00074C1A">
            <w:pPr>
              <w:rPr>
                <w:rFonts w:ascii="Arial" w:hAnsi="Arial" w:cs="Arial"/>
              </w:rPr>
            </w:pPr>
          </w:p>
        </w:tc>
      </w:tr>
      <w:tr w:rsidR="00F6430A" w:rsidRPr="00FB052B" w14:paraId="65F5CAC5" w14:textId="77777777">
        <w:trPr>
          <w:cantSplit/>
          <w:trHeight w:val="550"/>
        </w:trPr>
        <w:tc>
          <w:tcPr>
            <w:tcW w:w="2997" w:type="dxa"/>
            <w:tcBorders>
              <w:top w:val="single" w:sz="6" w:space="0" w:color="000000"/>
              <w:left w:val="single" w:sz="18" w:space="0" w:color="000000"/>
              <w:bottom w:val="single" w:sz="6" w:space="0" w:color="000000"/>
              <w:right w:val="single" w:sz="6" w:space="0" w:color="000000"/>
            </w:tcBorders>
            <w:shd w:val="clear" w:color="auto" w:fill="FFFFFF"/>
            <w:tcMar>
              <w:top w:w="0" w:type="dxa"/>
              <w:left w:w="0" w:type="dxa"/>
              <w:bottom w:w="0" w:type="dxa"/>
              <w:right w:w="0" w:type="dxa"/>
            </w:tcMar>
          </w:tcPr>
          <w:p w14:paraId="65F5CAC1" w14:textId="77777777" w:rsidR="00F6430A" w:rsidRPr="00FB052B" w:rsidRDefault="00F6430A">
            <w:pPr>
              <w:rPr>
                <w:rFonts w:ascii="Arial" w:hAnsi="Arial" w:cs="Arial"/>
                <w:sz w:val="22"/>
              </w:rPr>
            </w:pPr>
          </w:p>
        </w:tc>
        <w:tc>
          <w:tcPr>
            <w:tcW w:w="147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65F5CAC2" w14:textId="77777777" w:rsidR="00F6430A" w:rsidRPr="00FB052B" w:rsidRDefault="00F6430A">
            <w:pPr>
              <w:rPr>
                <w:rFonts w:ascii="Arial" w:hAnsi="Arial" w:cs="Arial"/>
                <w:sz w:val="22"/>
              </w:rPr>
            </w:pPr>
          </w:p>
        </w:tc>
        <w:tc>
          <w:tcPr>
            <w:tcW w:w="115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65F5CAC3" w14:textId="77777777" w:rsidR="00F6430A" w:rsidRPr="00FB052B" w:rsidRDefault="00F6430A">
            <w:pPr>
              <w:rPr>
                <w:rFonts w:ascii="Arial" w:hAnsi="Arial" w:cs="Arial"/>
                <w:sz w:val="22"/>
              </w:rPr>
            </w:pPr>
          </w:p>
        </w:tc>
        <w:tc>
          <w:tcPr>
            <w:tcW w:w="4857" w:type="dxa"/>
            <w:tcBorders>
              <w:top w:val="single" w:sz="6"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14:paraId="65F5CAC4" w14:textId="77777777" w:rsidR="00F6430A" w:rsidRPr="00FB052B" w:rsidRDefault="00F6430A">
            <w:pPr>
              <w:rPr>
                <w:rFonts w:ascii="Arial" w:hAnsi="Arial" w:cs="Arial"/>
              </w:rPr>
            </w:pPr>
          </w:p>
        </w:tc>
      </w:tr>
      <w:tr w:rsidR="00F6430A" w:rsidRPr="00FB052B" w14:paraId="65F5CACA" w14:textId="77777777">
        <w:trPr>
          <w:cantSplit/>
          <w:trHeight w:val="550"/>
        </w:trPr>
        <w:tc>
          <w:tcPr>
            <w:tcW w:w="2997" w:type="dxa"/>
            <w:tcBorders>
              <w:top w:val="single" w:sz="6" w:space="0" w:color="000000"/>
              <w:left w:val="single" w:sz="18" w:space="0" w:color="000000"/>
              <w:bottom w:val="single" w:sz="6" w:space="0" w:color="000000"/>
              <w:right w:val="single" w:sz="6" w:space="0" w:color="000000"/>
            </w:tcBorders>
            <w:shd w:val="clear" w:color="auto" w:fill="FFFFFF"/>
            <w:tcMar>
              <w:top w:w="0" w:type="dxa"/>
              <w:left w:w="0" w:type="dxa"/>
              <w:bottom w:w="0" w:type="dxa"/>
              <w:right w:w="0" w:type="dxa"/>
            </w:tcMar>
          </w:tcPr>
          <w:p w14:paraId="65F5CAC6" w14:textId="77777777" w:rsidR="00F6430A" w:rsidRPr="00FB052B" w:rsidRDefault="00F6430A">
            <w:pPr>
              <w:rPr>
                <w:rFonts w:ascii="Arial" w:hAnsi="Arial" w:cs="Arial"/>
                <w:sz w:val="22"/>
              </w:rPr>
            </w:pPr>
          </w:p>
        </w:tc>
        <w:tc>
          <w:tcPr>
            <w:tcW w:w="147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65F5CAC7" w14:textId="77777777" w:rsidR="00F6430A" w:rsidRPr="00FB052B" w:rsidRDefault="00F6430A">
            <w:pPr>
              <w:rPr>
                <w:rFonts w:ascii="Arial" w:hAnsi="Arial" w:cs="Arial"/>
                <w:sz w:val="22"/>
              </w:rPr>
            </w:pPr>
          </w:p>
        </w:tc>
        <w:tc>
          <w:tcPr>
            <w:tcW w:w="115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65F5CAC8" w14:textId="77777777" w:rsidR="00F6430A" w:rsidRPr="00FB052B" w:rsidRDefault="00F6430A">
            <w:pPr>
              <w:rPr>
                <w:rFonts w:ascii="Arial" w:hAnsi="Arial" w:cs="Arial"/>
                <w:sz w:val="22"/>
              </w:rPr>
            </w:pPr>
          </w:p>
        </w:tc>
        <w:tc>
          <w:tcPr>
            <w:tcW w:w="4857" w:type="dxa"/>
            <w:tcBorders>
              <w:top w:val="single" w:sz="6"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14:paraId="65F5CAC9" w14:textId="77777777" w:rsidR="00F6430A" w:rsidRPr="00FB052B" w:rsidRDefault="00F6430A">
            <w:pPr>
              <w:rPr>
                <w:rFonts w:ascii="Arial" w:hAnsi="Arial" w:cs="Arial"/>
              </w:rPr>
            </w:pPr>
          </w:p>
        </w:tc>
      </w:tr>
      <w:tr w:rsidR="00F6430A" w:rsidRPr="00FB052B" w14:paraId="65F5CACF" w14:textId="77777777">
        <w:trPr>
          <w:cantSplit/>
          <w:trHeight w:val="550"/>
        </w:trPr>
        <w:tc>
          <w:tcPr>
            <w:tcW w:w="2997" w:type="dxa"/>
            <w:tcBorders>
              <w:top w:val="single" w:sz="6" w:space="0" w:color="000000"/>
              <w:left w:val="single" w:sz="18" w:space="0" w:color="000000"/>
              <w:bottom w:val="single" w:sz="6" w:space="0" w:color="000000"/>
              <w:right w:val="single" w:sz="6" w:space="0" w:color="000000"/>
            </w:tcBorders>
            <w:shd w:val="clear" w:color="auto" w:fill="FFFFFF"/>
            <w:tcMar>
              <w:top w:w="0" w:type="dxa"/>
              <w:left w:w="0" w:type="dxa"/>
              <w:bottom w:w="0" w:type="dxa"/>
              <w:right w:w="0" w:type="dxa"/>
            </w:tcMar>
          </w:tcPr>
          <w:p w14:paraId="65F5CACB" w14:textId="77777777" w:rsidR="00F6430A" w:rsidRPr="00FB052B" w:rsidRDefault="00F6430A">
            <w:pPr>
              <w:rPr>
                <w:rFonts w:ascii="Arial" w:hAnsi="Arial" w:cs="Arial"/>
                <w:sz w:val="22"/>
              </w:rPr>
            </w:pPr>
          </w:p>
        </w:tc>
        <w:tc>
          <w:tcPr>
            <w:tcW w:w="147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65F5CACC" w14:textId="77777777" w:rsidR="00F6430A" w:rsidRPr="00FB052B" w:rsidRDefault="00F6430A">
            <w:pPr>
              <w:rPr>
                <w:rFonts w:ascii="Arial" w:hAnsi="Arial" w:cs="Arial"/>
                <w:sz w:val="22"/>
              </w:rPr>
            </w:pPr>
          </w:p>
        </w:tc>
        <w:tc>
          <w:tcPr>
            <w:tcW w:w="115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65F5CACD" w14:textId="77777777" w:rsidR="00F6430A" w:rsidRPr="00FB052B" w:rsidRDefault="00F6430A">
            <w:pPr>
              <w:rPr>
                <w:rFonts w:ascii="Arial" w:hAnsi="Arial" w:cs="Arial"/>
                <w:sz w:val="22"/>
              </w:rPr>
            </w:pPr>
          </w:p>
        </w:tc>
        <w:tc>
          <w:tcPr>
            <w:tcW w:w="4857" w:type="dxa"/>
            <w:tcBorders>
              <w:top w:val="single" w:sz="6"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14:paraId="65F5CACE" w14:textId="77777777" w:rsidR="00F6430A" w:rsidRPr="00FB052B" w:rsidRDefault="00F6430A">
            <w:pPr>
              <w:rPr>
                <w:rFonts w:ascii="Arial" w:hAnsi="Arial" w:cs="Arial"/>
              </w:rPr>
            </w:pPr>
          </w:p>
        </w:tc>
      </w:tr>
      <w:tr w:rsidR="00F6430A" w:rsidRPr="00FB052B" w14:paraId="65F5CAED" w14:textId="77777777">
        <w:trPr>
          <w:cantSplit/>
          <w:trHeight w:val="550"/>
        </w:trPr>
        <w:tc>
          <w:tcPr>
            <w:tcW w:w="2997" w:type="dxa"/>
            <w:tcBorders>
              <w:top w:val="single" w:sz="6" w:space="0" w:color="000000"/>
              <w:left w:val="single" w:sz="18" w:space="0" w:color="000000"/>
              <w:bottom w:val="single" w:sz="6" w:space="0" w:color="000000"/>
              <w:right w:val="single" w:sz="6" w:space="0" w:color="000000"/>
            </w:tcBorders>
            <w:shd w:val="clear" w:color="auto" w:fill="FFFFFF"/>
            <w:tcMar>
              <w:top w:w="0" w:type="dxa"/>
              <w:left w:w="0" w:type="dxa"/>
              <w:bottom w:w="0" w:type="dxa"/>
              <w:right w:w="0" w:type="dxa"/>
            </w:tcMar>
          </w:tcPr>
          <w:p w14:paraId="65F5CAE9" w14:textId="77777777" w:rsidR="00F6430A" w:rsidRPr="00FB052B" w:rsidRDefault="00F6430A">
            <w:pPr>
              <w:rPr>
                <w:rFonts w:ascii="Arial" w:hAnsi="Arial" w:cs="Arial"/>
                <w:sz w:val="22"/>
              </w:rPr>
            </w:pPr>
          </w:p>
        </w:tc>
        <w:tc>
          <w:tcPr>
            <w:tcW w:w="147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65F5CAEA" w14:textId="77777777" w:rsidR="00F6430A" w:rsidRPr="00FB052B" w:rsidRDefault="00F6430A">
            <w:pPr>
              <w:rPr>
                <w:rFonts w:ascii="Arial" w:hAnsi="Arial" w:cs="Arial"/>
                <w:sz w:val="22"/>
              </w:rPr>
            </w:pPr>
          </w:p>
        </w:tc>
        <w:tc>
          <w:tcPr>
            <w:tcW w:w="115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65F5CAEB" w14:textId="77777777" w:rsidR="00F6430A" w:rsidRPr="00FB052B" w:rsidRDefault="00F6430A">
            <w:pPr>
              <w:rPr>
                <w:rFonts w:ascii="Arial" w:hAnsi="Arial" w:cs="Arial"/>
                <w:sz w:val="22"/>
              </w:rPr>
            </w:pPr>
          </w:p>
        </w:tc>
        <w:tc>
          <w:tcPr>
            <w:tcW w:w="4857" w:type="dxa"/>
            <w:tcBorders>
              <w:top w:val="single" w:sz="6"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14:paraId="65F5CAEC" w14:textId="77777777" w:rsidR="00F6430A" w:rsidRPr="00FB052B" w:rsidRDefault="00F6430A">
            <w:pPr>
              <w:rPr>
                <w:rFonts w:ascii="Arial" w:hAnsi="Arial" w:cs="Arial"/>
              </w:rPr>
            </w:pPr>
          </w:p>
        </w:tc>
      </w:tr>
      <w:tr w:rsidR="00F43CDB" w:rsidRPr="00FB052B" w14:paraId="65F5CAF2" w14:textId="77777777">
        <w:trPr>
          <w:cantSplit/>
          <w:trHeight w:val="550"/>
        </w:trPr>
        <w:tc>
          <w:tcPr>
            <w:tcW w:w="2997" w:type="dxa"/>
            <w:tcBorders>
              <w:top w:val="single" w:sz="6" w:space="0" w:color="000000"/>
              <w:left w:val="single" w:sz="18" w:space="0" w:color="000000"/>
              <w:bottom w:val="single" w:sz="18" w:space="0" w:color="000000"/>
              <w:right w:val="single" w:sz="6" w:space="0" w:color="000000"/>
            </w:tcBorders>
            <w:shd w:val="clear" w:color="auto" w:fill="FFFFFF"/>
            <w:tcMar>
              <w:top w:w="0" w:type="dxa"/>
              <w:left w:w="0" w:type="dxa"/>
              <w:bottom w:w="0" w:type="dxa"/>
              <w:right w:w="0" w:type="dxa"/>
            </w:tcMar>
          </w:tcPr>
          <w:p w14:paraId="65F5CAEE" w14:textId="77777777" w:rsidR="00F43CDB" w:rsidRPr="00FB052B" w:rsidRDefault="00F43CDB">
            <w:pPr>
              <w:rPr>
                <w:rFonts w:ascii="Arial" w:hAnsi="Arial" w:cs="Arial"/>
                <w:sz w:val="22"/>
              </w:rPr>
            </w:pPr>
          </w:p>
        </w:tc>
        <w:tc>
          <w:tcPr>
            <w:tcW w:w="1470" w:type="dxa"/>
            <w:tcBorders>
              <w:top w:val="single" w:sz="6" w:space="0" w:color="000000"/>
              <w:left w:val="single" w:sz="6" w:space="0" w:color="000000"/>
              <w:bottom w:val="single" w:sz="18" w:space="0" w:color="000000"/>
              <w:right w:val="single" w:sz="6" w:space="0" w:color="000000"/>
            </w:tcBorders>
            <w:shd w:val="clear" w:color="auto" w:fill="FFFFFF"/>
            <w:tcMar>
              <w:top w:w="0" w:type="dxa"/>
              <w:left w:w="0" w:type="dxa"/>
              <w:bottom w:w="0" w:type="dxa"/>
              <w:right w:w="0" w:type="dxa"/>
            </w:tcMar>
          </w:tcPr>
          <w:p w14:paraId="65F5CAEF" w14:textId="77777777" w:rsidR="00F43CDB" w:rsidRPr="00FB052B" w:rsidRDefault="00F43CDB">
            <w:pPr>
              <w:rPr>
                <w:rFonts w:ascii="Arial" w:hAnsi="Arial" w:cs="Arial"/>
                <w:sz w:val="22"/>
              </w:rPr>
            </w:pPr>
          </w:p>
        </w:tc>
        <w:tc>
          <w:tcPr>
            <w:tcW w:w="1157" w:type="dxa"/>
            <w:tcBorders>
              <w:top w:val="single" w:sz="6" w:space="0" w:color="000000"/>
              <w:left w:val="single" w:sz="6" w:space="0" w:color="000000"/>
              <w:bottom w:val="single" w:sz="18" w:space="0" w:color="000000"/>
              <w:right w:val="single" w:sz="6" w:space="0" w:color="000000"/>
            </w:tcBorders>
            <w:shd w:val="clear" w:color="auto" w:fill="FFFFFF"/>
            <w:tcMar>
              <w:top w:w="0" w:type="dxa"/>
              <w:left w:w="0" w:type="dxa"/>
              <w:bottom w:w="0" w:type="dxa"/>
              <w:right w:w="0" w:type="dxa"/>
            </w:tcMar>
          </w:tcPr>
          <w:p w14:paraId="65F5CAF0" w14:textId="77777777" w:rsidR="00F43CDB" w:rsidRPr="00FB052B" w:rsidRDefault="00F43CDB">
            <w:pPr>
              <w:rPr>
                <w:rFonts w:ascii="Arial" w:hAnsi="Arial" w:cs="Arial"/>
                <w:sz w:val="22"/>
              </w:rPr>
            </w:pPr>
          </w:p>
        </w:tc>
        <w:tc>
          <w:tcPr>
            <w:tcW w:w="4857" w:type="dxa"/>
            <w:tcBorders>
              <w:top w:val="single" w:sz="6" w:space="0" w:color="000000"/>
              <w:left w:val="single" w:sz="6" w:space="0" w:color="000000"/>
              <w:bottom w:val="single" w:sz="18" w:space="0" w:color="000000"/>
              <w:right w:val="single" w:sz="18" w:space="0" w:color="000000"/>
            </w:tcBorders>
            <w:shd w:val="clear" w:color="auto" w:fill="FFFFFF"/>
            <w:tcMar>
              <w:top w:w="0" w:type="dxa"/>
              <w:left w:w="0" w:type="dxa"/>
              <w:bottom w:w="0" w:type="dxa"/>
              <w:right w:w="0" w:type="dxa"/>
            </w:tcMar>
          </w:tcPr>
          <w:p w14:paraId="65F5CAF1" w14:textId="77777777" w:rsidR="00F43CDB" w:rsidRPr="00FB052B" w:rsidRDefault="00F43CDB">
            <w:pPr>
              <w:rPr>
                <w:rFonts w:ascii="Arial" w:hAnsi="Arial" w:cs="Arial"/>
              </w:rPr>
            </w:pPr>
          </w:p>
        </w:tc>
      </w:tr>
    </w:tbl>
    <w:p w14:paraId="65F5CAF3" w14:textId="77777777" w:rsidR="00074C1A" w:rsidRPr="00FB052B" w:rsidRDefault="00074C1A">
      <w:pPr>
        <w:pStyle w:val="FreeForm"/>
        <w:ind w:left="116"/>
        <w:rPr>
          <w:rFonts w:ascii="Arial" w:hAnsi="Arial" w:cs="Arial"/>
          <w:sz w:val="18"/>
        </w:rPr>
      </w:pPr>
    </w:p>
    <w:p w14:paraId="65F5CAF4" w14:textId="77777777" w:rsidR="00074C1A" w:rsidRPr="00FB052B" w:rsidRDefault="00074C1A">
      <w:pPr>
        <w:tabs>
          <w:tab w:val="left" w:pos="720"/>
        </w:tabs>
        <w:spacing w:before="120"/>
        <w:ind w:left="2160" w:hanging="2160"/>
        <w:rPr>
          <w:rFonts w:ascii="Arial" w:hAnsi="Arial" w:cs="Arial"/>
          <w:sz w:val="18"/>
        </w:rPr>
      </w:pPr>
    </w:p>
    <w:p w14:paraId="65F5CAF5" w14:textId="1AE70846" w:rsidR="00074C1A" w:rsidRPr="00FB052B" w:rsidRDefault="004133FB">
      <w:pPr>
        <w:tabs>
          <w:tab w:val="left" w:pos="720"/>
        </w:tabs>
        <w:spacing w:before="120"/>
        <w:ind w:left="2160" w:hanging="2160"/>
        <w:rPr>
          <w:rFonts w:ascii="Arial" w:hAnsi="Arial" w:cs="Arial"/>
          <w:b/>
        </w:rPr>
      </w:pPr>
      <w:r>
        <w:rPr>
          <w:rFonts w:ascii="Arial" w:hAnsi="Arial" w:cs="Arial"/>
          <w:b/>
        </w:rPr>
        <w:t>UNIVERSITY/COLLEGE EDUCATION</w:t>
      </w:r>
    </w:p>
    <w:p w14:paraId="65F5CAF6" w14:textId="77777777" w:rsidR="00074C1A" w:rsidRPr="00FB052B" w:rsidRDefault="00074C1A">
      <w:pPr>
        <w:tabs>
          <w:tab w:val="left" w:pos="720"/>
        </w:tabs>
        <w:spacing w:before="120"/>
        <w:ind w:left="2160" w:hanging="2160"/>
        <w:rPr>
          <w:rFonts w:ascii="Arial" w:hAnsi="Arial" w:cs="Arial"/>
          <w:sz w:val="18"/>
        </w:rPr>
      </w:pPr>
    </w:p>
    <w:tbl>
      <w:tblPr>
        <w:tblW w:w="0" w:type="auto"/>
        <w:tblInd w:w="-7" w:type="dxa"/>
        <w:shd w:val="clear" w:color="auto" w:fill="FFFFFF"/>
        <w:tblLayout w:type="fixed"/>
        <w:tblLook w:val="0000" w:firstRow="0" w:lastRow="0" w:firstColumn="0" w:lastColumn="0" w:noHBand="0" w:noVBand="0"/>
      </w:tblPr>
      <w:tblGrid>
        <w:gridCol w:w="2970"/>
        <w:gridCol w:w="1350"/>
        <w:gridCol w:w="1080"/>
        <w:gridCol w:w="1080"/>
        <w:gridCol w:w="1440"/>
        <w:gridCol w:w="1620"/>
        <w:gridCol w:w="1020"/>
      </w:tblGrid>
      <w:tr w:rsidR="00074C1A" w:rsidRPr="00FB052B" w14:paraId="65F5CAFF" w14:textId="77777777">
        <w:trPr>
          <w:cantSplit/>
          <w:trHeight w:hRule="exact" w:val="1285"/>
        </w:trPr>
        <w:tc>
          <w:tcPr>
            <w:tcW w:w="2970" w:type="dxa"/>
            <w:tcBorders>
              <w:top w:val="single" w:sz="18" w:space="0" w:color="000000"/>
              <w:left w:val="single" w:sz="18" w:space="0" w:color="000000"/>
              <w:bottom w:val="single" w:sz="6" w:space="0" w:color="000000"/>
              <w:right w:val="single" w:sz="6" w:space="0" w:color="000000"/>
            </w:tcBorders>
            <w:shd w:val="clear" w:color="auto" w:fill="DBDBDB" w:themeFill="accent6" w:themeFillTint="33"/>
            <w:tcMar>
              <w:top w:w="0" w:type="dxa"/>
              <w:left w:w="0" w:type="dxa"/>
              <w:bottom w:w="0" w:type="dxa"/>
              <w:right w:w="0" w:type="dxa"/>
            </w:tcMar>
          </w:tcPr>
          <w:p w14:paraId="65F5CAF7" w14:textId="77777777" w:rsidR="00074C1A" w:rsidRPr="00FB052B" w:rsidRDefault="00074C1A">
            <w:pPr>
              <w:tabs>
                <w:tab w:val="left" w:pos="720"/>
              </w:tabs>
              <w:spacing w:before="120"/>
              <w:jc w:val="center"/>
              <w:rPr>
                <w:rFonts w:ascii="Arial" w:hAnsi="Arial" w:cs="Arial"/>
                <w:sz w:val="18"/>
              </w:rPr>
            </w:pPr>
            <w:r w:rsidRPr="00FB052B">
              <w:rPr>
                <w:rFonts w:ascii="Arial" w:hAnsi="Arial" w:cs="Arial"/>
                <w:sz w:val="18"/>
              </w:rPr>
              <w:t>Name and Addresses of University,  College and/or University Education Department</w:t>
            </w:r>
          </w:p>
        </w:tc>
        <w:tc>
          <w:tcPr>
            <w:tcW w:w="1350" w:type="dxa"/>
            <w:tcBorders>
              <w:top w:val="single" w:sz="18" w:space="0" w:color="000000"/>
              <w:left w:val="single" w:sz="6" w:space="0" w:color="000000"/>
              <w:bottom w:val="single" w:sz="6" w:space="0" w:color="000000"/>
              <w:right w:val="single" w:sz="6" w:space="0" w:color="000000"/>
            </w:tcBorders>
            <w:shd w:val="clear" w:color="auto" w:fill="DBDBDB" w:themeFill="accent6" w:themeFillTint="33"/>
            <w:tcMar>
              <w:top w:w="0" w:type="dxa"/>
              <w:left w:w="0" w:type="dxa"/>
              <w:bottom w:w="0" w:type="dxa"/>
              <w:right w:w="0" w:type="dxa"/>
            </w:tcMar>
          </w:tcPr>
          <w:p w14:paraId="65F5CAF8" w14:textId="77777777" w:rsidR="00074C1A" w:rsidRPr="00FB052B" w:rsidRDefault="00074C1A">
            <w:pPr>
              <w:tabs>
                <w:tab w:val="left" w:pos="720"/>
              </w:tabs>
              <w:spacing w:before="120"/>
              <w:jc w:val="center"/>
              <w:rPr>
                <w:rFonts w:ascii="Arial" w:hAnsi="Arial" w:cs="Arial"/>
                <w:sz w:val="18"/>
              </w:rPr>
            </w:pPr>
            <w:r w:rsidRPr="00FB052B">
              <w:rPr>
                <w:rFonts w:ascii="Arial" w:hAnsi="Arial" w:cs="Arial"/>
                <w:sz w:val="18"/>
              </w:rPr>
              <w:t>Dates</w:t>
            </w:r>
          </w:p>
          <w:p w14:paraId="65F5CAF9" w14:textId="77777777" w:rsidR="00074C1A" w:rsidRPr="00FB052B" w:rsidRDefault="00DF7C1B">
            <w:pPr>
              <w:tabs>
                <w:tab w:val="left" w:pos="720"/>
              </w:tabs>
              <w:spacing w:before="120"/>
              <w:rPr>
                <w:rFonts w:ascii="Arial" w:hAnsi="Arial" w:cs="Arial"/>
                <w:sz w:val="18"/>
              </w:rPr>
            </w:pPr>
            <w:r w:rsidRPr="00FB052B">
              <w:rPr>
                <w:rFonts w:ascii="Arial" w:hAnsi="Arial" w:cs="Arial"/>
                <w:sz w:val="18"/>
              </w:rPr>
              <w:t xml:space="preserve">  </w:t>
            </w:r>
            <w:r w:rsidR="00074C1A" w:rsidRPr="00FB052B">
              <w:rPr>
                <w:rFonts w:ascii="Arial" w:hAnsi="Arial" w:cs="Arial"/>
                <w:sz w:val="18"/>
              </w:rPr>
              <w:t>From</w:t>
            </w:r>
            <w:r w:rsidR="00074C1A" w:rsidRPr="00FB052B">
              <w:rPr>
                <w:rFonts w:ascii="Arial" w:hAnsi="Arial" w:cs="Arial"/>
                <w:sz w:val="18"/>
              </w:rPr>
              <w:tab/>
            </w:r>
            <w:r w:rsidRPr="00FB052B">
              <w:rPr>
                <w:rFonts w:ascii="Arial" w:hAnsi="Arial" w:cs="Arial"/>
                <w:sz w:val="18"/>
              </w:rPr>
              <w:t xml:space="preserve">      </w:t>
            </w:r>
            <w:r w:rsidR="00074C1A" w:rsidRPr="00FB052B">
              <w:rPr>
                <w:rFonts w:ascii="Arial" w:hAnsi="Arial" w:cs="Arial"/>
                <w:sz w:val="18"/>
              </w:rPr>
              <w:t>To</w:t>
            </w:r>
          </w:p>
        </w:tc>
        <w:tc>
          <w:tcPr>
            <w:tcW w:w="1080" w:type="dxa"/>
            <w:tcBorders>
              <w:top w:val="single" w:sz="18" w:space="0" w:color="000000"/>
              <w:left w:val="single" w:sz="6" w:space="0" w:color="000000"/>
              <w:bottom w:val="single" w:sz="6" w:space="0" w:color="000000"/>
              <w:right w:val="single" w:sz="6" w:space="0" w:color="000000"/>
            </w:tcBorders>
            <w:shd w:val="clear" w:color="auto" w:fill="DBDBDB" w:themeFill="accent6" w:themeFillTint="33"/>
            <w:tcMar>
              <w:top w:w="0" w:type="dxa"/>
              <w:left w:w="0" w:type="dxa"/>
              <w:bottom w:w="0" w:type="dxa"/>
              <w:right w:w="0" w:type="dxa"/>
            </w:tcMar>
          </w:tcPr>
          <w:p w14:paraId="65F5CAFA" w14:textId="77777777" w:rsidR="00074C1A" w:rsidRPr="00FB052B" w:rsidRDefault="00074C1A">
            <w:pPr>
              <w:tabs>
                <w:tab w:val="left" w:pos="720"/>
              </w:tabs>
              <w:spacing w:before="120"/>
              <w:jc w:val="center"/>
              <w:rPr>
                <w:rFonts w:ascii="Arial" w:hAnsi="Arial" w:cs="Arial"/>
                <w:sz w:val="18"/>
              </w:rPr>
            </w:pPr>
            <w:r w:rsidRPr="00FB052B">
              <w:rPr>
                <w:rFonts w:ascii="Arial" w:hAnsi="Arial" w:cs="Arial"/>
                <w:sz w:val="18"/>
              </w:rPr>
              <w:t>Full or Part-time</w:t>
            </w:r>
          </w:p>
        </w:tc>
        <w:tc>
          <w:tcPr>
            <w:tcW w:w="1080" w:type="dxa"/>
            <w:tcBorders>
              <w:top w:val="single" w:sz="18" w:space="0" w:color="000000"/>
              <w:left w:val="single" w:sz="6" w:space="0" w:color="000000"/>
              <w:bottom w:val="single" w:sz="6" w:space="0" w:color="000000"/>
              <w:right w:val="single" w:sz="6" w:space="0" w:color="000000"/>
            </w:tcBorders>
            <w:shd w:val="clear" w:color="auto" w:fill="DBDBDB" w:themeFill="accent6" w:themeFillTint="33"/>
            <w:tcMar>
              <w:top w:w="0" w:type="dxa"/>
              <w:left w:w="0" w:type="dxa"/>
              <w:bottom w:w="0" w:type="dxa"/>
              <w:right w:w="0" w:type="dxa"/>
            </w:tcMar>
          </w:tcPr>
          <w:p w14:paraId="65F5CAFB" w14:textId="77777777" w:rsidR="00074C1A" w:rsidRPr="00FB052B" w:rsidRDefault="00074C1A">
            <w:pPr>
              <w:tabs>
                <w:tab w:val="left" w:pos="720"/>
              </w:tabs>
              <w:spacing w:before="120"/>
              <w:jc w:val="center"/>
              <w:rPr>
                <w:rFonts w:ascii="Arial" w:hAnsi="Arial" w:cs="Arial"/>
                <w:sz w:val="18"/>
              </w:rPr>
            </w:pPr>
            <w:r w:rsidRPr="00FB052B">
              <w:rPr>
                <w:rFonts w:ascii="Arial" w:hAnsi="Arial" w:cs="Arial"/>
                <w:sz w:val="18"/>
              </w:rPr>
              <w:t>Date of Exam</w:t>
            </w:r>
          </w:p>
        </w:tc>
        <w:tc>
          <w:tcPr>
            <w:tcW w:w="1440" w:type="dxa"/>
            <w:tcBorders>
              <w:top w:val="single" w:sz="18" w:space="0" w:color="000000"/>
              <w:left w:val="single" w:sz="6" w:space="0" w:color="000000"/>
              <w:bottom w:val="single" w:sz="6" w:space="0" w:color="000000"/>
              <w:right w:val="single" w:sz="6" w:space="0" w:color="000000"/>
            </w:tcBorders>
            <w:shd w:val="clear" w:color="auto" w:fill="DBDBDB" w:themeFill="accent6" w:themeFillTint="33"/>
            <w:tcMar>
              <w:top w:w="0" w:type="dxa"/>
              <w:left w:w="0" w:type="dxa"/>
              <w:bottom w:w="0" w:type="dxa"/>
              <w:right w:w="0" w:type="dxa"/>
            </w:tcMar>
          </w:tcPr>
          <w:p w14:paraId="65F5CAFC" w14:textId="77777777" w:rsidR="00074C1A" w:rsidRPr="00FB052B" w:rsidRDefault="00074C1A">
            <w:pPr>
              <w:tabs>
                <w:tab w:val="left" w:pos="720"/>
              </w:tabs>
              <w:spacing w:before="120"/>
              <w:jc w:val="center"/>
              <w:rPr>
                <w:rFonts w:ascii="Arial" w:hAnsi="Arial" w:cs="Arial"/>
                <w:sz w:val="18"/>
              </w:rPr>
            </w:pPr>
            <w:r w:rsidRPr="00FB052B">
              <w:rPr>
                <w:rFonts w:ascii="Arial" w:hAnsi="Arial" w:cs="Arial"/>
                <w:sz w:val="18"/>
              </w:rPr>
              <w:t>Qualifications Obtained</w:t>
            </w:r>
          </w:p>
        </w:tc>
        <w:tc>
          <w:tcPr>
            <w:tcW w:w="1620" w:type="dxa"/>
            <w:tcBorders>
              <w:top w:val="single" w:sz="18" w:space="0" w:color="000000"/>
              <w:left w:val="single" w:sz="6" w:space="0" w:color="000000"/>
              <w:bottom w:val="single" w:sz="6" w:space="0" w:color="000000"/>
              <w:right w:val="single" w:sz="6" w:space="0" w:color="000000"/>
            </w:tcBorders>
            <w:shd w:val="clear" w:color="auto" w:fill="DBDBDB" w:themeFill="accent6" w:themeFillTint="33"/>
            <w:tcMar>
              <w:top w:w="0" w:type="dxa"/>
              <w:left w:w="0" w:type="dxa"/>
              <w:bottom w:w="0" w:type="dxa"/>
              <w:right w:w="0" w:type="dxa"/>
            </w:tcMar>
          </w:tcPr>
          <w:p w14:paraId="65F5CAFD" w14:textId="77777777" w:rsidR="00074C1A" w:rsidRPr="00FB052B" w:rsidRDefault="00074C1A">
            <w:pPr>
              <w:tabs>
                <w:tab w:val="left" w:pos="720"/>
              </w:tabs>
              <w:spacing w:before="120"/>
              <w:jc w:val="center"/>
              <w:rPr>
                <w:rFonts w:ascii="Arial" w:hAnsi="Arial" w:cs="Arial"/>
                <w:sz w:val="18"/>
              </w:rPr>
            </w:pPr>
            <w:r w:rsidRPr="00FB052B">
              <w:rPr>
                <w:rFonts w:ascii="Arial" w:hAnsi="Arial" w:cs="Arial"/>
                <w:sz w:val="18"/>
              </w:rPr>
              <w:t>Subjects Passed with Details of Standard Obtained</w:t>
            </w:r>
          </w:p>
        </w:tc>
        <w:tc>
          <w:tcPr>
            <w:tcW w:w="1020" w:type="dxa"/>
            <w:tcBorders>
              <w:top w:val="single" w:sz="18" w:space="0" w:color="000000"/>
              <w:left w:val="single" w:sz="6" w:space="0" w:color="000000"/>
              <w:bottom w:val="single" w:sz="6" w:space="0" w:color="000000"/>
              <w:right w:val="single" w:sz="18" w:space="0" w:color="000000"/>
            </w:tcBorders>
            <w:shd w:val="clear" w:color="auto" w:fill="DBDBDB" w:themeFill="accent6" w:themeFillTint="33"/>
            <w:tcMar>
              <w:top w:w="0" w:type="dxa"/>
              <w:left w:w="0" w:type="dxa"/>
              <w:bottom w:w="0" w:type="dxa"/>
              <w:right w:w="0" w:type="dxa"/>
            </w:tcMar>
          </w:tcPr>
          <w:p w14:paraId="65F5CAFE" w14:textId="77777777" w:rsidR="00074C1A" w:rsidRPr="00FB052B" w:rsidRDefault="00074C1A">
            <w:pPr>
              <w:tabs>
                <w:tab w:val="left" w:pos="720"/>
              </w:tabs>
              <w:spacing w:before="120"/>
              <w:jc w:val="center"/>
              <w:rPr>
                <w:rFonts w:ascii="Arial" w:hAnsi="Arial" w:cs="Arial"/>
                <w:sz w:val="18"/>
              </w:rPr>
            </w:pPr>
            <w:r w:rsidRPr="00FB052B">
              <w:rPr>
                <w:rFonts w:ascii="Arial" w:hAnsi="Arial" w:cs="Arial"/>
                <w:sz w:val="18"/>
              </w:rPr>
              <w:t>Age Groups for which Trained</w:t>
            </w:r>
          </w:p>
        </w:tc>
      </w:tr>
      <w:tr w:rsidR="00074C1A" w:rsidRPr="00FB052B" w14:paraId="65F5CB07" w14:textId="77777777">
        <w:trPr>
          <w:cantSplit/>
          <w:trHeight w:hRule="exact" w:val="824"/>
        </w:trPr>
        <w:tc>
          <w:tcPr>
            <w:tcW w:w="2970" w:type="dxa"/>
            <w:tcBorders>
              <w:top w:val="single" w:sz="6" w:space="0" w:color="000000"/>
              <w:left w:val="single" w:sz="18" w:space="0" w:color="000000"/>
              <w:bottom w:val="single" w:sz="6" w:space="0" w:color="000000"/>
              <w:right w:val="single" w:sz="6" w:space="0" w:color="000000"/>
            </w:tcBorders>
            <w:shd w:val="clear" w:color="auto" w:fill="FFFFFF"/>
            <w:tcMar>
              <w:top w:w="0" w:type="dxa"/>
              <w:left w:w="0" w:type="dxa"/>
              <w:bottom w:w="0" w:type="dxa"/>
              <w:right w:w="0" w:type="dxa"/>
            </w:tcMar>
          </w:tcPr>
          <w:p w14:paraId="65F5CB00" w14:textId="77777777" w:rsidR="00074C1A" w:rsidRPr="00FB052B" w:rsidRDefault="00074C1A">
            <w:pPr>
              <w:tabs>
                <w:tab w:val="left" w:pos="720"/>
              </w:tabs>
              <w:spacing w:before="120" w:after="2400"/>
              <w:jc w:val="center"/>
              <w:rPr>
                <w:rFonts w:ascii="Arial" w:hAnsi="Arial" w:cs="Arial"/>
              </w:rPr>
            </w:pP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65F5CB01" w14:textId="77777777" w:rsidR="00074C1A" w:rsidRPr="00FB052B" w:rsidRDefault="00074C1A">
            <w:pPr>
              <w:tabs>
                <w:tab w:val="left" w:pos="720"/>
              </w:tabs>
              <w:spacing w:before="120" w:after="2400"/>
              <w:jc w:val="center"/>
              <w:rPr>
                <w:rFonts w:ascii="Arial" w:hAnsi="Arial" w:cs="Arial"/>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65F5CB02" w14:textId="77777777" w:rsidR="00074C1A" w:rsidRPr="00FB052B" w:rsidRDefault="00074C1A">
            <w:pPr>
              <w:tabs>
                <w:tab w:val="left" w:pos="720"/>
              </w:tabs>
              <w:jc w:val="center"/>
              <w:rPr>
                <w:rFonts w:ascii="Arial" w:hAnsi="Arial" w:cs="Arial"/>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65F5CB03" w14:textId="77777777" w:rsidR="00074C1A" w:rsidRPr="00FB052B" w:rsidRDefault="00074C1A">
            <w:pPr>
              <w:tabs>
                <w:tab w:val="left" w:pos="720"/>
              </w:tabs>
              <w:jc w:val="center"/>
              <w:rPr>
                <w:rFonts w:ascii="Arial" w:hAnsi="Arial" w:cs="Arial"/>
                <w:sz w:val="18"/>
              </w:rPr>
            </w:pP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65F5CB04" w14:textId="77777777" w:rsidR="00074C1A" w:rsidRPr="00FB052B" w:rsidRDefault="00074C1A">
            <w:pPr>
              <w:tabs>
                <w:tab w:val="left" w:pos="720"/>
              </w:tabs>
              <w:jc w:val="center"/>
              <w:rPr>
                <w:rFonts w:ascii="Arial" w:hAnsi="Arial" w:cs="Arial"/>
                <w:sz w:val="18"/>
              </w:rPr>
            </w:pP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65F5CB05" w14:textId="77777777" w:rsidR="00074C1A" w:rsidRPr="00FB052B" w:rsidRDefault="00074C1A" w:rsidP="00B044EE">
            <w:pPr>
              <w:tabs>
                <w:tab w:val="left" w:pos="720"/>
              </w:tabs>
              <w:jc w:val="center"/>
              <w:rPr>
                <w:rFonts w:ascii="Arial" w:hAnsi="Arial" w:cs="Arial"/>
                <w:sz w:val="18"/>
              </w:rPr>
            </w:pPr>
          </w:p>
        </w:tc>
        <w:tc>
          <w:tcPr>
            <w:tcW w:w="1020" w:type="dxa"/>
            <w:tcBorders>
              <w:top w:val="single" w:sz="6"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14:paraId="65F5CB06" w14:textId="77777777" w:rsidR="00074C1A" w:rsidRPr="00FB052B" w:rsidRDefault="00074C1A">
            <w:pPr>
              <w:tabs>
                <w:tab w:val="left" w:pos="720"/>
              </w:tabs>
              <w:jc w:val="center"/>
              <w:rPr>
                <w:rFonts w:ascii="Arial" w:hAnsi="Arial" w:cs="Arial"/>
              </w:rPr>
            </w:pPr>
          </w:p>
        </w:tc>
      </w:tr>
      <w:tr w:rsidR="0029740C" w:rsidRPr="00FB052B" w14:paraId="3EB1558A" w14:textId="77777777">
        <w:trPr>
          <w:cantSplit/>
          <w:trHeight w:hRule="exact" w:val="824"/>
        </w:trPr>
        <w:tc>
          <w:tcPr>
            <w:tcW w:w="2970" w:type="dxa"/>
            <w:tcBorders>
              <w:top w:val="single" w:sz="6" w:space="0" w:color="000000"/>
              <w:left w:val="single" w:sz="18" w:space="0" w:color="000000"/>
              <w:bottom w:val="single" w:sz="6" w:space="0" w:color="000000"/>
              <w:right w:val="single" w:sz="6" w:space="0" w:color="000000"/>
            </w:tcBorders>
            <w:shd w:val="clear" w:color="auto" w:fill="FFFFFF"/>
            <w:tcMar>
              <w:top w:w="0" w:type="dxa"/>
              <w:left w:w="0" w:type="dxa"/>
              <w:bottom w:w="0" w:type="dxa"/>
              <w:right w:w="0" w:type="dxa"/>
            </w:tcMar>
          </w:tcPr>
          <w:p w14:paraId="10C88577" w14:textId="77777777" w:rsidR="0029740C" w:rsidRPr="00FB052B" w:rsidRDefault="0029740C">
            <w:pPr>
              <w:tabs>
                <w:tab w:val="left" w:pos="720"/>
              </w:tabs>
              <w:spacing w:before="120" w:after="2400"/>
              <w:jc w:val="center"/>
              <w:rPr>
                <w:rFonts w:ascii="Arial" w:hAnsi="Arial" w:cs="Arial"/>
              </w:rPr>
            </w:pP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77B4D79B" w14:textId="77777777" w:rsidR="0029740C" w:rsidRPr="00FB052B" w:rsidRDefault="0029740C">
            <w:pPr>
              <w:tabs>
                <w:tab w:val="left" w:pos="720"/>
              </w:tabs>
              <w:spacing w:before="120" w:after="2400"/>
              <w:jc w:val="center"/>
              <w:rPr>
                <w:rFonts w:ascii="Arial" w:hAnsi="Arial" w:cs="Arial"/>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6FC04A0B" w14:textId="77777777" w:rsidR="0029740C" w:rsidRPr="00FB052B" w:rsidRDefault="0029740C">
            <w:pPr>
              <w:tabs>
                <w:tab w:val="left" w:pos="720"/>
              </w:tabs>
              <w:jc w:val="center"/>
              <w:rPr>
                <w:rFonts w:ascii="Arial" w:hAnsi="Arial" w:cs="Arial"/>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3EE58833" w14:textId="77777777" w:rsidR="0029740C" w:rsidRPr="00FB052B" w:rsidRDefault="0029740C">
            <w:pPr>
              <w:tabs>
                <w:tab w:val="left" w:pos="720"/>
              </w:tabs>
              <w:jc w:val="center"/>
              <w:rPr>
                <w:rFonts w:ascii="Arial" w:hAnsi="Arial" w:cs="Arial"/>
                <w:sz w:val="18"/>
              </w:rPr>
            </w:pP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06A6DE47" w14:textId="77777777" w:rsidR="0029740C" w:rsidRPr="00FB052B" w:rsidRDefault="0029740C">
            <w:pPr>
              <w:tabs>
                <w:tab w:val="left" w:pos="720"/>
              </w:tabs>
              <w:jc w:val="center"/>
              <w:rPr>
                <w:rFonts w:ascii="Arial" w:hAnsi="Arial" w:cs="Arial"/>
                <w:sz w:val="18"/>
              </w:rPr>
            </w:pP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4AAA03CA" w14:textId="77777777" w:rsidR="0029740C" w:rsidRPr="00FB052B" w:rsidRDefault="0029740C" w:rsidP="00B044EE">
            <w:pPr>
              <w:tabs>
                <w:tab w:val="left" w:pos="720"/>
              </w:tabs>
              <w:jc w:val="center"/>
              <w:rPr>
                <w:rFonts w:ascii="Arial" w:hAnsi="Arial" w:cs="Arial"/>
                <w:sz w:val="18"/>
              </w:rPr>
            </w:pPr>
          </w:p>
        </w:tc>
        <w:tc>
          <w:tcPr>
            <w:tcW w:w="1020" w:type="dxa"/>
            <w:tcBorders>
              <w:top w:val="single" w:sz="6"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14:paraId="7760267C" w14:textId="77777777" w:rsidR="0029740C" w:rsidRPr="00FB052B" w:rsidRDefault="0029740C">
            <w:pPr>
              <w:tabs>
                <w:tab w:val="left" w:pos="720"/>
              </w:tabs>
              <w:jc w:val="center"/>
              <w:rPr>
                <w:rFonts w:ascii="Arial" w:hAnsi="Arial" w:cs="Arial"/>
              </w:rPr>
            </w:pPr>
          </w:p>
        </w:tc>
      </w:tr>
      <w:tr w:rsidR="0029740C" w:rsidRPr="00FB052B" w14:paraId="3957C13A" w14:textId="77777777">
        <w:trPr>
          <w:cantSplit/>
          <w:trHeight w:hRule="exact" w:val="824"/>
        </w:trPr>
        <w:tc>
          <w:tcPr>
            <w:tcW w:w="2970" w:type="dxa"/>
            <w:tcBorders>
              <w:top w:val="single" w:sz="6" w:space="0" w:color="000000"/>
              <w:left w:val="single" w:sz="18" w:space="0" w:color="000000"/>
              <w:bottom w:val="single" w:sz="6" w:space="0" w:color="000000"/>
              <w:right w:val="single" w:sz="6" w:space="0" w:color="000000"/>
            </w:tcBorders>
            <w:shd w:val="clear" w:color="auto" w:fill="FFFFFF"/>
            <w:tcMar>
              <w:top w:w="0" w:type="dxa"/>
              <w:left w:w="0" w:type="dxa"/>
              <w:bottom w:w="0" w:type="dxa"/>
              <w:right w:w="0" w:type="dxa"/>
            </w:tcMar>
          </w:tcPr>
          <w:p w14:paraId="64D0C230" w14:textId="77777777" w:rsidR="0029740C" w:rsidRPr="00FB052B" w:rsidRDefault="0029740C">
            <w:pPr>
              <w:tabs>
                <w:tab w:val="left" w:pos="720"/>
              </w:tabs>
              <w:spacing w:before="120" w:after="2400"/>
              <w:jc w:val="center"/>
              <w:rPr>
                <w:rFonts w:ascii="Arial" w:hAnsi="Arial" w:cs="Arial"/>
              </w:rPr>
            </w:pP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37B6A2A6" w14:textId="77777777" w:rsidR="0029740C" w:rsidRPr="00FB052B" w:rsidRDefault="0029740C">
            <w:pPr>
              <w:tabs>
                <w:tab w:val="left" w:pos="720"/>
              </w:tabs>
              <w:spacing w:before="120" w:after="2400"/>
              <w:jc w:val="center"/>
              <w:rPr>
                <w:rFonts w:ascii="Arial" w:hAnsi="Arial" w:cs="Arial"/>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748A93C4" w14:textId="77777777" w:rsidR="0029740C" w:rsidRPr="00FB052B" w:rsidRDefault="0029740C">
            <w:pPr>
              <w:tabs>
                <w:tab w:val="left" w:pos="720"/>
              </w:tabs>
              <w:jc w:val="center"/>
              <w:rPr>
                <w:rFonts w:ascii="Arial" w:hAnsi="Arial" w:cs="Arial"/>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0353C1C4" w14:textId="77777777" w:rsidR="0029740C" w:rsidRPr="00FB052B" w:rsidRDefault="0029740C">
            <w:pPr>
              <w:tabs>
                <w:tab w:val="left" w:pos="720"/>
              </w:tabs>
              <w:jc w:val="center"/>
              <w:rPr>
                <w:rFonts w:ascii="Arial" w:hAnsi="Arial" w:cs="Arial"/>
                <w:sz w:val="18"/>
              </w:rPr>
            </w:pP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3F3D1D8C" w14:textId="77777777" w:rsidR="0029740C" w:rsidRPr="00FB052B" w:rsidRDefault="0029740C">
            <w:pPr>
              <w:tabs>
                <w:tab w:val="left" w:pos="720"/>
              </w:tabs>
              <w:jc w:val="center"/>
              <w:rPr>
                <w:rFonts w:ascii="Arial" w:hAnsi="Arial" w:cs="Arial"/>
                <w:sz w:val="18"/>
              </w:rPr>
            </w:pP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26A3572F" w14:textId="77777777" w:rsidR="0029740C" w:rsidRPr="00FB052B" w:rsidRDefault="0029740C" w:rsidP="00B044EE">
            <w:pPr>
              <w:tabs>
                <w:tab w:val="left" w:pos="720"/>
              </w:tabs>
              <w:jc w:val="center"/>
              <w:rPr>
                <w:rFonts w:ascii="Arial" w:hAnsi="Arial" w:cs="Arial"/>
                <w:sz w:val="18"/>
              </w:rPr>
            </w:pPr>
          </w:p>
        </w:tc>
        <w:tc>
          <w:tcPr>
            <w:tcW w:w="1020" w:type="dxa"/>
            <w:tcBorders>
              <w:top w:val="single" w:sz="6"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14:paraId="63546FF4" w14:textId="77777777" w:rsidR="0029740C" w:rsidRPr="00FB052B" w:rsidRDefault="0029740C">
            <w:pPr>
              <w:tabs>
                <w:tab w:val="left" w:pos="720"/>
              </w:tabs>
              <w:jc w:val="center"/>
              <w:rPr>
                <w:rFonts w:ascii="Arial" w:hAnsi="Arial" w:cs="Arial"/>
              </w:rPr>
            </w:pPr>
          </w:p>
        </w:tc>
      </w:tr>
    </w:tbl>
    <w:p w14:paraId="65F5CB18" w14:textId="77777777" w:rsidR="00074C1A" w:rsidRPr="00FB052B" w:rsidRDefault="00074C1A">
      <w:pPr>
        <w:pStyle w:val="FreeForm"/>
        <w:ind w:left="108"/>
        <w:rPr>
          <w:rFonts w:ascii="Arial" w:hAnsi="Arial" w:cs="Arial"/>
          <w:sz w:val="18"/>
        </w:rPr>
      </w:pPr>
    </w:p>
    <w:p w14:paraId="65F5CB19" w14:textId="77777777" w:rsidR="00074C1A" w:rsidRPr="00FB052B" w:rsidRDefault="00074C1A">
      <w:pPr>
        <w:tabs>
          <w:tab w:val="left" w:pos="540"/>
        </w:tabs>
        <w:spacing w:before="120"/>
        <w:ind w:left="540" w:hanging="540"/>
        <w:rPr>
          <w:rFonts w:ascii="Arial" w:hAnsi="Arial" w:cs="Arial"/>
          <w:sz w:val="18"/>
        </w:rPr>
      </w:pPr>
    </w:p>
    <w:p w14:paraId="65F5CB1E" w14:textId="77777777" w:rsidR="009420A1" w:rsidRPr="00FB052B" w:rsidRDefault="009420A1">
      <w:pPr>
        <w:pStyle w:val="FreeForm"/>
        <w:rPr>
          <w:rFonts w:ascii="Arial" w:hAnsi="Arial" w:cs="Arial"/>
          <w:b/>
          <w:sz w:val="24"/>
          <w:szCs w:val="24"/>
        </w:rPr>
      </w:pPr>
    </w:p>
    <w:p w14:paraId="65F5CB1F" w14:textId="77777777" w:rsidR="00074C1A" w:rsidRPr="00FB052B" w:rsidRDefault="00074C1A">
      <w:pPr>
        <w:pStyle w:val="FreeForm"/>
        <w:rPr>
          <w:rFonts w:ascii="Arial" w:hAnsi="Arial" w:cs="Arial"/>
          <w:b/>
          <w:sz w:val="24"/>
          <w:szCs w:val="24"/>
        </w:rPr>
      </w:pPr>
      <w:r w:rsidRPr="00FB052B">
        <w:rPr>
          <w:rFonts w:ascii="Arial" w:hAnsi="Arial" w:cs="Arial"/>
          <w:b/>
          <w:sz w:val="24"/>
          <w:szCs w:val="24"/>
        </w:rPr>
        <w:t>PROFESSIONAL COURSES ATTENDED   Please list relevant courses attended in the past 3 years.</w:t>
      </w:r>
    </w:p>
    <w:p w14:paraId="65F5CB20" w14:textId="77777777" w:rsidR="00074C1A" w:rsidRPr="00FB052B" w:rsidRDefault="00074C1A">
      <w:pPr>
        <w:tabs>
          <w:tab w:val="left" w:pos="720"/>
        </w:tabs>
        <w:spacing w:before="120"/>
        <w:ind w:left="720" w:hanging="720"/>
        <w:rPr>
          <w:rFonts w:ascii="Arial" w:hAnsi="Arial" w:cs="Arial"/>
          <w:sz w:val="18"/>
        </w:rPr>
      </w:pPr>
    </w:p>
    <w:tbl>
      <w:tblPr>
        <w:tblW w:w="10701" w:type="dxa"/>
        <w:tblInd w:w="23" w:type="dxa"/>
        <w:shd w:val="clear" w:color="auto" w:fill="FFFFFF"/>
        <w:tblLayout w:type="fixed"/>
        <w:tblLook w:val="0000" w:firstRow="0" w:lastRow="0" w:firstColumn="0" w:lastColumn="0" w:noHBand="0" w:noVBand="0"/>
      </w:tblPr>
      <w:tblGrid>
        <w:gridCol w:w="3723"/>
        <w:gridCol w:w="3223"/>
        <w:gridCol w:w="1534"/>
        <w:gridCol w:w="2221"/>
      </w:tblGrid>
      <w:tr w:rsidR="00074C1A" w:rsidRPr="00FB052B" w14:paraId="65F5CB25" w14:textId="77777777" w:rsidTr="004133FB">
        <w:trPr>
          <w:cantSplit/>
          <w:trHeight w:val="572"/>
        </w:trPr>
        <w:tc>
          <w:tcPr>
            <w:tcW w:w="3723" w:type="dxa"/>
            <w:tcBorders>
              <w:top w:val="single" w:sz="18" w:space="0" w:color="000000"/>
              <w:left w:val="single" w:sz="18" w:space="0" w:color="000000"/>
              <w:bottom w:val="single" w:sz="6" w:space="0" w:color="000000"/>
              <w:right w:val="single" w:sz="6" w:space="0" w:color="000000"/>
            </w:tcBorders>
            <w:shd w:val="clear" w:color="auto" w:fill="DBDBDB" w:themeFill="accent6" w:themeFillTint="33"/>
            <w:tcMar>
              <w:top w:w="0" w:type="dxa"/>
              <w:left w:w="0" w:type="dxa"/>
              <w:bottom w:w="0" w:type="dxa"/>
              <w:right w:w="0" w:type="dxa"/>
            </w:tcMar>
          </w:tcPr>
          <w:p w14:paraId="65F5CB21" w14:textId="77777777" w:rsidR="00074C1A" w:rsidRPr="00FB052B" w:rsidRDefault="00074C1A">
            <w:pPr>
              <w:tabs>
                <w:tab w:val="left" w:pos="720"/>
              </w:tabs>
              <w:spacing w:before="120"/>
              <w:jc w:val="center"/>
              <w:rPr>
                <w:rFonts w:ascii="Arial" w:hAnsi="Arial" w:cs="Arial"/>
                <w:sz w:val="22"/>
                <w:szCs w:val="22"/>
              </w:rPr>
            </w:pPr>
            <w:r w:rsidRPr="00FB052B">
              <w:rPr>
                <w:rFonts w:ascii="Arial" w:hAnsi="Arial" w:cs="Arial"/>
                <w:sz w:val="22"/>
                <w:szCs w:val="22"/>
              </w:rPr>
              <w:t>Subject</w:t>
            </w:r>
          </w:p>
        </w:tc>
        <w:tc>
          <w:tcPr>
            <w:tcW w:w="3223" w:type="dxa"/>
            <w:tcBorders>
              <w:top w:val="single" w:sz="18" w:space="0" w:color="000000"/>
              <w:left w:val="single" w:sz="6" w:space="0" w:color="000000"/>
              <w:bottom w:val="single" w:sz="6" w:space="0" w:color="000000"/>
              <w:right w:val="single" w:sz="6" w:space="0" w:color="000000"/>
            </w:tcBorders>
            <w:shd w:val="clear" w:color="auto" w:fill="DBDBDB" w:themeFill="accent6" w:themeFillTint="33"/>
            <w:tcMar>
              <w:top w:w="0" w:type="dxa"/>
              <w:left w:w="0" w:type="dxa"/>
              <w:bottom w:w="0" w:type="dxa"/>
              <w:right w:w="0" w:type="dxa"/>
            </w:tcMar>
          </w:tcPr>
          <w:p w14:paraId="65F5CB22" w14:textId="77777777" w:rsidR="00074C1A" w:rsidRPr="00FB052B" w:rsidRDefault="00074C1A">
            <w:pPr>
              <w:tabs>
                <w:tab w:val="left" w:pos="720"/>
              </w:tabs>
              <w:spacing w:before="120"/>
              <w:jc w:val="center"/>
              <w:rPr>
                <w:rFonts w:ascii="Arial" w:hAnsi="Arial" w:cs="Arial"/>
                <w:sz w:val="22"/>
                <w:szCs w:val="22"/>
              </w:rPr>
            </w:pPr>
            <w:r w:rsidRPr="00FB052B">
              <w:rPr>
                <w:rFonts w:ascii="Arial" w:hAnsi="Arial" w:cs="Arial"/>
                <w:sz w:val="22"/>
                <w:szCs w:val="22"/>
              </w:rPr>
              <w:t>Organising Body</w:t>
            </w:r>
          </w:p>
        </w:tc>
        <w:tc>
          <w:tcPr>
            <w:tcW w:w="1534" w:type="dxa"/>
            <w:tcBorders>
              <w:top w:val="single" w:sz="18" w:space="0" w:color="000000"/>
              <w:left w:val="single" w:sz="6" w:space="0" w:color="000000"/>
              <w:bottom w:val="single" w:sz="6" w:space="0" w:color="000000"/>
              <w:right w:val="single" w:sz="6" w:space="0" w:color="000000"/>
            </w:tcBorders>
            <w:shd w:val="clear" w:color="auto" w:fill="DBDBDB" w:themeFill="accent6" w:themeFillTint="33"/>
            <w:tcMar>
              <w:top w:w="0" w:type="dxa"/>
              <w:left w:w="0" w:type="dxa"/>
              <w:bottom w:w="0" w:type="dxa"/>
              <w:right w:w="0" w:type="dxa"/>
            </w:tcMar>
          </w:tcPr>
          <w:p w14:paraId="65F5CB23" w14:textId="77777777" w:rsidR="00074C1A" w:rsidRPr="00FB052B" w:rsidRDefault="00074C1A" w:rsidP="007F0B76">
            <w:pPr>
              <w:tabs>
                <w:tab w:val="left" w:pos="720"/>
              </w:tabs>
              <w:spacing w:before="120"/>
              <w:jc w:val="center"/>
              <w:rPr>
                <w:rFonts w:ascii="Arial" w:hAnsi="Arial" w:cs="Arial"/>
                <w:sz w:val="22"/>
                <w:szCs w:val="22"/>
              </w:rPr>
            </w:pPr>
            <w:r w:rsidRPr="00FB052B">
              <w:rPr>
                <w:rFonts w:ascii="Arial" w:hAnsi="Arial" w:cs="Arial"/>
                <w:sz w:val="22"/>
                <w:szCs w:val="22"/>
              </w:rPr>
              <w:t>Date(s)</w:t>
            </w:r>
          </w:p>
        </w:tc>
        <w:tc>
          <w:tcPr>
            <w:tcW w:w="2221" w:type="dxa"/>
            <w:tcBorders>
              <w:top w:val="single" w:sz="18" w:space="0" w:color="000000"/>
              <w:left w:val="single" w:sz="6" w:space="0" w:color="000000"/>
              <w:bottom w:val="single" w:sz="6" w:space="0" w:color="000000"/>
              <w:right w:val="single" w:sz="18" w:space="0" w:color="000000"/>
            </w:tcBorders>
            <w:shd w:val="clear" w:color="auto" w:fill="DBDBDB" w:themeFill="accent6" w:themeFillTint="33"/>
            <w:tcMar>
              <w:top w:w="0" w:type="dxa"/>
              <w:left w:w="0" w:type="dxa"/>
              <w:bottom w:w="0" w:type="dxa"/>
              <w:right w:w="0" w:type="dxa"/>
            </w:tcMar>
          </w:tcPr>
          <w:p w14:paraId="65F5CB24" w14:textId="77777777" w:rsidR="00074C1A" w:rsidRPr="00FB052B" w:rsidRDefault="00074C1A">
            <w:pPr>
              <w:tabs>
                <w:tab w:val="left" w:pos="720"/>
              </w:tabs>
              <w:spacing w:before="120"/>
              <w:jc w:val="center"/>
              <w:rPr>
                <w:rFonts w:ascii="Arial" w:hAnsi="Arial" w:cs="Arial"/>
                <w:sz w:val="22"/>
                <w:szCs w:val="22"/>
              </w:rPr>
            </w:pPr>
            <w:r w:rsidRPr="00FB052B">
              <w:rPr>
                <w:rFonts w:ascii="Arial" w:hAnsi="Arial" w:cs="Arial"/>
                <w:sz w:val="22"/>
                <w:szCs w:val="22"/>
              </w:rPr>
              <w:t>Duration</w:t>
            </w:r>
          </w:p>
        </w:tc>
      </w:tr>
      <w:tr w:rsidR="00074C1A" w:rsidRPr="00FB052B" w14:paraId="65F5CB2A" w14:textId="77777777" w:rsidTr="004133FB">
        <w:trPr>
          <w:cantSplit/>
          <w:trHeight w:val="497"/>
        </w:trPr>
        <w:tc>
          <w:tcPr>
            <w:tcW w:w="3723" w:type="dxa"/>
            <w:tcBorders>
              <w:top w:val="single" w:sz="6" w:space="0" w:color="000000"/>
              <w:left w:val="single" w:sz="18" w:space="0" w:color="000000"/>
              <w:bottom w:val="single" w:sz="6" w:space="0" w:color="000000"/>
              <w:right w:val="single" w:sz="6" w:space="0" w:color="000000"/>
            </w:tcBorders>
            <w:shd w:val="clear" w:color="auto" w:fill="FFFFFF"/>
            <w:tcMar>
              <w:top w:w="0" w:type="dxa"/>
              <w:left w:w="0" w:type="dxa"/>
              <w:bottom w:w="0" w:type="dxa"/>
              <w:right w:w="0" w:type="dxa"/>
            </w:tcMar>
          </w:tcPr>
          <w:p w14:paraId="65F5CB26" w14:textId="77777777" w:rsidR="00074C1A" w:rsidRPr="00FB052B" w:rsidRDefault="00074C1A">
            <w:pPr>
              <w:tabs>
                <w:tab w:val="left" w:pos="720"/>
              </w:tabs>
              <w:rPr>
                <w:rFonts w:ascii="Arial" w:hAnsi="Arial" w:cs="Arial"/>
              </w:rPr>
            </w:pPr>
          </w:p>
        </w:tc>
        <w:tc>
          <w:tcPr>
            <w:tcW w:w="3223"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65F5CB27" w14:textId="1200500C" w:rsidR="00074C1A" w:rsidRPr="00FB052B" w:rsidRDefault="00074C1A">
            <w:pPr>
              <w:tabs>
                <w:tab w:val="left" w:pos="720"/>
              </w:tabs>
              <w:rPr>
                <w:rFonts w:ascii="Arial" w:hAnsi="Arial" w:cs="Arial"/>
                <w:sz w:val="18"/>
              </w:rPr>
            </w:pPr>
          </w:p>
        </w:tc>
        <w:tc>
          <w:tcPr>
            <w:tcW w:w="153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65F5CB28" w14:textId="77777777" w:rsidR="00074C1A" w:rsidRPr="00FB052B" w:rsidRDefault="00074C1A">
            <w:pPr>
              <w:tabs>
                <w:tab w:val="left" w:pos="720"/>
              </w:tabs>
              <w:rPr>
                <w:rFonts w:ascii="Arial" w:hAnsi="Arial" w:cs="Arial"/>
                <w:sz w:val="18"/>
              </w:rPr>
            </w:pPr>
          </w:p>
        </w:tc>
        <w:tc>
          <w:tcPr>
            <w:tcW w:w="2221" w:type="dxa"/>
            <w:tcBorders>
              <w:top w:val="single" w:sz="6"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14:paraId="65F5CB29" w14:textId="77777777" w:rsidR="00074C1A" w:rsidRPr="00FB052B" w:rsidRDefault="00074C1A">
            <w:pPr>
              <w:tabs>
                <w:tab w:val="left" w:pos="720"/>
              </w:tabs>
              <w:rPr>
                <w:rFonts w:ascii="Arial" w:hAnsi="Arial" w:cs="Arial"/>
                <w:sz w:val="18"/>
              </w:rPr>
            </w:pPr>
          </w:p>
        </w:tc>
      </w:tr>
      <w:tr w:rsidR="000B484B" w:rsidRPr="00FB052B" w14:paraId="65F5CB2F" w14:textId="77777777" w:rsidTr="004133FB">
        <w:trPr>
          <w:cantSplit/>
          <w:trHeight w:val="533"/>
        </w:trPr>
        <w:tc>
          <w:tcPr>
            <w:tcW w:w="3723" w:type="dxa"/>
            <w:tcBorders>
              <w:top w:val="single" w:sz="6" w:space="0" w:color="000000"/>
              <w:left w:val="single" w:sz="18" w:space="0" w:color="000000"/>
              <w:bottom w:val="single" w:sz="6" w:space="0" w:color="000000"/>
              <w:right w:val="single" w:sz="6" w:space="0" w:color="000000"/>
            </w:tcBorders>
            <w:shd w:val="clear" w:color="auto" w:fill="FFFFFF"/>
            <w:tcMar>
              <w:top w:w="0" w:type="dxa"/>
              <w:left w:w="0" w:type="dxa"/>
              <w:bottom w:w="0" w:type="dxa"/>
              <w:right w:w="0" w:type="dxa"/>
            </w:tcMar>
          </w:tcPr>
          <w:p w14:paraId="65F5CB2B" w14:textId="77777777" w:rsidR="000B484B" w:rsidRPr="00FB052B" w:rsidRDefault="000B484B">
            <w:pPr>
              <w:tabs>
                <w:tab w:val="left" w:pos="720"/>
              </w:tabs>
              <w:rPr>
                <w:rFonts w:ascii="Arial" w:hAnsi="Arial" w:cs="Arial"/>
              </w:rPr>
            </w:pPr>
          </w:p>
        </w:tc>
        <w:tc>
          <w:tcPr>
            <w:tcW w:w="3223"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65F5CB2C" w14:textId="77777777" w:rsidR="000B484B" w:rsidRPr="00FB052B" w:rsidRDefault="000B484B">
            <w:pPr>
              <w:tabs>
                <w:tab w:val="left" w:pos="720"/>
              </w:tabs>
              <w:rPr>
                <w:rFonts w:ascii="Arial" w:hAnsi="Arial" w:cs="Arial"/>
                <w:sz w:val="18"/>
              </w:rPr>
            </w:pPr>
          </w:p>
        </w:tc>
        <w:tc>
          <w:tcPr>
            <w:tcW w:w="153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65F5CB2D" w14:textId="7C653041" w:rsidR="000B484B" w:rsidRPr="00FB052B" w:rsidRDefault="000B484B">
            <w:pPr>
              <w:tabs>
                <w:tab w:val="left" w:pos="720"/>
              </w:tabs>
              <w:rPr>
                <w:rFonts w:ascii="Arial" w:hAnsi="Arial" w:cs="Arial"/>
                <w:sz w:val="18"/>
              </w:rPr>
            </w:pPr>
          </w:p>
        </w:tc>
        <w:tc>
          <w:tcPr>
            <w:tcW w:w="2221" w:type="dxa"/>
            <w:tcBorders>
              <w:top w:val="single" w:sz="6"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14:paraId="65F5CB2E" w14:textId="77777777" w:rsidR="000B484B" w:rsidRPr="00FB052B" w:rsidRDefault="000B484B">
            <w:pPr>
              <w:tabs>
                <w:tab w:val="left" w:pos="720"/>
              </w:tabs>
              <w:rPr>
                <w:rFonts w:ascii="Arial" w:hAnsi="Arial" w:cs="Arial"/>
                <w:sz w:val="18"/>
              </w:rPr>
            </w:pPr>
          </w:p>
        </w:tc>
      </w:tr>
      <w:tr w:rsidR="000B484B" w:rsidRPr="00FB052B" w14:paraId="65F5CB34" w14:textId="77777777" w:rsidTr="004133FB">
        <w:trPr>
          <w:cantSplit/>
          <w:trHeight w:val="555"/>
        </w:trPr>
        <w:tc>
          <w:tcPr>
            <w:tcW w:w="3723" w:type="dxa"/>
            <w:tcBorders>
              <w:top w:val="single" w:sz="6" w:space="0" w:color="000000"/>
              <w:left w:val="single" w:sz="18" w:space="0" w:color="000000"/>
              <w:bottom w:val="single" w:sz="6" w:space="0" w:color="000000"/>
              <w:right w:val="single" w:sz="6" w:space="0" w:color="000000"/>
            </w:tcBorders>
            <w:shd w:val="clear" w:color="auto" w:fill="FFFFFF"/>
            <w:tcMar>
              <w:top w:w="0" w:type="dxa"/>
              <w:left w:w="0" w:type="dxa"/>
              <w:bottom w:w="0" w:type="dxa"/>
              <w:right w:w="0" w:type="dxa"/>
            </w:tcMar>
          </w:tcPr>
          <w:p w14:paraId="65F5CB30" w14:textId="77777777" w:rsidR="000B484B" w:rsidRPr="00FB052B" w:rsidRDefault="000B484B">
            <w:pPr>
              <w:tabs>
                <w:tab w:val="left" w:pos="720"/>
              </w:tabs>
              <w:rPr>
                <w:rFonts w:ascii="Arial" w:hAnsi="Arial" w:cs="Arial"/>
              </w:rPr>
            </w:pPr>
          </w:p>
        </w:tc>
        <w:tc>
          <w:tcPr>
            <w:tcW w:w="3223"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65F5CB31" w14:textId="2A0A56E1" w:rsidR="000B484B" w:rsidRPr="00FB052B" w:rsidRDefault="000B484B">
            <w:pPr>
              <w:tabs>
                <w:tab w:val="left" w:pos="720"/>
              </w:tabs>
              <w:rPr>
                <w:rFonts w:ascii="Arial" w:hAnsi="Arial" w:cs="Arial"/>
                <w:sz w:val="18"/>
              </w:rPr>
            </w:pPr>
          </w:p>
        </w:tc>
        <w:tc>
          <w:tcPr>
            <w:tcW w:w="153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65F5CB32" w14:textId="77777777" w:rsidR="000B484B" w:rsidRPr="00FB052B" w:rsidRDefault="000B484B">
            <w:pPr>
              <w:tabs>
                <w:tab w:val="left" w:pos="720"/>
              </w:tabs>
              <w:rPr>
                <w:rFonts w:ascii="Arial" w:hAnsi="Arial" w:cs="Arial"/>
                <w:sz w:val="18"/>
              </w:rPr>
            </w:pPr>
          </w:p>
        </w:tc>
        <w:tc>
          <w:tcPr>
            <w:tcW w:w="2221" w:type="dxa"/>
            <w:tcBorders>
              <w:top w:val="single" w:sz="6"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14:paraId="65F5CB33" w14:textId="77777777" w:rsidR="000B484B" w:rsidRPr="00FB052B" w:rsidRDefault="000B484B">
            <w:pPr>
              <w:tabs>
                <w:tab w:val="left" w:pos="720"/>
              </w:tabs>
              <w:rPr>
                <w:rFonts w:ascii="Arial" w:hAnsi="Arial" w:cs="Arial"/>
                <w:sz w:val="18"/>
              </w:rPr>
            </w:pPr>
          </w:p>
        </w:tc>
      </w:tr>
      <w:tr w:rsidR="000B484B" w:rsidRPr="00FB052B" w14:paraId="65F5CB39" w14:textId="77777777" w:rsidTr="004133FB">
        <w:trPr>
          <w:cantSplit/>
          <w:trHeight w:val="705"/>
        </w:trPr>
        <w:tc>
          <w:tcPr>
            <w:tcW w:w="3723" w:type="dxa"/>
            <w:tcBorders>
              <w:top w:val="single" w:sz="6" w:space="0" w:color="000000"/>
              <w:left w:val="single" w:sz="18" w:space="0" w:color="000000"/>
              <w:bottom w:val="single" w:sz="6" w:space="0" w:color="000000"/>
              <w:right w:val="single" w:sz="6" w:space="0" w:color="000000"/>
            </w:tcBorders>
            <w:shd w:val="clear" w:color="auto" w:fill="FFFFFF"/>
            <w:tcMar>
              <w:top w:w="0" w:type="dxa"/>
              <w:left w:w="0" w:type="dxa"/>
              <w:bottom w:w="0" w:type="dxa"/>
              <w:right w:w="0" w:type="dxa"/>
            </w:tcMar>
          </w:tcPr>
          <w:p w14:paraId="65F5CB35" w14:textId="77777777" w:rsidR="000B484B" w:rsidRPr="00FB052B" w:rsidRDefault="000B484B">
            <w:pPr>
              <w:tabs>
                <w:tab w:val="left" w:pos="720"/>
              </w:tabs>
              <w:rPr>
                <w:rFonts w:ascii="Arial" w:hAnsi="Arial" w:cs="Arial"/>
              </w:rPr>
            </w:pPr>
          </w:p>
        </w:tc>
        <w:tc>
          <w:tcPr>
            <w:tcW w:w="3223"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65F5CB36" w14:textId="2B74C1BA" w:rsidR="000B484B" w:rsidRPr="00FB052B" w:rsidRDefault="000B484B">
            <w:pPr>
              <w:tabs>
                <w:tab w:val="left" w:pos="720"/>
              </w:tabs>
              <w:rPr>
                <w:rFonts w:ascii="Arial" w:hAnsi="Arial" w:cs="Arial"/>
                <w:sz w:val="18"/>
              </w:rPr>
            </w:pPr>
          </w:p>
        </w:tc>
        <w:tc>
          <w:tcPr>
            <w:tcW w:w="153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65F5CB37" w14:textId="77777777" w:rsidR="000B484B" w:rsidRPr="00FB052B" w:rsidRDefault="000B484B">
            <w:pPr>
              <w:tabs>
                <w:tab w:val="left" w:pos="720"/>
              </w:tabs>
              <w:rPr>
                <w:rFonts w:ascii="Arial" w:hAnsi="Arial" w:cs="Arial"/>
                <w:sz w:val="18"/>
              </w:rPr>
            </w:pPr>
          </w:p>
        </w:tc>
        <w:tc>
          <w:tcPr>
            <w:tcW w:w="2221" w:type="dxa"/>
            <w:tcBorders>
              <w:top w:val="single" w:sz="6"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14:paraId="65F5CB38" w14:textId="77777777" w:rsidR="000B484B" w:rsidRPr="00FB052B" w:rsidRDefault="000B484B">
            <w:pPr>
              <w:tabs>
                <w:tab w:val="left" w:pos="720"/>
              </w:tabs>
              <w:rPr>
                <w:rFonts w:ascii="Arial" w:hAnsi="Arial" w:cs="Arial"/>
                <w:sz w:val="18"/>
              </w:rPr>
            </w:pPr>
          </w:p>
        </w:tc>
      </w:tr>
      <w:tr w:rsidR="000B484B" w:rsidRPr="00FB052B" w14:paraId="65F5CB3E" w14:textId="77777777" w:rsidTr="004133FB">
        <w:trPr>
          <w:cantSplit/>
          <w:trHeight w:val="559"/>
        </w:trPr>
        <w:tc>
          <w:tcPr>
            <w:tcW w:w="3723" w:type="dxa"/>
            <w:tcBorders>
              <w:top w:val="single" w:sz="6" w:space="0" w:color="000000"/>
              <w:left w:val="single" w:sz="18" w:space="0" w:color="000000"/>
              <w:bottom w:val="single" w:sz="6" w:space="0" w:color="000000"/>
              <w:right w:val="single" w:sz="6" w:space="0" w:color="000000"/>
            </w:tcBorders>
            <w:shd w:val="clear" w:color="auto" w:fill="FFFFFF"/>
            <w:tcMar>
              <w:top w:w="0" w:type="dxa"/>
              <w:left w:w="0" w:type="dxa"/>
              <w:bottom w:w="0" w:type="dxa"/>
              <w:right w:w="0" w:type="dxa"/>
            </w:tcMar>
          </w:tcPr>
          <w:p w14:paraId="65F5CB3A" w14:textId="77777777" w:rsidR="000B484B" w:rsidRPr="00FB052B" w:rsidRDefault="000B484B">
            <w:pPr>
              <w:tabs>
                <w:tab w:val="left" w:pos="720"/>
              </w:tabs>
              <w:rPr>
                <w:rFonts w:ascii="Arial" w:hAnsi="Arial" w:cs="Arial"/>
              </w:rPr>
            </w:pPr>
          </w:p>
        </w:tc>
        <w:tc>
          <w:tcPr>
            <w:tcW w:w="3223"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65F5CB3B" w14:textId="57F251DB" w:rsidR="000B484B" w:rsidRPr="00FB052B" w:rsidRDefault="000B484B">
            <w:pPr>
              <w:tabs>
                <w:tab w:val="left" w:pos="720"/>
              </w:tabs>
              <w:rPr>
                <w:rFonts w:ascii="Arial" w:hAnsi="Arial" w:cs="Arial"/>
                <w:sz w:val="18"/>
              </w:rPr>
            </w:pPr>
          </w:p>
        </w:tc>
        <w:tc>
          <w:tcPr>
            <w:tcW w:w="153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65F5CB3C" w14:textId="3C90C00F" w:rsidR="000B484B" w:rsidRPr="00FB052B" w:rsidRDefault="000B484B">
            <w:pPr>
              <w:tabs>
                <w:tab w:val="left" w:pos="720"/>
              </w:tabs>
              <w:rPr>
                <w:rFonts w:ascii="Arial" w:hAnsi="Arial" w:cs="Arial"/>
                <w:sz w:val="18"/>
              </w:rPr>
            </w:pPr>
          </w:p>
        </w:tc>
        <w:tc>
          <w:tcPr>
            <w:tcW w:w="2221" w:type="dxa"/>
            <w:tcBorders>
              <w:top w:val="single" w:sz="6"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14:paraId="65F5CB3D" w14:textId="77777777" w:rsidR="000B484B" w:rsidRPr="00FB052B" w:rsidRDefault="000B484B">
            <w:pPr>
              <w:tabs>
                <w:tab w:val="left" w:pos="720"/>
              </w:tabs>
              <w:rPr>
                <w:rFonts w:ascii="Arial" w:hAnsi="Arial" w:cs="Arial"/>
                <w:sz w:val="18"/>
              </w:rPr>
            </w:pPr>
          </w:p>
        </w:tc>
      </w:tr>
    </w:tbl>
    <w:p w14:paraId="65F5CB44" w14:textId="42644143" w:rsidR="00074C1A" w:rsidRPr="004133FB" w:rsidRDefault="00074C1A">
      <w:pPr>
        <w:pStyle w:val="FreeForm"/>
        <w:rPr>
          <w:rFonts w:ascii="Arial" w:hAnsi="Arial" w:cs="Arial"/>
          <w:sz w:val="24"/>
          <w:szCs w:val="24"/>
        </w:rPr>
      </w:pPr>
    </w:p>
    <w:p w14:paraId="0CF2237B" w14:textId="36333C9E" w:rsidR="004133FB" w:rsidRPr="004133FB" w:rsidRDefault="004133FB">
      <w:pPr>
        <w:pStyle w:val="FreeForm"/>
        <w:rPr>
          <w:rFonts w:ascii="Arial" w:hAnsi="Arial" w:cs="Arial"/>
          <w:b/>
          <w:sz w:val="24"/>
          <w:szCs w:val="24"/>
        </w:rPr>
      </w:pPr>
      <w:r w:rsidRPr="004133FB">
        <w:rPr>
          <w:rFonts w:ascii="Arial" w:hAnsi="Arial" w:cs="Arial"/>
          <w:b/>
          <w:sz w:val="24"/>
          <w:szCs w:val="24"/>
        </w:rPr>
        <w:t xml:space="preserve">PERSONAL STATEMENT </w:t>
      </w:r>
    </w:p>
    <w:p w14:paraId="65F5CB47" w14:textId="7F9904B4" w:rsidR="008771B4" w:rsidRPr="00FB052B" w:rsidRDefault="008771B4">
      <w:pPr>
        <w:tabs>
          <w:tab w:val="left" w:pos="540"/>
        </w:tabs>
        <w:spacing w:before="120"/>
        <w:ind w:left="540" w:hanging="540"/>
        <w:rPr>
          <w:rFonts w:ascii="Arial" w:hAnsi="Arial" w:cs="Arial"/>
          <w:sz w:val="18"/>
        </w:rPr>
      </w:pPr>
    </w:p>
    <w:p w14:paraId="65F5CB48" w14:textId="3938D9EF" w:rsidR="008771B4" w:rsidRPr="00FB052B" w:rsidRDefault="00257414">
      <w:pPr>
        <w:tabs>
          <w:tab w:val="left" w:pos="540"/>
        </w:tabs>
        <w:spacing w:before="120"/>
        <w:ind w:left="540" w:hanging="540"/>
        <w:rPr>
          <w:rFonts w:ascii="Arial" w:hAnsi="Arial" w:cs="Arial"/>
          <w:sz w:val="18"/>
        </w:rPr>
      </w:pPr>
      <w:r w:rsidRPr="00FB052B">
        <w:rPr>
          <w:rFonts w:ascii="Arial" w:hAnsi="Arial" w:cs="Arial"/>
          <w:noProof/>
          <w:sz w:val="18"/>
          <w:lang w:eastAsia="en-GB"/>
        </w:rPr>
        <mc:AlternateContent>
          <mc:Choice Requires="wps">
            <w:drawing>
              <wp:anchor distT="0" distB="0" distL="114300" distR="114300" simplePos="0" relativeHeight="251654144" behindDoc="0" locked="0" layoutInCell="1" allowOverlap="1" wp14:anchorId="65F5CC57" wp14:editId="67B3D8AE">
                <wp:simplePos x="0" y="0"/>
                <wp:positionH relativeFrom="margin">
                  <wp:posOffset>-109453</wp:posOffset>
                </wp:positionH>
                <wp:positionV relativeFrom="paragraph">
                  <wp:posOffset>85179</wp:posOffset>
                </wp:positionV>
                <wp:extent cx="6928834" cy="3992451"/>
                <wp:effectExtent l="0" t="0" r="24765" b="2730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8834" cy="3992451"/>
                        </a:xfrm>
                        <a:prstGeom prst="rect">
                          <a:avLst/>
                        </a:prstGeom>
                        <a:solidFill>
                          <a:srgbClr val="FFFFFF"/>
                        </a:solidFill>
                        <a:ln w="9525">
                          <a:solidFill>
                            <a:srgbClr val="000000"/>
                          </a:solidFill>
                          <a:miter lim="800000"/>
                          <a:headEnd/>
                          <a:tailEnd/>
                        </a:ln>
                      </wps:spPr>
                      <wps:txbx>
                        <w:txbxContent>
                          <w:p w14:paraId="5392BBCD" w14:textId="2E1E9655" w:rsidR="006E4881" w:rsidRPr="005124D5" w:rsidRDefault="006E4881" w:rsidP="00257414">
                            <w:pPr>
                              <w:spacing w:before="100" w:beforeAutospacing="1" w:after="100" w:afterAutospacing="1"/>
                              <w:jc w:val="center"/>
                              <w:rPr>
                                <w:rFonts w:ascii="Arial" w:hAnsi="Arial" w:cs="Arial"/>
                                <w:sz w:val="22"/>
                                <w:szCs w:val="22"/>
                              </w:rPr>
                            </w:pPr>
                            <w:r w:rsidRPr="005124D5">
                              <w:rPr>
                                <w:rFonts w:ascii="Arial" w:hAnsi="Arial" w:cs="Arial"/>
                                <w:sz w:val="22"/>
                                <w:szCs w:val="22"/>
                              </w:rPr>
                              <w:t xml:space="preserve">Please detail why you believe you are suitable for this role, </w:t>
                            </w:r>
                            <w:r w:rsidR="004133FB" w:rsidRPr="005124D5">
                              <w:rPr>
                                <w:rFonts w:ascii="Arial" w:hAnsi="Arial" w:cs="Arial"/>
                                <w:sz w:val="22"/>
                                <w:szCs w:val="22"/>
                              </w:rPr>
                              <w:t>giving examples of relevant experience, skills and attributes</w:t>
                            </w:r>
                            <w:r w:rsidRPr="005124D5">
                              <w:rPr>
                                <w:rFonts w:ascii="Arial" w:hAnsi="Arial" w:cs="Arial"/>
                                <w:sz w:val="22"/>
                                <w:szCs w:val="22"/>
                              </w:rPr>
                              <w:t>:</w:t>
                            </w:r>
                          </w:p>
                          <w:p w14:paraId="65F5CC6D" w14:textId="77777777" w:rsidR="00C446EB" w:rsidRDefault="00C446EB" w:rsidP="006E3460">
                            <w:pPr>
                              <w:spacing w:before="100" w:beforeAutospacing="1" w:after="100" w:afterAutospacing="1"/>
                            </w:pPr>
                          </w:p>
                          <w:p w14:paraId="65F5CC6E" w14:textId="77777777" w:rsidR="00C446EB" w:rsidRDefault="00C446EB" w:rsidP="006E3460">
                            <w:pPr>
                              <w:spacing w:before="100" w:beforeAutospacing="1" w:after="100" w:afterAutospacing="1"/>
                            </w:pPr>
                          </w:p>
                          <w:p w14:paraId="65F5CC6F" w14:textId="77777777" w:rsidR="00C446EB" w:rsidRPr="006E3460" w:rsidRDefault="00C446EB" w:rsidP="006E3460">
                            <w:pPr>
                              <w:spacing w:before="100" w:beforeAutospacing="1" w:after="100" w:afterAutospacing="1"/>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F5CC57" id="_x0000_t202" coordsize="21600,21600" o:spt="202" path="m,l,21600r21600,l21600,xe">
                <v:stroke joinstyle="miter"/>
                <v:path gradientshapeok="t" o:connecttype="rect"/>
              </v:shapetype>
              <v:shape id="Text Box 3" o:spid="_x0000_s1026" type="#_x0000_t202" style="position:absolute;left:0;text-align:left;margin-left:-8.6pt;margin-top:6.7pt;width:545.6pt;height:314.3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">
                <v:textbox>
                  <w:txbxContent>
                    <w:p w14:paraId="5392BBCD" w14:textId="2E1E9655" w:rsidR="006E4881" w:rsidRPr="005124D5" w:rsidRDefault="006E4881" w:rsidP="00257414">
                      <w:pPr>
                        <w:spacing w:before="100" w:beforeAutospacing="1" w:after="100" w:afterAutospacing="1"/>
                        <w:jc w:val="center"/>
                        <w:rPr>
                          <w:rFonts w:ascii="Arial" w:hAnsi="Arial" w:cs="Arial"/>
                          <w:sz w:val="22"/>
                          <w:szCs w:val="22"/>
                        </w:rPr>
                      </w:pPr>
                      <w:r w:rsidRPr="005124D5">
                        <w:rPr>
                          <w:rFonts w:ascii="Arial" w:hAnsi="Arial" w:cs="Arial"/>
                          <w:sz w:val="22"/>
                          <w:szCs w:val="22"/>
                        </w:rPr>
                        <w:t xml:space="preserve">Please detail why you believe you are suitable for this role, </w:t>
                      </w:r>
                      <w:r w:rsidR="004133FB" w:rsidRPr="005124D5">
                        <w:rPr>
                          <w:rFonts w:ascii="Arial" w:hAnsi="Arial" w:cs="Arial"/>
                          <w:sz w:val="22"/>
                          <w:szCs w:val="22"/>
                        </w:rPr>
                        <w:t>giving examples of relevant experience, skills and attributes</w:t>
                      </w:r>
                      <w:r w:rsidRPr="005124D5">
                        <w:rPr>
                          <w:rFonts w:ascii="Arial" w:hAnsi="Arial" w:cs="Arial"/>
                          <w:sz w:val="22"/>
                          <w:szCs w:val="22"/>
                        </w:rPr>
                        <w:t>:</w:t>
                      </w:r>
                    </w:p>
                    <w:p w14:paraId="65F5CC6D" w14:textId="77777777" w:rsidR="00C446EB" w:rsidRDefault="00C446EB" w:rsidP="006E3460">
                      <w:pPr>
                        <w:spacing w:before="100" w:beforeAutospacing="1" w:after="100" w:afterAutospacing="1"/>
                      </w:pPr>
                    </w:p>
                    <w:p w14:paraId="65F5CC6E" w14:textId="77777777" w:rsidR="00C446EB" w:rsidRDefault="00C446EB" w:rsidP="006E3460">
                      <w:pPr>
                        <w:spacing w:before="100" w:beforeAutospacing="1" w:after="100" w:afterAutospacing="1"/>
                      </w:pPr>
                    </w:p>
                    <w:p w14:paraId="65F5CC6F" w14:textId="77777777" w:rsidR="00C446EB" w:rsidRPr="006E3460" w:rsidRDefault="00C446EB" w:rsidP="006E3460">
                      <w:pPr>
                        <w:spacing w:before="100" w:beforeAutospacing="1" w:after="100" w:afterAutospacing="1"/>
                      </w:pPr>
                    </w:p>
                  </w:txbxContent>
                </v:textbox>
                <w10:wrap anchorx="margin"/>
              </v:shape>
            </w:pict>
          </mc:Fallback>
        </mc:AlternateContent>
      </w:r>
    </w:p>
    <w:p w14:paraId="65F5CB49" w14:textId="72A6708A" w:rsidR="008771B4" w:rsidRPr="00FB052B" w:rsidRDefault="008771B4">
      <w:pPr>
        <w:tabs>
          <w:tab w:val="left" w:pos="540"/>
        </w:tabs>
        <w:spacing w:before="120"/>
        <w:ind w:left="540" w:hanging="540"/>
        <w:rPr>
          <w:rFonts w:ascii="Arial" w:hAnsi="Arial" w:cs="Arial"/>
          <w:sz w:val="18"/>
        </w:rPr>
      </w:pPr>
    </w:p>
    <w:p w14:paraId="65F5CB4A" w14:textId="4E3F7BF9" w:rsidR="008771B4" w:rsidRPr="00FB052B" w:rsidRDefault="008771B4">
      <w:pPr>
        <w:tabs>
          <w:tab w:val="left" w:pos="540"/>
        </w:tabs>
        <w:spacing w:before="120"/>
        <w:ind w:left="540" w:hanging="540"/>
        <w:rPr>
          <w:rFonts w:ascii="Arial" w:hAnsi="Arial" w:cs="Arial"/>
          <w:sz w:val="18"/>
        </w:rPr>
      </w:pPr>
    </w:p>
    <w:p w14:paraId="65F5CB4B" w14:textId="77777777" w:rsidR="008771B4" w:rsidRPr="00FB052B" w:rsidRDefault="008771B4">
      <w:pPr>
        <w:tabs>
          <w:tab w:val="left" w:pos="540"/>
        </w:tabs>
        <w:spacing w:before="120"/>
        <w:ind w:left="540" w:hanging="540"/>
        <w:rPr>
          <w:rFonts w:ascii="Arial" w:hAnsi="Arial" w:cs="Arial"/>
          <w:sz w:val="18"/>
        </w:rPr>
      </w:pPr>
    </w:p>
    <w:p w14:paraId="65F5CB4C" w14:textId="77777777" w:rsidR="008771B4" w:rsidRPr="00FB052B" w:rsidRDefault="008771B4">
      <w:pPr>
        <w:tabs>
          <w:tab w:val="left" w:pos="540"/>
        </w:tabs>
        <w:spacing w:before="120"/>
        <w:ind w:left="540" w:hanging="540"/>
        <w:rPr>
          <w:rFonts w:ascii="Arial" w:hAnsi="Arial" w:cs="Arial"/>
          <w:sz w:val="18"/>
        </w:rPr>
      </w:pPr>
    </w:p>
    <w:p w14:paraId="65F5CB4D" w14:textId="77777777" w:rsidR="008771B4" w:rsidRPr="00FB052B" w:rsidRDefault="008771B4">
      <w:pPr>
        <w:tabs>
          <w:tab w:val="left" w:pos="540"/>
        </w:tabs>
        <w:spacing w:before="120"/>
        <w:ind w:left="540" w:hanging="540"/>
        <w:rPr>
          <w:rFonts w:ascii="Arial" w:hAnsi="Arial" w:cs="Arial"/>
          <w:sz w:val="18"/>
        </w:rPr>
      </w:pPr>
    </w:p>
    <w:p w14:paraId="65F5CB4E" w14:textId="77777777" w:rsidR="008771B4" w:rsidRPr="00FB052B" w:rsidRDefault="008771B4">
      <w:pPr>
        <w:tabs>
          <w:tab w:val="left" w:pos="540"/>
        </w:tabs>
        <w:spacing w:before="120"/>
        <w:ind w:left="540" w:hanging="540"/>
        <w:rPr>
          <w:rFonts w:ascii="Arial" w:hAnsi="Arial" w:cs="Arial"/>
          <w:sz w:val="18"/>
        </w:rPr>
      </w:pPr>
    </w:p>
    <w:p w14:paraId="65F5CB4F" w14:textId="77777777" w:rsidR="008771B4" w:rsidRPr="00FB052B" w:rsidRDefault="008771B4">
      <w:pPr>
        <w:tabs>
          <w:tab w:val="left" w:pos="540"/>
        </w:tabs>
        <w:spacing w:before="120"/>
        <w:ind w:left="540" w:hanging="540"/>
        <w:rPr>
          <w:rFonts w:ascii="Arial" w:hAnsi="Arial" w:cs="Arial"/>
          <w:sz w:val="18"/>
        </w:rPr>
      </w:pPr>
    </w:p>
    <w:p w14:paraId="65F5CB50" w14:textId="77777777" w:rsidR="008771B4" w:rsidRPr="00FB052B" w:rsidRDefault="008771B4">
      <w:pPr>
        <w:tabs>
          <w:tab w:val="left" w:pos="540"/>
        </w:tabs>
        <w:spacing w:before="120"/>
        <w:ind w:left="540" w:hanging="540"/>
        <w:rPr>
          <w:rFonts w:ascii="Arial" w:hAnsi="Arial" w:cs="Arial"/>
          <w:sz w:val="18"/>
        </w:rPr>
      </w:pPr>
    </w:p>
    <w:p w14:paraId="65F5CB51" w14:textId="77777777" w:rsidR="008771B4" w:rsidRPr="00FB052B" w:rsidRDefault="008771B4">
      <w:pPr>
        <w:tabs>
          <w:tab w:val="left" w:pos="540"/>
        </w:tabs>
        <w:spacing w:before="120"/>
        <w:ind w:left="540" w:hanging="540"/>
        <w:rPr>
          <w:rFonts w:ascii="Arial" w:hAnsi="Arial" w:cs="Arial"/>
          <w:sz w:val="18"/>
        </w:rPr>
      </w:pPr>
    </w:p>
    <w:p w14:paraId="65F5CB52" w14:textId="77777777" w:rsidR="008771B4" w:rsidRPr="00FB052B" w:rsidRDefault="008771B4">
      <w:pPr>
        <w:tabs>
          <w:tab w:val="left" w:pos="540"/>
        </w:tabs>
        <w:spacing w:before="120"/>
        <w:ind w:left="540" w:hanging="540"/>
        <w:rPr>
          <w:rFonts w:ascii="Arial" w:hAnsi="Arial" w:cs="Arial"/>
          <w:sz w:val="18"/>
        </w:rPr>
      </w:pPr>
    </w:p>
    <w:p w14:paraId="65F5CB53" w14:textId="77777777" w:rsidR="008771B4" w:rsidRPr="00FB052B" w:rsidRDefault="008771B4">
      <w:pPr>
        <w:tabs>
          <w:tab w:val="left" w:pos="540"/>
        </w:tabs>
        <w:spacing w:before="120"/>
        <w:ind w:left="540" w:hanging="540"/>
        <w:rPr>
          <w:rFonts w:ascii="Arial" w:hAnsi="Arial" w:cs="Arial"/>
          <w:sz w:val="18"/>
        </w:rPr>
      </w:pPr>
    </w:p>
    <w:p w14:paraId="65F5CB54" w14:textId="77777777" w:rsidR="008771B4" w:rsidRPr="00FB052B" w:rsidRDefault="008771B4" w:rsidP="00207415">
      <w:pPr>
        <w:tabs>
          <w:tab w:val="left" w:pos="540"/>
        </w:tabs>
        <w:spacing w:before="120"/>
        <w:rPr>
          <w:rFonts w:ascii="Arial" w:hAnsi="Arial" w:cs="Arial"/>
          <w:sz w:val="18"/>
        </w:rPr>
      </w:pPr>
    </w:p>
    <w:p w14:paraId="65F5CB55" w14:textId="77777777" w:rsidR="008771B4" w:rsidRPr="00FB052B" w:rsidRDefault="008771B4">
      <w:pPr>
        <w:tabs>
          <w:tab w:val="left" w:pos="540"/>
        </w:tabs>
        <w:spacing w:before="120"/>
        <w:ind w:left="540" w:hanging="540"/>
        <w:rPr>
          <w:rFonts w:ascii="Arial" w:hAnsi="Arial" w:cs="Arial"/>
          <w:sz w:val="18"/>
        </w:rPr>
      </w:pPr>
    </w:p>
    <w:p w14:paraId="65F5CB56" w14:textId="3ADF2CFD" w:rsidR="008771B4" w:rsidRPr="00FB052B" w:rsidRDefault="008771B4">
      <w:pPr>
        <w:tabs>
          <w:tab w:val="left" w:pos="540"/>
        </w:tabs>
        <w:spacing w:before="120"/>
        <w:ind w:left="540" w:hanging="540"/>
        <w:rPr>
          <w:rFonts w:ascii="Arial" w:hAnsi="Arial" w:cs="Arial"/>
          <w:sz w:val="18"/>
        </w:rPr>
      </w:pPr>
    </w:p>
    <w:p w14:paraId="1ECDB257" w14:textId="77777777" w:rsidR="002141B5" w:rsidRPr="00FB052B" w:rsidRDefault="002141B5">
      <w:pPr>
        <w:tabs>
          <w:tab w:val="left" w:pos="540"/>
        </w:tabs>
        <w:spacing w:before="120"/>
        <w:ind w:left="540" w:hanging="540"/>
        <w:rPr>
          <w:rFonts w:ascii="Arial" w:hAnsi="Arial" w:cs="Arial"/>
          <w:sz w:val="18"/>
        </w:rPr>
      </w:pPr>
    </w:p>
    <w:p w14:paraId="65F5CB57" w14:textId="77777777" w:rsidR="008771B4" w:rsidRPr="00FB052B" w:rsidRDefault="008771B4">
      <w:pPr>
        <w:tabs>
          <w:tab w:val="left" w:pos="540"/>
        </w:tabs>
        <w:spacing w:before="120"/>
        <w:ind w:left="540" w:hanging="540"/>
        <w:rPr>
          <w:rFonts w:ascii="Arial" w:hAnsi="Arial" w:cs="Arial"/>
          <w:sz w:val="18"/>
        </w:rPr>
      </w:pPr>
    </w:p>
    <w:p w14:paraId="65F5CB58" w14:textId="77777777" w:rsidR="008771B4" w:rsidRPr="00FB052B" w:rsidRDefault="008771B4">
      <w:pPr>
        <w:tabs>
          <w:tab w:val="left" w:pos="540"/>
        </w:tabs>
        <w:spacing w:before="120"/>
        <w:ind w:left="540" w:hanging="540"/>
        <w:rPr>
          <w:rFonts w:ascii="Arial" w:hAnsi="Arial" w:cs="Arial"/>
          <w:sz w:val="18"/>
        </w:rPr>
      </w:pPr>
    </w:p>
    <w:p w14:paraId="65F5CB59" w14:textId="77777777" w:rsidR="008771B4" w:rsidRPr="00FB052B" w:rsidRDefault="008771B4">
      <w:pPr>
        <w:tabs>
          <w:tab w:val="left" w:pos="540"/>
        </w:tabs>
        <w:spacing w:before="120"/>
        <w:ind w:left="540" w:hanging="540"/>
        <w:rPr>
          <w:rFonts w:ascii="Arial" w:hAnsi="Arial" w:cs="Arial"/>
          <w:sz w:val="18"/>
        </w:rPr>
      </w:pPr>
    </w:p>
    <w:p w14:paraId="65F5CB5A" w14:textId="77777777" w:rsidR="008771B4" w:rsidRPr="00FB052B" w:rsidRDefault="008771B4">
      <w:pPr>
        <w:tabs>
          <w:tab w:val="left" w:pos="540"/>
        </w:tabs>
        <w:spacing w:before="120"/>
        <w:ind w:left="540" w:hanging="540"/>
        <w:rPr>
          <w:rFonts w:ascii="Arial" w:hAnsi="Arial" w:cs="Arial"/>
          <w:sz w:val="18"/>
        </w:rPr>
      </w:pPr>
    </w:p>
    <w:p w14:paraId="65F5CB5B" w14:textId="77777777" w:rsidR="008771B4" w:rsidRPr="00FB052B" w:rsidRDefault="008771B4">
      <w:pPr>
        <w:tabs>
          <w:tab w:val="left" w:pos="540"/>
        </w:tabs>
        <w:spacing w:before="120"/>
        <w:ind w:left="540" w:hanging="540"/>
        <w:rPr>
          <w:rFonts w:ascii="Arial" w:hAnsi="Arial" w:cs="Arial"/>
          <w:sz w:val="18"/>
        </w:rPr>
      </w:pPr>
    </w:p>
    <w:p w14:paraId="65F5CB69" w14:textId="77777777" w:rsidR="008771B4" w:rsidRPr="00FB052B" w:rsidRDefault="008771B4">
      <w:pPr>
        <w:tabs>
          <w:tab w:val="left" w:pos="540"/>
        </w:tabs>
        <w:spacing w:before="120"/>
        <w:ind w:left="540" w:hanging="540"/>
        <w:rPr>
          <w:rFonts w:ascii="Arial" w:hAnsi="Arial" w:cs="Arial"/>
          <w:sz w:val="18"/>
        </w:rPr>
      </w:pPr>
    </w:p>
    <w:p w14:paraId="65F5CB6A" w14:textId="7E3BD4D2" w:rsidR="008771B4" w:rsidRPr="00FB052B" w:rsidRDefault="008771B4">
      <w:pPr>
        <w:tabs>
          <w:tab w:val="left" w:pos="540"/>
        </w:tabs>
        <w:spacing w:before="120"/>
        <w:ind w:left="540" w:hanging="540"/>
        <w:rPr>
          <w:rFonts w:ascii="Arial" w:hAnsi="Arial" w:cs="Arial"/>
          <w:sz w:val="18"/>
        </w:rPr>
      </w:pPr>
    </w:p>
    <w:p w14:paraId="65F5CB8F" w14:textId="77777777" w:rsidR="00D015DD" w:rsidRPr="00FB052B" w:rsidRDefault="00D015DD" w:rsidP="000E0053">
      <w:pPr>
        <w:ind w:left="720"/>
        <w:jc w:val="both"/>
        <w:rPr>
          <w:rFonts w:ascii="Arial" w:hAnsi="Arial" w:cs="Arial"/>
          <w:b/>
        </w:rPr>
      </w:pPr>
      <w:r w:rsidRPr="00FB052B">
        <w:rPr>
          <w:rFonts w:ascii="Arial" w:hAnsi="Arial" w:cs="Arial"/>
          <w:b/>
        </w:rPr>
        <w:t>REFEREES</w:t>
      </w:r>
    </w:p>
    <w:p w14:paraId="65F5CB90" w14:textId="77777777" w:rsidR="00D015DD" w:rsidRPr="005124D5" w:rsidRDefault="00D015DD" w:rsidP="00D015DD">
      <w:pPr>
        <w:tabs>
          <w:tab w:val="left" w:pos="720"/>
        </w:tabs>
        <w:ind w:left="720" w:hanging="720"/>
        <w:jc w:val="both"/>
        <w:rPr>
          <w:rFonts w:ascii="Arial" w:hAnsi="Arial" w:cs="Arial"/>
          <w:sz w:val="22"/>
          <w:szCs w:val="22"/>
        </w:rPr>
      </w:pPr>
      <w:r w:rsidRPr="00FB052B">
        <w:rPr>
          <w:rFonts w:ascii="Arial" w:hAnsi="Arial" w:cs="Arial"/>
        </w:rPr>
        <w:tab/>
      </w:r>
      <w:r w:rsidRPr="005124D5">
        <w:rPr>
          <w:rFonts w:ascii="Arial" w:hAnsi="Arial" w:cs="Arial"/>
          <w:sz w:val="22"/>
          <w:szCs w:val="22"/>
        </w:rPr>
        <w:t xml:space="preserve">Give here details of two people to whom reference may be made.  The first referee should normally be your present or most recent </w:t>
      </w:r>
      <w:r w:rsidR="008771B4" w:rsidRPr="005124D5">
        <w:rPr>
          <w:rFonts w:ascii="Arial" w:hAnsi="Arial" w:cs="Arial"/>
          <w:sz w:val="22"/>
          <w:szCs w:val="22"/>
        </w:rPr>
        <w:t>line manager</w:t>
      </w:r>
      <w:r w:rsidRPr="005124D5">
        <w:rPr>
          <w:rFonts w:ascii="Arial" w:hAnsi="Arial" w:cs="Arial"/>
          <w:sz w:val="22"/>
          <w:szCs w:val="22"/>
        </w:rPr>
        <w:t xml:space="preserve"> or equivalent person. If you are not currently working with children please provide a referee from your most recent employment involving children.  References will not be accepted from relatives or from people writing solely in the capacity of friends. </w:t>
      </w:r>
    </w:p>
    <w:p w14:paraId="65F5CB91" w14:textId="77777777" w:rsidR="000E0053" w:rsidRPr="00FB052B" w:rsidRDefault="000E0053" w:rsidP="00D015DD">
      <w:pPr>
        <w:tabs>
          <w:tab w:val="left" w:pos="720"/>
        </w:tabs>
        <w:ind w:left="720" w:hanging="720"/>
        <w:jc w:val="both"/>
        <w:rPr>
          <w:rFonts w:ascii="Arial" w:hAnsi="Arial" w:cs="Arial"/>
        </w:rPr>
      </w:pPr>
    </w:p>
    <w:p w14:paraId="65F5CB92" w14:textId="77777777" w:rsidR="00D015DD" w:rsidRPr="00FB052B" w:rsidRDefault="00D015DD" w:rsidP="00D015DD">
      <w:pPr>
        <w:tabs>
          <w:tab w:val="left" w:pos="720"/>
        </w:tabs>
        <w:ind w:left="720" w:hanging="720"/>
        <w:jc w:val="both"/>
        <w:rPr>
          <w:rFonts w:ascii="Arial" w:hAnsi="Arial" w:cs="Arial"/>
        </w:rPr>
      </w:pPr>
    </w:p>
    <w:p w14:paraId="65F5CB93" w14:textId="77777777" w:rsidR="00D015DD" w:rsidRPr="00FB052B" w:rsidRDefault="00D015DD" w:rsidP="00D015DD">
      <w:pPr>
        <w:spacing w:line="241" w:lineRule="atLeast"/>
        <w:ind w:left="720"/>
        <w:rPr>
          <w:rFonts w:ascii="Arial" w:hAnsi="Arial" w:cs="Arial"/>
        </w:rPr>
      </w:pPr>
      <w:r w:rsidRPr="00FB052B">
        <w:rPr>
          <w:rFonts w:ascii="Arial" w:hAnsi="Arial" w:cs="Arial"/>
        </w:rPr>
        <w:t>First referee</w:t>
      </w:r>
    </w:p>
    <w:tbl>
      <w:tblPr>
        <w:tblW w:w="9874" w:type="dxa"/>
        <w:tblInd w:w="400" w:type="dxa"/>
        <w:shd w:val="clear" w:color="auto" w:fill="FFFFFF"/>
        <w:tblLayout w:type="fixed"/>
        <w:tblLook w:val="0000" w:firstRow="0" w:lastRow="0" w:firstColumn="0" w:lastColumn="0" w:noHBand="0" w:noVBand="0"/>
      </w:tblPr>
      <w:tblGrid>
        <w:gridCol w:w="2941"/>
        <w:gridCol w:w="6933"/>
      </w:tblGrid>
      <w:tr w:rsidR="00D015DD" w:rsidRPr="00FB052B" w14:paraId="65F5CB96" w14:textId="77777777" w:rsidTr="00257414">
        <w:trPr>
          <w:cantSplit/>
          <w:trHeight w:val="255"/>
        </w:trPr>
        <w:tc>
          <w:tcPr>
            <w:tcW w:w="2941" w:type="dxa"/>
            <w:tcBorders>
              <w:top w:val="single" w:sz="18" w:space="0" w:color="000000"/>
              <w:left w:val="single" w:sz="18" w:space="0" w:color="000000"/>
              <w:bottom w:val="single" w:sz="4" w:space="0" w:color="000000"/>
              <w:right w:val="single" w:sz="4" w:space="0" w:color="000000"/>
            </w:tcBorders>
            <w:shd w:val="clear" w:color="auto" w:fill="F3F3F3"/>
            <w:tcMar>
              <w:top w:w="0" w:type="dxa"/>
              <w:left w:w="0" w:type="dxa"/>
              <w:bottom w:w="0" w:type="dxa"/>
              <w:right w:w="0" w:type="dxa"/>
            </w:tcMar>
          </w:tcPr>
          <w:p w14:paraId="65F5CB94" w14:textId="77777777" w:rsidR="00D015DD" w:rsidRPr="00FB052B" w:rsidRDefault="00D015DD" w:rsidP="009420A1">
            <w:pPr>
              <w:spacing w:before="120"/>
              <w:ind w:left="72"/>
              <w:rPr>
                <w:rFonts w:ascii="Arial" w:hAnsi="Arial" w:cs="Arial"/>
              </w:rPr>
            </w:pPr>
            <w:r w:rsidRPr="00FB052B">
              <w:rPr>
                <w:rFonts w:ascii="Arial" w:hAnsi="Arial" w:cs="Arial"/>
              </w:rPr>
              <w:t>Title and Name</w:t>
            </w:r>
          </w:p>
        </w:tc>
        <w:tc>
          <w:tcPr>
            <w:tcW w:w="6933" w:type="dxa"/>
            <w:tcBorders>
              <w:top w:val="single" w:sz="18" w:space="0" w:color="000000"/>
              <w:left w:val="single" w:sz="4" w:space="0" w:color="000000"/>
              <w:bottom w:val="single" w:sz="4" w:space="0" w:color="000000"/>
              <w:right w:val="single" w:sz="18" w:space="0" w:color="000000"/>
            </w:tcBorders>
            <w:shd w:val="clear" w:color="auto" w:fill="FFFFFF"/>
            <w:tcMar>
              <w:top w:w="0" w:type="dxa"/>
              <w:left w:w="0" w:type="dxa"/>
              <w:bottom w:w="0" w:type="dxa"/>
              <w:right w:w="0" w:type="dxa"/>
            </w:tcMar>
          </w:tcPr>
          <w:p w14:paraId="65F5CB95" w14:textId="77777777" w:rsidR="00D015DD" w:rsidRPr="00FB052B" w:rsidRDefault="00D015DD" w:rsidP="00F738D9">
            <w:pPr>
              <w:spacing w:before="120"/>
              <w:jc w:val="both"/>
              <w:rPr>
                <w:rFonts w:ascii="Arial" w:hAnsi="Arial" w:cs="Arial"/>
              </w:rPr>
            </w:pPr>
          </w:p>
        </w:tc>
      </w:tr>
      <w:tr w:rsidR="00D015DD" w:rsidRPr="00FB052B" w14:paraId="65F5CB99" w14:textId="77777777" w:rsidTr="00257414">
        <w:trPr>
          <w:cantSplit/>
          <w:trHeight w:val="360"/>
        </w:trPr>
        <w:tc>
          <w:tcPr>
            <w:tcW w:w="2941" w:type="dxa"/>
            <w:tcBorders>
              <w:top w:val="single" w:sz="4" w:space="0" w:color="000000"/>
              <w:left w:val="single" w:sz="18" w:space="0" w:color="000000"/>
              <w:bottom w:val="single" w:sz="4" w:space="0" w:color="000000"/>
              <w:right w:val="single" w:sz="4" w:space="0" w:color="000000"/>
            </w:tcBorders>
            <w:shd w:val="clear" w:color="auto" w:fill="F3F3F3"/>
            <w:tcMar>
              <w:top w:w="0" w:type="dxa"/>
              <w:left w:w="0" w:type="dxa"/>
              <w:bottom w:w="0" w:type="dxa"/>
              <w:right w:w="0" w:type="dxa"/>
            </w:tcMar>
          </w:tcPr>
          <w:p w14:paraId="65F5CB97" w14:textId="77777777" w:rsidR="00D015DD" w:rsidRPr="00FB052B" w:rsidRDefault="00D015DD" w:rsidP="009420A1">
            <w:pPr>
              <w:spacing w:before="120"/>
              <w:ind w:left="72"/>
              <w:rPr>
                <w:rFonts w:ascii="Arial" w:hAnsi="Arial" w:cs="Arial"/>
              </w:rPr>
            </w:pPr>
            <w:r w:rsidRPr="00FB052B">
              <w:rPr>
                <w:rFonts w:ascii="Arial" w:hAnsi="Arial" w:cs="Arial"/>
              </w:rPr>
              <w:t>Address and post code</w:t>
            </w:r>
          </w:p>
        </w:tc>
        <w:tc>
          <w:tcPr>
            <w:tcW w:w="6933" w:type="dxa"/>
            <w:tcBorders>
              <w:top w:val="single" w:sz="4" w:space="0" w:color="000000"/>
              <w:left w:val="single" w:sz="4" w:space="0" w:color="000000"/>
              <w:bottom w:val="single" w:sz="4" w:space="0" w:color="000000"/>
              <w:right w:val="single" w:sz="18" w:space="0" w:color="000000"/>
            </w:tcBorders>
            <w:shd w:val="clear" w:color="auto" w:fill="FFFFFF"/>
            <w:tcMar>
              <w:top w:w="0" w:type="dxa"/>
              <w:left w:w="0" w:type="dxa"/>
              <w:bottom w:w="0" w:type="dxa"/>
              <w:right w:w="0" w:type="dxa"/>
            </w:tcMar>
          </w:tcPr>
          <w:p w14:paraId="65F5CB98" w14:textId="77777777" w:rsidR="00D015DD" w:rsidRPr="00FB052B" w:rsidRDefault="00D015DD" w:rsidP="00F738D9">
            <w:pPr>
              <w:rPr>
                <w:rFonts w:ascii="Arial" w:hAnsi="Arial" w:cs="Arial"/>
              </w:rPr>
            </w:pPr>
          </w:p>
        </w:tc>
      </w:tr>
      <w:tr w:rsidR="00D015DD" w:rsidRPr="00FB052B" w14:paraId="65F5CB9C" w14:textId="77777777" w:rsidTr="00257414">
        <w:trPr>
          <w:cantSplit/>
          <w:trHeight w:val="290"/>
        </w:trPr>
        <w:tc>
          <w:tcPr>
            <w:tcW w:w="2941" w:type="dxa"/>
            <w:tcBorders>
              <w:top w:val="single" w:sz="4" w:space="0" w:color="000000"/>
              <w:left w:val="single" w:sz="18" w:space="0" w:color="000000"/>
              <w:bottom w:val="single" w:sz="4" w:space="0" w:color="000000"/>
              <w:right w:val="single" w:sz="4" w:space="0" w:color="000000"/>
            </w:tcBorders>
            <w:shd w:val="clear" w:color="auto" w:fill="F3F3F3"/>
            <w:tcMar>
              <w:top w:w="0" w:type="dxa"/>
              <w:left w:w="0" w:type="dxa"/>
              <w:bottom w:w="0" w:type="dxa"/>
              <w:right w:w="0" w:type="dxa"/>
            </w:tcMar>
          </w:tcPr>
          <w:p w14:paraId="65F5CB9A" w14:textId="77777777" w:rsidR="00D015DD" w:rsidRPr="00FB052B" w:rsidRDefault="00D015DD" w:rsidP="009420A1">
            <w:pPr>
              <w:spacing w:before="120"/>
              <w:ind w:left="72"/>
              <w:rPr>
                <w:rFonts w:ascii="Arial" w:hAnsi="Arial" w:cs="Arial"/>
              </w:rPr>
            </w:pPr>
          </w:p>
        </w:tc>
        <w:tc>
          <w:tcPr>
            <w:tcW w:w="6933" w:type="dxa"/>
            <w:tcBorders>
              <w:top w:val="single" w:sz="4" w:space="0" w:color="000000"/>
              <w:left w:val="single" w:sz="4" w:space="0" w:color="000000"/>
              <w:bottom w:val="single" w:sz="4" w:space="0" w:color="000000"/>
              <w:right w:val="single" w:sz="18" w:space="0" w:color="000000"/>
            </w:tcBorders>
            <w:shd w:val="clear" w:color="auto" w:fill="FFFFFF"/>
            <w:tcMar>
              <w:top w:w="0" w:type="dxa"/>
              <w:left w:w="0" w:type="dxa"/>
              <w:bottom w:w="0" w:type="dxa"/>
              <w:right w:w="0" w:type="dxa"/>
            </w:tcMar>
          </w:tcPr>
          <w:p w14:paraId="65F5CB9B" w14:textId="77777777" w:rsidR="00D015DD" w:rsidRPr="00FB052B" w:rsidRDefault="00D015DD" w:rsidP="009420A1">
            <w:pPr>
              <w:spacing w:before="120"/>
              <w:ind w:left="120"/>
              <w:jc w:val="both"/>
              <w:rPr>
                <w:rFonts w:ascii="Arial" w:hAnsi="Arial" w:cs="Arial"/>
              </w:rPr>
            </w:pPr>
          </w:p>
        </w:tc>
      </w:tr>
      <w:tr w:rsidR="00D015DD" w:rsidRPr="00FB052B" w14:paraId="65F5CB9F" w14:textId="77777777" w:rsidTr="00257414">
        <w:trPr>
          <w:cantSplit/>
          <w:trHeight w:val="290"/>
        </w:trPr>
        <w:tc>
          <w:tcPr>
            <w:tcW w:w="2941" w:type="dxa"/>
            <w:tcBorders>
              <w:top w:val="single" w:sz="4" w:space="0" w:color="000000"/>
              <w:left w:val="single" w:sz="18" w:space="0" w:color="000000"/>
              <w:bottom w:val="single" w:sz="4" w:space="0" w:color="000000"/>
              <w:right w:val="single" w:sz="4" w:space="0" w:color="000000"/>
            </w:tcBorders>
            <w:shd w:val="clear" w:color="auto" w:fill="F3F3F3"/>
            <w:tcMar>
              <w:top w:w="0" w:type="dxa"/>
              <w:left w:w="0" w:type="dxa"/>
              <w:bottom w:w="0" w:type="dxa"/>
              <w:right w:w="0" w:type="dxa"/>
            </w:tcMar>
          </w:tcPr>
          <w:p w14:paraId="65F5CB9D" w14:textId="77777777" w:rsidR="00D015DD" w:rsidRPr="00FB052B" w:rsidRDefault="00D015DD" w:rsidP="009420A1">
            <w:pPr>
              <w:spacing w:before="120"/>
              <w:ind w:left="72"/>
              <w:rPr>
                <w:rFonts w:ascii="Arial" w:hAnsi="Arial" w:cs="Arial"/>
              </w:rPr>
            </w:pPr>
            <w:r w:rsidRPr="00FB052B">
              <w:rPr>
                <w:rFonts w:ascii="Arial" w:hAnsi="Arial" w:cs="Arial"/>
              </w:rPr>
              <w:t>Telephone number</w:t>
            </w:r>
          </w:p>
        </w:tc>
        <w:tc>
          <w:tcPr>
            <w:tcW w:w="6933" w:type="dxa"/>
            <w:tcBorders>
              <w:top w:val="single" w:sz="4" w:space="0" w:color="000000"/>
              <w:left w:val="single" w:sz="4" w:space="0" w:color="000000"/>
              <w:bottom w:val="single" w:sz="4" w:space="0" w:color="000000"/>
              <w:right w:val="single" w:sz="18" w:space="0" w:color="000000"/>
            </w:tcBorders>
            <w:shd w:val="clear" w:color="auto" w:fill="FFFFFF"/>
            <w:tcMar>
              <w:top w:w="0" w:type="dxa"/>
              <w:left w:w="0" w:type="dxa"/>
              <w:bottom w:w="0" w:type="dxa"/>
              <w:right w:w="0" w:type="dxa"/>
            </w:tcMar>
          </w:tcPr>
          <w:p w14:paraId="65F5CB9E" w14:textId="77777777" w:rsidR="00D015DD" w:rsidRPr="00FB052B" w:rsidRDefault="00D015DD" w:rsidP="009420A1">
            <w:pPr>
              <w:spacing w:before="120"/>
              <w:ind w:left="120"/>
              <w:jc w:val="both"/>
              <w:rPr>
                <w:rFonts w:ascii="Arial" w:hAnsi="Arial" w:cs="Arial"/>
              </w:rPr>
            </w:pPr>
          </w:p>
        </w:tc>
      </w:tr>
      <w:tr w:rsidR="00D015DD" w:rsidRPr="00FB052B" w14:paraId="65F5CBA2" w14:textId="77777777" w:rsidTr="00257414">
        <w:trPr>
          <w:cantSplit/>
          <w:trHeight w:val="290"/>
        </w:trPr>
        <w:tc>
          <w:tcPr>
            <w:tcW w:w="2941" w:type="dxa"/>
            <w:tcBorders>
              <w:top w:val="single" w:sz="4" w:space="0" w:color="000000"/>
              <w:left w:val="single" w:sz="18" w:space="0" w:color="000000"/>
              <w:bottom w:val="single" w:sz="4" w:space="0" w:color="000000"/>
              <w:right w:val="single" w:sz="4" w:space="0" w:color="000000"/>
            </w:tcBorders>
            <w:shd w:val="clear" w:color="auto" w:fill="F3F3F3"/>
            <w:tcMar>
              <w:top w:w="0" w:type="dxa"/>
              <w:left w:w="0" w:type="dxa"/>
              <w:bottom w:w="0" w:type="dxa"/>
              <w:right w:w="0" w:type="dxa"/>
            </w:tcMar>
          </w:tcPr>
          <w:p w14:paraId="65F5CBA0" w14:textId="77777777" w:rsidR="00D015DD" w:rsidRPr="00FB052B" w:rsidRDefault="00D015DD" w:rsidP="009420A1">
            <w:pPr>
              <w:spacing w:before="120"/>
              <w:ind w:left="72"/>
              <w:rPr>
                <w:rFonts w:ascii="Arial" w:hAnsi="Arial" w:cs="Arial"/>
              </w:rPr>
            </w:pPr>
            <w:r w:rsidRPr="00FB052B">
              <w:rPr>
                <w:rFonts w:ascii="Arial" w:hAnsi="Arial" w:cs="Arial"/>
              </w:rPr>
              <w:t>Email address</w:t>
            </w:r>
          </w:p>
        </w:tc>
        <w:tc>
          <w:tcPr>
            <w:tcW w:w="6933" w:type="dxa"/>
            <w:tcBorders>
              <w:top w:val="single" w:sz="4" w:space="0" w:color="000000"/>
              <w:left w:val="single" w:sz="4" w:space="0" w:color="000000"/>
              <w:bottom w:val="single" w:sz="4" w:space="0" w:color="000000"/>
              <w:right w:val="single" w:sz="18" w:space="0" w:color="000000"/>
            </w:tcBorders>
            <w:shd w:val="clear" w:color="auto" w:fill="FFFFFF"/>
            <w:tcMar>
              <w:top w:w="0" w:type="dxa"/>
              <w:left w:w="0" w:type="dxa"/>
              <w:bottom w:w="0" w:type="dxa"/>
              <w:right w:w="0" w:type="dxa"/>
            </w:tcMar>
          </w:tcPr>
          <w:p w14:paraId="65F5CBA1" w14:textId="77777777" w:rsidR="00D015DD" w:rsidRPr="00FB052B" w:rsidRDefault="00D015DD" w:rsidP="009420A1">
            <w:pPr>
              <w:spacing w:before="120"/>
              <w:ind w:left="120"/>
              <w:jc w:val="both"/>
              <w:rPr>
                <w:rFonts w:ascii="Arial" w:hAnsi="Arial" w:cs="Arial"/>
              </w:rPr>
            </w:pPr>
          </w:p>
        </w:tc>
      </w:tr>
      <w:tr w:rsidR="00D015DD" w:rsidRPr="00FB052B" w14:paraId="65F5CBA5" w14:textId="77777777" w:rsidTr="00257414">
        <w:trPr>
          <w:cantSplit/>
          <w:trHeight w:val="290"/>
        </w:trPr>
        <w:tc>
          <w:tcPr>
            <w:tcW w:w="2941" w:type="dxa"/>
            <w:tcBorders>
              <w:top w:val="single" w:sz="4" w:space="0" w:color="000000"/>
              <w:left w:val="single" w:sz="18" w:space="0" w:color="000000"/>
              <w:bottom w:val="single" w:sz="4" w:space="0" w:color="000000"/>
              <w:right w:val="single" w:sz="4" w:space="0" w:color="000000"/>
            </w:tcBorders>
            <w:shd w:val="clear" w:color="auto" w:fill="F3F3F3"/>
            <w:tcMar>
              <w:top w:w="0" w:type="dxa"/>
              <w:left w:w="0" w:type="dxa"/>
              <w:bottom w:w="0" w:type="dxa"/>
              <w:right w:w="0" w:type="dxa"/>
            </w:tcMar>
          </w:tcPr>
          <w:p w14:paraId="65F5CBA3" w14:textId="77777777" w:rsidR="00D015DD" w:rsidRPr="00FB052B" w:rsidRDefault="00D015DD" w:rsidP="009420A1">
            <w:pPr>
              <w:spacing w:before="120"/>
              <w:ind w:left="72"/>
              <w:rPr>
                <w:rFonts w:ascii="Arial" w:hAnsi="Arial" w:cs="Arial"/>
              </w:rPr>
            </w:pPr>
            <w:r w:rsidRPr="00FB052B">
              <w:rPr>
                <w:rFonts w:ascii="Arial" w:hAnsi="Arial" w:cs="Arial"/>
              </w:rPr>
              <w:t>Job Title</w:t>
            </w:r>
          </w:p>
        </w:tc>
        <w:tc>
          <w:tcPr>
            <w:tcW w:w="6933" w:type="dxa"/>
            <w:tcBorders>
              <w:top w:val="single" w:sz="4" w:space="0" w:color="000000"/>
              <w:left w:val="single" w:sz="4" w:space="0" w:color="000000"/>
              <w:bottom w:val="single" w:sz="4" w:space="0" w:color="000000"/>
              <w:right w:val="single" w:sz="18" w:space="0" w:color="000000"/>
            </w:tcBorders>
            <w:shd w:val="clear" w:color="auto" w:fill="FFFFFF"/>
            <w:tcMar>
              <w:top w:w="0" w:type="dxa"/>
              <w:left w:w="0" w:type="dxa"/>
              <w:bottom w:w="0" w:type="dxa"/>
              <w:right w:w="0" w:type="dxa"/>
            </w:tcMar>
          </w:tcPr>
          <w:p w14:paraId="65F5CBA4" w14:textId="77777777" w:rsidR="00D015DD" w:rsidRPr="00FB052B" w:rsidRDefault="00D015DD" w:rsidP="009420A1">
            <w:pPr>
              <w:spacing w:before="120"/>
              <w:ind w:left="120"/>
              <w:jc w:val="both"/>
              <w:rPr>
                <w:rFonts w:ascii="Arial" w:hAnsi="Arial" w:cs="Arial"/>
              </w:rPr>
            </w:pPr>
          </w:p>
        </w:tc>
      </w:tr>
      <w:tr w:rsidR="00D015DD" w:rsidRPr="00FB052B" w14:paraId="65F5CBA8" w14:textId="77777777" w:rsidTr="00257414">
        <w:trPr>
          <w:cantSplit/>
          <w:trHeight w:val="290"/>
        </w:trPr>
        <w:tc>
          <w:tcPr>
            <w:tcW w:w="2941" w:type="dxa"/>
            <w:tcBorders>
              <w:top w:val="single" w:sz="4" w:space="0" w:color="000000"/>
              <w:left w:val="single" w:sz="18" w:space="0" w:color="000000"/>
              <w:bottom w:val="single" w:sz="18" w:space="0" w:color="000000"/>
              <w:right w:val="single" w:sz="4" w:space="0" w:color="000000"/>
            </w:tcBorders>
            <w:shd w:val="clear" w:color="auto" w:fill="F3F3F3"/>
            <w:tcMar>
              <w:top w:w="0" w:type="dxa"/>
              <w:left w:w="0" w:type="dxa"/>
              <w:bottom w:w="0" w:type="dxa"/>
              <w:right w:w="0" w:type="dxa"/>
            </w:tcMar>
          </w:tcPr>
          <w:p w14:paraId="65F5CBA6" w14:textId="77777777" w:rsidR="00D015DD" w:rsidRPr="00FB052B" w:rsidRDefault="00D015DD" w:rsidP="009420A1">
            <w:pPr>
              <w:spacing w:before="120"/>
              <w:ind w:left="72"/>
              <w:rPr>
                <w:rFonts w:ascii="Arial" w:hAnsi="Arial" w:cs="Arial"/>
              </w:rPr>
            </w:pPr>
            <w:r w:rsidRPr="00FB052B">
              <w:rPr>
                <w:rFonts w:ascii="Arial" w:hAnsi="Arial" w:cs="Arial"/>
              </w:rPr>
              <w:t>Relationship to applicant</w:t>
            </w:r>
          </w:p>
        </w:tc>
        <w:tc>
          <w:tcPr>
            <w:tcW w:w="6933" w:type="dxa"/>
            <w:tcBorders>
              <w:top w:val="single" w:sz="4" w:space="0" w:color="000000"/>
              <w:left w:val="single" w:sz="4" w:space="0" w:color="000000"/>
              <w:bottom w:val="single" w:sz="18" w:space="0" w:color="000000"/>
              <w:right w:val="single" w:sz="18" w:space="0" w:color="000000"/>
            </w:tcBorders>
            <w:shd w:val="clear" w:color="auto" w:fill="FFFFFF"/>
            <w:tcMar>
              <w:top w:w="0" w:type="dxa"/>
              <w:left w:w="0" w:type="dxa"/>
              <w:bottom w:w="0" w:type="dxa"/>
              <w:right w:w="0" w:type="dxa"/>
            </w:tcMar>
          </w:tcPr>
          <w:p w14:paraId="65F5CBA7" w14:textId="77777777" w:rsidR="00D015DD" w:rsidRPr="00FB052B" w:rsidRDefault="00D015DD" w:rsidP="009420A1">
            <w:pPr>
              <w:spacing w:before="120"/>
              <w:ind w:left="120"/>
              <w:jc w:val="both"/>
              <w:rPr>
                <w:rFonts w:ascii="Arial" w:hAnsi="Arial" w:cs="Arial"/>
              </w:rPr>
            </w:pPr>
          </w:p>
        </w:tc>
      </w:tr>
    </w:tbl>
    <w:p w14:paraId="65F5CBA9" w14:textId="77777777" w:rsidR="00D015DD" w:rsidRPr="00FB052B" w:rsidRDefault="00D015DD" w:rsidP="00D015DD">
      <w:pPr>
        <w:spacing w:line="241" w:lineRule="atLeast"/>
        <w:ind w:left="720"/>
        <w:rPr>
          <w:rFonts w:ascii="Arial" w:hAnsi="Arial" w:cs="Arial"/>
        </w:rPr>
      </w:pPr>
    </w:p>
    <w:p w14:paraId="65F5CBAA" w14:textId="77777777" w:rsidR="00D015DD" w:rsidRPr="00FB052B" w:rsidRDefault="00D015DD" w:rsidP="00D015DD">
      <w:pPr>
        <w:spacing w:line="241" w:lineRule="atLeast"/>
        <w:ind w:left="720"/>
        <w:rPr>
          <w:rFonts w:ascii="Arial" w:hAnsi="Arial" w:cs="Arial"/>
        </w:rPr>
      </w:pPr>
      <w:r w:rsidRPr="00FB052B">
        <w:rPr>
          <w:rFonts w:ascii="Arial" w:hAnsi="Arial" w:cs="Arial"/>
        </w:rPr>
        <w:t>Second referee</w:t>
      </w:r>
    </w:p>
    <w:tbl>
      <w:tblPr>
        <w:tblW w:w="0" w:type="auto"/>
        <w:tblInd w:w="484" w:type="dxa"/>
        <w:shd w:val="clear" w:color="auto" w:fill="FFFFFF"/>
        <w:tblLayout w:type="fixed"/>
        <w:tblLook w:val="0000" w:firstRow="0" w:lastRow="0" w:firstColumn="0" w:lastColumn="0" w:noHBand="0" w:noVBand="0"/>
      </w:tblPr>
      <w:tblGrid>
        <w:gridCol w:w="2941"/>
        <w:gridCol w:w="6933"/>
      </w:tblGrid>
      <w:tr w:rsidR="00D015DD" w:rsidRPr="00FB052B" w14:paraId="65F5CBAD" w14:textId="77777777">
        <w:trPr>
          <w:cantSplit/>
          <w:trHeight w:val="255"/>
        </w:trPr>
        <w:tc>
          <w:tcPr>
            <w:tcW w:w="2941" w:type="dxa"/>
            <w:tcBorders>
              <w:top w:val="single" w:sz="18" w:space="0" w:color="000000"/>
              <w:left w:val="single" w:sz="18" w:space="0" w:color="000000"/>
              <w:bottom w:val="single" w:sz="4" w:space="0" w:color="000000"/>
              <w:right w:val="single" w:sz="4" w:space="0" w:color="000000"/>
            </w:tcBorders>
            <w:shd w:val="clear" w:color="auto" w:fill="F3F3F3"/>
            <w:tcMar>
              <w:top w:w="0" w:type="dxa"/>
              <w:left w:w="0" w:type="dxa"/>
              <w:bottom w:w="0" w:type="dxa"/>
              <w:right w:w="0" w:type="dxa"/>
            </w:tcMar>
          </w:tcPr>
          <w:p w14:paraId="65F5CBAB" w14:textId="77777777" w:rsidR="00D015DD" w:rsidRPr="00FB052B" w:rsidRDefault="00D015DD" w:rsidP="009420A1">
            <w:pPr>
              <w:spacing w:before="120"/>
              <w:ind w:left="72"/>
              <w:rPr>
                <w:rFonts w:ascii="Arial" w:hAnsi="Arial" w:cs="Arial"/>
              </w:rPr>
            </w:pPr>
            <w:r w:rsidRPr="00FB052B">
              <w:rPr>
                <w:rFonts w:ascii="Arial" w:hAnsi="Arial" w:cs="Arial"/>
              </w:rPr>
              <w:t>Title and Name</w:t>
            </w:r>
          </w:p>
        </w:tc>
        <w:tc>
          <w:tcPr>
            <w:tcW w:w="6933" w:type="dxa"/>
            <w:tcBorders>
              <w:top w:val="single" w:sz="18" w:space="0" w:color="000000"/>
              <w:left w:val="single" w:sz="4" w:space="0" w:color="000000"/>
              <w:bottom w:val="single" w:sz="4" w:space="0" w:color="000000"/>
              <w:right w:val="single" w:sz="18" w:space="0" w:color="000000"/>
            </w:tcBorders>
            <w:shd w:val="clear" w:color="auto" w:fill="FFFFFF"/>
            <w:tcMar>
              <w:top w:w="0" w:type="dxa"/>
              <w:left w:w="0" w:type="dxa"/>
              <w:bottom w:w="0" w:type="dxa"/>
              <w:right w:w="0" w:type="dxa"/>
            </w:tcMar>
          </w:tcPr>
          <w:p w14:paraId="65F5CBAC" w14:textId="77777777" w:rsidR="00D015DD" w:rsidRPr="00FB052B" w:rsidRDefault="00D015DD" w:rsidP="009420A1">
            <w:pPr>
              <w:spacing w:before="120"/>
              <w:jc w:val="both"/>
              <w:rPr>
                <w:rFonts w:ascii="Arial" w:hAnsi="Arial" w:cs="Arial"/>
              </w:rPr>
            </w:pPr>
          </w:p>
        </w:tc>
      </w:tr>
      <w:tr w:rsidR="00D015DD" w:rsidRPr="00FB052B" w14:paraId="65F5CBB0" w14:textId="77777777">
        <w:trPr>
          <w:cantSplit/>
          <w:trHeight w:val="400"/>
        </w:trPr>
        <w:tc>
          <w:tcPr>
            <w:tcW w:w="2941" w:type="dxa"/>
            <w:tcBorders>
              <w:top w:val="single" w:sz="4" w:space="0" w:color="000000"/>
              <w:left w:val="single" w:sz="18" w:space="0" w:color="000000"/>
              <w:bottom w:val="single" w:sz="4" w:space="0" w:color="000000"/>
              <w:right w:val="single" w:sz="4" w:space="0" w:color="000000"/>
            </w:tcBorders>
            <w:shd w:val="clear" w:color="auto" w:fill="F3F3F3"/>
            <w:tcMar>
              <w:top w:w="0" w:type="dxa"/>
              <w:left w:w="0" w:type="dxa"/>
              <w:bottom w:w="0" w:type="dxa"/>
              <w:right w:w="0" w:type="dxa"/>
            </w:tcMar>
          </w:tcPr>
          <w:p w14:paraId="65F5CBAE" w14:textId="77777777" w:rsidR="00D015DD" w:rsidRPr="00FB052B" w:rsidRDefault="00D015DD" w:rsidP="009420A1">
            <w:pPr>
              <w:spacing w:before="120"/>
              <w:ind w:left="72"/>
              <w:rPr>
                <w:rFonts w:ascii="Arial" w:hAnsi="Arial" w:cs="Arial"/>
              </w:rPr>
            </w:pPr>
            <w:r w:rsidRPr="00FB052B">
              <w:rPr>
                <w:rFonts w:ascii="Arial" w:hAnsi="Arial" w:cs="Arial"/>
              </w:rPr>
              <w:t>Address and post code</w:t>
            </w:r>
          </w:p>
        </w:tc>
        <w:tc>
          <w:tcPr>
            <w:tcW w:w="6933" w:type="dxa"/>
            <w:tcBorders>
              <w:top w:val="single" w:sz="4" w:space="0" w:color="000000"/>
              <w:left w:val="single" w:sz="4" w:space="0" w:color="000000"/>
              <w:bottom w:val="single" w:sz="4" w:space="0" w:color="000000"/>
              <w:right w:val="single" w:sz="18" w:space="0" w:color="000000"/>
            </w:tcBorders>
            <w:shd w:val="clear" w:color="auto" w:fill="FFFFFF"/>
            <w:tcMar>
              <w:top w:w="0" w:type="dxa"/>
              <w:left w:w="0" w:type="dxa"/>
              <w:bottom w:w="0" w:type="dxa"/>
              <w:right w:w="0" w:type="dxa"/>
            </w:tcMar>
          </w:tcPr>
          <w:p w14:paraId="65F5CBAF" w14:textId="77777777" w:rsidR="00D015DD" w:rsidRPr="00FB052B" w:rsidRDefault="00D015DD" w:rsidP="009420A1">
            <w:pPr>
              <w:spacing w:before="120"/>
              <w:jc w:val="both"/>
              <w:rPr>
                <w:rFonts w:ascii="Arial" w:hAnsi="Arial" w:cs="Arial"/>
              </w:rPr>
            </w:pPr>
          </w:p>
        </w:tc>
      </w:tr>
      <w:tr w:rsidR="00D015DD" w:rsidRPr="00FB052B" w14:paraId="65F5CBB3" w14:textId="77777777">
        <w:trPr>
          <w:cantSplit/>
          <w:trHeight w:val="290"/>
        </w:trPr>
        <w:tc>
          <w:tcPr>
            <w:tcW w:w="2941" w:type="dxa"/>
            <w:tcBorders>
              <w:top w:val="single" w:sz="4" w:space="0" w:color="000000"/>
              <w:left w:val="single" w:sz="18" w:space="0" w:color="000000"/>
              <w:bottom w:val="single" w:sz="4" w:space="0" w:color="000000"/>
              <w:right w:val="single" w:sz="4" w:space="0" w:color="000000"/>
            </w:tcBorders>
            <w:shd w:val="clear" w:color="auto" w:fill="F3F3F3"/>
            <w:tcMar>
              <w:top w:w="0" w:type="dxa"/>
              <w:left w:w="0" w:type="dxa"/>
              <w:bottom w:w="0" w:type="dxa"/>
              <w:right w:w="0" w:type="dxa"/>
            </w:tcMar>
          </w:tcPr>
          <w:p w14:paraId="65F5CBB1" w14:textId="77777777" w:rsidR="00D015DD" w:rsidRPr="00FB052B" w:rsidRDefault="00D015DD" w:rsidP="009420A1">
            <w:pPr>
              <w:spacing w:before="120"/>
              <w:ind w:left="72"/>
              <w:rPr>
                <w:rFonts w:ascii="Arial" w:hAnsi="Arial" w:cs="Arial"/>
              </w:rPr>
            </w:pPr>
          </w:p>
        </w:tc>
        <w:tc>
          <w:tcPr>
            <w:tcW w:w="6933" w:type="dxa"/>
            <w:tcBorders>
              <w:top w:val="single" w:sz="4" w:space="0" w:color="000000"/>
              <w:left w:val="single" w:sz="4" w:space="0" w:color="000000"/>
              <w:bottom w:val="single" w:sz="4" w:space="0" w:color="000000"/>
              <w:right w:val="single" w:sz="18" w:space="0" w:color="000000"/>
            </w:tcBorders>
            <w:shd w:val="clear" w:color="auto" w:fill="FFFFFF"/>
            <w:tcMar>
              <w:top w:w="0" w:type="dxa"/>
              <w:left w:w="0" w:type="dxa"/>
              <w:bottom w:w="0" w:type="dxa"/>
              <w:right w:w="0" w:type="dxa"/>
            </w:tcMar>
          </w:tcPr>
          <w:p w14:paraId="65F5CBB2" w14:textId="77777777" w:rsidR="00D015DD" w:rsidRPr="00FB052B" w:rsidRDefault="00D015DD" w:rsidP="009420A1">
            <w:pPr>
              <w:spacing w:before="120"/>
              <w:jc w:val="both"/>
              <w:rPr>
                <w:rFonts w:ascii="Arial" w:hAnsi="Arial" w:cs="Arial"/>
              </w:rPr>
            </w:pPr>
          </w:p>
        </w:tc>
      </w:tr>
      <w:tr w:rsidR="00D015DD" w:rsidRPr="00FB052B" w14:paraId="65F5CBB6" w14:textId="77777777">
        <w:trPr>
          <w:cantSplit/>
          <w:trHeight w:val="290"/>
        </w:trPr>
        <w:tc>
          <w:tcPr>
            <w:tcW w:w="2941" w:type="dxa"/>
            <w:tcBorders>
              <w:top w:val="single" w:sz="4" w:space="0" w:color="000000"/>
              <w:left w:val="single" w:sz="18" w:space="0" w:color="000000"/>
              <w:bottom w:val="single" w:sz="4" w:space="0" w:color="000000"/>
              <w:right w:val="single" w:sz="4" w:space="0" w:color="000000"/>
            </w:tcBorders>
            <w:shd w:val="clear" w:color="auto" w:fill="F3F3F3"/>
            <w:tcMar>
              <w:top w:w="0" w:type="dxa"/>
              <w:left w:w="0" w:type="dxa"/>
              <w:bottom w:w="0" w:type="dxa"/>
              <w:right w:w="0" w:type="dxa"/>
            </w:tcMar>
          </w:tcPr>
          <w:p w14:paraId="65F5CBB4" w14:textId="77777777" w:rsidR="00D015DD" w:rsidRPr="00FB052B" w:rsidRDefault="00D015DD" w:rsidP="009420A1">
            <w:pPr>
              <w:spacing w:before="120"/>
              <w:ind w:left="72"/>
              <w:rPr>
                <w:rFonts w:ascii="Arial" w:hAnsi="Arial" w:cs="Arial"/>
              </w:rPr>
            </w:pPr>
            <w:r w:rsidRPr="00FB052B">
              <w:rPr>
                <w:rFonts w:ascii="Arial" w:hAnsi="Arial" w:cs="Arial"/>
              </w:rPr>
              <w:t>Telephone number</w:t>
            </w:r>
          </w:p>
        </w:tc>
        <w:tc>
          <w:tcPr>
            <w:tcW w:w="6933" w:type="dxa"/>
            <w:tcBorders>
              <w:top w:val="single" w:sz="4" w:space="0" w:color="000000"/>
              <w:left w:val="single" w:sz="4" w:space="0" w:color="000000"/>
              <w:bottom w:val="single" w:sz="4" w:space="0" w:color="000000"/>
              <w:right w:val="single" w:sz="18" w:space="0" w:color="000000"/>
            </w:tcBorders>
            <w:shd w:val="clear" w:color="auto" w:fill="FFFFFF"/>
            <w:tcMar>
              <w:top w:w="0" w:type="dxa"/>
              <w:left w:w="0" w:type="dxa"/>
              <w:bottom w:w="0" w:type="dxa"/>
              <w:right w:w="0" w:type="dxa"/>
            </w:tcMar>
          </w:tcPr>
          <w:p w14:paraId="65F5CBB5" w14:textId="77777777" w:rsidR="00D015DD" w:rsidRPr="00FB052B" w:rsidRDefault="00D015DD" w:rsidP="009420A1">
            <w:pPr>
              <w:spacing w:before="120"/>
              <w:jc w:val="both"/>
              <w:rPr>
                <w:rFonts w:ascii="Arial" w:hAnsi="Arial" w:cs="Arial"/>
              </w:rPr>
            </w:pPr>
          </w:p>
        </w:tc>
      </w:tr>
      <w:tr w:rsidR="00D015DD" w:rsidRPr="00FB052B" w14:paraId="65F5CBB9" w14:textId="77777777">
        <w:trPr>
          <w:cantSplit/>
          <w:trHeight w:val="290"/>
        </w:trPr>
        <w:tc>
          <w:tcPr>
            <w:tcW w:w="2941" w:type="dxa"/>
            <w:tcBorders>
              <w:top w:val="single" w:sz="4" w:space="0" w:color="000000"/>
              <w:left w:val="single" w:sz="18" w:space="0" w:color="000000"/>
              <w:bottom w:val="single" w:sz="4" w:space="0" w:color="000000"/>
              <w:right w:val="single" w:sz="4" w:space="0" w:color="000000"/>
            </w:tcBorders>
            <w:shd w:val="clear" w:color="auto" w:fill="F3F3F3"/>
            <w:tcMar>
              <w:top w:w="0" w:type="dxa"/>
              <w:left w:w="0" w:type="dxa"/>
              <w:bottom w:w="0" w:type="dxa"/>
              <w:right w:w="0" w:type="dxa"/>
            </w:tcMar>
          </w:tcPr>
          <w:p w14:paraId="65F5CBB7" w14:textId="77777777" w:rsidR="00D015DD" w:rsidRPr="00FB052B" w:rsidRDefault="00D015DD" w:rsidP="009420A1">
            <w:pPr>
              <w:spacing w:before="120"/>
              <w:ind w:left="72"/>
              <w:rPr>
                <w:rFonts w:ascii="Arial" w:hAnsi="Arial" w:cs="Arial"/>
              </w:rPr>
            </w:pPr>
            <w:r w:rsidRPr="00FB052B">
              <w:rPr>
                <w:rFonts w:ascii="Arial" w:hAnsi="Arial" w:cs="Arial"/>
              </w:rPr>
              <w:t>Email address</w:t>
            </w:r>
          </w:p>
        </w:tc>
        <w:tc>
          <w:tcPr>
            <w:tcW w:w="6933" w:type="dxa"/>
            <w:tcBorders>
              <w:top w:val="single" w:sz="4" w:space="0" w:color="000000"/>
              <w:left w:val="single" w:sz="4" w:space="0" w:color="000000"/>
              <w:bottom w:val="single" w:sz="4" w:space="0" w:color="000000"/>
              <w:right w:val="single" w:sz="18" w:space="0" w:color="000000"/>
            </w:tcBorders>
            <w:shd w:val="clear" w:color="auto" w:fill="FFFFFF"/>
            <w:tcMar>
              <w:top w:w="0" w:type="dxa"/>
              <w:left w:w="0" w:type="dxa"/>
              <w:bottom w:w="0" w:type="dxa"/>
              <w:right w:w="0" w:type="dxa"/>
            </w:tcMar>
          </w:tcPr>
          <w:p w14:paraId="65F5CBB8" w14:textId="77777777" w:rsidR="00D015DD" w:rsidRPr="00FB052B" w:rsidRDefault="00D015DD" w:rsidP="009420A1">
            <w:pPr>
              <w:spacing w:before="120"/>
              <w:jc w:val="both"/>
              <w:rPr>
                <w:rFonts w:ascii="Arial" w:hAnsi="Arial" w:cs="Arial"/>
              </w:rPr>
            </w:pPr>
          </w:p>
        </w:tc>
      </w:tr>
      <w:tr w:rsidR="00D015DD" w:rsidRPr="00FB052B" w14:paraId="65F5CBBC" w14:textId="77777777">
        <w:trPr>
          <w:cantSplit/>
          <w:trHeight w:val="290"/>
        </w:trPr>
        <w:tc>
          <w:tcPr>
            <w:tcW w:w="2941" w:type="dxa"/>
            <w:tcBorders>
              <w:top w:val="single" w:sz="4" w:space="0" w:color="000000"/>
              <w:left w:val="single" w:sz="18" w:space="0" w:color="000000"/>
              <w:bottom w:val="single" w:sz="4" w:space="0" w:color="000000"/>
              <w:right w:val="single" w:sz="4" w:space="0" w:color="000000"/>
            </w:tcBorders>
            <w:shd w:val="clear" w:color="auto" w:fill="F3F3F3"/>
            <w:tcMar>
              <w:top w:w="0" w:type="dxa"/>
              <w:left w:w="0" w:type="dxa"/>
              <w:bottom w:w="0" w:type="dxa"/>
              <w:right w:w="0" w:type="dxa"/>
            </w:tcMar>
          </w:tcPr>
          <w:p w14:paraId="65F5CBBA" w14:textId="77777777" w:rsidR="00D015DD" w:rsidRPr="00FB052B" w:rsidRDefault="00D015DD" w:rsidP="009420A1">
            <w:pPr>
              <w:spacing w:before="120"/>
              <w:ind w:left="72"/>
              <w:rPr>
                <w:rFonts w:ascii="Arial" w:hAnsi="Arial" w:cs="Arial"/>
              </w:rPr>
            </w:pPr>
            <w:r w:rsidRPr="00FB052B">
              <w:rPr>
                <w:rFonts w:ascii="Arial" w:hAnsi="Arial" w:cs="Arial"/>
              </w:rPr>
              <w:t>Job Title</w:t>
            </w:r>
          </w:p>
        </w:tc>
        <w:tc>
          <w:tcPr>
            <w:tcW w:w="6933" w:type="dxa"/>
            <w:tcBorders>
              <w:top w:val="single" w:sz="4" w:space="0" w:color="000000"/>
              <w:left w:val="single" w:sz="4" w:space="0" w:color="000000"/>
              <w:bottom w:val="single" w:sz="4" w:space="0" w:color="000000"/>
              <w:right w:val="single" w:sz="18" w:space="0" w:color="000000"/>
            </w:tcBorders>
            <w:shd w:val="clear" w:color="auto" w:fill="FFFFFF"/>
            <w:tcMar>
              <w:top w:w="0" w:type="dxa"/>
              <w:left w:w="0" w:type="dxa"/>
              <w:bottom w:w="0" w:type="dxa"/>
              <w:right w:w="0" w:type="dxa"/>
            </w:tcMar>
          </w:tcPr>
          <w:p w14:paraId="65F5CBBB" w14:textId="77777777" w:rsidR="00D015DD" w:rsidRPr="00FB052B" w:rsidRDefault="00D015DD" w:rsidP="009420A1">
            <w:pPr>
              <w:spacing w:before="120"/>
              <w:jc w:val="both"/>
              <w:rPr>
                <w:rFonts w:ascii="Arial" w:hAnsi="Arial" w:cs="Arial"/>
              </w:rPr>
            </w:pPr>
          </w:p>
        </w:tc>
      </w:tr>
      <w:tr w:rsidR="00D015DD" w:rsidRPr="00FB052B" w14:paraId="65F5CBBF" w14:textId="77777777">
        <w:trPr>
          <w:cantSplit/>
          <w:trHeight w:val="290"/>
        </w:trPr>
        <w:tc>
          <w:tcPr>
            <w:tcW w:w="2941" w:type="dxa"/>
            <w:tcBorders>
              <w:top w:val="single" w:sz="4" w:space="0" w:color="000000"/>
              <w:left w:val="single" w:sz="18" w:space="0" w:color="000000"/>
              <w:bottom w:val="single" w:sz="18" w:space="0" w:color="000000"/>
              <w:right w:val="single" w:sz="4" w:space="0" w:color="000000"/>
            </w:tcBorders>
            <w:shd w:val="clear" w:color="auto" w:fill="F3F3F3"/>
            <w:tcMar>
              <w:top w:w="0" w:type="dxa"/>
              <w:left w:w="0" w:type="dxa"/>
              <w:bottom w:w="0" w:type="dxa"/>
              <w:right w:w="0" w:type="dxa"/>
            </w:tcMar>
          </w:tcPr>
          <w:p w14:paraId="65F5CBBD" w14:textId="77777777" w:rsidR="00D015DD" w:rsidRPr="00FB052B" w:rsidRDefault="00D015DD" w:rsidP="009420A1">
            <w:pPr>
              <w:spacing w:before="120"/>
              <w:ind w:left="72"/>
              <w:rPr>
                <w:rFonts w:ascii="Arial" w:hAnsi="Arial" w:cs="Arial"/>
              </w:rPr>
            </w:pPr>
            <w:r w:rsidRPr="00FB052B">
              <w:rPr>
                <w:rFonts w:ascii="Arial" w:hAnsi="Arial" w:cs="Arial"/>
              </w:rPr>
              <w:t>Relationship to applicant</w:t>
            </w:r>
          </w:p>
        </w:tc>
        <w:tc>
          <w:tcPr>
            <w:tcW w:w="6933" w:type="dxa"/>
            <w:tcBorders>
              <w:top w:val="single" w:sz="4" w:space="0" w:color="000000"/>
              <w:left w:val="single" w:sz="4" w:space="0" w:color="000000"/>
              <w:bottom w:val="single" w:sz="18" w:space="0" w:color="000000"/>
              <w:right w:val="single" w:sz="18" w:space="0" w:color="000000"/>
            </w:tcBorders>
            <w:shd w:val="clear" w:color="auto" w:fill="FFFFFF"/>
            <w:tcMar>
              <w:top w:w="0" w:type="dxa"/>
              <w:left w:w="0" w:type="dxa"/>
              <w:bottom w:w="0" w:type="dxa"/>
              <w:right w:w="0" w:type="dxa"/>
            </w:tcMar>
          </w:tcPr>
          <w:p w14:paraId="65F5CBBE" w14:textId="77777777" w:rsidR="00D015DD" w:rsidRPr="00FB052B" w:rsidRDefault="00D015DD" w:rsidP="009420A1">
            <w:pPr>
              <w:spacing w:before="120"/>
              <w:jc w:val="both"/>
              <w:rPr>
                <w:rFonts w:ascii="Arial" w:hAnsi="Arial" w:cs="Arial"/>
              </w:rPr>
            </w:pPr>
          </w:p>
        </w:tc>
      </w:tr>
    </w:tbl>
    <w:p w14:paraId="65F5CBC0" w14:textId="77777777" w:rsidR="00D015DD" w:rsidRPr="00FB052B" w:rsidRDefault="00D015DD" w:rsidP="00D015DD">
      <w:pPr>
        <w:pStyle w:val="FreeForm"/>
        <w:ind w:left="828"/>
        <w:rPr>
          <w:rFonts w:ascii="Arial" w:hAnsi="Arial" w:cs="Arial"/>
          <w:sz w:val="24"/>
          <w:szCs w:val="24"/>
          <w:lang w:val="en-US"/>
        </w:rPr>
      </w:pPr>
    </w:p>
    <w:p w14:paraId="65F5CBC1" w14:textId="77777777" w:rsidR="00D015DD" w:rsidRPr="00FB052B" w:rsidRDefault="00D015DD" w:rsidP="00D015DD">
      <w:pPr>
        <w:rPr>
          <w:rFonts w:ascii="Arial" w:hAnsi="Arial" w:cs="Arial"/>
        </w:rPr>
      </w:pPr>
    </w:p>
    <w:tbl>
      <w:tblPr>
        <w:tblpPr w:leftFromText="180" w:rightFromText="180" w:vertAnchor="text" w:horzAnchor="margin" w:tblpXSpec="center" w:tblpY="582"/>
        <w:tblW w:w="0" w:type="auto"/>
        <w:tblLayout w:type="fixed"/>
        <w:tblLook w:val="0000" w:firstRow="0" w:lastRow="0" w:firstColumn="0" w:lastColumn="0" w:noHBand="0" w:noVBand="0"/>
      </w:tblPr>
      <w:tblGrid>
        <w:gridCol w:w="5973"/>
        <w:gridCol w:w="956"/>
        <w:gridCol w:w="317"/>
        <w:gridCol w:w="2127"/>
        <w:gridCol w:w="284"/>
      </w:tblGrid>
      <w:tr w:rsidR="003E6AAA" w:rsidRPr="00FB052B" w14:paraId="65F5CBC7" w14:textId="77777777">
        <w:trPr>
          <w:cantSplit/>
          <w:trHeight w:val="280"/>
        </w:trPr>
        <w:tc>
          <w:tcPr>
            <w:tcW w:w="5973"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65F5CBC2" w14:textId="77777777" w:rsidR="003E6AAA" w:rsidRPr="00FB052B" w:rsidRDefault="003E6AAA" w:rsidP="00B11EA5">
            <w:pPr>
              <w:pStyle w:val="TableGrid1"/>
              <w:rPr>
                <w:rFonts w:ascii="Arial" w:hAnsi="Arial" w:cs="Arial"/>
                <w:sz w:val="22"/>
                <w:szCs w:val="22"/>
                <w:lang w:val="en-US"/>
              </w:rPr>
            </w:pPr>
            <w:r w:rsidRPr="00FB052B">
              <w:rPr>
                <w:rFonts w:ascii="Arial" w:hAnsi="Arial" w:cs="Arial"/>
                <w:sz w:val="22"/>
                <w:szCs w:val="22"/>
                <w:lang w:val="en-US"/>
              </w:rPr>
              <w:t xml:space="preserve">Please indicate if we can contact your referees prior </w:t>
            </w:r>
            <w:r w:rsidR="00B11EA5" w:rsidRPr="00FB052B">
              <w:rPr>
                <w:rFonts w:ascii="Arial" w:hAnsi="Arial" w:cs="Arial"/>
                <w:sz w:val="22"/>
                <w:szCs w:val="22"/>
                <w:lang w:val="en-US"/>
              </w:rPr>
              <w:t>to in</w:t>
            </w:r>
            <w:r w:rsidRPr="00FB052B">
              <w:rPr>
                <w:rFonts w:ascii="Arial" w:hAnsi="Arial" w:cs="Arial"/>
                <w:sz w:val="22"/>
                <w:szCs w:val="22"/>
                <w:lang w:val="en-US"/>
              </w:rPr>
              <w:t>terview</w:t>
            </w:r>
          </w:p>
        </w:tc>
        <w:tc>
          <w:tcPr>
            <w:tcW w:w="956" w:type="dxa"/>
            <w:tcBorders>
              <w:top w:val="none" w:sz="16" w:space="0" w:color="000000"/>
              <w:left w:val="none" w:sz="16" w:space="0" w:color="000000"/>
              <w:bottom w:val="none" w:sz="16" w:space="0" w:color="000000"/>
              <w:right w:val="single" w:sz="4" w:space="0" w:color="000000"/>
            </w:tcBorders>
            <w:shd w:val="clear" w:color="auto" w:fill="auto"/>
            <w:tcMar>
              <w:top w:w="0" w:type="dxa"/>
              <w:left w:w="0" w:type="dxa"/>
              <w:bottom w:w="0" w:type="dxa"/>
              <w:right w:w="0" w:type="dxa"/>
            </w:tcMar>
          </w:tcPr>
          <w:p w14:paraId="65F5CBC3" w14:textId="77777777" w:rsidR="003E6AAA" w:rsidRPr="00FB052B" w:rsidRDefault="003E6AAA" w:rsidP="003E6AAA">
            <w:pPr>
              <w:pStyle w:val="TableGrid1"/>
              <w:ind w:right="34" w:firstLine="175"/>
              <w:rPr>
                <w:rFonts w:ascii="Arial" w:hAnsi="Arial" w:cs="Arial"/>
                <w:sz w:val="22"/>
                <w:szCs w:val="22"/>
                <w:lang w:val="en-US"/>
              </w:rPr>
            </w:pPr>
            <w:r w:rsidRPr="00FB052B">
              <w:rPr>
                <w:rFonts w:ascii="Arial" w:hAnsi="Arial" w:cs="Arial"/>
                <w:sz w:val="22"/>
                <w:szCs w:val="22"/>
                <w:lang w:val="en-US"/>
              </w:rPr>
              <w:t>Yes:</w:t>
            </w:r>
          </w:p>
        </w:tc>
        <w:tc>
          <w:tcPr>
            <w:tcW w:w="31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5F5CBC4" w14:textId="77777777" w:rsidR="003E6AAA" w:rsidRPr="00FB052B" w:rsidRDefault="00035E88" w:rsidP="003E6AAA">
            <w:pPr>
              <w:pStyle w:val="TableGrid1"/>
              <w:rPr>
                <w:rFonts w:ascii="Arial" w:hAnsi="Arial" w:cs="Arial"/>
                <w:sz w:val="22"/>
                <w:szCs w:val="22"/>
              </w:rPr>
            </w:pPr>
            <w:r w:rsidRPr="00FB052B">
              <w:rPr>
                <w:rFonts w:ascii="Arial" w:hAnsi="Arial" w:cs="Arial"/>
                <w:sz w:val="22"/>
                <w:szCs w:val="22"/>
              </w:rPr>
              <w:t xml:space="preserve"> </w:t>
            </w:r>
          </w:p>
        </w:tc>
        <w:tc>
          <w:tcPr>
            <w:tcW w:w="2127" w:type="dxa"/>
            <w:tcBorders>
              <w:top w:val="none" w:sz="16" w:space="0" w:color="000000"/>
              <w:left w:val="single" w:sz="4" w:space="0" w:color="000000"/>
              <w:bottom w:val="none" w:sz="16" w:space="0" w:color="000000"/>
              <w:right w:val="single" w:sz="4" w:space="0" w:color="000000"/>
            </w:tcBorders>
            <w:shd w:val="clear" w:color="auto" w:fill="auto"/>
            <w:tcMar>
              <w:top w:w="0" w:type="dxa"/>
              <w:left w:w="0" w:type="dxa"/>
              <w:bottom w:w="0" w:type="dxa"/>
              <w:right w:w="0" w:type="dxa"/>
            </w:tcMar>
          </w:tcPr>
          <w:p w14:paraId="65F5CBC5" w14:textId="57871AE4" w:rsidR="003E6AAA" w:rsidRPr="00FB052B" w:rsidRDefault="00A05CB1" w:rsidP="003E6AAA">
            <w:pPr>
              <w:pStyle w:val="TableGrid1"/>
              <w:ind w:right="33" w:firstLine="1168"/>
              <w:rPr>
                <w:rFonts w:ascii="Arial" w:hAnsi="Arial" w:cs="Arial"/>
                <w:sz w:val="22"/>
                <w:szCs w:val="22"/>
                <w:lang w:val="en-US"/>
              </w:rPr>
            </w:pPr>
            <w:r w:rsidRPr="00FB052B">
              <w:rPr>
                <w:rFonts w:ascii="Arial" w:hAnsi="Arial" w:cs="Arial"/>
                <w:sz w:val="22"/>
                <w:szCs w:val="22"/>
                <w:lang w:val="en-US"/>
              </w:rPr>
              <w:t xml:space="preserve"> </w:t>
            </w:r>
            <w:r w:rsidR="00257414">
              <w:rPr>
                <w:rFonts w:ascii="Arial" w:hAnsi="Arial" w:cs="Arial"/>
                <w:sz w:val="22"/>
                <w:szCs w:val="22"/>
                <w:lang w:val="en-US"/>
              </w:rPr>
              <w:t>No:</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5F5CBC6" w14:textId="77777777" w:rsidR="003E6AAA" w:rsidRPr="00FB052B" w:rsidRDefault="003E6AAA" w:rsidP="003E6AAA">
            <w:pPr>
              <w:pStyle w:val="TableGrid1"/>
              <w:rPr>
                <w:rFonts w:ascii="Arial" w:hAnsi="Arial" w:cs="Arial"/>
                <w:sz w:val="22"/>
                <w:szCs w:val="22"/>
                <w:lang w:val="en-US"/>
              </w:rPr>
            </w:pPr>
          </w:p>
        </w:tc>
      </w:tr>
    </w:tbl>
    <w:p w14:paraId="65F5CBC8" w14:textId="77777777" w:rsidR="009420A1" w:rsidRPr="00FB052B" w:rsidRDefault="00074C1A" w:rsidP="009420A1">
      <w:pPr>
        <w:tabs>
          <w:tab w:val="left" w:pos="7920"/>
        </w:tabs>
        <w:spacing w:before="120"/>
        <w:rPr>
          <w:rFonts w:ascii="Arial" w:hAnsi="Arial" w:cs="Arial"/>
        </w:rPr>
      </w:pPr>
      <w:r w:rsidRPr="00FB052B">
        <w:rPr>
          <w:rFonts w:ascii="Arial" w:hAnsi="Arial" w:cs="Arial"/>
        </w:rPr>
        <w:br w:type="page"/>
      </w:r>
    </w:p>
    <w:p w14:paraId="65F5CBC9" w14:textId="77777777" w:rsidR="009420A1" w:rsidRPr="00FB052B" w:rsidRDefault="009420A1" w:rsidP="009420A1">
      <w:pPr>
        <w:tabs>
          <w:tab w:val="left" w:pos="7920"/>
        </w:tabs>
        <w:spacing w:before="120"/>
        <w:rPr>
          <w:rFonts w:ascii="Arial" w:hAnsi="Arial" w:cs="Arial"/>
        </w:rPr>
      </w:pPr>
    </w:p>
    <w:p w14:paraId="65F5CBCB" w14:textId="77777777" w:rsidR="009420A1" w:rsidRPr="00FB052B" w:rsidRDefault="009420A1" w:rsidP="009420A1">
      <w:pPr>
        <w:tabs>
          <w:tab w:val="left" w:pos="7920"/>
        </w:tabs>
        <w:spacing w:before="120"/>
        <w:rPr>
          <w:rFonts w:ascii="Arial" w:hAnsi="Arial" w:cs="Arial"/>
        </w:rPr>
      </w:pPr>
    </w:p>
    <w:p w14:paraId="65F5CBCC" w14:textId="65A9BBD5" w:rsidR="00074C1A" w:rsidRPr="00FB052B" w:rsidRDefault="00074C1A" w:rsidP="009420A1">
      <w:pPr>
        <w:tabs>
          <w:tab w:val="left" w:pos="7920"/>
        </w:tabs>
        <w:spacing w:before="120"/>
        <w:rPr>
          <w:rFonts w:ascii="Arial" w:hAnsi="Arial" w:cs="Arial"/>
          <w:sz w:val="18"/>
        </w:rPr>
      </w:pPr>
      <w:r w:rsidRPr="00FB052B">
        <w:rPr>
          <w:rFonts w:ascii="Arial" w:hAnsi="Arial" w:cs="Arial"/>
          <w:b/>
          <w:u w:val="single"/>
        </w:rPr>
        <w:t>PART 2</w:t>
      </w:r>
      <w:r w:rsidRPr="00FB052B">
        <w:rPr>
          <w:rFonts w:ascii="Arial" w:hAnsi="Arial" w:cs="Arial"/>
          <w:sz w:val="18"/>
        </w:rPr>
        <w:tab/>
      </w:r>
      <w:r w:rsidR="000E0053" w:rsidRPr="00FB052B">
        <w:rPr>
          <w:rFonts w:ascii="Arial" w:hAnsi="Arial" w:cs="Arial"/>
          <w:sz w:val="18"/>
        </w:rPr>
        <w:t xml:space="preserve">  </w:t>
      </w:r>
    </w:p>
    <w:p w14:paraId="65F5CBCD" w14:textId="77777777" w:rsidR="00074C1A" w:rsidRPr="00FB052B" w:rsidRDefault="00074C1A" w:rsidP="000E0053">
      <w:pPr>
        <w:tabs>
          <w:tab w:val="left" w:pos="540"/>
        </w:tabs>
        <w:spacing w:before="120"/>
        <w:ind w:left="720"/>
        <w:rPr>
          <w:rFonts w:ascii="Arial" w:hAnsi="Arial" w:cs="Arial"/>
          <w:sz w:val="22"/>
          <w:szCs w:val="22"/>
        </w:rPr>
      </w:pPr>
      <w:r w:rsidRPr="00FB052B">
        <w:rPr>
          <w:rFonts w:ascii="Arial" w:hAnsi="Arial" w:cs="Arial"/>
          <w:sz w:val="22"/>
          <w:szCs w:val="22"/>
        </w:rPr>
        <w:t>This section will be separated from Part 1 on receipt.  Relevant contents may be verified prior to shortlisting but will not then be used for selection purposes.</w:t>
      </w:r>
    </w:p>
    <w:p w14:paraId="65F5CBCE" w14:textId="77777777" w:rsidR="00074C1A" w:rsidRPr="00FB052B" w:rsidRDefault="00074C1A">
      <w:pPr>
        <w:tabs>
          <w:tab w:val="left" w:pos="540"/>
        </w:tabs>
        <w:spacing w:before="120"/>
        <w:rPr>
          <w:rFonts w:ascii="Arial" w:hAnsi="Arial" w:cs="Arial"/>
          <w:sz w:val="22"/>
          <w:szCs w:val="22"/>
        </w:rPr>
      </w:pPr>
    </w:p>
    <w:p w14:paraId="65F5CBCF" w14:textId="69F3D85E" w:rsidR="00074C1A" w:rsidRPr="005124D5" w:rsidRDefault="00074C1A" w:rsidP="000E0053">
      <w:pPr>
        <w:ind w:firstLine="720"/>
        <w:rPr>
          <w:rFonts w:ascii="Arial" w:hAnsi="Arial" w:cs="Arial"/>
          <w:b/>
          <w:sz w:val="22"/>
          <w:szCs w:val="22"/>
        </w:rPr>
      </w:pPr>
      <w:r w:rsidRPr="005124D5">
        <w:rPr>
          <w:rFonts w:ascii="Arial" w:hAnsi="Arial" w:cs="Arial"/>
          <w:b/>
          <w:sz w:val="22"/>
          <w:szCs w:val="22"/>
        </w:rPr>
        <w:t>EQUAL OPPOR</w:t>
      </w:r>
      <w:r w:rsidR="00DA131F">
        <w:rPr>
          <w:rFonts w:ascii="Arial" w:hAnsi="Arial" w:cs="Arial"/>
          <w:b/>
          <w:sz w:val="22"/>
          <w:szCs w:val="22"/>
        </w:rPr>
        <w:t>T</w:t>
      </w:r>
      <w:r w:rsidRPr="005124D5">
        <w:rPr>
          <w:rFonts w:ascii="Arial" w:hAnsi="Arial" w:cs="Arial"/>
          <w:b/>
          <w:sz w:val="22"/>
          <w:szCs w:val="22"/>
        </w:rPr>
        <w:t>UNITIES MONITORING</w:t>
      </w:r>
    </w:p>
    <w:p w14:paraId="65F5CBD0" w14:textId="77777777" w:rsidR="000E0053" w:rsidRPr="00FB052B" w:rsidRDefault="000E0053" w:rsidP="000E0053">
      <w:pPr>
        <w:ind w:firstLine="720"/>
        <w:rPr>
          <w:rFonts w:ascii="Arial" w:hAnsi="Arial" w:cs="Arial"/>
          <w:sz w:val="22"/>
          <w:szCs w:val="22"/>
        </w:rPr>
      </w:pPr>
    </w:p>
    <w:p w14:paraId="65F5CBD1" w14:textId="77777777" w:rsidR="00074C1A" w:rsidRPr="00FB052B" w:rsidRDefault="00074C1A">
      <w:pPr>
        <w:ind w:left="720"/>
        <w:rPr>
          <w:rFonts w:ascii="Arial" w:hAnsi="Arial" w:cs="Arial"/>
          <w:sz w:val="22"/>
          <w:szCs w:val="22"/>
        </w:rPr>
      </w:pPr>
      <w:r w:rsidRPr="00FB052B">
        <w:rPr>
          <w:rFonts w:ascii="Arial" w:hAnsi="Arial" w:cs="Arial"/>
          <w:sz w:val="22"/>
          <w:szCs w:val="22"/>
        </w:rPr>
        <w:t>You are asked to complete the grid below for the purpose of monitoring applicants for employment by reference to the ethnic groups to which you belong. However, you are not obliged to do so.</w:t>
      </w:r>
    </w:p>
    <w:p w14:paraId="65F5CBD2" w14:textId="77777777" w:rsidR="008771B4" w:rsidRPr="00FB052B" w:rsidRDefault="008771B4">
      <w:pPr>
        <w:ind w:left="720"/>
        <w:rPr>
          <w:rFonts w:ascii="Arial" w:hAnsi="Arial" w:cs="Arial"/>
          <w:sz w:val="22"/>
          <w:szCs w:val="22"/>
        </w:rPr>
      </w:pPr>
    </w:p>
    <w:p w14:paraId="65F5CBD3" w14:textId="77777777" w:rsidR="008771B4" w:rsidRPr="00FB052B" w:rsidRDefault="008771B4">
      <w:pPr>
        <w:ind w:left="720"/>
        <w:rPr>
          <w:rFonts w:ascii="Arial" w:hAnsi="Arial" w:cs="Arial"/>
        </w:rPr>
      </w:pPr>
    </w:p>
    <w:tbl>
      <w:tblPr>
        <w:tblW w:w="0" w:type="auto"/>
        <w:jc w:val="center"/>
        <w:shd w:val="clear" w:color="auto" w:fill="FFFFFF"/>
        <w:tblLayout w:type="fixed"/>
        <w:tblLook w:val="0000" w:firstRow="0" w:lastRow="0" w:firstColumn="0" w:lastColumn="0" w:noHBand="0" w:noVBand="0"/>
      </w:tblPr>
      <w:tblGrid>
        <w:gridCol w:w="3118"/>
        <w:gridCol w:w="2835"/>
        <w:gridCol w:w="567"/>
      </w:tblGrid>
      <w:tr w:rsidR="00074C1A" w:rsidRPr="00FB052B" w14:paraId="65F5CBD6" w14:textId="77777777">
        <w:trPr>
          <w:cantSplit/>
          <w:trHeight w:val="338"/>
          <w:jc w:val="center"/>
        </w:trPr>
        <w:tc>
          <w:tcPr>
            <w:tcW w:w="5953" w:type="dxa"/>
            <w:gridSpan w:val="2"/>
            <w:tcBorders>
              <w:top w:val="single" w:sz="6" w:space="0" w:color="000000"/>
              <w:left w:val="single" w:sz="6" w:space="0" w:color="000000"/>
              <w:bottom w:val="single" w:sz="18" w:space="0" w:color="000000"/>
              <w:right w:val="single" w:sz="6" w:space="0" w:color="000000"/>
            </w:tcBorders>
            <w:shd w:val="clear" w:color="auto" w:fill="DBDBDB" w:themeFill="accent6" w:themeFillTint="33"/>
            <w:tcMar>
              <w:top w:w="0" w:type="dxa"/>
              <w:left w:w="0" w:type="dxa"/>
              <w:bottom w:w="0" w:type="dxa"/>
              <w:right w:w="0" w:type="dxa"/>
            </w:tcMar>
            <w:vAlign w:val="center"/>
          </w:tcPr>
          <w:p w14:paraId="65F5CBD4" w14:textId="77777777" w:rsidR="00074C1A" w:rsidRPr="00FB052B" w:rsidRDefault="00074C1A">
            <w:pPr>
              <w:rPr>
                <w:rFonts w:ascii="Arial" w:hAnsi="Arial" w:cs="Arial"/>
                <w:sz w:val="22"/>
                <w:szCs w:val="22"/>
              </w:rPr>
            </w:pPr>
            <w:r w:rsidRPr="00FB052B">
              <w:rPr>
                <w:rFonts w:ascii="Arial" w:hAnsi="Arial" w:cs="Arial"/>
                <w:sz w:val="22"/>
                <w:szCs w:val="22"/>
              </w:rPr>
              <w:t>Please mark the relevant box</w:t>
            </w:r>
          </w:p>
        </w:tc>
        <w:tc>
          <w:tcPr>
            <w:tcW w:w="567" w:type="dxa"/>
            <w:tcBorders>
              <w:top w:val="single" w:sz="6" w:space="0" w:color="000000"/>
              <w:left w:val="single" w:sz="6" w:space="0" w:color="000000"/>
              <w:bottom w:val="single" w:sz="18" w:space="0" w:color="000000"/>
              <w:right w:val="single" w:sz="6" w:space="0" w:color="000000"/>
            </w:tcBorders>
            <w:shd w:val="clear" w:color="auto" w:fill="DBDBDB" w:themeFill="accent6" w:themeFillTint="33"/>
            <w:tcMar>
              <w:top w:w="0" w:type="dxa"/>
              <w:left w:w="0" w:type="dxa"/>
              <w:bottom w:w="0" w:type="dxa"/>
              <w:right w:w="0" w:type="dxa"/>
            </w:tcMar>
            <w:vAlign w:val="center"/>
          </w:tcPr>
          <w:p w14:paraId="65F5CBD5" w14:textId="77777777" w:rsidR="00074C1A" w:rsidRPr="00FB052B" w:rsidRDefault="00074C1A">
            <w:pPr>
              <w:jc w:val="center"/>
              <w:rPr>
                <w:rFonts w:ascii="Arial" w:hAnsi="Arial" w:cs="Arial"/>
                <w:sz w:val="22"/>
                <w:szCs w:val="22"/>
              </w:rPr>
            </w:pPr>
            <w:r w:rsidRPr="00FB052B">
              <w:rPr>
                <w:rFonts w:ascii="Arial" w:hAnsi="Arial" w:cs="Arial"/>
                <w:sz w:val="22"/>
                <w:szCs w:val="22"/>
              </w:rPr>
              <w:t>X</w:t>
            </w:r>
          </w:p>
        </w:tc>
      </w:tr>
      <w:tr w:rsidR="00074C1A" w:rsidRPr="00FB052B" w14:paraId="65F5CBDA" w14:textId="77777777">
        <w:trPr>
          <w:cantSplit/>
          <w:trHeight w:val="255"/>
          <w:jc w:val="center"/>
        </w:trPr>
        <w:tc>
          <w:tcPr>
            <w:tcW w:w="3118" w:type="dxa"/>
            <w:tcBorders>
              <w:top w:val="single" w:sz="18" w:space="0" w:color="000000"/>
              <w:left w:val="single" w:sz="18" w:space="0" w:color="000000"/>
              <w:bottom w:val="single" w:sz="6" w:space="0" w:color="000000"/>
              <w:right w:val="single" w:sz="6" w:space="0" w:color="000000"/>
            </w:tcBorders>
            <w:shd w:val="clear" w:color="auto" w:fill="FFFFFF"/>
            <w:tcMar>
              <w:top w:w="0" w:type="dxa"/>
              <w:left w:w="0" w:type="dxa"/>
              <w:bottom w:w="0" w:type="dxa"/>
              <w:right w:w="0" w:type="dxa"/>
            </w:tcMar>
          </w:tcPr>
          <w:p w14:paraId="65F5CBD7" w14:textId="77777777" w:rsidR="00074C1A" w:rsidRPr="00FB052B" w:rsidRDefault="00074C1A">
            <w:pPr>
              <w:rPr>
                <w:rFonts w:ascii="Arial" w:hAnsi="Arial" w:cs="Arial"/>
                <w:sz w:val="22"/>
                <w:szCs w:val="22"/>
              </w:rPr>
            </w:pPr>
            <w:r w:rsidRPr="00FB052B">
              <w:rPr>
                <w:rFonts w:ascii="Arial" w:hAnsi="Arial" w:cs="Arial"/>
                <w:sz w:val="22"/>
                <w:szCs w:val="22"/>
              </w:rPr>
              <w:t>White</w:t>
            </w:r>
          </w:p>
        </w:tc>
        <w:tc>
          <w:tcPr>
            <w:tcW w:w="2835" w:type="dxa"/>
            <w:tcBorders>
              <w:top w:val="single" w:sz="18"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65F5CBD8" w14:textId="77777777" w:rsidR="00074C1A" w:rsidRPr="00FB052B" w:rsidRDefault="00074C1A">
            <w:pPr>
              <w:rPr>
                <w:rFonts w:ascii="Arial" w:hAnsi="Arial" w:cs="Arial"/>
                <w:sz w:val="22"/>
                <w:szCs w:val="22"/>
              </w:rPr>
            </w:pPr>
            <w:r w:rsidRPr="00FB052B">
              <w:rPr>
                <w:rFonts w:ascii="Arial" w:hAnsi="Arial" w:cs="Arial"/>
                <w:sz w:val="22"/>
                <w:szCs w:val="22"/>
              </w:rPr>
              <w:t>British</w:t>
            </w:r>
          </w:p>
        </w:tc>
        <w:tc>
          <w:tcPr>
            <w:tcW w:w="567" w:type="dxa"/>
            <w:tcBorders>
              <w:top w:val="single" w:sz="18"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14:paraId="65F5CBD9" w14:textId="77777777" w:rsidR="00074C1A" w:rsidRPr="00FB052B" w:rsidRDefault="00074C1A">
            <w:pPr>
              <w:rPr>
                <w:rFonts w:ascii="Arial" w:hAnsi="Arial" w:cs="Arial"/>
                <w:sz w:val="22"/>
                <w:szCs w:val="22"/>
              </w:rPr>
            </w:pPr>
          </w:p>
        </w:tc>
      </w:tr>
      <w:tr w:rsidR="00074C1A" w:rsidRPr="00FB052B" w14:paraId="65F5CBDE" w14:textId="77777777">
        <w:trPr>
          <w:cantSplit/>
          <w:trHeight w:val="285"/>
          <w:jc w:val="center"/>
        </w:trPr>
        <w:tc>
          <w:tcPr>
            <w:tcW w:w="3118" w:type="dxa"/>
            <w:tcBorders>
              <w:top w:val="single" w:sz="6" w:space="0" w:color="000000"/>
              <w:left w:val="single" w:sz="18" w:space="0" w:color="000000"/>
              <w:bottom w:val="single" w:sz="6" w:space="0" w:color="000000"/>
              <w:right w:val="single" w:sz="6" w:space="0" w:color="000000"/>
            </w:tcBorders>
            <w:shd w:val="clear" w:color="auto" w:fill="FFFFFF"/>
            <w:tcMar>
              <w:top w:w="0" w:type="dxa"/>
              <w:left w:w="0" w:type="dxa"/>
              <w:bottom w:w="0" w:type="dxa"/>
              <w:right w:w="0" w:type="dxa"/>
            </w:tcMar>
          </w:tcPr>
          <w:p w14:paraId="65F5CBDB" w14:textId="77777777" w:rsidR="00074C1A" w:rsidRPr="00FB052B" w:rsidRDefault="00074C1A">
            <w:pPr>
              <w:rPr>
                <w:rFonts w:ascii="Arial" w:hAnsi="Arial" w:cs="Arial"/>
                <w:sz w:val="22"/>
                <w:szCs w:val="22"/>
              </w:rPr>
            </w:pP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65F5CBDC" w14:textId="77777777" w:rsidR="00074C1A" w:rsidRPr="00FB052B" w:rsidRDefault="00074C1A">
            <w:pPr>
              <w:rPr>
                <w:rFonts w:ascii="Arial" w:hAnsi="Arial" w:cs="Arial"/>
                <w:sz w:val="22"/>
                <w:szCs w:val="22"/>
              </w:rPr>
            </w:pPr>
            <w:r w:rsidRPr="00FB052B">
              <w:rPr>
                <w:rFonts w:ascii="Arial" w:hAnsi="Arial" w:cs="Arial"/>
                <w:sz w:val="22"/>
                <w:szCs w:val="22"/>
              </w:rPr>
              <w:t>Irish</w:t>
            </w:r>
          </w:p>
        </w:tc>
        <w:tc>
          <w:tcPr>
            <w:tcW w:w="567" w:type="dxa"/>
            <w:tcBorders>
              <w:top w:val="single" w:sz="6"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14:paraId="65F5CBDD" w14:textId="77777777" w:rsidR="00074C1A" w:rsidRPr="00FB052B" w:rsidRDefault="00074C1A">
            <w:pPr>
              <w:rPr>
                <w:rFonts w:ascii="Arial" w:hAnsi="Arial" w:cs="Arial"/>
                <w:sz w:val="22"/>
                <w:szCs w:val="22"/>
              </w:rPr>
            </w:pPr>
          </w:p>
        </w:tc>
      </w:tr>
      <w:tr w:rsidR="00074C1A" w:rsidRPr="00FB052B" w14:paraId="65F5CBE2" w14:textId="77777777">
        <w:trPr>
          <w:cantSplit/>
          <w:trHeight w:val="285"/>
          <w:jc w:val="center"/>
        </w:trPr>
        <w:tc>
          <w:tcPr>
            <w:tcW w:w="3118" w:type="dxa"/>
            <w:tcBorders>
              <w:top w:val="single" w:sz="6" w:space="0" w:color="000000"/>
              <w:left w:val="single" w:sz="18" w:space="0" w:color="000000"/>
              <w:bottom w:val="single" w:sz="18" w:space="0" w:color="000000"/>
              <w:right w:val="single" w:sz="6" w:space="0" w:color="000000"/>
            </w:tcBorders>
            <w:shd w:val="clear" w:color="auto" w:fill="FFFFFF"/>
            <w:tcMar>
              <w:top w:w="0" w:type="dxa"/>
              <w:left w:w="0" w:type="dxa"/>
              <w:bottom w:w="0" w:type="dxa"/>
              <w:right w:w="0" w:type="dxa"/>
            </w:tcMar>
          </w:tcPr>
          <w:p w14:paraId="65F5CBDF" w14:textId="77777777" w:rsidR="00074C1A" w:rsidRPr="00FB052B" w:rsidRDefault="00074C1A">
            <w:pPr>
              <w:rPr>
                <w:rFonts w:ascii="Arial" w:hAnsi="Arial" w:cs="Arial"/>
                <w:sz w:val="22"/>
                <w:szCs w:val="22"/>
              </w:rPr>
            </w:pPr>
          </w:p>
        </w:tc>
        <w:tc>
          <w:tcPr>
            <w:tcW w:w="2835" w:type="dxa"/>
            <w:tcBorders>
              <w:top w:val="single" w:sz="6" w:space="0" w:color="000000"/>
              <w:left w:val="single" w:sz="6" w:space="0" w:color="000000"/>
              <w:bottom w:val="single" w:sz="18" w:space="0" w:color="000000"/>
              <w:right w:val="single" w:sz="6" w:space="0" w:color="000000"/>
            </w:tcBorders>
            <w:shd w:val="clear" w:color="auto" w:fill="FFFFFF"/>
            <w:tcMar>
              <w:top w:w="0" w:type="dxa"/>
              <w:left w:w="0" w:type="dxa"/>
              <w:bottom w:w="0" w:type="dxa"/>
              <w:right w:w="0" w:type="dxa"/>
            </w:tcMar>
          </w:tcPr>
          <w:p w14:paraId="65F5CBE0" w14:textId="77777777" w:rsidR="00074C1A" w:rsidRPr="00FB052B" w:rsidRDefault="00074C1A">
            <w:pPr>
              <w:rPr>
                <w:rFonts w:ascii="Arial" w:hAnsi="Arial" w:cs="Arial"/>
                <w:sz w:val="22"/>
                <w:szCs w:val="22"/>
              </w:rPr>
            </w:pPr>
            <w:r w:rsidRPr="00FB052B">
              <w:rPr>
                <w:rFonts w:ascii="Arial" w:hAnsi="Arial" w:cs="Arial"/>
                <w:sz w:val="22"/>
                <w:szCs w:val="22"/>
              </w:rPr>
              <w:t xml:space="preserve">Other White </w:t>
            </w:r>
          </w:p>
        </w:tc>
        <w:tc>
          <w:tcPr>
            <w:tcW w:w="567" w:type="dxa"/>
            <w:tcBorders>
              <w:top w:val="single" w:sz="6" w:space="0" w:color="000000"/>
              <w:left w:val="single" w:sz="6" w:space="0" w:color="000000"/>
              <w:bottom w:val="single" w:sz="18" w:space="0" w:color="000000"/>
              <w:right w:val="single" w:sz="18" w:space="0" w:color="000000"/>
            </w:tcBorders>
            <w:shd w:val="clear" w:color="auto" w:fill="FFFFFF"/>
            <w:tcMar>
              <w:top w:w="0" w:type="dxa"/>
              <w:left w:w="0" w:type="dxa"/>
              <w:bottom w:w="0" w:type="dxa"/>
              <w:right w:w="0" w:type="dxa"/>
            </w:tcMar>
          </w:tcPr>
          <w:p w14:paraId="65F5CBE1" w14:textId="77777777" w:rsidR="00074C1A" w:rsidRPr="00FB052B" w:rsidRDefault="00074C1A">
            <w:pPr>
              <w:rPr>
                <w:rFonts w:ascii="Arial" w:hAnsi="Arial" w:cs="Arial"/>
                <w:sz w:val="22"/>
                <w:szCs w:val="22"/>
              </w:rPr>
            </w:pPr>
          </w:p>
        </w:tc>
      </w:tr>
      <w:tr w:rsidR="00074C1A" w:rsidRPr="00FB052B" w14:paraId="65F5CBE6" w14:textId="77777777">
        <w:trPr>
          <w:cantSplit/>
          <w:trHeight w:val="255"/>
          <w:jc w:val="center"/>
        </w:trPr>
        <w:tc>
          <w:tcPr>
            <w:tcW w:w="3118" w:type="dxa"/>
            <w:tcBorders>
              <w:top w:val="single" w:sz="18" w:space="0" w:color="000000"/>
              <w:left w:val="single" w:sz="18" w:space="0" w:color="000000"/>
              <w:bottom w:val="single" w:sz="6" w:space="0" w:color="000000"/>
              <w:right w:val="single" w:sz="2" w:space="0" w:color="000000"/>
            </w:tcBorders>
            <w:shd w:val="clear" w:color="auto" w:fill="FFFFFF"/>
            <w:tcMar>
              <w:top w:w="0" w:type="dxa"/>
              <w:left w:w="0" w:type="dxa"/>
              <w:bottom w:w="0" w:type="dxa"/>
              <w:right w:w="0" w:type="dxa"/>
            </w:tcMar>
          </w:tcPr>
          <w:p w14:paraId="65F5CBE3" w14:textId="77777777" w:rsidR="00074C1A" w:rsidRPr="00FB052B" w:rsidRDefault="00074C1A">
            <w:pPr>
              <w:rPr>
                <w:rFonts w:ascii="Arial" w:hAnsi="Arial" w:cs="Arial"/>
                <w:sz w:val="22"/>
                <w:szCs w:val="22"/>
              </w:rPr>
            </w:pPr>
            <w:r w:rsidRPr="00FB052B">
              <w:rPr>
                <w:rFonts w:ascii="Arial" w:hAnsi="Arial" w:cs="Arial"/>
                <w:sz w:val="22"/>
                <w:szCs w:val="22"/>
              </w:rPr>
              <w:t>Mixed</w:t>
            </w:r>
          </w:p>
        </w:tc>
        <w:tc>
          <w:tcPr>
            <w:tcW w:w="2835" w:type="dxa"/>
            <w:tcBorders>
              <w:top w:val="single" w:sz="18" w:space="0" w:color="000000"/>
              <w:left w:val="single" w:sz="2" w:space="0" w:color="000000"/>
              <w:bottom w:val="single" w:sz="6" w:space="0" w:color="000000"/>
              <w:right w:val="single" w:sz="2" w:space="0" w:color="000000"/>
            </w:tcBorders>
            <w:shd w:val="clear" w:color="auto" w:fill="FFFFFF"/>
            <w:tcMar>
              <w:top w:w="0" w:type="dxa"/>
              <w:left w:w="0" w:type="dxa"/>
              <w:bottom w:w="0" w:type="dxa"/>
              <w:right w:w="0" w:type="dxa"/>
            </w:tcMar>
          </w:tcPr>
          <w:p w14:paraId="65F5CBE4" w14:textId="77777777" w:rsidR="00074C1A" w:rsidRPr="00FB052B" w:rsidRDefault="00074C1A">
            <w:pPr>
              <w:rPr>
                <w:rFonts w:ascii="Arial" w:hAnsi="Arial" w:cs="Arial"/>
                <w:sz w:val="22"/>
                <w:szCs w:val="22"/>
              </w:rPr>
            </w:pPr>
            <w:r w:rsidRPr="00FB052B">
              <w:rPr>
                <w:rFonts w:ascii="Arial" w:hAnsi="Arial" w:cs="Arial"/>
                <w:sz w:val="22"/>
                <w:szCs w:val="22"/>
              </w:rPr>
              <w:t>White and Black Caribbean</w:t>
            </w:r>
          </w:p>
        </w:tc>
        <w:tc>
          <w:tcPr>
            <w:tcW w:w="567" w:type="dxa"/>
            <w:tcBorders>
              <w:top w:val="single" w:sz="18" w:space="0" w:color="000000"/>
              <w:left w:val="single" w:sz="2" w:space="0" w:color="000000"/>
              <w:bottom w:val="single" w:sz="6" w:space="0" w:color="000000"/>
              <w:right w:val="single" w:sz="18" w:space="0" w:color="000000"/>
            </w:tcBorders>
            <w:shd w:val="clear" w:color="auto" w:fill="FFFFFF"/>
            <w:tcMar>
              <w:top w:w="0" w:type="dxa"/>
              <w:left w:w="0" w:type="dxa"/>
              <w:bottom w:w="0" w:type="dxa"/>
              <w:right w:w="0" w:type="dxa"/>
            </w:tcMar>
          </w:tcPr>
          <w:p w14:paraId="65F5CBE5" w14:textId="77777777" w:rsidR="00074C1A" w:rsidRPr="00FB052B" w:rsidRDefault="00074C1A">
            <w:pPr>
              <w:rPr>
                <w:rFonts w:ascii="Arial" w:hAnsi="Arial" w:cs="Arial"/>
                <w:sz w:val="22"/>
                <w:szCs w:val="22"/>
              </w:rPr>
            </w:pPr>
          </w:p>
        </w:tc>
      </w:tr>
      <w:tr w:rsidR="00074C1A" w:rsidRPr="00FB052B" w14:paraId="65F5CBEA" w14:textId="77777777">
        <w:trPr>
          <w:cantSplit/>
          <w:trHeight w:val="285"/>
          <w:jc w:val="center"/>
        </w:trPr>
        <w:tc>
          <w:tcPr>
            <w:tcW w:w="3118" w:type="dxa"/>
            <w:tcBorders>
              <w:top w:val="single" w:sz="6" w:space="0" w:color="000000"/>
              <w:left w:val="single" w:sz="18" w:space="0" w:color="000000"/>
              <w:bottom w:val="single" w:sz="6" w:space="0" w:color="000000"/>
              <w:right w:val="single" w:sz="6" w:space="0" w:color="000000"/>
            </w:tcBorders>
            <w:shd w:val="clear" w:color="auto" w:fill="FFFFFF"/>
            <w:tcMar>
              <w:top w:w="0" w:type="dxa"/>
              <w:left w:w="0" w:type="dxa"/>
              <w:bottom w:w="0" w:type="dxa"/>
              <w:right w:w="0" w:type="dxa"/>
            </w:tcMar>
          </w:tcPr>
          <w:p w14:paraId="65F5CBE7" w14:textId="77777777" w:rsidR="00074C1A" w:rsidRPr="00FB052B" w:rsidRDefault="00074C1A">
            <w:pPr>
              <w:rPr>
                <w:rFonts w:ascii="Arial" w:hAnsi="Arial" w:cs="Arial"/>
                <w:sz w:val="22"/>
                <w:szCs w:val="22"/>
              </w:rPr>
            </w:pP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65F5CBE8" w14:textId="77777777" w:rsidR="00074C1A" w:rsidRPr="00FB052B" w:rsidRDefault="00074C1A">
            <w:pPr>
              <w:rPr>
                <w:rFonts w:ascii="Arial" w:hAnsi="Arial" w:cs="Arial"/>
                <w:sz w:val="22"/>
                <w:szCs w:val="22"/>
              </w:rPr>
            </w:pPr>
            <w:r w:rsidRPr="00FB052B">
              <w:rPr>
                <w:rFonts w:ascii="Arial" w:hAnsi="Arial" w:cs="Arial"/>
                <w:sz w:val="22"/>
                <w:szCs w:val="22"/>
              </w:rPr>
              <w:t>White and Black African</w:t>
            </w:r>
          </w:p>
        </w:tc>
        <w:tc>
          <w:tcPr>
            <w:tcW w:w="567" w:type="dxa"/>
            <w:tcBorders>
              <w:top w:val="single" w:sz="6"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14:paraId="65F5CBE9" w14:textId="77777777" w:rsidR="00074C1A" w:rsidRPr="00FB052B" w:rsidRDefault="00074C1A">
            <w:pPr>
              <w:rPr>
                <w:rFonts w:ascii="Arial" w:hAnsi="Arial" w:cs="Arial"/>
                <w:sz w:val="22"/>
                <w:szCs w:val="22"/>
              </w:rPr>
            </w:pPr>
          </w:p>
        </w:tc>
      </w:tr>
      <w:tr w:rsidR="00074C1A" w:rsidRPr="00FB052B" w14:paraId="65F5CBEE" w14:textId="77777777">
        <w:trPr>
          <w:cantSplit/>
          <w:trHeight w:val="285"/>
          <w:jc w:val="center"/>
        </w:trPr>
        <w:tc>
          <w:tcPr>
            <w:tcW w:w="3118" w:type="dxa"/>
            <w:tcBorders>
              <w:top w:val="single" w:sz="6" w:space="0" w:color="000000"/>
              <w:left w:val="single" w:sz="18" w:space="0" w:color="000000"/>
              <w:bottom w:val="single" w:sz="6" w:space="0" w:color="000000"/>
              <w:right w:val="single" w:sz="6" w:space="0" w:color="000000"/>
            </w:tcBorders>
            <w:shd w:val="clear" w:color="auto" w:fill="FFFFFF"/>
            <w:tcMar>
              <w:top w:w="0" w:type="dxa"/>
              <w:left w:w="0" w:type="dxa"/>
              <w:bottom w:w="0" w:type="dxa"/>
              <w:right w:w="0" w:type="dxa"/>
            </w:tcMar>
          </w:tcPr>
          <w:p w14:paraId="65F5CBEB" w14:textId="77777777" w:rsidR="00074C1A" w:rsidRPr="00FB052B" w:rsidRDefault="00074C1A">
            <w:pPr>
              <w:rPr>
                <w:rFonts w:ascii="Arial" w:hAnsi="Arial" w:cs="Arial"/>
                <w:sz w:val="22"/>
                <w:szCs w:val="22"/>
              </w:rPr>
            </w:pP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65F5CBEC" w14:textId="77777777" w:rsidR="00074C1A" w:rsidRPr="00FB052B" w:rsidRDefault="00074C1A">
            <w:pPr>
              <w:rPr>
                <w:rFonts w:ascii="Arial" w:hAnsi="Arial" w:cs="Arial"/>
                <w:sz w:val="22"/>
                <w:szCs w:val="22"/>
              </w:rPr>
            </w:pPr>
            <w:r w:rsidRPr="00FB052B">
              <w:rPr>
                <w:rFonts w:ascii="Arial" w:hAnsi="Arial" w:cs="Arial"/>
                <w:sz w:val="22"/>
                <w:szCs w:val="22"/>
              </w:rPr>
              <w:t>White and Asian</w:t>
            </w:r>
          </w:p>
        </w:tc>
        <w:tc>
          <w:tcPr>
            <w:tcW w:w="567" w:type="dxa"/>
            <w:tcBorders>
              <w:top w:val="single" w:sz="6"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14:paraId="65F5CBED" w14:textId="77777777" w:rsidR="00074C1A" w:rsidRPr="00FB052B" w:rsidRDefault="00074C1A">
            <w:pPr>
              <w:rPr>
                <w:rFonts w:ascii="Arial" w:hAnsi="Arial" w:cs="Arial"/>
                <w:sz w:val="22"/>
                <w:szCs w:val="22"/>
              </w:rPr>
            </w:pPr>
          </w:p>
        </w:tc>
      </w:tr>
      <w:tr w:rsidR="00074C1A" w:rsidRPr="00FB052B" w14:paraId="65F5CBF2" w14:textId="77777777">
        <w:trPr>
          <w:cantSplit/>
          <w:trHeight w:val="285"/>
          <w:jc w:val="center"/>
        </w:trPr>
        <w:tc>
          <w:tcPr>
            <w:tcW w:w="3118" w:type="dxa"/>
            <w:tcBorders>
              <w:top w:val="single" w:sz="6" w:space="0" w:color="000000"/>
              <w:left w:val="single" w:sz="18" w:space="0" w:color="000000"/>
              <w:bottom w:val="single" w:sz="18" w:space="0" w:color="000000"/>
              <w:right w:val="single" w:sz="6" w:space="0" w:color="000000"/>
            </w:tcBorders>
            <w:shd w:val="clear" w:color="auto" w:fill="FFFFFF"/>
            <w:tcMar>
              <w:top w:w="0" w:type="dxa"/>
              <w:left w:w="0" w:type="dxa"/>
              <w:bottom w:w="0" w:type="dxa"/>
              <w:right w:w="0" w:type="dxa"/>
            </w:tcMar>
          </w:tcPr>
          <w:p w14:paraId="65F5CBEF" w14:textId="77777777" w:rsidR="00074C1A" w:rsidRPr="00FB052B" w:rsidRDefault="00074C1A">
            <w:pPr>
              <w:rPr>
                <w:rFonts w:ascii="Arial" w:hAnsi="Arial" w:cs="Arial"/>
                <w:sz w:val="22"/>
                <w:szCs w:val="22"/>
              </w:rPr>
            </w:pPr>
          </w:p>
        </w:tc>
        <w:tc>
          <w:tcPr>
            <w:tcW w:w="2835" w:type="dxa"/>
            <w:tcBorders>
              <w:top w:val="single" w:sz="6" w:space="0" w:color="000000"/>
              <w:left w:val="single" w:sz="6" w:space="0" w:color="000000"/>
              <w:bottom w:val="single" w:sz="18" w:space="0" w:color="000000"/>
              <w:right w:val="single" w:sz="6" w:space="0" w:color="000000"/>
            </w:tcBorders>
            <w:shd w:val="clear" w:color="auto" w:fill="FFFFFF"/>
            <w:tcMar>
              <w:top w:w="0" w:type="dxa"/>
              <w:left w:w="0" w:type="dxa"/>
              <w:bottom w:w="0" w:type="dxa"/>
              <w:right w:w="0" w:type="dxa"/>
            </w:tcMar>
          </w:tcPr>
          <w:p w14:paraId="65F5CBF0" w14:textId="77777777" w:rsidR="00074C1A" w:rsidRPr="00FB052B" w:rsidRDefault="00074C1A">
            <w:pPr>
              <w:rPr>
                <w:rFonts w:ascii="Arial" w:hAnsi="Arial" w:cs="Arial"/>
                <w:sz w:val="22"/>
                <w:szCs w:val="22"/>
              </w:rPr>
            </w:pPr>
            <w:r w:rsidRPr="00FB052B">
              <w:rPr>
                <w:rFonts w:ascii="Arial" w:hAnsi="Arial" w:cs="Arial"/>
                <w:sz w:val="22"/>
                <w:szCs w:val="22"/>
              </w:rPr>
              <w:t xml:space="preserve">Other Mixed </w:t>
            </w:r>
          </w:p>
        </w:tc>
        <w:tc>
          <w:tcPr>
            <w:tcW w:w="567" w:type="dxa"/>
            <w:tcBorders>
              <w:top w:val="single" w:sz="6" w:space="0" w:color="000000"/>
              <w:left w:val="single" w:sz="6" w:space="0" w:color="000000"/>
              <w:bottom w:val="single" w:sz="18" w:space="0" w:color="000000"/>
              <w:right w:val="single" w:sz="18" w:space="0" w:color="000000"/>
            </w:tcBorders>
            <w:shd w:val="clear" w:color="auto" w:fill="FFFFFF"/>
            <w:tcMar>
              <w:top w:w="0" w:type="dxa"/>
              <w:left w:w="0" w:type="dxa"/>
              <w:bottom w:w="0" w:type="dxa"/>
              <w:right w:w="0" w:type="dxa"/>
            </w:tcMar>
          </w:tcPr>
          <w:p w14:paraId="65F5CBF1" w14:textId="77777777" w:rsidR="00074C1A" w:rsidRPr="00FB052B" w:rsidRDefault="00074C1A">
            <w:pPr>
              <w:rPr>
                <w:rFonts w:ascii="Arial" w:hAnsi="Arial" w:cs="Arial"/>
                <w:sz w:val="22"/>
                <w:szCs w:val="22"/>
              </w:rPr>
            </w:pPr>
          </w:p>
        </w:tc>
      </w:tr>
      <w:tr w:rsidR="00074C1A" w:rsidRPr="00FB052B" w14:paraId="65F5CBF6" w14:textId="77777777">
        <w:trPr>
          <w:cantSplit/>
          <w:trHeight w:val="255"/>
          <w:jc w:val="center"/>
        </w:trPr>
        <w:tc>
          <w:tcPr>
            <w:tcW w:w="3118" w:type="dxa"/>
            <w:tcBorders>
              <w:top w:val="single" w:sz="18" w:space="0" w:color="000000"/>
              <w:left w:val="single" w:sz="18" w:space="0" w:color="000000"/>
              <w:bottom w:val="single" w:sz="6" w:space="0" w:color="000000"/>
              <w:right w:val="single" w:sz="6" w:space="0" w:color="000000"/>
            </w:tcBorders>
            <w:shd w:val="clear" w:color="auto" w:fill="FFFFFF"/>
            <w:tcMar>
              <w:top w:w="0" w:type="dxa"/>
              <w:left w:w="0" w:type="dxa"/>
              <w:bottom w:w="0" w:type="dxa"/>
              <w:right w:w="0" w:type="dxa"/>
            </w:tcMar>
          </w:tcPr>
          <w:p w14:paraId="65F5CBF3" w14:textId="77777777" w:rsidR="00074C1A" w:rsidRPr="00FB052B" w:rsidRDefault="00074C1A">
            <w:pPr>
              <w:rPr>
                <w:rFonts w:ascii="Arial" w:hAnsi="Arial" w:cs="Arial"/>
                <w:sz w:val="22"/>
                <w:szCs w:val="22"/>
              </w:rPr>
            </w:pPr>
            <w:r w:rsidRPr="00FB052B">
              <w:rPr>
                <w:rFonts w:ascii="Arial" w:hAnsi="Arial" w:cs="Arial"/>
                <w:sz w:val="22"/>
                <w:szCs w:val="22"/>
              </w:rPr>
              <w:t>Asian or Asian British</w:t>
            </w:r>
          </w:p>
        </w:tc>
        <w:tc>
          <w:tcPr>
            <w:tcW w:w="2835" w:type="dxa"/>
            <w:tcBorders>
              <w:top w:val="single" w:sz="18"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65F5CBF4" w14:textId="77777777" w:rsidR="00074C1A" w:rsidRPr="00FB052B" w:rsidRDefault="00074C1A">
            <w:pPr>
              <w:rPr>
                <w:rFonts w:ascii="Arial" w:hAnsi="Arial" w:cs="Arial"/>
                <w:sz w:val="22"/>
                <w:szCs w:val="22"/>
              </w:rPr>
            </w:pPr>
            <w:r w:rsidRPr="00FB052B">
              <w:rPr>
                <w:rFonts w:ascii="Arial" w:hAnsi="Arial" w:cs="Arial"/>
                <w:sz w:val="22"/>
                <w:szCs w:val="22"/>
              </w:rPr>
              <w:t>Indian</w:t>
            </w:r>
          </w:p>
        </w:tc>
        <w:tc>
          <w:tcPr>
            <w:tcW w:w="567" w:type="dxa"/>
            <w:tcBorders>
              <w:top w:val="single" w:sz="18"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14:paraId="65F5CBF5" w14:textId="77777777" w:rsidR="00074C1A" w:rsidRPr="00FB052B" w:rsidRDefault="00074C1A">
            <w:pPr>
              <w:rPr>
                <w:rFonts w:ascii="Arial" w:hAnsi="Arial" w:cs="Arial"/>
                <w:sz w:val="22"/>
                <w:szCs w:val="22"/>
              </w:rPr>
            </w:pPr>
          </w:p>
        </w:tc>
      </w:tr>
      <w:tr w:rsidR="00074C1A" w:rsidRPr="00FB052B" w14:paraId="65F5CBFA" w14:textId="77777777">
        <w:trPr>
          <w:cantSplit/>
          <w:trHeight w:val="285"/>
          <w:jc w:val="center"/>
        </w:trPr>
        <w:tc>
          <w:tcPr>
            <w:tcW w:w="3118" w:type="dxa"/>
            <w:tcBorders>
              <w:top w:val="single" w:sz="6" w:space="0" w:color="000000"/>
              <w:left w:val="single" w:sz="18" w:space="0" w:color="000000"/>
              <w:bottom w:val="single" w:sz="6" w:space="0" w:color="000000"/>
              <w:right w:val="single" w:sz="6" w:space="0" w:color="000000"/>
            </w:tcBorders>
            <w:shd w:val="clear" w:color="auto" w:fill="FFFFFF"/>
            <w:tcMar>
              <w:top w:w="0" w:type="dxa"/>
              <w:left w:w="0" w:type="dxa"/>
              <w:bottom w:w="0" w:type="dxa"/>
              <w:right w:w="0" w:type="dxa"/>
            </w:tcMar>
          </w:tcPr>
          <w:p w14:paraId="65F5CBF7" w14:textId="77777777" w:rsidR="00074C1A" w:rsidRPr="00FB052B" w:rsidRDefault="00074C1A">
            <w:pPr>
              <w:rPr>
                <w:rFonts w:ascii="Arial" w:hAnsi="Arial" w:cs="Arial"/>
                <w:sz w:val="22"/>
                <w:szCs w:val="22"/>
              </w:rPr>
            </w:pP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65F5CBF8" w14:textId="77777777" w:rsidR="00074C1A" w:rsidRPr="00FB052B" w:rsidRDefault="00074C1A">
            <w:pPr>
              <w:rPr>
                <w:rFonts w:ascii="Arial" w:hAnsi="Arial" w:cs="Arial"/>
                <w:sz w:val="22"/>
                <w:szCs w:val="22"/>
              </w:rPr>
            </w:pPr>
            <w:r w:rsidRPr="00FB052B">
              <w:rPr>
                <w:rFonts w:ascii="Arial" w:hAnsi="Arial" w:cs="Arial"/>
                <w:sz w:val="22"/>
                <w:szCs w:val="22"/>
              </w:rPr>
              <w:t>Pakistani</w:t>
            </w:r>
          </w:p>
        </w:tc>
        <w:tc>
          <w:tcPr>
            <w:tcW w:w="567" w:type="dxa"/>
            <w:tcBorders>
              <w:top w:val="single" w:sz="6"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14:paraId="65F5CBF9" w14:textId="77777777" w:rsidR="00074C1A" w:rsidRPr="00FB052B" w:rsidRDefault="00074C1A">
            <w:pPr>
              <w:rPr>
                <w:rFonts w:ascii="Arial" w:hAnsi="Arial" w:cs="Arial"/>
                <w:sz w:val="22"/>
                <w:szCs w:val="22"/>
              </w:rPr>
            </w:pPr>
          </w:p>
        </w:tc>
      </w:tr>
      <w:tr w:rsidR="00074C1A" w:rsidRPr="00FB052B" w14:paraId="65F5CBFE" w14:textId="77777777">
        <w:trPr>
          <w:cantSplit/>
          <w:trHeight w:val="285"/>
          <w:jc w:val="center"/>
        </w:trPr>
        <w:tc>
          <w:tcPr>
            <w:tcW w:w="3118" w:type="dxa"/>
            <w:tcBorders>
              <w:top w:val="single" w:sz="6" w:space="0" w:color="000000"/>
              <w:left w:val="single" w:sz="18" w:space="0" w:color="000000"/>
              <w:bottom w:val="single" w:sz="6" w:space="0" w:color="000000"/>
              <w:right w:val="single" w:sz="6" w:space="0" w:color="000000"/>
            </w:tcBorders>
            <w:shd w:val="clear" w:color="auto" w:fill="FFFFFF"/>
            <w:tcMar>
              <w:top w:w="0" w:type="dxa"/>
              <w:left w:w="0" w:type="dxa"/>
              <w:bottom w:w="0" w:type="dxa"/>
              <w:right w:w="0" w:type="dxa"/>
            </w:tcMar>
          </w:tcPr>
          <w:p w14:paraId="65F5CBFB" w14:textId="77777777" w:rsidR="00074C1A" w:rsidRPr="00FB052B" w:rsidRDefault="00074C1A">
            <w:pPr>
              <w:rPr>
                <w:rFonts w:ascii="Arial" w:hAnsi="Arial" w:cs="Arial"/>
                <w:sz w:val="22"/>
                <w:szCs w:val="22"/>
              </w:rPr>
            </w:pP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65F5CBFC" w14:textId="77777777" w:rsidR="00074C1A" w:rsidRPr="00FB052B" w:rsidRDefault="00074C1A">
            <w:pPr>
              <w:rPr>
                <w:rFonts w:ascii="Arial" w:hAnsi="Arial" w:cs="Arial"/>
                <w:sz w:val="22"/>
                <w:szCs w:val="22"/>
              </w:rPr>
            </w:pPr>
            <w:r w:rsidRPr="00FB052B">
              <w:rPr>
                <w:rFonts w:ascii="Arial" w:hAnsi="Arial" w:cs="Arial"/>
                <w:sz w:val="22"/>
                <w:szCs w:val="22"/>
              </w:rPr>
              <w:t>Bangladeshi</w:t>
            </w:r>
          </w:p>
        </w:tc>
        <w:tc>
          <w:tcPr>
            <w:tcW w:w="567" w:type="dxa"/>
            <w:tcBorders>
              <w:top w:val="single" w:sz="6"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14:paraId="65F5CBFD" w14:textId="77777777" w:rsidR="00074C1A" w:rsidRPr="00FB052B" w:rsidRDefault="00074C1A">
            <w:pPr>
              <w:rPr>
                <w:rFonts w:ascii="Arial" w:hAnsi="Arial" w:cs="Arial"/>
                <w:sz w:val="22"/>
                <w:szCs w:val="22"/>
              </w:rPr>
            </w:pPr>
          </w:p>
        </w:tc>
      </w:tr>
      <w:tr w:rsidR="00074C1A" w:rsidRPr="00FB052B" w14:paraId="65F5CC02" w14:textId="77777777">
        <w:trPr>
          <w:cantSplit/>
          <w:trHeight w:val="285"/>
          <w:jc w:val="center"/>
        </w:trPr>
        <w:tc>
          <w:tcPr>
            <w:tcW w:w="3118" w:type="dxa"/>
            <w:tcBorders>
              <w:top w:val="single" w:sz="6" w:space="0" w:color="000000"/>
              <w:left w:val="single" w:sz="18" w:space="0" w:color="000000"/>
              <w:bottom w:val="single" w:sz="18" w:space="0" w:color="000000"/>
              <w:right w:val="single" w:sz="6" w:space="0" w:color="000000"/>
            </w:tcBorders>
            <w:shd w:val="clear" w:color="auto" w:fill="FFFFFF"/>
            <w:tcMar>
              <w:top w:w="0" w:type="dxa"/>
              <w:left w:w="0" w:type="dxa"/>
              <w:bottom w:w="0" w:type="dxa"/>
              <w:right w:w="0" w:type="dxa"/>
            </w:tcMar>
          </w:tcPr>
          <w:p w14:paraId="65F5CBFF" w14:textId="77777777" w:rsidR="00074C1A" w:rsidRPr="00FB052B" w:rsidRDefault="00074C1A">
            <w:pPr>
              <w:rPr>
                <w:rFonts w:ascii="Arial" w:hAnsi="Arial" w:cs="Arial"/>
                <w:sz w:val="22"/>
                <w:szCs w:val="22"/>
              </w:rPr>
            </w:pPr>
          </w:p>
        </w:tc>
        <w:tc>
          <w:tcPr>
            <w:tcW w:w="2835" w:type="dxa"/>
            <w:tcBorders>
              <w:top w:val="single" w:sz="6" w:space="0" w:color="000000"/>
              <w:left w:val="single" w:sz="6" w:space="0" w:color="000000"/>
              <w:bottom w:val="single" w:sz="18" w:space="0" w:color="000000"/>
              <w:right w:val="single" w:sz="6" w:space="0" w:color="000000"/>
            </w:tcBorders>
            <w:shd w:val="clear" w:color="auto" w:fill="FFFFFF"/>
            <w:tcMar>
              <w:top w:w="0" w:type="dxa"/>
              <w:left w:w="0" w:type="dxa"/>
              <w:bottom w:w="0" w:type="dxa"/>
              <w:right w:w="0" w:type="dxa"/>
            </w:tcMar>
          </w:tcPr>
          <w:p w14:paraId="65F5CC00" w14:textId="77777777" w:rsidR="00074C1A" w:rsidRPr="00FB052B" w:rsidRDefault="00074C1A">
            <w:pPr>
              <w:rPr>
                <w:rFonts w:ascii="Arial" w:hAnsi="Arial" w:cs="Arial"/>
                <w:sz w:val="22"/>
                <w:szCs w:val="22"/>
              </w:rPr>
            </w:pPr>
            <w:r w:rsidRPr="00FB052B">
              <w:rPr>
                <w:rFonts w:ascii="Arial" w:hAnsi="Arial" w:cs="Arial"/>
                <w:sz w:val="22"/>
                <w:szCs w:val="22"/>
              </w:rPr>
              <w:t>Other Asian</w:t>
            </w:r>
          </w:p>
        </w:tc>
        <w:tc>
          <w:tcPr>
            <w:tcW w:w="567" w:type="dxa"/>
            <w:tcBorders>
              <w:top w:val="single" w:sz="6" w:space="0" w:color="000000"/>
              <w:left w:val="single" w:sz="6" w:space="0" w:color="000000"/>
              <w:bottom w:val="single" w:sz="18" w:space="0" w:color="000000"/>
              <w:right w:val="single" w:sz="18" w:space="0" w:color="000000"/>
            </w:tcBorders>
            <w:shd w:val="clear" w:color="auto" w:fill="FFFFFF"/>
            <w:tcMar>
              <w:top w:w="0" w:type="dxa"/>
              <w:left w:w="0" w:type="dxa"/>
              <w:bottom w:w="0" w:type="dxa"/>
              <w:right w:w="0" w:type="dxa"/>
            </w:tcMar>
          </w:tcPr>
          <w:p w14:paraId="65F5CC01" w14:textId="77777777" w:rsidR="00074C1A" w:rsidRPr="00FB052B" w:rsidRDefault="00074C1A">
            <w:pPr>
              <w:rPr>
                <w:rFonts w:ascii="Arial" w:hAnsi="Arial" w:cs="Arial"/>
                <w:sz w:val="22"/>
                <w:szCs w:val="22"/>
              </w:rPr>
            </w:pPr>
          </w:p>
        </w:tc>
      </w:tr>
      <w:tr w:rsidR="00074C1A" w:rsidRPr="00FB052B" w14:paraId="65F5CC06" w14:textId="77777777">
        <w:trPr>
          <w:cantSplit/>
          <w:trHeight w:val="255"/>
          <w:jc w:val="center"/>
        </w:trPr>
        <w:tc>
          <w:tcPr>
            <w:tcW w:w="3118" w:type="dxa"/>
            <w:tcBorders>
              <w:top w:val="single" w:sz="18" w:space="0" w:color="000000"/>
              <w:left w:val="single" w:sz="18" w:space="0" w:color="000000"/>
              <w:bottom w:val="single" w:sz="6" w:space="0" w:color="000000"/>
              <w:right w:val="single" w:sz="6" w:space="0" w:color="000000"/>
            </w:tcBorders>
            <w:shd w:val="clear" w:color="auto" w:fill="FFFFFF"/>
            <w:tcMar>
              <w:top w:w="0" w:type="dxa"/>
              <w:left w:w="0" w:type="dxa"/>
              <w:bottom w:w="0" w:type="dxa"/>
              <w:right w:w="0" w:type="dxa"/>
            </w:tcMar>
          </w:tcPr>
          <w:p w14:paraId="65F5CC03" w14:textId="77777777" w:rsidR="00074C1A" w:rsidRPr="00FB052B" w:rsidRDefault="00074C1A">
            <w:pPr>
              <w:rPr>
                <w:rFonts w:ascii="Arial" w:hAnsi="Arial" w:cs="Arial"/>
                <w:sz w:val="22"/>
                <w:szCs w:val="22"/>
              </w:rPr>
            </w:pPr>
            <w:r w:rsidRPr="00FB052B">
              <w:rPr>
                <w:rFonts w:ascii="Arial" w:hAnsi="Arial" w:cs="Arial"/>
                <w:sz w:val="22"/>
                <w:szCs w:val="22"/>
              </w:rPr>
              <w:t>Black or Black British</w:t>
            </w:r>
          </w:p>
        </w:tc>
        <w:tc>
          <w:tcPr>
            <w:tcW w:w="2835" w:type="dxa"/>
            <w:tcBorders>
              <w:top w:val="single" w:sz="18"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65F5CC04" w14:textId="77777777" w:rsidR="00074C1A" w:rsidRPr="00FB052B" w:rsidRDefault="00074C1A">
            <w:pPr>
              <w:rPr>
                <w:rFonts w:ascii="Arial" w:hAnsi="Arial" w:cs="Arial"/>
                <w:sz w:val="22"/>
                <w:szCs w:val="22"/>
              </w:rPr>
            </w:pPr>
            <w:r w:rsidRPr="00FB052B">
              <w:rPr>
                <w:rFonts w:ascii="Arial" w:hAnsi="Arial" w:cs="Arial"/>
                <w:sz w:val="22"/>
                <w:szCs w:val="22"/>
              </w:rPr>
              <w:t>Black Caribbean</w:t>
            </w:r>
          </w:p>
        </w:tc>
        <w:tc>
          <w:tcPr>
            <w:tcW w:w="567" w:type="dxa"/>
            <w:tcBorders>
              <w:top w:val="single" w:sz="18"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14:paraId="65F5CC05" w14:textId="77777777" w:rsidR="00074C1A" w:rsidRPr="00FB052B" w:rsidRDefault="00074C1A">
            <w:pPr>
              <w:rPr>
                <w:rFonts w:ascii="Arial" w:hAnsi="Arial" w:cs="Arial"/>
                <w:sz w:val="22"/>
                <w:szCs w:val="22"/>
              </w:rPr>
            </w:pPr>
          </w:p>
        </w:tc>
      </w:tr>
      <w:tr w:rsidR="00074C1A" w:rsidRPr="00FB052B" w14:paraId="65F5CC0A" w14:textId="77777777">
        <w:trPr>
          <w:cantSplit/>
          <w:trHeight w:val="285"/>
          <w:jc w:val="center"/>
        </w:trPr>
        <w:tc>
          <w:tcPr>
            <w:tcW w:w="3118" w:type="dxa"/>
            <w:tcBorders>
              <w:top w:val="single" w:sz="6" w:space="0" w:color="000000"/>
              <w:left w:val="single" w:sz="18" w:space="0" w:color="000000"/>
              <w:bottom w:val="single" w:sz="6" w:space="0" w:color="000000"/>
              <w:right w:val="single" w:sz="6" w:space="0" w:color="000000"/>
            </w:tcBorders>
            <w:shd w:val="clear" w:color="auto" w:fill="FFFFFF"/>
            <w:tcMar>
              <w:top w:w="0" w:type="dxa"/>
              <w:left w:w="0" w:type="dxa"/>
              <w:bottom w:w="0" w:type="dxa"/>
              <w:right w:w="0" w:type="dxa"/>
            </w:tcMar>
          </w:tcPr>
          <w:p w14:paraId="65F5CC07" w14:textId="77777777" w:rsidR="00074C1A" w:rsidRPr="00FB052B" w:rsidRDefault="00074C1A">
            <w:pPr>
              <w:rPr>
                <w:rFonts w:ascii="Arial" w:hAnsi="Arial" w:cs="Arial"/>
                <w:sz w:val="22"/>
                <w:szCs w:val="22"/>
              </w:rPr>
            </w:pP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65F5CC08" w14:textId="77777777" w:rsidR="00074C1A" w:rsidRPr="00FB052B" w:rsidRDefault="00074C1A">
            <w:pPr>
              <w:rPr>
                <w:rFonts w:ascii="Arial" w:hAnsi="Arial" w:cs="Arial"/>
                <w:sz w:val="22"/>
                <w:szCs w:val="22"/>
              </w:rPr>
            </w:pPr>
            <w:r w:rsidRPr="00FB052B">
              <w:rPr>
                <w:rFonts w:ascii="Arial" w:hAnsi="Arial" w:cs="Arial"/>
                <w:sz w:val="22"/>
                <w:szCs w:val="22"/>
              </w:rPr>
              <w:t>Black African</w:t>
            </w:r>
          </w:p>
        </w:tc>
        <w:tc>
          <w:tcPr>
            <w:tcW w:w="567" w:type="dxa"/>
            <w:tcBorders>
              <w:top w:val="single" w:sz="6"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14:paraId="65F5CC09" w14:textId="77777777" w:rsidR="00074C1A" w:rsidRPr="00FB052B" w:rsidRDefault="00074C1A">
            <w:pPr>
              <w:rPr>
                <w:rFonts w:ascii="Arial" w:hAnsi="Arial" w:cs="Arial"/>
                <w:sz w:val="22"/>
                <w:szCs w:val="22"/>
              </w:rPr>
            </w:pPr>
          </w:p>
        </w:tc>
      </w:tr>
      <w:tr w:rsidR="00074C1A" w:rsidRPr="00FB052B" w14:paraId="65F5CC0E" w14:textId="77777777">
        <w:trPr>
          <w:cantSplit/>
          <w:trHeight w:val="285"/>
          <w:jc w:val="center"/>
        </w:trPr>
        <w:tc>
          <w:tcPr>
            <w:tcW w:w="3118" w:type="dxa"/>
            <w:tcBorders>
              <w:top w:val="single" w:sz="6" w:space="0" w:color="000000"/>
              <w:left w:val="single" w:sz="18" w:space="0" w:color="000000"/>
              <w:bottom w:val="single" w:sz="18" w:space="0" w:color="000000"/>
              <w:right w:val="single" w:sz="6" w:space="0" w:color="000000"/>
            </w:tcBorders>
            <w:shd w:val="clear" w:color="auto" w:fill="FFFFFF"/>
            <w:tcMar>
              <w:top w:w="0" w:type="dxa"/>
              <w:left w:w="0" w:type="dxa"/>
              <w:bottom w:w="0" w:type="dxa"/>
              <w:right w:w="0" w:type="dxa"/>
            </w:tcMar>
          </w:tcPr>
          <w:p w14:paraId="65F5CC0B" w14:textId="77777777" w:rsidR="00074C1A" w:rsidRPr="00FB052B" w:rsidRDefault="00074C1A">
            <w:pPr>
              <w:rPr>
                <w:rFonts w:ascii="Arial" w:hAnsi="Arial" w:cs="Arial"/>
                <w:sz w:val="22"/>
                <w:szCs w:val="22"/>
              </w:rPr>
            </w:pPr>
          </w:p>
        </w:tc>
        <w:tc>
          <w:tcPr>
            <w:tcW w:w="2835" w:type="dxa"/>
            <w:tcBorders>
              <w:top w:val="single" w:sz="6" w:space="0" w:color="000000"/>
              <w:left w:val="single" w:sz="6" w:space="0" w:color="000000"/>
              <w:bottom w:val="single" w:sz="18" w:space="0" w:color="000000"/>
              <w:right w:val="single" w:sz="6" w:space="0" w:color="000000"/>
            </w:tcBorders>
            <w:shd w:val="clear" w:color="auto" w:fill="FFFFFF"/>
            <w:tcMar>
              <w:top w:w="0" w:type="dxa"/>
              <w:left w:w="0" w:type="dxa"/>
              <w:bottom w:w="0" w:type="dxa"/>
              <w:right w:w="0" w:type="dxa"/>
            </w:tcMar>
          </w:tcPr>
          <w:p w14:paraId="65F5CC0C" w14:textId="77777777" w:rsidR="00074C1A" w:rsidRPr="00FB052B" w:rsidRDefault="00074C1A">
            <w:pPr>
              <w:rPr>
                <w:rFonts w:ascii="Arial" w:hAnsi="Arial" w:cs="Arial"/>
                <w:sz w:val="22"/>
                <w:szCs w:val="22"/>
              </w:rPr>
            </w:pPr>
            <w:r w:rsidRPr="00FB052B">
              <w:rPr>
                <w:rFonts w:ascii="Arial" w:hAnsi="Arial" w:cs="Arial"/>
                <w:sz w:val="22"/>
                <w:szCs w:val="22"/>
              </w:rPr>
              <w:t xml:space="preserve">Other Black </w:t>
            </w:r>
          </w:p>
        </w:tc>
        <w:tc>
          <w:tcPr>
            <w:tcW w:w="567" w:type="dxa"/>
            <w:tcBorders>
              <w:top w:val="single" w:sz="6" w:space="0" w:color="000000"/>
              <w:left w:val="single" w:sz="6" w:space="0" w:color="000000"/>
              <w:bottom w:val="single" w:sz="18" w:space="0" w:color="000000"/>
              <w:right w:val="single" w:sz="18" w:space="0" w:color="000000"/>
            </w:tcBorders>
            <w:shd w:val="clear" w:color="auto" w:fill="FFFFFF"/>
            <w:tcMar>
              <w:top w:w="0" w:type="dxa"/>
              <w:left w:w="0" w:type="dxa"/>
              <w:bottom w:w="0" w:type="dxa"/>
              <w:right w:w="0" w:type="dxa"/>
            </w:tcMar>
          </w:tcPr>
          <w:p w14:paraId="65F5CC0D" w14:textId="77777777" w:rsidR="00074C1A" w:rsidRPr="00FB052B" w:rsidRDefault="00074C1A">
            <w:pPr>
              <w:rPr>
                <w:rFonts w:ascii="Arial" w:hAnsi="Arial" w:cs="Arial"/>
                <w:sz w:val="22"/>
                <w:szCs w:val="22"/>
              </w:rPr>
            </w:pPr>
          </w:p>
        </w:tc>
      </w:tr>
      <w:tr w:rsidR="00074C1A" w:rsidRPr="00FB052B" w14:paraId="65F5CC12" w14:textId="77777777">
        <w:trPr>
          <w:cantSplit/>
          <w:trHeight w:val="255"/>
          <w:jc w:val="center"/>
        </w:trPr>
        <w:tc>
          <w:tcPr>
            <w:tcW w:w="3118" w:type="dxa"/>
            <w:tcBorders>
              <w:top w:val="single" w:sz="18" w:space="0" w:color="000000"/>
              <w:left w:val="single" w:sz="18" w:space="0" w:color="000000"/>
              <w:bottom w:val="single" w:sz="6" w:space="0" w:color="000000"/>
              <w:right w:val="single" w:sz="6" w:space="0" w:color="000000"/>
            </w:tcBorders>
            <w:shd w:val="clear" w:color="auto" w:fill="FFFFFF"/>
            <w:tcMar>
              <w:top w:w="0" w:type="dxa"/>
              <w:left w:w="0" w:type="dxa"/>
              <w:bottom w:w="0" w:type="dxa"/>
              <w:right w:w="0" w:type="dxa"/>
            </w:tcMar>
          </w:tcPr>
          <w:p w14:paraId="65F5CC0F" w14:textId="77777777" w:rsidR="00074C1A" w:rsidRPr="00FB052B" w:rsidRDefault="00074C1A">
            <w:pPr>
              <w:rPr>
                <w:rFonts w:ascii="Arial" w:hAnsi="Arial" w:cs="Arial"/>
                <w:sz w:val="22"/>
                <w:szCs w:val="22"/>
              </w:rPr>
            </w:pPr>
            <w:r w:rsidRPr="00FB052B">
              <w:rPr>
                <w:rFonts w:ascii="Arial" w:hAnsi="Arial" w:cs="Arial"/>
                <w:sz w:val="22"/>
                <w:szCs w:val="22"/>
              </w:rPr>
              <w:t>Chinese or other ethnic group</w:t>
            </w:r>
          </w:p>
        </w:tc>
        <w:tc>
          <w:tcPr>
            <w:tcW w:w="2835" w:type="dxa"/>
            <w:tcBorders>
              <w:top w:val="single" w:sz="18"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65F5CC10" w14:textId="77777777" w:rsidR="00074C1A" w:rsidRPr="00FB052B" w:rsidRDefault="00074C1A">
            <w:pPr>
              <w:rPr>
                <w:rFonts w:ascii="Arial" w:hAnsi="Arial" w:cs="Arial"/>
                <w:sz w:val="22"/>
                <w:szCs w:val="22"/>
              </w:rPr>
            </w:pPr>
            <w:r w:rsidRPr="00FB052B">
              <w:rPr>
                <w:rFonts w:ascii="Arial" w:hAnsi="Arial" w:cs="Arial"/>
                <w:sz w:val="22"/>
                <w:szCs w:val="22"/>
              </w:rPr>
              <w:t>Chinese</w:t>
            </w:r>
          </w:p>
        </w:tc>
        <w:tc>
          <w:tcPr>
            <w:tcW w:w="567" w:type="dxa"/>
            <w:tcBorders>
              <w:top w:val="single" w:sz="18"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14:paraId="65F5CC11" w14:textId="77777777" w:rsidR="00074C1A" w:rsidRPr="00FB052B" w:rsidRDefault="00074C1A">
            <w:pPr>
              <w:rPr>
                <w:rFonts w:ascii="Arial" w:hAnsi="Arial" w:cs="Arial"/>
                <w:sz w:val="22"/>
                <w:szCs w:val="22"/>
              </w:rPr>
            </w:pPr>
          </w:p>
        </w:tc>
      </w:tr>
      <w:tr w:rsidR="00074C1A" w:rsidRPr="00FB052B" w14:paraId="65F5CC16" w14:textId="77777777">
        <w:trPr>
          <w:cantSplit/>
          <w:trHeight w:val="285"/>
          <w:jc w:val="center"/>
        </w:trPr>
        <w:tc>
          <w:tcPr>
            <w:tcW w:w="3118" w:type="dxa"/>
            <w:tcBorders>
              <w:top w:val="single" w:sz="6" w:space="0" w:color="000000"/>
              <w:left w:val="single" w:sz="18" w:space="0" w:color="000000"/>
              <w:bottom w:val="single" w:sz="18" w:space="0" w:color="000000"/>
              <w:right w:val="single" w:sz="6" w:space="0" w:color="000000"/>
            </w:tcBorders>
            <w:shd w:val="clear" w:color="auto" w:fill="FFFFFF"/>
            <w:tcMar>
              <w:top w:w="0" w:type="dxa"/>
              <w:left w:w="0" w:type="dxa"/>
              <w:bottom w:w="0" w:type="dxa"/>
              <w:right w:w="0" w:type="dxa"/>
            </w:tcMar>
          </w:tcPr>
          <w:p w14:paraId="65F5CC13" w14:textId="77777777" w:rsidR="00074C1A" w:rsidRPr="00FB052B" w:rsidRDefault="00074C1A">
            <w:pPr>
              <w:rPr>
                <w:rFonts w:ascii="Arial" w:hAnsi="Arial" w:cs="Arial"/>
                <w:sz w:val="22"/>
                <w:szCs w:val="22"/>
              </w:rPr>
            </w:pPr>
          </w:p>
        </w:tc>
        <w:tc>
          <w:tcPr>
            <w:tcW w:w="2835" w:type="dxa"/>
            <w:tcBorders>
              <w:top w:val="single" w:sz="6" w:space="0" w:color="000000"/>
              <w:left w:val="single" w:sz="6" w:space="0" w:color="000000"/>
              <w:bottom w:val="single" w:sz="18" w:space="0" w:color="000000"/>
              <w:right w:val="single" w:sz="6" w:space="0" w:color="000000"/>
            </w:tcBorders>
            <w:shd w:val="clear" w:color="auto" w:fill="FFFFFF"/>
            <w:tcMar>
              <w:top w:w="0" w:type="dxa"/>
              <w:left w:w="0" w:type="dxa"/>
              <w:bottom w:w="0" w:type="dxa"/>
              <w:right w:w="0" w:type="dxa"/>
            </w:tcMar>
          </w:tcPr>
          <w:p w14:paraId="65F5CC14" w14:textId="77777777" w:rsidR="00074C1A" w:rsidRPr="00FB052B" w:rsidRDefault="00074C1A">
            <w:pPr>
              <w:rPr>
                <w:rFonts w:ascii="Arial" w:hAnsi="Arial" w:cs="Arial"/>
                <w:sz w:val="22"/>
                <w:szCs w:val="22"/>
              </w:rPr>
            </w:pPr>
            <w:r w:rsidRPr="00FB052B">
              <w:rPr>
                <w:rFonts w:ascii="Arial" w:hAnsi="Arial" w:cs="Arial"/>
                <w:sz w:val="22"/>
                <w:szCs w:val="22"/>
              </w:rPr>
              <w:t>Other ethnic group</w:t>
            </w:r>
          </w:p>
        </w:tc>
        <w:tc>
          <w:tcPr>
            <w:tcW w:w="567" w:type="dxa"/>
            <w:tcBorders>
              <w:top w:val="single" w:sz="6" w:space="0" w:color="000000"/>
              <w:left w:val="single" w:sz="6" w:space="0" w:color="000000"/>
              <w:bottom w:val="single" w:sz="18" w:space="0" w:color="000000"/>
              <w:right w:val="single" w:sz="18" w:space="0" w:color="000000"/>
            </w:tcBorders>
            <w:shd w:val="clear" w:color="auto" w:fill="FFFFFF"/>
            <w:tcMar>
              <w:top w:w="0" w:type="dxa"/>
              <w:left w:w="0" w:type="dxa"/>
              <w:bottom w:w="0" w:type="dxa"/>
              <w:right w:w="0" w:type="dxa"/>
            </w:tcMar>
          </w:tcPr>
          <w:p w14:paraId="65F5CC15" w14:textId="77777777" w:rsidR="00074C1A" w:rsidRPr="00FB052B" w:rsidRDefault="00074C1A">
            <w:pPr>
              <w:rPr>
                <w:rFonts w:ascii="Arial" w:hAnsi="Arial" w:cs="Arial"/>
                <w:sz w:val="22"/>
                <w:szCs w:val="22"/>
              </w:rPr>
            </w:pPr>
          </w:p>
        </w:tc>
      </w:tr>
      <w:tr w:rsidR="00074C1A" w:rsidRPr="00FB052B" w14:paraId="65F5CC1A" w14:textId="77777777">
        <w:trPr>
          <w:cantSplit/>
          <w:trHeight w:val="255"/>
          <w:jc w:val="center"/>
        </w:trPr>
        <w:tc>
          <w:tcPr>
            <w:tcW w:w="3118" w:type="dxa"/>
            <w:tcBorders>
              <w:top w:val="single" w:sz="18" w:space="0" w:color="000000"/>
              <w:left w:val="single" w:sz="18" w:space="0" w:color="000000"/>
              <w:bottom w:val="single" w:sz="18" w:space="0" w:color="000000"/>
              <w:right w:val="single" w:sz="6" w:space="0" w:color="000000"/>
            </w:tcBorders>
            <w:shd w:val="clear" w:color="auto" w:fill="FFFFFF"/>
            <w:tcMar>
              <w:top w:w="0" w:type="dxa"/>
              <w:left w:w="0" w:type="dxa"/>
              <w:bottom w:w="0" w:type="dxa"/>
              <w:right w:w="0" w:type="dxa"/>
            </w:tcMar>
          </w:tcPr>
          <w:p w14:paraId="65F5CC17" w14:textId="77777777" w:rsidR="00074C1A" w:rsidRPr="00FB052B" w:rsidRDefault="00074C1A">
            <w:pPr>
              <w:rPr>
                <w:rFonts w:ascii="Arial" w:hAnsi="Arial" w:cs="Arial"/>
                <w:sz w:val="22"/>
                <w:szCs w:val="22"/>
              </w:rPr>
            </w:pPr>
            <w:r w:rsidRPr="00FB052B">
              <w:rPr>
                <w:rFonts w:ascii="Arial" w:hAnsi="Arial" w:cs="Arial"/>
                <w:sz w:val="22"/>
                <w:szCs w:val="22"/>
              </w:rPr>
              <w:t>Do not wish to be recorded</w:t>
            </w:r>
          </w:p>
        </w:tc>
        <w:tc>
          <w:tcPr>
            <w:tcW w:w="2835" w:type="dxa"/>
            <w:tcBorders>
              <w:top w:val="single" w:sz="18" w:space="0" w:color="000000"/>
              <w:left w:val="single" w:sz="6" w:space="0" w:color="000000"/>
              <w:bottom w:val="single" w:sz="18" w:space="0" w:color="000000"/>
              <w:right w:val="single" w:sz="6" w:space="0" w:color="000000"/>
            </w:tcBorders>
            <w:shd w:val="clear" w:color="auto" w:fill="FFFFFF"/>
            <w:tcMar>
              <w:top w:w="0" w:type="dxa"/>
              <w:left w:w="0" w:type="dxa"/>
              <w:bottom w:w="0" w:type="dxa"/>
              <w:right w:w="0" w:type="dxa"/>
            </w:tcMar>
          </w:tcPr>
          <w:p w14:paraId="65F5CC18" w14:textId="77777777" w:rsidR="00074C1A" w:rsidRPr="00FB052B" w:rsidRDefault="00074C1A">
            <w:pPr>
              <w:rPr>
                <w:rFonts w:ascii="Arial" w:hAnsi="Arial" w:cs="Arial"/>
                <w:sz w:val="22"/>
                <w:szCs w:val="22"/>
              </w:rPr>
            </w:pPr>
          </w:p>
        </w:tc>
        <w:tc>
          <w:tcPr>
            <w:tcW w:w="567" w:type="dxa"/>
            <w:tcBorders>
              <w:top w:val="single" w:sz="18" w:space="0" w:color="000000"/>
              <w:left w:val="single" w:sz="6" w:space="0" w:color="000000"/>
              <w:bottom w:val="single" w:sz="18" w:space="0" w:color="000000"/>
              <w:right w:val="single" w:sz="18" w:space="0" w:color="000000"/>
            </w:tcBorders>
            <w:shd w:val="clear" w:color="auto" w:fill="FFFFFF"/>
            <w:tcMar>
              <w:top w:w="0" w:type="dxa"/>
              <w:left w:w="0" w:type="dxa"/>
              <w:bottom w:w="0" w:type="dxa"/>
              <w:right w:w="0" w:type="dxa"/>
            </w:tcMar>
          </w:tcPr>
          <w:p w14:paraId="65F5CC19" w14:textId="77777777" w:rsidR="00074C1A" w:rsidRPr="00FB052B" w:rsidRDefault="00074C1A">
            <w:pPr>
              <w:rPr>
                <w:rFonts w:ascii="Arial" w:hAnsi="Arial" w:cs="Arial"/>
                <w:sz w:val="22"/>
                <w:szCs w:val="22"/>
              </w:rPr>
            </w:pPr>
          </w:p>
        </w:tc>
      </w:tr>
    </w:tbl>
    <w:p w14:paraId="65F5CC1B" w14:textId="77777777" w:rsidR="00074C1A" w:rsidRPr="00FB052B" w:rsidRDefault="00074C1A">
      <w:pPr>
        <w:pStyle w:val="FreeForm"/>
        <w:jc w:val="center"/>
        <w:rPr>
          <w:rFonts w:ascii="Arial" w:hAnsi="Arial" w:cs="Arial"/>
          <w:sz w:val="24"/>
          <w:szCs w:val="24"/>
          <w:lang w:val="en-US"/>
        </w:rPr>
      </w:pPr>
    </w:p>
    <w:p w14:paraId="65F5CC1C" w14:textId="77777777" w:rsidR="008771B4" w:rsidRPr="005124D5" w:rsidRDefault="008771B4">
      <w:pPr>
        <w:rPr>
          <w:rFonts w:ascii="Arial" w:hAnsi="Arial" w:cs="Arial"/>
          <w:b/>
        </w:rPr>
      </w:pPr>
    </w:p>
    <w:p w14:paraId="65F5CC1D" w14:textId="3B97C5AD" w:rsidR="00074C1A" w:rsidRDefault="00074C1A" w:rsidP="000E0053">
      <w:pPr>
        <w:ind w:firstLine="720"/>
        <w:rPr>
          <w:rFonts w:ascii="Arial" w:hAnsi="Arial" w:cs="Arial"/>
          <w:b/>
          <w:sz w:val="22"/>
          <w:szCs w:val="22"/>
        </w:rPr>
      </w:pPr>
      <w:r w:rsidRPr="005124D5">
        <w:rPr>
          <w:rFonts w:ascii="Arial" w:hAnsi="Arial" w:cs="Arial"/>
          <w:b/>
          <w:sz w:val="22"/>
          <w:szCs w:val="22"/>
        </w:rPr>
        <w:t>DISABILITY</w:t>
      </w:r>
    </w:p>
    <w:p w14:paraId="48875BE2" w14:textId="77777777" w:rsidR="005124D5" w:rsidRPr="005124D5" w:rsidRDefault="005124D5" w:rsidP="000E0053">
      <w:pPr>
        <w:ind w:firstLine="720"/>
        <w:rPr>
          <w:rFonts w:ascii="Arial" w:hAnsi="Arial" w:cs="Arial"/>
          <w:b/>
          <w:sz w:val="22"/>
          <w:szCs w:val="22"/>
        </w:rPr>
      </w:pPr>
    </w:p>
    <w:p w14:paraId="65F5CC1E" w14:textId="77777777" w:rsidR="00074C1A" w:rsidRPr="00FB052B" w:rsidRDefault="00074C1A">
      <w:pPr>
        <w:ind w:left="720"/>
        <w:rPr>
          <w:rFonts w:ascii="Arial" w:hAnsi="Arial" w:cs="Arial"/>
          <w:sz w:val="22"/>
          <w:szCs w:val="22"/>
        </w:rPr>
      </w:pPr>
      <w:r w:rsidRPr="00FB052B">
        <w:rPr>
          <w:rFonts w:ascii="Arial" w:hAnsi="Arial" w:cs="Arial"/>
          <w:sz w:val="22"/>
          <w:szCs w:val="22"/>
        </w:rPr>
        <w:t xml:space="preserve">The Disability Discrimination Act 1995 defines a disability as a physical or mental impairment which has a substantial and long term adverse effect on your ability to carry out normal day to day activities. An amendment in 2005 means certain conditions are also covered at the point of diagnosis, not when they begin to affect day to day activities. </w:t>
      </w:r>
    </w:p>
    <w:p w14:paraId="65F5CC1F" w14:textId="77777777" w:rsidR="000E0053" w:rsidRPr="00FB052B" w:rsidRDefault="000E0053">
      <w:pPr>
        <w:ind w:left="720"/>
        <w:rPr>
          <w:rFonts w:ascii="Arial" w:hAnsi="Arial" w:cs="Arial"/>
          <w:sz w:val="22"/>
          <w:szCs w:val="22"/>
        </w:rPr>
      </w:pPr>
    </w:p>
    <w:tbl>
      <w:tblPr>
        <w:tblW w:w="0" w:type="auto"/>
        <w:jc w:val="center"/>
        <w:tblLayout w:type="fixed"/>
        <w:tblLook w:val="0000" w:firstRow="0" w:lastRow="0" w:firstColumn="0" w:lastColumn="0" w:noHBand="0" w:noVBand="0"/>
      </w:tblPr>
      <w:tblGrid>
        <w:gridCol w:w="5689"/>
        <w:gridCol w:w="956"/>
        <w:gridCol w:w="317"/>
        <w:gridCol w:w="2127"/>
        <w:gridCol w:w="284"/>
      </w:tblGrid>
      <w:tr w:rsidR="00074C1A" w:rsidRPr="00FB052B" w14:paraId="65F5CC25" w14:textId="77777777">
        <w:trPr>
          <w:cantSplit/>
          <w:trHeight w:val="280"/>
          <w:jc w:val="center"/>
        </w:trPr>
        <w:tc>
          <w:tcPr>
            <w:tcW w:w="5689"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65F5CC20" w14:textId="4E71EA3C" w:rsidR="00074C1A" w:rsidRPr="00FB052B" w:rsidRDefault="00257414" w:rsidP="000E0053">
            <w:pPr>
              <w:pStyle w:val="TableGrid1"/>
              <w:rPr>
                <w:rFonts w:ascii="Arial" w:hAnsi="Arial" w:cs="Arial"/>
                <w:sz w:val="22"/>
                <w:szCs w:val="22"/>
                <w:lang w:val="en-US"/>
              </w:rPr>
            </w:pPr>
            <w:r>
              <w:rPr>
                <w:rFonts w:ascii="Arial" w:hAnsi="Arial" w:cs="Arial"/>
                <w:sz w:val="22"/>
                <w:szCs w:val="22"/>
                <w:lang w:val="en-US"/>
              </w:rPr>
              <w:t xml:space="preserve">   </w:t>
            </w:r>
            <w:r w:rsidR="00074C1A" w:rsidRPr="00FB052B">
              <w:rPr>
                <w:rFonts w:ascii="Arial" w:hAnsi="Arial" w:cs="Arial"/>
                <w:sz w:val="22"/>
                <w:szCs w:val="22"/>
                <w:lang w:val="en-US"/>
              </w:rPr>
              <w:t xml:space="preserve">Do you consider yourself to be </w:t>
            </w:r>
            <w:r w:rsidR="000E0053" w:rsidRPr="00FB052B">
              <w:rPr>
                <w:rFonts w:ascii="Arial" w:hAnsi="Arial" w:cs="Arial"/>
                <w:sz w:val="22"/>
                <w:szCs w:val="22"/>
                <w:lang w:val="en-US"/>
              </w:rPr>
              <w:t>disabled?</w:t>
            </w:r>
          </w:p>
        </w:tc>
        <w:tc>
          <w:tcPr>
            <w:tcW w:w="956" w:type="dxa"/>
            <w:tcBorders>
              <w:top w:val="none" w:sz="16" w:space="0" w:color="000000"/>
              <w:left w:val="none" w:sz="16" w:space="0" w:color="000000"/>
              <w:bottom w:val="none" w:sz="16" w:space="0" w:color="000000"/>
              <w:right w:val="single" w:sz="4" w:space="0" w:color="000000"/>
            </w:tcBorders>
            <w:shd w:val="clear" w:color="auto" w:fill="auto"/>
            <w:tcMar>
              <w:top w:w="0" w:type="dxa"/>
              <w:left w:w="0" w:type="dxa"/>
              <w:bottom w:w="0" w:type="dxa"/>
              <w:right w:w="0" w:type="dxa"/>
            </w:tcMar>
          </w:tcPr>
          <w:p w14:paraId="65F5CC21" w14:textId="77777777" w:rsidR="00074C1A" w:rsidRPr="00FB052B" w:rsidRDefault="00074C1A">
            <w:pPr>
              <w:pStyle w:val="TableGrid1"/>
              <w:ind w:right="34" w:firstLine="175"/>
              <w:rPr>
                <w:rFonts w:ascii="Arial" w:hAnsi="Arial" w:cs="Arial"/>
                <w:sz w:val="22"/>
                <w:szCs w:val="22"/>
                <w:lang w:val="en-US"/>
              </w:rPr>
            </w:pPr>
            <w:r w:rsidRPr="00FB052B">
              <w:rPr>
                <w:rFonts w:ascii="Arial" w:hAnsi="Arial" w:cs="Arial"/>
                <w:sz w:val="22"/>
                <w:szCs w:val="22"/>
                <w:lang w:val="en-US"/>
              </w:rPr>
              <w:t>Yes:</w:t>
            </w:r>
          </w:p>
        </w:tc>
        <w:tc>
          <w:tcPr>
            <w:tcW w:w="31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5F5CC22" w14:textId="77777777" w:rsidR="00074C1A" w:rsidRPr="00FB052B" w:rsidRDefault="00074C1A">
            <w:pPr>
              <w:pStyle w:val="TableGrid1"/>
              <w:rPr>
                <w:rFonts w:ascii="Arial" w:hAnsi="Arial" w:cs="Arial"/>
                <w:sz w:val="22"/>
                <w:szCs w:val="22"/>
              </w:rPr>
            </w:pPr>
          </w:p>
        </w:tc>
        <w:tc>
          <w:tcPr>
            <w:tcW w:w="2127" w:type="dxa"/>
            <w:tcBorders>
              <w:top w:val="none" w:sz="16" w:space="0" w:color="000000"/>
              <w:left w:val="single" w:sz="4" w:space="0" w:color="000000"/>
              <w:bottom w:val="none" w:sz="16" w:space="0" w:color="000000"/>
              <w:right w:val="single" w:sz="4" w:space="0" w:color="000000"/>
            </w:tcBorders>
            <w:shd w:val="clear" w:color="auto" w:fill="auto"/>
            <w:tcMar>
              <w:top w:w="0" w:type="dxa"/>
              <w:left w:w="0" w:type="dxa"/>
              <w:bottom w:w="0" w:type="dxa"/>
              <w:right w:w="0" w:type="dxa"/>
            </w:tcMar>
          </w:tcPr>
          <w:p w14:paraId="65F5CC23" w14:textId="77777777" w:rsidR="00074C1A" w:rsidRPr="00FB052B" w:rsidRDefault="00074C1A">
            <w:pPr>
              <w:pStyle w:val="TableGrid1"/>
              <w:ind w:right="33" w:firstLine="1168"/>
              <w:rPr>
                <w:rFonts w:ascii="Arial" w:hAnsi="Arial" w:cs="Arial"/>
                <w:sz w:val="22"/>
                <w:szCs w:val="22"/>
                <w:lang w:val="en-US"/>
              </w:rPr>
            </w:pPr>
            <w:r w:rsidRPr="00FB052B">
              <w:rPr>
                <w:rFonts w:ascii="Arial" w:hAnsi="Arial" w:cs="Arial"/>
                <w:sz w:val="22"/>
                <w:szCs w:val="22"/>
                <w:lang w:val="en-US"/>
              </w:rPr>
              <w:t>No:</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5F5CC24" w14:textId="77777777" w:rsidR="00074C1A" w:rsidRPr="00FB052B" w:rsidRDefault="00074C1A">
            <w:pPr>
              <w:pStyle w:val="TableGrid1"/>
              <w:rPr>
                <w:rFonts w:ascii="Arial" w:hAnsi="Arial" w:cs="Arial"/>
                <w:sz w:val="22"/>
                <w:szCs w:val="22"/>
                <w:lang w:val="en-US"/>
              </w:rPr>
            </w:pPr>
          </w:p>
        </w:tc>
      </w:tr>
    </w:tbl>
    <w:p w14:paraId="65F5CC26" w14:textId="77777777" w:rsidR="00074C1A" w:rsidRPr="00FB052B" w:rsidRDefault="00074C1A">
      <w:pPr>
        <w:pStyle w:val="FreeForm"/>
        <w:ind w:left="720"/>
        <w:rPr>
          <w:rFonts w:ascii="Arial" w:hAnsi="Arial" w:cs="Arial"/>
          <w:sz w:val="22"/>
          <w:szCs w:val="22"/>
          <w:lang w:val="en-US"/>
        </w:rPr>
      </w:pPr>
    </w:p>
    <w:p w14:paraId="65F5CC27" w14:textId="77777777" w:rsidR="00074C1A" w:rsidRPr="00FB052B" w:rsidRDefault="00074C1A">
      <w:pPr>
        <w:ind w:left="720"/>
        <w:jc w:val="both"/>
        <w:rPr>
          <w:rFonts w:ascii="Arial" w:hAnsi="Arial" w:cs="Arial"/>
          <w:sz w:val="22"/>
          <w:szCs w:val="22"/>
        </w:rPr>
      </w:pPr>
      <w:r w:rsidRPr="00FB052B">
        <w:rPr>
          <w:rFonts w:ascii="Arial" w:hAnsi="Arial" w:cs="Arial"/>
          <w:sz w:val="22"/>
          <w:szCs w:val="22"/>
        </w:rPr>
        <w:t xml:space="preserve">Are there any considerations in relation to any of the information that you have provided in this form that we should take into account for making interview or assessment arrangements? </w:t>
      </w:r>
    </w:p>
    <w:p w14:paraId="65F5CC28" w14:textId="77777777" w:rsidR="00074C1A" w:rsidRPr="00FB052B" w:rsidRDefault="00074C1A">
      <w:pPr>
        <w:jc w:val="both"/>
        <w:rPr>
          <w:rFonts w:ascii="Arial" w:hAnsi="Arial" w:cs="Arial"/>
          <w:sz w:val="22"/>
          <w:szCs w:val="22"/>
        </w:rPr>
      </w:pPr>
    </w:p>
    <w:tbl>
      <w:tblPr>
        <w:tblW w:w="0" w:type="auto"/>
        <w:tblInd w:w="732" w:type="dxa"/>
        <w:shd w:val="clear" w:color="auto" w:fill="FFFFFF"/>
        <w:tblLayout w:type="fixed"/>
        <w:tblLook w:val="0000" w:firstRow="0" w:lastRow="0" w:firstColumn="0" w:lastColumn="0" w:noHBand="0" w:noVBand="0"/>
      </w:tblPr>
      <w:tblGrid>
        <w:gridCol w:w="9631"/>
      </w:tblGrid>
      <w:tr w:rsidR="00074C1A" w:rsidRPr="00FB052B" w14:paraId="65F5CC2A" w14:textId="77777777">
        <w:trPr>
          <w:cantSplit/>
          <w:trHeight w:val="1155"/>
        </w:trPr>
        <w:tc>
          <w:tcPr>
            <w:tcW w:w="9631"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0" w:type="dxa"/>
              <w:bottom w:w="0" w:type="dxa"/>
              <w:right w:w="0" w:type="dxa"/>
            </w:tcMar>
          </w:tcPr>
          <w:p w14:paraId="65F5CC29" w14:textId="77777777" w:rsidR="00074C1A" w:rsidRPr="00FB052B" w:rsidRDefault="00074C1A">
            <w:pPr>
              <w:tabs>
                <w:tab w:val="left" w:pos="540"/>
              </w:tabs>
              <w:spacing w:before="120"/>
              <w:rPr>
                <w:rFonts w:ascii="Arial" w:hAnsi="Arial" w:cs="Arial"/>
              </w:rPr>
            </w:pPr>
          </w:p>
        </w:tc>
      </w:tr>
    </w:tbl>
    <w:p w14:paraId="65F5CC2B" w14:textId="77777777" w:rsidR="00074C1A" w:rsidRPr="00FB052B" w:rsidRDefault="00074C1A">
      <w:pPr>
        <w:pStyle w:val="FreeForm"/>
        <w:ind w:left="817"/>
        <w:rPr>
          <w:rFonts w:ascii="Arial" w:hAnsi="Arial" w:cs="Arial"/>
          <w:sz w:val="18"/>
          <w:lang w:val="en-US"/>
        </w:rPr>
      </w:pPr>
    </w:p>
    <w:p w14:paraId="65F5CC32" w14:textId="77777777" w:rsidR="009420A1" w:rsidRPr="00FB052B" w:rsidRDefault="009420A1" w:rsidP="00DF7C1B">
      <w:pPr>
        <w:ind w:left="720"/>
        <w:rPr>
          <w:rFonts w:ascii="Arial" w:hAnsi="Arial" w:cs="Arial"/>
          <w:b/>
          <w:sz w:val="22"/>
          <w:szCs w:val="22"/>
        </w:rPr>
      </w:pPr>
    </w:p>
    <w:p w14:paraId="65F5CC33" w14:textId="77777777" w:rsidR="009420A1" w:rsidRPr="00FB052B" w:rsidRDefault="009420A1" w:rsidP="00DF7C1B">
      <w:pPr>
        <w:ind w:left="720"/>
        <w:rPr>
          <w:rFonts w:ascii="Arial" w:hAnsi="Arial" w:cs="Arial"/>
          <w:b/>
          <w:sz w:val="22"/>
          <w:szCs w:val="22"/>
        </w:rPr>
      </w:pPr>
    </w:p>
    <w:p w14:paraId="29E552D0" w14:textId="749E8A82" w:rsidR="00884C0B" w:rsidRPr="00884C0B" w:rsidRDefault="00884C0B" w:rsidP="00884C0B">
      <w:pPr>
        <w:ind w:left="720"/>
        <w:rPr>
          <w:rFonts w:ascii="Arial" w:hAnsi="Arial" w:cs="Arial"/>
          <w:b/>
          <w:sz w:val="22"/>
          <w:szCs w:val="22"/>
        </w:rPr>
      </w:pPr>
      <w:r w:rsidRPr="00884C0B">
        <w:rPr>
          <w:rFonts w:ascii="Arial" w:hAnsi="Arial" w:cs="Arial"/>
          <w:b/>
          <w:sz w:val="22"/>
          <w:szCs w:val="22"/>
        </w:rPr>
        <w:t>GENERAL</w:t>
      </w:r>
    </w:p>
    <w:p w14:paraId="5DA6ADFB" w14:textId="77777777" w:rsidR="00884C0B" w:rsidRPr="00884C0B" w:rsidRDefault="00884C0B" w:rsidP="00884C0B">
      <w:pPr>
        <w:ind w:left="720"/>
        <w:rPr>
          <w:rFonts w:ascii="Arial" w:hAnsi="Arial" w:cs="Arial"/>
          <w:b/>
          <w:sz w:val="22"/>
          <w:szCs w:val="22"/>
        </w:rPr>
      </w:pPr>
    </w:p>
    <w:p w14:paraId="04B8CF91" w14:textId="7E0D48B7" w:rsidR="00884C0B" w:rsidRPr="00884C0B" w:rsidRDefault="00884C0B" w:rsidP="00884C0B">
      <w:pPr>
        <w:ind w:left="720"/>
        <w:rPr>
          <w:rFonts w:ascii="Arial" w:hAnsi="Arial" w:cs="Arial"/>
          <w:sz w:val="22"/>
          <w:szCs w:val="22"/>
        </w:rPr>
      </w:pPr>
      <w:r w:rsidRPr="00884C0B">
        <w:rPr>
          <w:rFonts w:ascii="Arial" w:hAnsi="Arial" w:cs="Arial"/>
          <w:sz w:val="22"/>
          <w:szCs w:val="22"/>
        </w:rPr>
        <w:t xml:space="preserve">Do you hold a current full driving licence?  </w:t>
      </w:r>
    </w:p>
    <w:p w14:paraId="5EAB9355" w14:textId="77777777" w:rsidR="00884C0B" w:rsidRPr="00884C0B" w:rsidRDefault="00884C0B" w:rsidP="00884C0B">
      <w:pPr>
        <w:ind w:left="720"/>
        <w:rPr>
          <w:rFonts w:ascii="Arial" w:hAnsi="Arial" w:cs="Arial"/>
          <w:b/>
          <w:sz w:val="22"/>
          <w:szCs w:val="22"/>
        </w:rPr>
      </w:pPr>
    </w:p>
    <w:tbl>
      <w:tblPr>
        <w:tblW w:w="0" w:type="auto"/>
        <w:jc w:val="center"/>
        <w:tblLayout w:type="fixed"/>
        <w:tblLook w:val="0000" w:firstRow="0" w:lastRow="0" w:firstColumn="0" w:lastColumn="0" w:noHBand="0" w:noVBand="0"/>
      </w:tblPr>
      <w:tblGrid>
        <w:gridCol w:w="956"/>
        <w:gridCol w:w="317"/>
        <w:gridCol w:w="2127"/>
        <w:gridCol w:w="284"/>
      </w:tblGrid>
      <w:tr w:rsidR="00884C0B" w:rsidRPr="00FB052B" w14:paraId="19F04A81" w14:textId="77777777" w:rsidTr="00114218">
        <w:trPr>
          <w:cantSplit/>
          <w:trHeight w:val="280"/>
          <w:jc w:val="center"/>
        </w:trPr>
        <w:tc>
          <w:tcPr>
            <w:tcW w:w="956" w:type="dxa"/>
            <w:tcBorders>
              <w:top w:val="none" w:sz="16" w:space="0" w:color="000000"/>
              <w:left w:val="none" w:sz="16" w:space="0" w:color="000000"/>
              <w:bottom w:val="none" w:sz="16" w:space="0" w:color="000000"/>
              <w:right w:val="single" w:sz="4" w:space="0" w:color="000000"/>
            </w:tcBorders>
            <w:shd w:val="clear" w:color="auto" w:fill="auto"/>
            <w:tcMar>
              <w:top w:w="0" w:type="dxa"/>
              <w:left w:w="0" w:type="dxa"/>
              <w:bottom w:w="0" w:type="dxa"/>
              <w:right w:w="0" w:type="dxa"/>
            </w:tcMar>
          </w:tcPr>
          <w:p w14:paraId="40FF8EDF" w14:textId="77777777" w:rsidR="00884C0B" w:rsidRPr="00FB052B" w:rsidRDefault="00884C0B" w:rsidP="00114218">
            <w:pPr>
              <w:pStyle w:val="TableGrid1"/>
              <w:ind w:right="34" w:firstLine="175"/>
              <w:rPr>
                <w:rFonts w:ascii="Arial" w:hAnsi="Arial" w:cs="Arial"/>
                <w:sz w:val="22"/>
                <w:szCs w:val="22"/>
                <w:lang w:val="en-US"/>
              </w:rPr>
            </w:pPr>
            <w:r w:rsidRPr="00FB052B">
              <w:rPr>
                <w:rFonts w:ascii="Arial" w:hAnsi="Arial" w:cs="Arial"/>
                <w:sz w:val="22"/>
                <w:szCs w:val="22"/>
                <w:lang w:val="en-US"/>
              </w:rPr>
              <w:t>Yes:</w:t>
            </w:r>
          </w:p>
        </w:tc>
        <w:tc>
          <w:tcPr>
            <w:tcW w:w="31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718C666" w14:textId="77777777" w:rsidR="00884C0B" w:rsidRPr="00FB052B" w:rsidRDefault="00884C0B" w:rsidP="00114218">
            <w:pPr>
              <w:pStyle w:val="TableGrid1"/>
              <w:rPr>
                <w:rFonts w:ascii="Arial" w:hAnsi="Arial" w:cs="Arial"/>
                <w:sz w:val="22"/>
                <w:szCs w:val="22"/>
              </w:rPr>
            </w:pPr>
          </w:p>
        </w:tc>
        <w:tc>
          <w:tcPr>
            <w:tcW w:w="2127" w:type="dxa"/>
            <w:tcBorders>
              <w:top w:val="none" w:sz="16" w:space="0" w:color="000000"/>
              <w:left w:val="single" w:sz="4" w:space="0" w:color="000000"/>
              <w:bottom w:val="none" w:sz="16" w:space="0" w:color="000000"/>
              <w:right w:val="single" w:sz="4" w:space="0" w:color="000000"/>
            </w:tcBorders>
            <w:shd w:val="clear" w:color="auto" w:fill="auto"/>
            <w:tcMar>
              <w:top w:w="0" w:type="dxa"/>
              <w:left w:w="0" w:type="dxa"/>
              <w:bottom w:w="0" w:type="dxa"/>
              <w:right w:w="0" w:type="dxa"/>
            </w:tcMar>
          </w:tcPr>
          <w:p w14:paraId="7C7FF22B" w14:textId="77777777" w:rsidR="00884C0B" w:rsidRPr="00FB052B" w:rsidRDefault="00884C0B" w:rsidP="00114218">
            <w:pPr>
              <w:pStyle w:val="TableGrid1"/>
              <w:ind w:right="33" w:firstLine="1168"/>
              <w:rPr>
                <w:rFonts w:ascii="Arial" w:hAnsi="Arial" w:cs="Arial"/>
                <w:sz w:val="22"/>
                <w:szCs w:val="22"/>
                <w:lang w:val="en-US"/>
              </w:rPr>
            </w:pPr>
            <w:r w:rsidRPr="00FB052B">
              <w:rPr>
                <w:rFonts w:ascii="Arial" w:hAnsi="Arial" w:cs="Arial"/>
                <w:sz w:val="22"/>
                <w:szCs w:val="22"/>
                <w:lang w:val="en-US"/>
              </w:rPr>
              <w:t>No:</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37A67E3" w14:textId="77777777" w:rsidR="00884C0B" w:rsidRPr="00FB052B" w:rsidRDefault="00884C0B" w:rsidP="00114218">
            <w:pPr>
              <w:pStyle w:val="TableGrid1"/>
              <w:rPr>
                <w:rFonts w:ascii="Arial" w:hAnsi="Arial" w:cs="Arial"/>
                <w:sz w:val="22"/>
                <w:szCs w:val="22"/>
                <w:lang w:val="en-US"/>
              </w:rPr>
            </w:pPr>
          </w:p>
        </w:tc>
      </w:tr>
    </w:tbl>
    <w:p w14:paraId="17A2F038" w14:textId="7C2DD106" w:rsidR="00884C0B" w:rsidRPr="00884C0B" w:rsidRDefault="00884C0B" w:rsidP="00884C0B">
      <w:pPr>
        <w:ind w:left="720"/>
        <w:rPr>
          <w:rFonts w:ascii="Arial" w:hAnsi="Arial" w:cs="Arial"/>
          <w:b/>
          <w:sz w:val="22"/>
          <w:szCs w:val="22"/>
        </w:rPr>
      </w:pPr>
    </w:p>
    <w:p w14:paraId="4048ED34" w14:textId="6F4A529D" w:rsidR="00884C0B" w:rsidRPr="00884C0B" w:rsidRDefault="00884C0B" w:rsidP="00884C0B">
      <w:pPr>
        <w:ind w:left="720"/>
        <w:rPr>
          <w:rFonts w:ascii="Arial" w:hAnsi="Arial" w:cs="Arial"/>
          <w:sz w:val="22"/>
          <w:szCs w:val="22"/>
        </w:rPr>
      </w:pPr>
      <w:r w:rsidRPr="00884C0B">
        <w:rPr>
          <w:rFonts w:ascii="Arial" w:hAnsi="Arial" w:cs="Arial"/>
          <w:sz w:val="22"/>
          <w:szCs w:val="22"/>
        </w:rPr>
        <w:t>You are required to declare below any relationship with or to an employee</w:t>
      </w:r>
      <w:r w:rsidR="004718AB">
        <w:rPr>
          <w:rFonts w:ascii="Arial" w:hAnsi="Arial" w:cs="Arial"/>
          <w:sz w:val="22"/>
          <w:szCs w:val="22"/>
        </w:rPr>
        <w:t>/Governor/Trustee</w:t>
      </w:r>
      <w:r w:rsidRPr="00884C0B">
        <w:rPr>
          <w:rFonts w:ascii="Arial" w:hAnsi="Arial" w:cs="Arial"/>
          <w:sz w:val="22"/>
          <w:szCs w:val="22"/>
        </w:rPr>
        <w:t xml:space="preserve"> of the</w:t>
      </w:r>
      <w:r>
        <w:rPr>
          <w:rFonts w:ascii="Arial" w:hAnsi="Arial" w:cs="Arial"/>
          <w:sz w:val="22"/>
          <w:szCs w:val="22"/>
        </w:rPr>
        <w:t xml:space="preserve"> NET Academies Trust</w:t>
      </w:r>
      <w:r w:rsidRPr="00884C0B">
        <w:rPr>
          <w:rFonts w:ascii="Arial" w:hAnsi="Arial" w:cs="Arial"/>
          <w:sz w:val="22"/>
          <w:szCs w:val="22"/>
        </w:rPr>
        <w:t>.</w:t>
      </w:r>
    </w:p>
    <w:p w14:paraId="48C0BE41" w14:textId="77777777" w:rsidR="00884C0B" w:rsidRPr="00884C0B" w:rsidRDefault="00884C0B" w:rsidP="00884C0B">
      <w:pPr>
        <w:ind w:left="720"/>
        <w:rPr>
          <w:rFonts w:ascii="Arial" w:hAnsi="Arial" w:cs="Arial"/>
          <w:b/>
          <w:sz w:val="22"/>
          <w:szCs w:val="22"/>
        </w:rPr>
      </w:pPr>
    </w:p>
    <w:p w14:paraId="254F9FB4" w14:textId="6ABDD830" w:rsidR="00884C0B" w:rsidRDefault="00884C0B" w:rsidP="00884C0B">
      <w:pPr>
        <w:ind w:left="720"/>
        <w:rPr>
          <w:rFonts w:ascii="Arial" w:hAnsi="Arial" w:cs="Arial"/>
          <w:sz w:val="22"/>
          <w:szCs w:val="22"/>
        </w:rPr>
      </w:pPr>
      <w:r w:rsidRPr="00884C0B">
        <w:rPr>
          <w:rFonts w:ascii="Arial" w:hAnsi="Arial" w:cs="Arial"/>
          <w:sz w:val="22"/>
          <w:szCs w:val="22"/>
        </w:rPr>
        <w:t>Please state name and position:</w:t>
      </w:r>
    </w:p>
    <w:p w14:paraId="5CAD15E2" w14:textId="77777777" w:rsidR="00884C0B" w:rsidRPr="00FB052B" w:rsidRDefault="00884C0B" w:rsidP="00884C0B">
      <w:pPr>
        <w:jc w:val="both"/>
        <w:rPr>
          <w:rFonts w:ascii="Arial" w:hAnsi="Arial" w:cs="Arial"/>
          <w:sz w:val="22"/>
          <w:szCs w:val="22"/>
        </w:rPr>
      </w:pPr>
    </w:p>
    <w:tbl>
      <w:tblPr>
        <w:tblW w:w="0" w:type="auto"/>
        <w:tblInd w:w="732" w:type="dxa"/>
        <w:shd w:val="clear" w:color="auto" w:fill="FFFFFF"/>
        <w:tblLayout w:type="fixed"/>
        <w:tblLook w:val="0000" w:firstRow="0" w:lastRow="0" w:firstColumn="0" w:lastColumn="0" w:noHBand="0" w:noVBand="0"/>
      </w:tblPr>
      <w:tblGrid>
        <w:gridCol w:w="9631"/>
      </w:tblGrid>
      <w:tr w:rsidR="00884C0B" w:rsidRPr="00FB052B" w14:paraId="26519255" w14:textId="77777777" w:rsidTr="00114218">
        <w:trPr>
          <w:cantSplit/>
          <w:trHeight w:val="1155"/>
        </w:trPr>
        <w:tc>
          <w:tcPr>
            <w:tcW w:w="9631"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0" w:type="dxa"/>
              <w:bottom w:w="0" w:type="dxa"/>
              <w:right w:w="0" w:type="dxa"/>
            </w:tcMar>
          </w:tcPr>
          <w:p w14:paraId="772D7795" w14:textId="77777777" w:rsidR="00884C0B" w:rsidRPr="00FB052B" w:rsidRDefault="00884C0B" w:rsidP="00114218">
            <w:pPr>
              <w:tabs>
                <w:tab w:val="left" w:pos="540"/>
              </w:tabs>
              <w:spacing w:before="120"/>
              <w:rPr>
                <w:rFonts w:ascii="Arial" w:hAnsi="Arial" w:cs="Arial"/>
              </w:rPr>
            </w:pPr>
          </w:p>
        </w:tc>
      </w:tr>
    </w:tbl>
    <w:p w14:paraId="7AAE78EE" w14:textId="77777777" w:rsidR="00884C0B" w:rsidRPr="00884C0B" w:rsidRDefault="00884C0B" w:rsidP="00884C0B">
      <w:pPr>
        <w:ind w:left="720"/>
        <w:rPr>
          <w:rFonts w:ascii="Arial" w:hAnsi="Arial" w:cs="Arial"/>
          <w:b/>
          <w:sz w:val="22"/>
          <w:szCs w:val="22"/>
        </w:rPr>
      </w:pPr>
    </w:p>
    <w:p w14:paraId="2D867D69" w14:textId="5B1069DC" w:rsidR="00884C0B" w:rsidRDefault="00884C0B" w:rsidP="00884C0B">
      <w:pPr>
        <w:ind w:left="720"/>
        <w:rPr>
          <w:rFonts w:ascii="Arial" w:hAnsi="Arial" w:cs="Arial"/>
          <w:sz w:val="22"/>
          <w:szCs w:val="22"/>
        </w:rPr>
      </w:pPr>
      <w:r w:rsidRPr="00884C0B">
        <w:rPr>
          <w:rFonts w:ascii="Arial" w:hAnsi="Arial" w:cs="Arial"/>
          <w:sz w:val="22"/>
          <w:szCs w:val="22"/>
        </w:rPr>
        <w:t xml:space="preserve">Have you ever been the subject of formal disciplinary proceedings? If yes, please give details including dates below. </w:t>
      </w:r>
    </w:p>
    <w:p w14:paraId="1FBA07FF" w14:textId="3ED18AC4" w:rsidR="00884C0B" w:rsidRDefault="00884C0B" w:rsidP="00884C0B">
      <w:pPr>
        <w:ind w:left="720"/>
        <w:rPr>
          <w:rFonts w:ascii="Arial" w:hAnsi="Arial" w:cs="Arial"/>
          <w:sz w:val="22"/>
          <w:szCs w:val="22"/>
        </w:rPr>
      </w:pPr>
    </w:p>
    <w:tbl>
      <w:tblPr>
        <w:tblW w:w="0" w:type="auto"/>
        <w:jc w:val="center"/>
        <w:tblLayout w:type="fixed"/>
        <w:tblLook w:val="0000" w:firstRow="0" w:lastRow="0" w:firstColumn="0" w:lastColumn="0" w:noHBand="0" w:noVBand="0"/>
      </w:tblPr>
      <w:tblGrid>
        <w:gridCol w:w="956"/>
        <w:gridCol w:w="317"/>
        <w:gridCol w:w="2127"/>
        <w:gridCol w:w="284"/>
      </w:tblGrid>
      <w:tr w:rsidR="00884C0B" w:rsidRPr="00FB052B" w14:paraId="4E6CD841" w14:textId="77777777" w:rsidTr="00114218">
        <w:trPr>
          <w:cantSplit/>
          <w:trHeight w:val="280"/>
          <w:jc w:val="center"/>
        </w:trPr>
        <w:tc>
          <w:tcPr>
            <w:tcW w:w="956" w:type="dxa"/>
            <w:tcBorders>
              <w:top w:val="none" w:sz="16" w:space="0" w:color="000000"/>
              <w:left w:val="none" w:sz="16" w:space="0" w:color="000000"/>
              <w:bottom w:val="none" w:sz="16" w:space="0" w:color="000000"/>
              <w:right w:val="single" w:sz="4" w:space="0" w:color="000000"/>
            </w:tcBorders>
            <w:shd w:val="clear" w:color="auto" w:fill="auto"/>
            <w:tcMar>
              <w:top w:w="0" w:type="dxa"/>
              <w:left w:w="0" w:type="dxa"/>
              <w:bottom w:w="0" w:type="dxa"/>
              <w:right w:w="0" w:type="dxa"/>
            </w:tcMar>
          </w:tcPr>
          <w:p w14:paraId="15D96B91" w14:textId="77777777" w:rsidR="00884C0B" w:rsidRPr="00FB052B" w:rsidRDefault="00884C0B" w:rsidP="00114218">
            <w:pPr>
              <w:pStyle w:val="TableGrid1"/>
              <w:ind w:right="34" w:firstLine="175"/>
              <w:rPr>
                <w:rFonts w:ascii="Arial" w:hAnsi="Arial" w:cs="Arial"/>
                <w:sz w:val="22"/>
                <w:szCs w:val="22"/>
                <w:lang w:val="en-US"/>
              </w:rPr>
            </w:pPr>
            <w:r w:rsidRPr="00FB052B">
              <w:rPr>
                <w:rFonts w:ascii="Arial" w:hAnsi="Arial" w:cs="Arial"/>
                <w:sz w:val="22"/>
                <w:szCs w:val="22"/>
                <w:lang w:val="en-US"/>
              </w:rPr>
              <w:t>Yes:</w:t>
            </w:r>
          </w:p>
        </w:tc>
        <w:tc>
          <w:tcPr>
            <w:tcW w:w="31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1005FF5" w14:textId="77777777" w:rsidR="00884C0B" w:rsidRPr="00FB052B" w:rsidRDefault="00884C0B" w:rsidP="00114218">
            <w:pPr>
              <w:pStyle w:val="TableGrid1"/>
              <w:rPr>
                <w:rFonts w:ascii="Arial" w:hAnsi="Arial" w:cs="Arial"/>
                <w:sz w:val="22"/>
                <w:szCs w:val="22"/>
              </w:rPr>
            </w:pPr>
          </w:p>
        </w:tc>
        <w:tc>
          <w:tcPr>
            <w:tcW w:w="2127" w:type="dxa"/>
            <w:tcBorders>
              <w:top w:val="none" w:sz="16" w:space="0" w:color="000000"/>
              <w:left w:val="single" w:sz="4" w:space="0" w:color="000000"/>
              <w:bottom w:val="none" w:sz="16" w:space="0" w:color="000000"/>
              <w:right w:val="single" w:sz="4" w:space="0" w:color="000000"/>
            </w:tcBorders>
            <w:shd w:val="clear" w:color="auto" w:fill="auto"/>
            <w:tcMar>
              <w:top w:w="0" w:type="dxa"/>
              <w:left w:w="0" w:type="dxa"/>
              <w:bottom w:w="0" w:type="dxa"/>
              <w:right w:w="0" w:type="dxa"/>
            </w:tcMar>
          </w:tcPr>
          <w:p w14:paraId="166E2262" w14:textId="77777777" w:rsidR="00884C0B" w:rsidRPr="00FB052B" w:rsidRDefault="00884C0B" w:rsidP="00114218">
            <w:pPr>
              <w:pStyle w:val="TableGrid1"/>
              <w:ind w:right="33" w:firstLine="1168"/>
              <w:rPr>
                <w:rFonts w:ascii="Arial" w:hAnsi="Arial" w:cs="Arial"/>
                <w:sz w:val="22"/>
                <w:szCs w:val="22"/>
                <w:lang w:val="en-US"/>
              </w:rPr>
            </w:pPr>
            <w:r w:rsidRPr="00FB052B">
              <w:rPr>
                <w:rFonts w:ascii="Arial" w:hAnsi="Arial" w:cs="Arial"/>
                <w:sz w:val="22"/>
                <w:szCs w:val="22"/>
                <w:lang w:val="en-US"/>
              </w:rPr>
              <w:t>No:</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A29BE0E" w14:textId="77777777" w:rsidR="00884C0B" w:rsidRPr="00FB052B" w:rsidRDefault="00884C0B" w:rsidP="00114218">
            <w:pPr>
              <w:pStyle w:val="TableGrid1"/>
              <w:rPr>
                <w:rFonts w:ascii="Arial" w:hAnsi="Arial" w:cs="Arial"/>
                <w:sz w:val="22"/>
                <w:szCs w:val="22"/>
                <w:lang w:val="en-US"/>
              </w:rPr>
            </w:pPr>
          </w:p>
        </w:tc>
      </w:tr>
    </w:tbl>
    <w:p w14:paraId="33F621CD" w14:textId="77777777" w:rsidR="00884C0B" w:rsidRPr="00FB052B" w:rsidRDefault="00884C0B" w:rsidP="00884C0B">
      <w:pPr>
        <w:jc w:val="both"/>
        <w:rPr>
          <w:rFonts w:ascii="Arial" w:hAnsi="Arial" w:cs="Arial"/>
          <w:sz w:val="22"/>
          <w:szCs w:val="22"/>
        </w:rPr>
      </w:pPr>
    </w:p>
    <w:tbl>
      <w:tblPr>
        <w:tblW w:w="0" w:type="auto"/>
        <w:tblInd w:w="732" w:type="dxa"/>
        <w:shd w:val="clear" w:color="auto" w:fill="FFFFFF"/>
        <w:tblLayout w:type="fixed"/>
        <w:tblLook w:val="0000" w:firstRow="0" w:lastRow="0" w:firstColumn="0" w:lastColumn="0" w:noHBand="0" w:noVBand="0"/>
      </w:tblPr>
      <w:tblGrid>
        <w:gridCol w:w="9631"/>
      </w:tblGrid>
      <w:tr w:rsidR="00884C0B" w:rsidRPr="00FB052B" w14:paraId="1449B552" w14:textId="77777777" w:rsidTr="00114218">
        <w:trPr>
          <w:cantSplit/>
          <w:trHeight w:val="1155"/>
        </w:trPr>
        <w:tc>
          <w:tcPr>
            <w:tcW w:w="9631"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0" w:type="dxa"/>
              <w:bottom w:w="0" w:type="dxa"/>
              <w:right w:w="0" w:type="dxa"/>
            </w:tcMar>
          </w:tcPr>
          <w:p w14:paraId="047B9682" w14:textId="77777777" w:rsidR="00884C0B" w:rsidRPr="00FB052B" w:rsidRDefault="00884C0B" w:rsidP="00114218">
            <w:pPr>
              <w:tabs>
                <w:tab w:val="left" w:pos="540"/>
              </w:tabs>
              <w:spacing w:before="120"/>
              <w:rPr>
                <w:rFonts w:ascii="Arial" w:hAnsi="Arial" w:cs="Arial"/>
              </w:rPr>
            </w:pPr>
          </w:p>
        </w:tc>
      </w:tr>
    </w:tbl>
    <w:p w14:paraId="67119FA0" w14:textId="2A25A7D3" w:rsidR="00884C0B" w:rsidRDefault="00884C0B" w:rsidP="00884C0B">
      <w:pPr>
        <w:ind w:left="720"/>
        <w:rPr>
          <w:rFonts w:ascii="Arial" w:hAnsi="Arial" w:cs="Arial"/>
          <w:b/>
          <w:sz w:val="22"/>
          <w:szCs w:val="22"/>
        </w:rPr>
      </w:pPr>
    </w:p>
    <w:p w14:paraId="01A4164F" w14:textId="77777777" w:rsidR="00884C0B" w:rsidRPr="00884C0B" w:rsidRDefault="00884C0B" w:rsidP="00257414">
      <w:pPr>
        <w:rPr>
          <w:rFonts w:ascii="Arial" w:hAnsi="Arial" w:cs="Arial"/>
          <w:b/>
          <w:sz w:val="22"/>
          <w:szCs w:val="22"/>
        </w:rPr>
      </w:pPr>
    </w:p>
    <w:p w14:paraId="13056C8C" w14:textId="3661FD99" w:rsidR="00884C0B" w:rsidRPr="00884C0B" w:rsidRDefault="00884C0B" w:rsidP="00884C0B">
      <w:pPr>
        <w:ind w:left="720"/>
        <w:rPr>
          <w:rFonts w:ascii="Arial" w:hAnsi="Arial" w:cs="Arial"/>
          <w:sz w:val="22"/>
          <w:szCs w:val="22"/>
        </w:rPr>
      </w:pPr>
      <w:r w:rsidRPr="00884C0B">
        <w:rPr>
          <w:rFonts w:ascii="Arial" w:hAnsi="Arial" w:cs="Arial"/>
          <w:sz w:val="22"/>
          <w:szCs w:val="22"/>
        </w:rPr>
        <w:t>This information is required, including that related to warnings regarded as "spent" in order to ensure safe recruitment and meet our obligations to safeguard children.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p w14:paraId="7C441E99" w14:textId="77777777" w:rsidR="00884C0B" w:rsidRDefault="00884C0B" w:rsidP="00DD542C">
      <w:pPr>
        <w:ind w:left="720"/>
        <w:rPr>
          <w:rFonts w:ascii="Arial" w:hAnsi="Arial" w:cs="Arial"/>
          <w:b/>
          <w:sz w:val="22"/>
          <w:szCs w:val="22"/>
        </w:rPr>
      </w:pPr>
    </w:p>
    <w:p w14:paraId="2CECBD35" w14:textId="5221F86C" w:rsidR="00DD542C" w:rsidRPr="00DD542C" w:rsidRDefault="00DD542C" w:rsidP="00DD542C">
      <w:pPr>
        <w:ind w:left="720"/>
        <w:rPr>
          <w:rFonts w:ascii="Arial" w:hAnsi="Arial" w:cs="Arial"/>
          <w:b/>
          <w:sz w:val="22"/>
          <w:szCs w:val="22"/>
        </w:rPr>
      </w:pPr>
      <w:r w:rsidRPr="00DD542C">
        <w:rPr>
          <w:rFonts w:ascii="Arial" w:hAnsi="Arial" w:cs="Arial"/>
          <w:b/>
          <w:sz w:val="22"/>
          <w:szCs w:val="22"/>
        </w:rPr>
        <w:t>HEALTH/MEDICAL DETAILS</w:t>
      </w:r>
    </w:p>
    <w:p w14:paraId="11236CC1" w14:textId="77777777" w:rsidR="00DD542C" w:rsidRPr="00DD542C" w:rsidRDefault="00DD542C" w:rsidP="00DD542C">
      <w:pPr>
        <w:ind w:left="720"/>
        <w:rPr>
          <w:rFonts w:ascii="Arial" w:hAnsi="Arial" w:cs="Arial"/>
          <w:b/>
          <w:sz w:val="22"/>
          <w:szCs w:val="22"/>
        </w:rPr>
      </w:pPr>
    </w:p>
    <w:p w14:paraId="65F5CC34" w14:textId="79262F52" w:rsidR="009420A1" w:rsidRPr="00DD542C" w:rsidRDefault="00DD542C" w:rsidP="00DD542C">
      <w:pPr>
        <w:ind w:left="720"/>
        <w:rPr>
          <w:rFonts w:ascii="Arial" w:hAnsi="Arial" w:cs="Arial"/>
          <w:sz w:val="22"/>
          <w:szCs w:val="22"/>
        </w:rPr>
      </w:pPr>
      <w:r w:rsidRPr="00DD542C">
        <w:rPr>
          <w:rFonts w:ascii="Arial" w:hAnsi="Arial" w:cs="Arial"/>
          <w:sz w:val="22"/>
          <w:szCs w:val="22"/>
        </w:rPr>
        <w:t>Successful applicants will be required to complete a confidential medical questionnaire and may be required to undergo a medical examination</w:t>
      </w:r>
    </w:p>
    <w:p w14:paraId="63D3E3DE" w14:textId="0CED5641" w:rsidR="00DD542C" w:rsidRDefault="00DD542C" w:rsidP="00DF7C1B">
      <w:pPr>
        <w:ind w:left="720"/>
        <w:rPr>
          <w:rFonts w:ascii="Arial" w:hAnsi="Arial" w:cs="Arial"/>
          <w:b/>
          <w:sz w:val="22"/>
          <w:szCs w:val="22"/>
        </w:rPr>
      </w:pPr>
    </w:p>
    <w:p w14:paraId="0812A5F4" w14:textId="77777777" w:rsidR="009C0737" w:rsidRDefault="009C0737" w:rsidP="00DF7C1B">
      <w:pPr>
        <w:ind w:left="720"/>
        <w:rPr>
          <w:rFonts w:ascii="Arial" w:hAnsi="Arial" w:cs="Arial"/>
          <w:b/>
          <w:sz w:val="22"/>
          <w:szCs w:val="22"/>
        </w:rPr>
      </w:pPr>
    </w:p>
    <w:p w14:paraId="65F5CC35" w14:textId="62189333" w:rsidR="00074C1A" w:rsidRPr="00FB052B" w:rsidRDefault="00F578F4" w:rsidP="00DF7C1B">
      <w:pPr>
        <w:ind w:left="720"/>
        <w:rPr>
          <w:rFonts w:ascii="Arial" w:hAnsi="Arial" w:cs="Arial"/>
          <w:b/>
          <w:sz w:val="22"/>
          <w:szCs w:val="22"/>
        </w:rPr>
      </w:pPr>
      <w:r>
        <w:rPr>
          <w:rFonts w:ascii="Arial" w:hAnsi="Arial" w:cs="Arial"/>
          <w:b/>
          <w:sz w:val="22"/>
          <w:szCs w:val="22"/>
        </w:rPr>
        <w:t>PROTECTION OF CHILDREN</w:t>
      </w:r>
      <w:r w:rsidR="00DD542C">
        <w:rPr>
          <w:rFonts w:ascii="Arial" w:hAnsi="Arial" w:cs="Arial"/>
          <w:b/>
          <w:sz w:val="22"/>
          <w:szCs w:val="22"/>
        </w:rPr>
        <w:t xml:space="preserve"> - </w:t>
      </w:r>
      <w:r w:rsidR="00074C1A" w:rsidRPr="00FB052B">
        <w:rPr>
          <w:rFonts w:ascii="Arial" w:hAnsi="Arial" w:cs="Arial"/>
          <w:b/>
          <w:sz w:val="22"/>
          <w:szCs w:val="22"/>
        </w:rPr>
        <w:t>COMPULSORY DECLARATION OF ANY CONVICTIONS, CAUTIONS OR REPRIMANDS, WARNINGS OR BINDOVERS</w:t>
      </w:r>
    </w:p>
    <w:p w14:paraId="65F5CC43" w14:textId="77777777" w:rsidR="00074C1A" w:rsidRPr="00FB052B" w:rsidRDefault="00074C1A">
      <w:pPr>
        <w:tabs>
          <w:tab w:val="left" w:pos="720"/>
          <w:tab w:val="left" w:pos="1170"/>
          <w:tab w:val="left" w:pos="3330"/>
          <w:tab w:val="left" w:pos="3780"/>
        </w:tabs>
        <w:ind w:left="720" w:hanging="720"/>
        <w:jc w:val="both"/>
        <w:rPr>
          <w:rFonts w:ascii="Arial" w:hAnsi="Arial" w:cs="Arial"/>
          <w:sz w:val="22"/>
          <w:szCs w:val="22"/>
        </w:rPr>
      </w:pPr>
      <w:r w:rsidRPr="00FB052B">
        <w:rPr>
          <w:rFonts w:ascii="Arial" w:hAnsi="Arial" w:cs="Arial"/>
          <w:sz w:val="22"/>
          <w:szCs w:val="22"/>
        </w:rPr>
        <w:tab/>
      </w:r>
    </w:p>
    <w:p w14:paraId="65F5CC45" w14:textId="0B1AEC6D" w:rsidR="00074C1A" w:rsidRPr="00FB052B" w:rsidRDefault="00593787" w:rsidP="00F578F4">
      <w:pPr>
        <w:tabs>
          <w:tab w:val="left" w:pos="720"/>
          <w:tab w:val="left" w:pos="1440"/>
        </w:tabs>
        <w:ind w:left="720" w:hanging="720"/>
        <w:jc w:val="both"/>
        <w:rPr>
          <w:rFonts w:ascii="Arial" w:hAnsi="Arial" w:cs="Arial"/>
          <w:sz w:val="22"/>
          <w:szCs w:val="22"/>
        </w:rPr>
      </w:pPr>
      <w:bookmarkStart w:id="2" w:name="GoBack"/>
      <w:bookmarkEnd w:id="2"/>
      <w:r w:rsidRPr="00FB052B">
        <w:rPr>
          <w:rFonts w:ascii="Arial" w:hAnsi="Arial" w:cs="Arial"/>
          <w:sz w:val="22"/>
          <w:szCs w:val="22"/>
        </w:rPr>
        <w:tab/>
      </w:r>
    </w:p>
    <w:p w14:paraId="712E152E" w14:textId="41D685D3" w:rsidR="00F578F4" w:rsidRDefault="009C0737" w:rsidP="009C0737">
      <w:pPr>
        <w:tabs>
          <w:tab w:val="left" w:pos="720"/>
        </w:tabs>
        <w:spacing w:after="60"/>
        <w:ind w:left="720" w:hanging="720"/>
        <w:rPr>
          <w:rFonts w:ascii="Arial" w:hAnsi="Arial" w:cs="Arial"/>
          <w:sz w:val="22"/>
          <w:szCs w:val="22"/>
        </w:rPr>
      </w:pPr>
      <w:r>
        <w:rPr>
          <w:rFonts w:ascii="Arial" w:hAnsi="Arial" w:cs="Arial"/>
          <w:sz w:val="22"/>
          <w:szCs w:val="22"/>
        </w:rPr>
        <w:tab/>
      </w:r>
      <w:r w:rsidR="00F578F4">
        <w:rPr>
          <w:rFonts w:ascii="Arial" w:hAnsi="Arial" w:cs="Arial"/>
          <w:sz w:val="22"/>
          <w:szCs w:val="22"/>
        </w:rPr>
        <w:t xml:space="preserve">NET Academies Trust </w:t>
      </w:r>
      <w:r w:rsidR="00F578F4" w:rsidRPr="00F578F4">
        <w:rPr>
          <w:rFonts w:ascii="Arial" w:hAnsi="Arial" w:cs="Arial"/>
          <w:sz w:val="22"/>
          <w:szCs w:val="22"/>
        </w:rPr>
        <w:t>is required under law and guidance to check the criminal background</w:t>
      </w:r>
      <w:r w:rsidR="00F578F4">
        <w:rPr>
          <w:rFonts w:ascii="Arial" w:hAnsi="Arial" w:cs="Arial"/>
          <w:sz w:val="22"/>
          <w:szCs w:val="22"/>
        </w:rPr>
        <w:t xml:space="preserve"> </w:t>
      </w:r>
      <w:r w:rsidR="00F578F4" w:rsidRPr="00F578F4">
        <w:rPr>
          <w:rFonts w:ascii="Arial" w:hAnsi="Arial" w:cs="Arial"/>
          <w:sz w:val="22"/>
          <w:szCs w:val="22"/>
        </w:rPr>
        <w:t xml:space="preserve">of all </w:t>
      </w:r>
      <w:r w:rsidR="00F578F4">
        <w:rPr>
          <w:rFonts w:ascii="Arial" w:hAnsi="Arial" w:cs="Arial"/>
          <w:sz w:val="22"/>
          <w:szCs w:val="22"/>
        </w:rPr>
        <w:t>e</w:t>
      </w:r>
      <w:r w:rsidR="00F578F4" w:rsidRPr="00F578F4">
        <w:rPr>
          <w:rFonts w:ascii="Arial" w:hAnsi="Arial" w:cs="Arial"/>
          <w:sz w:val="22"/>
          <w:szCs w:val="22"/>
        </w:rPr>
        <w:t>mployees. Decisions to appoint will be subject to consideration of an enhanced disclosure</w:t>
      </w:r>
      <w:r w:rsidR="00F578F4">
        <w:rPr>
          <w:rFonts w:ascii="Arial" w:hAnsi="Arial" w:cs="Arial"/>
          <w:sz w:val="22"/>
          <w:szCs w:val="22"/>
        </w:rPr>
        <w:t xml:space="preserve"> </w:t>
      </w:r>
      <w:r w:rsidR="00F578F4" w:rsidRPr="00F578F4">
        <w:rPr>
          <w:rFonts w:ascii="Arial" w:hAnsi="Arial" w:cs="Arial"/>
          <w:sz w:val="22"/>
          <w:szCs w:val="22"/>
        </w:rPr>
        <w:t>from the Disclosure and Barring Service. Because of the nature of the work for which you are</w:t>
      </w:r>
      <w:r w:rsidR="00F578F4">
        <w:rPr>
          <w:rFonts w:ascii="Arial" w:hAnsi="Arial" w:cs="Arial"/>
          <w:sz w:val="22"/>
          <w:szCs w:val="22"/>
        </w:rPr>
        <w:t xml:space="preserve"> </w:t>
      </w:r>
      <w:r w:rsidR="00F578F4" w:rsidRPr="00F578F4">
        <w:rPr>
          <w:rFonts w:ascii="Arial" w:hAnsi="Arial" w:cs="Arial"/>
          <w:sz w:val="22"/>
          <w:szCs w:val="22"/>
        </w:rPr>
        <w:t>applying, this post is exempt from the Rehabilitation of Offenders Act 1974 (Exceptions) Order 1975</w:t>
      </w:r>
      <w:r w:rsidR="00F578F4">
        <w:rPr>
          <w:rFonts w:ascii="Arial" w:hAnsi="Arial" w:cs="Arial"/>
          <w:sz w:val="22"/>
          <w:szCs w:val="22"/>
        </w:rPr>
        <w:t xml:space="preserve"> </w:t>
      </w:r>
      <w:r w:rsidR="00F578F4" w:rsidRPr="00F578F4">
        <w:rPr>
          <w:rFonts w:ascii="Arial" w:hAnsi="Arial" w:cs="Arial"/>
          <w:sz w:val="22"/>
          <w:szCs w:val="22"/>
        </w:rPr>
        <w:t>(as amended in 2013). The amendments to the Exception Order 1975 (2013) provide that certain</w:t>
      </w:r>
      <w:r w:rsidR="00F578F4">
        <w:rPr>
          <w:rFonts w:ascii="Arial" w:hAnsi="Arial" w:cs="Arial"/>
          <w:sz w:val="22"/>
          <w:szCs w:val="22"/>
        </w:rPr>
        <w:t xml:space="preserve"> </w:t>
      </w:r>
      <w:r w:rsidR="00F578F4" w:rsidRPr="00F578F4">
        <w:rPr>
          <w:rFonts w:ascii="Arial" w:hAnsi="Arial" w:cs="Arial"/>
          <w:sz w:val="22"/>
          <w:szCs w:val="22"/>
        </w:rPr>
        <w:t>spent convictions and cautions are ‘protected’ and are not subject to disclosure to employers, and</w:t>
      </w:r>
      <w:r w:rsidR="00F578F4">
        <w:rPr>
          <w:rFonts w:ascii="Arial" w:hAnsi="Arial" w:cs="Arial"/>
          <w:sz w:val="22"/>
          <w:szCs w:val="22"/>
        </w:rPr>
        <w:t xml:space="preserve"> </w:t>
      </w:r>
      <w:r w:rsidR="00F578F4" w:rsidRPr="00F578F4">
        <w:rPr>
          <w:rFonts w:ascii="Arial" w:hAnsi="Arial" w:cs="Arial"/>
          <w:sz w:val="22"/>
          <w:szCs w:val="22"/>
        </w:rPr>
        <w:t>cannot be taken into account. Further guidance on ‘protected’ convictions and cautions can be</w:t>
      </w:r>
      <w:r w:rsidR="00F578F4">
        <w:rPr>
          <w:rFonts w:ascii="Arial" w:hAnsi="Arial" w:cs="Arial"/>
          <w:sz w:val="22"/>
          <w:szCs w:val="22"/>
        </w:rPr>
        <w:t xml:space="preserve"> </w:t>
      </w:r>
      <w:r w:rsidR="00F578F4" w:rsidRPr="00F578F4">
        <w:rPr>
          <w:rFonts w:ascii="Arial" w:hAnsi="Arial" w:cs="Arial"/>
          <w:sz w:val="22"/>
          <w:szCs w:val="22"/>
        </w:rPr>
        <w:t xml:space="preserve">found at </w:t>
      </w:r>
      <w:hyperlink r:id="rId11" w:history="1">
        <w:r w:rsidR="00F578F4" w:rsidRPr="008B6810">
          <w:rPr>
            <w:rStyle w:val="Hyperlink"/>
            <w:rFonts w:ascii="Arial" w:hAnsi="Arial" w:cs="Arial"/>
            <w:sz w:val="22"/>
            <w:szCs w:val="22"/>
          </w:rPr>
          <w:t>https://www.gov.uk/government/collections/dbs-filtering-guidance</w:t>
        </w:r>
      </w:hyperlink>
      <w:r w:rsidR="00F578F4">
        <w:rPr>
          <w:rFonts w:ascii="Arial" w:hAnsi="Arial" w:cs="Arial"/>
          <w:sz w:val="22"/>
          <w:szCs w:val="22"/>
        </w:rPr>
        <w:t xml:space="preserve"> </w:t>
      </w:r>
    </w:p>
    <w:p w14:paraId="7147C6E4" w14:textId="77777777" w:rsidR="00F578F4" w:rsidRDefault="00F578F4" w:rsidP="00F578F4">
      <w:pPr>
        <w:tabs>
          <w:tab w:val="left" w:pos="720"/>
        </w:tabs>
        <w:spacing w:after="60"/>
        <w:ind w:left="720" w:hanging="720"/>
        <w:rPr>
          <w:rFonts w:ascii="Arial" w:hAnsi="Arial" w:cs="Arial"/>
          <w:sz w:val="22"/>
          <w:szCs w:val="22"/>
        </w:rPr>
      </w:pPr>
    </w:p>
    <w:p w14:paraId="247FB534" w14:textId="11505476" w:rsidR="00F578F4" w:rsidRDefault="009C0737" w:rsidP="009C0737">
      <w:pPr>
        <w:tabs>
          <w:tab w:val="left" w:pos="720"/>
        </w:tabs>
        <w:spacing w:after="60"/>
        <w:ind w:left="720" w:hanging="720"/>
        <w:rPr>
          <w:rFonts w:ascii="Arial" w:hAnsi="Arial" w:cs="Arial"/>
          <w:sz w:val="22"/>
          <w:szCs w:val="22"/>
        </w:rPr>
      </w:pPr>
      <w:r>
        <w:rPr>
          <w:rFonts w:ascii="Arial" w:hAnsi="Arial" w:cs="Arial"/>
          <w:sz w:val="22"/>
          <w:szCs w:val="22"/>
        </w:rPr>
        <w:tab/>
      </w:r>
      <w:r w:rsidR="00F578F4" w:rsidRPr="00F578F4">
        <w:rPr>
          <w:rFonts w:ascii="Arial" w:hAnsi="Arial" w:cs="Arial"/>
          <w:sz w:val="22"/>
          <w:szCs w:val="22"/>
        </w:rPr>
        <w:t>You will be required to disclose when shortlisted for an interview all information about any</w:t>
      </w:r>
      <w:r w:rsidR="00F578F4">
        <w:rPr>
          <w:rFonts w:ascii="Arial" w:hAnsi="Arial" w:cs="Arial"/>
          <w:sz w:val="22"/>
          <w:szCs w:val="22"/>
        </w:rPr>
        <w:t xml:space="preserve"> </w:t>
      </w:r>
      <w:r w:rsidR="00F578F4" w:rsidRPr="00F578F4">
        <w:rPr>
          <w:rFonts w:ascii="Arial" w:hAnsi="Arial" w:cs="Arial"/>
          <w:sz w:val="22"/>
          <w:szCs w:val="22"/>
        </w:rPr>
        <w:t>convictions in a Court of Law or any cautions that are not protected, so that a police check can be</w:t>
      </w:r>
      <w:r w:rsidR="00F578F4">
        <w:rPr>
          <w:rFonts w:ascii="Arial" w:hAnsi="Arial" w:cs="Arial"/>
          <w:sz w:val="22"/>
          <w:szCs w:val="22"/>
        </w:rPr>
        <w:t xml:space="preserve"> </w:t>
      </w:r>
      <w:r w:rsidR="00F578F4" w:rsidRPr="00F578F4">
        <w:rPr>
          <w:rFonts w:ascii="Arial" w:hAnsi="Arial" w:cs="Arial"/>
          <w:sz w:val="22"/>
          <w:szCs w:val="22"/>
        </w:rPr>
        <w:t>carried out if you are offered an appointment. If you are subsequently employed by the</w:t>
      </w:r>
      <w:r w:rsidR="00F578F4">
        <w:rPr>
          <w:rFonts w:ascii="Arial" w:hAnsi="Arial" w:cs="Arial"/>
          <w:sz w:val="22"/>
          <w:szCs w:val="22"/>
        </w:rPr>
        <w:t xml:space="preserve"> </w:t>
      </w:r>
      <w:r w:rsidR="00257414">
        <w:rPr>
          <w:rFonts w:ascii="Arial" w:hAnsi="Arial" w:cs="Arial"/>
          <w:sz w:val="22"/>
          <w:szCs w:val="22"/>
        </w:rPr>
        <w:t>NET Academies Trust</w:t>
      </w:r>
      <w:r w:rsidR="00F578F4">
        <w:rPr>
          <w:rFonts w:ascii="Arial" w:hAnsi="Arial" w:cs="Arial"/>
          <w:sz w:val="22"/>
          <w:szCs w:val="22"/>
        </w:rPr>
        <w:t xml:space="preserve"> </w:t>
      </w:r>
      <w:r w:rsidR="00F578F4" w:rsidRPr="00F578F4">
        <w:rPr>
          <w:rFonts w:ascii="Arial" w:hAnsi="Arial" w:cs="Arial"/>
          <w:sz w:val="22"/>
          <w:szCs w:val="22"/>
        </w:rPr>
        <w:t>and it is found that you failed to disclose any previous convictions or</w:t>
      </w:r>
      <w:r w:rsidR="00F578F4">
        <w:rPr>
          <w:rFonts w:ascii="Arial" w:hAnsi="Arial" w:cs="Arial"/>
          <w:sz w:val="22"/>
          <w:szCs w:val="22"/>
        </w:rPr>
        <w:t xml:space="preserve"> </w:t>
      </w:r>
      <w:r w:rsidR="00F578F4" w:rsidRPr="00F578F4">
        <w:rPr>
          <w:rFonts w:ascii="Arial" w:hAnsi="Arial" w:cs="Arial"/>
          <w:sz w:val="22"/>
          <w:szCs w:val="22"/>
        </w:rPr>
        <w:t>cautions, this could result in dismissal, or disciplinary action being taken by the</w:t>
      </w:r>
      <w:r w:rsidR="00F578F4">
        <w:rPr>
          <w:rFonts w:ascii="Arial" w:hAnsi="Arial" w:cs="Arial"/>
          <w:sz w:val="22"/>
          <w:szCs w:val="22"/>
        </w:rPr>
        <w:t xml:space="preserve"> </w:t>
      </w:r>
      <w:r w:rsidR="00257414">
        <w:rPr>
          <w:rFonts w:ascii="Arial" w:hAnsi="Arial" w:cs="Arial"/>
          <w:sz w:val="22"/>
          <w:szCs w:val="22"/>
        </w:rPr>
        <w:t>NET Academies Trust</w:t>
      </w:r>
      <w:r w:rsidR="00F578F4" w:rsidRPr="00F578F4">
        <w:rPr>
          <w:rFonts w:ascii="Arial" w:hAnsi="Arial" w:cs="Arial"/>
          <w:sz w:val="22"/>
          <w:szCs w:val="22"/>
        </w:rPr>
        <w:t xml:space="preserve">. During the course of your </w:t>
      </w:r>
      <w:r w:rsidR="00F578F4">
        <w:rPr>
          <w:rFonts w:ascii="Arial" w:hAnsi="Arial" w:cs="Arial"/>
          <w:sz w:val="22"/>
          <w:szCs w:val="22"/>
        </w:rPr>
        <w:t>e</w:t>
      </w:r>
      <w:r w:rsidR="00F578F4" w:rsidRPr="00F578F4">
        <w:rPr>
          <w:rFonts w:ascii="Arial" w:hAnsi="Arial" w:cs="Arial"/>
          <w:sz w:val="22"/>
          <w:szCs w:val="22"/>
        </w:rPr>
        <w:t>mployment with the</w:t>
      </w:r>
      <w:r w:rsidR="00257414" w:rsidRPr="00257414">
        <w:rPr>
          <w:rFonts w:ascii="Arial" w:hAnsi="Arial" w:cs="Arial"/>
          <w:sz w:val="22"/>
          <w:szCs w:val="22"/>
        </w:rPr>
        <w:t xml:space="preserve"> </w:t>
      </w:r>
      <w:r w:rsidR="00257414">
        <w:rPr>
          <w:rFonts w:ascii="Arial" w:hAnsi="Arial" w:cs="Arial"/>
          <w:sz w:val="22"/>
          <w:szCs w:val="22"/>
        </w:rPr>
        <w:t>NET Academies Trust</w:t>
      </w:r>
      <w:r w:rsidR="00F578F4" w:rsidRPr="00F578F4">
        <w:rPr>
          <w:rFonts w:ascii="Arial" w:hAnsi="Arial" w:cs="Arial"/>
          <w:sz w:val="22"/>
          <w:szCs w:val="22"/>
        </w:rPr>
        <w:t>,</w:t>
      </w:r>
      <w:r w:rsidR="00F578F4">
        <w:rPr>
          <w:rFonts w:ascii="Arial" w:hAnsi="Arial" w:cs="Arial"/>
          <w:sz w:val="22"/>
          <w:szCs w:val="22"/>
        </w:rPr>
        <w:t xml:space="preserve"> </w:t>
      </w:r>
      <w:r w:rsidR="00F578F4" w:rsidRPr="00F578F4">
        <w:rPr>
          <w:rFonts w:ascii="Arial" w:hAnsi="Arial" w:cs="Arial"/>
          <w:sz w:val="22"/>
          <w:szCs w:val="22"/>
        </w:rPr>
        <w:t>should you be arrested by the poli</w:t>
      </w:r>
      <w:r w:rsidR="00877408">
        <w:rPr>
          <w:rFonts w:ascii="Arial" w:hAnsi="Arial" w:cs="Arial"/>
          <w:sz w:val="22"/>
          <w:szCs w:val="22"/>
        </w:rPr>
        <w:t>ce you are obliged to notify NET Academies Trust</w:t>
      </w:r>
      <w:r w:rsidR="00F578F4">
        <w:rPr>
          <w:rFonts w:ascii="Arial" w:hAnsi="Arial" w:cs="Arial"/>
          <w:sz w:val="22"/>
          <w:szCs w:val="22"/>
        </w:rPr>
        <w:t xml:space="preserve"> </w:t>
      </w:r>
      <w:r w:rsidR="00F578F4" w:rsidRPr="00F578F4">
        <w:rPr>
          <w:rFonts w:ascii="Arial" w:hAnsi="Arial" w:cs="Arial"/>
          <w:sz w:val="22"/>
          <w:szCs w:val="22"/>
        </w:rPr>
        <w:t>of this immediately</w:t>
      </w:r>
      <w:r w:rsidR="00F578F4">
        <w:rPr>
          <w:rFonts w:ascii="Arial" w:hAnsi="Arial" w:cs="Arial"/>
          <w:sz w:val="22"/>
          <w:szCs w:val="22"/>
        </w:rPr>
        <w:t xml:space="preserve"> </w:t>
      </w:r>
      <w:r w:rsidR="00F578F4" w:rsidRPr="00F578F4">
        <w:rPr>
          <w:rFonts w:ascii="Arial" w:hAnsi="Arial" w:cs="Arial"/>
          <w:sz w:val="22"/>
          <w:szCs w:val="22"/>
        </w:rPr>
        <w:t>(even if de-arrested or all charges dropped). Failure to do so could result in disciplinary action</w:t>
      </w:r>
      <w:r w:rsidR="00F578F4">
        <w:rPr>
          <w:rFonts w:ascii="Arial" w:hAnsi="Arial" w:cs="Arial"/>
          <w:sz w:val="22"/>
          <w:szCs w:val="22"/>
        </w:rPr>
        <w:t xml:space="preserve"> </w:t>
      </w:r>
      <w:r w:rsidR="00F578F4" w:rsidRPr="00F578F4">
        <w:rPr>
          <w:rFonts w:ascii="Arial" w:hAnsi="Arial" w:cs="Arial"/>
          <w:sz w:val="22"/>
          <w:szCs w:val="22"/>
        </w:rPr>
        <w:t>being taken which could result in dismissal. All information will be treated in confidence and will</w:t>
      </w:r>
      <w:r w:rsidR="00F578F4">
        <w:rPr>
          <w:rFonts w:ascii="Arial" w:hAnsi="Arial" w:cs="Arial"/>
          <w:sz w:val="22"/>
          <w:szCs w:val="22"/>
        </w:rPr>
        <w:t xml:space="preserve"> </w:t>
      </w:r>
      <w:r w:rsidR="00F578F4" w:rsidRPr="00F578F4">
        <w:rPr>
          <w:rFonts w:ascii="Arial" w:hAnsi="Arial" w:cs="Arial"/>
          <w:sz w:val="22"/>
          <w:szCs w:val="22"/>
        </w:rPr>
        <w:t>only be considered in relation to any application for posts for which the exemption order applies.</w:t>
      </w:r>
      <w:r w:rsidR="00F578F4">
        <w:rPr>
          <w:rFonts w:ascii="Arial" w:hAnsi="Arial" w:cs="Arial"/>
          <w:sz w:val="22"/>
          <w:szCs w:val="22"/>
        </w:rPr>
        <w:t xml:space="preserve"> </w:t>
      </w:r>
    </w:p>
    <w:p w14:paraId="5A61E34C" w14:textId="77777777" w:rsidR="009C0737" w:rsidRDefault="009C0737" w:rsidP="009C0737">
      <w:pPr>
        <w:tabs>
          <w:tab w:val="left" w:pos="720"/>
        </w:tabs>
        <w:spacing w:after="60"/>
        <w:ind w:left="1440" w:hanging="720"/>
        <w:rPr>
          <w:rFonts w:ascii="Arial" w:hAnsi="Arial" w:cs="Arial"/>
          <w:sz w:val="22"/>
          <w:szCs w:val="22"/>
        </w:rPr>
      </w:pPr>
    </w:p>
    <w:p w14:paraId="65F5CC46" w14:textId="30CFF1CD" w:rsidR="00074C1A" w:rsidRDefault="009C0737" w:rsidP="009C0737">
      <w:pPr>
        <w:tabs>
          <w:tab w:val="left" w:pos="720"/>
        </w:tabs>
        <w:spacing w:after="60"/>
        <w:ind w:left="720" w:hanging="720"/>
        <w:rPr>
          <w:rFonts w:ascii="Arial" w:hAnsi="Arial" w:cs="Arial"/>
          <w:sz w:val="22"/>
          <w:szCs w:val="22"/>
        </w:rPr>
      </w:pPr>
      <w:r>
        <w:rPr>
          <w:rFonts w:ascii="Arial" w:hAnsi="Arial" w:cs="Arial"/>
          <w:sz w:val="22"/>
          <w:szCs w:val="22"/>
        </w:rPr>
        <w:tab/>
      </w:r>
      <w:r w:rsidR="00F578F4" w:rsidRPr="00F578F4">
        <w:rPr>
          <w:rFonts w:ascii="Arial" w:hAnsi="Arial" w:cs="Arial"/>
          <w:sz w:val="22"/>
          <w:szCs w:val="22"/>
        </w:rPr>
        <w:t>We are committed to safeguarding and promoting the welfare of children, young people and</w:t>
      </w:r>
      <w:r w:rsidR="00F578F4">
        <w:rPr>
          <w:rFonts w:ascii="Arial" w:hAnsi="Arial" w:cs="Arial"/>
          <w:sz w:val="22"/>
          <w:szCs w:val="22"/>
        </w:rPr>
        <w:t xml:space="preserve"> </w:t>
      </w:r>
      <w:r w:rsidR="00F578F4" w:rsidRPr="00F578F4">
        <w:rPr>
          <w:rFonts w:ascii="Arial" w:hAnsi="Arial" w:cs="Arial"/>
          <w:sz w:val="22"/>
          <w:szCs w:val="22"/>
        </w:rPr>
        <w:t>vulnerable adults and we expect all staff and volunteers to share this commitment. Successful</w:t>
      </w:r>
      <w:r w:rsidR="00F578F4">
        <w:rPr>
          <w:rFonts w:ascii="Arial" w:hAnsi="Arial" w:cs="Arial"/>
          <w:sz w:val="22"/>
          <w:szCs w:val="22"/>
        </w:rPr>
        <w:t xml:space="preserve"> </w:t>
      </w:r>
      <w:r w:rsidR="00F578F4" w:rsidRPr="00F578F4">
        <w:rPr>
          <w:rFonts w:ascii="Arial" w:hAnsi="Arial" w:cs="Arial"/>
          <w:sz w:val="22"/>
          <w:szCs w:val="22"/>
        </w:rPr>
        <w:t>applicants will receive the Safeguarding Policy that outlines the duties and responsibilities of the</w:t>
      </w:r>
      <w:r w:rsidR="00F578F4">
        <w:rPr>
          <w:rFonts w:ascii="Arial" w:hAnsi="Arial" w:cs="Arial"/>
          <w:sz w:val="22"/>
          <w:szCs w:val="22"/>
        </w:rPr>
        <w:t xml:space="preserve"> </w:t>
      </w:r>
      <w:r w:rsidR="00F578F4" w:rsidRPr="00F578F4">
        <w:rPr>
          <w:rFonts w:ascii="Arial" w:hAnsi="Arial" w:cs="Arial"/>
          <w:sz w:val="22"/>
          <w:szCs w:val="22"/>
        </w:rPr>
        <w:t>employer and all employees.</w:t>
      </w:r>
    </w:p>
    <w:p w14:paraId="135F5F9D" w14:textId="4CE3B50B" w:rsidR="00DD542C" w:rsidRDefault="00DD542C" w:rsidP="00F578F4">
      <w:pPr>
        <w:tabs>
          <w:tab w:val="left" w:pos="720"/>
        </w:tabs>
        <w:spacing w:after="60"/>
        <w:ind w:left="720" w:hanging="720"/>
        <w:rPr>
          <w:rFonts w:ascii="Arial" w:hAnsi="Arial" w:cs="Arial"/>
          <w:sz w:val="22"/>
          <w:szCs w:val="22"/>
        </w:rPr>
      </w:pPr>
    </w:p>
    <w:p w14:paraId="0ACC97E0" w14:textId="6C99CFF2" w:rsidR="00DD542C" w:rsidRDefault="00DD542C" w:rsidP="009C0737">
      <w:pPr>
        <w:tabs>
          <w:tab w:val="left" w:pos="720"/>
        </w:tabs>
        <w:spacing w:after="60"/>
        <w:ind w:left="1440" w:hanging="720"/>
        <w:rPr>
          <w:rFonts w:ascii="Arial" w:hAnsi="Arial" w:cs="Arial"/>
          <w:b/>
          <w:sz w:val="22"/>
          <w:szCs w:val="22"/>
        </w:rPr>
      </w:pPr>
      <w:r w:rsidRPr="00DD542C">
        <w:rPr>
          <w:rFonts w:ascii="Arial" w:hAnsi="Arial" w:cs="Arial"/>
          <w:b/>
          <w:sz w:val="22"/>
          <w:szCs w:val="22"/>
        </w:rPr>
        <w:t>DATA PROTECTION</w:t>
      </w:r>
    </w:p>
    <w:p w14:paraId="63CB6907" w14:textId="77777777" w:rsidR="009C0737" w:rsidRPr="00DD542C" w:rsidRDefault="009C0737" w:rsidP="009C0737">
      <w:pPr>
        <w:tabs>
          <w:tab w:val="left" w:pos="720"/>
        </w:tabs>
        <w:spacing w:after="60"/>
        <w:ind w:left="1440" w:hanging="720"/>
        <w:rPr>
          <w:rFonts w:ascii="Arial" w:hAnsi="Arial" w:cs="Arial"/>
          <w:b/>
          <w:sz w:val="22"/>
          <w:szCs w:val="22"/>
        </w:rPr>
      </w:pPr>
    </w:p>
    <w:p w14:paraId="56A54AE0" w14:textId="54FAC9AE" w:rsidR="00DD542C" w:rsidRPr="00FB052B" w:rsidRDefault="009C0737" w:rsidP="009C0737">
      <w:pPr>
        <w:tabs>
          <w:tab w:val="left" w:pos="720"/>
        </w:tabs>
        <w:spacing w:after="60"/>
        <w:ind w:left="720" w:hanging="720"/>
        <w:rPr>
          <w:rFonts w:ascii="Arial" w:hAnsi="Arial" w:cs="Arial"/>
          <w:sz w:val="22"/>
          <w:szCs w:val="22"/>
        </w:rPr>
      </w:pPr>
      <w:r>
        <w:rPr>
          <w:rFonts w:ascii="Arial" w:hAnsi="Arial" w:cs="Arial"/>
          <w:sz w:val="22"/>
          <w:szCs w:val="22"/>
        </w:rPr>
        <w:tab/>
      </w:r>
      <w:r w:rsidR="00DD542C" w:rsidRPr="00DD542C">
        <w:rPr>
          <w:rFonts w:ascii="Arial" w:hAnsi="Arial" w:cs="Arial"/>
          <w:sz w:val="22"/>
          <w:szCs w:val="22"/>
        </w:rPr>
        <w:t xml:space="preserve">In completing this application form you should refer to the Recruitment Privacy Notice </w:t>
      </w:r>
      <w:r w:rsidR="008115DF">
        <w:rPr>
          <w:rFonts w:ascii="Arial" w:hAnsi="Arial" w:cs="Arial"/>
          <w:sz w:val="22"/>
          <w:szCs w:val="22"/>
        </w:rPr>
        <w:t>for NET Academies Trust</w:t>
      </w:r>
      <w:r w:rsidR="00DD542C" w:rsidRPr="00DD542C">
        <w:rPr>
          <w:rFonts w:ascii="Arial" w:hAnsi="Arial" w:cs="Arial"/>
          <w:sz w:val="22"/>
          <w:szCs w:val="22"/>
        </w:rPr>
        <w:t>. The personal information collected on this form will be processed to manage your</w:t>
      </w:r>
      <w:r w:rsidR="00DD542C">
        <w:rPr>
          <w:rFonts w:ascii="Arial" w:hAnsi="Arial" w:cs="Arial"/>
          <w:sz w:val="22"/>
          <w:szCs w:val="22"/>
        </w:rPr>
        <w:t xml:space="preserve"> </w:t>
      </w:r>
      <w:r w:rsidR="00DD542C" w:rsidRPr="00DD542C">
        <w:rPr>
          <w:rFonts w:ascii="Arial" w:hAnsi="Arial" w:cs="Arial"/>
          <w:sz w:val="22"/>
          <w:szCs w:val="22"/>
        </w:rPr>
        <w:t>application in accordance with the Recruitment Privacy Notice. If successful, your personal</w:t>
      </w:r>
      <w:r w:rsidR="00DD542C">
        <w:rPr>
          <w:rFonts w:ascii="Arial" w:hAnsi="Arial" w:cs="Arial"/>
          <w:sz w:val="22"/>
          <w:szCs w:val="22"/>
        </w:rPr>
        <w:t xml:space="preserve"> </w:t>
      </w:r>
      <w:r w:rsidR="00DD542C" w:rsidRPr="00DD542C">
        <w:rPr>
          <w:rFonts w:ascii="Arial" w:hAnsi="Arial" w:cs="Arial"/>
          <w:sz w:val="22"/>
          <w:szCs w:val="22"/>
        </w:rPr>
        <w:t>information will be retained whilst you are an employee and used for payroll, pension and employee</w:t>
      </w:r>
      <w:r w:rsidR="00DD542C">
        <w:rPr>
          <w:rFonts w:ascii="Arial" w:hAnsi="Arial" w:cs="Arial"/>
          <w:sz w:val="22"/>
          <w:szCs w:val="22"/>
        </w:rPr>
        <w:t xml:space="preserve"> </w:t>
      </w:r>
      <w:r w:rsidR="00DD542C" w:rsidRPr="00DD542C">
        <w:rPr>
          <w:rFonts w:ascii="Arial" w:hAnsi="Arial" w:cs="Arial"/>
          <w:sz w:val="22"/>
          <w:szCs w:val="22"/>
        </w:rPr>
        <w:t xml:space="preserve">administration in accordance with the </w:t>
      </w:r>
      <w:r w:rsidR="00877408">
        <w:rPr>
          <w:rFonts w:ascii="Arial" w:hAnsi="Arial" w:cs="Arial"/>
          <w:sz w:val="22"/>
          <w:szCs w:val="22"/>
        </w:rPr>
        <w:t>Staff</w:t>
      </w:r>
      <w:r w:rsidR="00DD542C" w:rsidRPr="00DD542C">
        <w:rPr>
          <w:rFonts w:ascii="Arial" w:hAnsi="Arial" w:cs="Arial"/>
          <w:sz w:val="22"/>
          <w:szCs w:val="22"/>
        </w:rPr>
        <w:t xml:space="preserve"> Privacy Notice which </w:t>
      </w:r>
      <w:r w:rsidR="00240E7B">
        <w:rPr>
          <w:rFonts w:ascii="Arial" w:hAnsi="Arial" w:cs="Arial"/>
          <w:sz w:val="22"/>
          <w:szCs w:val="22"/>
        </w:rPr>
        <w:t xml:space="preserve">is </w:t>
      </w:r>
      <w:r w:rsidR="00DD542C" w:rsidRPr="00DD542C">
        <w:rPr>
          <w:rFonts w:ascii="Arial" w:hAnsi="Arial" w:cs="Arial"/>
          <w:sz w:val="22"/>
          <w:szCs w:val="22"/>
        </w:rPr>
        <w:t xml:space="preserve">available on our </w:t>
      </w:r>
      <w:r w:rsidR="00DD42BF">
        <w:rPr>
          <w:rFonts w:ascii="Arial" w:hAnsi="Arial" w:cs="Arial"/>
          <w:sz w:val="22"/>
          <w:szCs w:val="22"/>
        </w:rPr>
        <w:t xml:space="preserve">employee </w:t>
      </w:r>
      <w:proofErr w:type="spellStart"/>
      <w:r w:rsidR="00240E7B">
        <w:rPr>
          <w:rFonts w:ascii="Arial" w:hAnsi="Arial" w:cs="Arial"/>
          <w:sz w:val="22"/>
          <w:szCs w:val="22"/>
        </w:rPr>
        <w:t>onedrive</w:t>
      </w:r>
      <w:proofErr w:type="spellEnd"/>
      <w:r w:rsidR="00DD542C" w:rsidRPr="00DD542C">
        <w:rPr>
          <w:rFonts w:ascii="Arial" w:hAnsi="Arial" w:cs="Arial"/>
          <w:sz w:val="22"/>
          <w:szCs w:val="22"/>
        </w:rPr>
        <w:t>. Information will not ordinarily be disclosed to anyone outside the</w:t>
      </w:r>
      <w:r w:rsidR="00DD542C">
        <w:rPr>
          <w:rFonts w:ascii="Arial" w:hAnsi="Arial" w:cs="Arial"/>
          <w:sz w:val="22"/>
          <w:szCs w:val="22"/>
        </w:rPr>
        <w:t xml:space="preserve"> NET Academies Trust </w:t>
      </w:r>
      <w:r w:rsidR="00DD542C" w:rsidRPr="00DD542C">
        <w:rPr>
          <w:rFonts w:ascii="Arial" w:hAnsi="Arial" w:cs="Arial"/>
          <w:sz w:val="22"/>
          <w:szCs w:val="22"/>
        </w:rPr>
        <w:t>without first seeking your permission, unless there is a statutory reason for</w:t>
      </w:r>
      <w:r w:rsidR="00DD542C">
        <w:rPr>
          <w:rFonts w:ascii="Arial" w:hAnsi="Arial" w:cs="Arial"/>
          <w:sz w:val="22"/>
          <w:szCs w:val="22"/>
        </w:rPr>
        <w:t xml:space="preserve"> </w:t>
      </w:r>
      <w:r w:rsidR="00DD542C" w:rsidRPr="00DD542C">
        <w:rPr>
          <w:rFonts w:ascii="Arial" w:hAnsi="Arial" w:cs="Arial"/>
          <w:sz w:val="22"/>
          <w:szCs w:val="22"/>
        </w:rPr>
        <w:t>doing so. If you are not shortlisted or appointed, then your information will only be retained by us for 6 months from the shortlisting date, in accordance with the Recruitment Privacy Notice.</w:t>
      </w:r>
    </w:p>
    <w:p w14:paraId="6165795A" w14:textId="77777777" w:rsidR="009C0737" w:rsidRPr="00FB052B" w:rsidRDefault="009C0737">
      <w:pPr>
        <w:tabs>
          <w:tab w:val="left" w:pos="720"/>
        </w:tabs>
        <w:spacing w:after="60"/>
        <w:ind w:left="720" w:hanging="720"/>
        <w:rPr>
          <w:rFonts w:ascii="Arial" w:hAnsi="Arial" w:cs="Arial"/>
          <w:sz w:val="22"/>
          <w:szCs w:val="22"/>
        </w:rPr>
      </w:pPr>
    </w:p>
    <w:p w14:paraId="65F5CC48" w14:textId="77777777" w:rsidR="00074C1A" w:rsidRPr="00FB052B" w:rsidRDefault="00074C1A" w:rsidP="000E0053">
      <w:pPr>
        <w:tabs>
          <w:tab w:val="left" w:pos="720"/>
        </w:tabs>
        <w:ind w:left="1440" w:hanging="720"/>
        <w:rPr>
          <w:rFonts w:ascii="Arial" w:hAnsi="Arial" w:cs="Arial"/>
          <w:b/>
          <w:sz w:val="22"/>
          <w:szCs w:val="22"/>
        </w:rPr>
      </w:pPr>
      <w:r w:rsidRPr="00FB052B">
        <w:rPr>
          <w:rFonts w:ascii="Arial" w:hAnsi="Arial" w:cs="Arial"/>
          <w:b/>
          <w:sz w:val="22"/>
          <w:szCs w:val="22"/>
        </w:rPr>
        <w:t>DECLARATION</w:t>
      </w:r>
    </w:p>
    <w:p w14:paraId="65F5CC49" w14:textId="77777777" w:rsidR="00074C1A" w:rsidRPr="00FB052B" w:rsidRDefault="00074C1A">
      <w:pPr>
        <w:tabs>
          <w:tab w:val="left" w:pos="720"/>
        </w:tabs>
        <w:ind w:left="720" w:hanging="720"/>
        <w:rPr>
          <w:rFonts w:ascii="Arial" w:hAnsi="Arial" w:cs="Arial"/>
          <w:sz w:val="22"/>
          <w:szCs w:val="22"/>
        </w:rPr>
      </w:pPr>
    </w:p>
    <w:p w14:paraId="65F5CC4A" w14:textId="0F0422B5" w:rsidR="00074C1A" w:rsidRPr="00FB052B" w:rsidRDefault="00074C1A" w:rsidP="000A2D76">
      <w:pPr>
        <w:tabs>
          <w:tab w:val="left" w:pos="720"/>
        </w:tabs>
        <w:ind w:left="720" w:hanging="720"/>
        <w:jc w:val="both"/>
        <w:rPr>
          <w:rFonts w:ascii="Arial" w:hAnsi="Arial" w:cs="Arial"/>
          <w:sz w:val="22"/>
          <w:szCs w:val="22"/>
        </w:rPr>
      </w:pPr>
      <w:r w:rsidRPr="00FB052B">
        <w:rPr>
          <w:rFonts w:ascii="Arial" w:hAnsi="Arial" w:cs="Arial"/>
          <w:sz w:val="22"/>
          <w:szCs w:val="22"/>
        </w:rPr>
        <w:tab/>
      </w:r>
      <w:r w:rsidR="000A2D76" w:rsidRPr="000A2D76">
        <w:rPr>
          <w:rFonts w:ascii="Arial" w:hAnsi="Arial" w:cs="Arial"/>
          <w:sz w:val="22"/>
          <w:szCs w:val="22"/>
        </w:rPr>
        <w:t>I declare that, to the best of my knowledge and belief, the information given on ALL parts of this</w:t>
      </w:r>
      <w:r w:rsidR="000A2D76">
        <w:rPr>
          <w:rFonts w:ascii="Arial" w:hAnsi="Arial" w:cs="Arial"/>
          <w:sz w:val="22"/>
          <w:szCs w:val="22"/>
        </w:rPr>
        <w:t xml:space="preserve"> </w:t>
      </w:r>
      <w:r w:rsidR="000A2D76" w:rsidRPr="000A2D76">
        <w:rPr>
          <w:rFonts w:ascii="Arial" w:hAnsi="Arial" w:cs="Arial"/>
          <w:sz w:val="22"/>
          <w:szCs w:val="22"/>
        </w:rPr>
        <w:t>form is correct. I understand that, should my application be successful and it is discovered</w:t>
      </w:r>
      <w:r w:rsidR="000A2D76">
        <w:rPr>
          <w:rFonts w:ascii="Arial" w:hAnsi="Arial" w:cs="Arial"/>
          <w:sz w:val="22"/>
          <w:szCs w:val="22"/>
        </w:rPr>
        <w:t xml:space="preserve"> </w:t>
      </w:r>
      <w:r w:rsidR="000A2D76" w:rsidRPr="000A2D76">
        <w:rPr>
          <w:rFonts w:ascii="Arial" w:hAnsi="Arial" w:cs="Arial"/>
          <w:sz w:val="22"/>
          <w:szCs w:val="22"/>
        </w:rPr>
        <w:t>subsequently that information has been falsified, then disciplinary action may be taken which may</w:t>
      </w:r>
      <w:r w:rsidR="000A2D76">
        <w:rPr>
          <w:rFonts w:ascii="Arial" w:hAnsi="Arial" w:cs="Arial"/>
          <w:sz w:val="22"/>
          <w:szCs w:val="22"/>
        </w:rPr>
        <w:t xml:space="preserve"> </w:t>
      </w:r>
      <w:r w:rsidR="000A2D76" w:rsidRPr="000A2D76">
        <w:rPr>
          <w:rFonts w:ascii="Arial" w:hAnsi="Arial" w:cs="Arial"/>
          <w:sz w:val="22"/>
          <w:szCs w:val="22"/>
        </w:rPr>
        <w:t>include dismissal from the post.</w:t>
      </w:r>
      <w:r w:rsidR="000A2D76">
        <w:rPr>
          <w:rFonts w:ascii="Arial" w:hAnsi="Arial" w:cs="Arial"/>
          <w:sz w:val="22"/>
          <w:szCs w:val="22"/>
        </w:rPr>
        <w:t xml:space="preserve"> </w:t>
      </w:r>
      <w:r w:rsidR="000A2D76" w:rsidRPr="000A2D76">
        <w:rPr>
          <w:rFonts w:ascii="Arial" w:hAnsi="Arial" w:cs="Arial"/>
          <w:sz w:val="22"/>
          <w:szCs w:val="22"/>
        </w:rPr>
        <w:t>I confirm that I have a legal right to work in the UK and if this application is successful, I undertake</w:t>
      </w:r>
      <w:r w:rsidR="000A2D76">
        <w:rPr>
          <w:rFonts w:ascii="Arial" w:hAnsi="Arial" w:cs="Arial"/>
          <w:sz w:val="22"/>
          <w:szCs w:val="22"/>
        </w:rPr>
        <w:t xml:space="preserve"> </w:t>
      </w:r>
      <w:r w:rsidR="000A2D76" w:rsidRPr="000A2D76">
        <w:rPr>
          <w:rFonts w:ascii="Arial" w:hAnsi="Arial" w:cs="Arial"/>
          <w:sz w:val="22"/>
          <w:szCs w:val="22"/>
        </w:rPr>
        <w:t>to produce appropriate documentary evidence to prove this, prior to commencing work with the</w:t>
      </w:r>
      <w:r w:rsidR="000A2D76">
        <w:rPr>
          <w:rFonts w:ascii="Arial" w:hAnsi="Arial" w:cs="Arial"/>
          <w:sz w:val="22"/>
          <w:szCs w:val="22"/>
        </w:rPr>
        <w:t xml:space="preserve"> </w:t>
      </w:r>
      <w:r w:rsidR="002B7BC1">
        <w:rPr>
          <w:rFonts w:ascii="Arial" w:hAnsi="Arial" w:cs="Arial"/>
          <w:sz w:val="22"/>
          <w:szCs w:val="22"/>
        </w:rPr>
        <w:t>NET Academies Trust</w:t>
      </w:r>
      <w:r w:rsidR="000A2D76" w:rsidRPr="000A2D76">
        <w:rPr>
          <w:rFonts w:ascii="Arial" w:hAnsi="Arial" w:cs="Arial"/>
          <w:sz w:val="22"/>
          <w:szCs w:val="22"/>
        </w:rPr>
        <w:t>.</w:t>
      </w:r>
    </w:p>
    <w:p w14:paraId="65F5CC4B" w14:textId="77777777" w:rsidR="00074C1A" w:rsidRPr="00FB052B" w:rsidRDefault="00074C1A">
      <w:pPr>
        <w:tabs>
          <w:tab w:val="left" w:pos="540"/>
        </w:tabs>
        <w:ind w:left="540" w:hanging="540"/>
        <w:rPr>
          <w:rFonts w:ascii="Arial" w:hAnsi="Arial" w:cs="Arial"/>
          <w:sz w:val="22"/>
          <w:szCs w:val="22"/>
        </w:rPr>
      </w:pPr>
    </w:p>
    <w:p w14:paraId="65F5CC4C" w14:textId="77777777" w:rsidR="00074C1A" w:rsidRPr="00FB052B" w:rsidRDefault="00074C1A">
      <w:pPr>
        <w:tabs>
          <w:tab w:val="left" w:pos="720"/>
        </w:tabs>
        <w:ind w:left="1440" w:hanging="1440"/>
        <w:rPr>
          <w:rFonts w:ascii="Arial" w:hAnsi="Arial" w:cs="Arial"/>
          <w:sz w:val="22"/>
          <w:szCs w:val="22"/>
        </w:rPr>
      </w:pPr>
      <w:r w:rsidRPr="00FB052B">
        <w:rPr>
          <w:rFonts w:ascii="Arial" w:hAnsi="Arial" w:cs="Arial"/>
          <w:sz w:val="22"/>
          <w:szCs w:val="22"/>
        </w:rPr>
        <w:tab/>
      </w:r>
      <w:r w:rsidRPr="00FB052B">
        <w:rPr>
          <w:rFonts w:ascii="Arial" w:hAnsi="Arial" w:cs="Arial"/>
          <w:sz w:val="22"/>
          <w:szCs w:val="22"/>
        </w:rPr>
        <w:tab/>
      </w:r>
      <w:r w:rsidRPr="00FB052B">
        <w:rPr>
          <w:rFonts w:ascii="Arial" w:hAnsi="Arial" w:cs="Arial"/>
          <w:sz w:val="22"/>
          <w:szCs w:val="22"/>
        </w:rPr>
        <w:tab/>
      </w:r>
      <w:r w:rsidRPr="00FB052B">
        <w:rPr>
          <w:rFonts w:ascii="Arial" w:hAnsi="Arial" w:cs="Arial"/>
          <w:sz w:val="22"/>
          <w:szCs w:val="22"/>
        </w:rPr>
        <w:tab/>
      </w:r>
      <w:r w:rsidRPr="00FB052B">
        <w:rPr>
          <w:rFonts w:ascii="Arial" w:hAnsi="Arial" w:cs="Arial"/>
          <w:sz w:val="22"/>
          <w:szCs w:val="22"/>
        </w:rPr>
        <w:tab/>
      </w:r>
      <w:r w:rsidRPr="00FB052B">
        <w:rPr>
          <w:rFonts w:ascii="Arial" w:hAnsi="Arial" w:cs="Arial"/>
          <w:sz w:val="22"/>
          <w:szCs w:val="22"/>
        </w:rPr>
        <w:tab/>
      </w:r>
      <w:r w:rsidRPr="00FB052B">
        <w:rPr>
          <w:rFonts w:ascii="Arial" w:hAnsi="Arial" w:cs="Arial"/>
          <w:sz w:val="22"/>
          <w:szCs w:val="22"/>
        </w:rPr>
        <w:tab/>
      </w:r>
      <w:r w:rsidRPr="00FB052B">
        <w:rPr>
          <w:rFonts w:ascii="Arial" w:hAnsi="Arial" w:cs="Arial"/>
          <w:sz w:val="22"/>
          <w:szCs w:val="22"/>
        </w:rPr>
        <w:tab/>
      </w:r>
    </w:p>
    <w:p w14:paraId="65F5CC4D" w14:textId="77777777" w:rsidR="00074C1A" w:rsidRPr="00FB052B" w:rsidRDefault="00074C1A">
      <w:pPr>
        <w:tabs>
          <w:tab w:val="left" w:pos="720"/>
          <w:tab w:val="left" w:leader="underscore" w:pos="4320"/>
          <w:tab w:val="left" w:pos="5760"/>
          <w:tab w:val="left" w:leader="underscore" w:pos="9360"/>
        </w:tabs>
        <w:rPr>
          <w:rFonts w:ascii="Arial" w:hAnsi="Arial" w:cs="Arial"/>
          <w:sz w:val="22"/>
          <w:szCs w:val="22"/>
        </w:rPr>
      </w:pPr>
      <w:r w:rsidRPr="00FB052B">
        <w:rPr>
          <w:rFonts w:ascii="Arial" w:hAnsi="Arial" w:cs="Arial"/>
          <w:sz w:val="22"/>
          <w:szCs w:val="22"/>
        </w:rPr>
        <w:tab/>
      </w:r>
      <w:r w:rsidRPr="00FB052B">
        <w:rPr>
          <w:rFonts w:ascii="Arial" w:hAnsi="Arial" w:cs="Arial"/>
          <w:sz w:val="22"/>
          <w:szCs w:val="22"/>
        </w:rPr>
        <w:tab/>
      </w:r>
      <w:r w:rsidRPr="00FB052B">
        <w:rPr>
          <w:rFonts w:ascii="Arial" w:hAnsi="Arial" w:cs="Arial"/>
          <w:sz w:val="22"/>
          <w:szCs w:val="22"/>
        </w:rPr>
        <w:tab/>
      </w:r>
      <w:r w:rsidRPr="00FB052B">
        <w:rPr>
          <w:rFonts w:ascii="Arial" w:hAnsi="Arial" w:cs="Arial"/>
          <w:sz w:val="22"/>
          <w:szCs w:val="22"/>
        </w:rPr>
        <w:tab/>
      </w:r>
    </w:p>
    <w:p w14:paraId="65F5CC4E" w14:textId="77777777" w:rsidR="00074C1A" w:rsidRPr="00FB052B" w:rsidRDefault="00074C1A">
      <w:pPr>
        <w:tabs>
          <w:tab w:val="left" w:pos="720"/>
          <w:tab w:val="center" w:pos="2430"/>
          <w:tab w:val="center" w:pos="7740"/>
          <w:tab w:val="left" w:leader="underscore" w:pos="9360"/>
        </w:tabs>
        <w:rPr>
          <w:rFonts w:ascii="Arial" w:hAnsi="Arial" w:cs="Arial"/>
          <w:sz w:val="22"/>
          <w:szCs w:val="22"/>
        </w:rPr>
      </w:pPr>
      <w:r w:rsidRPr="00FB052B">
        <w:rPr>
          <w:rFonts w:ascii="Arial" w:hAnsi="Arial" w:cs="Arial"/>
          <w:sz w:val="22"/>
          <w:szCs w:val="22"/>
        </w:rPr>
        <w:tab/>
      </w:r>
      <w:r w:rsidRPr="00FB052B">
        <w:rPr>
          <w:rFonts w:ascii="Arial" w:hAnsi="Arial" w:cs="Arial"/>
          <w:sz w:val="22"/>
          <w:szCs w:val="22"/>
        </w:rPr>
        <w:tab/>
        <w:t>Signature of Candidate</w:t>
      </w:r>
      <w:r w:rsidRPr="00FB052B">
        <w:rPr>
          <w:rFonts w:ascii="Arial" w:hAnsi="Arial" w:cs="Arial"/>
          <w:sz w:val="22"/>
          <w:szCs w:val="22"/>
        </w:rPr>
        <w:tab/>
        <w:t>Date</w:t>
      </w:r>
    </w:p>
    <w:p w14:paraId="65F5CC4F" w14:textId="77777777" w:rsidR="00074C1A" w:rsidRPr="00FB052B" w:rsidRDefault="00074C1A">
      <w:pPr>
        <w:pStyle w:val="Default"/>
        <w:tabs>
          <w:tab w:val="left" w:pos="720"/>
        </w:tabs>
        <w:rPr>
          <w:rFonts w:ascii="Arial" w:hAnsi="Arial" w:cs="Arial"/>
          <w:sz w:val="22"/>
          <w:szCs w:val="22"/>
        </w:rPr>
      </w:pPr>
    </w:p>
    <w:p w14:paraId="65F5CC50" w14:textId="77777777" w:rsidR="00074C1A" w:rsidRPr="00FB052B" w:rsidRDefault="00074C1A">
      <w:pPr>
        <w:tabs>
          <w:tab w:val="left" w:pos="720"/>
          <w:tab w:val="left" w:leader="underscore" w:pos="4320"/>
          <w:tab w:val="left" w:pos="5760"/>
          <w:tab w:val="left" w:leader="underscore" w:pos="9360"/>
        </w:tabs>
        <w:rPr>
          <w:rFonts w:ascii="Arial" w:hAnsi="Arial" w:cs="Arial"/>
          <w:sz w:val="22"/>
          <w:szCs w:val="22"/>
        </w:rPr>
      </w:pPr>
      <w:r w:rsidRPr="00FB052B">
        <w:rPr>
          <w:rFonts w:ascii="Arial" w:hAnsi="Arial" w:cs="Arial"/>
          <w:sz w:val="22"/>
          <w:szCs w:val="22"/>
        </w:rPr>
        <w:tab/>
      </w:r>
      <w:r w:rsidRPr="00FB052B">
        <w:rPr>
          <w:rFonts w:ascii="Arial" w:hAnsi="Arial" w:cs="Arial"/>
          <w:sz w:val="22"/>
          <w:szCs w:val="22"/>
        </w:rPr>
        <w:tab/>
      </w:r>
    </w:p>
    <w:p w14:paraId="65F5CC51" w14:textId="77777777" w:rsidR="00074C1A" w:rsidRPr="00FB052B" w:rsidRDefault="00074C1A">
      <w:pPr>
        <w:tabs>
          <w:tab w:val="left" w:pos="720"/>
          <w:tab w:val="center" w:pos="2430"/>
          <w:tab w:val="center" w:pos="7740"/>
          <w:tab w:val="left" w:leader="underscore" w:pos="9360"/>
        </w:tabs>
        <w:rPr>
          <w:rFonts w:ascii="Arial" w:hAnsi="Arial" w:cs="Arial"/>
          <w:sz w:val="22"/>
          <w:szCs w:val="22"/>
        </w:rPr>
      </w:pPr>
      <w:r w:rsidRPr="00FB052B">
        <w:rPr>
          <w:rFonts w:ascii="Arial" w:hAnsi="Arial" w:cs="Arial"/>
          <w:sz w:val="22"/>
          <w:szCs w:val="22"/>
        </w:rPr>
        <w:tab/>
      </w:r>
      <w:r w:rsidRPr="00FB052B">
        <w:rPr>
          <w:rFonts w:ascii="Arial" w:hAnsi="Arial" w:cs="Arial"/>
          <w:sz w:val="22"/>
          <w:szCs w:val="22"/>
        </w:rPr>
        <w:tab/>
        <w:t>Print Name</w:t>
      </w:r>
    </w:p>
    <w:p w14:paraId="65F5CC52" w14:textId="77777777" w:rsidR="00074C1A" w:rsidRPr="00FB052B" w:rsidRDefault="00074C1A">
      <w:pPr>
        <w:tabs>
          <w:tab w:val="left" w:pos="720"/>
          <w:tab w:val="center" w:pos="2430"/>
          <w:tab w:val="center" w:pos="7740"/>
          <w:tab w:val="left" w:leader="underscore" w:pos="9360"/>
        </w:tabs>
        <w:rPr>
          <w:rFonts w:ascii="Arial" w:hAnsi="Arial" w:cs="Arial"/>
          <w:sz w:val="22"/>
          <w:szCs w:val="22"/>
        </w:rPr>
      </w:pPr>
    </w:p>
    <w:p w14:paraId="65F5CC53" w14:textId="77777777" w:rsidR="00074C1A" w:rsidRPr="00FB052B" w:rsidRDefault="00074C1A">
      <w:pPr>
        <w:tabs>
          <w:tab w:val="left" w:pos="720"/>
          <w:tab w:val="center" w:pos="2430"/>
          <w:tab w:val="center" w:pos="7740"/>
          <w:tab w:val="left" w:leader="underscore" w:pos="9360"/>
        </w:tabs>
        <w:ind w:firstLine="709"/>
        <w:rPr>
          <w:rFonts w:ascii="Arial" w:hAnsi="Arial" w:cs="Arial"/>
          <w:sz w:val="22"/>
          <w:szCs w:val="22"/>
        </w:rPr>
      </w:pPr>
    </w:p>
    <w:p w14:paraId="65F5CC54" w14:textId="77777777" w:rsidR="00074C1A" w:rsidRPr="00FB052B" w:rsidRDefault="00074C1A" w:rsidP="005124D5">
      <w:pPr>
        <w:tabs>
          <w:tab w:val="left" w:pos="720"/>
          <w:tab w:val="center" w:pos="2430"/>
          <w:tab w:val="center" w:pos="7740"/>
          <w:tab w:val="left" w:leader="underscore" w:pos="9360"/>
        </w:tabs>
        <w:ind w:left="720"/>
        <w:rPr>
          <w:rFonts w:ascii="Arial" w:hAnsi="Arial" w:cs="Arial"/>
          <w:sz w:val="22"/>
          <w:szCs w:val="22"/>
        </w:rPr>
      </w:pPr>
      <w:r w:rsidRPr="00FB052B">
        <w:rPr>
          <w:rFonts w:ascii="Arial" w:hAnsi="Arial" w:cs="Arial"/>
          <w:sz w:val="22"/>
          <w:szCs w:val="22"/>
        </w:rPr>
        <w:t>If completed electronically, candidates will be required to sign the form in person if called for interview</w:t>
      </w:r>
      <w:r w:rsidR="000E0053" w:rsidRPr="00FB052B">
        <w:rPr>
          <w:rFonts w:ascii="Arial" w:hAnsi="Arial" w:cs="Arial"/>
          <w:sz w:val="22"/>
          <w:szCs w:val="22"/>
        </w:rPr>
        <w:t>.</w:t>
      </w:r>
    </w:p>
    <w:p w14:paraId="65F5CC55" w14:textId="77777777" w:rsidR="00074C1A" w:rsidRPr="00FB052B" w:rsidRDefault="00074C1A">
      <w:pPr>
        <w:tabs>
          <w:tab w:val="left" w:pos="720"/>
          <w:tab w:val="center" w:pos="2430"/>
          <w:tab w:val="center" w:pos="7740"/>
          <w:tab w:val="left" w:leader="underscore" w:pos="9360"/>
        </w:tabs>
        <w:ind w:firstLine="709"/>
        <w:rPr>
          <w:rFonts w:ascii="Arial" w:hAnsi="Arial" w:cs="Arial"/>
          <w:sz w:val="22"/>
          <w:szCs w:val="22"/>
        </w:rPr>
      </w:pPr>
    </w:p>
    <w:p w14:paraId="65F5CC56" w14:textId="77777777" w:rsidR="009B5DE9" w:rsidRPr="00FB052B" w:rsidRDefault="009B5DE9">
      <w:pPr>
        <w:tabs>
          <w:tab w:val="left" w:pos="720"/>
          <w:tab w:val="center" w:pos="2430"/>
          <w:tab w:val="center" w:pos="7740"/>
          <w:tab w:val="left" w:leader="underscore" w:pos="9360"/>
        </w:tabs>
        <w:ind w:firstLine="709"/>
        <w:rPr>
          <w:rFonts w:ascii="Arial" w:eastAsia="Times New Roman" w:hAnsi="Arial" w:cs="Arial"/>
          <w:color w:val="auto"/>
          <w:sz w:val="22"/>
          <w:szCs w:val="22"/>
          <w:lang w:eastAsia="en-GB"/>
        </w:rPr>
      </w:pPr>
    </w:p>
    <w:sectPr w:rsidR="009B5DE9" w:rsidRPr="00FB052B" w:rsidSect="00DF7C1B">
      <w:headerReference w:type="even" r:id="rId12"/>
      <w:headerReference w:type="default" r:id="rId13"/>
      <w:footerReference w:type="even" r:id="rId14"/>
      <w:footerReference w:type="default" r:id="rId15"/>
      <w:pgSz w:w="11900" w:h="16840"/>
      <w:pgMar w:top="720" w:right="907" w:bottom="567" w:left="578" w:header="720" w:footer="43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9B8914" w14:textId="77777777" w:rsidR="003B6BF1" w:rsidRDefault="003B6BF1">
      <w:r>
        <w:separator/>
      </w:r>
    </w:p>
  </w:endnote>
  <w:endnote w:type="continuationSeparator" w:id="0">
    <w:p w14:paraId="35F09EA4" w14:textId="77777777" w:rsidR="003B6BF1" w:rsidRDefault="003B6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ヒラギノ角ゴ Pro W3">
    <w:altName w:val="Yu Gothic UI"/>
    <w:charset w:val="4E"/>
    <w:family w:val="auto"/>
    <w:pitch w:val="variable"/>
    <w:sig w:usb0="00000001" w:usb1="00000000" w:usb2="01000407" w:usb3="00000000" w:csb0="00020000"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00000000" w:usb1="5000A1FF" w:usb2="00000000" w:usb3="00000000" w:csb0="000001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5CC65" w14:textId="77777777" w:rsidR="00C446EB" w:rsidRDefault="00C446EB">
    <w:pPr>
      <w:pStyle w:val="Footer1"/>
      <w:rPr>
        <w:rFonts w:eastAsia="Times New Roman"/>
        <w:color w:val="auto"/>
        <w:sz w:val="20"/>
        <w:lang w:val="en-GB"/>
      </w:rPr>
    </w:pPr>
    <w:r>
      <w:rPr>
        <w:rFonts w:ascii="Arial" w:hAnsi="Arial"/>
        <w:sz w:val="16"/>
      </w:rPr>
      <w:t>November 20e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5CC66" w14:textId="1EC17FD1" w:rsidR="00C446EB" w:rsidRDefault="00C446EB" w:rsidP="00D015DD">
    <w:pPr>
      <w:pStyle w:val="Footer1"/>
      <w:rPr>
        <w:rFonts w:eastAsia="Times New Roman"/>
        <w:color w:val="auto"/>
        <w:sz w:val="20"/>
        <w:lang w:val="en-GB"/>
      </w:rPr>
    </w:pPr>
  </w:p>
  <w:p w14:paraId="00513AB0" w14:textId="77777777" w:rsidR="009C0737" w:rsidRDefault="009C0737" w:rsidP="00D015DD">
    <w:pPr>
      <w:pStyle w:val="Footer1"/>
      <w:rPr>
        <w:rFonts w:eastAsia="Times New Roman"/>
        <w:color w:val="auto"/>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B1341A" w14:textId="77777777" w:rsidR="003B6BF1" w:rsidRDefault="003B6BF1">
      <w:r>
        <w:separator/>
      </w:r>
    </w:p>
  </w:footnote>
  <w:footnote w:type="continuationSeparator" w:id="0">
    <w:p w14:paraId="0D71C02E" w14:textId="77777777" w:rsidR="003B6BF1" w:rsidRDefault="003B6B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5CC63" w14:textId="77777777" w:rsidR="00C446EB" w:rsidRDefault="00C446EB">
    <w:pPr>
      <w:pStyle w:val="Header1"/>
    </w:pPr>
    <w:r>
      <w:rPr>
        <w:noProof/>
        <w:lang w:val="en-GB"/>
      </w:rPr>
      <w:drawing>
        <wp:inline distT="0" distB="0" distL="0" distR="0" wp14:anchorId="65F5CC67" wp14:editId="65F5CC68">
          <wp:extent cx="1914525" cy="647700"/>
          <wp:effectExtent l="19050" t="0" r="9525"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1"/>
                  <a:srcRect/>
                  <a:stretch>
                    <a:fillRect/>
                  </a:stretch>
                </pic:blipFill>
                <pic:spPr bwMode="auto">
                  <a:xfrm>
                    <a:off x="0" y="0"/>
                    <a:ext cx="1914525" cy="647700"/>
                  </a:xfrm>
                  <a:prstGeom prst="rect">
                    <a:avLst/>
                  </a:prstGeom>
                  <a:solidFill>
                    <a:srgbClr val="FFFFFF"/>
                  </a:solid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5CC64" w14:textId="6C231D7A" w:rsidR="00C446EB" w:rsidRDefault="00A326FB" w:rsidP="00A326FB">
    <w:pPr>
      <w:pStyle w:val="Header1"/>
      <w:tabs>
        <w:tab w:val="clear" w:pos="8306"/>
        <w:tab w:val="left" w:pos="9480"/>
      </w:tabs>
      <w:jc w:val="center"/>
    </w:pPr>
    <w:r>
      <w:rPr>
        <w:noProof/>
        <w:lang w:val="en-GB"/>
      </w:rPr>
      <w:drawing>
        <wp:inline distT="0" distB="0" distL="0" distR="0" wp14:anchorId="1A2ECE61" wp14:editId="04C56722">
          <wp:extent cx="1095375" cy="46324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1">
                    <a:extLst>
                      <a:ext uri="{28A0092B-C50C-407E-A947-70E740481C1C}">
                        <a14:useLocalDpi xmlns:a14="http://schemas.microsoft.com/office/drawing/2010/main" val="0"/>
                      </a:ext>
                    </a:extLst>
                  </a:blip>
                  <a:stretch>
                    <a:fillRect/>
                  </a:stretch>
                </pic:blipFill>
                <pic:spPr>
                  <a:xfrm>
                    <a:off x="0" y="0"/>
                    <a:ext cx="1133763" cy="47947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94EE873"/>
    <w:lvl w:ilvl="0">
      <w:start w:val="1"/>
      <w:numFmt w:val="decimal"/>
      <w:isLgl/>
      <w:lvlText w:val="%1."/>
      <w:lvlJc w:val="left"/>
      <w:pPr>
        <w:tabs>
          <w:tab w:val="num" w:pos="567"/>
        </w:tabs>
        <w:ind w:left="567" w:firstLine="0"/>
      </w:pPr>
      <w:rPr>
        <w:rFonts w:ascii="Arial" w:eastAsia="ヒラギノ角ゴ Pro W3" w:hAnsi="Arial"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1" w15:restartNumberingAfterBreak="0">
    <w:nsid w:val="00000002"/>
    <w:multiLevelType w:val="multilevel"/>
    <w:tmpl w:val="894EE874"/>
    <w:lvl w:ilvl="0">
      <w:start w:val="1"/>
      <w:numFmt w:val="decimal"/>
      <w:isLgl/>
      <w:lvlText w:val="%1."/>
      <w:lvlJc w:val="left"/>
      <w:pPr>
        <w:tabs>
          <w:tab w:val="num" w:pos="450"/>
        </w:tabs>
        <w:ind w:left="450" w:firstLine="72"/>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2" w15:restartNumberingAfterBreak="0">
    <w:nsid w:val="00000003"/>
    <w:multiLevelType w:val="multilevel"/>
    <w:tmpl w:val="894EE875"/>
    <w:lvl w:ilvl="0">
      <w:start w:val="1"/>
      <w:numFmt w:val="decimal"/>
      <w:isLgl/>
      <w:lvlText w:val="%1."/>
      <w:lvlJc w:val="left"/>
      <w:pPr>
        <w:tabs>
          <w:tab w:val="num" w:pos="450"/>
        </w:tabs>
        <w:ind w:left="450" w:firstLine="72"/>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3" w15:restartNumberingAfterBreak="0">
    <w:nsid w:val="00000004"/>
    <w:multiLevelType w:val="multilevel"/>
    <w:tmpl w:val="894EE876"/>
    <w:lvl w:ilvl="0">
      <w:start w:val="1"/>
      <w:numFmt w:val="decimal"/>
      <w:isLgl/>
      <w:lvlText w:val="%1."/>
      <w:lvlJc w:val="left"/>
      <w:pPr>
        <w:tabs>
          <w:tab w:val="num" w:pos="450"/>
        </w:tabs>
        <w:ind w:left="450" w:firstLine="72"/>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4" w15:restartNumberingAfterBreak="0">
    <w:nsid w:val="00000005"/>
    <w:multiLevelType w:val="multilevel"/>
    <w:tmpl w:val="894EE877"/>
    <w:lvl w:ilvl="0">
      <w:start w:val="1"/>
      <w:numFmt w:val="decimal"/>
      <w:isLgl/>
      <w:lvlText w:val="%1."/>
      <w:lvlJc w:val="left"/>
      <w:pPr>
        <w:tabs>
          <w:tab w:val="num" w:pos="450"/>
        </w:tabs>
        <w:ind w:left="450" w:firstLine="72"/>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5" w15:restartNumberingAfterBreak="0">
    <w:nsid w:val="00000006"/>
    <w:multiLevelType w:val="multilevel"/>
    <w:tmpl w:val="894EE878"/>
    <w:lvl w:ilvl="0">
      <w:start w:val="1"/>
      <w:numFmt w:val="decimal"/>
      <w:isLgl/>
      <w:lvlText w:val="%1."/>
      <w:lvlJc w:val="left"/>
      <w:pPr>
        <w:tabs>
          <w:tab w:val="num" w:pos="450"/>
        </w:tabs>
        <w:ind w:left="450" w:firstLine="72"/>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6" w15:restartNumberingAfterBreak="0">
    <w:nsid w:val="00000007"/>
    <w:multiLevelType w:val="multilevel"/>
    <w:tmpl w:val="894EE879"/>
    <w:lvl w:ilvl="0">
      <w:start w:val="1"/>
      <w:numFmt w:val="decimal"/>
      <w:isLgl/>
      <w:lvlText w:val="%1."/>
      <w:lvlJc w:val="left"/>
      <w:pPr>
        <w:tabs>
          <w:tab w:val="num" w:pos="450"/>
        </w:tabs>
        <w:ind w:left="450" w:firstLine="72"/>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7" w15:restartNumberingAfterBreak="0">
    <w:nsid w:val="00000008"/>
    <w:multiLevelType w:val="multilevel"/>
    <w:tmpl w:val="894EE87A"/>
    <w:lvl w:ilvl="0">
      <w:start w:val="1"/>
      <w:numFmt w:val="decimal"/>
      <w:isLgl/>
      <w:lvlText w:val="%1."/>
      <w:lvlJc w:val="left"/>
      <w:pPr>
        <w:tabs>
          <w:tab w:val="num" w:pos="450"/>
        </w:tabs>
        <w:ind w:left="450" w:firstLine="72"/>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8" w15:restartNumberingAfterBreak="0">
    <w:nsid w:val="00000009"/>
    <w:multiLevelType w:val="multilevel"/>
    <w:tmpl w:val="894EE87B"/>
    <w:lvl w:ilvl="0">
      <w:start w:val="1"/>
      <w:numFmt w:val="decimal"/>
      <w:isLgl/>
      <w:lvlText w:val="%1."/>
      <w:lvlJc w:val="left"/>
      <w:pPr>
        <w:tabs>
          <w:tab w:val="num" w:pos="450"/>
        </w:tabs>
        <w:ind w:left="450" w:firstLine="72"/>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9" w15:restartNumberingAfterBreak="0">
    <w:nsid w:val="0000000A"/>
    <w:multiLevelType w:val="multilevel"/>
    <w:tmpl w:val="894EE87C"/>
    <w:lvl w:ilvl="0">
      <w:start w:val="1"/>
      <w:numFmt w:val="decimal"/>
      <w:isLgl/>
      <w:lvlText w:val="%1."/>
      <w:lvlJc w:val="left"/>
      <w:pPr>
        <w:tabs>
          <w:tab w:val="num" w:pos="450"/>
        </w:tabs>
        <w:ind w:left="450" w:firstLine="72"/>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10" w15:restartNumberingAfterBreak="0">
    <w:nsid w:val="0000000B"/>
    <w:multiLevelType w:val="multilevel"/>
    <w:tmpl w:val="894EE87D"/>
    <w:lvl w:ilvl="0">
      <w:start w:val="1"/>
      <w:numFmt w:val="decimal"/>
      <w:isLgl/>
      <w:lvlText w:val="%1."/>
      <w:lvlJc w:val="left"/>
      <w:pPr>
        <w:tabs>
          <w:tab w:val="num" w:pos="450"/>
        </w:tabs>
        <w:ind w:left="450" w:firstLine="72"/>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11" w15:restartNumberingAfterBreak="0">
    <w:nsid w:val="0000000C"/>
    <w:multiLevelType w:val="multilevel"/>
    <w:tmpl w:val="894EE87E"/>
    <w:lvl w:ilvl="0">
      <w:start w:val="1"/>
      <w:numFmt w:val="decimal"/>
      <w:isLgl/>
      <w:lvlText w:val="%1."/>
      <w:lvlJc w:val="left"/>
      <w:pPr>
        <w:tabs>
          <w:tab w:val="num" w:pos="450"/>
        </w:tabs>
        <w:ind w:left="450" w:firstLine="72"/>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12" w15:restartNumberingAfterBreak="0">
    <w:nsid w:val="0000000D"/>
    <w:multiLevelType w:val="multilevel"/>
    <w:tmpl w:val="894EE87F"/>
    <w:lvl w:ilvl="0">
      <w:start w:val="1"/>
      <w:numFmt w:val="decimal"/>
      <w:isLgl/>
      <w:lvlText w:val="%1."/>
      <w:lvlJc w:val="left"/>
      <w:pPr>
        <w:tabs>
          <w:tab w:val="num" w:pos="450"/>
        </w:tabs>
        <w:ind w:left="450" w:firstLine="72"/>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13" w15:restartNumberingAfterBreak="0">
    <w:nsid w:val="0000000E"/>
    <w:multiLevelType w:val="multilevel"/>
    <w:tmpl w:val="894EE880"/>
    <w:lvl w:ilvl="0">
      <w:start w:val="1"/>
      <w:numFmt w:val="decimal"/>
      <w:isLgl/>
      <w:lvlText w:val="%1."/>
      <w:lvlJc w:val="left"/>
      <w:pPr>
        <w:tabs>
          <w:tab w:val="num" w:pos="450"/>
        </w:tabs>
        <w:ind w:left="450" w:firstLine="72"/>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14" w15:restartNumberingAfterBreak="0">
    <w:nsid w:val="0000000F"/>
    <w:multiLevelType w:val="multilevel"/>
    <w:tmpl w:val="894EE881"/>
    <w:lvl w:ilvl="0">
      <w:start w:val="1"/>
      <w:numFmt w:val="decimal"/>
      <w:isLgl/>
      <w:lvlText w:val="%1."/>
      <w:lvlJc w:val="left"/>
      <w:pPr>
        <w:tabs>
          <w:tab w:val="num" w:pos="450"/>
        </w:tabs>
        <w:ind w:left="450" w:firstLine="72"/>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15" w15:restartNumberingAfterBreak="0">
    <w:nsid w:val="00000010"/>
    <w:multiLevelType w:val="multilevel"/>
    <w:tmpl w:val="894EE882"/>
    <w:lvl w:ilvl="0">
      <w:start w:val="1"/>
      <w:numFmt w:val="decimal"/>
      <w:isLgl/>
      <w:lvlText w:val="%1."/>
      <w:lvlJc w:val="left"/>
      <w:pPr>
        <w:tabs>
          <w:tab w:val="num" w:pos="450"/>
        </w:tabs>
        <w:ind w:left="450" w:firstLine="72"/>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16" w15:restartNumberingAfterBreak="0">
    <w:nsid w:val="00000011"/>
    <w:multiLevelType w:val="multilevel"/>
    <w:tmpl w:val="894EE883"/>
    <w:lvl w:ilvl="0">
      <w:start w:val="1"/>
      <w:numFmt w:val="decimal"/>
      <w:isLgl/>
      <w:lvlText w:val="%1."/>
      <w:lvlJc w:val="left"/>
      <w:pPr>
        <w:tabs>
          <w:tab w:val="num" w:pos="450"/>
        </w:tabs>
        <w:ind w:left="450" w:firstLine="72"/>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17" w15:restartNumberingAfterBreak="0">
    <w:nsid w:val="00000012"/>
    <w:multiLevelType w:val="multilevel"/>
    <w:tmpl w:val="894EE884"/>
    <w:lvl w:ilvl="0">
      <w:start w:val="1"/>
      <w:numFmt w:val="bullet"/>
      <w:lvlText w:val="·"/>
      <w:lvlJc w:val="left"/>
      <w:pPr>
        <w:tabs>
          <w:tab w:val="num" w:pos="180"/>
        </w:tabs>
        <w:ind w:left="18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8" w15:restartNumberingAfterBreak="0">
    <w:nsid w:val="00000013"/>
    <w:multiLevelType w:val="multilevel"/>
    <w:tmpl w:val="894EE885"/>
    <w:lvl w:ilvl="0">
      <w:start w:val="1"/>
      <w:numFmt w:val="bullet"/>
      <w:lvlText w:val="•"/>
      <w:lvlJc w:val="left"/>
      <w:pPr>
        <w:tabs>
          <w:tab w:val="num" w:pos="180"/>
        </w:tabs>
        <w:ind w:left="180"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9" w15:restartNumberingAfterBreak="0">
    <w:nsid w:val="00000014"/>
    <w:multiLevelType w:val="multilevel"/>
    <w:tmpl w:val="894EE88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41D320A"/>
    <w:multiLevelType w:val="hybridMultilevel"/>
    <w:tmpl w:val="B62AE18E"/>
    <w:lvl w:ilvl="0" w:tplc="8DCEC132">
      <w:start w:val="1"/>
      <w:numFmt w:val="bullet"/>
      <w:lvlText w:val=""/>
      <w:lvlJc w:val="left"/>
      <w:pPr>
        <w:ind w:left="21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A3161D"/>
    <w:multiLevelType w:val="hybridMultilevel"/>
    <w:tmpl w:val="F88A7274"/>
    <w:lvl w:ilvl="0" w:tplc="FAC87062">
      <w:start w:val="1"/>
      <w:numFmt w:val="bullet"/>
      <w:lvlText w:val=""/>
      <w:lvlJc w:val="left"/>
      <w:pPr>
        <w:ind w:left="2160" w:hanging="187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defaultTableStyle w:val="Normal"/>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B3B"/>
    <w:rsid w:val="0000488E"/>
    <w:rsid w:val="00035E88"/>
    <w:rsid w:val="000507FD"/>
    <w:rsid w:val="00055F63"/>
    <w:rsid w:val="000643CE"/>
    <w:rsid w:val="000672B9"/>
    <w:rsid w:val="00074C1A"/>
    <w:rsid w:val="00083C8E"/>
    <w:rsid w:val="00086B3B"/>
    <w:rsid w:val="0009503C"/>
    <w:rsid w:val="000A2D76"/>
    <w:rsid w:val="000B1824"/>
    <w:rsid w:val="000B484B"/>
    <w:rsid w:val="000C043E"/>
    <w:rsid w:val="000D191B"/>
    <w:rsid w:val="000D7A80"/>
    <w:rsid w:val="000E0053"/>
    <w:rsid w:val="0010631D"/>
    <w:rsid w:val="00106B65"/>
    <w:rsid w:val="001137FE"/>
    <w:rsid w:val="00133DB4"/>
    <w:rsid w:val="001704C5"/>
    <w:rsid w:val="001758A5"/>
    <w:rsid w:val="001A0AB3"/>
    <w:rsid w:val="001A504C"/>
    <w:rsid w:val="001C591F"/>
    <w:rsid w:val="001D02EF"/>
    <w:rsid w:val="00207415"/>
    <w:rsid w:val="00211A01"/>
    <w:rsid w:val="002141B5"/>
    <w:rsid w:val="00224FC9"/>
    <w:rsid w:val="00227126"/>
    <w:rsid w:val="00240E7B"/>
    <w:rsid w:val="002524BA"/>
    <w:rsid w:val="00257414"/>
    <w:rsid w:val="00270FD1"/>
    <w:rsid w:val="002836E2"/>
    <w:rsid w:val="002947DF"/>
    <w:rsid w:val="0029740C"/>
    <w:rsid w:val="002A5977"/>
    <w:rsid w:val="002B7BC1"/>
    <w:rsid w:val="002D5033"/>
    <w:rsid w:val="002D7869"/>
    <w:rsid w:val="00301268"/>
    <w:rsid w:val="0030420D"/>
    <w:rsid w:val="00314A01"/>
    <w:rsid w:val="003324DE"/>
    <w:rsid w:val="003370E7"/>
    <w:rsid w:val="0034706D"/>
    <w:rsid w:val="00387F18"/>
    <w:rsid w:val="00397926"/>
    <w:rsid w:val="003A093D"/>
    <w:rsid w:val="003A3CCC"/>
    <w:rsid w:val="003A618A"/>
    <w:rsid w:val="003A6D18"/>
    <w:rsid w:val="003B246D"/>
    <w:rsid w:val="003B6BF1"/>
    <w:rsid w:val="003B7658"/>
    <w:rsid w:val="003C43DE"/>
    <w:rsid w:val="003C7882"/>
    <w:rsid w:val="003D186E"/>
    <w:rsid w:val="003E6AAA"/>
    <w:rsid w:val="003F7B10"/>
    <w:rsid w:val="00402614"/>
    <w:rsid w:val="00407404"/>
    <w:rsid w:val="00410326"/>
    <w:rsid w:val="004133FB"/>
    <w:rsid w:val="00452396"/>
    <w:rsid w:val="004718AB"/>
    <w:rsid w:val="00483469"/>
    <w:rsid w:val="0048363E"/>
    <w:rsid w:val="004C66D7"/>
    <w:rsid w:val="004D4E57"/>
    <w:rsid w:val="004E540B"/>
    <w:rsid w:val="004F6950"/>
    <w:rsid w:val="005124D5"/>
    <w:rsid w:val="00512570"/>
    <w:rsid w:val="005201B7"/>
    <w:rsid w:val="00535254"/>
    <w:rsid w:val="00540F3C"/>
    <w:rsid w:val="00544D30"/>
    <w:rsid w:val="00564E45"/>
    <w:rsid w:val="00582A92"/>
    <w:rsid w:val="00593787"/>
    <w:rsid w:val="005A0F27"/>
    <w:rsid w:val="005D0F4B"/>
    <w:rsid w:val="005E2D14"/>
    <w:rsid w:val="005F0E4F"/>
    <w:rsid w:val="005F1CC3"/>
    <w:rsid w:val="006009FD"/>
    <w:rsid w:val="00605BA8"/>
    <w:rsid w:val="00610F8C"/>
    <w:rsid w:val="00611158"/>
    <w:rsid w:val="006325C3"/>
    <w:rsid w:val="00634517"/>
    <w:rsid w:val="00646E5A"/>
    <w:rsid w:val="00673529"/>
    <w:rsid w:val="00696370"/>
    <w:rsid w:val="006A5786"/>
    <w:rsid w:val="006E3460"/>
    <w:rsid w:val="006E4881"/>
    <w:rsid w:val="00705E61"/>
    <w:rsid w:val="00711D3E"/>
    <w:rsid w:val="00723A52"/>
    <w:rsid w:val="00731F8E"/>
    <w:rsid w:val="0074452B"/>
    <w:rsid w:val="007641A0"/>
    <w:rsid w:val="007A57B8"/>
    <w:rsid w:val="007B4795"/>
    <w:rsid w:val="007C315F"/>
    <w:rsid w:val="007E443E"/>
    <w:rsid w:val="007E625D"/>
    <w:rsid w:val="007F0B76"/>
    <w:rsid w:val="00803DF6"/>
    <w:rsid w:val="00807FE4"/>
    <w:rsid w:val="008115DF"/>
    <w:rsid w:val="00821A46"/>
    <w:rsid w:val="00823F92"/>
    <w:rsid w:val="00832EF8"/>
    <w:rsid w:val="00845D46"/>
    <w:rsid w:val="00862845"/>
    <w:rsid w:val="0086497D"/>
    <w:rsid w:val="00875865"/>
    <w:rsid w:val="008771B4"/>
    <w:rsid w:val="00877408"/>
    <w:rsid w:val="00884C0B"/>
    <w:rsid w:val="0089587B"/>
    <w:rsid w:val="008A751F"/>
    <w:rsid w:val="008D5152"/>
    <w:rsid w:val="008E551A"/>
    <w:rsid w:val="00903401"/>
    <w:rsid w:val="0090412D"/>
    <w:rsid w:val="00913534"/>
    <w:rsid w:val="0091403A"/>
    <w:rsid w:val="009324BD"/>
    <w:rsid w:val="00933356"/>
    <w:rsid w:val="009372E6"/>
    <w:rsid w:val="009420A1"/>
    <w:rsid w:val="0096389E"/>
    <w:rsid w:val="00966B3E"/>
    <w:rsid w:val="00967B1D"/>
    <w:rsid w:val="00973B82"/>
    <w:rsid w:val="00987FDE"/>
    <w:rsid w:val="00995D88"/>
    <w:rsid w:val="009A728F"/>
    <w:rsid w:val="009B5DE9"/>
    <w:rsid w:val="009C0737"/>
    <w:rsid w:val="009E41EC"/>
    <w:rsid w:val="009F59AA"/>
    <w:rsid w:val="00A05CB1"/>
    <w:rsid w:val="00A326FB"/>
    <w:rsid w:val="00A5076E"/>
    <w:rsid w:val="00A51505"/>
    <w:rsid w:val="00A51C79"/>
    <w:rsid w:val="00A83E69"/>
    <w:rsid w:val="00A91E08"/>
    <w:rsid w:val="00AB1976"/>
    <w:rsid w:val="00AB3027"/>
    <w:rsid w:val="00AD54C7"/>
    <w:rsid w:val="00B044EE"/>
    <w:rsid w:val="00B11EA5"/>
    <w:rsid w:val="00B17F5C"/>
    <w:rsid w:val="00B6594B"/>
    <w:rsid w:val="00B73AA9"/>
    <w:rsid w:val="00B83087"/>
    <w:rsid w:val="00BA0F00"/>
    <w:rsid w:val="00BA3171"/>
    <w:rsid w:val="00BA4BD9"/>
    <w:rsid w:val="00C03D62"/>
    <w:rsid w:val="00C26DB9"/>
    <w:rsid w:val="00C446EB"/>
    <w:rsid w:val="00C7398E"/>
    <w:rsid w:val="00C9380F"/>
    <w:rsid w:val="00CA2AC5"/>
    <w:rsid w:val="00CA6FF4"/>
    <w:rsid w:val="00CC004D"/>
    <w:rsid w:val="00D015DD"/>
    <w:rsid w:val="00D04DC1"/>
    <w:rsid w:val="00D60376"/>
    <w:rsid w:val="00D64D28"/>
    <w:rsid w:val="00D70116"/>
    <w:rsid w:val="00D72888"/>
    <w:rsid w:val="00D803ED"/>
    <w:rsid w:val="00DA131F"/>
    <w:rsid w:val="00DA3697"/>
    <w:rsid w:val="00DA7AB3"/>
    <w:rsid w:val="00DD42BF"/>
    <w:rsid w:val="00DD477F"/>
    <w:rsid w:val="00DD542C"/>
    <w:rsid w:val="00DF7C1B"/>
    <w:rsid w:val="00E07926"/>
    <w:rsid w:val="00E15357"/>
    <w:rsid w:val="00E243DD"/>
    <w:rsid w:val="00E40649"/>
    <w:rsid w:val="00E44014"/>
    <w:rsid w:val="00E510DE"/>
    <w:rsid w:val="00E538D8"/>
    <w:rsid w:val="00E54DCD"/>
    <w:rsid w:val="00E850AD"/>
    <w:rsid w:val="00EB2138"/>
    <w:rsid w:val="00ED0AF0"/>
    <w:rsid w:val="00ED6390"/>
    <w:rsid w:val="00EE4139"/>
    <w:rsid w:val="00F0713F"/>
    <w:rsid w:val="00F12379"/>
    <w:rsid w:val="00F23BCA"/>
    <w:rsid w:val="00F266F8"/>
    <w:rsid w:val="00F43CDB"/>
    <w:rsid w:val="00F5126A"/>
    <w:rsid w:val="00F578F4"/>
    <w:rsid w:val="00F6430A"/>
    <w:rsid w:val="00F738D9"/>
    <w:rsid w:val="00F75357"/>
    <w:rsid w:val="00F843B9"/>
    <w:rsid w:val="00F95F7D"/>
    <w:rsid w:val="00FA61D4"/>
    <w:rsid w:val="00FB052B"/>
    <w:rsid w:val="00FD2AA7"/>
    <w:rsid w:val="00FD704B"/>
    <w:rsid w:val="00FE33D8"/>
    <w:rsid w:val="00FE3566"/>
    <w:rsid w:val="00FF3B5B"/>
    <w:rsid w:val="0CB07B4A"/>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oNotEmbedSmartTags/>
  <w:decimalSymbol w:val="."/>
  <w:listSeparator w:val=","/>
  <w14:docId w14:val="65F5C945"/>
  <w15:docId w15:val="{AC8FF5D5-37FD-4FC9-B9F6-7C2C5CCC7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lsdException w:name="index 3" w:locked="1"/>
    <w:lsdException w:name="index 4" w:locked="1"/>
    <w:lsdException w:name="index 5" w:locked="1"/>
    <w:lsdException w:name="index 6" w:lock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lsdException w:name="List Number 3" w:locked="1" w:semiHidden="1" w:unhideWhenUsed="1"/>
    <w:lsdException w:name="List Number 4" w:locked="1" w:semiHidden="1" w:unhideWhenUsed="1"/>
    <w:lsdException w:name="List Number 5" w:lock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43E"/>
    <w:rPr>
      <w:rFonts w:eastAsia="ヒラギノ角ゴ Pro W3"/>
      <w:color w:val="000000"/>
      <w:sz w:val="24"/>
      <w:szCs w:val="24"/>
      <w:lang w:eastAsia="en-US"/>
    </w:rPr>
  </w:style>
  <w:style w:type="paragraph" w:styleId="Heading1">
    <w:name w:val="heading 1"/>
    <w:basedOn w:val="Normal"/>
    <w:next w:val="Normal"/>
    <w:link w:val="Heading1Char"/>
    <w:qFormat/>
    <w:locked/>
    <w:rsid w:val="007C315F"/>
    <w:pPr>
      <w:keepNext/>
      <w:keepLines/>
      <w:spacing w:before="480"/>
      <w:outlineLvl w:val="0"/>
    </w:pPr>
    <w:rPr>
      <w:rFonts w:asciiTheme="majorHAnsi" w:eastAsiaTheme="majorEastAsia" w:hAnsiTheme="majorHAnsi" w:cstheme="majorBidi"/>
      <w:b/>
      <w:bCs/>
      <w:color w:val="9C9C9C" w:themeColor="accent1" w:themeShade="B5"/>
      <w:sz w:val="32"/>
      <w:szCs w:val="32"/>
    </w:rPr>
  </w:style>
  <w:style w:type="paragraph" w:styleId="Heading2">
    <w:name w:val="heading 2"/>
    <w:basedOn w:val="Normal"/>
    <w:next w:val="Normal"/>
    <w:link w:val="Heading2Char"/>
    <w:unhideWhenUsed/>
    <w:qFormat/>
    <w:locked/>
    <w:rsid w:val="007C315F"/>
    <w:pPr>
      <w:keepNext/>
      <w:keepLines/>
      <w:spacing w:before="200"/>
      <w:outlineLvl w:val="1"/>
    </w:pPr>
    <w:rPr>
      <w:rFonts w:asciiTheme="majorHAnsi" w:eastAsiaTheme="majorEastAsia" w:hAnsiTheme="majorHAnsi" w:cstheme="majorBidi"/>
      <w:b/>
      <w:bCs/>
      <w:color w:val="DDDDDD" w:themeColor="accent1"/>
      <w:sz w:val="26"/>
      <w:szCs w:val="26"/>
    </w:rPr>
  </w:style>
  <w:style w:type="paragraph" w:styleId="Heading3">
    <w:name w:val="heading 3"/>
    <w:basedOn w:val="Normal"/>
    <w:next w:val="Normal"/>
    <w:link w:val="Heading3Char"/>
    <w:unhideWhenUsed/>
    <w:qFormat/>
    <w:locked/>
    <w:rsid w:val="007C315F"/>
    <w:pPr>
      <w:keepNext/>
      <w:keepLines/>
      <w:spacing w:before="200"/>
      <w:outlineLvl w:val="2"/>
    </w:pPr>
    <w:rPr>
      <w:rFonts w:asciiTheme="majorHAnsi" w:eastAsiaTheme="majorEastAsia" w:hAnsiTheme="majorHAnsi" w:cstheme="majorBidi"/>
      <w:b/>
      <w:bCs/>
      <w:color w:val="DDDDDD" w:themeColor="accent1"/>
    </w:rPr>
  </w:style>
  <w:style w:type="paragraph" w:styleId="Heading4">
    <w:name w:val="heading 4"/>
    <w:basedOn w:val="Normal"/>
    <w:next w:val="Normal"/>
    <w:link w:val="Heading4Char"/>
    <w:unhideWhenUsed/>
    <w:qFormat/>
    <w:locked/>
    <w:rsid w:val="007C315F"/>
    <w:pPr>
      <w:keepNext/>
      <w:keepLines/>
      <w:spacing w:before="200"/>
      <w:outlineLvl w:val="3"/>
    </w:pPr>
    <w:rPr>
      <w:rFonts w:asciiTheme="majorHAnsi" w:eastAsiaTheme="majorEastAsia" w:hAnsiTheme="majorHAnsi" w:cstheme="majorBidi"/>
      <w:b/>
      <w:bCs/>
      <w:i/>
      <w:iCs/>
      <w:color w:val="DDDDDD" w:themeColor="accent1"/>
    </w:rPr>
  </w:style>
  <w:style w:type="paragraph" w:styleId="Heading5">
    <w:name w:val="heading 5"/>
    <w:basedOn w:val="Normal"/>
    <w:next w:val="Normal"/>
    <w:link w:val="Heading5Char"/>
    <w:unhideWhenUsed/>
    <w:qFormat/>
    <w:locked/>
    <w:rsid w:val="007C315F"/>
    <w:pPr>
      <w:keepNext/>
      <w:keepLines/>
      <w:spacing w:before="200"/>
      <w:outlineLvl w:val="4"/>
    </w:pPr>
    <w:rPr>
      <w:rFonts w:asciiTheme="majorHAnsi" w:eastAsiaTheme="majorEastAsia" w:hAnsiTheme="majorHAnsi" w:cstheme="majorBidi"/>
      <w:color w:val="6E6E6E" w:themeColor="accent1" w:themeShade="80"/>
    </w:rPr>
  </w:style>
  <w:style w:type="paragraph" w:styleId="Heading6">
    <w:name w:val="heading 6"/>
    <w:basedOn w:val="Normal"/>
    <w:next w:val="Normal"/>
    <w:link w:val="Heading6Char"/>
    <w:unhideWhenUsed/>
    <w:qFormat/>
    <w:locked/>
    <w:rsid w:val="007C315F"/>
    <w:pPr>
      <w:keepNext/>
      <w:keepLines/>
      <w:spacing w:before="200"/>
      <w:outlineLvl w:val="5"/>
    </w:pPr>
    <w:rPr>
      <w:rFonts w:asciiTheme="majorHAnsi" w:eastAsiaTheme="majorEastAsia" w:hAnsiTheme="majorHAnsi" w:cstheme="majorBidi"/>
      <w:i/>
      <w:iCs/>
      <w:color w:val="6E6E6E"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rsid w:val="000C043E"/>
    <w:pPr>
      <w:tabs>
        <w:tab w:val="center" w:pos="4153"/>
        <w:tab w:val="right" w:pos="8306"/>
      </w:tabs>
    </w:pPr>
    <w:rPr>
      <w:rFonts w:eastAsia="ヒラギノ角ゴ Pro W3"/>
      <w:color w:val="000000"/>
      <w:sz w:val="24"/>
      <w:lang w:val="en-US"/>
    </w:rPr>
  </w:style>
  <w:style w:type="paragraph" w:customStyle="1" w:styleId="Footer1">
    <w:name w:val="Footer1"/>
    <w:rsid w:val="000C043E"/>
    <w:pPr>
      <w:tabs>
        <w:tab w:val="center" w:pos="4153"/>
        <w:tab w:val="right" w:pos="8306"/>
      </w:tabs>
    </w:pPr>
    <w:rPr>
      <w:rFonts w:eastAsia="ヒラギノ角ゴ Pro W3"/>
      <w:color w:val="000000"/>
      <w:sz w:val="24"/>
      <w:lang w:val="en-US"/>
    </w:rPr>
  </w:style>
  <w:style w:type="paragraph" w:customStyle="1" w:styleId="FreeForm">
    <w:name w:val="Free Form"/>
    <w:rsid w:val="000C043E"/>
    <w:rPr>
      <w:rFonts w:eastAsia="ヒラギノ角ゴ Pro W3"/>
      <w:color w:val="000000"/>
    </w:rPr>
  </w:style>
  <w:style w:type="paragraph" w:styleId="ListParagraph">
    <w:name w:val="List Paragraph"/>
    <w:qFormat/>
    <w:rsid w:val="000C043E"/>
    <w:pPr>
      <w:ind w:left="720"/>
    </w:pPr>
    <w:rPr>
      <w:rFonts w:eastAsia="ヒラギノ角ゴ Pro W3"/>
      <w:color w:val="000000"/>
      <w:sz w:val="24"/>
      <w:lang w:val="en-US"/>
    </w:rPr>
  </w:style>
  <w:style w:type="paragraph" w:customStyle="1" w:styleId="TableGrid1">
    <w:name w:val="Table Grid1"/>
    <w:rsid w:val="000C043E"/>
    <w:rPr>
      <w:rFonts w:eastAsia="ヒラギノ角ゴ Pro W3"/>
      <w:color w:val="000000"/>
    </w:rPr>
  </w:style>
  <w:style w:type="paragraph" w:customStyle="1" w:styleId="Pa4">
    <w:name w:val="Pa4"/>
    <w:next w:val="Normal"/>
    <w:rsid w:val="000C043E"/>
    <w:pPr>
      <w:spacing w:line="241" w:lineRule="auto"/>
    </w:pPr>
    <w:rPr>
      <w:rFonts w:ascii="Lucida Grande" w:eastAsia="ヒラギノ角ゴ Pro W3" w:hAnsi="Lucida Grande"/>
      <w:color w:val="000000"/>
      <w:sz w:val="24"/>
    </w:rPr>
  </w:style>
  <w:style w:type="paragraph" w:customStyle="1" w:styleId="Body">
    <w:name w:val="Body"/>
    <w:rsid w:val="000C043E"/>
    <w:rPr>
      <w:rFonts w:ascii="Helvetica" w:eastAsia="ヒラギノ角ゴ Pro W3" w:hAnsi="Helvetica"/>
      <w:color w:val="000000"/>
      <w:sz w:val="24"/>
      <w:lang w:val="en-US"/>
    </w:rPr>
  </w:style>
  <w:style w:type="paragraph" w:customStyle="1" w:styleId="BodyA">
    <w:name w:val="Body A"/>
    <w:rsid w:val="000C043E"/>
    <w:rPr>
      <w:rFonts w:ascii="Helvetica" w:eastAsia="ヒラギノ角ゴ Pro W3" w:hAnsi="Helvetica"/>
      <w:color w:val="000000"/>
      <w:sz w:val="24"/>
      <w:lang w:val="en-US"/>
    </w:rPr>
  </w:style>
  <w:style w:type="numbering" w:customStyle="1" w:styleId="Bullet">
    <w:name w:val="Bullet"/>
    <w:rsid w:val="000C043E"/>
  </w:style>
  <w:style w:type="paragraph" w:customStyle="1" w:styleId="FreeFormAA">
    <w:name w:val="Free Form A A"/>
    <w:rsid w:val="000C043E"/>
    <w:rPr>
      <w:rFonts w:ascii="Helvetica" w:eastAsia="ヒラギノ角ゴ Pro W3" w:hAnsi="Helvetica"/>
      <w:color w:val="000000"/>
      <w:sz w:val="24"/>
      <w:lang w:val="en-US"/>
    </w:rPr>
  </w:style>
  <w:style w:type="paragraph" w:customStyle="1" w:styleId="FreeFormAB">
    <w:name w:val="Free Form A B"/>
    <w:autoRedefine/>
    <w:rsid w:val="000C043E"/>
    <w:rPr>
      <w:rFonts w:ascii="Helvetica" w:eastAsia="ヒラギノ角ゴ Pro W3" w:hAnsi="Helvetica"/>
      <w:color w:val="000000"/>
      <w:sz w:val="24"/>
      <w:lang w:val="en-US"/>
    </w:rPr>
  </w:style>
  <w:style w:type="paragraph" w:customStyle="1" w:styleId="FreeFormB">
    <w:name w:val="Free Form B"/>
    <w:rsid w:val="000C043E"/>
    <w:rPr>
      <w:rFonts w:eastAsia="ヒラギノ角ゴ Pro W3"/>
      <w:color w:val="000000"/>
    </w:rPr>
  </w:style>
  <w:style w:type="character" w:customStyle="1" w:styleId="Strong1">
    <w:name w:val="Strong1"/>
    <w:rsid w:val="000C043E"/>
    <w:rPr>
      <w:rFonts w:ascii="Lucida Grande" w:eastAsia="ヒラギノ角ゴ Pro W3" w:hAnsi="Lucida Grande"/>
      <w:b/>
      <w:i w:val="0"/>
      <w:color w:val="000000"/>
      <w:sz w:val="20"/>
    </w:rPr>
  </w:style>
  <w:style w:type="paragraph" w:customStyle="1" w:styleId="Default">
    <w:name w:val="Default"/>
    <w:rsid w:val="000C043E"/>
    <w:rPr>
      <w:rFonts w:ascii="Arial Narrow" w:eastAsia="ヒラギノ角ゴ Pro W3" w:hAnsi="Arial Narrow"/>
      <w:color w:val="000000"/>
      <w:sz w:val="24"/>
      <w:lang w:val="en-US"/>
    </w:rPr>
  </w:style>
  <w:style w:type="paragraph" w:styleId="Header">
    <w:name w:val="header"/>
    <w:basedOn w:val="Normal"/>
    <w:link w:val="HeaderChar"/>
    <w:locked/>
    <w:rsid w:val="00D015DD"/>
    <w:pPr>
      <w:tabs>
        <w:tab w:val="center" w:pos="4513"/>
        <w:tab w:val="right" w:pos="9026"/>
      </w:tabs>
    </w:pPr>
  </w:style>
  <w:style w:type="character" w:customStyle="1" w:styleId="HeaderChar">
    <w:name w:val="Header Char"/>
    <w:basedOn w:val="DefaultParagraphFont"/>
    <w:link w:val="Header"/>
    <w:rsid w:val="00D015DD"/>
    <w:rPr>
      <w:rFonts w:eastAsia="ヒラギノ角ゴ Pro W3"/>
      <w:color w:val="000000"/>
      <w:sz w:val="24"/>
      <w:szCs w:val="24"/>
      <w:lang w:val="en-US" w:eastAsia="en-US"/>
    </w:rPr>
  </w:style>
  <w:style w:type="paragraph" w:styleId="Footer">
    <w:name w:val="footer"/>
    <w:basedOn w:val="Normal"/>
    <w:link w:val="FooterChar"/>
    <w:locked/>
    <w:rsid w:val="00D015DD"/>
    <w:pPr>
      <w:tabs>
        <w:tab w:val="center" w:pos="4513"/>
        <w:tab w:val="right" w:pos="9026"/>
      </w:tabs>
    </w:pPr>
  </w:style>
  <w:style w:type="character" w:customStyle="1" w:styleId="FooterChar">
    <w:name w:val="Footer Char"/>
    <w:basedOn w:val="DefaultParagraphFont"/>
    <w:link w:val="Footer"/>
    <w:rsid w:val="00D015DD"/>
    <w:rPr>
      <w:rFonts w:eastAsia="ヒラギノ角ゴ Pro W3"/>
      <w:color w:val="000000"/>
      <w:sz w:val="24"/>
      <w:szCs w:val="24"/>
      <w:lang w:val="en-US" w:eastAsia="en-US"/>
    </w:rPr>
  </w:style>
  <w:style w:type="character" w:styleId="Hyperlink">
    <w:name w:val="Hyperlink"/>
    <w:basedOn w:val="DefaultParagraphFont"/>
    <w:locked/>
    <w:rsid w:val="0009503C"/>
    <w:rPr>
      <w:color w:val="0000FF"/>
      <w:u w:val="single"/>
    </w:rPr>
  </w:style>
  <w:style w:type="paragraph" w:styleId="BalloonText">
    <w:name w:val="Balloon Text"/>
    <w:basedOn w:val="Normal"/>
    <w:link w:val="BalloonTextChar"/>
    <w:locked/>
    <w:rsid w:val="00995D88"/>
    <w:rPr>
      <w:rFonts w:ascii="Tahoma" w:hAnsi="Tahoma" w:cs="Tahoma"/>
      <w:sz w:val="16"/>
      <w:szCs w:val="16"/>
    </w:rPr>
  </w:style>
  <w:style w:type="character" w:customStyle="1" w:styleId="BalloonTextChar">
    <w:name w:val="Balloon Text Char"/>
    <w:basedOn w:val="DefaultParagraphFont"/>
    <w:link w:val="BalloonText"/>
    <w:rsid w:val="00995D88"/>
    <w:rPr>
      <w:rFonts w:ascii="Tahoma" w:eastAsia="ヒラギノ角ゴ Pro W3" w:hAnsi="Tahoma" w:cs="Tahoma"/>
      <w:color w:val="000000"/>
      <w:sz w:val="16"/>
      <w:szCs w:val="16"/>
      <w:lang w:eastAsia="en-US"/>
    </w:rPr>
  </w:style>
  <w:style w:type="character" w:styleId="CommentReference">
    <w:name w:val="annotation reference"/>
    <w:basedOn w:val="DefaultParagraphFont"/>
    <w:locked/>
    <w:rsid w:val="00E15357"/>
    <w:rPr>
      <w:sz w:val="16"/>
      <w:szCs w:val="16"/>
    </w:rPr>
  </w:style>
  <w:style w:type="paragraph" w:styleId="CommentText">
    <w:name w:val="annotation text"/>
    <w:basedOn w:val="Normal"/>
    <w:link w:val="CommentTextChar"/>
    <w:locked/>
    <w:rsid w:val="00E15357"/>
    <w:rPr>
      <w:sz w:val="20"/>
      <w:szCs w:val="20"/>
    </w:rPr>
  </w:style>
  <w:style w:type="character" w:customStyle="1" w:styleId="CommentTextChar">
    <w:name w:val="Comment Text Char"/>
    <w:basedOn w:val="DefaultParagraphFont"/>
    <w:link w:val="CommentText"/>
    <w:rsid w:val="00E15357"/>
    <w:rPr>
      <w:rFonts w:eastAsia="ヒラギノ角ゴ Pro W3"/>
      <w:color w:val="000000"/>
      <w:lang w:eastAsia="en-US"/>
    </w:rPr>
  </w:style>
  <w:style w:type="paragraph" w:styleId="CommentSubject">
    <w:name w:val="annotation subject"/>
    <w:basedOn w:val="CommentText"/>
    <w:next w:val="CommentText"/>
    <w:link w:val="CommentSubjectChar"/>
    <w:locked/>
    <w:rsid w:val="00E15357"/>
    <w:rPr>
      <w:b/>
      <w:bCs/>
    </w:rPr>
  </w:style>
  <w:style w:type="character" w:customStyle="1" w:styleId="CommentSubjectChar">
    <w:name w:val="Comment Subject Char"/>
    <w:basedOn w:val="CommentTextChar"/>
    <w:link w:val="CommentSubject"/>
    <w:rsid w:val="00E15357"/>
    <w:rPr>
      <w:rFonts w:eastAsia="ヒラギノ角ゴ Pro W3"/>
      <w:b/>
      <w:bCs/>
      <w:color w:val="000000"/>
      <w:lang w:eastAsia="en-US"/>
    </w:rPr>
  </w:style>
  <w:style w:type="character" w:customStyle="1" w:styleId="Heading1Char">
    <w:name w:val="Heading 1 Char"/>
    <w:basedOn w:val="DefaultParagraphFont"/>
    <w:link w:val="Heading1"/>
    <w:rsid w:val="007C315F"/>
    <w:rPr>
      <w:rFonts w:asciiTheme="majorHAnsi" w:eastAsiaTheme="majorEastAsia" w:hAnsiTheme="majorHAnsi" w:cstheme="majorBidi"/>
      <w:b/>
      <w:bCs/>
      <w:color w:val="9C9C9C" w:themeColor="accent1" w:themeShade="B5"/>
      <w:sz w:val="32"/>
      <w:szCs w:val="32"/>
      <w:lang w:eastAsia="en-US"/>
    </w:rPr>
  </w:style>
  <w:style w:type="character" w:customStyle="1" w:styleId="Heading2Char">
    <w:name w:val="Heading 2 Char"/>
    <w:basedOn w:val="DefaultParagraphFont"/>
    <w:link w:val="Heading2"/>
    <w:rsid w:val="007C315F"/>
    <w:rPr>
      <w:rFonts w:asciiTheme="majorHAnsi" w:eastAsiaTheme="majorEastAsia" w:hAnsiTheme="majorHAnsi" w:cstheme="majorBidi"/>
      <w:b/>
      <w:bCs/>
      <w:color w:val="DDDDDD" w:themeColor="accent1"/>
      <w:sz w:val="26"/>
      <w:szCs w:val="26"/>
      <w:lang w:eastAsia="en-US"/>
    </w:rPr>
  </w:style>
  <w:style w:type="character" w:customStyle="1" w:styleId="Heading3Char">
    <w:name w:val="Heading 3 Char"/>
    <w:basedOn w:val="DefaultParagraphFont"/>
    <w:link w:val="Heading3"/>
    <w:rsid w:val="007C315F"/>
    <w:rPr>
      <w:rFonts w:asciiTheme="majorHAnsi" w:eastAsiaTheme="majorEastAsia" w:hAnsiTheme="majorHAnsi" w:cstheme="majorBidi"/>
      <w:b/>
      <w:bCs/>
      <w:color w:val="DDDDDD" w:themeColor="accent1"/>
      <w:sz w:val="24"/>
      <w:szCs w:val="24"/>
      <w:lang w:eastAsia="en-US"/>
    </w:rPr>
  </w:style>
  <w:style w:type="character" w:customStyle="1" w:styleId="Heading4Char">
    <w:name w:val="Heading 4 Char"/>
    <w:basedOn w:val="DefaultParagraphFont"/>
    <w:link w:val="Heading4"/>
    <w:rsid w:val="007C315F"/>
    <w:rPr>
      <w:rFonts w:asciiTheme="majorHAnsi" w:eastAsiaTheme="majorEastAsia" w:hAnsiTheme="majorHAnsi" w:cstheme="majorBidi"/>
      <w:b/>
      <w:bCs/>
      <w:i/>
      <w:iCs/>
      <w:color w:val="DDDDDD" w:themeColor="accent1"/>
      <w:sz w:val="24"/>
      <w:szCs w:val="24"/>
      <w:lang w:eastAsia="en-US"/>
    </w:rPr>
  </w:style>
  <w:style w:type="character" w:customStyle="1" w:styleId="Heading5Char">
    <w:name w:val="Heading 5 Char"/>
    <w:basedOn w:val="DefaultParagraphFont"/>
    <w:link w:val="Heading5"/>
    <w:rsid w:val="007C315F"/>
    <w:rPr>
      <w:rFonts w:asciiTheme="majorHAnsi" w:eastAsiaTheme="majorEastAsia" w:hAnsiTheme="majorHAnsi" w:cstheme="majorBidi"/>
      <w:color w:val="6E6E6E" w:themeColor="accent1" w:themeShade="80"/>
      <w:sz w:val="24"/>
      <w:szCs w:val="24"/>
      <w:lang w:eastAsia="en-US"/>
    </w:rPr>
  </w:style>
  <w:style w:type="character" w:customStyle="1" w:styleId="Heading6Char">
    <w:name w:val="Heading 6 Char"/>
    <w:basedOn w:val="DefaultParagraphFont"/>
    <w:link w:val="Heading6"/>
    <w:rsid w:val="007C315F"/>
    <w:rPr>
      <w:rFonts w:asciiTheme="majorHAnsi" w:eastAsiaTheme="majorEastAsia" w:hAnsiTheme="majorHAnsi" w:cstheme="majorBidi"/>
      <w:i/>
      <w:iCs/>
      <w:color w:val="6E6E6E" w:themeColor="accent1" w:themeShade="80"/>
      <w:sz w:val="24"/>
      <w:szCs w:val="24"/>
      <w:lang w:eastAsia="en-US"/>
    </w:rPr>
  </w:style>
  <w:style w:type="paragraph" w:styleId="Date">
    <w:name w:val="Date"/>
    <w:basedOn w:val="Normal"/>
    <w:next w:val="Normal"/>
    <w:link w:val="DateChar"/>
    <w:unhideWhenUsed/>
    <w:locked/>
    <w:rsid w:val="007C315F"/>
  </w:style>
  <w:style w:type="character" w:customStyle="1" w:styleId="DateChar">
    <w:name w:val="Date Char"/>
    <w:basedOn w:val="DefaultParagraphFont"/>
    <w:link w:val="Date"/>
    <w:rsid w:val="007C315F"/>
    <w:rPr>
      <w:rFonts w:eastAsia="ヒラギノ角ゴ Pro W3"/>
      <w:color w:val="000000"/>
      <w:sz w:val="24"/>
      <w:szCs w:val="24"/>
      <w:lang w:eastAsia="en-US"/>
    </w:rPr>
  </w:style>
  <w:style w:type="paragraph" w:styleId="Caption">
    <w:name w:val="caption"/>
    <w:basedOn w:val="Normal"/>
    <w:next w:val="Normal"/>
    <w:unhideWhenUsed/>
    <w:qFormat/>
    <w:locked/>
    <w:rsid w:val="007C315F"/>
    <w:pPr>
      <w:spacing w:after="200"/>
    </w:pPr>
    <w:rPr>
      <w:b/>
      <w:bCs/>
      <w:color w:val="DDDDDD" w:themeColor="accent1"/>
      <w:sz w:val="18"/>
      <w:szCs w:val="18"/>
    </w:rPr>
  </w:style>
  <w:style w:type="paragraph" w:styleId="Title">
    <w:name w:val="Title"/>
    <w:basedOn w:val="Normal"/>
    <w:next w:val="Normal"/>
    <w:link w:val="TitleChar"/>
    <w:qFormat/>
    <w:locked/>
    <w:rsid w:val="007C315F"/>
    <w:pPr>
      <w:pBdr>
        <w:bottom w:val="single" w:sz="8" w:space="4" w:color="DDDDDD" w:themeColor="accent1"/>
      </w:pBdr>
      <w:spacing w:after="300"/>
      <w:contextualSpacing/>
    </w:pPr>
    <w:rPr>
      <w:rFonts w:asciiTheme="majorHAnsi" w:eastAsiaTheme="majorEastAsia" w:hAnsiTheme="majorHAnsi" w:cstheme="majorBidi"/>
      <w:color w:val="000000" w:themeColor="text2" w:themeShade="CC"/>
      <w:spacing w:val="5"/>
      <w:kern w:val="28"/>
      <w:sz w:val="52"/>
      <w:szCs w:val="52"/>
    </w:rPr>
  </w:style>
  <w:style w:type="character" w:customStyle="1" w:styleId="TitleChar">
    <w:name w:val="Title Char"/>
    <w:basedOn w:val="DefaultParagraphFont"/>
    <w:link w:val="Title"/>
    <w:rsid w:val="007C315F"/>
    <w:rPr>
      <w:rFonts w:asciiTheme="majorHAnsi" w:eastAsiaTheme="majorEastAsia" w:hAnsiTheme="majorHAnsi" w:cstheme="majorBidi"/>
      <w:color w:val="000000" w:themeColor="text2" w:themeShade="CC"/>
      <w:spacing w:val="5"/>
      <w:kern w:val="28"/>
      <w:sz w:val="52"/>
      <w:szCs w:val="52"/>
      <w:lang w:eastAsia="en-US"/>
    </w:rPr>
  </w:style>
  <w:style w:type="paragraph" w:styleId="BodyText">
    <w:name w:val="Body Text"/>
    <w:basedOn w:val="Normal"/>
    <w:link w:val="BodyTextChar"/>
    <w:unhideWhenUsed/>
    <w:locked/>
    <w:rsid w:val="007C315F"/>
    <w:pPr>
      <w:spacing w:after="120"/>
    </w:pPr>
  </w:style>
  <w:style w:type="character" w:customStyle="1" w:styleId="BodyTextChar">
    <w:name w:val="Body Text Char"/>
    <w:basedOn w:val="DefaultParagraphFont"/>
    <w:link w:val="BodyText"/>
    <w:rsid w:val="007C315F"/>
    <w:rPr>
      <w:rFonts w:eastAsia="ヒラギノ角ゴ Pro W3"/>
      <w:color w:val="000000"/>
      <w:sz w:val="24"/>
      <w:szCs w:val="24"/>
      <w:lang w:eastAsia="en-US"/>
    </w:rPr>
  </w:style>
  <w:style w:type="paragraph" w:styleId="BodyTextIndent">
    <w:name w:val="Body Text Indent"/>
    <w:basedOn w:val="Normal"/>
    <w:link w:val="BodyTextIndentChar"/>
    <w:unhideWhenUsed/>
    <w:locked/>
    <w:rsid w:val="007C315F"/>
    <w:pPr>
      <w:spacing w:after="120"/>
      <w:ind w:left="283"/>
    </w:pPr>
  </w:style>
  <w:style w:type="character" w:customStyle="1" w:styleId="BodyTextIndentChar">
    <w:name w:val="Body Text Indent Char"/>
    <w:basedOn w:val="DefaultParagraphFont"/>
    <w:link w:val="BodyTextIndent"/>
    <w:rsid w:val="007C315F"/>
    <w:rPr>
      <w:rFonts w:eastAsia="ヒラギノ角ゴ Pro W3"/>
      <w:color w:val="000000"/>
      <w:sz w:val="24"/>
      <w:szCs w:val="24"/>
      <w:lang w:eastAsia="en-US"/>
    </w:rPr>
  </w:style>
  <w:style w:type="paragraph" w:styleId="Subtitle">
    <w:name w:val="Subtitle"/>
    <w:basedOn w:val="Normal"/>
    <w:next w:val="Normal"/>
    <w:link w:val="SubtitleChar"/>
    <w:qFormat/>
    <w:locked/>
    <w:rsid w:val="007C315F"/>
    <w:pPr>
      <w:numPr>
        <w:ilvl w:val="1"/>
      </w:numPr>
    </w:pPr>
    <w:rPr>
      <w:rFonts w:asciiTheme="majorHAnsi" w:eastAsiaTheme="majorEastAsia" w:hAnsiTheme="majorHAnsi" w:cstheme="majorBidi"/>
      <w:i/>
      <w:iCs/>
      <w:color w:val="DDDDDD" w:themeColor="accent1"/>
      <w:spacing w:val="15"/>
    </w:rPr>
  </w:style>
  <w:style w:type="character" w:customStyle="1" w:styleId="SubtitleChar">
    <w:name w:val="Subtitle Char"/>
    <w:basedOn w:val="DefaultParagraphFont"/>
    <w:link w:val="Subtitle"/>
    <w:rsid w:val="007C315F"/>
    <w:rPr>
      <w:rFonts w:asciiTheme="majorHAnsi" w:eastAsiaTheme="majorEastAsia" w:hAnsiTheme="majorHAnsi" w:cstheme="majorBidi"/>
      <w:i/>
      <w:iCs/>
      <w:color w:val="DDDDDD" w:themeColor="accent1"/>
      <w:spacing w:val="15"/>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76712">
      <w:bodyDiv w:val="1"/>
      <w:marLeft w:val="0"/>
      <w:marRight w:val="0"/>
      <w:marTop w:val="0"/>
      <w:marBottom w:val="0"/>
      <w:divBdr>
        <w:top w:val="none" w:sz="0" w:space="0" w:color="auto"/>
        <w:left w:val="none" w:sz="0" w:space="0" w:color="auto"/>
        <w:bottom w:val="none" w:sz="0" w:space="0" w:color="auto"/>
        <w:right w:val="none" w:sz="0" w:space="0" w:color="auto"/>
      </w:divBdr>
    </w:div>
    <w:div w:id="117770187">
      <w:bodyDiv w:val="1"/>
      <w:marLeft w:val="0"/>
      <w:marRight w:val="0"/>
      <w:marTop w:val="0"/>
      <w:marBottom w:val="0"/>
      <w:divBdr>
        <w:top w:val="none" w:sz="0" w:space="0" w:color="auto"/>
        <w:left w:val="none" w:sz="0" w:space="0" w:color="auto"/>
        <w:bottom w:val="none" w:sz="0" w:space="0" w:color="auto"/>
        <w:right w:val="none" w:sz="0" w:space="0" w:color="auto"/>
      </w:divBdr>
    </w:div>
    <w:div w:id="234822612">
      <w:bodyDiv w:val="1"/>
      <w:marLeft w:val="0"/>
      <w:marRight w:val="0"/>
      <w:marTop w:val="0"/>
      <w:marBottom w:val="0"/>
      <w:divBdr>
        <w:top w:val="none" w:sz="0" w:space="0" w:color="auto"/>
        <w:left w:val="none" w:sz="0" w:space="0" w:color="auto"/>
        <w:bottom w:val="none" w:sz="0" w:space="0" w:color="auto"/>
        <w:right w:val="none" w:sz="0" w:space="0" w:color="auto"/>
      </w:divBdr>
    </w:div>
    <w:div w:id="925697197">
      <w:bodyDiv w:val="1"/>
      <w:marLeft w:val="0"/>
      <w:marRight w:val="0"/>
      <w:marTop w:val="0"/>
      <w:marBottom w:val="0"/>
      <w:divBdr>
        <w:top w:val="none" w:sz="0" w:space="0" w:color="auto"/>
        <w:left w:val="none" w:sz="0" w:space="0" w:color="auto"/>
        <w:bottom w:val="none" w:sz="0" w:space="0" w:color="auto"/>
        <w:right w:val="none" w:sz="0" w:space="0" w:color="auto"/>
      </w:divBdr>
    </w:div>
    <w:div w:id="1025905644">
      <w:bodyDiv w:val="1"/>
      <w:marLeft w:val="0"/>
      <w:marRight w:val="0"/>
      <w:marTop w:val="0"/>
      <w:marBottom w:val="0"/>
      <w:divBdr>
        <w:top w:val="none" w:sz="0" w:space="0" w:color="auto"/>
        <w:left w:val="none" w:sz="0" w:space="0" w:color="auto"/>
        <w:bottom w:val="none" w:sz="0" w:space="0" w:color="auto"/>
        <w:right w:val="none" w:sz="0" w:space="0" w:color="auto"/>
      </w:divBdr>
    </w:div>
    <w:div w:id="1415735365">
      <w:bodyDiv w:val="1"/>
      <w:marLeft w:val="0"/>
      <w:marRight w:val="0"/>
      <w:marTop w:val="0"/>
      <w:marBottom w:val="0"/>
      <w:divBdr>
        <w:top w:val="none" w:sz="0" w:space="0" w:color="auto"/>
        <w:left w:val="none" w:sz="0" w:space="0" w:color="auto"/>
        <w:bottom w:val="none" w:sz="0" w:space="0" w:color="auto"/>
        <w:right w:val="none" w:sz="0" w:space="0" w:color="auto"/>
      </w:divBdr>
    </w:div>
    <w:div w:id="1638753958">
      <w:bodyDiv w:val="1"/>
      <w:marLeft w:val="0"/>
      <w:marRight w:val="0"/>
      <w:marTop w:val="0"/>
      <w:marBottom w:val="0"/>
      <w:divBdr>
        <w:top w:val="none" w:sz="0" w:space="0" w:color="auto"/>
        <w:left w:val="none" w:sz="0" w:space="0" w:color="auto"/>
        <w:bottom w:val="none" w:sz="0" w:space="0" w:color="auto"/>
        <w:right w:val="none" w:sz="0" w:space="0" w:color="auto"/>
      </w:divBdr>
    </w:div>
    <w:div w:id="18081603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collections/dbs-filtering-guidanc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086cc1a-e485-4ec0-916f-d1b50dce8526">
      <UserInfo>
        <DisplayName>Mr C Hills</DisplayName>
        <AccountId>20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8C2957D2AB144997AED6C93F770581" ma:contentTypeVersion="12" ma:contentTypeDescription="Create a new document." ma:contentTypeScope="" ma:versionID="cef62da0d32c2f938d12045a89dbc154">
  <xsd:schema xmlns:xsd="http://www.w3.org/2001/XMLSchema" xmlns:xs="http://www.w3.org/2001/XMLSchema" xmlns:p="http://schemas.microsoft.com/office/2006/metadata/properties" xmlns:ns3="cdaa42e3-fc2e-42e9-84ba-33ae8320d723" xmlns:ns4="6086cc1a-e485-4ec0-916f-d1b50dce8526" targetNamespace="http://schemas.microsoft.com/office/2006/metadata/properties" ma:root="true" ma:fieldsID="70948ecc9ba25076e510119bd4c3eee8" ns3:_="" ns4:_="">
    <xsd:import namespace="cdaa42e3-fc2e-42e9-84ba-33ae8320d723"/>
    <xsd:import namespace="6086cc1a-e485-4ec0-916f-d1b50dce852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a42e3-fc2e-42e9-84ba-33ae8320d7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86cc1a-e485-4ec0-916f-d1b50dce852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AAD437-5B42-445F-BD1E-4FC1B4C4D0C9}">
  <ds:schemaRefs>
    <ds:schemaRef ds:uri="http://purl.org/dc/terms/"/>
    <ds:schemaRef ds:uri="http://schemas.openxmlformats.org/package/2006/metadata/core-properties"/>
    <ds:schemaRef ds:uri="6086cc1a-e485-4ec0-916f-d1b50dce8526"/>
    <ds:schemaRef ds:uri="http://schemas.microsoft.com/office/2006/documentManagement/types"/>
    <ds:schemaRef ds:uri="http://purl.org/dc/elements/1.1/"/>
    <ds:schemaRef ds:uri="http://schemas.microsoft.com/office/infopath/2007/PartnerControls"/>
    <ds:schemaRef ds:uri="cdaa42e3-fc2e-42e9-84ba-33ae8320d723"/>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62DC1E6C-6EA6-4D76-828C-C8B7809ED52D}">
  <ds:schemaRefs>
    <ds:schemaRef ds:uri="http://schemas.microsoft.com/sharepoint/v3/contenttype/forms"/>
  </ds:schemaRefs>
</ds:datastoreItem>
</file>

<file path=customXml/itemProps3.xml><?xml version="1.0" encoding="utf-8"?>
<ds:datastoreItem xmlns:ds="http://schemas.openxmlformats.org/officeDocument/2006/customXml" ds:itemID="{32D93B8B-0297-4253-AE70-255107412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aa42e3-fc2e-42e9-84ba-33ae8320d723"/>
    <ds:schemaRef ds:uri="6086cc1a-e485-4ec0-916f-d1b50dce85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B22C96-FC42-4011-B053-D7A0478B6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1510</Words>
  <Characters>8611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APPLICATION  FOR  TEACHING  APPOINTMENT</vt:lpstr>
    </vt:vector>
  </TitlesOfParts>
  <Company>Hewlett-Packard Company</Company>
  <LinksUpToDate>false</LinksUpToDate>
  <CharactersWithSpaces>10101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TEACHING  APPOINTMENT</dc:title>
  <dc:creator>Anne Neave</dc:creator>
  <cp:lastModifiedBy>Anna Atkinson</cp:lastModifiedBy>
  <cp:revision>2</cp:revision>
  <cp:lastPrinted>2015-07-16T19:23:00Z</cp:lastPrinted>
  <dcterms:created xsi:type="dcterms:W3CDTF">2021-04-15T12:03:00Z</dcterms:created>
  <dcterms:modified xsi:type="dcterms:W3CDTF">2021-04-15T12:03:00Z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0x010100708C2957D2AB144997AED6C93F770581</vt:lpwstr>
  </property>
  <property fmtid="{D5CDD505-2E9C-101B-9397-08002B2CF9AE}" pid="3" name="IsMyDocuments">
    <vt:bool>true</vt:bool>
  </property>
</Properties>
</file>