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88A14" w14:textId="77777777" w:rsidR="007201BF" w:rsidRPr="00B8747D" w:rsidRDefault="007201BF" w:rsidP="003F6B61">
      <w:pPr>
        <w:autoSpaceDE w:val="0"/>
        <w:autoSpaceDN w:val="0"/>
        <w:adjustRightInd w:val="0"/>
        <w:spacing w:after="0" w:line="240" w:lineRule="auto"/>
        <w:jc w:val="center"/>
        <w:rPr>
          <w:rFonts w:cstheme="minorHAnsi"/>
          <w:b/>
          <w:bCs/>
        </w:rPr>
      </w:pPr>
    </w:p>
    <w:p w14:paraId="11F613C2" w14:textId="77777777" w:rsidR="007201BF" w:rsidRPr="00B8747D" w:rsidRDefault="007201BF" w:rsidP="003F6B61">
      <w:pPr>
        <w:autoSpaceDE w:val="0"/>
        <w:autoSpaceDN w:val="0"/>
        <w:adjustRightInd w:val="0"/>
        <w:spacing w:after="0" w:line="240" w:lineRule="auto"/>
        <w:jc w:val="center"/>
        <w:rPr>
          <w:rFonts w:cstheme="minorHAnsi"/>
          <w:b/>
          <w:bCs/>
          <w:sz w:val="28"/>
        </w:rPr>
      </w:pPr>
    </w:p>
    <w:p w14:paraId="2860C1EF" w14:textId="77777777" w:rsidR="00A308B4" w:rsidRPr="00B8747D" w:rsidRDefault="00A308B4" w:rsidP="003F6B61">
      <w:pPr>
        <w:autoSpaceDE w:val="0"/>
        <w:autoSpaceDN w:val="0"/>
        <w:adjustRightInd w:val="0"/>
        <w:spacing w:after="0" w:line="240" w:lineRule="auto"/>
        <w:jc w:val="center"/>
        <w:rPr>
          <w:rFonts w:cstheme="minorHAnsi"/>
          <w:b/>
          <w:bCs/>
        </w:rPr>
      </w:pPr>
    </w:p>
    <w:p w14:paraId="22FCBA1A" w14:textId="77777777" w:rsidR="007201BF" w:rsidRPr="00B8747D" w:rsidRDefault="007201BF" w:rsidP="003F6B61">
      <w:pPr>
        <w:autoSpaceDE w:val="0"/>
        <w:autoSpaceDN w:val="0"/>
        <w:adjustRightInd w:val="0"/>
        <w:spacing w:after="0" w:line="240" w:lineRule="auto"/>
        <w:jc w:val="center"/>
        <w:rPr>
          <w:rFonts w:cstheme="minorHAnsi"/>
          <w:b/>
          <w:bCs/>
        </w:rPr>
      </w:pPr>
    </w:p>
    <w:p w14:paraId="547C4DD6" w14:textId="77777777" w:rsidR="003F6B61" w:rsidRPr="00B8747D" w:rsidRDefault="003F6B61" w:rsidP="008A2691">
      <w:pPr>
        <w:autoSpaceDE w:val="0"/>
        <w:autoSpaceDN w:val="0"/>
        <w:adjustRightInd w:val="0"/>
        <w:spacing w:after="0" w:line="240" w:lineRule="auto"/>
        <w:rPr>
          <w:rFonts w:cstheme="minorHAnsi"/>
          <w:b/>
          <w:bCs/>
        </w:rPr>
      </w:pPr>
      <w:r w:rsidRPr="00B8747D">
        <w:rPr>
          <w:rFonts w:cstheme="minorHAnsi"/>
          <w:b/>
          <w:bCs/>
        </w:rPr>
        <w:t>Trinity School, Sevenoaks</w:t>
      </w:r>
    </w:p>
    <w:p w14:paraId="3FC2F524" w14:textId="77777777" w:rsidR="003F6B61" w:rsidRPr="00B8747D" w:rsidRDefault="002C2C47" w:rsidP="008A2691">
      <w:pPr>
        <w:autoSpaceDE w:val="0"/>
        <w:autoSpaceDN w:val="0"/>
        <w:adjustRightInd w:val="0"/>
        <w:spacing w:after="0" w:line="240" w:lineRule="auto"/>
        <w:rPr>
          <w:rFonts w:cstheme="minorHAnsi"/>
          <w:b/>
          <w:bCs/>
        </w:rPr>
      </w:pPr>
      <w:r w:rsidRPr="00B8747D">
        <w:rPr>
          <w:rFonts w:cstheme="minorHAnsi"/>
          <w:b/>
          <w:bCs/>
        </w:rPr>
        <w:t>Science</w:t>
      </w:r>
      <w:r w:rsidR="00EC32E2" w:rsidRPr="00B8747D">
        <w:rPr>
          <w:rFonts w:cstheme="minorHAnsi"/>
          <w:b/>
          <w:bCs/>
        </w:rPr>
        <w:t xml:space="preserve"> Teacher</w:t>
      </w:r>
      <w:r w:rsidR="003F6B61" w:rsidRPr="00B8747D">
        <w:rPr>
          <w:rFonts w:cstheme="minorHAnsi"/>
          <w:b/>
          <w:bCs/>
        </w:rPr>
        <w:t xml:space="preserve"> Job </w:t>
      </w:r>
      <w:r w:rsidR="00CA282B" w:rsidRPr="00B8747D">
        <w:rPr>
          <w:rFonts w:cstheme="minorHAnsi"/>
          <w:b/>
          <w:bCs/>
        </w:rPr>
        <w:t>D</w:t>
      </w:r>
      <w:r w:rsidR="003F6B61" w:rsidRPr="00B8747D">
        <w:rPr>
          <w:rFonts w:cstheme="minorHAnsi"/>
          <w:b/>
          <w:bCs/>
        </w:rPr>
        <w:t>escription and Person Specification</w:t>
      </w:r>
    </w:p>
    <w:p w14:paraId="35433D39" w14:textId="77777777" w:rsidR="008A2691" w:rsidRPr="00B8747D" w:rsidRDefault="008A2691" w:rsidP="008A2691">
      <w:pPr>
        <w:autoSpaceDE w:val="0"/>
        <w:autoSpaceDN w:val="0"/>
        <w:adjustRightInd w:val="0"/>
        <w:spacing w:after="0" w:line="240" w:lineRule="auto"/>
        <w:rPr>
          <w:rFonts w:cstheme="minorHAnsi"/>
          <w:b/>
          <w:bCs/>
        </w:rPr>
      </w:pPr>
    </w:p>
    <w:p w14:paraId="6F9070B2" w14:textId="1B7BBBCE" w:rsidR="002C2C47" w:rsidRPr="00B8747D" w:rsidRDefault="008A2691" w:rsidP="008A2691">
      <w:pPr>
        <w:autoSpaceDE w:val="0"/>
        <w:autoSpaceDN w:val="0"/>
        <w:adjustRightInd w:val="0"/>
        <w:spacing w:after="0" w:line="240" w:lineRule="auto"/>
        <w:rPr>
          <w:rFonts w:cstheme="minorHAnsi"/>
          <w:bCs/>
        </w:rPr>
      </w:pPr>
      <w:r w:rsidRPr="00B8747D">
        <w:rPr>
          <w:rFonts w:cstheme="minorHAnsi"/>
          <w:b/>
          <w:bCs/>
        </w:rPr>
        <w:tab/>
      </w:r>
      <w:r w:rsidRPr="00B8747D">
        <w:rPr>
          <w:rFonts w:cstheme="minorHAnsi"/>
          <w:bCs/>
        </w:rPr>
        <w:t>Job Title:</w:t>
      </w:r>
      <w:r w:rsidRPr="00B8747D">
        <w:rPr>
          <w:rFonts w:cstheme="minorHAnsi"/>
          <w:bCs/>
        </w:rPr>
        <w:tab/>
      </w:r>
      <w:r w:rsidRPr="00B8747D">
        <w:rPr>
          <w:rFonts w:cstheme="minorHAnsi"/>
          <w:bCs/>
        </w:rPr>
        <w:tab/>
      </w:r>
      <w:r w:rsidR="003C12BE" w:rsidRPr="00B8747D">
        <w:rPr>
          <w:rFonts w:cstheme="minorHAnsi"/>
          <w:bCs/>
        </w:rPr>
        <w:t>Science</w:t>
      </w:r>
      <w:r w:rsidR="00682CCD" w:rsidRPr="00B8747D">
        <w:rPr>
          <w:rFonts w:cstheme="minorHAnsi"/>
          <w:bCs/>
        </w:rPr>
        <w:t xml:space="preserve"> </w:t>
      </w:r>
      <w:r w:rsidR="0027151D" w:rsidRPr="00B8747D">
        <w:rPr>
          <w:rFonts w:cstheme="minorHAnsi"/>
          <w:bCs/>
        </w:rPr>
        <w:t>Teacher</w:t>
      </w:r>
    </w:p>
    <w:p w14:paraId="13405753" w14:textId="77777777" w:rsidR="008A2691" w:rsidRPr="00B8747D" w:rsidRDefault="008A2691" w:rsidP="008A2691">
      <w:pPr>
        <w:autoSpaceDE w:val="0"/>
        <w:autoSpaceDN w:val="0"/>
        <w:adjustRightInd w:val="0"/>
        <w:spacing w:after="0" w:line="240" w:lineRule="auto"/>
        <w:rPr>
          <w:rFonts w:cstheme="minorHAnsi"/>
          <w:bCs/>
        </w:rPr>
      </w:pPr>
      <w:r w:rsidRPr="00B8747D">
        <w:rPr>
          <w:rFonts w:cstheme="minorHAnsi"/>
          <w:bCs/>
        </w:rPr>
        <w:tab/>
        <w:t>Responsible to:</w:t>
      </w:r>
      <w:r w:rsidRPr="00B8747D">
        <w:rPr>
          <w:rFonts w:cstheme="minorHAnsi"/>
          <w:bCs/>
        </w:rPr>
        <w:tab/>
      </w:r>
      <w:r w:rsidRPr="00B8747D">
        <w:rPr>
          <w:rFonts w:cstheme="minorHAnsi"/>
          <w:bCs/>
        </w:rPr>
        <w:tab/>
        <w:t>Head of Science</w:t>
      </w:r>
    </w:p>
    <w:p w14:paraId="2662CBF8" w14:textId="77777777" w:rsidR="008A2691" w:rsidRPr="00B8747D" w:rsidRDefault="008A2691" w:rsidP="008A2691">
      <w:pPr>
        <w:autoSpaceDE w:val="0"/>
        <w:autoSpaceDN w:val="0"/>
        <w:adjustRightInd w:val="0"/>
        <w:spacing w:after="0" w:line="240" w:lineRule="auto"/>
        <w:rPr>
          <w:rFonts w:cstheme="minorHAnsi"/>
          <w:bCs/>
        </w:rPr>
      </w:pPr>
      <w:r w:rsidRPr="00B8747D">
        <w:rPr>
          <w:rFonts w:cstheme="minorHAnsi"/>
          <w:bCs/>
        </w:rPr>
        <w:tab/>
        <w:t>Location:</w:t>
      </w:r>
      <w:r w:rsidRPr="00B8747D">
        <w:rPr>
          <w:rFonts w:cstheme="minorHAnsi"/>
          <w:bCs/>
        </w:rPr>
        <w:tab/>
      </w:r>
      <w:r w:rsidRPr="00B8747D">
        <w:rPr>
          <w:rFonts w:cstheme="minorHAnsi"/>
          <w:bCs/>
        </w:rPr>
        <w:tab/>
        <w:t>Seal Hollow Road, Sevenoaks, Kent. TN13 3SL</w:t>
      </w:r>
    </w:p>
    <w:p w14:paraId="3737A124" w14:textId="77777777" w:rsidR="008A2691" w:rsidRPr="00B8747D" w:rsidRDefault="006D2F25" w:rsidP="008A2691">
      <w:pPr>
        <w:autoSpaceDE w:val="0"/>
        <w:autoSpaceDN w:val="0"/>
        <w:adjustRightInd w:val="0"/>
        <w:spacing w:after="0" w:line="240" w:lineRule="auto"/>
        <w:rPr>
          <w:rFonts w:cstheme="minorHAnsi"/>
          <w:bCs/>
        </w:rPr>
      </w:pPr>
      <w:r w:rsidRPr="00B8747D">
        <w:rPr>
          <w:rFonts w:cstheme="minorHAnsi"/>
          <w:bCs/>
        </w:rPr>
        <w:tab/>
      </w:r>
      <w:r w:rsidRPr="00B8747D">
        <w:rPr>
          <w:rFonts w:cstheme="minorHAnsi"/>
          <w:bCs/>
        </w:rPr>
        <w:tab/>
      </w:r>
    </w:p>
    <w:p w14:paraId="6C2DB6D2" w14:textId="77777777" w:rsidR="003F6B61" w:rsidRPr="00B8747D" w:rsidRDefault="003F6B61" w:rsidP="003F6B61">
      <w:pPr>
        <w:autoSpaceDE w:val="0"/>
        <w:autoSpaceDN w:val="0"/>
        <w:adjustRightInd w:val="0"/>
        <w:spacing w:after="0" w:line="240" w:lineRule="auto"/>
        <w:rPr>
          <w:rFonts w:cstheme="minorHAnsi"/>
          <w:i/>
          <w:iCs/>
        </w:rPr>
      </w:pPr>
    </w:p>
    <w:p w14:paraId="6F4E5E83" w14:textId="77777777" w:rsidR="00682CCD" w:rsidRPr="00B8747D" w:rsidRDefault="00682CCD" w:rsidP="00682CCD">
      <w:pPr>
        <w:autoSpaceDE w:val="0"/>
        <w:autoSpaceDN w:val="0"/>
        <w:adjustRightInd w:val="0"/>
        <w:spacing w:after="0" w:line="240" w:lineRule="auto"/>
        <w:jc w:val="center"/>
        <w:rPr>
          <w:rFonts w:cstheme="minorHAnsi"/>
          <w:i/>
          <w:iCs/>
        </w:rPr>
      </w:pPr>
      <w:r w:rsidRPr="00B8747D">
        <w:rPr>
          <w:rFonts w:cstheme="minorHAnsi"/>
          <w:i/>
          <w:iCs/>
        </w:rPr>
        <w:t>In everything set them an example by doing what is good. Titus 2:7</w:t>
      </w:r>
    </w:p>
    <w:p w14:paraId="2C8CA8D9" w14:textId="77777777" w:rsidR="00682CCD" w:rsidRPr="00B8747D" w:rsidRDefault="00682CCD" w:rsidP="00682CCD">
      <w:pPr>
        <w:autoSpaceDE w:val="0"/>
        <w:autoSpaceDN w:val="0"/>
        <w:adjustRightInd w:val="0"/>
        <w:spacing w:after="0" w:line="240" w:lineRule="auto"/>
        <w:rPr>
          <w:rFonts w:cstheme="minorHAnsi"/>
          <w:b/>
          <w:bCs/>
        </w:rPr>
      </w:pPr>
    </w:p>
    <w:p w14:paraId="2B365DFB" w14:textId="77777777" w:rsidR="00682CCD" w:rsidRPr="00B8747D" w:rsidRDefault="00682CCD" w:rsidP="00682CCD">
      <w:pPr>
        <w:autoSpaceDE w:val="0"/>
        <w:autoSpaceDN w:val="0"/>
        <w:adjustRightInd w:val="0"/>
        <w:spacing w:after="0" w:line="240" w:lineRule="auto"/>
        <w:rPr>
          <w:rFonts w:cstheme="minorHAnsi"/>
          <w:b/>
          <w:bCs/>
        </w:rPr>
      </w:pPr>
      <w:r w:rsidRPr="00B8747D">
        <w:rPr>
          <w:rFonts w:cstheme="minorHAnsi"/>
          <w:b/>
          <w:bCs/>
        </w:rPr>
        <w:t>As a faith school it is our vocation, moral obligation and delight to provide the best possible education for each student as part of a Christian community.</w:t>
      </w:r>
    </w:p>
    <w:p w14:paraId="5FC03528" w14:textId="77777777" w:rsidR="00682CCD" w:rsidRPr="00B8747D" w:rsidRDefault="00682CCD" w:rsidP="00682CCD">
      <w:pPr>
        <w:autoSpaceDE w:val="0"/>
        <w:autoSpaceDN w:val="0"/>
        <w:adjustRightInd w:val="0"/>
        <w:spacing w:after="0" w:line="240" w:lineRule="auto"/>
        <w:rPr>
          <w:rFonts w:cstheme="minorHAnsi"/>
          <w:b/>
          <w:bCs/>
        </w:rPr>
      </w:pPr>
    </w:p>
    <w:p w14:paraId="6BC42A9A" w14:textId="77777777" w:rsidR="00682CCD" w:rsidRPr="00B8747D" w:rsidRDefault="00682CCD" w:rsidP="00682CCD">
      <w:pPr>
        <w:autoSpaceDE w:val="0"/>
        <w:autoSpaceDN w:val="0"/>
        <w:adjustRightInd w:val="0"/>
        <w:spacing w:after="0" w:line="240" w:lineRule="auto"/>
        <w:rPr>
          <w:rFonts w:cstheme="minorHAnsi"/>
          <w:b/>
          <w:bCs/>
        </w:rPr>
      </w:pPr>
      <w:r w:rsidRPr="00B8747D">
        <w:rPr>
          <w:rFonts w:cstheme="minorHAnsi"/>
          <w:b/>
          <w:bCs/>
        </w:rPr>
        <w:t>All staff will:</w:t>
      </w:r>
    </w:p>
    <w:p w14:paraId="5FA34570" w14:textId="77777777" w:rsidR="00682CCD" w:rsidRPr="00B8747D" w:rsidRDefault="00682CCD" w:rsidP="00682CCD">
      <w:pPr>
        <w:autoSpaceDE w:val="0"/>
        <w:autoSpaceDN w:val="0"/>
        <w:adjustRightInd w:val="0"/>
        <w:spacing w:after="0" w:line="240" w:lineRule="auto"/>
        <w:rPr>
          <w:rFonts w:cstheme="minorHAnsi"/>
          <w:b/>
          <w:bCs/>
        </w:rPr>
      </w:pPr>
    </w:p>
    <w:p w14:paraId="15ABBE52"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Play a full part in the life of the school community, support its Christian mission, ethos and policies and encourage staff and students to follow this example.</w:t>
      </w:r>
    </w:p>
    <w:p w14:paraId="78B10117"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Fulfil responsibilities with regards to safeguarding (including reporting concerns to the designated child protection officer)</w:t>
      </w:r>
    </w:p>
    <w:p w14:paraId="3983BD20"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Be involved in the school’s community service, as required.</w:t>
      </w:r>
    </w:p>
    <w:p w14:paraId="0DFB5283"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Model Trinity values to parents and students.</w:t>
      </w:r>
    </w:p>
    <w:p w14:paraId="7D9935EA"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Be positive, dynamic and challenging in all aspects of work.</w:t>
      </w:r>
    </w:p>
    <w:p w14:paraId="79B65966"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Foster the school’s inclusive ethos providing a common life based on the Christian family and nurturing everyone regardless of race, gender, sexual orientation, religion or ability</w:t>
      </w:r>
    </w:p>
    <w:p w14:paraId="6390A6F2"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Share direct accountability for the establishment of Trinity School as an outstanding school.</w:t>
      </w:r>
    </w:p>
    <w:p w14:paraId="3F618CB9"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Take responsibility for their own learning and development.</w:t>
      </w:r>
    </w:p>
    <w:p w14:paraId="1C6063E2"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Develop the skills and talents of other members of the community.</w:t>
      </w:r>
    </w:p>
    <w:p w14:paraId="38E4A44D"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Ensure their own well-being and that of others by establishing an appropriate balance between life and work.</w:t>
      </w:r>
    </w:p>
    <w:p w14:paraId="367FF796"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Play an active part in the life of the school and its community.</w:t>
      </w:r>
    </w:p>
    <w:p w14:paraId="664A189F"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Develop social cohesion and positive links with the whole of our local community.</w:t>
      </w:r>
    </w:p>
    <w:p w14:paraId="439F7184"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Adhere to the school community’s standards, policies, systems and procedures in relation to students, health and safety, personnel and financial management.</w:t>
      </w:r>
    </w:p>
    <w:p w14:paraId="56D2A20E"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Agree annual performance targets, with a view to own continuous improvement</w:t>
      </w:r>
    </w:p>
    <w:p w14:paraId="699FC967"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Undertake any other duties that may reasonably be required by the Headteacher.</w:t>
      </w:r>
    </w:p>
    <w:p w14:paraId="31FE57D9" w14:textId="77777777" w:rsidR="00682CCD" w:rsidRPr="00B8747D" w:rsidRDefault="00682CCD" w:rsidP="00682CCD">
      <w:pPr>
        <w:autoSpaceDE w:val="0"/>
        <w:autoSpaceDN w:val="0"/>
        <w:adjustRightInd w:val="0"/>
        <w:spacing w:after="0" w:line="240" w:lineRule="auto"/>
        <w:rPr>
          <w:rFonts w:cstheme="minorHAnsi"/>
        </w:rPr>
      </w:pPr>
    </w:p>
    <w:p w14:paraId="057CFB19" w14:textId="77777777" w:rsidR="00682CCD" w:rsidRPr="00B8747D" w:rsidRDefault="00682CCD" w:rsidP="00682CCD">
      <w:pPr>
        <w:autoSpaceDE w:val="0"/>
        <w:autoSpaceDN w:val="0"/>
        <w:adjustRightInd w:val="0"/>
        <w:spacing w:after="0" w:line="240" w:lineRule="auto"/>
        <w:rPr>
          <w:rFonts w:cstheme="minorHAnsi"/>
        </w:rPr>
      </w:pPr>
      <w:r w:rsidRPr="00B8747D">
        <w:rPr>
          <w:rFonts w:cstheme="minorHAnsi"/>
        </w:rPr>
        <w:t xml:space="preserve">This job description should be read in conjunction with General Duties and Responsibilities of a professional </w:t>
      </w:r>
      <w:proofErr w:type="gramStart"/>
      <w:r w:rsidRPr="00B8747D">
        <w:rPr>
          <w:rFonts w:cstheme="minorHAnsi"/>
        </w:rPr>
        <w:t>school teacher</w:t>
      </w:r>
      <w:proofErr w:type="gramEnd"/>
      <w:r w:rsidRPr="00B8747D">
        <w:rPr>
          <w:rFonts w:cstheme="minorHAnsi"/>
        </w:rPr>
        <w:t xml:space="preserve"> as contained in the School Teachers' Pay and Conditions Document.</w:t>
      </w:r>
    </w:p>
    <w:p w14:paraId="26B9AAB3" w14:textId="77777777" w:rsidR="00682CCD" w:rsidRPr="00B8747D" w:rsidRDefault="00682CCD" w:rsidP="00682CCD">
      <w:pPr>
        <w:rPr>
          <w:rFonts w:cstheme="minorHAnsi"/>
          <w:b/>
          <w:bCs/>
        </w:rPr>
      </w:pPr>
    </w:p>
    <w:p w14:paraId="3BD66CD8" w14:textId="74040846" w:rsidR="00682CCD" w:rsidRPr="00B8747D" w:rsidRDefault="00682CCD" w:rsidP="00682CCD">
      <w:pPr>
        <w:rPr>
          <w:rFonts w:cstheme="minorHAnsi"/>
          <w:bCs/>
        </w:rPr>
      </w:pPr>
      <w:r w:rsidRPr="00B8747D">
        <w:rPr>
          <w:rFonts w:cstheme="minorHAnsi"/>
          <w:bCs/>
        </w:rPr>
        <w:t>The Governing Bo</w:t>
      </w:r>
      <w:r w:rsidR="00B8747D">
        <w:rPr>
          <w:rFonts w:cstheme="minorHAnsi"/>
          <w:bCs/>
        </w:rPr>
        <w:t>dy</w:t>
      </w:r>
      <w:r w:rsidRPr="00B8747D">
        <w:rPr>
          <w:rFonts w:cstheme="minorHAnsi"/>
          <w:bCs/>
        </w:rPr>
        <w:t xml:space="preserve"> is committed to safeguarding and promoting the welfare of children and young people and expects all staff and volunteers to share this commitment.  An Enhanced DBS check will be carried out for the successful candidate.</w:t>
      </w:r>
    </w:p>
    <w:p w14:paraId="68C7D8C2" w14:textId="77777777" w:rsidR="00F85921" w:rsidRDefault="00F85921" w:rsidP="004C3A67">
      <w:pPr>
        <w:rPr>
          <w:rStyle w:val="Strong"/>
          <w:rFonts w:cstheme="minorHAnsi"/>
        </w:rPr>
      </w:pPr>
    </w:p>
    <w:p w14:paraId="028A9E0D" w14:textId="71BC885A" w:rsidR="002D3BAE" w:rsidRPr="00B8747D" w:rsidRDefault="00C252EA" w:rsidP="004C3A67">
      <w:pPr>
        <w:rPr>
          <w:rStyle w:val="Strong"/>
          <w:rFonts w:cstheme="minorHAnsi"/>
        </w:rPr>
      </w:pPr>
      <w:r w:rsidRPr="00B8747D">
        <w:rPr>
          <w:rStyle w:val="Strong"/>
          <w:rFonts w:cstheme="minorHAnsi"/>
        </w:rPr>
        <w:t>Role Purpose</w:t>
      </w:r>
    </w:p>
    <w:p w14:paraId="1ADDFF50" w14:textId="0D970A87" w:rsidR="00C252EA" w:rsidRPr="00B8747D" w:rsidRDefault="00C252EA" w:rsidP="004C3A67">
      <w:pPr>
        <w:rPr>
          <w:rStyle w:val="Strong"/>
          <w:rFonts w:cstheme="minorHAnsi"/>
          <w:b w:val="0"/>
        </w:rPr>
      </w:pPr>
      <w:r w:rsidRPr="00B8747D">
        <w:rPr>
          <w:rStyle w:val="Strong"/>
          <w:rFonts w:cstheme="minorHAnsi"/>
          <w:b w:val="0"/>
        </w:rPr>
        <w:t xml:space="preserve">Teaching and supporting all designated classes in </w:t>
      </w:r>
      <w:r w:rsidR="00682CCD" w:rsidRPr="00B8747D">
        <w:rPr>
          <w:rStyle w:val="Strong"/>
          <w:rFonts w:cstheme="minorHAnsi"/>
          <w:b w:val="0"/>
        </w:rPr>
        <w:t>s</w:t>
      </w:r>
      <w:r w:rsidR="00515599" w:rsidRPr="00B8747D">
        <w:rPr>
          <w:rStyle w:val="Strong"/>
          <w:rFonts w:cstheme="minorHAnsi"/>
          <w:b w:val="0"/>
        </w:rPr>
        <w:t>cience</w:t>
      </w:r>
      <w:r w:rsidR="00AF0EE4" w:rsidRPr="00B8747D">
        <w:rPr>
          <w:rStyle w:val="Strong"/>
          <w:rFonts w:cstheme="minorHAnsi"/>
          <w:b w:val="0"/>
        </w:rPr>
        <w:t xml:space="preserve"> at KS3</w:t>
      </w:r>
      <w:r w:rsidR="00600F4E">
        <w:rPr>
          <w:rStyle w:val="Strong"/>
          <w:rFonts w:cstheme="minorHAnsi"/>
          <w:b w:val="0"/>
        </w:rPr>
        <w:t xml:space="preserve"> and GCSE,</w:t>
      </w:r>
      <w:r w:rsidR="00682CCD" w:rsidRPr="00B8747D">
        <w:rPr>
          <w:rStyle w:val="Strong"/>
          <w:rFonts w:cstheme="minorHAnsi"/>
          <w:b w:val="0"/>
        </w:rPr>
        <w:t xml:space="preserve"> and able to teach </w:t>
      </w:r>
      <w:r w:rsidR="00600F4E">
        <w:rPr>
          <w:rStyle w:val="Strong"/>
          <w:rFonts w:cstheme="minorHAnsi"/>
          <w:b w:val="0"/>
        </w:rPr>
        <w:t>specialism</w:t>
      </w:r>
      <w:r w:rsidR="00682CCD" w:rsidRPr="00B8747D">
        <w:rPr>
          <w:rStyle w:val="Strong"/>
          <w:rFonts w:cstheme="minorHAnsi"/>
          <w:b w:val="0"/>
        </w:rPr>
        <w:t xml:space="preserve"> competently at A-level. T</w:t>
      </w:r>
      <w:r w:rsidRPr="00B8747D">
        <w:rPr>
          <w:rStyle w:val="Strong"/>
          <w:rFonts w:cstheme="minorHAnsi"/>
          <w:b w:val="0"/>
        </w:rPr>
        <w:t>o implement and deliver an appropriately broad, balanced, relevant and differentiated curriculum for students and to support the designated curriculum area as appropriate.</w:t>
      </w:r>
    </w:p>
    <w:p w14:paraId="51986872" w14:textId="25A303D5" w:rsidR="002D3BAE" w:rsidRPr="00B8747D" w:rsidRDefault="00C252EA" w:rsidP="004C3A67">
      <w:pPr>
        <w:rPr>
          <w:rStyle w:val="Strong"/>
          <w:rFonts w:cstheme="minorHAnsi"/>
          <w:b w:val="0"/>
        </w:rPr>
      </w:pPr>
      <w:r w:rsidRPr="00B8747D">
        <w:rPr>
          <w:rStyle w:val="Strong"/>
          <w:rFonts w:cstheme="minorHAnsi"/>
          <w:b w:val="0"/>
        </w:rPr>
        <w:t xml:space="preserve">To monitor and support the overall progress and development of students </w:t>
      </w:r>
      <w:r w:rsidR="00212942" w:rsidRPr="00B8747D">
        <w:rPr>
          <w:rStyle w:val="Strong"/>
          <w:rFonts w:cstheme="minorHAnsi"/>
          <w:b w:val="0"/>
        </w:rPr>
        <w:t xml:space="preserve">as a </w:t>
      </w:r>
      <w:r w:rsidR="00682CCD" w:rsidRPr="00B8747D">
        <w:rPr>
          <w:rStyle w:val="Strong"/>
          <w:rFonts w:cstheme="minorHAnsi"/>
          <w:b w:val="0"/>
        </w:rPr>
        <w:t>t</w:t>
      </w:r>
      <w:r w:rsidR="00212942" w:rsidRPr="00B8747D">
        <w:rPr>
          <w:rStyle w:val="Strong"/>
          <w:rFonts w:cstheme="minorHAnsi"/>
          <w:b w:val="0"/>
        </w:rPr>
        <w:t>eacher/</w:t>
      </w:r>
      <w:r w:rsidR="00682CCD" w:rsidRPr="00B8747D">
        <w:rPr>
          <w:rStyle w:val="Strong"/>
          <w:rFonts w:cstheme="minorHAnsi"/>
          <w:b w:val="0"/>
        </w:rPr>
        <w:t>f</w:t>
      </w:r>
      <w:r w:rsidR="00212942" w:rsidRPr="00B8747D">
        <w:rPr>
          <w:rStyle w:val="Strong"/>
          <w:rFonts w:cstheme="minorHAnsi"/>
          <w:b w:val="0"/>
        </w:rPr>
        <w:t xml:space="preserve">orm </w:t>
      </w:r>
      <w:r w:rsidR="00682CCD" w:rsidRPr="00B8747D">
        <w:rPr>
          <w:rStyle w:val="Strong"/>
          <w:rFonts w:cstheme="minorHAnsi"/>
          <w:b w:val="0"/>
        </w:rPr>
        <w:t>t</w:t>
      </w:r>
      <w:r w:rsidR="00212942" w:rsidRPr="00B8747D">
        <w:rPr>
          <w:rStyle w:val="Strong"/>
          <w:rFonts w:cstheme="minorHAnsi"/>
          <w:b w:val="0"/>
        </w:rPr>
        <w:t xml:space="preserve">utor.  To facilitate and encourage a learning experience which provides students with the opportunity to achieve their individual </w:t>
      </w:r>
      <w:r w:rsidR="00A96DC9" w:rsidRPr="00B8747D">
        <w:rPr>
          <w:rStyle w:val="Strong"/>
          <w:rFonts w:cstheme="minorHAnsi"/>
          <w:b w:val="0"/>
        </w:rPr>
        <w:t>potential</w:t>
      </w:r>
      <w:r w:rsidR="00212942" w:rsidRPr="00B8747D">
        <w:rPr>
          <w:rStyle w:val="Strong"/>
          <w:rFonts w:cstheme="minorHAnsi"/>
          <w:b w:val="0"/>
        </w:rPr>
        <w:t>.</w:t>
      </w:r>
    </w:p>
    <w:p w14:paraId="5EEBB9B9" w14:textId="7B4465A0" w:rsidR="00EC32E2" w:rsidRPr="00B8747D" w:rsidRDefault="00EC32E2" w:rsidP="004C3A67">
      <w:pPr>
        <w:rPr>
          <w:rStyle w:val="Strong"/>
          <w:rFonts w:cstheme="minorHAnsi"/>
          <w:b w:val="0"/>
        </w:rPr>
      </w:pPr>
      <w:r w:rsidRPr="00B8747D">
        <w:rPr>
          <w:rStyle w:val="Strong"/>
          <w:rFonts w:cstheme="minorHAnsi"/>
          <w:b w:val="0"/>
        </w:rPr>
        <w:t xml:space="preserve">The </w:t>
      </w:r>
      <w:r w:rsidR="00515599" w:rsidRPr="00B8747D">
        <w:rPr>
          <w:rStyle w:val="Strong"/>
          <w:rFonts w:cstheme="minorHAnsi"/>
          <w:b w:val="0"/>
        </w:rPr>
        <w:t>s</w:t>
      </w:r>
      <w:r w:rsidRPr="00B8747D">
        <w:rPr>
          <w:rStyle w:val="Strong"/>
          <w:rFonts w:cstheme="minorHAnsi"/>
          <w:b w:val="0"/>
        </w:rPr>
        <w:t xml:space="preserve">cience department comprises of </w:t>
      </w:r>
      <w:r w:rsidR="00515599" w:rsidRPr="00B8747D">
        <w:rPr>
          <w:rStyle w:val="Strong"/>
          <w:rFonts w:cstheme="minorHAnsi"/>
          <w:b w:val="0"/>
        </w:rPr>
        <w:t>eight</w:t>
      </w:r>
      <w:r w:rsidRPr="00B8747D">
        <w:rPr>
          <w:rStyle w:val="Strong"/>
          <w:rFonts w:cstheme="minorHAnsi"/>
          <w:b w:val="0"/>
        </w:rPr>
        <w:t xml:space="preserve"> state</w:t>
      </w:r>
      <w:r w:rsidR="00515599" w:rsidRPr="00B8747D">
        <w:rPr>
          <w:rStyle w:val="Strong"/>
          <w:rFonts w:cstheme="minorHAnsi"/>
          <w:b w:val="0"/>
        </w:rPr>
        <w:t>-</w:t>
      </w:r>
      <w:r w:rsidRPr="00B8747D">
        <w:rPr>
          <w:rStyle w:val="Strong"/>
          <w:rFonts w:cstheme="minorHAnsi"/>
          <w:b w:val="0"/>
        </w:rPr>
        <w:t>of</w:t>
      </w:r>
      <w:r w:rsidR="00515599" w:rsidRPr="00B8747D">
        <w:rPr>
          <w:rStyle w:val="Strong"/>
          <w:rFonts w:cstheme="minorHAnsi"/>
          <w:b w:val="0"/>
        </w:rPr>
        <w:t>-</w:t>
      </w:r>
      <w:r w:rsidRPr="00B8747D">
        <w:rPr>
          <w:rStyle w:val="Strong"/>
          <w:rFonts w:cstheme="minorHAnsi"/>
          <w:b w:val="0"/>
        </w:rPr>
        <w:t>the</w:t>
      </w:r>
      <w:r w:rsidR="00515599" w:rsidRPr="00B8747D">
        <w:rPr>
          <w:rStyle w:val="Strong"/>
          <w:rFonts w:cstheme="minorHAnsi"/>
          <w:b w:val="0"/>
        </w:rPr>
        <w:t>-</w:t>
      </w:r>
      <w:r w:rsidRPr="00B8747D">
        <w:rPr>
          <w:rStyle w:val="Strong"/>
          <w:rFonts w:cstheme="minorHAnsi"/>
          <w:b w:val="0"/>
        </w:rPr>
        <w:t>art laboratories,</w:t>
      </w:r>
      <w:r w:rsidR="00515599" w:rsidRPr="00B8747D">
        <w:rPr>
          <w:rStyle w:val="Strong"/>
          <w:rFonts w:cstheme="minorHAnsi"/>
          <w:b w:val="0"/>
        </w:rPr>
        <w:t xml:space="preserve"> all on the same floor,</w:t>
      </w:r>
      <w:r w:rsidRPr="00B8747D">
        <w:rPr>
          <w:rStyle w:val="Strong"/>
          <w:rFonts w:cstheme="minorHAnsi"/>
          <w:b w:val="0"/>
        </w:rPr>
        <w:t xml:space="preserve"> each fully equipped to teach all aspects of the science curriculum.  We have a </w:t>
      </w:r>
      <w:r w:rsidR="00515599" w:rsidRPr="00B8747D">
        <w:rPr>
          <w:rStyle w:val="Strong"/>
          <w:rFonts w:cstheme="minorHAnsi"/>
          <w:b w:val="0"/>
        </w:rPr>
        <w:t>well-equipped</w:t>
      </w:r>
      <w:r w:rsidRPr="00B8747D">
        <w:rPr>
          <w:rStyle w:val="Strong"/>
          <w:rFonts w:cstheme="minorHAnsi"/>
          <w:b w:val="0"/>
        </w:rPr>
        <w:t xml:space="preserve"> prep room </w:t>
      </w:r>
      <w:r w:rsidR="00515599" w:rsidRPr="00B8747D">
        <w:rPr>
          <w:rStyle w:val="Strong"/>
          <w:rFonts w:cstheme="minorHAnsi"/>
          <w:b w:val="0"/>
        </w:rPr>
        <w:t xml:space="preserve">in addition to a </w:t>
      </w:r>
      <w:r w:rsidRPr="00B8747D">
        <w:rPr>
          <w:rStyle w:val="Strong"/>
          <w:rFonts w:cstheme="minorHAnsi"/>
          <w:b w:val="0"/>
        </w:rPr>
        <w:t>staff wo</w:t>
      </w:r>
      <w:r w:rsidR="00963929" w:rsidRPr="00B8747D">
        <w:rPr>
          <w:rStyle w:val="Strong"/>
          <w:rFonts w:cstheme="minorHAnsi"/>
          <w:b w:val="0"/>
        </w:rPr>
        <w:t>rk</w:t>
      </w:r>
      <w:r w:rsidR="00515599" w:rsidRPr="00B8747D">
        <w:rPr>
          <w:rStyle w:val="Strong"/>
          <w:rFonts w:cstheme="minorHAnsi"/>
          <w:b w:val="0"/>
        </w:rPr>
        <w:t xml:space="preserve"> room on the science corridor</w:t>
      </w:r>
      <w:r w:rsidR="00963929" w:rsidRPr="00B8747D">
        <w:rPr>
          <w:rStyle w:val="Strong"/>
          <w:rFonts w:cstheme="minorHAnsi"/>
          <w:b w:val="0"/>
        </w:rPr>
        <w:t xml:space="preserve">. We follow the </w:t>
      </w:r>
      <w:r w:rsidR="00515599" w:rsidRPr="00B8747D">
        <w:rPr>
          <w:rStyle w:val="Strong"/>
          <w:rFonts w:cstheme="minorHAnsi"/>
          <w:b w:val="0"/>
        </w:rPr>
        <w:t>AQA exam board at GCSE and have designed an AQA-based curriculum at Key Stage 3 to better prepare students for their GCSE transition. At A Level we offer Edexcel to students wishing to take Biology, Chemistry and Physics.</w:t>
      </w:r>
    </w:p>
    <w:p w14:paraId="1440E605" w14:textId="375B223E" w:rsidR="00EC32E2" w:rsidRPr="00B8747D" w:rsidRDefault="00EC32E2" w:rsidP="004C3A67">
      <w:pPr>
        <w:rPr>
          <w:rStyle w:val="Strong"/>
          <w:rFonts w:cstheme="minorHAnsi"/>
          <w:b w:val="0"/>
        </w:rPr>
      </w:pPr>
      <w:r w:rsidRPr="00B8747D">
        <w:rPr>
          <w:rStyle w:val="Strong"/>
          <w:rFonts w:cstheme="minorHAnsi"/>
          <w:b w:val="0"/>
        </w:rPr>
        <w:t>We are passionate about the importance of practical work</w:t>
      </w:r>
      <w:r w:rsidR="002C2C47" w:rsidRPr="00B8747D">
        <w:rPr>
          <w:rStyle w:val="Strong"/>
          <w:rFonts w:cstheme="minorHAnsi"/>
          <w:b w:val="0"/>
        </w:rPr>
        <w:t xml:space="preserve"> in all year groups.  </w:t>
      </w:r>
    </w:p>
    <w:p w14:paraId="18C5124E" w14:textId="77777777" w:rsidR="00A96DC9" w:rsidRPr="00B8747D" w:rsidRDefault="00A96DC9" w:rsidP="00A96DC9">
      <w:pPr>
        <w:rPr>
          <w:rStyle w:val="Strong"/>
          <w:rFonts w:cstheme="minorHAnsi"/>
        </w:rPr>
      </w:pPr>
      <w:r w:rsidRPr="00B8747D">
        <w:rPr>
          <w:rStyle w:val="Strong"/>
          <w:rFonts w:cstheme="minorHAnsi"/>
        </w:rPr>
        <w:t>Teaching</w:t>
      </w:r>
    </w:p>
    <w:p w14:paraId="5B5BEE8F" w14:textId="438BFA3D" w:rsidR="00A96DC9" w:rsidRPr="00B8747D" w:rsidRDefault="00A96DC9" w:rsidP="00A96DC9">
      <w:pPr>
        <w:pStyle w:val="ListParagraph"/>
        <w:numPr>
          <w:ilvl w:val="0"/>
          <w:numId w:val="24"/>
        </w:numPr>
        <w:rPr>
          <w:rStyle w:val="Strong"/>
          <w:rFonts w:cstheme="minorHAnsi"/>
        </w:rPr>
      </w:pPr>
      <w:r w:rsidRPr="00B8747D">
        <w:rPr>
          <w:rStyle w:val="Strong"/>
          <w:rFonts w:cstheme="minorHAnsi"/>
          <w:b w:val="0"/>
        </w:rPr>
        <w:t xml:space="preserve">To undertake a designated programme of teaching across all </w:t>
      </w:r>
      <w:r w:rsidR="00515599" w:rsidRPr="00B8747D">
        <w:rPr>
          <w:rStyle w:val="Strong"/>
          <w:rFonts w:cstheme="minorHAnsi"/>
          <w:b w:val="0"/>
        </w:rPr>
        <w:t>K</w:t>
      </w:r>
      <w:r w:rsidRPr="00B8747D">
        <w:rPr>
          <w:rStyle w:val="Strong"/>
          <w:rFonts w:cstheme="minorHAnsi"/>
          <w:b w:val="0"/>
        </w:rPr>
        <w:t xml:space="preserve">ey </w:t>
      </w:r>
      <w:r w:rsidR="00515599" w:rsidRPr="00B8747D">
        <w:rPr>
          <w:rStyle w:val="Strong"/>
          <w:rFonts w:cstheme="minorHAnsi"/>
          <w:b w:val="0"/>
        </w:rPr>
        <w:t>St</w:t>
      </w:r>
      <w:r w:rsidRPr="00B8747D">
        <w:rPr>
          <w:rStyle w:val="Strong"/>
          <w:rFonts w:cstheme="minorHAnsi"/>
          <w:b w:val="0"/>
        </w:rPr>
        <w:t>ages.</w:t>
      </w:r>
    </w:p>
    <w:p w14:paraId="70DBD4F0" w14:textId="1E006D1D" w:rsidR="00A96DC9" w:rsidRPr="00B8747D" w:rsidRDefault="00A96DC9" w:rsidP="00A96DC9">
      <w:pPr>
        <w:pStyle w:val="ListParagraph"/>
        <w:numPr>
          <w:ilvl w:val="0"/>
          <w:numId w:val="24"/>
        </w:numPr>
        <w:rPr>
          <w:rStyle w:val="Strong"/>
          <w:rFonts w:cstheme="minorHAnsi"/>
        </w:rPr>
      </w:pPr>
      <w:r w:rsidRPr="00B8747D">
        <w:rPr>
          <w:rStyle w:val="Strong"/>
          <w:rFonts w:cstheme="minorHAnsi"/>
          <w:b w:val="0"/>
        </w:rPr>
        <w:t>Teach consistently high</w:t>
      </w:r>
      <w:r w:rsidR="00515599" w:rsidRPr="00B8747D">
        <w:rPr>
          <w:rStyle w:val="Strong"/>
          <w:rFonts w:cstheme="minorHAnsi"/>
          <w:b w:val="0"/>
        </w:rPr>
        <w:t>-</w:t>
      </w:r>
      <w:r w:rsidRPr="00B8747D">
        <w:rPr>
          <w:rStyle w:val="Strong"/>
          <w:rFonts w:cstheme="minorHAnsi"/>
          <w:b w:val="0"/>
        </w:rPr>
        <w:t>quality lessons</w:t>
      </w:r>
      <w:r w:rsidR="00515599" w:rsidRPr="00B8747D">
        <w:rPr>
          <w:rStyle w:val="Strong"/>
          <w:rFonts w:cstheme="minorHAnsi"/>
          <w:b w:val="0"/>
        </w:rPr>
        <w:t>.</w:t>
      </w:r>
    </w:p>
    <w:p w14:paraId="3C84F818" w14:textId="79F03497" w:rsidR="00A96DC9" w:rsidRPr="00B8747D" w:rsidRDefault="00A96DC9" w:rsidP="00A96DC9">
      <w:pPr>
        <w:pStyle w:val="ListParagraph"/>
        <w:numPr>
          <w:ilvl w:val="0"/>
          <w:numId w:val="24"/>
        </w:numPr>
        <w:rPr>
          <w:rStyle w:val="Strong"/>
          <w:rFonts w:cstheme="minorHAnsi"/>
        </w:rPr>
      </w:pPr>
      <w:r w:rsidRPr="00B8747D">
        <w:rPr>
          <w:rStyle w:val="Strong"/>
          <w:rFonts w:cstheme="minorHAnsi"/>
          <w:b w:val="0"/>
        </w:rPr>
        <w:t xml:space="preserve">Plan and deliver schemes of work and lessons that meet the requirements of KS3 and </w:t>
      </w:r>
      <w:r w:rsidR="00963929" w:rsidRPr="00B8747D">
        <w:rPr>
          <w:rStyle w:val="Strong"/>
          <w:rFonts w:cstheme="minorHAnsi"/>
          <w:b w:val="0"/>
        </w:rPr>
        <w:t>KS</w:t>
      </w:r>
      <w:r w:rsidRPr="00B8747D">
        <w:rPr>
          <w:rStyle w:val="Strong"/>
          <w:rFonts w:cstheme="minorHAnsi"/>
          <w:b w:val="0"/>
        </w:rPr>
        <w:t>4</w:t>
      </w:r>
      <w:r w:rsidR="00515599" w:rsidRPr="00B8747D">
        <w:rPr>
          <w:rStyle w:val="Strong"/>
          <w:rFonts w:cstheme="minorHAnsi"/>
          <w:b w:val="0"/>
        </w:rPr>
        <w:t>.</w:t>
      </w:r>
    </w:p>
    <w:p w14:paraId="542E82C4" w14:textId="002ACD1B" w:rsidR="00A96DC9" w:rsidRPr="00B8747D" w:rsidRDefault="00A96DC9" w:rsidP="00A96DC9">
      <w:pPr>
        <w:pStyle w:val="ListParagraph"/>
        <w:numPr>
          <w:ilvl w:val="0"/>
          <w:numId w:val="24"/>
        </w:numPr>
        <w:rPr>
          <w:rStyle w:val="Strong"/>
          <w:rFonts w:cstheme="minorHAnsi"/>
        </w:rPr>
      </w:pPr>
      <w:r w:rsidRPr="00B8747D">
        <w:rPr>
          <w:rStyle w:val="Strong"/>
          <w:rFonts w:cstheme="minorHAnsi"/>
          <w:b w:val="0"/>
        </w:rPr>
        <w:t xml:space="preserve">Be a role model for students inspiring them to be actively interested in </w:t>
      </w:r>
      <w:r w:rsidR="004178E4">
        <w:rPr>
          <w:rStyle w:val="Strong"/>
          <w:rFonts w:cstheme="minorHAnsi"/>
          <w:b w:val="0"/>
        </w:rPr>
        <w:t>s</w:t>
      </w:r>
      <w:r w:rsidRPr="00B8747D">
        <w:rPr>
          <w:rStyle w:val="Strong"/>
          <w:rFonts w:cstheme="minorHAnsi"/>
          <w:b w:val="0"/>
        </w:rPr>
        <w:t>cience</w:t>
      </w:r>
      <w:r w:rsidR="00515599" w:rsidRPr="00B8747D">
        <w:rPr>
          <w:rStyle w:val="Strong"/>
          <w:rFonts w:cstheme="minorHAnsi"/>
          <w:b w:val="0"/>
        </w:rPr>
        <w:t>.</w:t>
      </w:r>
    </w:p>
    <w:p w14:paraId="175B6F13" w14:textId="21F755C8" w:rsidR="00A96DC9" w:rsidRPr="00B8747D" w:rsidRDefault="00A96DC9" w:rsidP="00A96DC9">
      <w:pPr>
        <w:pStyle w:val="ListParagraph"/>
        <w:numPr>
          <w:ilvl w:val="0"/>
          <w:numId w:val="24"/>
        </w:numPr>
        <w:rPr>
          <w:rStyle w:val="Strong"/>
          <w:rFonts w:cstheme="minorHAnsi"/>
        </w:rPr>
      </w:pPr>
      <w:r w:rsidRPr="00B8747D">
        <w:rPr>
          <w:rStyle w:val="Strong"/>
          <w:rFonts w:cstheme="minorHAnsi"/>
          <w:b w:val="0"/>
        </w:rPr>
        <w:t>To maintain appropriate records and to provide relevant accurate and up-to-date information</w:t>
      </w:r>
      <w:r w:rsidR="00515599" w:rsidRPr="00B8747D">
        <w:rPr>
          <w:rStyle w:val="Strong"/>
          <w:rFonts w:cstheme="minorHAnsi"/>
          <w:b w:val="0"/>
        </w:rPr>
        <w:t>.</w:t>
      </w:r>
    </w:p>
    <w:p w14:paraId="29C0E586" w14:textId="28A2AE07" w:rsidR="00A96DC9" w:rsidRPr="00B8747D" w:rsidRDefault="00A96DC9" w:rsidP="00A96DC9">
      <w:pPr>
        <w:pStyle w:val="ListParagraph"/>
        <w:numPr>
          <w:ilvl w:val="0"/>
          <w:numId w:val="24"/>
        </w:numPr>
        <w:rPr>
          <w:rStyle w:val="Strong"/>
          <w:rFonts w:cstheme="minorHAnsi"/>
        </w:rPr>
      </w:pPr>
      <w:r w:rsidRPr="00B8747D">
        <w:rPr>
          <w:rStyle w:val="Strong"/>
          <w:rFonts w:cstheme="minorHAnsi"/>
          <w:b w:val="0"/>
        </w:rPr>
        <w:t>To complete the relevant documentation to assist in the tracking of students</w:t>
      </w:r>
      <w:r w:rsidR="00515599" w:rsidRPr="00B8747D">
        <w:rPr>
          <w:rStyle w:val="Strong"/>
          <w:rFonts w:cstheme="minorHAnsi"/>
          <w:b w:val="0"/>
        </w:rPr>
        <w:t>.</w:t>
      </w:r>
    </w:p>
    <w:p w14:paraId="6832134E" w14:textId="03FB0A41" w:rsidR="00A96DC9" w:rsidRPr="00B8747D" w:rsidRDefault="00A96DC9" w:rsidP="00A96DC9">
      <w:pPr>
        <w:pStyle w:val="ListParagraph"/>
        <w:numPr>
          <w:ilvl w:val="0"/>
          <w:numId w:val="24"/>
        </w:numPr>
        <w:rPr>
          <w:rStyle w:val="Strong"/>
          <w:rFonts w:cstheme="minorHAnsi"/>
        </w:rPr>
      </w:pPr>
      <w:r w:rsidRPr="00B8747D">
        <w:rPr>
          <w:rStyle w:val="Strong"/>
          <w:rFonts w:cstheme="minorHAnsi"/>
          <w:b w:val="0"/>
        </w:rPr>
        <w:t>Set expectations for students in relation to standards of achievement and the quality of learning and teaching</w:t>
      </w:r>
      <w:r w:rsidR="00515599" w:rsidRPr="00B8747D">
        <w:rPr>
          <w:rStyle w:val="Strong"/>
          <w:rFonts w:cstheme="minorHAnsi"/>
          <w:b w:val="0"/>
        </w:rPr>
        <w:t>.</w:t>
      </w:r>
    </w:p>
    <w:p w14:paraId="641B7811" w14:textId="50C50C92" w:rsidR="00A96DC9" w:rsidRPr="00B8747D" w:rsidRDefault="00A96DC9" w:rsidP="00A96DC9">
      <w:pPr>
        <w:pStyle w:val="ListParagraph"/>
        <w:numPr>
          <w:ilvl w:val="0"/>
          <w:numId w:val="24"/>
        </w:numPr>
        <w:rPr>
          <w:rStyle w:val="Strong"/>
          <w:rFonts w:cstheme="minorHAnsi"/>
          <w:b w:val="0"/>
        </w:rPr>
      </w:pPr>
      <w:r w:rsidRPr="00B8747D">
        <w:rPr>
          <w:rStyle w:val="Strong"/>
          <w:rFonts w:cstheme="minorHAnsi"/>
          <w:b w:val="0"/>
        </w:rPr>
        <w:t>Prioritise and manage time effectively, ensuring continued professional development in line with the role</w:t>
      </w:r>
      <w:r w:rsidR="00515599" w:rsidRPr="00B8747D">
        <w:rPr>
          <w:rStyle w:val="Strong"/>
          <w:rFonts w:cstheme="minorHAnsi"/>
          <w:b w:val="0"/>
        </w:rPr>
        <w:t>.</w:t>
      </w:r>
    </w:p>
    <w:p w14:paraId="0CDA1120" w14:textId="32801648" w:rsidR="00A96DC9" w:rsidRPr="00B8747D" w:rsidRDefault="00A96DC9" w:rsidP="00A96DC9">
      <w:pPr>
        <w:pStyle w:val="ListParagraph"/>
        <w:numPr>
          <w:ilvl w:val="0"/>
          <w:numId w:val="24"/>
        </w:numPr>
        <w:rPr>
          <w:rStyle w:val="Strong"/>
          <w:rFonts w:cstheme="minorHAnsi"/>
          <w:b w:val="0"/>
        </w:rPr>
      </w:pPr>
      <w:r w:rsidRPr="00B8747D">
        <w:rPr>
          <w:rStyle w:val="Strong"/>
          <w:rFonts w:cstheme="minorHAnsi"/>
          <w:b w:val="0"/>
        </w:rPr>
        <w:t>To follow school policies and procedures</w:t>
      </w:r>
      <w:r w:rsidR="00515599" w:rsidRPr="00B8747D">
        <w:rPr>
          <w:rStyle w:val="Strong"/>
          <w:rFonts w:cstheme="minorHAnsi"/>
          <w:b w:val="0"/>
        </w:rPr>
        <w:t>.</w:t>
      </w:r>
    </w:p>
    <w:p w14:paraId="24CFB026" w14:textId="76E38871" w:rsidR="00A96DC9" w:rsidRPr="00B8747D" w:rsidRDefault="00A96DC9" w:rsidP="00A96DC9">
      <w:pPr>
        <w:pStyle w:val="ListParagraph"/>
        <w:numPr>
          <w:ilvl w:val="0"/>
          <w:numId w:val="24"/>
        </w:numPr>
        <w:rPr>
          <w:rStyle w:val="Strong"/>
          <w:rFonts w:cstheme="minorHAnsi"/>
          <w:b w:val="0"/>
        </w:rPr>
      </w:pPr>
      <w:r w:rsidRPr="00B8747D">
        <w:rPr>
          <w:rStyle w:val="Strong"/>
          <w:rFonts w:cstheme="minorHAnsi"/>
          <w:b w:val="0"/>
        </w:rPr>
        <w:t>To ensure the effective deployment of classroom support</w:t>
      </w:r>
      <w:r w:rsidR="00515599" w:rsidRPr="00B8747D">
        <w:rPr>
          <w:rStyle w:val="Strong"/>
          <w:rFonts w:cstheme="minorHAnsi"/>
          <w:b w:val="0"/>
        </w:rPr>
        <w:t>.</w:t>
      </w:r>
    </w:p>
    <w:p w14:paraId="4EA56C22" w14:textId="11F65169" w:rsidR="00A12D31" w:rsidRPr="00B8747D" w:rsidRDefault="00A12D31" w:rsidP="00A96DC9">
      <w:pPr>
        <w:pStyle w:val="ListParagraph"/>
        <w:numPr>
          <w:ilvl w:val="0"/>
          <w:numId w:val="24"/>
        </w:numPr>
        <w:rPr>
          <w:rStyle w:val="Strong"/>
          <w:rFonts w:cstheme="minorHAnsi"/>
          <w:b w:val="0"/>
        </w:rPr>
      </w:pPr>
      <w:r w:rsidRPr="00B8747D">
        <w:rPr>
          <w:rStyle w:val="Strong"/>
          <w:rFonts w:cstheme="minorHAnsi"/>
          <w:b w:val="0"/>
        </w:rPr>
        <w:t xml:space="preserve">To maintain discipline in accordance with the school procedures, and to encourage good practice </w:t>
      </w:r>
      <w:proofErr w:type="gramStart"/>
      <w:r w:rsidRPr="00B8747D">
        <w:rPr>
          <w:rStyle w:val="Strong"/>
          <w:rFonts w:cstheme="minorHAnsi"/>
          <w:b w:val="0"/>
        </w:rPr>
        <w:t>with regard to</w:t>
      </w:r>
      <w:proofErr w:type="gramEnd"/>
      <w:r w:rsidRPr="00B8747D">
        <w:rPr>
          <w:rStyle w:val="Strong"/>
          <w:rFonts w:cstheme="minorHAnsi"/>
          <w:b w:val="0"/>
        </w:rPr>
        <w:t xml:space="preserve"> punctuality, behaviour, standards of work and homework</w:t>
      </w:r>
      <w:r w:rsidR="00515599" w:rsidRPr="00B8747D">
        <w:rPr>
          <w:rStyle w:val="Strong"/>
          <w:rFonts w:cstheme="minorHAnsi"/>
          <w:b w:val="0"/>
        </w:rPr>
        <w:t>.</w:t>
      </w:r>
    </w:p>
    <w:p w14:paraId="3B323562" w14:textId="2EA4B798" w:rsidR="00A12D31" w:rsidRPr="00B8747D" w:rsidRDefault="00A12D31" w:rsidP="00A96DC9">
      <w:pPr>
        <w:pStyle w:val="ListParagraph"/>
        <w:numPr>
          <w:ilvl w:val="0"/>
          <w:numId w:val="24"/>
        </w:numPr>
        <w:rPr>
          <w:rStyle w:val="Strong"/>
          <w:rFonts w:cstheme="minorHAnsi"/>
          <w:b w:val="0"/>
        </w:rPr>
      </w:pPr>
      <w:r w:rsidRPr="00B8747D">
        <w:rPr>
          <w:rStyle w:val="Strong"/>
          <w:rFonts w:cstheme="minorHAnsi"/>
          <w:b w:val="0"/>
        </w:rPr>
        <w:t xml:space="preserve">Follow schemes of work in </w:t>
      </w:r>
      <w:r w:rsidR="004178E4">
        <w:rPr>
          <w:rStyle w:val="Strong"/>
          <w:rFonts w:cstheme="minorHAnsi"/>
          <w:b w:val="0"/>
        </w:rPr>
        <w:t>s</w:t>
      </w:r>
      <w:r w:rsidRPr="00B8747D">
        <w:rPr>
          <w:rStyle w:val="Strong"/>
          <w:rFonts w:cstheme="minorHAnsi"/>
          <w:b w:val="0"/>
        </w:rPr>
        <w:t xml:space="preserve">cience at all Key </w:t>
      </w:r>
      <w:r w:rsidR="00515599" w:rsidRPr="00B8747D">
        <w:rPr>
          <w:rStyle w:val="Strong"/>
          <w:rFonts w:cstheme="minorHAnsi"/>
          <w:b w:val="0"/>
        </w:rPr>
        <w:t>S</w:t>
      </w:r>
      <w:r w:rsidRPr="00B8747D">
        <w:rPr>
          <w:rStyle w:val="Strong"/>
          <w:rFonts w:cstheme="minorHAnsi"/>
          <w:b w:val="0"/>
        </w:rPr>
        <w:t>tages</w:t>
      </w:r>
      <w:r w:rsidR="00515599" w:rsidRPr="00B8747D">
        <w:rPr>
          <w:rStyle w:val="Strong"/>
          <w:rFonts w:cstheme="minorHAnsi"/>
          <w:b w:val="0"/>
        </w:rPr>
        <w:t>.</w:t>
      </w:r>
    </w:p>
    <w:p w14:paraId="1036D310" w14:textId="0B0E3AFA" w:rsidR="00A12D31" w:rsidRPr="00B8747D" w:rsidRDefault="00A12D31" w:rsidP="00A96DC9">
      <w:pPr>
        <w:pStyle w:val="ListParagraph"/>
        <w:numPr>
          <w:ilvl w:val="0"/>
          <w:numId w:val="24"/>
        </w:numPr>
        <w:rPr>
          <w:rStyle w:val="Strong"/>
          <w:rFonts w:cstheme="minorHAnsi"/>
          <w:b w:val="0"/>
        </w:rPr>
      </w:pPr>
      <w:r w:rsidRPr="00B8747D">
        <w:rPr>
          <w:rStyle w:val="Strong"/>
          <w:rFonts w:cstheme="minorHAnsi"/>
          <w:b w:val="0"/>
        </w:rPr>
        <w:t>Ensur</w:t>
      </w:r>
      <w:r w:rsidR="00515599" w:rsidRPr="00B8747D">
        <w:rPr>
          <w:rStyle w:val="Strong"/>
          <w:rFonts w:cstheme="minorHAnsi"/>
          <w:b w:val="0"/>
        </w:rPr>
        <w:t>e</w:t>
      </w:r>
      <w:r w:rsidRPr="00B8747D">
        <w:rPr>
          <w:rStyle w:val="Strong"/>
          <w:rFonts w:cstheme="minorHAnsi"/>
          <w:b w:val="0"/>
        </w:rPr>
        <w:t xml:space="preserve"> a </w:t>
      </w:r>
      <w:r w:rsidR="00682CCD" w:rsidRPr="00B8747D">
        <w:rPr>
          <w:rStyle w:val="Strong"/>
          <w:rFonts w:cstheme="minorHAnsi"/>
          <w:b w:val="0"/>
        </w:rPr>
        <w:t>high-quality</w:t>
      </w:r>
      <w:r w:rsidRPr="00B8747D">
        <w:rPr>
          <w:rStyle w:val="Strong"/>
          <w:rFonts w:cstheme="minorHAnsi"/>
          <w:b w:val="0"/>
        </w:rPr>
        <w:t xml:space="preserve"> learning environment with</w:t>
      </w:r>
      <w:r w:rsidR="00515599" w:rsidRPr="00B8747D">
        <w:rPr>
          <w:rStyle w:val="Strong"/>
          <w:rFonts w:cstheme="minorHAnsi"/>
          <w:b w:val="0"/>
        </w:rPr>
        <w:t>in</w:t>
      </w:r>
      <w:r w:rsidRPr="00B8747D">
        <w:rPr>
          <w:rStyle w:val="Strong"/>
          <w:rFonts w:cstheme="minorHAnsi"/>
          <w:b w:val="0"/>
        </w:rPr>
        <w:t xml:space="preserve"> the </w:t>
      </w:r>
      <w:r w:rsidR="00682CCD" w:rsidRPr="00B8747D">
        <w:rPr>
          <w:rStyle w:val="Strong"/>
          <w:rFonts w:cstheme="minorHAnsi"/>
          <w:b w:val="0"/>
        </w:rPr>
        <w:t>s</w:t>
      </w:r>
      <w:r w:rsidRPr="00B8747D">
        <w:rPr>
          <w:rStyle w:val="Strong"/>
          <w:rFonts w:cstheme="minorHAnsi"/>
          <w:b w:val="0"/>
        </w:rPr>
        <w:t>cience area</w:t>
      </w:r>
      <w:r w:rsidR="00515599" w:rsidRPr="00B8747D">
        <w:rPr>
          <w:rStyle w:val="Strong"/>
          <w:rFonts w:cstheme="minorHAnsi"/>
          <w:b w:val="0"/>
        </w:rPr>
        <w:t>.</w:t>
      </w:r>
    </w:p>
    <w:p w14:paraId="224BB3DA" w14:textId="77777777" w:rsidR="00A12D31" w:rsidRPr="00B8747D" w:rsidRDefault="00A12D31" w:rsidP="00A12D31">
      <w:pPr>
        <w:rPr>
          <w:rStyle w:val="Strong"/>
          <w:rFonts w:cstheme="minorHAnsi"/>
          <w:b w:val="0"/>
        </w:rPr>
      </w:pPr>
    </w:p>
    <w:p w14:paraId="4D3F7E06" w14:textId="77777777" w:rsidR="00A12D31" w:rsidRPr="00B8747D" w:rsidRDefault="00A12D31" w:rsidP="00A12D31">
      <w:pPr>
        <w:pStyle w:val="ListParagraph"/>
        <w:rPr>
          <w:rStyle w:val="Strong"/>
          <w:rFonts w:cstheme="minorHAnsi"/>
        </w:rPr>
      </w:pPr>
    </w:p>
    <w:p w14:paraId="17D27F21" w14:textId="77777777" w:rsidR="00C87E92" w:rsidRPr="00B8747D" w:rsidRDefault="00C87E92" w:rsidP="00A12D31">
      <w:pPr>
        <w:pStyle w:val="ListParagraph"/>
        <w:rPr>
          <w:rStyle w:val="Strong"/>
          <w:rFonts w:cstheme="minorHAnsi"/>
        </w:rPr>
      </w:pPr>
    </w:p>
    <w:p w14:paraId="0163CB64" w14:textId="77777777" w:rsidR="00EC32E2" w:rsidRPr="00B8747D" w:rsidRDefault="00EC32E2" w:rsidP="00EC32E2">
      <w:pPr>
        <w:spacing w:line="240" w:lineRule="exact"/>
        <w:rPr>
          <w:rFonts w:cstheme="minorHAnsi"/>
          <w:b/>
        </w:rPr>
      </w:pPr>
    </w:p>
    <w:p w14:paraId="6C7E69DB" w14:textId="77777777" w:rsidR="002C2C47" w:rsidRPr="00B8747D" w:rsidRDefault="002C2C47" w:rsidP="00EC32E2">
      <w:pPr>
        <w:spacing w:line="240" w:lineRule="exact"/>
        <w:rPr>
          <w:rFonts w:cstheme="minorHAnsi"/>
          <w:b/>
        </w:rPr>
      </w:pPr>
    </w:p>
    <w:p w14:paraId="48AFEF0B" w14:textId="77777777" w:rsidR="002C2C47" w:rsidRPr="00B8747D" w:rsidRDefault="002C2C47" w:rsidP="00EC32E2">
      <w:pPr>
        <w:spacing w:line="240" w:lineRule="exact"/>
        <w:rPr>
          <w:rFonts w:cstheme="minorHAnsi"/>
          <w:b/>
        </w:rPr>
      </w:pPr>
    </w:p>
    <w:p w14:paraId="1756D11F" w14:textId="77777777" w:rsidR="00162F27" w:rsidRPr="00B8747D" w:rsidRDefault="00162F27" w:rsidP="00EC32E2">
      <w:pPr>
        <w:spacing w:line="240" w:lineRule="exact"/>
        <w:rPr>
          <w:rFonts w:cstheme="minorHAnsi"/>
          <w:b/>
        </w:rPr>
      </w:pPr>
    </w:p>
    <w:tbl>
      <w:tblPr>
        <w:tblStyle w:val="TableGrid"/>
        <w:tblW w:w="9648" w:type="dxa"/>
        <w:tblLook w:val="04A0" w:firstRow="1" w:lastRow="0" w:firstColumn="1" w:lastColumn="0" w:noHBand="0" w:noVBand="1"/>
      </w:tblPr>
      <w:tblGrid>
        <w:gridCol w:w="1749"/>
        <w:gridCol w:w="4412"/>
        <w:gridCol w:w="3487"/>
      </w:tblGrid>
      <w:tr w:rsidR="00162F27" w:rsidRPr="00B8747D" w14:paraId="5DC20E0B" w14:textId="77777777" w:rsidTr="00162F27">
        <w:tc>
          <w:tcPr>
            <w:tcW w:w="17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A13EFE" w14:textId="77777777" w:rsidR="00162F27" w:rsidRPr="00B8747D" w:rsidRDefault="00162F27">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CFA80F8" w14:textId="77777777" w:rsidR="00162F27" w:rsidRPr="00B8747D" w:rsidRDefault="00162F27">
            <w:pPr>
              <w:spacing w:line="240" w:lineRule="exact"/>
              <w:rPr>
                <w:rFonts w:cstheme="minorHAnsi"/>
                <w:b/>
              </w:rPr>
            </w:pPr>
            <w:r w:rsidRPr="00B8747D">
              <w:rPr>
                <w:rFonts w:cstheme="minorHAnsi"/>
                <w:b/>
              </w:rPr>
              <w:t>Essential</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1329D1D" w14:textId="77777777" w:rsidR="00162F27" w:rsidRPr="00B8747D" w:rsidRDefault="00162F27">
            <w:pPr>
              <w:spacing w:line="240" w:lineRule="exact"/>
              <w:rPr>
                <w:rFonts w:cstheme="minorHAnsi"/>
                <w:b/>
              </w:rPr>
            </w:pPr>
            <w:r w:rsidRPr="00B8747D">
              <w:rPr>
                <w:rFonts w:cstheme="minorHAnsi"/>
                <w:b/>
              </w:rPr>
              <w:t>Desirable</w:t>
            </w:r>
          </w:p>
        </w:tc>
      </w:tr>
      <w:tr w:rsidR="00162F27" w:rsidRPr="00B8747D" w14:paraId="4BF9C015" w14:textId="77777777" w:rsidTr="00162F27">
        <w:tc>
          <w:tcPr>
            <w:tcW w:w="1749" w:type="dxa"/>
            <w:tcBorders>
              <w:top w:val="single" w:sz="4" w:space="0" w:color="auto"/>
              <w:left w:val="single" w:sz="4" w:space="0" w:color="auto"/>
              <w:bottom w:val="single" w:sz="4" w:space="0" w:color="auto"/>
              <w:right w:val="single" w:sz="4" w:space="0" w:color="auto"/>
            </w:tcBorders>
          </w:tcPr>
          <w:p w14:paraId="78A191C9" w14:textId="77777777" w:rsidR="00162F27" w:rsidRPr="00B8747D" w:rsidRDefault="00162F27">
            <w:pPr>
              <w:spacing w:line="240" w:lineRule="exact"/>
              <w:rPr>
                <w:rFonts w:cstheme="minorHAnsi"/>
                <w:b/>
              </w:rPr>
            </w:pPr>
            <w:r w:rsidRPr="00B8747D">
              <w:rPr>
                <w:rFonts w:cstheme="minorHAnsi"/>
                <w:b/>
              </w:rPr>
              <w:t>General/</w:t>
            </w:r>
          </w:p>
          <w:p w14:paraId="6962CB65" w14:textId="77777777" w:rsidR="00162F27" w:rsidRPr="00B8747D" w:rsidRDefault="00162F27">
            <w:pPr>
              <w:spacing w:line="240" w:lineRule="exact"/>
              <w:rPr>
                <w:rFonts w:cstheme="minorHAnsi"/>
                <w:b/>
              </w:rPr>
            </w:pPr>
            <w:r w:rsidRPr="00B8747D">
              <w:rPr>
                <w:rFonts w:cstheme="minorHAnsi"/>
                <w:b/>
              </w:rPr>
              <w:t>Personal Qualities</w:t>
            </w:r>
          </w:p>
          <w:p w14:paraId="0E21D9CE" w14:textId="77777777" w:rsidR="00162F27" w:rsidRPr="00B8747D" w:rsidRDefault="00162F27">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43AD6DD5" w14:textId="77777777" w:rsidR="00162F27" w:rsidRPr="00B8747D" w:rsidRDefault="00162F27" w:rsidP="00162F27">
            <w:pPr>
              <w:numPr>
                <w:ilvl w:val="0"/>
                <w:numId w:val="32"/>
              </w:numPr>
              <w:spacing w:line="240" w:lineRule="exact"/>
              <w:rPr>
                <w:rFonts w:cstheme="minorHAnsi"/>
              </w:rPr>
            </w:pPr>
            <w:r w:rsidRPr="00B8747D">
              <w:rPr>
                <w:rFonts w:cstheme="minorHAnsi"/>
              </w:rPr>
              <w:t>Smart, business-like, professional appearance</w:t>
            </w:r>
          </w:p>
          <w:p w14:paraId="6F5B4E7B" w14:textId="77777777" w:rsidR="00162F27" w:rsidRPr="00B8747D" w:rsidRDefault="00162F27" w:rsidP="00162F27">
            <w:pPr>
              <w:numPr>
                <w:ilvl w:val="0"/>
                <w:numId w:val="32"/>
              </w:numPr>
              <w:spacing w:line="240" w:lineRule="exact"/>
              <w:rPr>
                <w:rFonts w:cstheme="minorHAnsi"/>
              </w:rPr>
            </w:pPr>
            <w:r w:rsidRPr="00B8747D">
              <w:rPr>
                <w:rFonts w:cstheme="minorHAnsi"/>
              </w:rPr>
              <w:t>Capacity for hard work under pressure</w:t>
            </w:r>
          </w:p>
          <w:p w14:paraId="1CDEB72D" w14:textId="77777777" w:rsidR="00162F27" w:rsidRPr="00B8747D" w:rsidRDefault="00162F27" w:rsidP="00162F27">
            <w:pPr>
              <w:numPr>
                <w:ilvl w:val="0"/>
                <w:numId w:val="32"/>
              </w:numPr>
              <w:spacing w:line="240" w:lineRule="exact"/>
              <w:rPr>
                <w:rFonts w:cstheme="minorHAnsi"/>
              </w:rPr>
            </w:pPr>
            <w:r w:rsidRPr="00B8747D">
              <w:rPr>
                <w:rFonts w:cstheme="minorHAnsi"/>
              </w:rPr>
              <w:t>A team player, collaborative worker</w:t>
            </w:r>
          </w:p>
          <w:p w14:paraId="272601CE" w14:textId="77777777" w:rsidR="00162F27" w:rsidRPr="00B8747D" w:rsidRDefault="00162F27" w:rsidP="00162F27">
            <w:pPr>
              <w:numPr>
                <w:ilvl w:val="0"/>
                <w:numId w:val="32"/>
              </w:numPr>
              <w:spacing w:line="240" w:lineRule="exact"/>
              <w:rPr>
                <w:rFonts w:cstheme="minorHAnsi"/>
              </w:rPr>
            </w:pPr>
            <w:r w:rsidRPr="00B8747D">
              <w:rPr>
                <w:rFonts w:cstheme="minorHAnsi"/>
              </w:rPr>
              <w:t>Self-motivated</w:t>
            </w:r>
          </w:p>
          <w:p w14:paraId="7820081C" w14:textId="1BFDC258" w:rsidR="00162F27" w:rsidRPr="00B8747D" w:rsidRDefault="00162F27" w:rsidP="00162F27">
            <w:pPr>
              <w:numPr>
                <w:ilvl w:val="0"/>
                <w:numId w:val="32"/>
              </w:numPr>
              <w:spacing w:line="240" w:lineRule="exact"/>
              <w:rPr>
                <w:rFonts w:cstheme="minorHAnsi"/>
              </w:rPr>
            </w:pPr>
            <w:r w:rsidRPr="00B8747D">
              <w:rPr>
                <w:rFonts w:cstheme="minorHAnsi"/>
              </w:rPr>
              <w:t xml:space="preserve">Ability to contribute greatly to the wider life of the </w:t>
            </w:r>
            <w:r w:rsidR="004178E4">
              <w:rPr>
                <w:rFonts w:cstheme="minorHAnsi"/>
              </w:rPr>
              <w:t>s</w:t>
            </w:r>
            <w:r w:rsidRPr="00B8747D">
              <w:rPr>
                <w:rFonts w:cstheme="minorHAnsi"/>
              </w:rPr>
              <w:t>chool</w:t>
            </w:r>
          </w:p>
          <w:p w14:paraId="7FE416ED" w14:textId="77777777" w:rsidR="00162F27" w:rsidRPr="00B8747D" w:rsidRDefault="00162F27" w:rsidP="00162F27">
            <w:pPr>
              <w:numPr>
                <w:ilvl w:val="0"/>
                <w:numId w:val="32"/>
              </w:numPr>
              <w:spacing w:line="240" w:lineRule="exact"/>
              <w:rPr>
                <w:rFonts w:cstheme="minorHAnsi"/>
              </w:rPr>
            </w:pPr>
            <w:r w:rsidRPr="00B8747D">
              <w:rPr>
                <w:rFonts w:cstheme="minorHAnsi"/>
              </w:rPr>
              <w:t>Resilient</w:t>
            </w:r>
          </w:p>
          <w:p w14:paraId="6C506C92" w14:textId="77777777" w:rsidR="00162F27" w:rsidRPr="00B8747D" w:rsidRDefault="00162F27" w:rsidP="00162F27">
            <w:pPr>
              <w:numPr>
                <w:ilvl w:val="0"/>
                <w:numId w:val="32"/>
              </w:numPr>
              <w:spacing w:line="240" w:lineRule="exact"/>
              <w:rPr>
                <w:rFonts w:cstheme="minorHAnsi"/>
              </w:rPr>
            </w:pPr>
            <w:r w:rsidRPr="00B8747D">
              <w:rPr>
                <w:rFonts w:cstheme="minorHAnsi"/>
              </w:rPr>
              <w:t>Strives for excellence in every aspect of school life</w:t>
            </w:r>
          </w:p>
          <w:p w14:paraId="6461FB39" w14:textId="77777777" w:rsidR="00162F27" w:rsidRPr="00B8747D" w:rsidRDefault="00162F27" w:rsidP="00162F27">
            <w:pPr>
              <w:numPr>
                <w:ilvl w:val="0"/>
                <w:numId w:val="32"/>
              </w:numPr>
              <w:tabs>
                <w:tab w:val="num" w:pos="720"/>
              </w:tabs>
              <w:spacing w:line="240" w:lineRule="exact"/>
              <w:rPr>
                <w:rFonts w:cstheme="minorHAnsi"/>
              </w:rPr>
            </w:pPr>
            <w:r w:rsidRPr="00B8747D">
              <w:rPr>
                <w:rFonts w:cstheme="minorHAnsi"/>
              </w:rPr>
              <w:t>Determination and perseverance</w:t>
            </w:r>
          </w:p>
          <w:p w14:paraId="1DEF9FFD" w14:textId="77777777" w:rsidR="00162F27" w:rsidRPr="00B8747D" w:rsidRDefault="00162F27" w:rsidP="00162F27">
            <w:pPr>
              <w:numPr>
                <w:ilvl w:val="0"/>
                <w:numId w:val="32"/>
              </w:numPr>
              <w:tabs>
                <w:tab w:val="num" w:pos="720"/>
              </w:tabs>
              <w:spacing w:line="240" w:lineRule="exact"/>
              <w:rPr>
                <w:rFonts w:cstheme="minorHAnsi"/>
              </w:rPr>
            </w:pPr>
            <w:r w:rsidRPr="00B8747D">
              <w:rPr>
                <w:rFonts w:cstheme="minorHAnsi"/>
              </w:rPr>
              <w:t>Enthusiasm</w:t>
            </w:r>
          </w:p>
          <w:p w14:paraId="0CD95E11" w14:textId="77777777" w:rsidR="00162F27" w:rsidRPr="00B8747D" w:rsidRDefault="00162F27" w:rsidP="00162F27">
            <w:pPr>
              <w:numPr>
                <w:ilvl w:val="0"/>
                <w:numId w:val="32"/>
              </w:numPr>
              <w:tabs>
                <w:tab w:val="num" w:pos="720"/>
              </w:tabs>
              <w:spacing w:line="240" w:lineRule="exact"/>
              <w:rPr>
                <w:rFonts w:cstheme="minorHAnsi"/>
              </w:rPr>
            </w:pPr>
            <w:r w:rsidRPr="00B8747D">
              <w:rPr>
                <w:rFonts w:cstheme="minorHAnsi"/>
              </w:rPr>
              <w:t>Passionate</w:t>
            </w:r>
          </w:p>
          <w:p w14:paraId="09FA6BA6" w14:textId="77777777" w:rsidR="00162F27" w:rsidRPr="00B8747D" w:rsidRDefault="00162F27" w:rsidP="00162F27">
            <w:pPr>
              <w:numPr>
                <w:ilvl w:val="0"/>
                <w:numId w:val="33"/>
              </w:numPr>
              <w:tabs>
                <w:tab w:val="num" w:pos="720"/>
              </w:tabs>
              <w:spacing w:line="240" w:lineRule="exact"/>
              <w:rPr>
                <w:rFonts w:cstheme="minorHAnsi"/>
              </w:rPr>
            </w:pPr>
            <w:r w:rsidRPr="00B8747D">
              <w:rPr>
                <w:rFonts w:cstheme="minorHAnsi"/>
              </w:rPr>
              <w:t>Patience</w:t>
            </w:r>
          </w:p>
          <w:p w14:paraId="67007EFE" w14:textId="77777777" w:rsidR="00162F27" w:rsidRPr="00B8747D" w:rsidRDefault="00162F27">
            <w:pPr>
              <w:spacing w:line="240" w:lineRule="exact"/>
              <w:ind w:left="360"/>
              <w:rPr>
                <w:rFonts w:cstheme="minorHAnsi"/>
                <w:b/>
              </w:rPr>
            </w:pPr>
          </w:p>
        </w:tc>
        <w:tc>
          <w:tcPr>
            <w:tcW w:w="3487" w:type="dxa"/>
            <w:tcBorders>
              <w:top w:val="single" w:sz="4" w:space="0" w:color="auto"/>
              <w:left w:val="single" w:sz="4" w:space="0" w:color="auto"/>
              <w:bottom w:val="single" w:sz="4" w:space="0" w:color="auto"/>
              <w:right w:val="single" w:sz="4" w:space="0" w:color="auto"/>
            </w:tcBorders>
          </w:tcPr>
          <w:p w14:paraId="1914BF40" w14:textId="77777777" w:rsidR="00162F27" w:rsidRPr="00B8747D" w:rsidRDefault="00162F27">
            <w:pPr>
              <w:pStyle w:val="ListParagraph"/>
              <w:spacing w:line="240" w:lineRule="exact"/>
              <w:ind w:left="360"/>
              <w:rPr>
                <w:rFonts w:cstheme="minorHAnsi"/>
              </w:rPr>
            </w:pPr>
          </w:p>
        </w:tc>
      </w:tr>
      <w:tr w:rsidR="00162F27" w:rsidRPr="00B8747D" w14:paraId="555C79ED" w14:textId="77777777" w:rsidTr="00162F27">
        <w:tc>
          <w:tcPr>
            <w:tcW w:w="1749" w:type="dxa"/>
            <w:tcBorders>
              <w:top w:val="single" w:sz="4" w:space="0" w:color="auto"/>
              <w:left w:val="single" w:sz="4" w:space="0" w:color="auto"/>
              <w:bottom w:val="single" w:sz="4" w:space="0" w:color="auto"/>
              <w:right w:val="single" w:sz="4" w:space="0" w:color="auto"/>
            </w:tcBorders>
          </w:tcPr>
          <w:p w14:paraId="474ACA8F" w14:textId="77777777" w:rsidR="00162F27" w:rsidRPr="00B8747D" w:rsidRDefault="00162F27">
            <w:pPr>
              <w:pStyle w:val="Heading3"/>
              <w:spacing w:line="240" w:lineRule="exact"/>
              <w:rPr>
                <w:rFonts w:asciiTheme="minorHAnsi" w:hAnsiTheme="minorHAnsi" w:cstheme="minorHAnsi"/>
                <w:sz w:val="22"/>
                <w:szCs w:val="22"/>
              </w:rPr>
            </w:pPr>
            <w:r w:rsidRPr="00B8747D">
              <w:rPr>
                <w:rFonts w:asciiTheme="minorHAnsi" w:hAnsiTheme="minorHAnsi" w:cstheme="minorHAnsi"/>
                <w:sz w:val="22"/>
                <w:szCs w:val="22"/>
              </w:rPr>
              <w:t>Skills</w:t>
            </w:r>
          </w:p>
          <w:p w14:paraId="1B499D21" w14:textId="77777777" w:rsidR="00162F27" w:rsidRPr="00B8747D" w:rsidRDefault="00162F27">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721DB1E8" w14:textId="1E950475" w:rsidR="00162F27" w:rsidRPr="00B8747D" w:rsidRDefault="00162F27" w:rsidP="00162F27">
            <w:pPr>
              <w:numPr>
                <w:ilvl w:val="0"/>
                <w:numId w:val="34"/>
              </w:numPr>
              <w:spacing w:line="240" w:lineRule="exact"/>
              <w:rPr>
                <w:rFonts w:cstheme="minorHAnsi"/>
              </w:rPr>
            </w:pPr>
            <w:r w:rsidRPr="00B8747D">
              <w:rPr>
                <w:rFonts w:cstheme="minorHAnsi"/>
              </w:rPr>
              <w:t>Specialist in</w:t>
            </w:r>
            <w:r w:rsidR="00DA3842">
              <w:rPr>
                <w:rFonts w:cstheme="minorHAnsi"/>
              </w:rPr>
              <w:t xml:space="preserve"> </w:t>
            </w:r>
            <w:r w:rsidR="0086775C">
              <w:rPr>
                <w:rFonts w:cstheme="minorHAnsi"/>
              </w:rPr>
              <w:t>Chemistry or Physics</w:t>
            </w:r>
          </w:p>
          <w:p w14:paraId="783F16F3" w14:textId="77777777" w:rsidR="00162F27" w:rsidRPr="00B8747D" w:rsidRDefault="00162F27" w:rsidP="00162F27">
            <w:pPr>
              <w:numPr>
                <w:ilvl w:val="0"/>
                <w:numId w:val="34"/>
              </w:numPr>
              <w:spacing w:line="240" w:lineRule="exact"/>
              <w:rPr>
                <w:rFonts w:cstheme="minorHAnsi"/>
              </w:rPr>
            </w:pPr>
            <w:r w:rsidRPr="00B8747D">
              <w:rPr>
                <w:rFonts w:cstheme="minorHAnsi"/>
              </w:rPr>
              <w:t>Excellent classroom teacher</w:t>
            </w:r>
          </w:p>
          <w:p w14:paraId="27606A48" w14:textId="77777777" w:rsidR="00162F27" w:rsidRPr="00B8747D" w:rsidRDefault="00162F27" w:rsidP="00162F27">
            <w:pPr>
              <w:numPr>
                <w:ilvl w:val="0"/>
                <w:numId w:val="34"/>
              </w:numPr>
              <w:spacing w:line="240" w:lineRule="exact"/>
              <w:rPr>
                <w:rFonts w:cstheme="minorHAnsi"/>
              </w:rPr>
            </w:pPr>
            <w:r w:rsidRPr="00B8747D">
              <w:rPr>
                <w:rFonts w:cstheme="minorHAnsi"/>
              </w:rPr>
              <w:t>Ability to plan, assess and record accurately</w:t>
            </w:r>
          </w:p>
          <w:p w14:paraId="38DA0554" w14:textId="77777777" w:rsidR="00162F27" w:rsidRPr="00B8747D" w:rsidRDefault="00162F27" w:rsidP="00162F27">
            <w:pPr>
              <w:numPr>
                <w:ilvl w:val="0"/>
                <w:numId w:val="34"/>
              </w:numPr>
              <w:spacing w:line="240" w:lineRule="exact"/>
              <w:rPr>
                <w:rFonts w:cstheme="minorHAnsi"/>
              </w:rPr>
            </w:pPr>
            <w:r w:rsidRPr="00B8747D">
              <w:rPr>
                <w:rFonts w:cstheme="minorHAnsi"/>
              </w:rPr>
              <w:t>Ability to meet targets and deadlines</w:t>
            </w:r>
          </w:p>
          <w:p w14:paraId="1F0B31B2" w14:textId="77777777" w:rsidR="00162F27" w:rsidRPr="00B8747D" w:rsidRDefault="00162F27" w:rsidP="00162F27">
            <w:pPr>
              <w:numPr>
                <w:ilvl w:val="0"/>
                <w:numId w:val="34"/>
              </w:numPr>
              <w:spacing w:line="240" w:lineRule="exact"/>
              <w:rPr>
                <w:rFonts w:cstheme="minorHAnsi"/>
              </w:rPr>
            </w:pPr>
            <w:r w:rsidRPr="00B8747D">
              <w:rPr>
                <w:rFonts w:cstheme="minorHAnsi"/>
              </w:rPr>
              <w:t>Ability to motivate others</w:t>
            </w:r>
          </w:p>
          <w:p w14:paraId="0B7E4CC3" w14:textId="77777777" w:rsidR="00162F27" w:rsidRPr="00B8747D" w:rsidRDefault="00162F27" w:rsidP="00162F27">
            <w:pPr>
              <w:numPr>
                <w:ilvl w:val="0"/>
                <w:numId w:val="34"/>
              </w:numPr>
              <w:spacing w:line="240" w:lineRule="exact"/>
              <w:rPr>
                <w:rFonts w:cstheme="minorHAnsi"/>
              </w:rPr>
            </w:pPr>
            <w:r w:rsidRPr="00B8747D">
              <w:rPr>
                <w:rFonts w:cstheme="minorHAnsi"/>
              </w:rPr>
              <w:t>Excellent interpersonal and verbal communication skills</w:t>
            </w:r>
          </w:p>
          <w:p w14:paraId="0753992E" w14:textId="77777777" w:rsidR="00162F27" w:rsidRPr="00B8747D" w:rsidRDefault="00162F27" w:rsidP="00963929">
            <w:pPr>
              <w:spacing w:line="240" w:lineRule="exact"/>
              <w:ind w:left="360"/>
              <w:rPr>
                <w:rFonts w:cstheme="minorHAnsi"/>
                <w:b/>
              </w:rPr>
            </w:pPr>
          </w:p>
        </w:tc>
        <w:tc>
          <w:tcPr>
            <w:tcW w:w="3487" w:type="dxa"/>
            <w:tcBorders>
              <w:top w:val="single" w:sz="4" w:space="0" w:color="auto"/>
              <w:left w:val="single" w:sz="4" w:space="0" w:color="auto"/>
              <w:bottom w:val="single" w:sz="4" w:space="0" w:color="auto"/>
              <w:right w:val="single" w:sz="4" w:space="0" w:color="auto"/>
            </w:tcBorders>
            <w:hideMark/>
          </w:tcPr>
          <w:p w14:paraId="2D282000" w14:textId="77777777" w:rsidR="00162F27" w:rsidRPr="00B8747D" w:rsidRDefault="00162F27" w:rsidP="00162F27">
            <w:pPr>
              <w:pStyle w:val="ListParagraph"/>
              <w:numPr>
                <w:ilvl w:val="0"/>
                <w:numId w:val="35"/>
              </w:numPr>
              <w:spacing w:line="240" w:lineRule="exact"/>
              <w:ind w:left="360"/>
              <w:rPr>
                <w:rFonts w:cstheme="minorHAnsi"/>
              </w:rPr>
            </w:pPr>
            <w:r w:rsidRPr="00B8747D">
              <w:rPr>
                <w:rFonts w:cstheme="minorHAnsi"/>
              </w:rPr>
              <w:t xml:space="preserve">ICT competent, </w:t>
            </w:r>
            <w:proofErr w:type="gramStart"/>
            <w:r w:rsidRPr="00B8747D">
              <w:rPr>
                <w:rFonts w:cstheme="minorHAnsi"/>
              </w:rPr>
              <w:t xml:space="preserve">in particular </w:t>
            </w:r>
            <w:r w:rsidR="00550560" w:rsidRPr="00B8747D">
              <w:rPr>
                <w:rFonts w:cstheme="minorHAnsi"/>
              </w:rPr>
              <w:t>PowerPoint</w:t>
            </w:r>
            <w:proofErr w:type="gramEnd"/>
            <w:r w:rsidRPr="00B8747D">
              <w:rPr>
                <w:rFonts w:cstheme="minorHAnsi"/>
              </w:rPr>
              <w:t xml:space="preserve"> and ability to integrate ICT into the Science Curriculum</w:t>
            </w:r>
          </w:p>
          <w:p w14:paraId="776072DE" w14:textId="77777777" w:rsidR="00162F27" w:rsidRPr="00B8747D" w:rsidRDefault="00162F27" w:rsidP="00162F27">
            <w:pPr>
              <w:pStyle w:val="ListParagraph"/>
              <w:numPr>
                <w:ilvl w:val="0"/>
                <w:numId w:val="35"/>
              </w:numPr>
              <w:spacing w:line="240" w:lineRule="exact"/>
              <w:ind w:left="360"/>
              <w:rPr>
                <w:rFonts w:cstheme="minorHAnsi"/>
              </w:rPr>
            </w:pPr>
            <w:r w:rsidRPr="00B8747D">
              <w:rPr>
                <w:rFonts w:cstheme="minorHAnsi"/>
              </w:rPr>
              <w:t xml:space="preserve">Experience and willingness to organise and run trips </w:t>
            </w:r>
          </w:p>
          <w:p w14:paraId="4A23AACE" w14:textId="77777777" w:rsidR="00162F27" w:rsidRPr="00B8747D" w:rsidRDefault="00162F27" w:rsidP="00162F27">
            <w:pPr>
              <w:pStyle w:val="ListParagraph"/>
              <w:numPr>
                <w:ilvl w:val="0"/>
                <w:numId w:val="35"/>
              </w:numPr>
              <w:spacing w:line="240" w:lineRule="exact"/>
              <w:ind w:left="360"/>
              <w:rPr>
                <w:rFonts w:cstheme="minorHAnsi"/>
              </w:rPr>
            </w:pPr>
            <w:r w:rsidRPr="00B8747D">
              <w:rPr>
                <w:rFonts w:cstheme="minorHAnsi"/>
              </w:rPr>
              <w:t>An ability to show innovation and flexibility</w:t>
            </w:r>
          </w:p>
        </w:tc>
      </w:tr>
      <w:tr w:rsidR="00162F27" w:rsidRPr="00B8747D" w14:paraId="16C105E5" w14:textId="77777777" w:rsidTr="00162F27">
        <w:trPr>
          <w:trHeight w:val="2808"/>
        </w:trPr>
        <w:tc>
          <w:tcPr>
            <w:tcW w:w="1749" w:type="dxa"/>
            <w:tcBorders>
              <w:top w:val="single" w:sz="4" w:space="0" w:color="auto"/>
              <w:left w:val="single" w:sz="4" w:space="0" w:color="auto"/>
              <w:bottom w:val="single" w:sz="4" w:space="0" w:color="auto"/>
              <w:right w:val="single" w:sz="4" w:space="0" w:color="auto"/>
            </w:tcBorders>
          </w:tcPr>
          <w:p w14:paraId="57BE51D0" w14:textId="77777777" w:rsidR="00162F27" w:rsidRPr="00B8747D" w:rsidRDefault="00162F27">
            <w:pPr>
              <w:spacing w:line="240" w:lineRule="exact"/>
              <w:rPr>
                <w:rFonts w:cstheme="minorHAnsi"/>
                <w:b/>
              </w:rPr>
            </w:pPr>
            <w:r w:rsidRPr="00B8747D">
              <w:rPr>
                <w:rFonts w:cstheme="minorHAnsi"/>
                <w:b/>
              </w:rPr>
              <w:t>Knowledge</w:t>
            </w:r>
          </w:p>
          <w:p w14:paraId="3B5574CD" w14:textId="77777777" w:rsidR="00162F27" w:rsidRPr="00B8747D" w:rsidRDefault="00162F27">
            <w:pPr>
              <w:spacing w:line="240" w:lineRule="exact"/>
              <w:rPr>
                <w:rFonts w:cstheme="minorHAnsi"/>
                <w:b/>
              </w:rPr>
            </w:pPr>
          </w:p>
          <w:p w14:paraId="586EA6F3" w14:textId="77777777" w:rsidR="00162F27" w:rsidRPr="00B8747D" w:rsidRDefault="00162F27">
            <w:pPr>
              <w:spacing w:line="240" w:lineRule="exact"/>
              <w:rPr>
                <w:rFonts w:cstheme="minorHAnsi"/>
                <w:b/>
              </w:rPr>
            </w:pPr>
          </w:p>
          <w:p w14:paraId="2807A73F" w14:textId="77777777" w:rsidR="00162F27" w:rsidRPr="00B8747D" w:rsidRDefault="00162F27">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48A7F61A" w14:textId="74180BF1" w:rsidR="00162F27" w:rsidRPr="00B8747D" w:rsidRDefault="00162F27" w:rsidP="00E36783">
            <w:pPr>
              <w:numPr>
                <w:ilvl w:val="0"/>
                <w:numId w:val="36"/>
              </w:numPr>
              <w:ind w:left="357" w:hanging="357"/>
              <w:rPr>
                <w:rFonts w:cstheme="minorHAnsi"/>
              </w:rPr>
            </w:pPr>
            <w:r w:rsidRPr="00B8747D">
              <w:rPr>
                <w:rFonts w:cstheme="minorHAnsi"/>
              </w:rPr>
              <w:t xml:space="preserve">Thorough knowledge of the (11-18) </w:t>
            </w:r>
            <w:r w:rsidR="004178E4">
              <w:rPr>
                <w:rFonts w:cstheme="minorHAnsi"/>
              </w:rPr>
              <w:t>s</w:t>
            </w:r>
            <w:r w:rsidRPr="00B8747D">
              <w:rPr>
                <w:rFonts w:cstheme="minorHAnsi"/>
              </w:rPr>
              <w:t xml:space="preserve">cience </w:t>
            </w:r>
            <w:r w:rsidR="004178E4">
              <w:rPr>
                <w:rFonts w:cstheme="minorHAnsi"/>
              </w:rPr>
              <w:t>c</w:t>
            </w:r>
            <w:r w:rsidRPr="00B8747D">
              <w:rPr>
                <w:rFonts w:cstheme="minorHAnsi"/>
              </w:rPr>
              <w:t>urriculum</w:t>
            </w:r>
          </w:p>
          <w:p w14:paraId="6E991198" w14:textId="77777777" w:rsidR="00162F27" w:rsidRPr="00B8747D" w:rsidRDefault="00162F27" w:rsidP="00E36783">
            <w:pPr>
              <w:pStyle w:val="ListParagraph"/>
              <w:numPr>
                <w:ilvl w:val="0"/>
                <w:numId w:val="36"/>
              </w:numPr>
              <w:ind w:left="357" w:hanging="357"/>
              <w:rPr>
                <w:rFonts w:cstheme="minorHAnsi"/>
              </w:rPr>
            </w:pPr>
            <w:r w:rsidRPr="00B8747D">
              <w:rPr>
                <w:rFonts w:cstheme="minorHAnsi"/>
              </w:rPr>
              <w:t>Awareness of current issues relating to subject area</w:t>
            </w:r>
          </w:p>
          <w:p w14:paraId="0144DF5F" w14:textId="77777777" w:rsidR="00162F27" w:rsidRPr="00B8747D" w:rsidRDefault="00162F27" w:rsidP="00E36783">
            <w:pPr>
              <w:pStyle w:val="ListParagraph"/>
              <w:numPr>
                <w:ilvl w:val="0"/>
                <w:numId w:val="36"/>
              </w:numPr>
              <w:ind w:left="357" w:hanging="357"/>
              <w:rPr>
                <w:rFonts w:cstheme="minorHAnsi"/>
              </w:rPr>
            </w:pPr>
            <w:r w:rsidRPr="00B8747D">
              <w:rPr>
                <w:rFonts w:cstheme="minorHAnsi"/>
              </w:rPr>
              <w:t>Effective teaching and learning styles</w:t>
            </w:r>
          </w:p>
          <w:p w14:paraId="4A39E965" w14:textId="77777777" w:rsidR="00162F27" w:rsidRPr="00B8747D" w:rsidRDefault="00162F27" w:rsidP="00E36783">
            <w:pPr>
              <w:pStyle w:val="ListParagraph"/>
              <w:numPr>
                <w:ilvl w:val="0"/>
                <w:numId w:val="36"/>
              </w:numPr>
              <w:ind w:left="357" w:hanging="357"/>
              <w:rPr>
                <w:rFonts w:cstheme="minorHAnsi"/>
              </w:rPr>
            </w:pPr>
            <w:r w:rsidRPr="00B8747D">
              <w:rPr>
                <w:rFonts w:cstheme="minorHAnsi"/>
              </w:rPr>
              <w:t xml:space="preserve">Monitoring, assessment, recording and reporting of </w:t>
            </w:r>
            <w:r w:rsidR="00C301C3" w:rsidRPr="00B8747D">
              <w:rPr>
                <w:rFonts w:cstheme="minorHAnsi"/>
              </w:rPr>
              <w:t>student</w:t>
            </w:r>
            <w:r w:rsidRPr="00B8747D">
              <w:rPr>
                <w:rFonts w:cstheme="minorHAnsi"/>
              </w:rPr>
              <w:t xml:space="preserve"> progress</w:t>
            </w:r>
          </w:p>
          <w:p w14:paraId="2ABBB623" w14:textId="77777777" w:rsidR="00162F27" w:rsidRPr="00B8747D" w:rsidRDefault="00162F27" w:rsidP="00E36783">
            <w:pPr>
              <w:pStyle w:val="ListParagraph"/>
              <w:numPr>
                <w:ilvl w:val="0"/>
                <w:numId w:val="36"/>
              </w:numPr>
              <w:ind w:left="357" w:hanging="357"/>
              <w:rPr>
                <w:rFonts w:cstheme="minorHAnsi"/>
              </w:rPr>
            </w:pPr>
            <w:r w:rsidRPr="00B8747D">
              <w:rPr>
                <w:rFonts w:cstheme="minorHAnsi"/>
              </w:rPr>
              <w:t>Statutory requirements concerning Equal Opportunities, Health &amp; Safety, SEND and Safeguarding Children</w:t>
            </w:r>
          </w:p>
          <w:p w14:paraId="7E4737F9" w14:textId="77777777" w:rsidR="00162F27" w:rsidRPr="00B8747D" w:rsidRDefault="00162F27" w:rsidP="00E36783">
            <w:pPr>
              <w:pStyle w:val="ListParagraph"/>
              <w:spacing w:line="240" w:lineRule="exact"/>
              <w:rPr>
                <w:rFonts w:cstheme="minorHAnsi"/>
              </w:rPr>
            </w:pPr>
          </w:p>
        </w:tc>
        <w:tc>
          <w:tcPr>
            <w:tcW w:w="3487" w:type="dxa"/>
            <w:tcBorders>
              <w:top w:val="single" w:sz="4" w:space="0" w:color="auto"/>
              <w:left w:val="single" w:sz="4" w:space="0" w:color="auto"/>
              <w:bottom w:val="single" w:sz="4" w:space="0" w:color="auto"/>
              <w:right w:val="single" w:sz="4" w:space="0" w:color="auto"/>
            </w:tcBorders>
            <w:hideMark/>
          </w:tcPr>
          <w:p w14:paraId="0D3B54CE" w14:textId="77777777" w:rsidR="00162F27" w:rsidRPr="00B8747D" w:rsidRDefault="00162F27" w:rsidP="00162F27">
            <w:pPr>
              <w:pStyle w:val="ListParagraph"/>
              <w:numPr>
                <w:ilvl w:val="0"/>
                <w:numId w:val="36"/>
              </w:numPr>
              <w:spacing w:line="240" w:lineRule="exact"/>
              <w:ind w:left="378"/>
              <w:rPr>
                <w:rFonts w:cstheme="minorHAnsi"/>
              </w:rPr>
            </w:pPr>
            <w:r w:rsidRPr="00B8747D">
              <w:rPr>
                <w:rFonts w:cstheme="minorHAnsi"/>
              </w:rPr>
              <w:t>Awareness of/running of subject area challenge in previous roles</w:t>
            </w:r>
          </w:p>
          <w:p w14:paraId="34616088" w14:textId="3EECA92B" w:rsidR="00B11CE6" w:rsidRPr="00B8747D" w:rsidRDefault="00675DEB" w:rsidP="00675DEB">
            <w:pPr>
              <w:pStyle w:val="ListParagraph"/>
              <w:numPr>
                <w:ilvl w:val="0"/>
                <w:numId w:val="36"/>
              </w:numPr>
              <w:ind w:left="357" w:hanging="357"/>
              <w:rPr>
                <w:rFonts w:cstheme="minorHAnsi"/>
              </w:rPr>
            </w:pPr>
            <w:r w:rsidRPr="00B8747D">
              <w:rPr>
                <w:rFonts w:cstheme="minorHAnsi"/>
              </w:rPr>
              <w:t xml:space="preserve">Proven track-record of GCSE and A-level success. </w:t>
            </w:r>
          </w:p>
        </w:tc>
      </w:tr>
      <w:tr w:rsidR="00162F27" w:rsidRPr="00B8747D" w14:paraId="1795E52B" w14:textId="77777777" w:rsidTr="00162F27">
        <w:tc>
          <w:tcPr>
            <w:tcW w:w="1749" w:type="dxa"/>
            <w:tcBorders>
              <w:top w:val="single" w:sz="4" w:space="0" w:color="auto"/>
              <w:left w:val="single" w:sz="4" w:space="0" w:color="auto"/>
              <w:bottom w:val="single" w:sz="4" w:space="0" w:color="auto"/>
              <w:right w:val="single" w:sz="4" w:space="0" w:color="auto"/>
            </w:tcBorders>
          </w:tcPr>
          <w:p w14:paraId="060BD66C" w14:textId="77777777" w:rsidR="00162F27" w:rsidRPr="00B8747D" w:rsidRDefault="00162F27">
            <w:pPr>
              <w:spacing w:line="240" w:lineRule="exact"/>
              <w:rPr>
                <w:rFonts w:cstheme="minorHAnsi"/>
                <w:b/>
              </w:rPr>
            </w:pPr>
            <w:r w:rsidRPr="00B8747D">
              <w:rPr>
                <w:rFonts w:cstheme="minorHAnsi"/>
                <w:b/>
              </w:rPr>
              <w:t>Experience</w:t>
            </w:r>
          </w:p>
          <w:p w14:paraId="0F2D9181" w14:textId="77777777" w:rsidR="00162F27" w:rsidRPr="00B8747D" w:rsidRDefault="00162F27">
            <w:pPr>
              <w:spacing w:line="240" w:lineRule="exact"/>
              <w:rPr>
                <w:rFonts w:cstheme="minorHAnsi"/>
                <w:b/>
              </w:rPr>
            </w:pPr>
          </w:p>
          <w:p w14:paraId="6233B20A" w14:textId="77777777" w:rsidR="00162F27" w:rsidRPr="00B8747D" w:rsidRDefault="00162F27">
            <w:pPr>
              <w:spacing w:line="240" w:lineRule="exact"/>
              <w:rPr>
                <w:rFonts w:cstheme="minorHAnsi"/>
                <w:b/>
              </w:rPr>
            </w:pPr>
          </w:p>
          <w:p w14:paraId="744221F7" w14:textId="77777777" w:rsidR="00162F27" w:rsidRPr="00B8747D" w:rsidRDefault="00162F27">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281DF5FF" w14:textId="77DA044C" w:rsidR="00162F27" w:rsidRPr="00B8747D" w:rsidRDefault="00162F27" w:rsidP="00162F27">
            <w:pPr>
              <w:pStyle w:val="ListParagraph"/>
              <w:numPr>
                <w:ilvl w:val="0"/>
                <w:numId w:val="37"/>
              </w:numPr>
              <w:spacing w:line="240" w:lineRule="exact"/>
              <w:ind w:left="378"/>
              <w:rPr>
                <w:rFonts w:cstheme="minorHAnsi"/>
              </w:rPr>
            </w:pPr>
            <w:r w:rsidRPr="00B8747D">
              <w:rPr>
                <w:rFonts w:cstheme="minorHAnsi"/>
              </w:rPr>
              <w:t xml:space="preserve">Teaching at </w:t>
            </w:r>
            <w:r w:rsidR="004178E4">
              <w:rPr>
                <w:rFonts w:cstheme="minorHAnsi"/>
              </w:rPr>
              <w:t>K</w:t>
            </w:r>
            <w:r w:rsidRPr="00B8747D">
              <w:rPr>
                <w:rFonts w:cstheme="minorHAnsi"/>
              </w:rPr>
              <w:t xml:space="preserve">ey </w:t>
            </w:r>
            <w:r w:rsidR="004178E4">
              <w:rPr>
                <w:rFonts w:cstheme="minorHAnsi"/>
              </w:rPr>
              <w:t>S</w:t>
            </w:r>
            <w:r w:rsidRPr="00B8747D">
              <w:rPr>
                <w:rFonts w:cstheme="minorHAnsi"/>
              </w:rPr>
              <w:t>tages</w:t>
            </w:r>
            <w:r w:rsidR="00CB0433" w:rsidRPr="00B8747D">
              <w:rPr>
                <w:rFonts w:cstheme="minorHAnsi"/>
              </w:rPr>
              <w:t xml:space="preserve"> 3 and 4</w:t>
            </w:r>
            <w:r w:rsidRPr="00B8747D">
              <w:rPr>
                <w:rFonts w:cstheme="minorHAnsi"/>
              </w:rPr>
              <w:t xml:space="preserve"> of secondary education</w:t>
            </w:r>
            <w:r w:rsidR="00B11CE6" w:rsidRPr="00B8747D">
              <w:rPr>
                <w:rFonts w:cstheme="minorHAnsi"/>
              </w:rPr>
              <w:t xml:space="preserve"> or relevant experience and qualification to enable te</w:t>
            </w:r>
            <w:r w:rsidR="003879A1" w:rsidRPr="00B8747D">
              <w:rPr>
                <w:rFonts w:cstheme="minorHAnsi"/>
              </w:rPr>
              <w:t>aching in physics, chemistry or</w:t>
            </w:r>
            <w:r w:rsidR="00B11CE6" w:rsidRPr="00B8747D">
              <w:rPr>
                <w:rFonts w:cstheme="minorHAnsi"/>
              </w:rPr>
              <w:t xml:space="preserve"> biology</w:t>
            </w:r>
          </w:p>
          <w:p w14:paraId="2072F574" w14:textId="77777777" w:rsidR="00162F27" w:rsidRPr="00B8747D" w:rsidRDefault="00162F27" w:rsidP="00162F27">
            <w:pPr>
              <w:pStyle w:val="ListParagraph"/>
              <w:numPr>
                <w:ilvl w:val="0"/>
                <w:numId w:val="37"/>
              </w:numPr>
              <w:spacing w:line="240" w:lineRule="exact"/>
              <w:ind w:left="378"/>
              <w:rPr>
                <w:rFonts w:cstheme="minorHAnsi"/>
              </w:rPr>
            </w:pPr>
            <w:r w:rsidRPr="00B8747D">
              <w:rPr>
                <w:rFonts w:cstheme="minorHAnsi"/>
              </w:rPr>
              <w:t xml:space="preserve">Teaching at all ability ranges </w:t>
            </w:r>
          </w:p>
          <w:p w14:paraId="753F375B" w14:textId="77777777" w:rsidR="00162F27" w:rsidRPr="00B8747D" w:rsidRDefault="00162F27" w:rsidP="00F8745C">
            <w:pPr>
              <w:pStyle w:val="ListParagraph"/>
              <w:spacing w:line="240" w:lineRule="exact"/>
              <w:ind w:left="378"/>
              <w:rPr>
                <w:rFonts w:cstheme="minorHAnsi"/>
              </w:rPr>
            </w:pPr>
          </w:p>
        </w:tc>
        <w:tc>
          <w:tcPr>
            <w:tcW w:w="3487" w:type="dxa"/>
            <w:tcBorders>
              <w:top w:val="single" w:sz="4" w:space="0" w:color="auto"/>
              <w:left w:val="single" w:sz="4" w:space="0" w:color="auto"/>
              <w:bottom w:val="single" w:sz="4" w:space="0" w:color="auto"/>
              <w:right w:val="single" w:sz="4" w:space="0" w:color="auto"/>
            </w:tcBorders>
            <w:hideMark/>
          </w:tcPr>
          <w:p w14:paraId="153BA48F" w14:textId="77777777" w:rsidR="00162F27" w:rsidRPr="00B8747D" w:rsidRDefault="00162F27" w:rsidP="00162F27">
            <w:pPr>
              <w:pStyle w:val="ListParagraph"/>
              <w:numPr>
                <w:ilvl w:val="0"/>
                <w:numId w:val="37"/>
              </w:numPr>
              <w:spacing w:line="240" w:lineRule="exact"/>
              <w:ind w:left="378"/>
              <w:rPr>
                <w:rFonts w:cstheme="minorHAnsi"/>
              </w:rPr>
            </w:pPr>
            <w:r w:rsidRPr="00B8747D">
              <w:rPr>
                <w:rFonts w:cstheme="minorHAnsi"/>
              </w:rPr>
              <w:t>Experience of being a form tutor</w:t>
            </w:r>
          </w:p>
          <w:p w14:paraId="2C24B73A" w14:textId="77777777" w:rsidR="00F8745C" w:rsidRPr="00B8747D" w:rsidRDefault="00F8745C" w:rsidP="00CB0433">
            <w:pPr>
              <w:pStyle w:val="ListParagraph"/>
              <w:spacing w:line="240" w:lineRule="exact"/>
              <w:ind w:left="378"/>
              <w:rPr>
                <w:rFonts w:cstheme="minorHAnsi"/>
              </w:rPr>
            </w:pPr>
          </w:p>
        </w:tc>
      </w:tr>
      <w:tr w:rsidR="00162F27" w:rsidRPr="00B8747D" w14:paraId="38D24112" w14:textId="77777777" w:rsidTr="00162F27">
        <w:tc>
          <w:tcPr>
            <w:tcW w:w="1749" w:type="dxa"/>
            <w:tcBorders>
              <w:top w:val="single" w:sz="4" w:space="0" w:color="auto"/>
              <w:left w:val="single" w:sz="4" w:space="0" w:color="auto"/>
              <w:bottom w:val="single" w:sz="4" w:space="0" w:color="auto"/>
              <w:right w:val="single" w:sz="4" w:space="0" w:color="auto"/>
            </w:tcBorders>
          </w:tcPr>
          <w:p w14:paraId="6C8565D4" w14:textId="77777777" w:rsidR="00162F27" w:rsidRPr="00B8747D" w:rsidRDefault="00162F27">
            <w:pPr>
              <w:spacing w:line="240" w:lineRule="exact"/>
              <w:rPr>
                <w:rFonts w:cstheme="minorHAnsi"/>
                <w:b/>
              </w:rPr>
            </w:pPr>
            <w:r w:rsidRPr="00B8747D">
              <w:rPr>
                <w:rFonts w:cstheme="minorHAnsi"/>
                <w:b/>
              </w:rPr>
              <w:t>Qualifications</w:t>
            </w:r>
          </w:p>
          <w:p w14:paraId="54A07398" w14:textId="77777777" w:rsidR="00162F27" w:rsidRPr="00B8747D" w:rsidRDefault="00162F27">
            <w:pPr>
              <w:spacing w:line="240" w:lineRule="exact"/>
              <w:rPr>
                <w:rFonts w:cstheme="minorHAnsi"/>
                <w:b/>
              </w:rPr>
            </w:pPr>
          </w:p>
          <w:p w14:paraId="2A7F788B" w14:textId="77777777" w:rsidR="00162F27" w:rsidRPr="00B8747D" w:rsidRDefault="00162F27">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4F406EAF" w14:textId="77777777" w:rsidR="0086775C" w:rsidRPr="00B8747D" w:rsidRDefault="0086775C" w:rsidP="0086775C">
            <w:pPr>
              <w:pStyle w:val="ListParagraph"/>
              <w:numPr>
                <w:ilvl w:val="0"/>
                <w:numId w:val="38"/>
              </w:numPr>
              <w:spacing w:line="240" w:lineRule="exact"/>
              <w:ind w:left="357" w:hanging="357"/>
              <w:rPr>
                <w:rFonts w:cstheme="minorHAnsi"/>
                <w:b/>
              </w:rPr>
            </w:pPr>
            <w:r w:rsidRPr="00B8747D">
              <w:rPr>
                <w:rFonts w:cstheme="minorHAnsi"/>
              </w:rPr>
              <w:t>Qualified Teacher Status</w:t>
            </w:r>
          </w:p>
          <w:p w14:paraId="75E30836" w14:textId="3A803F5E" w:rsidR="0086775C" w:rsidRPr="00B8747D" w:rsidRDefault="0086775C" w:rsidP="0086775C">
            <w:pPr>
              <w:numPr>
                <w:ilvl w:val="0"/>
                <w:numId w:val="38"/>
              </w:numPr>
              <w:spacing w:line="240" w:lineRule="exact"/>
              <w:ind w:left="357" w:hanging="357"/>
              <w:rPr>
                <w:rFonts w:cstheme="minorHAnsi"/>
              </w:rPr>
            </w:pPr>
            <w:r w:rsidRPr="00B8747D">
              <w:rPr>
                <w:rFonts w:cstheme="minorHAnsi"/>
              </w:rPr>
              <w:t xml:space="preserve">Degree in </w:t>
            </w:r>
            <w:r w:rsidR="00F85921">
              <w:rPr>
                <w:rFonts w:cstheme="minorHAnsi"/>
              </w:rPr>
              <w:t>P</w:t>
            </w:r>
            <w:r w:rsidRPr="00B8747D">
              <w:rPr>
                <w:rFonts w:cstheme="minorHAnsi"/>
              </w:rPr>
              <w:t xml:space="preserve">hysics, </w:t>
            </w:r>
            <w:r w:rsidR="00F85921">
              <w:rPr>
                <w:rFonts w:cstheme="minorHAnsi"/>
              </w:rPr>
              <w:t>C</w:t>
            </w:r>
            <w:r w:rsidRPr="00B8747D">
              <w:rPr>
                <w:rFonts w:cstheme="minorHAnsi"/>
              </w:rPr>
              <w:t>hemistry</w:t>
            </w:r>
            <w:r w:rsidR="00F85921">
              <w:rPr>
                <w:rFonts w:cstheme="minorHAnsi"/>
              </w:rPr>
              <w:t>,</w:t>
            </w:r>
            <w:r w:rsidRPr="00B8747D">
              <w:rPr>
                <w:rFonts w:cstheme="minorHAnsi"/>
              </w:rPr>
              <w:t xml:space="preserve"> </w:t>
            </w:r>
            <w:r w:rsidR="00F85921">
              <w:rPr>
                <w:rFonts w:cstheme="minorHAnsi"/>
              </w:rPr>
              <w:t>B</w:t>
            </w:r>
            <w:r w:rsidRPr="00B8747D">
              <w:rPr>
                <w:rFonts w:cstheme="minorHAnsi"/>
              </w:rPr>
              <w:t>iology</w:t>
            </w:r>
            <w:r w:rsidR="00F85921">
              <w:rPr>
                <w:rFonts w:cstheme="minorHAnsi"/>
              </w:rPr>
              <w:t>, or science-related subject</w:t>
            </w:r>
          </w:p>
          <w:p w14:paraId="76645398" w14:textId="77777777" w:rsidR="00162F27" w:rsidRPr="00B8747D" w:rsidRDefault="00162F27" w:rsidP="00675DEB">
            <w:pPr>
              <w:spacing w:line="240" w:lineRule="exact"/>
              <w:ind w:left="357"/>
              <w:rPr>
                <w:rFonts w:cstheme="minorHAnsi"/>
                <w:b/>
              </w:rPr>
            </w:pPr>
          </w:p>
        </w:tc>
        <w:tc>
          <w:tcPr>
            <w:tcW w:w="3487" w:type="dxa"/>
            <w:tcBorders>
              <w:top w:val="single" w:sz="4" w:space="0" w:color="auto"/>
              <w:left w:val="single" w:sz="4" w:space="0" w:color="auto"/>
              <w:bottom w:val="single" w:sz="4" w:space="0" w:color="auto"/>
              <w:right w:val="single" w:sz="4" w:space="0" w:color="auto"/>
            </w:tcBorders>
          </w:tcPr>
          <w:p w14:paraId="01E7E895" w14:textId="0679694D" w:rsidR="00675DEB" w:rsidRPr="00B8747D" w:rsidRDefault="00675DEB" w:rsidP="0086775C">
            <w:pPr>
              <w:spacing w:line="240" w:lineRule="exact"/>
              <w:ind w:left="357"/>
              <w:rPr>
                <w:rFonts w:cstheme="minorHAnsi"/>
                <w:b/>
              </w:rPr>
            </w:pPr>
          </w:p>
        </w:tc>
      </w:tr>
    </w:tbl>
    <w:p w14:paraId="75171812" w14:textId="77777777" w:rsidR="00EC32E2" w:rsidRPr="00B8747D" w:rsidRDefault="00EC32E2" w:rsidP="00EC32E2">
      <w:pPr>
        <w:spacing w:line="240" w:lineRule="exact"/>
        <w:rPr>
          <w:rFonts w:cstheme="minorHAnsi"/>
          <w:b/>
        </w:rPr>
      </w:pPr>
    </w:p>
    <w:p w14:paraId="120354CA" w14:textId="77777777" w:rsidR="00DE6EA1" w:rsidRPr="00B8747D" w:rsidRDefault="00DE6EA1" w:rsidP="00EC32E2">
      <w:pPr>
        <w:spacing w:line="240" w:lineRule="exact"/>
        <w:rPr>
          <w:rFonts w:cstheme="minorHAnsi"/>
          <w:b/>
        </w:rPr>
      </w:pPr>
    </w:p>
    <w:p w14:paraId="24D892BD" w14:textId="51C7D07B" w:rsidR="00C87E92" w:rsidRPr="00B8747D" w:rsidRDefault="00842542" w:rsidP="00963929">
      <w:pPr>
        <w:spacing w:after="0"/>
        <w:rPr>
          <w:rStyle w:val="Strong"/>
          <w:rFonts w:cstheme="minorHAnsi"/>
          <w:b w:val="0"/>
        </w:rPr>
      </w:pPr>
      <w:r w:rsidRPr="00B8747D">
        <w:rPr>
          <w:rStyle w:val="Strong"/>
          <w:rFonts w:cstheme="minorHAnsi"/>
          <w:b w:val="0"/>
        </w:rPr>
        <w:t>Signed………………………………………………</w:t>
      </w:r>
      <w:r w:rsidR="00B8747D">
        <w:rPr>
          <w:rStyle w:val="Strong"/>
          <w:rFonts w:cstheme="minorHAnsi"/>
          <w:b w:val="0"/>
        </w:rPr>
        <w:t>…………….</w:t>
      </w:r>
      <w:r w:rsidRPr="00B8747D">
        <w:rPr>
          <w:rStyle w:val="Strong"/>
          <w:rFonts w:cstheme="minorHAnsi"/>
          <w:b w:val="0"/>
        </w:rPr>
        <w:t>…</w:t>
      </w:r>
      <w:r w:rsidR="00B8747D">
        <w:rPr>
          <w:rStyle w:val="Strong"/>
          <w:rFonts w:cstheme="minorHAnsi"/>
          <w:b w:val="0"/>
        </w:rPr>
        <w:t xml:space="preserve">….                             </w:t>
      </w:r>
      <w:r w:rsidRPr="00B8747D">
        <w:rPr>
          <w:rStyle w:val="Strong"/>
          <w:rFonts w:cstheme="minorHAnsi"/>
          <w:b w:val="0"/>
        </w:rPr>
        <w:t>Date………………………………………</w:t>
      </w:r>
    </w:p>
    <w:p w14:paraId="23822FD5" w14:textId="77777777" w:rsidR="00C00B46" w:rsidRPr="00B8747D" w:rsidRDefault="00162F27" w:rsidP="00963929">
      <w:pPr>
        <w:rPr>
          <w:rFonts w:cstheme="minorHAnsi"/>
        </w:rPr>
      </w:pPr>
      <w:r w:rsidRPr="00B8747D">
        <w:rPr>
          <w:rStyle w:val="Strong"/>
          <w:rFonts w:cstheme="minorHAnsi"/>
          <w:b w:val="0"/>
        </w:rPr>
        <w:t>Employee</w:t>
      </w:r>
    </w:p>
    <w:sectPr w:rsidR="00C00B46" w:rsidRPr="00B8747D"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56D0D" w14:textId="77777777" w:rsidR="008415CF" w:rsidRDefault="008415CF" w:rsidP="003F6B61">
      <w:pPr>
        <w:spacing w:after="0" w:line="240" w:lineRule="auto"/>
      </w:pPr>
      <w:r>
        <w:separator/>
      </w:r>
    </w:p>
  </w:endnote>
  <w:endnote w:type="continuationSeparator" w:id="0">
    <w:p w14:paraId="0467A8FB" w14:textId="77777777" w:rsidR="008415CF" w:rsidRDefault="008415CF"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3"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7343" w14:textId="77777777" w:rsidR="00EA2B3E" w:rsidRPr="00BE46D0" w:rsidRDefault="00EA2B3E"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DF18" w14:textId="77777777" w:rsidR="00EA2B3E" w:rsidRDefault="00EA2B3E">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4C59A" w14:textId="77777777" w:rsidR="008415CF" w:rsidRDefault="008415CF" w:rsidP="003F6B61">
      <w:pPr>
        <w:spacing w:after="0" w:line="240" w:lineRule="auto"/>
      </w:pPr>
      <w:r>
        <w:separator/>
      </w:r>
    </w:p>
  </w:footnote>
  <w:footnote w:type="continuationSeparator" w:id="0">
    <w:p w14:paraId="5E0FC109" w14:textId="77777777" w:rsidR="008415CF" w:rsidRDefault="008415CF"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BABD" w14:textId="77777777" w:rsidR="00EA2B3E" w:rsidRDefault="00EA2B3E" w:rsidP="003F6B61">
    <w:pPr>
      <w:pStyle w:val="Header"/>
      <w:jc w:val="center"/>
    </w:pPr>
  </w:p>
  <w:p w14:paraId="30339DAF" w14:textId="77777777" w:rsidR="00EA2B3E" w:rsidRDefault="00EA2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D995" w14:textId="77777777" w:rsidR="00EA2B3E" w:rsidRDefault="00EA2B3E" w:rsidP="003F6B61">
    <w:pPr>
      <w:pStyle w:val="Header"/>
      <w:jc w:val="center"/>
    </w:pPr>
    <w:r>
      <w:rPr>
        <w:noProof/>
        <w:lang w:eastAsia="en-GB"/>
      </w:rPr>
      <w:drawing>
        <wp:inline distT="0" distB="0" distL="0" distR="0" wp14:anchorId="25EE80F3" wp14:editId="49D5A4A5">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F194A24"/>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9589956">
    <w:abstractNumId w:val="23"/>
  </w:num>
  <w:num w:numId="2" w16cid:durableId="2079161420">
    <w:abstractNumId w:val="28"/>
  </w:num>
  <w:num w:numId="3" w16cid:durableId="235676304">
    <w:abstractNumId w:val="31"/>
  </w:num>
  <w:num w:numId="4" w16cid:durableId="1076978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2102607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554852352">
    <w:abstractNumId w:val="2"/>
  </w:num>
  <w:num w:numId="7" w16cid:durableId="2433013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2088109126">
    <w:abstractNumId w:val="8"/>
  </w:num>
  <w:num w:numId="9" w16cid:durableId="161821247">
    <w:abstractNumId w:val="14"/>
  </w:num>
  <w:num w:numId="10" w16cid:durableId="1168592920">
    <w:abstractNumId w:val="5"/>
  </w:num>
  <w:num w:numId="11" w16cid:durableId="2131125072">
    <w:abstractNumId w:val="6"/>
  </w:num>
  <w:num w:numId="12" w16cid:durableId="1718622959">
    <w:abstractNumId w:val="26"/>
  </w:num>
  <w:num w:numId="13" w16cid:durableId="465398396">
    <w:abstractNumId w:val="16"/>
  </w:num>
  <w:num w:numId="14" w16cid:durableId="39985974">
    <w:abstractNumId w:val="18"/>
  </w:num>
  <w:num w:numId="15" w16cid:durableId="674571070">
    <w:abstractNumId w:val="29"/>
  </w:num>
  <w:num w:numId="16" w16cid:durableId="1503934118">
    <w:abstractNumId w:val="12"/>
  </w:num>
  <w:num w:numId="17" w16cid:durableId="564490584">
    <w:abstractNumId w:val="15"/>
  </w:num>
  <w:num w:numId="18" w16cid:durableId="671030859">
    <w:abstractNumId w:val="10"/>
  </w:num>
  <w:num w:numId="19" w16cid:durableId="1169177126">
    <w:abstractNumId w:val="25"/>
  </w:num>
  <w:num w:numId="20" w16cid:durableId="2122527496">
    <w:abstractNumId w:val="20"/>
  </w:num>
  <w:num w:numId="21" w16cid:durableId="908541689">
    <w:abstractNumId w:val="13"/>
  </w:num>
  <w:num w:numId="22" w16cid:durableId="1222061020">
    <w:abstractNumId w:val="30"/>
  </w:num>
  <w:num w:numId="23" w16cid:durableId="1239560526">
    <w:abstractNumId w:val="33"/>
  </w:num>
  <w:num w:numId="24" w16cid:durableId="1731146452">
    <w:abstractNumId w:val="24"/>
  </w:num>
  <w:num w:numId="25" w16cid:durableId="1785078040">
    <w:abstractNumId w:val="21"/>
  </w:num>
  <w:num w:numId="26" w16cid:durableId="496894123">
    <w:abstractNumId w:val="22"/>
  </w:num>
  <w:num w:numId="27" w16cid:durableId="1980646315">
    <w:abstractNumId w:val="4"/>
  </w:num>
  <w:num w:numId="28" w16cid:durableId="1737438322">
    <w:abstractNumId w:val="17"/>
  </w:num>
  <w:num w:numId="29" w16cid:durableId="1293635170">
    <w:abstractNumId w:val="9"/>
  </w:num>
  <w:num w:numId="30" w16cid:durableId="392588094">
    <w:abstractNumId w:val="19"/>
  </w:num>
  <w:num w:numId="31" w16cid:durableId="1130322918">
    <w:abstractNumId w:val="11"/>
  </w:num>
  <w:num w:numId="32" w16cid:durableId="1129127131">
    <w:abstractNumId w:val="22"/>
  </w:num>
  <w:num w:numId="33" w16cid:durableId="2095592165">
    <w:abstractNumId w:val="17"/>
  </w:num>
  <w:num w:numId="34" w16cid:durableId="739328255">
    <w:abstractNumId w:val="4"/>
  </w:num>
  <w:num w:numId="35" w16cid:durableId="659697003">
    <w:abstractNumId w:val="32"/>
  </w:num>
  <w:num w:numId="36" w16cid:durableId="707874170">
    <w:abstractNumId w:val="27"/>
  </w:num>
  <w:num w:numId="37" w16cid:durableId="1379934482">
    <w:abstractNumId w:val="7"/>
  </w:num>
  <w:num w:numId="38" w16cid:durableId="12355067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4206F"/>
    <w:rsid w:val="00097668"/>
    <w:rsid w:val="000C181F"/>
    <w:rsid w:val="000E5596"/>
    <w:rsid w:val="000F05C6"/>
    <w:rsid w:val="001403A9"/>
    <w:rsid w:val="0014702E"/>
    <w:rsid w:val="00162F27"/>
    <w:rsid w:val="001C235C"/>
    <w:rsid w:val="00212942"/>
    <w:rsid w:val="00213462"/>
    <w:rsid w:val="002242BC"/>
    <w:rsid w:val="002305B6"/>
    <w:rsid w:val="0027151D"/>
    <w:rsid w:val="002C2C47"/>
    <w:rsid w:val="002D3BAE"/>
    <w:rsid w:val="003879A1"/>
    <w:rsid w:val="003C12BE"/>
    <w:rsid w:val="003F3DA2"/>
    <w:rsid w:val="003F55FC"/>
    <w:rsid w:val="003F6B61"/>
    <w:rsid w:val="004178E4"/>
    <w:rsid w:val="004229B2"/>
    <w:rsid w:val="004C3A67"/>
    <w:rsid w:val="00513F6C"/>
    <w:rsid w:val="00515599"/>
    <w:rsid w:val="005349D2"/>
    <w:rsid w:val="00550560"/>
    <w:rsid w:val="005D6932"/>
    <w:rsid w:val="005F7BA8"/>
    <w:rsid w:val="00600F4E"/>
    <w:rsid w:val="00604CD5"/>
    <w:rsid w:val="00657E88"/>
    <w:rsid w:val="00675DEB"/>
    <w:rsid w:val="00682CCD"/>
    <w:rsid w:val="0069217C"/>
    <w:rsid w:val="006D2F25"/>
    <w:rsid w:val="007201BF"/>
    <w:rsid w:val="007C670C"/>
    <w:rsid w:val="007E6768"/>
    <w:rsid w:val="007F2286"/>
    <w:rsid w:val="00803FCA"/>
    <w:rsid w:val="008154F5"/>
    <w:rsid w:val="008415CF"/>
    <w:rsid w:val="00842542"/>
    <w:rsid w:val="0086775C"/>
    <w:rsid w:val="008954BE"/>
    <w:rsid w:val="008A1FC4"/>
    <w:rsid w:val="008A2691"/>
    <w:rsid w:val="008B1196"/>
    <w:rsid w:val="00932321"/>
    <w:rsid w:val="00932432"/>
    <w:rsid w:val="00945091"/>
    <w:rsid w:val="00962BF1"/>
    <w:rsid w:val="00963929"/>
    <w:rsid w:val="009875A2"/>
    <w:rsid w:val="009E4DB3"/>
    <w:rsid w:val="00A12D31"/>
    <w:rsid w:val="00A308B4"/>
    <w:rsid w:val="00A55F17"/>
    <w:rsid w:val="00A96DC9"/>
    <w:rsid w:val="00AA7785"/>
    <w:rsid w:val="00AF0EE4"/>
    <w:rsid w:val="00B11CE6"/>
    <w:rsid w:val="00B63AF9"/>
    <w:rsid w:val="00B71278"/>
    <w:rsid w:val="00B8747D"/>
    <w:rsid w:val="00BC6F41"/>
    <w:rsid w:val="00BE46D0"/>
    <w:rsid w:val="00C00B46"/>
    <w:rsid w:val="00C252EA"/>
    <w:rsid w:val="00C301C3"/>
    <w:rsid w:val="00C33546"/>
    <w:rsid w:val="00C87E92"/>
    <w:rsid w:val="00CA282B"/>
    <w:rsid w:val="00CB0433"/>
    <w:rsid w:val="00CB7B5F"/>
    <w:rsid w:val="00D9017E"/>
    <w:rsid w:val="00DA3842"/>
    <w:rsid w:val="00DE6EA1"/>
    <w:rsid w:val="00E0218E"/>
    <w:rsid w:val="00E36783"/>
    <w:rsid w:val="00E6123F"/>
    <w:rsid w:val="00EA2B3E"/>
    <w:rsid w:val="00EC32E2"/>
    <w:rsid w:val="00EE6EF0"/>
    <w:rsid w:val="00F26F53"/>
    <w:rsid w:val="00F471B3"/>
    <w:rsid w:val="00F8516E"/>
    <w:rsid w:val="00F85921"/>
    <w:rsid w:val="00F8745C"/>
    <w:rsid w:val="00FE68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51F45A"/>
  <w15:docId w15:val="{4753E4A6-891B-423A-892B-6B57DC94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62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076F9-AE3F-4FF9-B640-FC5644D03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5270</Characters>
  <Application>Microsoft Office Word</Application>
  <DocSecurity>0</DocSecurity>
  <Lines>173</Lines>
  <Paragraphs>86</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3</cp:revision>
  <cp:lastPrinted>2023-03-28T10:56:00Z</cp:lastPrinted>
  <dcterms:created xsi:type="dcterms:W3CDTF">2026-02-13T09:03:00Z</dcterms:created>
  <dcterms:modified xsi:type="dcterms:W3CDTF">2026-02-13T09:03:00Z</dcterms:modified>
</cp:coreProperties>
</file>