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7B9" w14:textId="090DA443" w:rsidR="007A25AE" w:rsidRDefault="00005852" w:rsidP="00005852">
      <w:pPr>
        <w:spacing w:before="92"/>
        <w:ind w:left="1885"/>
        <w:jc w:val="right"/>
      </w:pPr>
      <w:r>
        <w:rPr>
          <w:noProof/>
          <w:lang w:eastAsia="en-GB"/>
        </w:rPr>
        <w:drawing>
          <wp:inline distT="0" distB="0" distL="0" distR="0" wp14:anchorId="6B635E2D" wp14:editId="5E20DB42">
            <wp:extent cx="1494790" cy="1200150"/>
            <wp:effectExtent l="0" t="0" r="0" b="0"/>
            <wp:docPr id="103441011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10115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08" cy="12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F594" w14:textId="77777777" w:rsidR="007A25AE" w:rsidRDefault="007A25AE">
      <w:pPr>
        <w:spacing w:line="160" w:lineRule="exact"/>
        <w:rPr>
          <w:sz w:val="16"/>
          <w:szCs w:val="16"/>
        </w:rPr>
      </w:pPr>
    </w:p>
    <w:p w14:paraId="1C4512A6" w14:textId="77777777" w:rsidR="007A25AE" w:rsidRDefault="007A25AE">
      <w:pPr>
        <w:spacing w:line="200" w:lineRule="exact"/>
      </w:pPr>
    </w:p>
    <w:p w14:paraId="20E922A7" w14:textId="77777777" w:rsidR="007A25AE" w:rsidRDefault="007A25AE">
      <w:pPr>
        <w:spacing w:line="200" w:lineRule="exact"/>
      </w:pPr>
    </w:p>
    <w:p w14:paraId="67F279CC" w14:textId="2E67D024" w:rsidR="007A25AE" w:rsidRDefault="003C7DAC" w:rsidP="0084472B">
      <w:pPr>
        <w:spacing w:before="34" w:line="220" w:lineRule="exact"/>
        <w:ind w:left="3762" w:right="3784"/>
        <w:jc w:val="center"/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:</w:t>
      </w:r>
      <w:r>
        <w:rPr>
          <w:rFonts w:ascii="Arial" w:eastAsia="Arial" w:hAnsi="Arial" w:cs="Arial"/>
          <w:b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spacing w:val="3"/>
          <w:w w:val="99"/>
          <w:position w:val="-1"/>
        </w:rPr>
        <w:t>T</w:t>
      </w:r>
      <w:r>
        <w:rPr>
          <w:rFonts w:ascii="Arial" w:eastAsia="Arial" w:hAnsi="Arial" w:cs="Arial"/>
          <w:b/>
          <w:spacing w:val="1"/>
          <w:w w:val="99"/>
          <w:position w:val="-1"/>
        </w:rPr>
        <w:t>E</w:t>
      </w:r>
      <w:r>
        <w:rPr>
          <w:rFonts w:ascii="Arial" w:eastAsia="Arial" w:hAnsi="Arial" w:cs="Arial"/>
          <w:b/>
          <w:spacing w:val="-5"/>
          <w:w w:val="99"/>
          <w:position w:val="-1"/>
        </w:rPr>
        <w:t>A</w:t>
      </w:r>
      <w:r>
        <w:rPr>
          <w:rFonts w:ascii="Arial" w:eastAsia="Arial" w:hAnsi="Arial" w:cs="Arial"/>
          <w:b/>
          <w:w w:val="99"/>
          <w:position w:val="-1"/>
        </w:rPr>
        <w:t>CH</w:t>
      </w:r>
      <w:r>
        <w:rPr>
          <w:rFonts w:ascii="Arial" w:eastAsia="Arial" w:hAnsi="Arial" w:cs="Arial"/>
          <w:b/>
          <w:spacing w:val="2"/>
          <w:w w:val="99"/>
          <w:position w:val="-1"/>
        </w:rPr>
        <w:t>E</w:t>
      </w:r>
      <w:r>
        <w:rPr>
          <w:rFonts w:ascii="Arial" w:eastAsia="Arial" w:hAnsi="Arial" w:cs="Arial"/>
          <w:b/>
          <w:w w:val="99"/>
          <w:position w:val="-1"/>
        </w:rPr>
        <w:t>R</w:t>
      </w:r>
    </w:p>
    <w:p w14:paraId="5C376DAF" w14:textId="77777777" w:rsidR="007A25AE" w:rsidRDefault="007A25AE">
      <w:pPr>
        <w:spacing w:before="14" w:line="220" w:lineRule="exact"/>
        <w:rPr>
          <w:sz w:val="22"/>
          <w:szCs w:val="22"/>
        </w:rPr>
      </w:pPr>
    </w:p>
    <w:p w14:paraId="5577C5F6" w14:textId="77777777" w:rsidR="007A25AE" w:rsidRDefault="003C7DAC">
      <w:pPr>
        <w:spacing w:before="34"/>
        <w:ind w:left="100" w:right="69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atement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pos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:</w:t>
      </w:r>
    </w:p>
    <w:p w14:paraId="6EF26414" w14:textId="77777777" w:rsidR="007A25AE" w:rsidRDefault="007A25AE">
      <w:pPr>
        <w:spacing w:before="13" w:line="220" w:lineRule="exact"/>
        <w:rPr>
          <w:sz w:val="22"/>
          <w:szCs w:val="22"/>
        </w:rPr>
      </w:pPr>
    </w:p>
    <w:p w14:paraId="63F63AD1" w14:textId="63C0C91B" w:rsidR="007A25AE" w:rsidRDefault="003C7DAC">
      <w:pPr>
        <w:ind w:left="100" w:right="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 w:rsidR="00B52C52">
        <w:rPr>
          <w:rFonts w:ascii="Arial" w:eastAsia="Arial" w:hAnsi="Arial" w:cs="Arial"/>
          <w:spacing w:val="2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 w:rsidR="00005852">
        <w:rPr>
          <w:rFonts w:ascii="Arial" w:eastAsia="Arial" w:hAnsi="Arial" w:cs="Arial"/>
          <w:spacing w:val="1"/>
        </w:rPr>
        <w:t>c</w:t>
      </w:r>
      <w:r w:rsidR="00005852">
        <w:rPr>
          <w:rFonts w:ascii="Arial" w:eastAsia="Arial" w:hAnsi="Arial" w:cs="Arial"/>
        </w:rPr>
        <w:t>o</w:t>
      </w:r>
      <w:r w:rsidR="00005852">
        <w:rPr>
          <w:rFonts w:ascii="Arial" w:eastAsia="Arial" w:hAnsi="Arial" w:cs="Arial"/>
          <w:spacing w:val="-1"/>
        </w:rPr>
        <w:t>n</w:t>
      </w:r>
      <w:r w:rsidR="00005852">
        <w:rPr>
          <w:rFonts w:ascii="Arial" w:eastAsia="Arial" w:hAnsi="Arial" w:cs="Arial"/>
          <w:spacing w:val="1"/>
        </w:rPr>
        <w:t>c</w:t>
      </w:r>
      <w:r w:rsidR="00005852">
        <w:rPr>
          <w:rFonts w:ascii="Arial" w:eastAsia="Arial" w:hAnsi="Arial" w:cs="Arial"/>
        </w:rPr>
        <w:t>ern 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783B3EF6" w14:textId="77777777" w:rsidR="007A25AE" w:rsidRDefault="007A25AE">
      <w:pPr>
        <w:spacing w:before="10" w:line="220" w:lineRule="exact"/>
        <w:rPr>
          <w:sz w:val="22"/>
          <w:szCs w:val="22"/>
        </w:rPr>
      </w:pPr>
    </w:p>
    <w:p w14:paraId="13EB57CF" w14:textId="77777777" w:rsidR="007A25AE" w:rsidRDefault="003C7DAC">
      <w:pPr>
        <w:ind w:left="100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1"/>
        </w:rPr>
        <w:t>-cr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ork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6945E2A" w14:textId="77777777" w:rsidR="007A25AE" w:rsidRDefault="007A25AE">
      <w:pPr>
        <w:spacing w:before="10" w:line="220" w:lineRule="exact"/>
        <w:rPr>
          <w:sz w:val="22"/>
          <w:szCs w:val="22"/>
        </w:rPr>
      </w:pPr>
    </w:p>
    <w:p w14:paraId="44ED536A" w14:textId="472BED4D" w:rsidR="007A25AE" w:rsidRDefault="003C7DAC">
      <w:pPr>
        <w:spacing w:line="276" w:lineRule="auto"/>
        <w:ind w:left="100" w:right="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5"/>
        </w:rPr>
        <w:t xml:space="preserve"> </w:t>
      </w:r>
      <w:r w:rsidR="0084472B">
        <w:rPr>
          <w:rFonts w:ascii="Arial" w:eastAsia="Arial" w:hAnsi="Arial" w:cs="Arial"/>
          <w:spacing w:val="-1"/>
        </w:rPr>
        <w:t>the school’s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ue</w:t>
      </w:r>
      <w:r>
        <w:rPr>
          <w:rFonts w:ascii="Arial" w:eastAsia="Arial" w:hAnsi="Arial" w:cs="Arial"/>
        </w:rPr>
        <w:t>s</w:t>
      </w:r>
      <w:r w:rsidR="00005852">
        <w:rPr>
          <w:rFonts w:ascii="Arial" w:eastAsia="Arial" w:hAnsi="Arial" w:cs="Arial"/>
        </w:rPr>
        <w:t>.</w:t>
      </w:r>
    </w:p>
    <w:p w14:paraId="5FA5E166" w14:textId="77777777" w:rsidR="007A25AE" w:rsidRDefault="007A25AE">
      <w:pPr>
        <w:spacing w:line="200" w:lineRule="exact"/>
      </w:pPr>
    </w:p>
    <w:p w14:paraId="79C4E25D" w14:textId="77777777" w:rsidR="007A25AE" w:rsidRDefault="007A25AE">
      <w:pPr>
        <w:spacing w:before="5" w:line="220" w:lineRule="exact"/>
        <w:rPr>
          <w:sz w:val="22"/>
          <w:szCs w:val="22"/>
        </w:rPr>
      </w:pPr>
    </w:p>
    <w:p w14:paraId="112D0199" w14:textId="77777777" w:rsidR="007A25AE" w:rsidRDefault="003C7DAC">
      <w:pPr>
        <w:ind w:left="100" w:right="76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nsib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:</w:t>
      </w:r>
    </w:p>
    <w:p w14:paraId="06A30F25" w14:textId="77777777" w:rsidR="007A25AE" w:rsidRDefault="007A25AE">
      <w:pPr>
        <w:spacing w:before="13" w:line="220" w:lineRule="exact"/>
        <w:rPr>
          <w:sz w:val="22"/>
          <w:szCs w:val="22"/>
        </w:rPr>
      </w:pPr>
    </w:p>
    <w:p w14:paraId="3888B9A3" w14:textId="70E2C542" w:rsidR="007A25AE" w:rsidRDefault="003C7DAC" w:rsidP="00005852">
      <w:pPr>
        <w:ind w:left="100" w:right="4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 w:rsidR="00005852">
        <w:rPr>
          <w:rFonts w:ascii="Arial" w:eastAsia="Arial" w:hAnsi="Arial" w:cs="Arial"/>
          <w:spacing w:val="1"/>
        </w:rPr>
        <w:t>, although your line manager may be another senior leader</w:t>
      </w:r>
      <w:r>
        <w:rPr>
          <w:rFonts w:ascii="Arial" w:eastAsia="Arial" w:hAnsi="Arial" w:cs="Arial"/>
        </w:rPr>
        <w:t>.</w:t>
      </w:r>
    </w:p>
    <w:p w14:paraId="704668B8" w14:textId="77777777" w:rsidR="007A25AE" w:rsidRDefault="007A25AE">
      <w:pPr>
        <w:spacing w:before="16" w:line="220" w:lineRule="exact"/>
        <w:rPr>
          <w:sz w:val="22"/>
          <w:szCs w:val="22"/>
        </w:rPr>
      </w:pPr>
    </w:p>
    <w:p w14:paraId="2D19C390" w14:textId="77777777" w:rsidR="007A25AE" w:rsidRDefault="003C7DAC">
      <w:pPr>
        <w:ind w:left="100" w:right="103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14:paraId="50702AED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7A2BA81A" w14:textId="151F927C" w:rsidR="007A25AE" w:rsidRDefault="003C7DAC">
      <w:pPr>
        <w:ind w:left="100" w:right="97"/>
        <w:jc w:val="both"/>
        <w:rPr>
          <w:rFonts w:ascii="Arial" w:eastAsia="Arial" w:hAnsi="Arial" w:cs="Arial"/>
        </w:rPr>
        <w:sectPr w:rsidR="007A25AE">
          <w:footerReference w:type="default" r:id="rId8"/>
          <w:pgSz w:w="11920" w:h="16840"/>
          <w:pgMar w:top="700" w:right="1320" w:bottom="280" w:left="1340" w:header="0" w:footer="1002" w:gutter="0"/>
          <w:pgNumType w:start="1"/>
          <w:cols w:space="720"/>
        </w:sect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 w:rsidR="00005852">
        <w:rPr>
          <w:rFonts w:ascii="Arial" w:eastAsia="Arial" w:hAnsi="Arial" w:cs="Arial"/>
          <w:spacing w:val="5"/>
        </w:rPr>
        <w:t xml:space="preserve">school </w:t>
      </w:r>
      <w:r w:rsidR="00005852">
        <w:rPr>
          <w:rFonts w:ascii="Arial" w:eastAsia="Arial" w:hAnsi="Arial" w:cs="Arial"/>
          <w:spacing w:val="4"/>
        </w:rPr>
        <w:t>m</w:t>
      </w:r>
      <w:r w:rsidR="00005852">
        <w:rPr>
          <w:rFonts w:ascii="Arial" w:eastAsia="Arial" w:hAnsi="Arial" w:cs="Arial"/>
        </w:rPr>
        <w:t>o</w:t>
      </w:r>
      <w:r w:rsidR="00005852">
        <w:rPr>
          <w:rFonts w:ascii="Arial" w:eastAsia="Arial" w:hAnsi="Arial" w:cs="Arial"/>
          <w:spacing w:val="-1"/>
        </w:rPr>
        <w:t>ni</w:t>
      </w:r>
      <w:r w:rsidR="00005852"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er.</w:t>
      </w:r>
    </w:p>
    <w:p w14:paraId="77DCDDC2" w14:textId="77777777" w:rsidR="007A25AE" w:rsidRDefault="003C7DAC">
      <w:pPr>
        <w:spacing w:before="7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  <w:position w:val="-1"/>
          <w:u w:val="thick" w:color="000000"/>
        </w:rPr>
        <w:lastRenderedPageBreak/>
        <w:t>A</w:t>
      </w:r>
      <w:r>
        <w:rPr>
          <w:rFonts w:ascii="Arial" w:eastAsia="Arial" w:hAnsi="Arial" w:cs="Arial"/>
          <w:b/>
          <w:position w:val="-1"/>
          <w:u w:val="thick" w:color="000000"/>
        </w:rPr>
        <w:t>/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SP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B</w:t>
      </w:r>
      <w:r>
        <w:rPr>
          <w:rFonts w:ascii="Arial" w:eastAsia="Arial" w:hAnsi="Arial" w:cs="Arial"/>
          <w:b/>
          <w:position w:val="-1"/>
          <w:u w:val="thick" w:color="000000"/>
        </w:rPr>
        <w:t>ILI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u w:val="thick" w:color="000000"/>
        </w:rPr>
        <w:t>S</w:t>
      </w:r>
    </w:p>
    <w:p w14:paraId="6F346677" w14:textId="77777777" w:rsidR="007A25AE" w:rsidRDefault="007A25AE">
      <w:pPr>
        <w:spacing w:before="2" w:line="200" w:lineRule="exact"/>
      </w:pPr>
    </w:p>
    <w:p w14:paraId="484BE156" w14:textId="77777777" w:rsidR="007A25AE" w:rsidRDefault="003C7DAC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st:</w:t>
      </w:r>
    </w:p>
    <w:p w14:paraId="22106EB2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6B735CF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-3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igh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proofErr w:type="gramEnd"/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hich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ins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e,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ate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chall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nge</w:t>
      </w:r>
      <w:r>
        <w:rPr>
          <w:rFonts w:ascii="Arial" w:eastAsia="Arial" w:hAnsi="Arial" w:cs="Arial"/>
          <w:b/>
          <w:spacing w:val="-7"/>
        </w:rPr>
        <w:t xml:space="preserve"> </w:t>
      </w:r>
      <w:r w:rsidR="00B52C52">
        <w:rPr>
          <w:rFonts w:ascii="Arial" w:eastAsia="Arial" w:hAnsi="Arial" w:cs="Arial"/>
          <w:b/>
        </w:rPr>
        <w:t>student</w:t>
      </w:r>
      <w:r>
        <w:rPr>
          <w:rFonts w:ascii="Arial" w:eastAsia="Arial" w:hAnsi="Arial" w:cs="Arial"/>
          <w:b/>
        </w:rPr>
        <w:t>s</w:t>
      </w:r>
    </w:p>
    <w:p w14:paraId="43C208FB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14:paraId="05DF674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tretch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 w:rsidR="00B52C52">
        <w:rPr>
          <w:rFonts w:ascii="Arial" w:eastAsia="Arial" w:hAnsi="Arial" w:cs="Arial"/>
          <w:spacing w:val="1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14:paraId="66896CA0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119168F" w14:textId="77777777" w:rsidR="007A25AE" w:rsidRDefault="007A25AE">
      <w:pPr>
        <w:spacing w:before="6" w:line="220" w:lineRule="exact"/>
        <w:rPr>
          <w:sz w:val="22"/>
          <w:szCs w:val="22"/>
        </w:rPr>
      </w:pPr>
    </w:p>
    <w:p w14:paraId="7A833D0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om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proofErr w:type="gramStart"/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od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ss</w:t>
      </w:r>
      <w:proofErr w:type="gramEnd"/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ut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52C52">
        <w:rPr>
          <w:rFonts w:ascii="Arial" w:eastAsia="Arial" w:hAnsi="Arial" w:cs="Arial"/>
          <w:b/>
        </w:rPr>
        <w:t>student</w:t>
      </w:r>
      <w:r>
        <w:rPr>
          <w:rFonts w:ascii="Arial" w:eastAsia="Arial" w:hAnsi="Arial" w:cs="Arial"/>
          <w:b/>
        </w:rPr>
        <w:t>s</w:t>
      </w:r>
    </w:p>
    <w:p w14:paraId="17C8D730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</w:p>
    <w:p w14:paraId="0EF41559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14:paraId="44E3A0B1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</w:p>
    <w:p w14:paraId="6B988A54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 w:rsidR="00B52C52">
        <w:rPr>
          <w:rFonts w:ascii="Arial" w:eastAsia="Arial" w:hAnsi="Arial" w:cs="Arial"/>
          <w:spacing w:val="2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14:paraId="55FFA529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4B6FFE6B" w14:textId="77777777" w:rsidR="007A25AE" w:rsidRDefault="007A25AE">
      <w:pPr>
        <w:spacing w:before="6" w:line="220" w:lineRule="exact"/>
        <w:rPr>
          <w:sz w:val="22"/>
          <w:szCs w:val="22"/>
        </w:rPr>
      </w:pPr>
    </w:p>
    <w:p w14:paraId="2280379F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ate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good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cul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kno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led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</w:t>
      </w:r>
    </w:p>
    <w:p w14:paraId="2BE2A60E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’</w:t>
      </w:r>
    </w:p>
    <w:p w14:paraId="31093204" w14:textId="77777777" w:rsidR="007A25AE" w:rsidRDefault="003C7DAC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</w:p>
    <w:p w14:paraId="48D08F81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</w:p>
    <w:p w14:paraId="041E2FB8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</w:p>
    <w:p w14:paraId="15194FE2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ards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</w:p>
    <w:p w14:paraId="071A40C2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14:paraId="15331A09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</w:p>
    <w:p w14:paraId="647A90A7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D0C3826" w14:textId="77777777" w:rsidR="007A25AE" w:rsidRDefault="007A25AE">
      <w:pPr>
        <w:spacing w:before="6" w:line="220" w:lineRule="exact"/>
        <w:rPr>
          <w:sz w:val="22"/>
          <w:szCs w:val="22"/>
        </w:rPr>
      </w:pPr>
    </w:p>
    <w:p w14:paraId="68D2EFB4" w14:textId="353AD011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-5"/>
        </w:rPr>
        <w:t xml:space="preserve"> </w:t>
      </w:r>
      <w:r w:rsidR="0084472B">
        <w:rPr>
          <w:rFonts w:ascii="Arial" w:eastAsia="Arial" w:hAnsi="Arial" w:cs="Arial"/>
          <w:b/>
          <w:spacing w:val="3"/>
        </w:rPr>
        <w:t>w</w:t>
      </w:r>
      <w:r w:rsidR="0084472B">
        <w:rPr>
          <w:rFonts w:ascii="Arial" w:eastAsia="Arial" w:hAnsi="Arial" w:cs="Arial"/>
          <w:b/>
        </w:rPr>
        <w:t>ell</w:t>
      </w:r>
      <w:r w:rsidR="0084472B">
        <w:rPr>
          <w:rFonts w:ascii="Arial" w:eastAsia="Arial" w:hAnsi="Arial" w:cs="Arial"/>
          <w:b/>
          <w:spacing w:val="-5"/>
        </w:rPr>
        <w:t>-</w:t>
      </w:r>
      <w:r w:rsidR="0084472B">
        <w:rPr>
          <w:rFonts w:ascii="Arial" w:eastAsia="Arial" w:hAnsi="Arial" w:cs="Arial"/>
          <w:b/>
        </w:rPr>
        <w:t>str</w:t>
      </w:r>
      <w:r w:rsidR="0084472B">
        <w:rPr>
          <w:rFonts w:ascii="Arial" w:eastAsia="Arial" w:hAnsi="Arial" w:cs="Arial"/>
          <w:b/>
          <w:spacing w:val="3"/>
        </w:rPr>
        <w:t>u</w:t>
      </w:r>
      <w:r w:rsidR="0084472B">
        <w:rPr>
          <w:rFonts w:ascii="Arial" w:eastAsia="Arial" w:hAnsi="Arial" w:cs="Arial"/>
          <w:b/>
        </w:rPr>
        <w:t>ct</w:t>
      </w:r>
      <w:r w:rsidR="0084472B">
        <w:rPr>
          <w:rFonts w:ascii="Arial" w:eastAsia="Arial" w:hAnsi="Arial" w:cs="Arial"/>
          <w:b/>
          <w:spacing w:val="1"/>
        </w:rPr>
        <w:t>u</w:t>
      </w:r>
      <w:r w:rsidR="0084472B">
        <w:rPr>
          <w:rFonts w:ascii="Arial" w:eastAsia="Arial" w:hAnsi="Arial" w:cs="Arial"/>
          <w:b/>
          <w:spacing w:val="-1"/>
        </w:rPr>
        <w:t>r</w:t>
      </w:r>
      <w:r w:rsidR="0084472B"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ons</w:t>
      </w:r>
    </w:p>
    <w:p w14:paraId="7F42CDCA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</w:p>
    <w:p w14:paraId="40DDB2D2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</w:p>
    <w:p w14:paraId="1422069F" w14:textId="77777777" w:rsidR="007A25AE" w:rsidRDefault="003C7DAC">
      <w:pPr>
        <w:ind w:left="100" w:right="4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14:paraId="7864BD8D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4BC8C87A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a(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70BFCCB4" w14:textId="77777777" w:rsidR="007A25AE" w:rsidRDefault="007A25AE">
      <w:pPr>
        <w:spacing w:before="9" w:line="220" w:lineRule="exact"/>
        <w:rPr>
          <w:sz w:val="22"/>
          <w:szCs w:val="22"/>
        </w:rPr>
      </w:pPr>
    </w:p>
    <w:p w14:paraId="091D142C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dapt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chi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gt</w:t>
      </w:r>
      <w:r>
        <w:rPr>
          <w:rFonts w:ascii="Arial" w:eastAsia="Arial" w:hAnsi="Arial" w:cs="Arial"/>
          <w:b/>
        </w:rPr>
        <w:t>hs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 xml:space="preserve"> </w:t>
      </w:r>
      <w:r w:rsidR="00B52C52">
        <w:rPr>
          <w:rFonts w:ascii="Arial" w:eastAsia="Arial" w:hAnsi="Arial" w:cs="Arial"/>
          <w:b/>
        </w:rPr>
        <w:t>student</w:t>
      </w:r>
      <w:r>
        <w:rPr>
          <w:rFonts w:ascii="Arial" w:eastAsia="Arial" w:hAnsi="Arial" w:cs="Arial"/>
          <w:b/>
        </w:rPr>
        <w:t>s</w:t>
      </w:r>
    </w:p>
    <w:p w14:paraId="3B9B9C59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 w:rsidR="00B52C52">
        <w:rPr>
          <w:rFonts w:ascii="Arial" w:eastAsia="Arial" w:hAnsi="Arial" w:cs="Arial"/>
          <w:spacing w:val="-1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</w:p>
    <w:p w14:paraId="5BC9DD4B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</w:p>
    <w:p w14:paraId="6A3B73B7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</w:p>
    <w:p w14:paraId="05D31BC9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14:paraId="0EDD9B81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dren,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66A36127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14:paraId="24D30556" w14:textId="77777777" w:rsidR="007A25AE" w:rsidRDefault="003C7DAC">
      <w:pPr>
        <w:spacing w:before="1"/>
        <w:ind w:left="100" w:righ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14:paraId="4E808ADC" w14:textId="77777777" w:rsidR="007A25AE" w:rsidRDefault="007A25AE">
      <w:pPr>
        <w:spacing w:before="9" w:line="220" w:lineRule="exact"/>
        <w:rPr>
          <w:sz w:val="22"/>
          <w:szCs w:val="22"/>
        </w:rPr>
      </w:pPr>
    </w:p>
    <w:p w14:paraId="345BF2DD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ducti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use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sm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nt</w:t>
      </w:r>
    </w:p>
    <w:p w14:paraId="4680D310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</w:p>
    <w:p w14:paraId="572DF14A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</w:p>
    <w:p w14:paraId="188E93FA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14:paraId="30CFAD78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arget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</w:p>
    <w:p w14:paraId="2A3EB1A8" w14:textId="77777777" w:rsidR="007A25AE" w:rsidRDefault="003C7DAC">
      <w:pPr>
        <w:ind w:left="100" w:right="5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 w:rsidR="00B52C52">
        <w:rPr>
          <w:rFonts w:ascii="Arial" w:eastAsia="Arial" w:hAnsi="Arial" w:cs="Arial"/>
          <w:spacing w:val="-1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.</w:t>
      </w:r>
    </w:p>
    <w:p w14:paraId="4232446F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1D783E54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anage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beha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ef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ely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</w:rPr>
        <w:t>sure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good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ning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onme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</w:p>
    <w:p w14:paraId="28FBD47D" w14:textId="568F160A" w:rsidR="007A25AE" w:rsidRDefault="003C7DAC">
      <w:pPr>
        <w:spacing w:before="3"/>
        <w:ind w:left="100" w:right="1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 w:rsidR="00CB63DB">
        <w:rPr>
          <w:rFonts w:ascii="Arial" w:eastAsia="Arial" w:hAnsi="Arial" w:cs="Arial"/>
          <w:spacing w:val="-6"/>
        </w:rPr>
        <w:t xml:space="preserve">and promote the </w:t>
      </w:r>
      <w:r w:rsidR="00005852">
        <w:rPr>
          <w:rFonts w:ascii="Arial" w:eastAsia="Arial" w:hAnsi="Arial" w:cs="Arial"/>
          <w:spacing w:val="-6"/>
        </w:rPr>
        <w:t xml:space="preserve">values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urte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</w:p>
    <w:p w14:paraId="60138D2F" w14:textId="0499CF1C" w:rsidR="007A25AE" w:rsidRDefault="003C7DAC" w:rsidP="00CB63DB">
      <w:pPr>
        <w:ind w:left="100"/>
        <w:rPr>
          <w:rFonts w:ascii="Arial" w:eastAsia="Arial" w:hAnsi="Arial" w:cs="Arial"/>
        </w:rPr>
        <w:sectPr w:rsidR="007A25AE">
          <w:pgSz w:w="11920" w:h="16840"/>
          <w:pgMar w:top="1340" w:right="1320" w:bottom="280" w:left="1340" w:header="0" w:footer="1002" w:gutter="0"/>
          <w:cols w:space="720"/>
        </w:sect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 w:rsidR="00CB63DB">
        <w:rPr>
          <w:rFonts w:ascii="Arial" w:eastAsia="Arial" w:hAnsi="Arial" w:cs="Arial"/>
        </w:rPr>
        <w:t xml:space="preserve">use the Nurture approach to </w:t>
      </w:r>
      <w:r w:rsidR="0084472B">
        <w:rPr>
          <w:rFonts w:ascii="Arial" w:eastAsia="Arial" w:hAnsi="Arial" w:cs="Arial"/>
        </w:rPr>
        <w:t xml:space="preserve">implement </w:t>
      </w:r>
      <w:r w:rsidR="0084472B"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 w:rsidR="00CB63D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</w:p>
    <w:p w14:paraId="691C32BE" w14:textId="77777777" w:rsidR="007A25AE" w:rsidRDefault="003C7DAC">
      <w:pPr>
        <w:spacing w:before="79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 w:rsidR="00B52C52">
        <w:rPr>
          <w:rFonts w:ascii="Arial" w:eastAsia="Arial" w:hAnsi="Arial" w:cs="Arial"/>
          <w:spacing w:val="2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</w:p>
    <w:p w14:paraId="79D387B9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em</w:t>
      </w:r>
    </w:p>
    <w:p w14:paraId="430AC934" w14:textId="77777777" w:rsidR="007A25AE" w:rsidRDefault="003C7DAC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when</w:t>
      </w:r>
    </w:p>
    <w:p w14:paraId="0FD5B99E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153EA131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1EBA908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lfil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ider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ss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po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sibiliti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</w:p>
    <w:p w14:paraId="76470F3C" w14:textId="77777777" w:rsidR="007A25AE" w:rsidRDefault="003C7DAC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</w:p>
    <w:p w14:paraId="1F207798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</w:p>
    <w:p w14:paraId="3B98D35E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14:paraId="70F18C1F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</w:p>
    <w:p w14:paraId="7D996C5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</w:p>
    <w:p w14:paraId="01DDE874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</w:p>
    <w:p w14:paraId="392B4916" w14:textId="77777777" w:rsidR="007A25AE" w:rsidRDefault="003C7DAC">
      <w:pPr>
        <w:ind w:left="100"/>
        <w:rPr>
          <w:rFonts w:ascii="Arial" w:eastAsia="Arial" w:hAnsi="Arial" w:cs="Arial"/>
        </w:rPr>
        <w:sectPr w:rsidR="007A25AE">
          <w:pgSz w:w="11920" w:h="16840"/>
          <w:pgMar w:top="1340" w:right="1320" w:bottom="280" w:left="1340" w:header="0" w:footer="1002" w:gutter="0"/>
          <w:cols w:space="720"/>
        </w:sect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4C9FAB82" w14:textId="77777777" w:rsidR="007A25AE" w:rsidRDefault="003C7DAC">
      <w:pPr>
        <w:spacing w:before="7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u w:val="thick" w:color="000000"/>
        </w:rPr>
        <w:lastRenderedPageBreak/>
        <w:t>B/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spacing w:val="-5"/>
          <w:position w:val="-1"/>
          <w:u w:val="thick" w:color="000000"/>
        </w:rPr>
        <w:t xml:space="preserve"> A</w:t>
      </w:r>
      <w:r>
        <w:rPr>
          <w:rFonts w:ascii="Arial" w:eastAsia="Arial" w:hAnsi="Arial" w:cs="Arial"/>
          <w:b/>
          <w:position w:val="-1"/>
          <w:u w:val="thick" w:color="000000"/>
        </w:rPr>
        <w:t>ND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spacing w:val="-1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u w:val="thick" w:color="000000"/>
        </w:rPr>
        <w:t>UCT</w:t>
      </w:r>
    </w:p>
    <w:p w14:paraId="248374E4" w14:textId="77777777" w:rsidR="007A25AE" w:rsidRDefault="007A25AE">
      <w:pPr>
        <w:spacing w:before="4" w:line="200" w:lineRule="exact"/>
      </w:pPr>
    </w:p>
    <w:p w14:paraId="6228206C" w14:textId="77777777" w:rsidR="007A25AE" w:rsidRDefault="003C7DAC">
      <w:pPr>
        <w:spacing w:before="39" w:line="220" w:lineRule="exact"/>
        <w:ind w:left="100" w:right="7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3870C805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59B63A29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</w:p>
    <w:p w14:paraId="3EE228A3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areer.</w:t>
      </w:r>
    </w:p>
    <w:p w14:paraId="053DC4B8" w14:textId="77777777" w:rsidR="007A25AE" w:rsidRDefault="007A25AE">
      <w:pPr>
        <w:spacing w:before="11" w:line="220" w:lineRule="exact"/>
        <w:rPr>
          <w:sz w:val="22"/>
          <w:szCs w:val="22"/>
        </w:rPr>
      </w:pPr>
    </w:p>
    <w:p w14:paraId="2DB06F9B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ards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ur,</w:t>
      </w:r>
    </w:p>
    <w:p w14:paraId="64B65FF4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</w:p>
    <w:p w14:paraId="438BFAE4" w14:textId="77777777" w:rsidR="007A25AE" w:rsidRDefault="007A25AE">
      <w:pPr>
        <w:spacing w:before="18" w:line="220" w:lineRule="exact"/>
        <w:rPr>
          <w:sz w:val="22"/>
          <w:szCs w:val="22"/>
        </w:rPr>
      </w:pPr>
    </w:p>
    <w:p w14:paraId="6C24E234" w14:textId="076FF25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 w:rsidR="00222129">
        <w:rPr>
          <w:rFonts w:ascii="Arial" w:eastAsia="Arial" w:hAnsi="Arial" w:cs="Arial"/>
        </w:rPr>
        <w:t>always</w:t>
      </w:r>
    </w:p>
    <w:p w14:paraId="5E06DBE0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</w:p>
    <w:p w14:paraId="482E0B4C" w14:textId="77777777" w:rsidR="007A25AE" w:rsidRDefault="003C7DAC">
      <w:pPr>
        <w:spacing w:before="7"/>
        <w:ind w:left="10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</w:p>
    <w:p w14:paraId="2974442B" w14:textId="77777777" w:rsidR="007A25AE" w:rsidRDefault="003C7DAC">
      <w:pPr>
        <w:spacing w:line="240" w:lineRule="exact"/>
        <w:ind w:left="10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spacing w:val="-2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f 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re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position w:val="1"/>
        </w:rPr>
        <w:t>or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ts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 o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14:paraId="6C67EC20" w14:textId="77777777" w:rsidR="007A25AE" w:rsidRDefault="003C7DAC">
      <w:pPr>
        <w:spacing w:before="3" w:line="234" w:lineRule="auto"/>
        <w:ind w:left="100" w:right="217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s</w:t>
      </w:r>
    </w:p>
    <w:p w14:paraId="69DA84E7" w14:textId="77777777" w:rsidR="007A25AE" w:rsidRDefault="003C7DAC">
      <w:pPr>
        <w:spacing w:before="6"/>
        <w:ind w:left="10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 w:rsidR="00B52C52"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</w:p>
    <w:p w14:paraId="7F2986BA" w14:textId="77777777" w:rsidR="007A25AE" w:rsidRDefault="003C7DAC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em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break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w.</w:t>
      </w:r>
    </w:p>
    <w:p w14:paraId="77229497" w14:textId="77777777" w:rsidR="007A25AE" w:rsidRDefault="007A25AE">
      <w:pPr>
        <w:spacing w:before="8" w:line="220" w:lineRule="exact"/>
        <w:rPr>
          <w:sz w:val="22"/>
          <w:szCs w:val="22"/>
        </w:rPr>
      </w:pPr>
    </w:p>
    <w:p w14:paraId="04AB4AFD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</w:p>
    <w:p w14:paraId="3A686F34" w14:textId="01E340A5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 w:rsidR="0084472B">
        <w:rPr>
          <w:rFonts w:ascii="Arial" w:eastAsia="Arial" w:hAnsi="Arial" w:cs="Arial"/>
        </w:rPr>
        <w:t>t</w:t>
      </w:r>
      <w:r w:rsidR="0084472B">
        <w:rPr>
          <w:rFonts w:ascii="Arial" w:eastAsia="Arial" w:hAnsi="Arial" w:cs="Arial"/>
          <w:spacing w:val="1"/>
        </w:rPr>
        <w:t>e</w:t>
      </w:r>
      <w:r w:rsidR="0084472B">
        <w:rPr>
          <w:rFonts w:ascii="Arial" w:eastAsia="Arial" w:hAnsi="Arial" w:cs="Arial"/>
        </w:rPr>
        <w:t>a</w:t>
      </w:r>
      <w:r w:rsidR="0084472B">
        <w:rPr>
          <w:rFonts w:ascii="Arial" w:eastAsia="Arial" w:hAnsi="Arial" w:cs="Arial"/>
          <w:spacing w:val="1"/>
        </w:rPr>
        <w:t>c</w:t>
      </w:r>
      <w:r w:rsidR="0084472B">
        <w:rPr>
          <w:rFonts w:ascii="Arial" w:eastAsia="Arial" w:hAnsi="Arial" w:cs="Arial"/>
        </w:rPr>
        <w:t>h 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537EE692" w14:textId="77777777" w:rsidR="007A25AE" w:rsidRDefault="007A25AE">
      <w:pPr>
        <w:spacing w:before="11" w:line="220" w:lineRule="exact"/>
        <w:rPr>
          <w:sz w:val="22"/>
          <w:szCs w:val="22"/>
        </w:rPr>
      </w:pPr>
    </w:p>
    <w:p w14:paraId="46605039" w14:textId="022D234B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 w:rsidR="00222129">
        <w:rPr>
          <w:rFonts w:ascii="Arial" w:eastAsia="Arial" w:hAnsi="Arial" w:cs="Arial"/>
          <w:spacing w:val="-1"/>
        </w:rPr>
        <w:t>understand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</w:t>
      </w:r>
    </w:p>
    <w:p w14:paraId="77F264BC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90F6BD2" w14:textId="77777777" w:rsidR="007A25AE" w:rsidRDefault="007A25AE">
      <w:pPr>
        <w:spacing w:before="8" w:line="140" w:lineRule="exact"/>
        <w:rPr>
          <w:sz w:val="14"/>
          <w:szCs w:val="14"/>
        </w:rPr>
      </w:pPr>
    </w:p>
    <w:p w14:paraId="4FA823F1" w14:textId="77777777" w:rsidR="007A25AE" w:rsidRDefault="007A25AE">
      <w:pPr>
        <w:spacing w:line="200" w:lineRule="exact"/>
      </w:pPr>
    </w:p>
    <w:p w14:paraId="1093D590" w14:textId="77777777" w:rsidR="007A25AE" w:rsidRDefault="007A25AE">
      <w:pPr>
        <w:spacing w:line="200" w:lineRule="exact"/>
      </w:pPr>
    </w:p>
    <w:p w14:paraId="1274AC33" w14:textId="77777777" w:rsidR="007A25AE" w:rsidRDefault="007A25AE">
      <w:pPr>
        <w:spacing w:line="200" w:lineRule="exact"/>
      </w:pPr>
    </w:p>
    <w:p w14:paraId="20FEE92C" w14:textId="4A4D5E3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C/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4"/>
        </w:rPr>
        <w:t>E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5"/>
        </w:rPr>
        <w:t xml:space="preserve"> </w:t>
      </w:r>
    </w:p>
    <w:p w14:paraId="6E440780" w14:textId="77777777" w:rsidR="007A25AE" w:rsidRDefault="007A25AE">
      <w:pPr>
        <w:spacing w:before="11" w:line="220" w:lineRule="exact"/>
        <w:rPr>
          <w:sz w:val="22"/>
          <w:szCs w:val="22"/>
        </w:rPr>
      </w:pPr>
    </w:p>
    <w:p w14:paraId="42E098C5" w14:textId="77777777" w:rsidR="007A25AE" w:rsidRDefault="003C7DAC">
      <w:pPr>
        <w:ind w:left="100" w:right="17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omm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3D51A8F0" w14:textId="77777777" w:rsidR="007A25AE" w:rsidRDefault="007A25AE">
      <w:pPr>
        <w:spacing w:line="200" w:lineRule="exact"/>
      </w:pPr>
    </w:p>
    <w:p w14:paraId="00CAE432" w14:textId="77777777" w:rsidR="007A25AE" w:rsidRDefault="007A25AE">
      <w:pPr>
        <w:spacing w:before="16" w:line="240" w:lineRule="exact"/>
        <w:rPr>
          <w:sz w:val="24"/>
          <w:szCs w:val="24"/>
        </w:rPr>
      </w:pPr>
    </w:p>
    <w:p w14:paraId="02A0FFF3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chi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</w:p>
    <w:p w14:paraId="7587C014" w14:textId="77777777" w:rsidR="007A25AE" w:rsidRDefault="003C7DAC">
      <w:pPr>
        <w:tabs>
          <w:tab w:val="left" w:pos="820"/>
        </w:tabs>
        <w:spacing w:before="21" w:line="220" w:lineRule="exact"/>
        <w:ind w:left="820" w:right="96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</w:p>
    <w:p w14:paraId="73E0AA72" w14:textId="77777777" w:rsidR="007A25AE" w:rsidRDefault="003C7DAC">
      <w:pPr>
        <w:tabs>
          <w:tab w:val="left" w:pos="820"/>
        </w:tabs>
        <w:spacing w:before="12" w:line="220" w:lineRule="exact"/>
        <w:ind w:left="820" w:right="95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</w:p>
    <w:p w14:paraId="0CF7CD94" w14:textId="77777777" w:rsidR="007A25AE" w:rsidRDefault="003C7DAC">
      <w:pPr>
        <w:spacing w:line="240" w:lineRule="exact"/>
        <w:ind w:left="425" w:right="993"/>
        <w:jc w:val="center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tu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nts</w:t>
      </w:r>
    </w:p>
    <w:p w14:paraId="19966B7A" w14:textId="77777777" w:rsidR="007A25AE" w:rsidRDefault="003C7DAC">
      <w:pPr>
        <w:tabs>
          <w:tab w:val="left" w:pos="820"/>
        </w:tabs>
        <w:spacing w:before="14" w:line="220" w:lineRule="exact"/>
        <w:ind w:left="820" w:right="89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14:paraId="3AA5F073" w14:textId="77777777" w:rsidR="007A25AE" w:rsidRDefault="003C7DAC">
      <w:pPr>
        <w:tabs>
          <w:tab w:val="left" w:pos="820"/>
        </w:tabs>
        <w:spacing w:before="12" w:line="220" w:lineRule="exact"/>
        <w:ind w:left="820" w:right="93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of</w:t>
      </w:r>
    </w:p>
    <w:p w14:paraId="0B065069" w14:textId="0B36A954" w:rsidR="007A25AE" w:rsidRDefault="003C7DAC">
      <w:pPr>
        <w:spacing w:line="220" w:lineRule="exact"/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ft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 w:rsidR="00005852">
        <w:rPr>
          <w:rFonts w:ascii="Arial" w:eastAsia="Arial" w:hAnsi="Arial" w:cs="Arial"/>
          <w:spacing w:val="-6"/>
        </w:rPr>
        <w:t>leader.</w:t>
      </w:r>
    </w:p>
    <w:p w14:paraId="0C477D73" w14:textId="5AC3987A" w:rsidR="007A25AE" w:rsidRDefault="003C7DAC">
      <w:pPr>
        <w:tabs>
          <w:tab w:val="left" w:pos="820"/>
        </w:tabs>
        <w:spacing w:before="20" w:line="220" w:lineRule="exact"/>
        <w:ind w:left="820" w:right="93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</w:rPr>
        <w:t>af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 w:rsidR="00005852">
        <w:rPr>
          <w:rFonts w:ascii="Arial" w:eastAsia="Arial" w:hAnsi="Arial" w:cs="Arial"/>
          <w:spacing w:val="-3"/>
        </w:rPr>
        <w:t>relevant leader.</w:t>
      </w:r>
    </w:p>
    <w:p w14:paraId="2DA46C2F" w14:textId="77777777" w:rsidR="007A25AE" w:rsidRDefault="003C7DAC">
      <w:pPr>
        <w:tabs>
          <w:tab w:val="left" w:pos="820"/>
        </w:tabs>
        <w:spacing w:before="1"/>
        <w:ind w:left="820" w:right="92" w:hanging="360"/>
        <w:jc w:val="both"/>
        <w:rPr>
          <w:rFonts w:ascii="Arial" w:eastAsia="Arial" w:hAnsi="Arial" w:cs="Arial"/>
        </w:rPr>
        <w:sectPr w:rsidR="007A25AE">
          <w:pgSz w:w="11920" w:h="16840"/>
          <w:pgMar w:top="1340" w:right="1320" w:bottom="280" w:left="1340" w:header="0" w:footer="1002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t.</w:t>
      </w:r>
    </w:p>
    <w:p w14:paraId="17D724E3" w14:textId="77777777" w:rsidR="007A25AE" w:rsidRDefault="003C7DAC">
      <w:pPr>
        <w:spacing w:before="7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lastRenderedPageBreak/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</w:t>
      </w:r>
      <w:r w:rsidR="00CB63DB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Rep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 w:rsidR="00CB63DB">
        <w:rPr>
          <w:rFonts w:ascii="Arial" w:eastAsia="Arial" w:hAnsi="Arial" w:cs="Arial"/>
          <w:b/>
        </w:rPr>
        <w:t xml:space="preserve"> and Registers</w:t>
      </w:r>
    </w:p>
    <w:p w14:paraId="33AEDBD4" w14:textId="77777777" w:rsidR="007A25AE" w:rsidRDefault="003C7DAC">
      <w:pPr>
        <w:tabs>
          <w:tab w:val="left" w:pos="820"/>
        </w:tabs>
        <w:spacing w:before="22" w:line="220" w:lineRule="exact"/>
        <w:ind w:left="820" w:right="89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63412CE" w14:textId="77777777" w:rsidR="007A25AE" w:rsidRDefault="007A25AE">
      <w:pPr>
        <w:spacing w:before="5" w:line="220" w:lineRule="exact"/>
        <w:rPr>
          <w:sz w:val="22"/>
          <w:szCs w:val="22"/>
        </w:rPr>
      </w:pPr>
    </w:p>
    <w:p w14:paraId="26C24AEB" w14:textId="77777777" w:rsidR="007A25AE" w:rsidRDefault="007A25AE">
      <w:pPr>
        <w:spacing w:before="9" w:line="220" w:lineRule="exact"/>
        <w:rPr>
          <w:sz w:val="22"/>
          <w:szCs w:val="22"/>
        </w:rPr>
      </w:pPr>
    </w:p>
    <w:p w14:paraId="06C0EA4C" w14:textId="3A1B3175" w:rsidR="007A25AE" w:rsidRDefault="003C7DAC">
      <w:pPr>
        <w:tabs>
          <w:tab w:val="left" w:pos="820"/>
        </w:tabs>
        <w:ind w:left="820" w:right="89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 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 w:rsidR="0084472B">
        <w:rPr>
          <w:rFonts w:ascii="Arial" w:eastAsia="Arial" w:hAnsi="Arial" w:cs="Arial"/>
        </w:rPr>
        <w:t>u</w:t>
      </w:r>
      <w:r w:rsidR="0084472B">
        <w:rPr>
          <w:rFonts w:ascii="Arial" w:eastAsia="Arial" w:hAnsi="Arial" w:cs="Arial"/>
          <w:spacing w:val="1"/>
        </w:rPr>
        <w:t>p to date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8"/>
        </w:rPr>
        <w:t xml:space="preserve"> </w:t>
      </w:r>
      <w:r w:rsidR="00005852" w:rsidRPr="00005852">
        <w:rPr>
          <w:rFonts w:ascii="Arial" w:eastAsia="Arial" w:hAnsi="Arial" w:cs="Arial"/>
          <w:spacing w:val="28"/>
        </w:rPr>
        <w:t>relevant leader</w:t>
      </w:r>
      <w:r w:rsidRPr="00005852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 w:rsidR="00005852">
        <w:rPr>
          <w:rFonts w:ascii="Arial" w:eastAsia="Arial" w:hAnsi="Arial" w:cs="Arial"/>
          <w:spacing w:val="-2"/>
        </w:rPr>
        <w:t>relevant leader.</w:t>
      </w:r>
    </w:p>
    <w:p w14:paraId="2AFCE387" w14:textId="77777777" w:rsidR="007A25AE" w:rsidRDefault="007A25AE">
      <w:pPr>
        <w:spacing w:before="13" w:line="240" w:lineRule="exact"/>
        <w:rPr>
          <w:sz w:val="24"/>
          <w:szCs w:val="24"/>
        </w:rPr>
      </w:pPr>
    </w:p>
    <w:p w14:paraId="42B17AE0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upe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iso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Du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</w:p>
    <w:p w14:paraId="2DC3AC22" w14:textId="25EA7413" w:rsidR="007A25AE" w:rsidRDefault="003C7DAC">
      <w:pPr>
        <w:tabs>
          <w:tab w:val="left" w:pos="820"/>
        </w:tabs>
        <w:spacing w:before="4"/>
        <w:ind w:left="820" w:right="91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 w:rsidR="00222129"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 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terno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46AF5623" w14:textId="77777777" w:rsidR="007A25AE" w:rsidRDefault="007A25AE">
      <w:pPr>
        <w:spacing w:before="6" w:line="220" w:lineRule="exact"/>
        <w:rPr>
          <w:sz w:val="22"/>
          <w:szCs w:val="22"/>
        </w:rPr>
      </w:pPr>
    </w:p>
    <w:p w14:paraId="4F8868FC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al</w:t>
      </w:r>
    </w:p>
    <w:p w14:paraId="3F307772" w14:textId="77777777" w:rsidR="007A25AE" w:rsidRDefault="003C7DAC">
      <w:pPr>
        <w:spacing w:before="3"/>
        <w:ind w:left="4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.</w:t>
      </w:r>
    </w:p>
    <w:p w14:paraId="41631978" w14:textId="77777777" w:rsidR="007A25AE" w:rsidRDefault="007A25AE">
      <w:pPr>
        <w:spacing w:line="200" w:lineRule="exact"/>
      </w:pPr>
    </w:p>
    <w:p w14:paraId="11D4EE42" w14:textId="77777777" w:rsidR="007A25AE" w:rsidRDefault="007A25AE">
      <w:pPr>
        <w:spacing w:before="15" w:line="240" w:lineRule="exact"/>
        <w:rPr>
          <w:sz w:val="24"/>
          <w:szCs w:val="24"/>
        </w:rPr>
      </w:pPr>
    </w:p>
    <w:p w14:paraId="30C50F67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aining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elo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t</w:t>
      </w:r>
    </w:p>
    <w:p w14:paraId="12ECA974" w14:textId="77777777" w:rsidR="007A25AE" w:rsidRDefault="003C7DAC">
      <w:pPr>
        <w:tabs>
          <w:tab w:val="left" w:pos="820"/>
        </w:tabs>
        <w:spacing w:before="21" w:line="220" w:lineRule="exact"/>
        <w:ind w:left="820" w:right="1093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amm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 xml:space="preserve">ork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d p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ci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1C2D821D" w14:textId="77777777" w:rsidR="007A25AE" w:rsidRDefault="007A25AE">
      <w:pPr>
        <w:spacing w:line="200" w:lineRule="exact"/>
      </w:pPr>
    </w:p>
    <w:p w14:paraId="18E54424" w14:textId="77777777" w:rsidR="007A25AE" w:rsidRDefault="007A25AE">
      <w:pPr>
        <w:spacing w:before="13" w:line="240" w:lineRule="exact"/>
        <w:rPr>
          <w:sz w:val="24"/>
          <w:szCs w:val="24"/>
        </w:rPr>
      </w:pPr>
    </w:p>
    <w:p w14:paraId="2E73D5FF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duc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ods</w:t>
      </w:r>
    </w:p>
    <w:p w14:paraId="2CE564F7" w14:textId="69AE4AF3" w:rsidR="007A25AE" w:rsidRDefault="003C7DAC">
      <w:pPr>
        <w:tabs>
          <w:tab w:val="left" w:pos="820"/>
        </w:tabs>
        <w:spacing w:before="4"/>
        <w:ind w:left="820" w:right="83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co-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 w:rsidR="00005852">
        <w:rPr>
          <w:rFonts w:ascii="Arial" w:eastAsia="Arial" w:hAnsi="Arial" w:cs="Arial"/>
          <w:spacing w:val="4"/>
        </w:rPr>
        <w:t>leaders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6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75F1C96" w14:textId="77777777" w:rsidR="007A25AE" w:rsidRDefault="007A25AE">
      <w:pPr>
        <w:spacing w:line="200" w:lineRule="exact"/>
      </w:pPr>
    </w:p>
    <w:p w14:paraId="16D8A3ED" w14:textId="77777777" w:rsidR="007A25AE" w:rsidRDefault="007A25AE">
      <w:pPr>
        <w:spacing w:before="17" w:line="240" w:lineRule="exact"/>
        <w:rPr>
          <w:sz w:val="24"/>
          <w:szCs w:val="24"/>
        </w:rPr>
      </w:pPr>
    </w:p>
    <w:p w14:paraId="10157146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ipli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e,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lth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f</w:t>
      </w:r>
      <w:r>
        <w:rPr>
          <w:rFonts w:ascii="Arial" w:eastAsia="Arial" w:hAnsi="Arial" w:cs="Arial"/>
          <w:b/>
        </w:rPr>
        <w:t>ety</w:t>
      </w:r>
    </w:p>
    <w:p w14:paraId="21A74A6C" w14:textId="3B146F55" w:rsidR="007A25AE" w:rsidRDefault="003C7DAC">
      <w:pPr>
        <w:tabs>
          <w:tab w:val="left" w:pos="820"/>
        </w:tabs>
        <w:spacing w:before="4"/>
        <w:ind w:left="820" w:right="87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3"/>
        </w:rPr>
        <w:t xml:space="preserve"> </w:t>
      </w:r>
      <w:proofErr w:type="gramStart"/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 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where.</w:t>
      </w:r>
      <w:r>
        <w:rPr>
          <w:rFonts w:ascii="Arial" w:eastAsia="Arial" w:hAnsi="Arial" w:cs="Arial"/>
          <w:spacing w:val="1"/>
        </w:rPr>
        <w:t xml:space="preserve"> </w:t>
      </w:r>
      <w:r w:rsidR="00222129"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proofErr w:type="gramStart"/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9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29DEC95B" w14:textId="77777777" w:rsidR="007A25AE" w:rsidRDefault="007A25AE">
      <w:pPr>
        <w:spacing w:before="9" w:line="220" w:lineRule="exact"/>
        <w:rPr>
          <w:sz w:val="22"/>
          <w:szCs w:val="22"/>
        </w:rPr>
      </w:pPr>
    </w:p>
    <w:p w14:paraId="62DF83C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aff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s</w:t>
      </w:r>
    </w:p>
    <w:p w14:paraId="33CF02FF" w14:textId="77777777" w:rsidR="007A25AE" w:rsidRDefault="003C7DAC">
      <w:pPr>
        <w:tabs>
          <w:tab w:val="left" w:pos="820"/>
        </w:tabs>
        <w:spacing w:before="18" w:line="220" w:lineRule="exact"/>
        <w:ind w:left="820" w:right="92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e.</w:t>
      </w:r>
    </w:p>
    <w:p w14:paraId="27B2AFBA" w14:textId="77777777" w:rsidR="007A25AE" w:rsidRDefault="007A25AE">
      <w:pPr>
        <w:spacing w:before="2" w:line="220" w:lineRule="exact"/>
        <w:rPr>
          <w:sz w:val="22"/>
          <w:szCs w:val="22"/>
        </w:rPr>
      </w:pPr>
    </w:p>
    <w:p w14:paraId="0D0C4A2A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ublic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x</w:t>
      </w:r>
      <w:r>
        <w:rPr>
          <w:rFonts w:ascii="Arial" w:eastAsia="Arial" w:hAnsi="Arial" w:cs="Arial"/>
          <w:b/>
        </w:rPr>
        <w:t>aminati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</w:t>
      </w:r>
    </w:p>
    <w:p w14:paraId="2B85EDB3" w14:textId="1D4D13A0" w:rsidR="007A25AE" w:rsidRDefault="003C7DAC">
      <w:pPr>
        <w:tabs>
          <w:tab w:val="left" w:pos="820"/>
        </w:tabs>
        <w:spacing w:before="20" w:line="220" w:lineRule="exact"/>
        <w:ind w:left="820" w:right="93" w:hanging="360"/>
        <w:jc w:val="both"/>
        <w:rPr>
          <w:rFonts w:ascii="Arial" w:eastAsia="Arial" w:hAnsi="Arial" w:cs="Arial"/>
        </w:rPr>
        <w:sectPr w:rsidR="007A25AE">
          <w:pgSz w:w="11920" w:h="16840"/>
          <w:pgMar w:top="1340" w:right="1320" w:bottom="280" w:left="1340" w:header="0" w:footer="1002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 w:rsidR="0084472B">
        <w:rPr>
          <w:rFonts w:ascii="Arial" w:eastAsia="Arial" w:hAnsi="Arial" w:cs="Arial"/>
          <w:spacing w:val="-1"/>
        </w:rPr>
        <w:t>Y</w:t>
      </w:r>
      <w:r w:rsidR="0084472B">
        <w:rPr>
          <w:rFonts w:ascii="Arial" w:eastAsia="Arial" w:hAnsi="Arial" w:cs="Arial"/>
        </w:rPr>
        <w:t xml:space="preserve">ou </w:t>
      </w:r>
      <w:r w:rsidR="0084472B">
        <w:rPr>
          <w:rFonts w:ascii="Arial" w:eastAsia="Arial" w:hAnsi="Arial" w:cs="Arial"/>
          <w:spacing w:val="14"/>
        </w:rPr>
        <w:t>may</w:t>
      </w:r>
      <w:r w:rsidR="0084472B">
        <w:rPr>
          <w:rFonts w:ascii="Arial" w:eastAsia="Arial" w:hAnsi="Arial" w:cs="Arial"/>
        </w:rPr>
        <w:t xml:space="preserve"> </w:t>
      </w:r>
      <w:proofErr w:type="gramStart"/>
      <w:r w:rsidR="0084472B">
        <w:rPr>
          <w:rFonts w:ascii="Arial" w:eastAsia="Arial" w:hAnsi="Arial" w:cs="Arial"/>
          <w:spacing w:val="9"/>
        </w:rPr>
        <w:t>be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6"/>
        </w:rPr>
        <w:t>required</w:t>
      </w:r>
      <w:proofErr w:type="gramEnd"/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1"/>
        </w:rPr>
        <w:t>to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8"/>
        </w:rPr>
        <w:t>participate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9"/>
        </w:rPr>
        <w:t>in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6"/>
        </w:rPr>
        <w:t>arrangements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7"/>
        </w:rPr>
        <w:t>for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7"/>
        </w:rPr>
        <w:t>preparing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0"/>
        </w:rPr>
        <w:t>students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2"/>
        </w:rPr>
        <w:t>for</w:t>
      </w:r>
      <w:r w:rsidR="0084472B">
        <w:rPr>
          <w:rFonts w:ascii="Arial" w:eastAsia="Arial" w:hAnsi="Arial" w:cs="Arial"/>
        </w:rPr>
        <w:t xml:space="preserve"> </w:t>
      </w:r>
      <w:r w:rsidR="0084472B">
        <w:rPr>
          <w:rFonts w:ascii="Arial" w:eastAsia="Arial" w:hAnsi="Arial" w:cs="Arial"/>
          <w:spacing w:val="15"/>
        </w:rPr>
        <w:t>public</w:t>
      </w:r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4BFCA798" w14:textId="77777777" w:rsidR="007A25AE" w:rsidRDefault="003C7DAC">
      <w:pPr>
        <w:spacing w:before="79"/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36B65B92" w14:textId="77777777" w:rsidR="007A25AE" w:rsidRDefault="003C7DAC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CE3B25B" w14:textId="77777777" w:rsidR="007A25AE" w:rsidRDefault="007A25AE">
      <w:pPr>
        <w:spacing w:before="6" w:line="220" w:lineRule="exact"/>
        <w:rPr>
          <w:sz w:val="22"/>
          <w:szCs w:val="22"/>
        </w:rPr>
      </w:pPr>
    </w:p>
    <w:p w14:paraId="163DF705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mer</w:t>
      </w:r>
      <w:r>
        <w:rPr>
          <w:rFonts w:ascii="Arial" w:eastAsia="Arial" w:hAnsi="Arial" w:cs="Arial"/>
          <w:b/>
          <w:spacing w:val="2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er</w:t>
      </w:r>
    </w:p>
    <w:p w14:paraId="623A49DD" w14:textId="77777777" w:rsidR="007A25AE" w:rsidRDefault="003C7DAC">
      <w:pPr>
        <w:tabs>
          <w:tab w:val="left" w:pos="820"/>
        </w:tabs>
        <w:spacing w:before="4"/>
        <w:ind w:left="820" w:right="87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 w:rsidR="00B52C52">
        <w:rPr>
          <w:rFonts w:ascii="Arial" w:eastAsia="Arial" w:hAnsi="Arial" w:cs="Arial"/>
        </w:rPr>
        <w:t>.</w:t>
      </w:r>
    </w:p>
    <w:p w14:paraId="71309553" w14:textId="77777777" w:rsidR="007A25AE" w:rsidRDefault="007A25AE">
      <w:pPr>
        <w:spacing w:before="9" w:line="220" w:lineRule="exact"/>
        <w:rPr>
          <w:sz w:val="22"/>
          <w:szCs w:val="22"/>
        </w:rPr>
      </w:pPr>
    </w:p>
    <w:p w14:paraId="6FDD7C86" w14:textId="77777777" w:rsidR="007A25AE" w:rsidRDefault="003C7DAC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king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ime</w:t>
      </w:r>
    </w:p>
    <w:p w14:paraId="1EFF05C3" w14:textId="7A62CD9E" w:rsidR="007A25AE" w:rsidRDefault="003C7DAC" w:rsidP="00B52C52">
      <w:pPr>
        <w:tabs>
          <w:tab w:val="left" w:pos="820"/>
        </w:tabs>
        <w:spacing w:before="4"/>
        <w:ind w:left="820" w:right="91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proofErr w:type="gram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 w:rsidR="0084472B"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388CBEAA" w14:textId="77777777" w:rsidR="00B52C52" w:rsidRDefault="00B52C52" w:rsidP="00B52C52">
      <w:pPr>
        <w:tabs>
          <w:tab w:val="left" w:pos="820"/>
        </w:tabs>
        <w:spacing w:before="4"/>
        <w:ind w:left="820" w:right="91" w:hanging="360"/>
        <w:jc w:val="both"/>
        <w:rPr>
          <w:rFonts w:ascii="Arial" w:eastAsia="Arial" w:hAnsi="Arial" w:cs="Arial"/>
        </w:rPr>
      </w:pPr>
    </w:p>
    <w:p w14:paraId="0A7B5BC6" w14:textId="7AEAF3C6" w:rsidR="007A25AE" w:rsidRDefault="003C7DAC">
      <w:pPr>
        <w:tabs>
          <w:tab w:val="left" w:pos="860"/>
        </w:tabs>
        <w:spacing w:before="1"/>
        <w:ind w:left="820" w:right="88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tab/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aragra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work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 w:rsidR="00222129">
        <w:rPr>
          <w:rFonts w:ascii="Arial" w:eastAsia="Arial" w:hAnsi="Arial" w:cs="Arial"/>
        </w:rPr>
        <w:t>effectively discharge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 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 w:rsidR="00222129">
        <w:rPr>
          <w:rFonts w:ascii="Arial" w:eastAsia="Arial" w:hAnsi="Arial" w:cs="Arial"/>
          <w:spacing w:val="-1"/>
        </w:rPr>
        <w:t>i</w:t>
      </w:r>
      <w:r w:rsidR="00222129">
        <w:rPr>
          <w:rFonts w:ascii="Arial" w:eastAsia="Arial" w:hAnsi="Arial" w:cs="Arial"/>
        </w:rPr>
        <w:t>n</w:t>
      </w:r>
      <w:r w:rsidR="00222129">
        <w:rPr>
          <w:rFonts w:ascii="Arial" w:eastAsia="Arial" w:hAnsi="Arial" w:cs="Arial"/>
          <w:spacing w:val="1"/>
        </w:rPr>
        <w:t>c</w:t>
      </w:r>
      <w:r w:rsidR="00222129">
        <w:rPr>
          <w:rFonts w:ascii="Arial" w:eastAsia="Arial" w:hAnsi="Arial" w:cs="Arial"/>
          <w:spacing w:val="-1"/>
        </w:rPr>
        <w:t>l</w:t>
      </w:r>
      <w:r w:rsidR="00222129">
        <w:rPr>
          <w:rFonts w:ascii="Arial" w:eastAsia="Arial" w:hAnsi="Arial" w:cs="Arial"/>
          <w:spacing w:val="2"/>
        </w:rPr>
        <w:t>u</w:t>
      </w:r>
      <w:r w:rsidR="00222129">
        <w:rPr>
          <w:rFonts w:ascii="Arial" w:eastAsia="Arial" w:hAnsi="Arial" w:cs="Arial"/>
        </w:rPr>
        <w:t>d</w:t>
      </w:r>
      <w:r w:rsidR="00222129">
        <w:rPr>
          <w:rFonts w:ascii="Arial" w:eastAsia="Arial" w:hAnsi="Arial" w:cs="Arial"/>
          <w:spacing w:val="1"/>
        </w:rPr>
        <w:t>i</w:t>
      </w:r>
      <w:r w:rsidR="00222129">
        <w:rPr>
          <w:rFonts w:ascii="Arial" w:eastAsia="Arial" w:hAnsi="Arial" w:cs="Arial"/>
        </w:rPr>
        <w:t>ng</w:t>
      </w:r>
      <w:r w:rsidR="00222129">
        <w:rPr>
          <w:rFonts w:ascii="Arial" w:eastAsia="Arial" w:hAnsi="Arial" w:cs="Arial"/>
          <w:spacing w:val="-7"/>
        </w:rPr>
        <w:t>,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orts 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 w:rsidR="0084472B">
        <w:rPr>
          <w:rFonts w:ascii="Arial" w:eastAsia="Arial" w:hAnsi="Arial" w:cs="Arial"/>
        </w:rPr>
        <w:t xml:space="preserve">the </w:t>
      </w:r>
      <w:r w:rsidR="0084472B">
        <w:rPr>
          <w:rFonts w:ascii="Arial" w:eastAsia="Arial" w:hAnsi="Arial" w:cs="Arial"/>
          <w:spacing w:val="19"/>
        </w:rPr>
        <w:t>work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ge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er.</w:t>
      </w:r>
    </w:p>
    <w:p w14:paraId="397C7081" w14:textId="77777777" w:rsidR="007A25AE" w:rsidRDefault="007A25AE">
      <w:pPr>
        <w:spacing w:line="200" w:lineRule="exact"/>
      </w:pPr>
    </w:p>
    <w:p w14:paraId="75F4D9D4" w14:textId="77777777" w:rsidR="007A25AE" w:rsidRDefault="007A25AE">
      <w:pPr>
        <w:spacing w:line="200" w:lineRule="exact"/>
      </w:pPr>
    </w:p>
    <w:p w14:paraId="4D559978" w14:textId="77777777" w:rsidR="007A25AE" w:rsidRDefault="007A25AE">
      <w:pPr>
        <w:spacing w:line="200" w:lineRule="exact"/>
      </w:pPr>
    </w:p>
    <w:p w14:paraId="42C8468F" w14:textId="77777777" w:rsidR="00B52C52" w:rsidRPr="00715626" w:rsidRDefault="00B52C52" w:rsidP="00B52C52">
      <w:pPr>
        <w:rPr>
          <w:rFonts w:ascii="Arial" w:hAnsi="Arial" w:cs="Arial"/>
          <w:b/>
        </w:rPr>
      </w:pPr>
      <w:r w:rsidRPr="00715626">
        <w:rPr>
          <w:rFonts w:ascii="Arial" w:hAnsi="Arial" w:cs="Arial"/>
          <w:b/>
        </w:rPr>
        <w:t>Please note</w:t>
      </w:r>
    </w:p>
    <w:p w14:paraId="1847A4EF" w14:textId="77777777" w:rsidR="00B52C52" w:rsidRDefault="00B52C52" w:rsidP="00B52C52">
      <w:pPr>
        <w:rPr>
          <w:rFonts w:ascii="Arial" w:hAnsi="Arial" w:cs="Arial"/>
        </w:rPr>
      </w:pPr>
      <w:r w:rsidRPr="00715626">
        <w:rPr>
          <w:rFonts w:ascii="Arial" w:hAnsi="Arial" w:cs="Arial"/>
        </w:rPr>
        <w:t>This wo</w:t>
      </w:r>
      <w:r>
        <w:rPr>
          <w:rFonts w:ascii="Arial" w:hAnsi="Arial" w:cs="Arial"/>
        </w:rPr>
        <w:t>r</w:t>
      </w:r>
      <w:r w:rsidRPr="00715626">
        <w:rPr>
          <w:rFonts w:ascii="Arial" w:hAnsi="Arial" w:cs="Arial"/>
        </w:rPr>
        <w:t xml:space="preserve">k sometimes involves sitting at low tables </w:t>
      </w:r>
      <w:r>
        <w:rPr>
          <w:rFonts w:ascii="Arial" w:hAnsi="Arial" w:cs="Arial"/>
        </w:rPr>
        <w:t xml:space="preserve">or on the floor and may involve </w:t>
      </w:r>
      <w:r w:rsidRPr="00715626">
        <w:rPr>
          <w:rFonts w:ascii="Arial" w:hAnsi="Arial" w:cs="Arial"/>
        </w:rPr>
        <w:t xml:space="preserve">restraint of </w:t>
      </w:r>
      <w:r>
        <w:rPr>
          <w:rFonts w:ascii="Arial" w:hAnsi="Arial" w:cs="Arial"/>
        </w:rPr>
        <w:t>student</w:t>
      </w:r>
      <w:r w:rsidRPr="00715626">
        <w:rPr>
          <w:rFonts w:ascii="Arial" w:hAnsi="Arial" w:cs="Arial"/>
        </w:rPr>
        <w:t xml:space="preserve">s for which training </w:t>
      </w:r>
      <w:proofErr w:type="gramStart"/>
      <w:r w:rsidRPr="00715626">
        <w:rPr>
          <w:rFonts w:ascii="Arial" w:hAnsi="Arial" w:cs="Arial"/>
        </w:rPr>
        <w:t xml:space="preserve">is </w:t>
      </w:r>
      <w:r w:rsidR="00CB63DB">
        <w:rPr>
          <w:rFonts w:ascii="Arial" w:hAnsi="Arial" w:cs="Arial"/>
        </w:rPr>
        <w:t>provided</w:t>
      </w:r>
      <w:proofErr w:type="gramEnd"/>
      <w:r w:rsidRPr="00715626">
        <w:rPr>
          <w:rFonts w:ascii="Arial" w:hAnsi="Arial" w:cs="Arial"/>
        </w:rPr>
        <w:t>. The work is in a hectic and noisy environment with constant interruptions from children.</w:t>
      </w:r>
    </w:p>
    <w:p w14:paraId="0F8F1528" w14:textId="77777777" w:rsidR="00B52C52" w:rsidRPr="00715626" w:rsidRDefault="00B52C52" w:rsidP="00B52C52">
      <w:pPr>
        <w:rPr>
          <w:rFonts w:ascii="Arial" w:hAnsi="Arial" w:cs="Arial"/>
        </w:rPr>
      </w:pPr>
    </w:p>
    <w:p w14:paraId="7F2B5913" w14:textId="16935635" w:rsidR="00B52C52" w:rsidRDefault="00B52C52" w:rsidP="00B52C52">
      <w:pPr>
        <w:rPr>
          <w:rFonts w:ascii="Arial" w:hAnsi="Arial" w:cs="Arial"/>
        </w:rPr>
      </w:pPr>
      <w:r w:rsidRPr="00715626">
        <w:rPr>
          <w:rFonts w:ascii="Arial" w:hAnsi="Arial" w:cs="Arial"/>
        </w:rPr>
        <w:t xml:space="preserve">Working with Special Education Needs </w:t>
      </w:r>
      <w:r>
        <w:rPr>
          <w:rFonts w:ascii="Arial" w:hAnsi="Arial" w:cs="Arial"/>
        </w:rPr>
        <w:t>student</w:t>
      </w:r>
      <w:r w:rsidRPr="00715626">
        <w:rPr>
          <w:rFonts w:ascii="Arial" w:hAnsi="Arial" w:cs="Arial"/>
        </w:rPr>
        <w:t>s requires a particular understanding and appreciation of the individual</w:t>
      </w:r>
      <w:r>
        <w:rPr>
          <w:rFonts w:ascii="Arial" w:hAnsi="Arial" w:cs="Arial"/>
        </w:rPr>
        <w:t xml:space="preserve"> needs such as </w:t>
      </w:r>
      <w:r w:rsidRPr="00715626">
        <w:rPr>
          <w:rFonts w:ascii="Arial" w:hAnsi="Arial" w:cs="Arial"/>
        </w:rPr>
        <w:t xml:space="preserve">physical limitations, learning, emotional, behavioural and language difficulties or problems with organisation. The behaviour of such children is often extremely challenging and is therefore emotionally and physically demanding. In some </w:t>
      </w:r>
      <w:r w:rsidR="0084472B" w:rsidRPr="00715626">
        <w:rPr>
          <w:rFonts w:ascii="Arial" w:hAnsi="Arial" w:cs="Arial"/>
        </w:rPr>
        <w:t>cases,</w:t>
      </w:r>
      <w:r w:rsidRPr="00715626">
        <w:rPr>
          <w:rFonts w:ascii="Arial" w:hAnsi="Arial" w:cs="Arial"/>
        </w:rPr>
        <w:t xml:space="preserve"> the nature of the </w:t>
      </w:r>
      <w:r>
        <w:rPr>
          <w:rFonts w:ascii="Arial" w:hAnsi="Arial" w:cs="Arial"/>
        </w:rPr>
        <w:t>student</w:t>
      </w:r>
      <w:r w:rsidRPr="00715626">
        <w:rPr>
          <w:rFonts w:ascii="Arial" w:hAnsi="Arial" w:cs="Arial"/>
        </w:rPr>
        <w:t>s’ special needs may result in staff being verbally or physically assaulted.</w:t>
      </w:r>
    </w:p>
    <w:p w14:paraId="3D051AEC" w14:textId="77777777" w:rsidR="00B52C52" w:rsidRPr="00715626" w:rsidRDefault="00B52C52" w:rsidP="00B52C52">
      <w:pPr>
        <w:rPr>
          <w:rFonts w:ascii="Arial" w:hAnsi="Arial" w:cs="Arial"/>
        </w:rPr>
      </w:pPr>
    </w:p>
    <w:p w14:paraId="07E6B4AB" w14:textId="2B22E09B" w:rsidR="007A25AE" w:rsidRDefault="00B52C52" w:rsidP="00B52C52">
      <w:r w:rsidRPr="00715626">
        <w:rPr>
          <w:rFonts w:ascii="Arial" w:hAnsi="Arial" w:cs="Arial"/>
        </w:rPr>
        <w:t>This is not an exclusive or exhaustive range of responsibilities</w:t>
      </w:r>
      <w:r w:rsidR="0084472B" w:rsidRPr="00715626">
        <w:rPr>
          <w:rFonts w:ascii="Arial" w:hAnsi="Arial" w:cs="Arial"/>
        </w:rPr>
        <w:t>, but rather</w:t>
      </w:r>
      <w:r w:rsidRPr="00715626">
        <w:rPr>
          <w:rFonts w:ascii="Arial" w:hAnsi="Arial" w:cs="Arial"/>
        </w:rPr>
        <w:t xml:space="preserve"> an indicative list. You may </w:t>
      </w:r>
      <w:proofErr w:type="gramStart"/>
      <w:r w:rsidRPr="00715626">
        <w:rPr>
          <w:rFonts w:ascii="Arial" w:hAnsi="Arial" w:cs="Arial"/>
        </w:rPr>
        <w:t>be required</w:t>
      </w:r>
      <w:proofErr w:type="gramEnd"/>
      <w:r w:rsidRPr="00715626">
        <w:rPr>
          <w:rFonts w:ascii="Arial" w:hAnsi="Arial" w:cs="Arial"/>
        </w:rPr>
        <w:t xml:space="preserve"> to carry out further duties as reasonably required and commensurate with the position.</w:t>
      </w:r>
    </w:p>
    <w:p w14:paraId="38ADAAEF" w14:textId="77777777" w:rsidR="007A25AE" w:rsidRDefault="007A25AE">
      <w:pPr>
        <w:spacing w:line="200" w:lineRule="exact"/>
      </w:pPr>
    </w:p>
    <w:sectPr w:rsidR="007A25AE">
      <w:pgSz w:w="11920" w:h="16840"/>
      <w:pgMar w:top="1340" w:right="1320" w:bottom="280" w:left="13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B883" w14:textId="77777777" w:rsidR="005F0E41" w:rsidRDefault="005F0E41">
      <w:r>
        <w:separator/>
      </w:r>
    </w:p>
  </w:endnote>
  <w:endnote w:type="continuationSeparator" w:id="0">
    <w:p w14:paraId="076CC5C5" w14:textId="77777777" w:rsidR="005F0E41" w:rsidRDefault="005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0C6B" w14:textId="77777777" w:rsidR="0047139E" w:rsidRDefault="0047139E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B1C10" wp14:editId="09E08009">
              <wp:simplePos x="0" y="0"/>
              <wp:positionH relativeFrom="page">
                <wp:posOffset>5920105</wp:posOffset>
              </wp:positionH>
              <wp:positionV relativeFrom="page">
                <wp:posOffset>9916795</wp:posOffset>
              </wp:positionV>
              <wp:extent cx="741680" cy="165735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0503" w14:textId="77777777" w:rsidR="0047139E" w:rsidRDefault="0047139E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073D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B1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15pt;margin-top:780.85pt;width:58.4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" filled="f" stroked="f">
              <v:textbox inset="0,0,0,0">
                <w:txbxContent>
                  <w:p w14:paraId="6B640503" w14:textId="77777777" w:rsidR="0047139E" w:rsidRDefault="0047139E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073D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9C942B" wp14:editId="05ECE042">
              <wp:simplePos x="0" y="0"/>
              <wp:positionH relativeFrom="page">
                <wp:posOffset>901700</wp:posOffset>
              </wp:positionH>
              <wp:positionV relativeFrom="page">
                <wp:posOffset>9968230</wp:posOffset>
              </wp:positionV>
              <wp:extent cx="1891030" cy="10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10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7593C" w14:textId="1875E4BD" w:rsidR="0047139E" w:rsidRDefault="0000585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APT Teacher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9C942B" id="Text Box 1" o:spid="_x0000_s1027" type="#_x0000_t202" style="position:absolute;margin-left:71pt;margin-top:784.9pt;width:148.9pt;height: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" filled="f" stroked="f">
              <v:textbox inset="0,0,0,0">
                <w:txbxContent>
                  <w:p w14:paraId="5057593C" w14:textId="1875E4BD" w:rsidR="0047139E" w:rsidRDefault="0000585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APT Teacher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9440" w14:textId="77777777" w:rsidR="005F0E41" w:rsidRDefault="005F0E41">
      <w:r>
        <w:separator/>
      </w:r>
    </w:p>
  </w:footnote>
  <w:footnote w:type="continuationSeparator" w:id="0">
    <w:p w14:paraId="67C62BD3" w14:textId="77777777" w:rsidR="005F0E41" w:rsidRDefault="005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32D94"/>
    <w:multiLevelType w:val="multilevel"/>
    <w:tmpl w:val="63D6A3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0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AE"/>
    <w:rsid w:val="00005852"/>
    <w:rsid w:val="00024A40"/>
    <w:rsid w:val="0009073D"/>
    <w:rsid w:val="00222129"/>
    <w:rsid w:val="003A50F8"/>
    <w:rsid w:val="003C7DAC"/>
    <w:rsid w:val="0047139E"/>
    <w:rsid w:val="005F0E41"/>
    <w:rsid w:val="00703C3D"/>
    <w:rsid w:val="0076065A"/>
    <w:rsid w:val="007A25AE"/>
    <w:rsid w:val="0084472B"/>
    <w:rsid w:val="00B52C52"/>
    <w:rsid w:val="00B63752"/>
    <w:rsid w:val="00CB63DB"/>
    <w:rsid w:val="00ED43CE"/>
    <w:rsid w:val="00F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817619"/>
  <w15:docId w15:val="{632C0C4E-48D9-4017-9D92-C1578670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2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C52"/>
  </w:style>
  <w:style w:type="paragraph" w:styleId="Footer">
    <w:name w:val="footer"/>
    <w:basedOn w:val="Normal"/>
    <w:link w:val="FooterChar"/>
    <w:uiPriority w:val="99"/>
    <w:unhideWhenUsed/>
    <w:rsid w:val="00B52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C52"/>
  </w:style>
  <w:style w:type="paragraph" w:styleId="BalloonText">
    <w:name w:val="Balloon Text"/>
    <w:basedOn w:val="Normal"/>
    <w:link w:val="BalloonTextChar"/>
    <w:uiPriority w:val="99"/>
    <w:semiHidden/>
    <w:unhideWhenUsed/>
    <w:rsid w:val="00CB6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helen.reeves</dc:creator>
  <cp:lastModifiedBy>Helen Reeves</cp:lastModifiedBy>
  <cp:revision>3</cp:revision>
  <dcterms:created xsi:type="dcterms:W3CDTF">2026-03-19T09:39:00Z</dcterms:created>
  <dcterms:modified xsi:type="dcterms:W3CDTF">2026-03-19T09:48:00Z</dcterms:modified>
</cp:coreProperties>
</file>