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2A6659" w14:textId="77777777" w:rsidR="00C9705E" w:rsidRDefault="00C9705E">
      <w:pPr>
        <w:jc w:val="center"/>
        <w:rPr>
          <w:rFonts w:ascii="Calibri" w:hAnsi="Calibri" w:cs="Calibri"/>
          <w:b/>
          <w:sz w:val="22"/>
          <w:szCs w:val="22"/>
        </w:rPr>
      </w:pPr>
    </w:p>
    <w:p w14:paraId="29D6B04F" w14:textId="77777777" w:rsidR="008F4572" w:rsidRDefault="008F457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8930"/>
      </w:tblGrid>
      <w:tr w:rsidR="008F4572" w14:paraId="341EAB8B" w14:textId="77777777">
        <w:trPr>
          <w:trHeight w:val="340"/>
        </w:trPr>
        <w:tc>
          <w:tcPr>
            <w:tcW w:w="1419" w:type="dxa"/>
            <w:shd w:val="clear" w:color="auto" w:fill="auto"/>
            <w:vAlign w:val="center"/>
          </w:tcPr>
          <w:p w14:paraId="35E73735" w14:textId="77777777" w:rsidR="008F4572" w:rsidRDefault="008F4572">
            <w:pPr>
              <w:autoSpaceDE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Position: 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E70D265" w14:textId="77777777" w:rsidR="008F4572" w:rsidRDefault="006646D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Class Teacher</w:t>
            </w:r>
          </w:p>
        </w:tc>
      </w:tr>
      <w:tr w:rsidR="008F4572" w14:paraId="40B52DD7" w14:textId="77777777">
        <w:trPr>
          <w:trHeight w:val="340"/>
        </w:trPr>
        <w:tc>
          <w:tcPr>
            <w:tcW w:w="1419" w:type="dxa"/>
            <w:shd w:val="clear" w:color="auto" w:fill="auto"/>
            <w:vAlign w:val="center"/>
          </w:tcPr>
          <w:p w14:paraId="669AF33A" w14:textId="77777777" w:rsidR="008F4572" w:rsidRDefault="008F4572">
            <w:pPr>
              <w:autoSpaceDE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Salary: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3AF5EABF" w14:textId="77777777" w:rsidR="008F4572" w:rsidRDefault="006646D5">
            <w:pPr>
              <w:autoSpaceDE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Teachers Main Scale or UPS depending on experience</w:t>
            </w:r>
          </w:p>
        </w:tc>
      </w:tr>
    </w:tbl>
    <w:p w14:paraId="0A37501D" w14:textId="77777777" w:rsidR="008F4572" w:rsidRDefault="008F457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8F4572" w14:paraId="50ACA1B2" w14:textId="77777777">
        <w:trPr>
          <w:trHeight w:val="340"/>
        </w:trPr>
        <w:tc>
          <w:tcPr>
            <w:tcW w:w="10349" w:type="dxa"/>
            <w:shd w:val="clear" w:color="auto" w:fill="auto"/>
            <w:vAlign w:val="center"/>
          </w:tcPr>
          <w:p w14:paraId="2ADC3AF3" w14:textId="77777777" w:rsidR="008F4572" w:rsidRDefault="008F457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General Details:</w:t>
            </w:r>
          </w:p>
        </w:tc>
      </w:tr>
      <w:tr w:rsidR="008F4572" w14:paraId="4D4C8B65" w14:textId="77777777">
        <w:trPr>
          <w:trHeight w:val="1197"/>
        </w:trPr>
        <w:tc>
          <w:tcPr>
            <w:tcW w:w="10349" w:type="dxa"/>
            <w:shd w:val="clear" w:color="auto" w:fill="auto"/>
            <w:vAlign w:val="center"/>
          </w:tcPr>
          <w:p w14:paraId="37FDA4BD" w14:textId="77777777" w:rsidR="008F4572" w:rsidRDefault="008F4572">
            <w:pPr>
              <w:pStyle w:val="BodyText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 details of your general duties are set out in this job description but actual duties will vary in accordance with the age and needs of the pupils. </w:t>
            </w:r>
          </w:p>
          <w:p w14:paraId="4B9F3497" w14:textId="77777777" w:rsidR="008F4572" w:rsidRDefault="008F457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 days of work through the year are to be agreed with the Headteacher / Governing Body.</w:t>
            </w:r>
          </w:p>
          <w:p w14:paraId="10A39EBC" w14:textId="77777777" w:rsidR="008F4572" w:rsidRDefault="008F457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It is expected that you will adhere to professional standards and school policy and procedures at all times.</w:t>
            </w:r>
          </w:p>
        </w:tc>
      </w:tr>
    </w:tbl>
    <w:p w14:paraId="5DAB6C7B" w14:textId="77777777" w:rsidR="008F4572" w:rsidRDefault="008F457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8F4572" w14:paraId="776BBC51" w14:textId="77777777">
        <w:trPr>
          <w:trHeight w:val="340"/>
        </w:trPr>
        <w:tc>
          <w:tcPr>
            <w:tcW w:w="10349" w:type="dxa"/>
            <w:shd w:val="clear" w:color="auto" w:fill="auto"/>
            <w:vAlign w:val="center"/>
          </w:tcPr>
          <w:p w14:paraId="17EC11D4" w14:textId="77777777" w:rsidR="008F4572" w:rsidRDefault="008F4572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Relationships:</w:t>
            </w:r>
          </w:p>
        </w:tc>
      </w:tr>
      <w:tr w:rsidR="008F4572" w14:paraId="4A017AA2" w14:textId="77777777">
        <w:trPr>
          <w:trHeight w:val="1511"/>
        </w:trPr>
        <w:tc>
          <w:tcPr>
            <w:tcW w:w="10349" w:type="dxa"/>
            <w:shd w:val="clear" w:color="auto" w:fill="auto"/>
            <w:vAlign w:val="center"/>
          </w:tcPr>
          <w:p w14:paraId="37283559" w14:textId="77777777" w:rsidR="008F4572" w:rsidRDefault="008F4572" w:rsidP="00F123D7">
            <w:pPr>
              <w:numPr>
                <w:ilvl w:val="0"/>
                <w:numId w:val="4"/>
              </w:numPr>
              <w:suppressAutoHyphens w:val="0"/>
              <w:autoSpaceDE w:val="0"/>
              <w:ind w:left="318" w:hanging="284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The post holder is directly responsible to the School Governing Body and Head Teacher.</w:t>
            </w:r>
          </w:p>
          <w:p w14:paraId="4974D1DA" w14:textId="77777777" w:rsidR="008F4572" w:rsidRPr="00437B36" w:rsidRDefault="008F4572" w:rsidP="00F123D7">
            <w:pPr>
              <w:numPr>
                <w:ilvl w:val="0"/>
                <w:numId w:val="4"/>
              </w:numPr>
              <w:suppressAutoHyphens w:val="0"/>
              <w:autoSpaceDE w:val="0"/>
              <w:ind w:left="318" w:hanging="284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The post holder will directly line manage </w:t>
            </w:r>
            <w:r w:rsidR="00437B3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support staff.</w:t>
            </w:r>
          </w:p>
        </w:tc>
      </w:tr>
    </w:tbl>
    <w:p w14:paraId="02EB378F" w14:textId="77777777" w:rsidR="008F4572" w:rsidRDefault="008F457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8F4572" w14:paraId="1C06FC45" w14:textId="77777777">
        <w:trPr>
          <w:trHeight w:val="340"/>
        </w:trPr>
        <w:tc>
          <w:tcPr>
            <w:tcW w:w="10349" w:type="dxa"/>
            <w:shd w:val="clear" w:color="auto" w:fill="auto"/>
            <w:vAlign w:val="center"/>
          </w:tcPr>
          <w:p w14:paraId="4EA8F00C" w14:textId="77777777" w:rsidR="008F4572" w:rsidRDefault="008F4572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Main Purpose of the Role:</w:t>
            </w:r>
          </w:p>
        </w:tc>
      </w:tr>
      <w:tr w:rsidR="008F4572" w14:paraId="74344B9F" w14:textId="77777777">
        <w:trPr>
          <w:trHeight w:val="1459"/>
        </w:trPr>
        <w:tc>
          <w:tcPr>
            <w:tcW w:w="10349" w:type="dxa"/>
            <w:shd w:val="clear" w:color="auto" w:fill="auto"/>
            <w:vAlign w:val="center"/>
          </w:tcPr>
          <w:p w14:paraId="0E416C37" w14:textId="77777777" w:rsidR="00BB15DC" w:rsidRPr="00E74812" w:rsidRDefault="008F4572" w:rsidP="00D26C32">
            <w:pPr>
              <w:pStyle w:val="Bulletedcopylevel2"/>
              <w:numPr>
                <w:ilvl w:val="0"/>
                <w:numId w:val="15"/>
              </w:numPr>
              <w:spacing w:after="0"/>
              <w:ind w:left="357" w:hanging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The Governors are seeking to appoint a dedicated, committed and successful practitioner</w:t>
            </w:r>
            <w:r w:rsidR="00BB15DC" w:rsidRPr="00E74812">
              <w:rPr>
                <w:rFonts w:ascii="Calibri" w:hAnsi="Calibri" w:cs="Calibri"/>
                <w:sz w:val="22"/>
                <w:szCs w:val="22"/>
              </w:rPr>
              <w:t xml:space="preserve"> to fulfil the professional responsibilities of a teacher, as set out in the School Teachers’ Pay and Conditions Document</w:t>
            </w:r>
          </w:p>
          <w:p w14:paraId="5BE08D3C" w14:textId="77777777" w:rsidR="00BB15DC" w:rsidRPr="00E74812" w:rsidRDefault="00BB15DC" w:rsidP="00D26C32">
            <w:pPr>
              <w:pStyle w:val="Bulletedcopylevel2"/>
              <w:numPr>
                <w:ilvl w:val="0"/>
                <w:numId w:val="15"/>
              </w:numPr>
              <w:spacing w:after="0"/>
              <w:ind w:left="357" w:hanging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Meet the expectations set out in the Teachers’ Standards</w:t>
            </w:r>
          </w:p>
          <w:p w14:paraId="6A05A809" w14:textId="77777777" w:rsidR="008F4572" w:rsidRPr="00227803" w:rsidRDefault="008F4572" w:rsidP="00BB15D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7B5A3DD5" w14:textId="77777777">
        <w:trPr>
          <w:trHeight w:val="601"/>
        </w:trPr>
        <w:tc>
          <w:tcPr>
            <w:tcW w:w="10349" w:type="dxa"/>
            <w:shd w:val="clear" w:color="auto" w:fill="auto"/>
            <w:vAlign w:val="center"/>
          </w:tcPr>
          <w:p w14:paraId="221FB864" w14:textId="77777777" w:rsidR="008F4572" w:rsidRDefault="008F4572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sz w:val="22"/>
                <w:szCs w:val="22"/>
                <w:lang w:val="en"/>
              </w:rPr>
              <w:t>This description is not exhaustive. It is intended to give a general outline of the current duties and responsibilities and will be reviewed periodically with your line manager.</w:t>
            </w:r>
          </w:p>
        </w:tc>
      </w:tr>
    </w:tbl>
    <w:p w14:paraId="5A39BBE3" w14:textId="77777777" w:rsidR="008F4572" w:rsidRDefault="008F457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8F4572" w14:paraId="52E978E5" w14:textId="77777777" w:rsidTr="14542D2C">
        <w:trPr>
          <w:trHeight w:val="340"/>
        </w:trPr>
        <w:tc>
          <w:tcPr>
            <w:tcW w:w="10349" w:type="dxa"/>
            <w:shd w:val="clear" w:color="auto" w:fill="auto"/>
            <w:vAlign w:val="center"/>
          </w:tcPr>
          <w:p w14:paraId="6C9E1C0B" w14:textId="77777777" w:rsidR="006E631A" w:rsidRDefault="00EB5931">
            <w:pPr>
              <w:autoSpaceDE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Core Requirements of the Post</w:t>
            </w:r>
          </w:p>
        </w:tc>
      </w:tr>
      <w:tr w:rsidR="008F4572" w14:paraId="5DB816F6" w14:textId="77777777" w:rsidTr="14542D2C">
        <w:trPr>
          <w:trHeight w:val="997"/>
        </w:trPr>
        <w:tc>
          <w:tcPr>
            <w:tcW w:w="10349" w:type="dxa"/>
            <w:shd w:val="clear" w:color="auto" w:fill="auto"/>
            <w:vAlign w:val="center"/>
          </w:tcPr>
          <w:p w14:paraId="2F20AAB6" w14:textId="77777777" w:rsidR="00EB5931" w:rsidRPr="00F123D7" w:rsidRDefault="00EB5931" w:rsidP="00EB5931">
            <w:pPr>
              <w:suppressAutoHyphens w:val="0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F123D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In fulfilling the requirements of the post, the teacher will demonstrate essential professional characteristics, and in particular will:</w:t>
            </w:r>
          </w:p>
          <w:p w14:paraId="00E9E5D1" w14:textId="77777777" w:rsidR="00EB5931" w:rsidRPr="00F123D7" w:rsidRDefault="00EB5931" w:rsidP="00D26C32">
            <w:pPr>
              <w:numPr>
                <w:ilvl w:val="0"/>
                <w:numId w:val="5"/>
              </w:numPr>
              <w:suppressAutoHyphens w:val="0"/>
              <w:ind w:left="357" w:hanging="357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123D7">
              <w:rPr>
                <w:rFonts w:ascii="Calibri" w:hAnsi="Calibri" w:cs="Calibri"/>
                <w:sz w:val="22"/>
                <w:szCs w:val="22"/>
                <w:lang w:eastAsia="en-US"/>
              </w:rPr>
              <w:t>Inspire trust and confidence in pupils and colleagues</w:t>
            </w:r>
          </w:p>
          <w:p w14:paraId="6A55752C" w14:textId="77777777" w:rsidR="00EB5931" w:rsidRPr="00F123D7" w:rsidRDefault="00EB5931" w:rsidP="00D26C32">
            <w:pPr>
              <w:numPr>
                <w:ilvl w:val="0"/>
                <w:numId w:val="5"/>
              </w:numPr>
              <w:suppressAutoHyphens w:val="0"/>
              <w:ind w:left="357" w:hanging="357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123D7">
              <w:rPr>
                <w:rFonts w:ascii="Calibri" w:hAnsi="Calibri" w:cs="Calibri"/>
                <w:sz w:val="22"/>
                <w:szCs w:val="22"/>
                <w:lang w:eastAsia="en-US"/>
              </w:rPr>
              <w:t>Build team commitment with colleagues and in the classroom</w:t>
            </w:r>
          </w:p>
          <w:p w14:paraId="7D3F6734" w14:textId="77777777" w:rsidR="00EB5931" w:rsidRPr="00F123D7" w:rsidRDefault="00EB5931" w:rsidP="00D26C32">
            <w:pPr>
              <w:numPr>
                <w:ilvl w:val="0"/>
                <w:numId w:val="5"/>
              </w:numPr>
              <w:suppressAutoHyphens w:val="0"/>
              <w:ind w:left="357" w:hanging="357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123D7">
              <w:rPr>
                <w:rFonts w:ascii="Calibri" w:hAnsi="Calibri" w:cs="Calibri"/>
                <w:sz w:val="22"/>
                <w:szCs w:val="22"/>
                <w:lang w:eastAsia="en-US"/>
              </w:rPr>
              <w:t>Engage and motivate pupils</w:t>
            </w:r>
          </w:p>
          <w:p w14:paraId="162E448F" w14:textId="77777777" w:rsidR="00EB5931" w:rsidRPr="00F123D7" w:rsidRDefault="00EB5931" w:rsidP="00D26C32">
            <w:pPr>
              <w:numPr>
                <w:ilvl w:val="0"/>
                <w:numId w:val="5"/>
              </w:numPr>
              <w:suppressAutoHyphens w:val="0"/>
              <w:ind w:left="357" w:hanging="357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123D7">
              <w:rPr>
                <w:rFonts w:ascii="Calibri" w:hAnsi="Calibri" w:cs="Calibri"/>
                <w:sz w:val="22"/>
                <w:szCs w:val="22"/>
                <w:lang w:eastAsia="en-US"/>
              </w:rPr>
              <w:t>Demonstrate analytical thinking</w:t>
            </w:r>
          </w:p>
          <w:p w14:paraId="41AD95AC" w14:textId="77777777" w:rsidR="00EB5931" w:rsidRPr="00F123D7" w:rsidRDefault="00EB5931" w:rsidP="00D26C32">
            <w:pPr>
              <w:numPr>
                <w:ilvl w:val="0"/>
                <w:numId w:val="5"/>
              </w:numPr>
              <w:suppressAutoHyphens w:val="0"/>
              <w:ind w:left="357" w:hanging="357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123D7">
              <w:rPr>
                <w:rFonts w:ascii="Calibri" w:hAnsi="Calibri" w:cs="Calibri"/>
                <w:sz w:val="22"/>
                <w:szCs w:val="22"/>
                <w:lang w:eastAsia="en-US"/>
              </w:rPr>
              <w:t>Improve the quality of pupils’ learning</w:t>
            </w:r>
          </w:p>
          <w:p w14:paraId="1C9D71A0" w14:textId="77777777" w:rsidR="00EB5931" w:rsidRPr="00F123D7" w:rsidRDefault="00EB5931" w:rsidP="00D26C32">
            <w:pPr>
              <w:numPr>
                <w:ilvl w:val="0"/>
                <w:numId w:val="5"/>
              </w:numPr>
              <w:suppressAutoHyphens w:val="0"/>
              <w:ind w:left="357" w:hanging="357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F123D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Contribute to the school improvement / development planning and promote the learning priorities of the school SDP</w:t>
            </w:r>
          </w:p>
          <w:p w14:paraId="5BA79201" w14:textId="77777777" w:rsidR="00EB5931" w:rsidRPr="00F123D7" w:rsidRDefault="00EB5931" w:rsidP="00D26C32">
            <w:pPr>
              <w:numPr>
                <w:ilvl w:val="0"/>
                <w:numId w:val="5"/>
              </w:numPr>
              <w:suppressAutoHyphens w:val="0"/>
              <w:ind w:left="357" w:hanging="357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F123D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Contribute to the development and / or implementation of school policies</w:t>
            </w:r>
          </w:p>
          <w:p w14:paraId="0E932D3B" w14:textId="77777777" w:rsidR="00EB5931" w:rsidRPr="00F123D7" w:rsidRDefault="00EB5931" w:rsidP="00D26C32">
            <w:pPr>
              <w:numPr>
                <w:ilvl w:val="0"/>
                <w:numId w:val="5"/>
              </w:numPr>
              <w:suppressAutoHyphens w:val="0"/>
              <w:ind w:left="357" w:hanging="357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F123D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Use the performance management process to advance pupil learning and enhance professional practice in line with the school’s aspirations and priorities</w:t>
            </w:r>
          </w:p>
          <w:p w14:paraId="48544FBD" w14:textId="77777777" w:rsidR="00EB5931" w:rsidRPr="00F123D7" w:rsidRDefault="00EB5931" w:rsidP="00D26C32">
            <w:pPr>
              <w:numPr>
                <w:ilvl w:val="0"/>
                <w:numId w:val="5"/>
              </w:numPr>
              <w:suppressAutoHyphens w:val="0"/>
              <w:ind w:left="357" w:hanging="357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F123D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Have lead responsibility for a subject or aspect of the school’s work and develop plans which identify clear targets and success criteria for its development and / or maintenance</w:t>
            </w:r>
          </w:p>
          <w:p w14:paraId="41C8F396" w14:textId="4277CE60" w:rsidR="008F4572" w:rsidRDefault="00EB5931" w:rsidP="005C32BE">
            <w:pPr>
              <w:numPr>
                <w:ilvl w:val="0"/>
                <w:numId w:val="5"/>
              </w:numPr>
              <w:suppressAutoHyphens w:val="0"/>
              <w:ind w:left="357" w:hanging="357"/>
              <w:jc w:val="both"/>
              <w:rPr>
                <w:rFonts w:ascii="Calibri" w:eastAsia="Calibri" w:hAnsi="Calibri" w:cs="Calibri"/>
                <w:spacing w:val="-3"/>
                <w:sz w:val="22"/>
                <w:szCs w:val="22"/>
                <w:lang w:val="en-US" w:eastAsia="en-US"/>
              </w:rPr>
            </w:pPr>
            <w:r w:rsidRPr="00F123D7">
              <w:rPr>
                <w:rFonts w:ascii="Calibri" w:hAnsi="Calibri" w:cs="Calibri"/>
                <w:sz w:val="22"/>
                <w:szCs w:val="22"/>
                <w:lang w:eastAsia="en-US"/>
              </w:rPr>
              <w:t>Promote the wider aspirations and values of the school</w:t>
            </w:r>
          </w:p>
        </w:tc>
      </w:tr>
      <w:tr w:rsidR="00EB5931" w14:paraId="52364C85" w14:textId="77777777" w:rsidTr="14542D2C">
        <w:trPr>
          <w:trHeight w:val="340"/>
        </w:trPr>
        <w:tc>
          <w:tcPr>
            <w:tcW w:w="10349" w:type="dxa"/>
            <w:shd w:val="clear" w:color="auto" w:fill="auto"/>
            <w:vAlign w:val="center"/>
          </w:tcPr>
          <w:p w14:paraId="05C505DA" w14:textId="77777777" w:rsidR="00EB5931" w:rsidRPr="000977A6" w:rsidRDefault="00EB5931" w:rsidP="00F123D7">
            <w:pPr>
              <w:autoSpaceDE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977A6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Areas of Responsibility and Key Tasks</w:t>
            </w:r>
          </w:p>
          <w:p w14:paraId="36300418" w14:textId="77777777" w:rsidR="00227803" w:rsidRPr="00E74812" w:rsidRDefault="00227803" w:rsidP="00227803">
            <w:pPr>
              <w:suppressAutoHyphens w:val="0"/>
              <w:spacing w:before="120" w:after="120"/>
              <w:rPr>
                <w:rFonts w:ascii="Calibri" w:eastAsia="MS Mincho" w:hAnsi="Calibri" w:cs="Calibri"/>
                <w:b/>
                <w:color w:val="12263F"/>
                <w:sz w:val="22"/>
                <w:szCs w:val="22"/>
                <w:lang w:val="en-US" w:eastAsia="en-US"/>
              </w:rPr>
            </w:pPr>
            <w:r w:rsidRPr="00E74812">
              <w:rPr>
                <w:rFonts w:ascii="Calibri" w:eastAsia="MS Mincho" w:hAnsi="Calibri" w:cs="Calibri"/>
                <w:b/>
                <w:color w:val="12263F"/>
                <w:sz w:val="22"/>
                <w:szCs w:val="22"/>
                <w:lang w:val="en-US" w:eastAsia="en-US"/>
              </w:rPr>
              <w:t>Teaching</w:t>
            </w:r>
          </w:p>
          <w:p w14:paraId="4006482D" w14:textId="77777777" w:rsidR="00227803" w:rsidRPr="00E74812" w:rsidRDefault="00227803" w:rsidP="00D26C32">
            <w:pPr>
              <w:pStyle w:val="4Bulletedcopyblue"/>
              <w:numPr>
                <w:ilvl w:val="0"/>
                <w:numId w:val="16"/>
              </w:numPr>
              <w:spacing w:after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 xml:space="preserve">Plan and teach well-structured lessons to </w:t>
            </w:r>
            <w:r w:rsidR="001D112D" w:rsidRPr="00E74812">
              <w:rPr>
                <w:rFonts w:ascii="Calibri" w:hAnsi="Calibri" w:cs="Calibri"/>
                <w:sz w:val="22"/>
                <w:szCs w:val="22"/>
              </w:rPr>
              <w:t>achieve progression</w:t>
            </w:r>
            <w:r w:rsidRPr="00E74812">
              <w:rPr>
                <w:rFonts w:ascii="Calibri" w:hAnsi="Calibri" w:cs="Calibri"/>
                <w:sz w:val="22"/>
                <w:szCs w:val="22"/>
              </w:rPr>
              <w:t>, following the school’s plans, curriculum and schemes of work</w:t>
            </w:r>
          </w:p>
          <w:p w14:paraId="7FC5693D" w14:textId="77777777" w:rsidR="00227803" w:rsidRPr="00E74812" w:rsidRDefault="00227803" w:rsidP="00D26C32">
            <w:pPr>
              <w:pStyle w:val="4Bulletedcopyblue"/>
              <w:numPr>
                <w:ilvl w:val="0"/>
                <w:numId w:val="16"/>
              </w:numPr>
              <w:spacing w:after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Assess, monitor, record and report on the learning needs, progress and achievements of pupils, making accurate and productive use of assessment</w:t>
            </w:r>
          </w:p>
          <w:p w14:paraId="7115CCFB" w14:textId="77777777" w:rsidR="00227803" w:rsidRPr="00E74812" w:rsidRDefault="00227803" w:rsidP="00D26C32">
            <w:pPr>
              <w:pStyle w:val="4Bulletedcopyblue"/>
              <w:numPr>
                <w:ilvl w:val="0"/>
                <w:numId w:val="16"/>
              </w:numPr>
              <w:spacing w:after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Adapt teaching to respond to the strengths and needs of pupils</w:t>
            </w:r>
          </w:p>
          <w:p w14:paraId="5F58C18D" w14:textId="77777777" w:rsidR="00227803" w:rsidRPr="00E74812" w:rsidRDefault="00227803" w:rsidP="00D26C32">
            <w:pPr>
              <w:pStyle w:val="4Bulletedcopyblue"/>
              <w:numPr>
                <w:ilvl w:val="0"/>
                <w:numId w:val="16"/>
              </w:numPr>
              <w:spacing w:after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Set high expectations which inspire, motivate and challenge pupils</w:t>
            </w:r>
          </w:p>
          <w:p w14:paraId="270DE232" w14:textId="77777777" w:rsidR="00227803" w:rsidRPr="00E74812" w:rsidRDefault="00227803" w:rsidP="00D26C32">
            <w:pPr>
              <w:pStyle w:val="4Bulletedcopyblue"/>
              <w:numPr>
                <w:ilvl w:val="0"/>
                <w:numId w:val="16"/>
              </w:numPr>
              <w:spacing w:after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Promote good progress and outcomes by pupils</w:t>
            </w:r>
            <w:r w:rsidR="001D112D" w:rsidRPr="00E74812">
              <w:rPr>
                <w:rFonts w:ascii="Calibri" w:hAnsi="Calibri" w:cs="Calibri"/>
                <w:sz w:val="22"/>
                <w:szCs w:val="22"/>
              </w:rPr>
              <w:t xml:space="preserve"> by encouraging pupils to think and talk about their learning, develop self-control and independence, concentrate and persevere and listen attentively.</w:t>
            </w:r>
          </w:p>
          <w:p w14:paraId="1631DCC7" w14:textId="77777777" w:rsidR="001D112D" w:rsidRPr="00E74812" w:rsidRDefault="001D112D" w:rsidP="00D26C32">
            <w:pPr>
              <w:pStyle w:val="4Bulletedcopyblue"/>
              <w:numPr>
                <w:ilvl w:val="0"/>
                <w:numId w:val="16"/>
              </w:numPr>
              <w:spacing w:after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Ensure effective teaching and best use of available time</w:t>
            </w:r>
          </w:p>
          <w:p w14:paraId="6FC2DED5" w14:textId="77777777" w:rsidR="001D112D" w:rsidRPr="00E74812" w:rsidRDefault="001D112D" w:rsidP="00D26C32">
            <w:pPr>
              <w:pStyle w:val="4Bulletedcopyblue"/>
              <w:numPr>
                <w:ilvl w:val="0"/>
                <w:numId w:val="16"/>
              </w:numPr>
              <w:spacing w:after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Use a variety of teaching methods to:</w:t>
            </w:r>
          </w:p>
          <w:p w14:paraId="0C4E9428" w14:textId="77777777" w:rsidR="001D112D" w:rsidRPr="00E74812" w:rsidRDefault="001D112D" w:rsidP="00D26C32">
            <w:pPr>
              <w:pStyle w:val="4Bulletedcopyblue"/>
              <w:numPr>
                <w:ilvl w:val="0"/>
                <w:numId w:val="16"/>
              </w:numPr>
              <w:spacing w:after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Match approach to content, structure information, present a set of key ideas and use appropriate vocabulary</w:t>
            </w:r>
          </w:p>
          <w:p w14:paraId="412F17B8" w14:textId="77777777" w:rsidR="001D112D" w:rsidRPr="00E74812" w:rsidRDefault="001D112D" w:rsidP="00D26C32">
            <w:pPr>
              <w:pStyle w:val="4Bulletedcopyblue"/>
              <w:numPr>
                <w:ilvl w:val="0"/>
                <w:numId w:val="16"/>
              </w:numPr>
              <w:spacing w:after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Use effective questioning, listen carefully to pupils, give attention to errors and misconceptions</w:t>
            </w:r>
          </w:p>
          <w:p w14:paraId="5896EFD1" w14:textId="77777777" w:rsidR="001D112D" w:rsidRPr="00E74812" w:rsidRDefault="001D112D" w:rsidP="00D26C32">
            <w:pPr>
              <w:pStyle w:val="4Bulletedcopyblue"/>
              <w:numPr>
                <w:ilvl w:val="0"/>
                <w:numId w:val="16"/>
              </w:numPr>
              <w:spacing w:after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Select appropriate learning resources and develop independence skills through library, I.C.T. and other sources;</w:t>
            </w:r>
          </w:p>
          <w:p w14:paraId="08050CDF" w14:textId="77777777" w:rsidR="001D112D" w:rsidRPr="00E74812" w:rsidRDefault="001D112D" w:rsidP="00D26C32">
            <w:pPr>
              <w:pStyle w:val="4Bulletedcopyblue"/>
              <w:numPr>
                <w:ilvl w:val="0"/>
                <w:numId w:val="16"/>
              </w:numPr>
              <w:spacing w:after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Ensure pupils acquire and consolidate knowledge, skills and understanding</w:t>
            </w:r>
          </w:p>
          <w:p w14:paraId="16B4D826" w14:textId="77777777" w:rsidR="001D112D" w:rsidRPr="00E74812" w:rsidRDefault="001D112D" w:rsidP="00D26C32">
            <w:pPr>
              <w:pStyle w:val="4Bulletedcopyblue"/>
              <w:numPr>
                <w:ilvl w:val="0"/>
                <w:numId w:val="16"/>
              </w:numPr>
              <w:spacing w:after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Positively target and support pupils individual learning needs</w:t>
            </w:r>
          </w:p>
          <w:p w14:paraId="10379CFA" w14:textId="77777777" w:rsidR="003B256D" w:rsidRPr="00E74812" w:rsidRDefault="003B256D" w:rsidP="00D26C32">
            <w:pPr>
              <w:pStyle w:val="4Bulletedcopyblue"/>
              <w:numPr>
                <w:ilvl w:val="0"/>
                <w:numId w:val="16"/>
              </w:numPr>
              <w:spacing w:after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Endeavour to give every pupil the opportunity to reach their potential and meet high expectations.</w:t>
            </w:r>
          </w:p>
          <w:p w14:paraId="67AF57CE" w14:textId="77777777" w:rsidR="00227803" w:rsidRPr="00E74812" w:rsidRDefault="00227803" w:rsidP="00D26C32">
            <w:pPr>
              <w:pStyle w:val="4Bulletedcopyblue"/>
              <w:numPr>
                <w:ilvl w:val="0"/>
                <w:numId w:val="16"/>
              </w:numPr>
              <w:spacing w:after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Demonstrate good subject and curriculum knowledge</w:t>
            </w:r>
          </w:p>
          <w:p w14:paraId="72A3D3EC" w14:textId="77777777" w:rsidR="00227803" w:rsidRPr="00227803" w:rsidRDefault="00227803" w:rsidP="00227803">
            <w:pPr>
              <w:suppressAutoHyphens w:val="0"/>
              <w:spacing w:after="120"/>
              <w:rPr>
                <w:rFonts w:ascii="Arial" w:eastAsia="MS Mincho" w:hAnsi="Arial"/>
                <w:sz w:val="20"/>
                <w:lang w:val="en-US" w:eastAsia="en-US"/>
              </w:rPr>
            </w:pPr>
          </w:p>
          <w:p w14:paraId="59ABB9AB" w14:textId="77777777" w:rsidR="00227803" w:rsidRPr="00E74812" w:rsidRDefault="00D26C32" w:rsidP="00227803">
            <w:pPr>
              <w:suppressAutoHyphens w:val="0"/>
              <w:spacing w:after="60"/>
              <w:rPr>
                <w:rFonts w:ascii="Calibri" w:eastAsia="MS Mincho" w:hAnsi="Calibri" w:cs="Calibri"/>
                <w:sz w:val="22"/>
                <w:szCs w:val="22"/>
                <w:lang w:val="en-US" w:eastAsia="en-US"/>
              </w:rPr>
            </w:pPr>
            <w:r w:rsidRPr="00E74812">
              <w:rPr>
                <w:rFonts w:ascii="Calibri" w:eastAsia="MS Mincho" w:hAnsi="Calibri" w:cs="Calibri"/>
                <w:b/>
                <w:color w:val="12263F"/>
                <w:sz w:val="22"/>
                <w:szCs w:val="22"/>
                <w:lang w:val="en-US" w:eastAsia="en-US"/>
              </w:rPr>
              <w:t>Whole-school o</w:t>
            </w:r>
            <w:r w:rsidR="00227803" w:rsidRPr="00E74812">
              <w:rPr>
                <w:rFonts w:ascii="Calibri" w:eastAsia="MS Mincho" w:hAnsi="Calibri" w:cs="Calibri"/>
                <w:b/>
                <w:color w:val="12263F"/>
                <w:sz w:val="22"/>
                <w:szCs w:val="22"/>
                <w:lang w:val="en-US" w:eastAsia="en-US"/>
              </w:rPr>
              <w:t>rganisation, strategy and development</w:t>
            </w:r>
          </w:p>
          <w:p w14:paraId="05AA3801" w14:textId="77777777" w:rsidR="00227803" w:rsidRPr="00E74812" w:rsidRDefault="00227803" w:rsidP="00D26C32">
            <w:pPr>
              <w:pStyle w:val="4Bulletedcopyblue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 xml:space="preserve">Contribute to the development, implementation and evaluation of the school’s </w:t>
            </w:r>
            <w:r w:rsidR="001D112D" w:rsidRPr="00E74812">
              <w:rPr>
                <w:rFonts w:ascii="Calibri" w:hAnsi="Calibri" w:cs="Calibri"/>
                <w:sz w:val="22"/>
                <w:szCs w:val="22"/>
              </w:rPr>
              <w:t xml:space="preserve">development plan, </w:t>
            </w:r>
            <w:r w:rsidRPr="00E74812">
              <w:rPr>
                <w:rFonts w:ascii="Calibri" w:hAnsi="Calibri" w:cs="Calibri"/>
                <w:sz w:val="22"/>
                <w:szCs w:val="22"/>
              </w:rPr>
              <w:t>policies, practices and procedures, so as to support the school’s vision and values</w:t>
            </w:r>
          </w:p>
          <w:p w14:paraId="0208D65C" w14:textId="77777777" w:rsidR="00227803" w:rsidRPr="00E74812" w:rsidRDefault="00227803" w:rsidP="00D26C32">
            <w:pPr>
              <w:pStyle w:val="4Bulletedcopyblue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Make a positive contribution to the wider life and ethos of the school</w:t>
            </w:r>
          </w:p>
          <w:p w14:paraId="0FFB3657" w14:textId="77777777" w:rsidR="00227803" w:rsidRPr="00E74812" w:rsidRDefault="00227803" w:rsidP="00D26C32">
            <w:pPr>
              <w:pStyle w:val="4Bulletedcopyblue"/>
              <w:numPr>
                <w:ilvl w:val="0"/>
                <w:numId w:val="17"/>
              </w:numPr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Work with others on curriculum and pupil development to secure co-ordinated outcomes</w:t>
            </w:r>
          </w:p>
          <w:p w14:paraId="0D0B940D" w14:textId="77777777" w:rsidR="00227803" w:rsidRPr="00227803" w:rsidRDefault="00227803" w:rsidP="00227803">
            <w:pPr>
              <w:suppressAutoHyphens w:val="0"/>
              <w:spacing w:after="120"/>
              <w:rPr>
                <w:rFonts w:ascii="Arial" w:eastAsia="MS Mincho" w:hAnsi="Arial"/>
                <w:b/>
                <w:sz w:val="20"/>
                <w:lang w:val="en-US" w:eastAsia="en-US"/>
              </w:rPr>
            </w:pPr>
          </w:p>
          <w:p w14:paraId="7286A0C2" w14:textId="77777777" w:rsidR="00227803" w:rsidRPr="00E74812" w:rsidRDefault="00227803" w:rsidP="00227803">
            <w:pPr>
              <w:suppressAutoHyphens w:val="0"/>
              <w:spacing w:after="120"/>
              <w:rPr>
                <w:rFonts w:ascii="Calibri" w:eastAsia="MS Mincho" w:hAnsi="Calibri" w:cs="Calibri"/>
                <w:b/>
                <w:color w:val="12263F"/>
                <w:sz w:val="22"/>
                <w:szCs w:val="22"/>
                <w:lang w:val="en-US" w:eastAsia="en-US"/>
              </w:rPr>
            </w:pPr>
            <w:r w:rsidRPr="00E74812">
              <w:rPr>
                <w:rFonts w:ascii="Calibri" w:eastAsia="MS Mincho" w:hAnsi="Calibri" w:cs="Calibri"/>
                <w:b/>
                <w:color w:val="12263F"/>
                <w:sz w:val="22"/>
                <w:szCs w:val="22"/>
                <w:lang w:val="en-US" w:eastAsia="en-US"/>
              </w:rPr>
              <w:t>Health, safety and discipline</w:t>
            </w:r>
          </w:p>
          <w:p w14:paraId="37BE4D01" w14:textId="77777777" w:rsidR="00227803" w:rsidRPr="00E74812" w:rsidRDefault="00227803" w:rsidP="00D26C32">
            <w:pPr>
              <w:pStyle w:val="4Bulletedcopyblue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Promote the safety and wellbeing of pupils</w:t>
            </w:r>
          </w:p>
          <w:p w14:paraId="34836074" w14:textId="77777777" w:rsidR="00227803" w:rsidRPr="00E74812" w:rsidRDefault="00227803" w:rsidP="00D26C32">
            <w:pPr>
              <w:pStyle w:val="4Bulletedcopyblue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Maintain good order and discipline among pupils, managing behaviour effectively to ensure a good and safe learning environment</w:t>
            </w:r>
          </w:p>
          <w:p w14:paraId="0E27B00A" w14:textId="77777777" w:rsidR="00227803" w:rsidRPr="00227803" w:rsidRDefault="00227803" w:rsidP="00227803">
            <w:pPr>
              <w:suppressAutoHyphens w:val="0"/>
              <w:spacing w:after="120"/>
              <w:rPr>
                <w:rFonts w:ascii="Arial" w:eastAsia="MS Mincho" w:hAnsi="Arial"/>
                <w:sz w:val="20"/>
                <w:lang w:val="en-US" w:eastAsia="en-US"/>
              </w:rPr>
            </w:pPr>
          </w:p>
          <w:p w14:paraId="3A149D50" w14:textId="77777777" w:rsidR="00227803" w:rsidRPr="00E74812" w:rsidRDefault="00227803" w:rsidP="00227803">
            <w:pPr>
              <w:suppressAutoHyphens w:val="0"/>
              <w:spacing w:after="120"/>
              <w:rPr>
                <w:rFonts w:ascii="Calibri" w:eastAsia="MS Mincho" w:hAnsi="Calibri" w:cs="Calibri"/>
                <w:b/>
                <w:color w:val="12263F"/>
                <w:sz w:val="22"/>
                <w:szCs w:val="22"/>
                <w:lang w:val="en-US" w:eastAsia="en-US"/>
              </w:rPr>
            </w:pPr>
            <w:r w:rsidRPr="00E74812">
              <w:rPr>
                <w:rFonts w:ascii="Calibri" w:eastAsia="MS Mincho" w:hAnsi="Calibri" w:cs="Calibri"/>
                <w:b/>
                <w:color w:val="12263F"/>
                <w:sz w:val="22"/>
                <w:szCs w:val="22"/>
                <w:lang w:val="en-US" w:eastAsia="en-US"/>
              </w:rPr>
              <w:t>Professional development</w:t>
            </w:r>
          </w:p>
          <w:p w14:paraId="515947AA" w14:textId="77777777" w:rsidR="001D112D" w:rsidRPr="00E74812" w:rsidRDefault="001D112D" w:rsidP="00D26C32">
            <w:pPr>
              <w:pStyle w:val="4Bulletedcopyblue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Evaluate own teaching critically to improve effectiveness</w:t>
            </w:r>
            <w:r w:rsidR="000977A6" w:rsidRPr="00E74812">
              <w:rPr>
                <w:rFonts w:ascii="Calibri" w:hAnsi="Calibri" w:cs="Calibri"/>
                <w:sz w:val="22"/>
                <w:szCs w:val="22"/>
              </w:rPr>
              <w:t>, taking responsibility for professional learning</w:t>
            </w:r>
          </w:p>
          <w:p w14:paraId="4A544906" w14:textId="77777777" w:rsidR="00227803" w:rsidRPr="00E74812" w:rsidRDefault="00227803" w:rsidP="00D26C32">
            <w:pPr>
              <w:pStyle w:val="4Bulletedcopyblue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Take part in the school’s appraisal procedures</w:t>
            </w:r>
          </w:p>
          <w:p w14:paraId="0F8093E6" w14:textId="77777777" w:rsidR="00227803" w:rsidRPr="00E74812" w:rsidRDefault="00227803" w:rsidP="00D26C32">
            <w:pPr>
              <w:pStyle w:val="4Bulletedcopyblue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Take part in further training and development in order to improve own teaching</w:t>
            </w:r>
            <w:r w:rsidR="003B256D" w:rsidRPr="00E74812">
              <w:rPr>
                <w:rFonts w:ascii="Calibri" w:hAnsi="Calibri" w:cs="Calibri"/>
                <w:sz w:val="22"/>
                <w:szCs w:val="22"/>
              </w:rPr>
              <w:t>, app</w:t>
            </w:r>
            <w:r w:rsidR="000977A6" w:rsidRPr="00E74812">
              <w:rPr>
                <w:rFonts w:ascii="Calibri" w:hAnsi="Calibri" w:cs="Calibri"/>
                <w:sz w:val="22"/>
                <w:szCs w:val="22"/>
              </w:rPr>
              <w:t>ly outcomes and identify impact, sharing outcomes with colleagues</w:t>
            </w:r>
          </w:p>
          <w:p w14:paraId="7888AE76" w14:textId="77777777" w:rsidR="003B256D" w:rsidRPr="00E74812" w:rsidRDefault="003B256D" w:rsidP="00D26C32">
            <w:pPr>
              <w:pStyle w:val="4Bulletedcopyblue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Maintain up to date knowledge of good practice  in teaching techniques, maintain wider curriculum knowledge and incorporate national strategies in all teaching</w:t>
            </w:r>
          </w:p>
          <w:p w14:paraId="300EEC28" w14:textId="77777777" w:rsidR="00227803" w:rsidRPr="00E74812" w:rsidRDefault="00227803" w:rsidP="00D26C32">
            <w:pPr>
              <w:pStyle w:val="4Bulletedcopyblue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Take part in the appraisal and professional development of others, where appropriate</w:t>
            </w:r>
          </w:p>
          <w:p w14:paraId="4D53F8B7" w14:textId="77777777" w:rsidR="003B256D" w:rsidRPr="00E74812" w:rsidRDefault="003B256D" w:rsidP="00D26C32">
            <w:pPr>
              <w:pStyle w:val="4Bulletedcopyblue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Report on progress to all stakeholders including governors</w:t>
            </w:r>
          </w:p>
          <w:p w14:paraId="60061E4C" w14:textId="77777777" w:rsidR="00227803" w:rsidRPr="00227803" w:rsidRDefault="00227803" w:rsidP="00227803">
            <w:pPr>
              <w:suppressAutoHyphens w:val="0"/>
              <w:spacing w:after="120"/>
              <w:rPr>
                <w:rFonts w:ascii="Arial" w:eastAsia="MS Mincho" w:hAnsi="Arial"/>
                <w:sz w:val="20"/>
                <w:lang w:val="en-US" w:eastAsia="en-US"/>
              </w:rPr>
            </w:pPr>
          </w:p>
          <w:p w14:paraId="3CACDAF6" w14:textId="77777777" w:rsidR="00227803" w:rsidRPr="00E74812" w:rsidRDefault="00227803" w:rsidP="00227803">
            <w:pPr>
              <w:suppressAutoHyphens w:val="0"/>
              <w:spacing w:after="120"/>
              <w:rPr>
                <w:rFonts w:ascii="Calibri" w:eastAsia="MS Mincho" w:hAnsi="Calibri" w:cs="Calibri"/>
                <w:b/>
                <w:color w:val="12263F"/>
                <w:sz w:val="22"/>
                <w:szCs w:val="22"/>
                <w:lang w:val="en-US" w:eastAsia="en-US"/>
              </w:rPr>
            </w:pPr>
            <w:r w:rsidRPr="00E74812">
              <w:rPr>
                <w:rFonts w:ascii="Calibri" w:eastAsia="MS Mincho" w:hAnsi="Calibri" w:cs="Calibri"/>
                <w:b/>
                <w:color w:val="12263F"/>
                <w:sz w:val="22"/>
                <w:szCs w:val="22"/>
                <w:lang w:val="en-US" w:eastAsia="en-US"/>
              </w:rPr>
              <w:t>Communication</w:t>
            </w:r>
          </w:p>
          <w:p w14:paraId="535A2FCD" w14:textId="77777777" w:rsidR="00227803" w:rsidRPr="00E74812" w:rsidRDefault="00227803" w:rsidP="00D26C32">
            <w:pPr>
              <w:pStyle w:val="4Bulletedcopyblue"/>
              <w:numPr>
                <w:ilvl w:val="0"/>
                <w:numId w:val="20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Communicate effectively with pupils, parents and carers</w:t>
            </w:r>
          </w:p>
          <w:p w14:paraId="49939F5D" w14:textId="77777777" w:rsidR="001D112D" w:rsidRPr="00E74812" w:rsidRDefault="003B256D" w:rsidP="00D26C32">
            <w:pPr>
              <w:pStyle w:val="4Bulletedcopyblue"/>
              <w:numPr>
                <w:ilvl w:val="0"/>
                <w:numId w:val="20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P</w:t>
            </w:r>
            <w:r w:rsidR="001D112D" w:rsidRPr="00E74812">
              <w:rPr>
                <w:rFonts w:ascii="Calibri" w:hAnsi="Calibri" w:cs="Calibri"/>
                <w:sz w:val="22"/>
                <w:szCs w:val="22"/>
              </w:rPr>
              <w:t>r</w:t>
            </w:r>
            <w:r w:rsidRPr="00E74812">
              <w:rPr>
                <w:rFonts w:ascii="Calibri" w:hAnsi="Calibri" w:cs="Calibri"/>
                <w:sz w:val="22"/>
                <w:szCs w:val="22"/>
              </w:rPr>
              <w:t>e</w:t>
            </w:r>
            <w:r w:rsidR="001D112D" w:rsidRPr="00E74812">
              <w:rPr>
                <w:rFonts w:ascii="Calibri" w:hAnsi="Calibri" w:cs="Calibri"/>
                <w:sz w:val="22"/>
                <w:szCs w:val="22"/>
              </w:rPr>
              <w:t>pare and present in</w:t>
            </w:r>
            <w:r w:rsidRPr="00E74812">
              <w:rPr>
                <w:rFonts w:ascii="Calibri" w:hAnsi="Calibri" w:cs="Calibri"/>
                <w:sz w:val="22"/>
                <w:szCs w:val="22"/>
              </w:rPr>
              <w:t>form</w:t>
            </w:r>
            <w:r w:rsidR="001D112D" w:rsidRPr="00E74812">
              <w:rPr>
                <w:rFonts w:ascii="Calibri" w:hAnsi="Calibri" w:cs="Calibri"/>
                <w:sz w:val="22"/>
                <w:szCs w:val="22"/>
              </w:rPr>
              <w:t>ative reports to parents</w:t>
            </w:r>
          </w:p>
          <w:p w14:paraId="70A9595C" w14:textId="77777777" w:rsidR="003B256D" w:rsidRPr="00E74812" w:rsidRDefault="003B256D" w:rsidP="00D26C32">
            <w:pPr>
              <w:pStyle w:val="4Bulletedcopyblue"/>
              <w:numPr>
                <w:ilvl w:val="0"/>
                <w:numId w:val="20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Take part in liaison activities such as parent evenings, school events, review days and events with other schools.</w:t>
            </w:r>
          </w:p>
          <w:p w14:paraId="1BAFE8CB" w14:textId="77777777" w:rsidR="00227803" w:rsidRPr="00E74812" w:rsidRDefault="00227803" w:rsidP="00D26C32">
            <w:pPr>
              <w:pStyle w:val="4Bulletedcopyblue"/>
              <w:numPr>
                <w:ilvl w:val="0"/>
                <w:numId w:val="20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Add any other duties</w:t>
            </w:r>
            <w:r w:rsidR="00D26C32" w:rsidRPr="00E74812">
              <w:rPr>
                <w:rFonts w:ascii="Calibri" w:hAnsi="Calibri" w:cs="Calibri"/>
                <w:sz w:val="22"/>
                <w:szCs w:val="22"/>
              </w:rPr>
              <w:t xml:space="preserve"> of particular relevance to</w:t>
            </w:r>
            <w:r w:rsidRPr="00E74812">
              <w:rPr>
                <w:rFonts w:ascii="Calibri" w:hAnsi="Calibri" w:cs="Calibri"/>
                <w:sz w:val="22"/>
                <w:szCs w:val="22"/>
              </w:rPr>
              <w:t xml:space="preserve"> school</w:t>
            </w:r>
          </w:p>
          <w:p w14:paraId="44EAFD9C" w14:textId="77777777" w:rsidR="00227803" w:rsidRPr="00227803" w:rsidRDefault="00227803" w:rsidP="00227803">
            <w:pPr>
              <w:suppressAutoHyphens w:val="0"/>
              <w:spacing w:after="60"/>
              <w:ind w:left="340" w:hanging="170"/>
              <w:rPr>
                <w:rFonts w:ascii="Arial" w:eastAsia="MS Mincho" w:hAnsi="Arial" w:cs="Arial"/>
                <w:sz w:val="20"/>
                <w:szCs w:val="20"/>
                <w:lang w:val="en-US" w:eastAsia="en-US"/>
              </w:rPr>
            </w:pPr>
          </w:p>
          <w:p w14:paraId="4B94D5A5" w14:textId="77777777" w:rsidR="00D26C32" w:rsidRPr="00E74812" w:rsidRDefault="00D26C32" w:rsidP="00227803">
            <w:pPr>
              <w:suppressAutoHyphens w:val="0"/>
              <w:spacing w:after="120"/>
              <w:rPr>
                <w:rFonts w:ascii="Calibri" w:eastAsia="MS Mincho" w:hAnsi="Calibri" w:cs="Calibri"/>
                <w:b/>
                <w:color w:val="12263F"/>
                <w:sz w:val="22"/>
                <w:szCs w:val="22"/>
                <w:lang w:val="en-US" w:eastAsia="en-US"/>
              </w:rPr>
            </w:pPr>
          </w:p>
          <w:p w14:paraId="1078A375" w14:textId="77777777" w:rsidR="00227803" w:rsidRPr="00E74812" w:rsidRDefault="00227803" w:rsidP="00227803">
            <w:pPr>
              <w:suppressAutoHyphens w:val="0"/>
              <w:spacing w:after="120"/>
              <w:rPr>
                <w:rFonts w:ascii="Calibri" w:eastAsia="MS Mincho" w:hAnsi="Calibri" w:cs="Calibri"/>
                <w:b/>
                <w:color w:val="12263F"/>
                <w:sz w:val="22"/>
                <w:szCs w:val="22"/>
                <w:lang w:val="en-US" w:eastAsia="en-US"/>
              </w:rPr>
            </w:pPr>
            <w:r w:rsidRPr="00E74812">
              <w:rPr>
                <w:rFonts w:ascii="Calibri" w:eastAsia="MS Mincho" w:hAnsi="Calibri" w:cs="Calibri"/>
                <w:b/>
                <w:color w:val="12263F"/>
                <w:sz w:val="22"/>
                <w:szCs w:val="22"/>
                <w:lang w:val="en-US" w:eastAsia="en-US"/>
              </w:rPr>
              <w:lastRenderedPageBreak/>
              <w:t xml:space="preserve">Working with colleagues and other relevant professionals </w:t>
            </w:r>
          </w:p>
          <w:p w14:paraId="4A75BFFA" w14:textId="77777777" w:rsidR="00227803" w:rsidRPr="00E74812" w:rsidRDefault="00227803" w:rsidP="00D26C32">
            <w:pPr>
              <w:pStyle w:val="4Bulletedcopyblue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Collaborate and work with colleagues and other relevant professionals within and beyond the school</w:t>
            </w:r>
          </w:p>
          <w:p w14:paraId="0AD496B4" w14:textId="77777777" w:rsidR="00227803" w:rsidRPr="00E74812" w:rsidRDefault="00227803" w:rsidP="00D26C32">
            <w:pPr>
              <w:pStyle w:val="4Bulletedcopyblue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Develop effective professional relationships with colleagues</w:t>
            </w:r>
            <w:r w:rsidR="003B256D" w:rsidRPr="00E74812">
              <w:rPr>
                <w:rFonts w:ascii="Calibri" w:hAnsi="Calibri" w:cs="Calibri"/>
                <w:sz w:val="22"/>
                <w:szCs w:val="22"/>
              </w:rPr>
              <w:t xml:space="preserve"> and set a good example through their presentation and personal and professional conduct.</w:t>
            </w:r>
          </w:p>
          <w:p w14:paraId="3628F8EC" w14:textId="77777777" w:rsidR="00227803" w:rsidRPr="00E74812" w:rsidRDefault="00227803" w:rsidP="00D26C32">
            <w:pPr>
              <w:pStyle w:val="4Bulletedcopyblue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Add any other duties</w:t>
            </w:r>
            <w:r w:rsidR="00D26C32" w:rsidRPr="00E74812">
              <w:rPr>
                <w:rFonts w:ascii="Calibri" w:hAnsi="Calibri" w:cs="Calibri"/>
                <w:sz w:val="22"/>
                <w:szCs w:val="22"/>
              </w:rPr>
              <w:t xml:space="preserve"> of particular relevance to</w:t>
            </w:r>
            <w:r w:rsidRPr="00E74812">
              <w:rPr>
                <w:rFonts w:ascii="Calibri" w:hAnsi="Calibri" w:cs="Calibri"/>
                <w:sz w:val="22"/>
                <w:szCs w:val="22"/>
              </w:rPr>
              <w:t xml:space="preserve"> school</w:t>
            </w:r>
          </w:p>
          <w:p w14:paraId="3DEEC669" w14:textId="77777777" w:rsidR="00227803" w:rsidRDefault="00227803" w:rsidP="00227803">
            <w:pPr>
              <w:suppressAutoHyphens w:val="0"/>
              <w:spacing w:after="60"/>
              <w:rPr>
                <w:rFonts w:ascii="Arial" w:eastAsia="MS Mincho" w:hAnsi="Arial" w:cs="Arial"/>
                <w:sz w:val="20"/>
                <w:szCs w:val="20"/>
                <w:lang w:val="en-US" w:eastAsia="en-US"/>
              </w:rPr>
            </w:pPr>
          </w:p>
          <w:p w14:paraId="3656B9AB" w14:textId="77777777" w:rsidR="00D26C32" w:rsidRPr="00227803" w:rsidRDefault="00D26C32" w:rsidP="00227803">
            <w:pPr>
              <w:suppressAutoHyphens w:val="0"/>
              <w:spacing w:after="60"/>
              <w:rPr>
                <w:rFonts w:ascii="Arial" w:eastAsia="MS Mincho" w:hAnsi="Arial" w:cs="Arial"/>
                <w:sz w:val="20"/>
                <w:szCs w:val="20"/>
                <w:lang w:val="en-US" w:eastAsia="en-US"/>
              </w:rPr>
            </w:pPr>
          </w:p>
          <w:p w14:paraId="1BF45586" w14:textId="77777777" w:rsidR="00227803" w:rsidRPr="00E74812" w:rsidRDefault="00227803" w:rsidP="00227803">
            <w:pPr>
              <w:suppressAutoHyphens w:val="0"/>
              <w:spacing w:after="120"/>
              <w:rPr>
                <w:rFonts w:ascii="Calibri" w:eastAsia="MS Mincho" w:hAnsi="Calibri" w:cs="Calibri"/>
                <w:b/>
                <w:color w:val="12263F"/>
                <w:sz w:val="22"/>
                <w:szCs w:val="22"/>
                <w:lang w:val="en-US" w:eastAsia="en-US"/>
              </w:rPr>
            </w:pPr>
            <w:r w:rsidRPr="00E74812">
              <w:rPr>
                <w:rFonts w:ascii="Calibri" w:eastAsia="MS Mincho" w:hAnsi="Calibri" w:cs="Calibri"/>
                <w:b/>
                <w:color w:val="12263F"/>
                <w:sz w:val="22"/>
                <w:szCs w:val="22"/>
                <w:lang w:val="en-US" w:eastAsia="en-US"/>
              </w:rPr>
              <w:t>Personal and professional conduct</w:t>
            </w:r>
          </w:p>
          <w:p w14:paraId="2D3A66AF" w14:textId="77777777" w:rsidR="00227803" w:rsidRPr="00E74812" w:rsidRDefault="00227803" w:rsidP="00D26C32">
            <w:pPr>
              <w:pStyle w:val="4Bulletedcopyblue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Uphold public trust in the profession and maintain high standards of ethics and behaviour, within and outside school</w:t>
            </w:r>
          </w:p>
          <w:p w14:paraId="3D4E0605" w14:textId="77777777" w:rsidR="00227803" w:rsidRPr="00E74812" w:rsidRDefault="00227803" w:rsidP="00D26C32">
            <w:pPr>
              <w:pStyle w:val="4Bulletedcopyblue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Have proper and professional regard for the ethos, policies and practices of the school, and maintain high standards of attendance and punctuality</w:t>
            </w:r>
          </w:p>
          <w:p w14:paraId="0AD486E3" w14:textId="77777777" w:rsidR="00227803" w:rsidRPr="00E74812" w:rsidRDefault="00227803" w:rsidP="00D26C32">
            <w:pPr>
              <w:pStyle w:val="4Bulletedcopyblue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Understand and act within the statutory frameworks setting out their professional duties and responsibilities</w:t>
            </w:r>
          </w:p>
          <w:p w14:paraId="1E1AAA78" w14:textId="77777777" w:rsidR="00227803" w:rsidRPr="00E74812" w:rsidRDefault="00227803" w:rsidP="00D26C32">
            <w:pPr>
              <w:pStyle w:val="4Bulletedcopyblue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Add any other duties</w:t>
            </w:r>
            <w:r w:rsidR="00D26C32" w:rsidRPr="00E74812">
              <w:rPr>
                <w:rFonts w:ascii="Calibri" w:hAnsi="Calibri" w:cs="Calibri"/>
                <w:sz w:val="22"/>
                <w:szCs w:val="22"/>
              </w:rPr>
              <w:t xml:space="preserve"> of particular relevance to</w:t>
            </w:r>
            <w:r w:rsidRPr="00E74812">
              <w:rPr>
                <w:rFonts w:ascii="Calibri" w:hAnsi="Calibri" w:cs="Calibri"/>
                <w:sz w:val="22"/>
                <w:szCs w:val="22"/>
              </w:rPr>
              <w:t xml:space="preserve"> school</w:t>
            </w:r>
          </w:p>
          <w:p w14:paraId="45FB0818" w14:textId="77777777" w:rsidR="00227803" w:rsidRPr="00E74812" w:rsidRDefault="00227803" w:rsidP="00227803">
            <w:pPr>
              <w:suppressAutoHyphens w:val="0"/>
              <w:spacing w:after="60"/>
              <w:rPr>
                <w:rFonts w:ascii="Calibri" w:eastAsia="MS Mincho" w:hAnsi="Calibri" w:cs="Calibri"/>
                <w:sz w:val="22"/>
                <w:szCs w:val="22"/>
                <w:lang w:val="en-US" w:eastAsia="en-US"/>
              </w:rPr>
            </w:pPr>
          </w:p>
          <w:p w14:paraId="2FBA90F4" w14:textId="77777777" w:rsidR="00227803" w:rsidRPr="00E74812" w:rsidRDefault="00227803" w:rsidP="00227803">
            <w:pPr>
              <w:suppressAutoHyphens w:val="0"/>
              <w:spacing w:after="120"/>
              <w:rPr>
                <w:rFonts w:ascii="Calibri" w:eastAsia="MS Mincho" w:hAnsi="Calibri" w:cs="Calibri"/>
                <w:b/>
                <w:color w:val="12263F"/>
                <w:sz w:val="22"/>
                <w:szCs w:val="22"/>
                <w:lang w:val="en-US" w:eastAsia="en-US"/>
              </w:rPr>
            </w:pPr>
            <w:r w:rsidRPr="00E74812">
              <w:rPr>
                <w:rFonts w:ascii="Calibri" w:eastAsia="MS Mincho" w:hAnsi="Calibri" w:cs="Calibri"/>
                <w:b/>
                <w:color w:val="12263F"/>
                <w:sz w:val="22"/>
                <w:szCs w:val="22"/>
                <w:lang w:val="en-US" w:eastAsia="en-US"/>
              </w:rPr>
              <w:t xml:space="preserve">Management of staff and resources </w:t>
            </w:r>
          </w:p>
          <w:p w14:paraId="24C28CEC" w14:textId="77777777" w:rsidR="001D112D" w:rsidRPr="00E74812" w:rsidRDefault="001D112D" w:rsidP="00D26C32">
            <w:pPr>
              <w:pStyle w:val="4Bulletedcopyblue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Ensure the effective and efficient deployment of classroom support</w:t>
            </w:r>
          </w:p>
          <w:p w14:paraId="44E6ED02" w14:textId="77777777" w:rsidR="00227803" w:rsidRPr="00E74812" w:rsidRDefault="00227803" w:rsidP="00D26C32">
            <w:pPr>
              <w:pStyle w:val="4Bulletedcopyblue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Direct and supervise support st</w:t>
            </w:r>
            <w:r w:rsidR="00D26C32" w:rsidRPr="00E74812">
              <w:rPr>
                <w:rFonts w:ascii="Calibri" w:hAnsi="Calibri" w:cs="Calibri"/>
                <w:sz w:val="22"/>
                <w:szCs w:val="22"/>
              </w:rPr>
              <w:t>aff assigned to you</w:t>
            </w:r>
            <w:r w:rsidRPr="00E74812">
              <w:rPr>
                <w:rFonts w:ascii="Calibri" w:hAnsi="Calibri" w:cs="Calibri"/>
                <w:sz w:val="22"/>
                <w:szCs w:val="22"/>
              </w:rPr>
              <w:t>, and where appropriate, other teachers</w:t>
            </w:r>
          </w:p>
          <w:p w14:paraId="08C52BE3" w14:textId="77777777" w:rsidR="00227803" w:rsidRPr="00E74812" w:rsidRDefault="00227803" w:rsidP="00D26C32">
            <w:pPr>
              <w:pStyle w:val="4Bulletedcopyblue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Contribute to the</w:t>
            </w:r>
            <w:r w:rsidR="003B256D" w:rsidRPr="00E748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74812">
              <w:rPr>
                <w:rFonts w:ascii="Calibri" w:hAnsi="Calibri" w:cs="Calibri"/>
                <w:sz w:val="22"/>
                <w:szCs w:val="22"/>
              </w:rPr>
              <w:t>professional development of other teachers and support staff</w:t>
            </w:r>
          </w:p>
          <w:p w14:paraId="2C92C1BB" w14:textId="77777777" w:rsidR="00227803" w:rsidRPr="00E74812" w:rsidRDefault="00227803" w:rsidP="00D26C32">
            <w:pPr>
              <w:pStyle w:val="4Bulletedcopyblue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De</w:t>
            </w:r>
            <w:r w:rsidR="00847906" w:rsidRPr="00E74812">
              <w:rPr>
                <w:rFonts w:ascii="Calibri" w:hAnsi="Calibri" w:cs="Calibri"/>
                <w:sz w:val="22"/>
                <w:szCs w:val="22"/>
              </w:rPr>
              <w:t>ploy delegated resources</w:t>
            </w:r>
          </w:p>
          <w:p w14:paraId="049F31CB" w14:textId="77777777" w:rsidR="000977A6" w:rsidRDefault="000977A6" w:rsidP="00227803">
            <w:pPr>
              <w:suppressAutoHyphens w:val="0"/>
              <w:spacing w:before="120" w:after="120"/>
              <w:rPr>
                <w:rFonts w:ascii="Arial" w:eastAsia="MS Mincho" w:hAnsi="Arial"/>
                <w:b/>
                <w:color w:val="12263F"/>
                <w:lang w:val="en-US" w:eastAsia="en-US"/>
              </w:rPr>
            </w:pPr>
          </w:p>
          <w:p w14:paraId="48E5C03A" w14:textId="77777777" w:rsidR="00227803" w:rsidRPr="00E74812" w:rsidRDefault="00227803" w:rsidP="00227803">
            <w:pPr>
              <w:suppressAutoHyphens w:val="0"/>
              <w:spacing w:before="120" w:after="120"/>
              <w:rPr>
                <w:rFonts w:ascii="Calibri" w:eastAsia="MS Mincho" w:hAnsi="Calibri" w:cs="Calibri"/>
                <w:b/>
                <w:color w:val="12263F"/>
                <w:sz w:val="22"/>
                <w:szCs w:val="22"/>
                <w:lang w:val="en-US" w:eastAsia="en-US"/>
              </w:rPr>
            </w:pPr>
            <w:r w:rsidRPr="00E74812">
              <w:rPr>
                <w:rFonts w:ascii="Calibri" w:eastAsia="MS Mincho" w:hAnsi="Calibri" w:cs="Calibri"/>
                <w:b/>
                <w:color w:val="12263F"/>
                <w:sz w:val="22"/>
                <w:szCs w:val="22"/>
                <w:lang w:val="en-US" w:eastAsia="en-US"/>
              </w:rPr>
              <w:t xml:space="preserve">Safeguarding </w:t>
            </w:r>
          </w:p>
          <w:p w14:paraId="4715578B" w14:textId="77777777" w:rsidR="00227803" w:rsidRPr="00E74812" w:rsidRDefault="00227803" w:rsidP="00847906">
            <w:pPr>
              <w:pStyle w:val="4Bulletedcopyblue"/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 xml:space="preserve">Work in line with statutory safeguarding guidance (e.g. Keeping Children Safe in Education, Prevent) and our safeguarding and child protection policies </w:t>
            </w:r>
          </w:p>
          <w:p w14:paraId="218443F8" w14:textId="77777777" w:rsidR="00227803" w:rsidRPr="00E74812" w:rsidRDefault="00227803" w:rsidP="00847906">
            <w:pPr>
              <w:pStyle w:val="4Bulletedcopyblue"/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E74812">
              <w:rPr>
                <w:rFonts w:ascii="Calibri" w:hAnsi="Calibri" w:cs="Calibri"/>
                <w:sz w:val="22"/>
                <w:szCs w:val="22"/>
              </w:rPr>
              <w:t>Work with the designated safeguarding lead (DSL) to promote the best interests of pupils, including sharing concerns where necessary</w:t>
            </w:r>
          </w:p>
          <w:p w14:paraId="3AA805DC" w14:textId="77777777" w:rsidR="00227803" w:rsidRPr="00847906" w:rsidRDefault="00227803" w:rsidP="00847906">
            <w:pPr>
              <w:pStyle w:val="4Bulletedcopyblue"/>
              <w:numPr>
                <w:ilvl w:val="0"/>
                <w:numId w:val="24"/>
              </w:numPr>
            </w:pPr>
            <w:r w:rsidRPr="00E74812">
              <w:rPr>
                <w:rFonts w:ascii="Calibri" w:hAnsi="Calibri" w:cs="Calibri"/>
                <w:sz w:val="22"/>
                <w:szCs w:val="22"/>
              </w:rPr>
              <w:t>Promote the safeguarding of all pupils in the school</w:t>
            </w:r>
          </w:p>
          <w:p w14:paraId="53128261" w14:textId="77777777" w:rsidR="00227803" w:rsidRPr="00227803" w:rsidRDefault="00227803" w:rsidP="00227803">
            <w:pPr>
              <w:suppressAutoHyphens w:val="0"/>
              <w:spacing w:after="60"/>
              <w:ind w:left="340" w:hanging="170"/>
              <w:rPr>
                <w:rFonts w:ascii="Arial" w:eastAsia="MS Mincho" w:hAnsi="Arial" w:cs="Arial"/>
                <w:sz w:val="20"/>
                <w:szCs w:val="20"/>
                <w:lang w:val="en-US" w:eastAsia="en-US"/>
              </w:rPr>
            </w:pPr>
          </w:p>
          <w:p w14:paraId="0695A279" w14:textId="77777777" w:rsidR="00227803" w:rsidRPr="00E74812" w:rsidRDefault="00227803" w:rsidP="00227803">
            <w:pPr>
              <w:suppressAutoHyphens w:val="0"/>
              <w:spacing w:before="120" w:after="120"/>
              <w:rPr>
                <w:rFonts w:ascii="Calibri" w:eastAsia="MS Mincho" w:hAnsi="Calibri" w:cs="Calibri"/>
                <w:b/>
                <w:color w:val="12263F"/>
                <w:sz w:val="22"/>
                <w:szCs w:val="22"/>
                <w:lang w:val="en-US" w:eastAsia="en-US"/>
              </w:rPr>
            </w:pPr>
            <w:r w:rsidRPr="00E74812">
              <w:rPr>
                <w:rFonts w:ascii="Calibri" w:eastAsia="MS Mincho" w:hAnsi="Calibri" w:cs="Calibri"/>
                <w:b/>
                <w:color w:val="12263F"/>
                <w:sz w:val="22"/>
                <w:szCs w:val="22"/>
                <w:lang w:val="en-US" w:eastAsia="en-US"/>
              </w:rPr>
              <w:t xml:space="preserve">Other areas of responsibility </w:t>
            </w:r>
          </w:p>
          <w:p w14:paraId="5D6BFB06" w14:textId="1D6AAE47" w:rsidR="00227803" w:rsidRDefault="000977A6" w:rsidP="14542D2C">
            <w:pPr>
              <w:pStyle w:val="4Bulletedcopyblue"/>
              <w:numPr>
                <w:ilvl w:val="0"/>
                <w:numId w:val="25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14542D2C">
              <w:rPr>
                <w:rFonts w:ascii="Calibri" w:hAnsi="Calibri" w:cs="Calibri"/>
                <w:sz w:val="22"/>
                <w:szCs w:val="22"/>
              </w:rPr>
              <w:t>Have responsibility for a subject or aspect of the school’s work and develop plans which identify clear targets and success criteria for its development and / or maintenance</w:t>
            </w:r>
          </w:p>
        </w:tc>
      </w:tr>
      <w:tr w:rsidR="00EB5931" w14:paraId="62486C05" w14:textId="77777777" w:rsidTr="14542D2C">
        <w:trPr>
          <w:trHeight w:val="80"/>
        </w:trPr>
        <w:tc>
          <w:tcPr>
            <w:tcW w:w="10349" w:type="dxa"/>
            <w:shd w:val="clear" w:color="auto" w:fill="auto"/>
            <w:vAlign w:val="center"/>
          </w:tcPr>
          <w:p w14:paraId="4101652C" w14:textId="77777777" w:rsidR="00EB5931" w:rsidRPr="00F123D7" w:rsidRDefault="00EB5931" w:rsidP="00EB5931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4B99056E" w14:textId="77777777" w:rsidR="00EB5931" w:rsidRPr="00F123D7" w:rsidRDefault="00EB5931" w:rsidP="00EB5931">
            <w:pPr>
              <w:suppressAutoHyphens w:val="0"/>
              <w:ind w:left="360"/>
              <w:jc w:val="both"/>
              <w:rPr>
                <w:rFonts w:ascii="Calibri" w:eastAsia="Calibri" w:hAnsi="Calibri" w:cs="Calibri"/>
                <w:spacing w:val="-3"/>
                <w:sz w:val="22"/>
                <w:szCs w:val="22"/>
                <w:lang w:val="en-US" w:eastAsia="en-US"/>
              </w:rPr>
            </w:pPr>
          </w:p>
        </w:tc>
      </w:tr>
    </w:tbl>
    <w:p w14:paraId="1299C43A" w14:textId="77777777" w:rsidR="008F4572" w:rsidRDefault="008F4572">
      <w:pPr>
        <w:jc w:val="both"/>
        <w:rPr>
          <w:rFonts w:ascii="Calibri" w:hAnsi="Calibri" w:cs="Calibri"/>
          <w:sz w:val="22"/>
          <w:szCs w:val="22"/>
        </w:rPr>
      </w:pPr>
    </w:p>
    <w:p w14:paraId="4DDBEF00" w14:textId="77777777" w:rsidR="008F4572" w:rsidRDefault="008F4572">
      <w:pPr>
        <w:jc w:val="both"/>
        <w:rPr>
          <w:rFonts w:ascii="Calibri" w:hAnsi="Calibri" w:cs="Calibri"/>
          <w:sz w:val="22"/>
          <w:szCs w:val="22"/>
        </w:rPr>
      </w:pPr>
    </w:p>
    <w:p w14:paraId="3461D779" w14:textId="77777777" w:rsidR="008F4572" w:rsidRDefault="008F457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8F4572" w14:paraId="46B01ED8" w14:textId="77777777">
        <w:trPr>
          <w:trHeight w:val="340"/>
        </w:trPr>
        <w:tc>
          <w:tcPr>
            <w:tcW w:w="10349" w:type="dxa"/>
            <w:shd w:val="clear" w:color="auto" w:fill="auto"/>
            <w:vAlign w:val="center"/>
          </w:tcPr>
          <w:p w14:paraId="324AE743" w14:textId="77777777" w:rsidR="008F4572" w:rsidRDefault="008F4572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Explanatory Notes:</w:t>
            </w:r>
          </w:p>
        </w:tc>
      </w:tr>
      <w:tr w:rsidR="008F4572" w14:paraId="3EEA098E" w14:textId="77777777">
        <w:trPr>
          <w:trHeight w:val="2282"/>
        </w:trPr>
        <w:tc>
          <w:tcPr>
            <w:tcW w:w="10349" w:type="dxa"/>
            <w:shd w:val="clear" w:color="auto" w:fill="auto"/>
            <w:vAlign w:val="center"/>
          </w:tcPr>
          <w:p w14:paraId="384AF52E" w14:textId="77777777" w:rsidR="008F4572" w:rsidRDefault="00D663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QEII School</w:t>
            </w:r>
            <w:r w:rsidR="008F4572">
              <w:rPr>
                <w:rFonts w:ascii="Calibri" w:hAnsi="Calibri" w:cs="Calibri"/>
                <w:sz w:val="22"/>
                <w:szCs w:val="22"/>
              </w:rPr>
              <w:t xml:space="preserve"> offers all staff Professional Development Reviews with an agreed line manager. The main aim of this is to identify areas of success and for professional development / individual training needs. These PDRs will be scheduled annually as a minimum requirement, but ideally there should be a termly meeting and regular informal discussion. </w:t>
            </w:r>
          </w:p>
          <w:p w14:paraId="3CF2D8B6" w14:textId="77777777" w:rsidR="008F4572" w:rsidRDefault="008F457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46A7E41" w14:textId="77777777" w:rsidR="008F4572" w:rsidRDefault="008F4572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This job description and allocation of particular responsibilities may be reviewed and amended following consultation. Such a review will take place as part of the Professional Development Review cycle and at any other time on request.</w:t>
            </w:r>
          </w:p>
          <w:p w14:paraId="0FB78278" w14:textId="77777777" w:rsidR="004F3547" w:rsidRDefault="004F3547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BCDF76F" w14:textId="77777777" w:rsidR="004F3547" w:rsidRDefault="004F3547" w:rsidP="004F3547">
            <w:pPr>
              <w:autoSpaceDE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Queen Elizabeth School will be located across several sites in the Horsham area, staff may be asked to work at different sites, this would be agreed in advance.</w:t>
            </w:r>
          </w:p>
          <w:p w14:paraId="1FC39945" w14:textId="77777777" w:rsidR="004F3547" w:rsidRDefault="004F3547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0562CB0E" w14:textId="77777777" w:rsidR="008F4572" w:rsidRDefault="008F4572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3099"/>
        <w:gridCol w:w="3686"/>
        <w:gridCol w:w="708"/>
        <w:gridCol w:w="1985"/>
      </w:tblGrid>
      <w:tr w:rsidR="008F4572" w14:paraId="68DDFB4B" w14:textId="77777777">
        <w:trPr>
          <w:trHeight w:val="397"/>
        </w:trPr>
        <w:tc>
          <w:tcPr>
            <w:tcW w:w="7656" w:type="dxa"/>
            <w:gridSpan w:val="3"/>
            <w:shd w:val="clear" w:color="auto" w:fill="auto"/>
            <w:vAlign w:val="center"/>
          </w:tcPr>
          <w:p w14:paraId="71D1E1AA" w14:textId="77777777" w:rsidR="008F4572" w:rsidRDefault="008F4572">
            <w:pPr>
              <w:pStyle w:val="BodyTextIndent"/>
              <w:tabs>
                <w:tab w:val="clear" w:pos="3686"/>
              </w:tabs>
              <w:ind w:left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Agreed Job Description: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CE0A41" w14:textId="77777777" w:rsidR="008F4572" w:rsidRDefault="008F4572">
            <w:pPr>
              <w:pStyle w:val="BodyTextIndent"/>
              <w:tabs>
                <w:tab w:val="clear" w:pos="3686"/>
              </w:tabs>
              <w:ind w:left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2EBF3C5" w14:textId="77777777" w:rsidR="008F4572" w:rsidRDefault="008F4572">
            <w:pPr>
              <w:pStyle w:val="BodyTextIndent"/>
              <w:tabs>
                <w:tab w:val="clear" w:pos="3686"/>
              </w:tabs>
              <w:ind w:left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F4572" w14:paraId="794E1594" w14:textId="77777777">
        <w:trPr>
          <w:trHeight w:val="397"/>
        </w:trPr>
        <w:tc>
          <w:tcPr>
            <w:tcW w:w="871" w:type="dxa"/>
            <w:shd w:val="clear" w:color="auto" w:fill="auto"/>
            <w:vAlign w:val="center"/>
          </w:tcPr>
          <w:p w14:paraId="0C3DE6A6" w14:textId="77777777" w:rsidR="008F4572" w:rsidRDefault="008F4572">
            <w:pPr>
              <w:pStyle w:val="BodyTextIndent"/>
              <w:tabs>
                <w:tab w:val="clear" w:pos="3686"/>
              </w:tabs>
              <w:ind w:left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Signed:</w:t>
            </w:r>
          </w:p>
        </w:tc>
        <w:tc>
          <w:tcPr>
            <w:tcW w:w="3099" w:type="dxa"/>
            <w:shd w:val="clear" w:color="auto" w:fill="auto"/>
            <w:vAlign w:val="center"/>
          </w:tcPr>
          <w:p w14:paraId="6D98A12B" w14:textId="77777777" w:rsidR="008F4572" w:rsidRDefault="008F4572">
            <w:pPr>
              <w:pStyle w:val="BodyTextIndent"/>
              <w:tabs>
                <w:tab w:val="clear" w:pos="3686"/>
              </w:tabs>
              <w:ind w:left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946DB82" w14:textId="77777777" w:rsidR="008F4572" w:rsidRDefault="008F4572">
            <w:pPr>
              <w:pStyle w:val="BodyTextIndent"/>
              <w:tabs>
                <w:tab w:val="clear" w:pos="3686"/>
              </w:tabs>
              <w:ind w:left="0"/>
              <w:jc w:val="left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101716D" w14:textId="77777777" w:rsidR="008F4572" w:rsidRDefault="008F4572">
            <w:pPr>
              <w:pStyle w:val="BodyTextIndent"/>
              <w:tabs>
                <w:tab w:val="clear" w:pos="3686"/>
              </w:tabs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97CC1D" w14:textId="77777777" w:rsidR="008F4572" w:rsidRDefault="008F4572">
            <w:pPr>
              <w:pStyle w:val="BodyTextIndent"/>
              <w:tabs>
                <w:tab w:val="clear" w:pos="3686"/>
              </w:tabs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34340150" w14:textId="77777777">
        <w:trPr>
          <w:trHeight w:val="397"/>
        </w:trPr>
        <w:tc>
          <w:tcPr>
            <w:tcW w:w="871" w:type="dxa"/>
            <w:shd w:val="clear" w:color="auto" w:fill="auto"/>
            <w:vAlign w:val="center"/>
          </w:tcPr>
          <w:p w14:paraId="6BEE3854" w14:textId="77777777" w:rsidR="008F4572" w:rsidRDefault="008F4572">
            <w:pPr>
              <w:pStyle w:val="BodyTextIndent"/>
              <w:tabs>
                <w:tab w:val="clear" w:pos="3686"/>
              </w:tabs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Signed:</w:t>
            </w:r>
          </w:p>
        </w:tc>
        <w:tc>
          <w:tcPr>
            <w:tcW w:w="3099" w:type="dxa"/>
            <w:shd w:val="clear" w:color="auto" w:fill="auto"/>
            <w:vAlign w:val="center"/>
          </w:tcPr>
          <w:p w14:paraId="110FFD37" w14:textId="77777777" w:rsidR="008F4572" w:rsidRDefault="008F4572">
            <w:pPr>
              <w:pStyle w:val="BodyTextIndent"/>
              <w:tabs>
                <w:tab w:val="clear" w:pos="3686"/>
              </w:tabs>
              <w:ind w:left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FDF1D30" w14:textId="77777777" w:rsidR="008F4572" w:rsidRDefault="008F4572">
            <w:pPr>
              <w:pStyle w:val="BodyTextIndent"/>
              <w:tabs>
                <w:tab w:val="clear" w:pos="3686"/>
              </w:tabs>
              <w:ind w:left="0"/>
              <w:jc w:val="left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Headteacher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4EC514" w14:textId="77777777" w:rsidR="008F4572" w:rsidRDefault="008F4572">
            <w:pPr>
              <w:pStyle w:val="BodyTextIndent"/>
              <w:tabs>
                <w:tab w:val="clear" w:pos="3686"/>
              </w:tabs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699379" w14:textId="77777777" w:rsidR="008F4572" w:rsidRDefault="008F4572">
            <w:pPr>
              <w:pStyle w:val="BodyTextIndent"/>
              <w:tabs>
                <w:tab w:val="clear" w:pos="3686"/>
              </w:tabs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327FA61A" w14:textId="77777777">
        <w:trPr>
          <w:trHeight w:val="397"/>
        </w:trPr>
        <w:tc>
          <w:tcPr>
            <w:tcW w:w="871" w:type="dxa"/>
            <w:shd w:val="clear" w:color="auto" w:fill="auto"/>
            <w:vAlign w:val="center"/>
          </w:tcPr>
          <w:p w14:paraId="74746CD5" w14:textId="77777777" w:rsidR="008F4572" w:rsidRDefault="008F4572">
            <w:pPr>
              <w:pStyle w:val="BodyTextIndent"/>
              <w:tabs>
                <w:tab w:val="clear" w:pos="3686"/>
              </w:tabs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Signed:</w:t>
            </w:r>
          </w:p>
        </w:tc>
        <w:tc>
          <w:tcPr>
            <w:tcW w:w="3099" w:type="dxa"/>
            <w:shd w:val="clear" w:color="auto" w:fill="auto"/>
            <w:vAlign w:val="center"/>
          </w:tcPr>
          <w:p w14:paraId="3FE9F23F" w14:textId="77777777" w:rsidR="008F4572" w:rsidRDefault="008F4572">
            <w:pPr>
              <w:pStyle w:val="BodyTextIndent"/>
              <w:tabs>
                <w:tab w:val="clear" w:pos="3686"/>
              </w:tabs>
              <w:ind w:left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46A83B0" w14:textId="77777777" w:rsidR="008F4572" w:rsidRDefault="008F4572">
            <w:pPr>
              <w:pStyle w:val="BodyTextIndent"/>
              <w:tabs>
                <w:tab w:val="clear" w:pos="3686"/>
              </w:tabs>
              <w:ind w:left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Agreed Reviewer on appointment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6817C5" w14:textId="77777777" w:rsidR="008F4572" w:rsidRDefault="008F4572">
            <w:pPr>
              <w:pStyle w:val="BodyTextIndent"/>
              <w:tabs>
                <w:tab w:val="clear" w:pos="3686"/>
              </w:tabs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72F646" w14:textId="77777777" w:rsidR="008F4572" w:rsidRDefault="008F4572">
            <w:pPr>
              <w:pStyle w:val="BodyTextIndent"/>
              <w:tabs>
                <w:tab w:val="clear" w:pos="3686"/>
              </w:tabs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6B6E07FE" w14:textId="77777777">
        <w:trPr>
          <w:trHeight w:val="397"/>
        </w:trPr>
        <w:tc>
          <w:tcPr>
            <w:tcW w:w="10349" w:type="dxa"/>
            <w:gridSpan w:val="5"/>
            <w:shd w:val="clear" w:color="auto" w:fill="auto"/>
            <w:vAlign w:val="center"/>
          </w:tcPr>
          <w:p w14:paraId="0AC48919" w14:textId="77777777" w:rsidR="008F4572" w:rsidRDefault="008F45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*Agreed Reviewer may be changed at a later date </w:t>
            </w:r>
          </w:p>
        </w:tc>
      </w:tr>
    </w:tbl>
    <w:p w14:paraId="08CE6F91" w14:textId="77777777" w:rsidR="008F4572" w:rsidRDefault="008F4572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61CDCEAD" w14:textId="77777777" w:rsidR="008F4572" w:rsidRDefault="008F4572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</w:p>
    <w:p w14:paraId="6BB9E253" w14:textId="77777777" w:rsidR="008F4572" w:rsidRDefault="008F4572">
      <w:pPr>
        <w:rPr>
          <w:rFonts w:ascii="Calibri" w:hAnsi="Calibri" w:cs="Calibri"/>
          <w:sz w:val="22"/>
          <w:szCs w:val="22"/>
        </w:rPr>
      </w:pPr>
    </w:p>
    <w:p w14:paraId="23DE523C" w14:textId="77777777" w:rsidR="008F4572" w:rsidRDefault="008F4572">
      <w:r>
        <w:br w:type="page"/>
      </w: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26"/>
        <w:gridCol w:w="1001"/>
        <w:gridCol w:w="1055"/>
        <w:gridCol w:w="281"/>
      </w:tblGrid>
      <w:tr w:rsidR="008F4572" w14:paraId="14F9ED28" w14:textId="77777777">
        <w:trPr>
          <w:cantSplit/>
          <w:trHeight w:val="340"/>
        </w:trPr>
        <w:tc>
          <w:tcPr>
            <w:tcW w:w="10463" w:type="dxa"/>
            <w:gridSpan w:val="4"/>
            <w:shd w:val="clear" w:color="auto" w:fill="BFBFBF"/>
            <w:vAlign w:val="center"/>
          </w:tcPr>
          <w:p w14:paraId="6FB10DCD" w14:textId="77777777" w:rsidR="008F4572" w:rsidRDefault="008F457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br w:type="page"/>
            </w:r>
            <w:r>
              <w:rPr>
                <w:rFonts w:ascii="Calibri" w:hAnsi="Calibri" w:cs="Calibri"/>
                <w:b/>
                <w:sz w:val="22"/>
                <w:szCs w:val="22"/>
              </w:rPr>
              <w:t>PERSON SPECIFICATION</w:t>
            </w:r>
          </w:p>
        </w:tc>
      </w:tr>
      <w:tr w:rsidR="008F4572" w14:paraId="437705A8" w14:textId="77777777">
        <w:trPr>
          <w:cantSplit/>
          <w:trHeight w:val="340"/>
        </w:trPr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B94BED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ATTAINMENTS AND EXPERIENCE</w:t>
            </w:r>
          </w:p>
        </w:tc>
      </w:tr>
      <w:tr w:rsidR="00E02A26" w14:paraId="117DA4CB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52E56223" w14:textId="77777777" w:rsidR="00E02A26" w:rsidRDefault="00E02A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0895C2DB" w14:textId="77777777" w:rsidR="00E02A26" w:rsidRDefault="00E02A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Essential</w:t>
            </w:r>
          </w:p>
        </w:tc>
        <w:tc>
          <w:tcPr>
            <w:tcW w:w="999" w:type="dxa"/>
            <w:vAlign w:val="center"/>
          </w:tcPr>
          <w:p w14:paraId="248B3EE6" w14:textId="77777777" w:rsidR="00E02A26" w:rsidRDefault="00E02A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Desirable</w:t>
            </w:r>
          </w:p>
        </w:tc>
      </w:tr>
      <w:tr w:rsidR="008F4572" w14:paraId="4A69DC9E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156725A9" w14:textId="77777777" w:rsidR="008F4572" w:rsidRDefault="008F45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Qualified Teacher Status / GTC Registered</w:t>
            </w:r>
          </w:p>
        </w:tc>
        <w:tc>
          <w:tcPr>
            <w:tcW w:w="985" w:type="dxa"/>
            <w:vAlign w:val="center"/>
          </w:tcPr>
          <w:p w14:paraId="07547A01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5043CB0F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78CD2AD4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20381C45" w14:textId="77777777" w:rsidR="008F4572" w:rsidRDefault="008F45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Clear commitment to professional development and evidence of relevant and recent in service training</w:t>
            </w:r>
          </w:p>
        </w:tc>
        <w:tc>
          <w:tcPr>
            <w:tcW w:w="985" w:type="dxa"/>
            <w:vAlign w:val="center"/>
          </w:tcPr>
          <w:p w14:paraId="07459315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6537F28F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579EEF2D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00D26792" w14:textId="77777777" w:rsidR="008F4572" w:rsidRDefault="008F45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Appropriate experience of the age range</w:t>
            </w:r>
          </w:p>
        </w:tc>
        <w:tc>
          <w:tcPr>
            <w:tcW w:w="985" w:type="dxa"/>
            <w:vAlign w:val="center"/>
          </w:tcPr>
          <w:p w14:paraId="6DFB9E20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70DF9E56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</w:tr>
      <w:tr w:rsidR="008F4572" w14:paraId="29269B51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6610F4EA" w14:textId="77777777" w:rsidR="008F4572" w:rsidRDefault="008F45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Appropriate experience of the full spectrum of Special Educational Needs</w:t>
            </w:r>
          </w:p>
        </w:tc>
        <w:tc>
          <w:tcPr>
            <w:tcW w:w="985" w:type="dxa"/>
            <w:vAlign w:val="center"/>
          </w:tcPr>
          <w:p w14:paraId="44E871BC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144A5D23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</w:tr>
      <w:tr w:rsidR="008F4572" w14:paraId="1191046F" w14:textId="77777777">
        <w:trPr>
          <w:gridAfter w:val="1"/>
          <w:wAfter w:w="284" w:type="dxa"/>
          <w:cantSplit/>
          <w:trHeight w:val="340"/>
        </w:trPr>
        <w:tc>
          <w:tcPr>
            <w:tcW w:w="10179" w:type="dxa"/>
            <w:gridSpan w:val="3"/>
            <w:shd w:val="clear" w:color="auto" w:fill="BFBFBF"/>
            <w:vAlign w:val="center"/>
          </w:tcPr>
          <w:p w14:paraId="468BF673" w14:textId="77777777" w:rsidR="008F4572" w:rsidRDefault="008F457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SHAPING THE FUTURE</w:t>
            </w:r>
          </w:p>
        </w:tc>
      </w:tr>
      <w:tr w:rsidR="008F4572" w14:paraId="19638733" w14:textId="77777777">
        <w:trPr>
          <w:gridAfter w:val="1"/>
          <w:wAfter w:w="284" w:type="dxa"/>
          <w:cantSplit/>
          <w:trHeight w:val="340"/>
        </w:trPr>
        <w:tc>
          <w:tcPr>
            <w:tcW w:w="10179" w:type="dxa"/>
            <w:gridSpan w:val="3"/>
            <w:vAlign w:val="center"/>
          </w:tcPr>
          <w:p w14:paraId="1C2B5B03" w14:textId="77777777" w:rsidR="008F4572" w:rsidRDefault="008F457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Knowledge of or commitment and ability to:</w:t>
            </w:r>
          </w:p>
        </w:tc>
      </w:tr>
      <w:tr w:rsidR="008F4572" w14:paraId="624481BC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19C51197" w14:textId="77777777" w:rsidR="008F4572" w:rsidRDefault="008F45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Understand and discuss local, national and global trends</w:t>
            </w:r>
          </w:p>
        </w:tc>
        <w:tc>
          <w:tcPr>
            <w:tcW w:w="985" w:type="dxa"/>
            <w:vAlign w:val="center"/>
          </w:tcPr>
          <w:p w14:paraId="738610EB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637805D2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</w:tr>
      <w:tr w:rsidR="008F4572" w14:paraId="0F68643A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43F670CA" w14:textId="77777777" w:rsidR="008F4572" w:rsidRDefault="008F45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Think strategically, by building, communicating and implementing a shared vision of excellence, equity and high standards for every pupil</w:t>
            </w:r>
          </w:p>
        </w:tc>
        <w:tc>
          <w:tcPr>
            <w:tcW w:w="985" w:type="dxa"/>
            <w:vAlign w:val="center"/>
          </w:tcPr>
          <w:p w14:paraId="463F29E8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3B7B4B86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41C44B01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0C36D68F" w14:textId="77777777" w:rsidR="008F4572" w:rsidRDefault="008F45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Communicate and model vision and values both within and beyond the school</w:t>
            </w:r>
          </w:p>
        </w:tc>
        <w:tc>
          <w:tcPr>
            <w:tcW w:w="985" w:type="dxa"/>
            <w:vAlign w:val="center"/>
          </w:tcPr>
          <w:p w14:paraId="3A0FF5F2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5630AD66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43563B36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03A1FE58" w14:textId="77777777" w:rsidR="008F4572" w:rsidRDefault="008F45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Lead change, create and innovate so that others carry the vision forward</w:t>
            </w:r>
          </w:p>
        </w:tc>
        <w:tc>
          <w:tcPr>
            <w:tcW w:w="985" w:type="dxa"/>
            <w:vAlign w:val="center"/>
          </w:tcPr>
          <w:p w14:paraId="61829076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2BA226A1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0ACB933D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0053CBEA" w14:textId="77777777" w:rsidR="008F4572" w:rsidRDefault="008F45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Set and achieve ambitious, challenging goals and targets</w:t>
            </w:r>
          </w:p>
        </w:tc>
        <w:tc>
          <w:tcPr>
            <w:tcW w:w="985" w:type="dxa"/>
            <w:vAlign w:val="center"/>
          </w:tcPr>
          <w:p w14:paraId="17AD93B2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0DE4B5B7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23B5FA5A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139AF13B" w14:textId="77777777" w:rsidR="008F4572" w:rsidRDefault="008F45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recognise the value and importance of new technologies, both to learning and teaching but also to effectively lead and manage the organisation</w:t>
            </w:r>
          </w:p>
        </w:tc>
        <w:tc>
          <w:tcPr>
            <w:tcW w:w="985" w:type="dxa"/>
            <w:vAlign w:val="center"/>
          </w:tcPr>
          <w:p w14:paraId="66204FF1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2DBF0D7D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38EED4F8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24E8E874" w14:textId="77777777" w:rsidR="008F4572" w:rsidRDefault="008F45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Understand and practise educational inclusion, so that all have the opportunity to be the best they can be</w:t>
            </w:r>
          </w:p>
        </w:tc>
        <w:tc>
          <w:tcPr>
            <w:tcW w:w="985" w:type="dxa"/>
            <w:vAlign w:val="center"/>
          </w:tcPr>
          <w:p w14:paraId="6B62F1B3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02F2C34E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2522C40D" w14:textId="77777777">
        <w:trPr>
          <w:gridAfter w:val="1"/>
          <w:wAfter w:w="284" w:type="dxa"/>
          <w:cantSplit/>
          <w:trHeight w:val="340"/>
        </w:trPr>
        <w:tc>
          <w:tcPr>
            <w:tcW w:w="10179" w:type="dxa"/>
            <w:gridSpan w:val="3"/>
            <w:shd w:val="clear" w:color="auto" w:fill="BFBFBF"/>
            <w:vAlign w:val="center"/>
          </w:tcPr>
          <w:p w14:paraId="56C2EB25" w14:textId="77777777" w:rsidR="008F4572" w:rsidRDefault="008F457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LEADING TEACHING AND LEARNING</w:t>
            </w:r>
          </w:p>
        </w:tc>
      </w:tr>
      <w:tr w:rsidR="008F4572" w14:paraId="41A3DD71" w14:textId="77777777">
        <w:trPr>
          <w:gridAfter w:val="1"/>
          <w:wAfter w:w="284" w:type="dxa"/>
          <w:cantSplit/>
          <w:trHeight w:val="340"/>
        </w:trPr>
        <w:tc>
          <w:tcPr>
            <w:tcW w:w="10179" w:type="dxa"/>
            <w:gridSpan w:val="3"/>
            <w:vAlign w:val="center"/>
          </w:tcPr>
          <w:p w14:paraId="1B4C39A4" w14:textId="77777777" w:rsidR="008F4572" w:rsidRDefault="008F457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Knowledge of or commitment and ability to:</w:t>
            </w:r>
          </w:p>
        </w:tc>
      </w:tr>
      <w:tr w:rsidR="008F4572" w14:paraId="2F745334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1F5827C0" w14:textId="77777777" w:rsidR="008F4572" w:rsidRDefault="008F45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Implement strategies for raising achievement and achieving excellence for pupils,  staff and self</w:t>
            </w:r>
          </w:p>
        </w:tc>
        <w:tc>
          <w:tcPr>
            <w:tcW w:w="985" w:type="dxa"/>
            <w:vAlign w:val="center"/>
          </w:tcPr>
          <w:p w14:paraId="680A4E5D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19219836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42AD8E51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17954440" w14:textId="77777777" w:rsidR="008F4572" w:rsidRDefault="008F45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Lead the management of behaviour and attendance</w:t>
            </w:r>
          </w:p>
        </w:tc>
        <w:tc>
          <w:tcPr>
            <w:tcW w:w="985" w:type="dxa"/>
            <w:vAlign w:val="center"/>
          </w:tcPr>
          <w:p w14:paraId="296FEF7D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7194DBDC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0C2A259D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065F339D" w14:textId="77777777" w:rsidR="008F4572" w:rsidRDefault="008F45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Be strategic in ensuring inclusion, diversity and access</w:t>
            </w:r>
          </w:p>
        </w:tc>
        <w:tc>
          <w:tcPr>
            <w:tcW w:w="985" w:type="dxa"/>
            <w:vAlign w:val="center"/>
          </w:tcPr>
          <w:p w14:paraId="769D0D3C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54CD245A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122B9BDC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5670D79C" w14:textId="77777777" w:rsidR="008F4572" w:rsidRDefault="008F45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Implement strategies for developing effective teachers, to ensure the entitlement of all pupils and effective teaching and learning</w:t>
            </w:r>
          </w:p>
        </w:tc>
        <w:tc>
          <w:tcPr>
            <w:tcW w:w="985" w:type="dxa"/>
            <w:vAlign w:val="center"/>
          </w:tcPr>
          <w:p w14:paraId="1231BE67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36FEB5B0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67EC72F9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37EF84BF" w14:textId="77777777" w:rsidR="008F4572" w:rsidRDefault="008F45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Ensure choice and flexibility in learning to meet the personalised learning needs of every child</w:t>
            </w:r>
          </w:p>
        </w:tc>
        <w:tc>
          <w:tcPr>
            <w:tcW w:w="985" w:type="dxa"/>
            <w:vAlign w:val="center"/>
          </w:tcPr>
          <w:p w14:paraId="30D7AA69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7196D064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4259A105" w14:textId="77777777">
        <w:trPr>
          <w:gridAfter w:val="1"/>
          <w:wAfter w:w="284" w:type="dxa"/>
          <w:cantSplit/>
          <w:trHeight w:val="340"/>
        </w:trPr>
        <w:tc>
          <w:tcPr>
            <w:tcW w:w="10179" w:type="dxa"/>
            <w:gridSpan w:val="3"/>
            <w:shd w:val="clear" w:color="auto" w:fill="BFBFBF"/>
            <w:vAlign w:val="center"/>
          </w:tcPr>
          <w:p w14:paraId="1EF59BED" w14:textId="77777777" w:rsidR="008F4572" w:rsidRDefault="008F457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DEVELOPING SELF AND WORKING WITH OTHERS</w:t>
            </w:r>
          </w:p>
        </w:tc>
      </w:tr>
      <w:tr w:rsidR="008F4572" w14:paraId="02F24FB2" w14:textId="77777777">
        <w:trPr>
          <w:gridAfter w:val="1"/>
          <w:wAfter w:w="284" w:type="dxa"/>
          <w:cantSplit/>
          <w:trHeight w:val="340"/>
        </w:trPr>
        <w:tc>
          <w:tcPr>
            <w:tcW w:w="10179" w:type="dxa"/>
            <w:gridSpan w:val="3"/>
            <w:vAlign w:val="center"/>
          </w:tcPr>
          <w:p w14:paraId="1544D3B3" w14:textId="77777777" w:rsidR="008F4572" w:rsidRDefault="008F457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Knowledge of or commitment and ability to:</w:t>
            </w:r>
          </w:p>
        </w:tc>
      </w:tr>
      <w:tr w:rsidR="008F4572" w14:paraId="0B71E019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6E433D92" w14:textId="77777777" w:rsidR="008F4572" w:rsidRDefault="008F45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Develop interpersonal relationships, adult learning and models of continuing professional development (CPD)</w:t>
            </w:r>
          </w:p>
        </w:tc>
        <w:tc>
          <w:tcPr>
            <w:tcW w:w="985" w:type="dxa"/>
            <w:vAlign w:val="center"/>
          </w:tcPr>
          <w:p w14:paraId="34FF1C98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6D072C0D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379C0CFA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0C895AFE" w14:textId="77777777" w:rsidR="008F4572" w:rsidRDefault="008F45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Promote individual and team development and sustain a learning community that impacts on school improvement</w:t>
            </w:r>
          </w:p>
        </w:tc>
        <w:tc>
          <w:tcPr>
            <w:tcW w:w="985" w:type="dxa"/>
            <w:vAlign w:val="center"/>
          </w:tcPr>
          <w:p w14:paraId="48A21919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6BD18F9B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1D390257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69296C6E" w14:textId="77777777" w:rsidR="008F4572" w:rsidRDefault="008F45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Share leadership and accountability for goals and standards</w:t>
            </w:r>
          </w:p>
        </w:tc>
        <w:tc>
          <w:tcPr>
            <w:tcW w:w="985" w:type="dxa"/>
            <w:vAlign w:val="center"/>
          </w:tcPr>
          <w:p w14:paraId="238601FE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0F3CABC7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50A5D1EA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21FFE8E3" w14:textId="77777777" w:rsidR="008F4572" w:rsidRDefault="008F4572">
            <w:pPr>
              <w:pStyle w:val="NoSpacing"/>
              <w:rPr>
                <w:rFonts w:cs="Calibri"/>
                <w:snapToGrid w:val="0"/>
              </w:rPr>
            </w:pPr>
            <w:r>
              <w:rPr>
                <w:rFonts w:cs="Calibri"/>
                <w:snapToGrid w:val="0"/>
              </w:rPr>
              <w:t>Manage change and conflict and empower individuals and teams</w:t>
            </w:r>
          </w:p>
        </w:tc>
        <w:tc>
          <w:tcPr>
            <w:tcW w:w="985" w:type="dxa"/>
            <w:vAlign w:val="center"/>
          </w:tcPr>
          <w:p w14:paraId="5B08B5D1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16DEB4AB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5382CFC9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2B3D6766" w14:textId="77777777" w:rsidR="008F4572" w:rsidRDefault="008F4572">
            <w:pPr>
              <w:pStyle w:val="NoSpacing"/>
              <w:rPr>
                <w:rFonts w:cs="Calibri"/>
                <w:snapToGrid w:val="0"/>
              </w:rPr>
            </w:pPr>
            <w:r>
              <w:rPr>
                <w:rFonts w:cs="Calibri"/>
                <w:snapToGrid w:val="0"/>
              </w:rPr>
              <w:t>Collaborate and network with others within and beyond the school</w:t>
            </w:r>
          </w:p>
        </w:tc>
        <w:tc>
          <w:tcPr>
            <w:tcW w:w="985" w:type="dxa"/>
            <w:vAlign w:val="center"/>
          </w:tcPr>
          <w:p w14:paraId="0AD9C6F4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4B1F511A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083F6265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16A54B33" w14:textId="77777777" w:rsidR="008F4572" w:rsidRDefault="008F4572">
            <w:pPr>
              <w:pStyle w:val="NoSpacing"/>
              <w:rPr>
                <w:rFonts w:cs="Calibri"/>
                <w:snapToGrid w:val="0"/>
              </w:rPr>
            </w:pPr>
            <w:r>
              <w:rPr>
                <w:rFonts w:cs="Calibri"/>
                <w:snapToGrid w:val="0"/>
              </w:rPr>
              <w:t>Give and receive effective feedback and act to improve personal performance</w:t>
            </w:r>
          </w:p>
        </w:tc>
        <w:tc>
          <w:tcPr>
            <w:tcW w:w="985" w:type="dxa"/>
            <w:vAlign w:val="center"/>
          </w:tcPr>
          <w:p w14:paraId="65F9C3DC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5023141B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4EC69791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60D9128E" w14:textId="77777777" w:rsidR="008F4572" w:rsidRDefault="008F4572">
            <w:pPr>
              <w:pStyle w:val="NoSpacing"/>
              <w:rPr>
                <w:rFonts w:cs="Calibri"/>
                <w:snapToGrid w:val="0"/>
              </w:rPr>
            </w:pPr>
            <w:r>
              <w:rPr>
                <w:rFonts w:cs="Calibri"/>
                <w:snapToGrid w:val="0"/>
              </w:rPr>
              <w:t>Accept support from others including colleagues, governors and the LA</w:t>
            </w:r>
          </w:p>
        </w:tc>
        <w:tc>
          <w:tcPr>
            <w:tcW w:w="985" w:type="dxa"/>
            <w:vAlign w:val="center"/>
          </w:tcPr>
          <w:p w14:paraId="1F3B1409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562C75D1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1D8DFCFD" w14:textId="77777777">
        <w:trPr>
          <w:gridAfter w:val="1"/>
          <w:wAfter w:w="284" w:type="dxa"/>
          <w:cantSplit/>
          <w:trHeight w:val="340"/>
        </w:trPr>
        <w:tc>
          <w:tcPr>
            <w:tcW w:w="10179" w:type="dxa"/>
            <w:gridSpan w:val="3"/>
            <w:shd w:val="clear" w:color="auto" w:fill="BFBFBF"/>
            <w:vAlign w:val="center"/>
          </w:tcPr>
          <w:p w14:paraId="54CC11D4" w14:textId="77777777" w:rsidR="008F4572" w:rsidRDefault="008F457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MANAGING THE ORGANISATION</w:t>
            </w:r>
          </w:p>
        </w:tc>
      </w:tr>
      <w:tr w:rsidR="008F4572" w14:paraId="609BC242" w14:textId="77777777">
        <w:trPr>
          <w:gridAfter w:val="1"/>
          <w:wAfter w:w="284" w:type="dxa"/>
          <w:cantSplit/>
          <w:trHeight w:val="340"/>
        </w:trPr>
        <w:tc>
          <w:tcPr>
            <w:tcW w:w="10179" w:type="dxa"/>
            <w:gridSpan w:val="3"/>
            <w:vAlign w:val="center"/>
          </w:tcPr>
          <w:p w14:paraId="1210125D" w14:textId="77777777" w:rsidR="008F4572" w:rsidRDefault="008F4572">
            <w:pPr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Knowledge of or commitment and ability to:</w:t>
            </w:r>
          </w:p>
        </w:tc>
      </w:tr>
      <w:tr w:rsidR="008F4572" w14:paraId="728CC636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7981B7CD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Apply principles and practice of dispersed leadership &amp; accountability</w:t>
            </w:r>
          </w:p>
        </w:tc>
        <w:tc>
          <w:tcPr>
            <w:tcW w:w="985" w:type="dxa"/>
            <w:vAlign w:val="center"/>
          </w:tcPr>
          <w:p w14:paraId="664355AD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1A965116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764F3BCF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59CCD85C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Apply principles and strategies of school improvement</w:t>
            </w:r>
          </w:p>
        </w:tc>
        <w:tc>
          <w:tcPr>
            <w:tcW w:w="985" w:type="dxa"/>
            <w:vAlign w:val="center"/>
          </w:tcPr>
          <w:p w14:paraId="7DF4E37C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44FB30F8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4F7BAAA1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289C639A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Plan and manage projects for implementing change</w:t>
            </w:r>
          </w:p>
        </w:tc>
        <w:tc>
          <w:tcPr>
            <w:tcW w:w="985" w:type="dxa"/>
            <w:vAlign w:val="center"/>
          </w:tcPr>
          <w:p w14:paraId="1DA6542E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3041E394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7DC08353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75553FC8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Create policies, through informed decision-making, consultation and review</w:t>
            </w:r>
          </w:p>
        </w:tc>
        <w:tc>
          <w:tcPr>
            <w:tcW w:w="985" w:type="dxa"/>
            <w:vAlign w:val="center"/>
          </w:tcPr>
          <w:p w14:paraId="722B00AE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42C6D796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78FF6460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6DD2879F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lastRenderedPageBreak/>
              <w:t>Apply good practice in performance management</w:t>
            </w:r>
          </w:p>
        </w:tc>
        <w:tc>
          <w:tcPr>
            <w:tcW w:w="985" w:type="dxa"/>
            <w:vAlign w:val="center"/>
          </w:tcPr>
          <w:p w14:paraId="6E1831B3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54E11D2A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3383BDE3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0F8690BC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Use new and emerging technologies to enhance organisational effectiveness</w:t>
            </w:r>
          </w:p>
        </w:tc>
        <w:tc>
          <w:tcPr>
            <w:tcW w:w="985" w:type="dxa"/>
            <w:vAlign w:val="center"/>
          </w:tcPr>
          <w:p w14:paraId="31126E5D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2DE403A5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</w:tr>
      <w:tr w:rsidR="008F4572" w14:paraId="1A7EC6D0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0836D6C3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Manage equitably staff and resources</w:t>
            </w:r>
          </w:p>
        </w:tc>
        <w:tc>
          <w:tcPr>
            <w:tcW w:w="985" w:type="dxa"/>
            <w:vAlign w:val="center"/>
          </w:tcPr>
          <w:p w14:paraId="62431CDC" w14:textId="77777777" w:rsidR="008F4572" w:rsidRDefault="008F4572">
            <w:pPr>
              <w:jc w:val="center"/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49E398E2" w14:textId="77777777" w:rsidR="008F4572" w:rsidRDefault="008F4572">
            <w:pPr>
              <w:jc w:val="center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F4572" w14:paraId="559DF4D9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4FF18A5F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Develop and sustain a safe, secure and healthy school environment by understanding personnel, governance, security and access issues</w:t>
            </w:r>
          </w:p>
        </w:tc>
        <w:tc>
          <w:tcPr>
            <w:tcW w:w="985" w:type="dxa"/>
            <w:vAlign w:val="center"/>
          </w:tcPr>
          <w:p w14:paraId="16287F21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5BE93A62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19780B71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3CAAED28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Think creatively to anticipate and solve problems</w:t>
            </w:r>
          </w:p>
        </w:tc>
        <w:tc>
          <w:tcPr>
            <w:tcW w:w="985" w:type="dxa"/>
            <w:vAlign w:val="center"/>
          </w:tcPr>
          <w:p w14:paraId="384BA73E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34B3F2EB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379FBC70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76E7988A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Manage the school efficiently and effectively on a day-to-day basis</w:t>
            </w:r>
          </w:p>
        </w:tc>
        <w:tc>
          <w:tcPr>
            <w:tcW w:w="985" w:type="dxa"/>
            <w:vAlign w:val="center"/>
          </w:tcPr>
          <w:p w14:paraId="7D34F5C7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0B4020A7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0E108844" w14:textId="77777777">
        <w:trPr>
          <w:gridAfter w:val="1"/>
          <w:wAfter w:w="284" w:type="dxa"/>
          <w:trHeight w:val="340"/>
        </w:trPr>
        <w:tc>
          <w:tcPr>
            <w:tcW w:w="8195" w:type="dxa"/>
            <w:vAlign w:val="center"/>
          </w:tcPr>
          <w:p w14:paraId="157BEE4B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Delegate management tasks and monitor their implementation</w:t>
            </w:r>
          </w:p>
        </w:tc>
        <w:tc>
          <w:tcPr>
            <w:tcW w:w="985" w:type="dxa"/>
            <w:vAlign w:val="center"/>
          </w:tcPr>
          <w:p w14:paraId="1D7B270A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4F904CB7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7407D29F" w14:textId="77777777">
        <w:trPr>
          <w:gridAfter w:val="1"/>
          <w:wAfter w:w="284" w:type="dxa"/>
          <w:cantSplit/>
          <w:trHeight w:val="340"/>
        </w:trPr>
        <w:tc>
          <w:tcPr>
            <w:tcW w:w="10179" w:type="dxa"/>
            <w:gridSpan w:val="3"/>
            <w:shd w:val="clear" w:color="auto" w:fill="BFBFBF"/>
            <w:vAlign w:val="center"/>
          </w:tcPr>
          <w:p w14:paraId="08EF37B5" w14:textId="77777777" w:rsidR="008F4572" w:rsidRDefault="008F457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SECURING ACCOUNTABILITY</w:t>
            </w:r>
          </w:p>
        </w:tc>
      </w:tr>
      <w:tr w:rsidR="008F4572" w14:paraId="28B36AF8" w14:textId="77777777">
        <w:trPr>
          <w:gridAfter w:val="1"/>
          <w:wAfter w:w="284" w:type="dxa"/>
          <w:cantSplit/>
          <w:trHeight w:val="340"/>
        </w:trPr>
        <w:tc>
          <w:tcPr>
            <w:tcW w:w="10179" w:type="dxa"/>
            <w:gridSpan w:val="3"/>
            <w:vAlign w:val="center"/>
          </w:tcPr>
          <w:p w14:paraId="24230E90" w14:textId="77777777" w:rsidR="008F4572" w:rsidRDefault="008F4572">
            <w:pPr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Knowledge of or commitment and ability to:</w:t>
            </w:r>
          </w:p>
        </w:tc>
      </w:tr>
      <w:tr w:rsidR="008F4572" w14:paraId="62D62A6A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6A6E2B87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Abide by educational frameworks</w:t>
            </w:r>
          </w:p>
        </w:tc>
        <w:tc>
          <w:tcPr>
            <w:tcW w:w="985" w:type="dxa"/>
            <w:vAlign w:val="center"/>
          </w:tcPr>
          <w:p w14:paraId="06971CD3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2A1F701D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39670DF2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018984F4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Abide by public services policy and accountability frameworks, including self- evaluation and multi-agency working</w:t>
            </w:r>
          </w:p>
        </w:tc>
        <w:tc>
          <w:tcPr>
            <w:tcW w:w="985" w:type="dxa"/>
            <w:vAlign w:val="center"/>
          </w:tcPr>
          <w:p w14:paraId="03EFCA41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5F96A722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51B5C555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55DF4179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Use a range of evidence, including performance data and external evaluations to improve aspects of school life, including challenging poor performance</w:t>
            </w:r>
          </w:p>
        </w:tc>
        <w:tc>
          <w:tcPr>
            <w:tcW w:w="985" w:type="dxa"/>
            <w:vAlign w:val="center"/>
          </w:tcPr>
          <w:p w14:paraId="5B95CD12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5220BBB2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127BAA1C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7DD2F574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Apply principles and practice of quality assurance systems, including school review, self- evaluation, performance management and stakeholder and community involvement.</w:t>
            </w:r>
          </w:p>
        </w:tc>
        <w:tc>
          <w:tcPr>
            <w:tcW w:w="985" w:type="dxa"/>
            <w:vAlign w:val="center"/>
          </w:tcPr>
          <w:p w14:paraId="13CB595B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6D9C8D39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031EA025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153570EE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Lead the team effectively and efficiently towards the academic, spiritual, moral, social, emotional and cultural development of all pupils</w:t>
            </w:r>
          </w:p>
        </w:tc>
        <w:tc>
          <w:tcPr>
            <w:tcW w:w="985" w:type="dxa"/>
            <w:vAlign w:val="center"/>
          </w:tcPr>
          <w:p w14:paraId="675E05EE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2FC17F8B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4AE12B4A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1F52C55E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Hold other relevant staff members to account for pupil learning outcomes</w:t>
            </w:r>
          </w:p>
        </w:tc>
        <w:tc>
          <w:tcPr>
            <w:tcW w:w="985" w:type="dxa"/>
            <w:vAlign w:val="center"/>
          </w:tcPr>
          <w:p w14:paraId="0A4F7224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5AE48A43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2C865909" w14:textId="77777777">
        <w:trPr>
          <w:gridAfter w:val="1"/>
          <w:wAfter w:w="284" w:type="dxa"/>
          <w:cantSplit/>
          <w:trHeight w:val="340"/>
        </w:trPr>
        <w:tc>
          <w:tcPr>
            <w:tcW w:w="10179" w:type="dxa"/>
            <w:gridSpan w:val="3"/>
            <w:shd w:val="clear" w:color="auto" w:fill="BFBFBF"/>
            <w:vAlign w:val="center"/>
          </w:tcPr>
          <w:p w14:paraId="1BCEA8A3" w14:textId="77777777" w:rsidR="008F4572" w:rsidRDefault="008F457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STRENGTHENING COMMUNITY</w:t>
            </w:r>
          </w:p>
        </w:tc>
      </w:tr>
      <w:tr w:rsidR="008F4572" w14:paraId="544EE591" w14:textId="77777777">
        <w:trPr>
          <w:gridAfter w:val="1"/>
          <w:wAfter w:w="284" w:type="dxa"/>
          <w:cantSplit/>
          <w:trHeight w:val="340"/>
        </w:trPr>
        <w:tc>
          <w:tcPr>
            <w:tcW w:w="10179" w:type="dxa"/>
            <w:gridSpan w:val="3"/>
            <w:vAlign w:val="center"/>
          </w:tcPr>
          <w:p w14:paraId="4C20EFB7" w14:textId="77777777" w:rsidR="008F4572" w:rsidRDefault="008F4572">
            <w:pPr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Knowledge of or commitment and ability to:</w:t>
            </w:r>
          </w:p>
        </w:tc>
      </w:tr>
      <w:tr w:rsidR="008F4572" w14:paraId="08FC52FA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1566942A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Demonstrate political insight and anticipate trends that impact on the school community</w:t>
            </w:r>
          </w:p>
        </w:tc>
        <w:tc>
          <w:tcPr>
            <w:tcW w:w="985" w:type="dxa"/>
            <w:vAlign w:val="center"/>
          </w:tcPr>
          <w:p w14:paraId="50F40DEB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77A52294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686BEAFE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03A33AD3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Utilise rich and diverse resources within local communities – e.g. home, human, physical, business, other schools, other agencies</w:t>
            </w:r>
          </w:p>
        </w:tc>
        <w:tc>
          <w:tcPr>
            <w:tcW w:w="985" w:type="dxa"/>
            <w:vAlign w:val="center"/>
          </w:tcPr>
          <w:p w14:paraId="007DCDA8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450EA2D7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26EBC7A8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tcBorders>
              <w:bottom w:val="single" w:sz="4" w:space="0" w:color="auto"/>
            </w:tcBorders>
            <w:vAlign w:val="center"/>
          </w:tcPr>
          <w:p w14:paraId="03B4E91E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Utilise the wider curriculum beyond school and the opportunities it provides for pupils and the school community</w:t>
            </w:r>
          </w:p>
        </w:tc>
        <w:tc>
          <w:tcPr>
            <w:tcW w:w="985" w:type="dxa"/>
            <w:vAlign w:val="center"/>
          </w:tcPr>
          <w:p w14:paraId="3DD355C9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1A81F0B1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2D0F12CD" w14:textId="77777777">
        <w:trPr>
          <w:gridAfter w:val="1"/>
          <w:wAfter w:w="284" w:type="dxa"/>
          <w:cantSplit/>
          <w:trHeight w:val="340"/>
        </w:trPr>
        <w:tc>
          <w:tcPr>
            <w:tcW w:w="10179" w:type="dxa"/>
            <w:gridSpan w:val="3"/>
            <w:shd w:val="clear" w:color="auto" w:fill="BFBFBF"/>
            <w:vAlign w:val="center"/>
          </w:tcPr>
          <w:p w14:paraId="710483DA" w14:textId="77777777" w:rsidR="008F4572" w:rsidRDefault="008F457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SAFEGUARDING CHILDREN: SAFE RECRUITMENT AND SELECTION</w:t>
            </w:r>
          </w:p>
        </w:tc>
      </w:tr>
      <w:tr w:rsidR="008F4572" w14:paraId="4478E8E3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470983DD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In addition to candidates’ ability to perform the duties of the post, the interview will also explore issues relating to safeguarding and promoting the welfare of children including:</w:t>
            </w:r>
          </w:p>
          <w:p w14:paraId="65C3D6F8" w14:textId="77777777" w:rsidR="008F4572" w:rsidRDefault="008F4572" w:rsidP="00F123D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cs="Calibri"/>
                <w:snapToGrid w:val="0"/>
              </w:rPr>
            </w:pPr>
            <w:r>
              <w:rPr>
                <w:rFonts w:cs="Calibri"/>
                <w:snapToGrid w:val="0"/>
              </w:rPr>
              <w:t>Motivation to work with children and young people</w:t>
            </w:r>
          </w:p>
          <w:p w14:paraId="5F49F31B" w14:textId="77777777" w:rsidR="008F4572" w:rsidRDefault="008F4572" w:rsidP="00F123D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cs="Calibri"/>
                <w:snapToGrid w:val="0"/>
              </w:rPr>
            </w:pPr>
            <w:r>
              <w:rPr>
                <w:rFonts w:cs="Calibri"/>
                <w:snapToGrid w:val="0"/>
              </w:rPr>
              <w:t>Ability to form and maintain appropriate relationships and personal boundaries with children and young people</w:t>
            </w:r>
          </w:p>
          <w:p w14:paraId="75C21D1E" w14:textId="77777777" w:rsidR="008F4572" w:rsidRDefault="008F4572" w:rsidP="00F123D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cs="Calibri"/>
                <w:snapToGrid w:val="0"/>
              </w:rPr>
            </w:pPr>
            <w:r>
              <w:rPr>
                <w:rFonts w:cs="Calibri"/>
                <w:snapToGrid w:val="0"/>
              </w:rPr>
              <w:t>Emotional resilience in working with challenging behaviours; and, attitudes to use of authority and maintaining discipline.</w:t>
            </w:r>
          </w:p>
        </w:tc>
        <w:tc>
          <w:tcPr>
            <w:tcW w:w="985" w:type="dxa"/>
            <w:vAlign w:val="center"/>
          </w:tcPr>
          <w:p w14:paraId="717AAFBA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6EE48EE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2908EB2C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02B368C0" w14:textId="77777777">
        <w:trPr>
          <w:gridAfter w:val="1"/>
          <w:wAfter w:w="284" w:type="dxa"/>
          <w:cantSplit/>
          <w:trHeight w:val="340"/>
        </w:trPr>
        <w:tc>
          <w:tcPr>
            <w:tcW w:w="10179" w:type="dxa"/>
            <w:gridSpan w:val="3"/>
            <w:shd w:val="clear" w:color="auto" w:fill="BFBFBF"/>
            <w:vAlign w:val="center"/>
          </w:tcPr>
          <w:p w14:paraId="4A17E8AB" w14:textId="77777777" w:rsidR="008F4572" w:rsidRDefault="008F457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PERSONAL QUALITIES</w:t>
            </w:r>
          </w:p>
        </w:tc>
      </w:tr>
      <w:tr w:rsidR="008F4572" w14:paraId="770B7C32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0F6F3810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Commitment</w:t>
            </w:r>
          </w:p>
        </w:tc>
        <w:tc>
          <w:tcPr>
            <w:tcW w:w="985" w:type="dxa"/>
            <w:vAlign w:val="center"/>
          </w:tcPr>
          <w:p w14:paraId="121FD38A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1FE2DD96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437E690F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303B7AF4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Enthusiasm</w:t>
            </w:r>
          </w:p>
        </w:tc>
        <w:tc>
          <w:tcPr>
            <w:tcW w:w="985" w:type="dxa"/>
            <w:vAlign w:val="center"/>
          </w:tcPr>
          <w:p w14:paraId="27357532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07F023C8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41F4D326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36A7F2ED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Optimism</w:t>
            </w:r>
          </w:p>
        </w:tc>
        <w:tc>
          <w:tcPr>
            <w:tcW w:w="985" w:type="dxa"/>
            <w:vAlign w:val="center"/>
          </w:tcPr>
          <w:p w14:paraId="4BDB5498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2916C19D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4A8604B5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7A350A5E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Creativity</w:t>
            </w:r>
          </w:p>
        </w:tc>
        <w:tc>
          <w:tcPr>
            <w:tcW w:w="985" w:type="dxa"/>
            <w:vAlign w:val="center"/>
          </w:tcPr>
          <w:p w14:paraId="74869460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187F57B8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27921D5A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634F7323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Good organisational skills</w:t>
            </w:r>
          </w:p>
        </w:tc>
        <w:tc>
          <w:tcPr>
            <w:tcW w:w="985" w:type="dxa"/>
            <w:vAlign w:val="center"/>
          </w:tcPr>
          <w:p w14:paraId="54738AF4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46ABBD8F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572" w14:paraId="1D7D07B6" w14:textId="77777777">
        <w:trPr>
          <w:gridAfter w:val="1"/>
          <w:wAfter w:w="284" w:type="dxa"/>
          <w:cantSplit/>
          <w:trHeight w:val="340"/>
        </w:trPr>
        <w:tc>
          <w:tcPr>
            <w:tcW w:w="8195" w:type="dxa"/>
            <w:vAlign w:val="center"/>
          </w:tcPr>
          <w:p w14:paraId="6EAD3C7E" w14:textId="77777777" w:rsidR="008F4572" w:rsidRDefault="008F457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Approachable and supportive</w:t>
            </w:r>
          </w:p>
        </w:tc>
        <w:tc>
          <w:tcPr>
            <w:tcW w:w="985" w:type="dxa"/>
            <w:vAlign w:val="center"/>
          </w:tcPr>
          <w:p w14:paraId="06BBA33E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999" w:type="dxa"/>
            <w:vAlign w:val="center"/>
          </w:tcPr>
          <w:p w14:paraId="464FCBC1" w14:textId="77777777" w:rsidR="008F4572" w:rsidRDefault="008F45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C8C6B09" w14:textId="77777777" w:rsidR="008F4572" w:rsidRDefault="008F4572">
      <w:pPr>
        <w:rPr>
          <w:rFonts w:ascii="Calibri" w:hAnsi="Calibri"/>
          <w:sz w:val="22"/>
          <w:szCs w:val="22"/>
        </w:rPr>
      </w:pPr>
    </w:p>
    <w:sectPr w:rsidR="008F4572">
      <w:headerReference w:type="first" r:id="rId11"/>
      <w:pgSz w:w="11906" w:h="16838"/>
      <w:pgMar w:top="709" w:right="1247" w:bottom="851" w:left="1247" w:header="56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53CC9" w14:textId="77777777" w:rsidR="005B51EE" w:rsidRDefault="005B51EE">
      <w:r>
        <w:separator/>
      </w:r>
    </w:p>
  </w:endnote>
  <w:endnote w:type="continuationSeparator" w:id="0">
    <w:p w14:paraId="28B2DFCC" w14:textId="77777777" w:rsidR="005B51EE" w:rsidRDefault="005B51EE">
      <w:r>
        <w:continuationSeparator/>
      </w:r>
    </w:p>
  </w:endnote>
  <w:endnote w:type="continuationNotice" w:id="1">
    <w:p w14:paraId="4F54D8CE" w14:textId="77777777" w:rsidR="005B51EE" w:rsidRDefault="005B51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Arial Narrow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Medium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1AA7F" w14:textId="77777777" w:rsidR="005B51EE" w:rsidRDefault="005B51EE">
      <w:r>
        <w:separator/>
      </w:r>
    </w:p>
  </w:footnote>
  <w:footnote w:type="continuationSeparator" w:id="0">
    <w:p w14:paraId="4266EC6D" w14:textId="77777777" w:rsidR="005B51EE" w:rsidRDefault="005B51EE">
      <w:r>
        <w:continuationSeparator/>
      </w:r>
    </w:p>
  </w:footnote>
  <w:footnote w:type="continuationNotice" w:id="1">
    <w:p w14:paraId="7E4F6740" w14:textId="77777777" w:rsidR="005B51EE" w:rsidRDefault="005B51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4BA80" w14:textId="77777777" w:rsidR="00C9705E" w:rsidRDefault="00BD6EF2">
    <w:pPr>
      <w:autoSpaceDE w:val="0"/>
      <w:jc w:val="center"/>
      <w:rPr>
        <w:rFonts w:ascii="Calibri" w:hAnsi="Calibri" w:cs="Arial-BoldMT"/>
        <w:b/>
        <w:bCs/>
        <w:sz w:val="28"/>
        <w:szCs w:val="26"/>
      </w:rPr>
    </w:pPr>
    <w:r>
      <w:rPr>
        <w:rFonts w:ascii="Calibri" w:hAnsi="Calibri" w:cs="Arial-BoldMT"/>
        <w:b/>
        <w:bCs/>
        <w:noProof/>
        <w:sz w:val="28"/>
        <w:szCs w:val="26"/>
        <w:lang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F744736" wp14:editId="07777777">
              <wp:simplePos x="0" y="0"/>
              <wp:positionH relativeFrom="column">
                <wp:posOffset>2280920</wp:posOffset>
              </wp:positionH>
              <wp:positionV relativeFrom="paragraph">
                <wp:posOffset>35560</wp:posOffset>
              </wp:positionV>
              <wp:extent cx="1270635" cy="1191740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635" cy="1191740"/>
                        <a:chOff x="4963" y="720"/>
                        <a:chExt cx="1965" cy="2201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43" y="720"/>
                          <a:ext cx="1620" cy="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WordArt 4"/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4963" y="2163"/>
                          <a:ext cx="1965" cy="758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A2B053" w14:textId="77777777" w:rsidR="00BD6EF2" w:rsidRDefault="00BD6EF2" w:rsidP="00BD6EF2">
                            <w:pPr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Queen Elizabeth School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744736" id="Group 2" o:spid="_x0000_s1026" style="position:absolute;left:0;text-align:left;margin-left:179.6pt;margin-top:2.8pt;width:100.05pt;height:93.85pt;z-index:251658240" coordorigin="4963,720" coordsize="1965,2201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5143;top:720;width:1620;height:1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8" type="#_x0000_t202" style="position:absolute;left:4963;top:2163;width:1965;height: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<o:lock v:ext="edit" shapetype="t"/>
                <v:textbox style="mso-fit-shape-to-text:t">
                  <w:txbxContent>
                    <w:p w14:paraId="0EA2B053" w14:textId="77777777" w:rsidR="00BD6EF2" w:rsidRDefault="00BD6EF2" w:rsidP="00BD6EF2">
                      <w:pPr>
                        <w:jc w:val="center"/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Queen Elizabeth School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382A365" w14:textId="77777777" w:rsidR="00C9705E" w:rsidRDefault="00C9705E">
    <w:pPr>
      <w:autoSpaceDE w:val="0"/>
      <w:jc w:val="center"/>
      <w:rPr>
        <w:rFonts w:ascii="Calibri" w:hAnsi="Calibri" w:cs="Arial-BoldMT"/>
        <w:b/>
        <w:bCs/>
        <w:sz w:val="28"/>
        <w:szCs w:val="26"/>
      </w:rPr>
    </w:pPr>
  </w:p>
  <w:p w14:paraId="5C71F136" w14:textId="77777777" w:rsidR="00C9705E" w:rsidRDefault="00C9705E">
    <w:pPr>
      <w:autoSpaceDE w:val="0"/>
      <w:jc w:val="center"/>
      <w:rPr>
        <w:rFonts w:ascii="Calibri" w:hAnsi="Calibri" w:cs="Arial-BoldMT"/>
        <w:b/>
        <w:bCs/>
        <w:sz w:val="28"/>
        <w:szCs w:val="26"/>
      </w:rPr>
    </w:pPr>
  </w:p>
  <w:p w14:paraId="62199465" w14:textId="77777777" w:rsidR="00C9705E" w:rsidRDefault="00C9705E">
    <w:pPr>
      <w:autoSpaceDE w:val="0"/>
      <w:jc w:val="center"/>
      <w:rPr>
        <w:rFonts w:ascii="Calibri" w:hAnsi="Calibri" w:cs="Arial-BoldMT"/>
        <w:b/>
        <w:bCs/>
        <w:sz w:val="28"/>
        <w:szCs w:val="26"/>
      </w:rPr>
    </w:pPr>
  </w:p>
  <w:p w14:paraId="0DA123B1" w14:textId="77777777" w:rsidR="00C9705E" w:rsidRDefault="00C9705E">
    <w:pPr>
      <w:autoSpaceDE w:val="0"/>
      <w:jc w:val="center"/>
      <w:rPr>
        <w:rFonts w:ascii="Calibri" w:hAnsi="Calibri" w:cs="Arial-BoldMT"/>
        <w:b/>
        <w:bCs/>
        <w:sz w:val="28"/>
        <w:szCs w:val="26"/>
      </w:rPr>
    </w:pPr>
  </w:p>
  <w:p w14:paraId="4A74D1DA" w14:textId="77777777" w:rsidR="0080633C" w:rsidRDefault="0080633C">
    <w:pPr>
      <w:autoSpaceDE w:val="0"/>
      <w:jc w:val="center"/>
      <w:rPr>
        <w:rFonts w:ascii="Calibri" w:hAnsi="Calibri" w:cs="Arial-BoldMT"/>
        <w:b/>
        <w:bCs/>
        <w:sz w:val="28"/>
        <w:szCs w:val="26"/>
      </w:rPr>
    </w:pPr>
  </w:p>
  <w:p w14:paraId="5FE928B3" w14:textId="323F88EE" w:rsidR="008F4572" w:rsidRDefault="008F4572">
    <w:pPr>
      <w:autoSpaceDE w:val="0"/>
      <w:jc w:val="center"/>
      <w:rPr>
        <w:rFonts w:ascii="Calibri" w:hAnsi="Calibri" w:cs="Arial-BoldMT"/>
        <w:b/>
        <w:bCs/>
        <w:sz w:val="28"/>
        <w:szCs w:val="26"/>
      </w:rPr>
    </w:pPr>
    <w:r>
      <w:rPr>
        <w:rFonts w:ascii="Calibri" w:hAnsi="Calibri" w:cs="Arial-BoldMT"/>
        <w:b/>
        <w:bCs/>
        <w:sz w:val="28"/>
        <w:szCs w:val="26"/>
      </w:rPr>
      <w:t>Job Description</w:t>
    </w:r>
  </w:p>
  <w:p w14:paraId="37E9941F" w14:textId="77777777" w:rsidR="008F4572" w:rsidRDefault="008F4572">
    <w:pPr>
      <w:autoSpaceDE w:val="0"/>
      <w:jc w:val="center"/>
      <w:rPr>
        <w:rFonts w:ascii="Calibri" w:hAnsi="Calibri"/>
        <w:sz w:val="28"/>
        <w:szCs w:val="26"/>
      </w:rPr>
    </w:pPr>
    <w:r>
      <w:rPr>
        <w:rFonts w:ascii="Calibri" w:hAnsi="Calibri" w:cs="Arial-BoldMT"/>
        <w:bCs/>
        <w:sz w:val="28"/>
        <w:szCs w:val="26"/>
      </w:rPr>
      <w:t>Dat</w:t>
    </w:r>
    <w:r w:rsidR="00D43D38">
      <w:rPr>
        <w:rFonts w:ascii="Calibri" w:hAnsi="Calibri" w:cs="Arial-BoldMT"/>
        <w:bCs/>
        <w:sz w:val="28"/>
        <w:szCs w:val="26"/>
      </w:rPr>
      <w:t>e last reviewed – September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900AC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60"/>
        </w:tabs>
        <w:ind w:left="36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2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20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20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8" w15:restartNumberingAfterBreak="0">
    <w:nsid w:val="00000008"/>
    <w:multiLevelType w:val="singleLevel"/>
    <w:tmpl w:val="00000008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 w15:restartNumberingAfterBreak="0">
    <w:nsid w:val="05780F4B"/>
    <w:multiLevelType w:val="hybridMultilevel"/>
    <w:tmpl w:val="CDDACEB0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1" w15:restartNumberingAfterBreak="0">
    <w:nsid w:val="08542C53"/>
    <w:multiLevelType w:val="hybridMultilevel"/>
    <w:tmpl w:val="609CC366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2" w15:restartNumberingAfterBreak="0">
    <w:nsid w:val="0C41527A"/>
    <w:multiLevelType w:val="hybridMultilevel"/>
    <w:tmpl w:val="3210E162"/>
    <w:name w:val="WW8Num7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0F584D"/>
    <w:multiLevelType w:val="hybridMultilevel"/>
    <w:tmpl w:val="7D906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226C1D"/>
    <w:multiLevelType w:val="hybridMultilevel"/>
    <w:tmpl w:val="CC86C634"/>
    <w:name w:val="WW8Num3222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DA1A3F"/>
    <w:multiLevelType w:val="hybridMultilevel"/>
    <w:tmpl w:val="19B6BF9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6" w15:restartNumberingAfterBreak="0">
    <w:nsid w:val="131A0A16"/>
    <w:multiLevelType w:val="hybridMultilevel"/>
    <w:tmpl w:val="2F4A87AC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7" w15:restartNumberingAfterBreak="0">
    <w:nsid w:val="180E126D"/>
    <w:multiLevelType w:val="hybridMultilevel"/>
    <w:tmpl w:val="3D7896C6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 w15:restartNumberingAfterBreak="0">
    <w:nsid w:val="30BF3984"/>
    <w:multiLevelType w:val="hybridMultilevel"/>
    <w:tmpl w:val="75EA240A"/>
    <w:name w:val="WW8Num723"/>
    <w:lvl w:ilvl="0" w:tplc="080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109563D"/>
    <w:multiLevelType w:val="hybridMultilevel"/>
    <w:tmpl w:val="6504B1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9D3B20"/>
    <w:multiLevelType w:val="hybridMultilevel"/>
    <w:tmpl w:val="0B2CEDF0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1" w15:restartNumberingAfterBreak="0">
    <w:nsid w:val="3B851AB2"/>
    <w:multiLevelType w:val="hybridMultilevel"/>
    <w:tmpl w:val="C6B6B2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33371B"/>
    <w:multiLevelType w:val="hybridMultilevel"/>
    <w:tmpl w:val="76CC1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6647A"/>
    <w:multiLevelType w:val="hybridMultilevel"/>
    <w:tmpl w:val="ADF66CFA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4" w15:restartNumberingAfterBreak="0">
    <w:nsid w:val="404C686F"/>
    <w:multiLevelType w:val="hybridMultilevel"/>
    <w:tmpl w:val="70F00532"/>
    <w:name w:val="WW8Num32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2723E"/>
    <w:multiLevelType w:val="hybridMultilevel"/>
    <w:tmpl w:val="082CCB48"/>
    <w:name w:val="WW8Num3223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6059E"/>
    <w:multiLevelType w:val="multilevel"/>
    <w:tmpl w:val="6622BB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F55EAF"/>
    <w:multiLevelType w:val="hybridMultilevel"/>
    <w:tmpl w:val="431A91C2"/>
    <w:name w:val="WW8Num322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BC1A8E"/>
    <w:multiLevelType w:val="hybridMultilevel"/>
    <w:tmpl w:val="F2286CA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9" w15:restartNumberingAfterBreak="0">
    <w:nsid w:val="51225E55"/>
    <w:multiLevelType w:val="hybridMultilevel"/>
    <w:tmpl w:val="60680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6353C"/>
    <w:multiLevelType w:val="hybridMultilevel"/>
    <w:tmpl w:val="EC4CC614"/>
    <w:name w:val="WW8Num5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2457B2"/>
    <w:multiLevelType w:val="hybridMultilevel"/>
    <w:tmpl w:val="19D8F8B2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2" w15:restartNumberingAfterBreak="0">
    <w:nsid w:val="63260372"/>
    <w:multiLevelType w:val="hybridMultilevel"/>
    <w:tmpl w:val="AEF0A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E3CB7"/>
    <w:multiLevelType w:val="hybridMultilevel"/>
    <w:tmpl w:val="ED4C34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F026EE"/>
    <w:multiLevelType w:val="hybridMultilevel"/>
    <w:tmpl w:val="1466CE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A7D1B"/>
    <w:multiLevelType w:val="hybridMultilevel"/>
    <w:tmpl w:val="9D14B4B2"/>
    <w:name w:val="WW8Num72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730A7"/>
    <w:multiLevelType w:val="hybridMultilevel"/>
    <w:tmpl w:val="63145D52"/>
    <w:name w:val="WW8Num3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8" w15:restartNumberingAfterBreak="0">
    <w:nsid w:val="7C8A0944"/>
    <w:multiLevelType w:val="hybridMultilevel"/>
    <w:tmpl w:val="27426E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3112B7"/>
    <w:multiLevelType w:val="hybridMultilevel"/>
    <w:tmpl w:val="3B14F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391840">
    <w:abstractNumId w:val="1"/>
  </w:num>
  <w:num w:numId="2" w16cid:durableId="1994479070">
    <w:abstractNumId w:val="0"/>
  </w:num>
  <w:num w:numId="3" w16cid:durableId="1866477646">
    <w:abstractNumId w:val="13"/>
  </w:num>
  <w:num w:numId="4" w16cid:durableId="1795513073">
    <w:abstractNumId w:val="38"/>
  </w:num>
  <w:num w:numId="5" w16cid:durableId="501972733">
    <w:abstractNumId w:val="26"/>
  </w:num>
  <w:num w:numId="6" w16cid:durableId="1973291014">
    <w:abstractNumId w:val="34"/>
  </w:num>
  <w:num w:numId="7" w16cid:durableId="1880626941">
    <w:abstractNumId w:val="19"/>
  </w:num>
  <w:num w:numId="8" w16cid:durableId="683359646">
    <w:abstractNumId w:val="29"/>
  </w:num>
  <w:num w:numId="9" w16cid:durableId="422457667">
    <w:abstractNumId w:val="32"/>
  </w:num>
  <w:num w:numId="10" w16cid:durableId="403795905">
    <w:abstractNumId w:val="22"/>
  </w:num>
  <w:num w:numId="11" w16cid:durableId="101724621">
    <w:abstractNumId w:val="9"/>
  </w:num>
  <w:num w:numId="12" w16cid:durableId="1186359775">
    <w:abstractNumId w:val="12"/>
  </w:num>
  <w:num w:numId="13" w16cid:durableId="1659504413">
    <w:abstractNumId w:val="39"/>
  </w:num>
  <w:num w:numId="14" w16cid:durableId="317341333">
    <w:abstractNumId w:val="37"/>
  </w:num>
  <w:num w:numId="15" w16cid:durableId="477919185">
    <w:abstractNumId w:val="21"/>
  </w:num>
  <w:num w:numId="16" w16cid:durableId="1330864605">
    <w:abstractNumId w:val="33"/>
  </w:num>
  <w:num w:numId="17" w16cid:durableId="759761934">
    <w:abstractNumId w:val="10"/>
  </w:num>
  <w:num w:numId="18" w16cid:durableId="518664749">
    <w:abstractNumId w:val="11"/>
  </w:num>
  <w:num w:numId="19" w16cid:durableId="444809087">
    <w:abstractNumId w:val="15"/>
  </w:num>
  <w:num w:numId="20" w16cid:durableId="596250233">
    <w:abstractNumId w:val="31"/>
  </w:num>
  <w:num w:numId="21" w16cid:durableId="1531721189">
    <w:abstractNumId w:val="20"/>
  </w:num>
  <w:num w:numId="22" w16cid:durableId="1637763264">
    <w:abstractNumId w:val="28"/>
  </w:num>
  <w:num w:numId="23" w16cid:durableId="993683463">
    <w:abstractNumId w:val="23"/>
  </w:num>
  <w:num w:numId="24" w16cid:durableId="589585803">
    <w:abstractNumId w:val="16"/>
  </w:num>
  <w:num w:numId="25" w16cid:durableId="1608536616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A2"/>
    <w:rsid w:val="000977A6"/>
    <w:rsid w:val="000F7CA8"/>
    <w:rsid w:val="00115B8C"/>
    <w:rsid w:val="00151F4A"/>
    <w:rsid w:val="001D112D"/>
    <w:rsid w:val="00227803"/>
    <w:rsid w:val="003B256D"/>
    <w:rsid w:val="00437B36"/>
    <w:rsid w:val="004F3547"/>
    <w:rsid w:val="00536FA6"/>
    <w:rsid w:val="00580BE3"/>
    <w:rsid w:val="005B51EE"/>
    <w:rsid w:val="005C32BE"/>
    <w:rsid w:val="006646D5"/>
    <w:rsid w:val="006777EF"/>
    <w:rsid w:val="006E631A"/>
    <w:rsid w:val="006F5A97"/>
    <w:rsid w:val="007C420E"/>
    <w:rsid w:val="007F6B94"/>
    <w:rsid w:val="0080633C"/>
    <w:rsid w:val="00832440"/>
    <w:rsid w:val="00834B0B"/>
    <w:rsid w:val="00847906"/>
    <w:rsid w:val="008902DD"/>
    <w:rsid w:val="008F4572"/>
    <w:rsid w:val="00A06FB5"/>
    <w:rsid w:val="00BB15DC"/>
    <w:rsid w:val="00BB59DF"/>
    <w:rsid w:val="00BD6EF2"/>
    <w:rsid w:val="00BF151C"/>
    <w:rsid w:val="00C14766"/>
    <w:rsid w:val="00C16796"/>
    <w:rsid w:val="00C9705E"/>
    <w:rsid w:val="00CC571D"/>
    <w:rsid w:val="00D26C32"/>
    <w:rsid w:val="00D43D38"/>
    <w:rsid w:val="00D663A2"/>
    <w:rsid w:val="00DB58FF"/>
    <w:rsid w:val="00E02A26"/>
    <w:rsid w:val="00E74812"/>
    <w:rsid w:val="00EB5771"/>
    <w:rsid w:val="00EB5931"/>
    <w:rsid w:val="00EF1E9E"/>
    <w:rsid w:val="00F123D7"/>
    <w:rsid w:val="00F16A5C"/>
    <w:rsid w:val="00F17F17"/>
    <w:rsid w:val="1454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D468D31"/>
  <w15:chartTrackingRefBased/>
  <w15:docId w15:val="{337EBBD0-0C55-4DCE-A263-F602E149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GB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szCs w:val="20"/>
      <w:u w:val="single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rFonts w:ascii="Frutiger 45 Light" w:hAnsi="Frutiger 45 Ligh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OpenSymbol" w:hAnsi="OpenSymbol" w:cs="OpenSymbol"/>
      <w:sz w:val="18"/>
      <w:szCs w:val="18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5z0">
    <w:name w:val="WW8Num5z0"/>
    <w:rPr>
      <w:rFonts w:ascii="Symbol" w:hAnsi="Symbol"/>
      <w:sz w:val="2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OpenSymbol" w:hAnsi="OpenSymbol" w:cs="OpenSymbol"/>
      <w:sz w:val="18"/>
      <w:szCs w:val="18"/>
    </w:rPr>
  </w:style>
  <w:style w:type="character" w:customStyle="1" w:styleId="WW8Num7z0">
    <w:name w:val="WW8Num7z0"/>
    <w:rPr>
      <w:rFonts w:ascii="Symbol" w:hAnsi="Symbol"/>
      <w:sz w:val="20"/>
    </w:rPr>
  </w:style>
  <w:style w:type="character" w:customStyle="1" w:styleId="WW8Num7z1">
    <w:name w:val="WW8Num7z1"/>
    <w:rPr>
      <w:rFonts w:ascii="OpenSymbol" w:hAnsi="OpenSymbol" w:cs="Open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OpenSymbol" w:hAnsi="OpenSymbol" w:cs="OpenSymbol"/>
      <w:sz w:val="18"/>
      <w:szCs w:val="18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OpenSymbol" w:hAnsi="OpenSymbol" w:cs="Open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8Num9z0">
    <w:name w:val="WW8Num9z0"/>
    <w:rPr>
      <w:rFonts w:ascii="Symbol" w:hAnsi="Symbol"/>
      <w:sz w:val="20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  <w:sz w:val="20"/>
    </w:rPr>
  </w:style>
  <w:style w:type="character" w:customStyle="1" w:styleId="WW8Num12z0">
    <w:name w:val="WW8Num12z0"/>
    <w:rPr>
      <w:rFonts w:ascii="Symbol" w:hAnsi="Symbol"/>
      <w:sz w:val="20"/>
    </w:rPr>
  </w:style>
  <w:style w:type="character" w:customStyle="1" w:styleId="WW8Num13z0">
    <w:name w:val="WW8Num13z0"/>
    <w:rPr>
      <w:rFonts w:ascii="Symbol" w:hAnsi="Symbol"/>
      <w:sz w:val="20"/>
    </w:rPr>
  </w:style>
  <w:style w:type="character" w:customStyle="1" w:styleId="WW8Num14z0">
    <w:name w:val="WW8Num14z0"/>
    <w:rPr>
      <w:rFonts w:ascii="Symbol" w:hAnsi="Symbol"/>
      <w:sz w:val="20"/>
    </w:rPr>
  </w:style>
  <w:style w:type="character" w:customStyle="1" w:styleId="WW8Num15z0">
    <w:name w:val="WW8Num15z0"/>
    <w:rPr>
      <w:rFonts w:ascii="Symbol" w:hAnsi="Symbol"/>
      <w:sz w:val="20"/>
    </w:rPr>
  </w:style>
  <w:style w:type="character" w:customStyle="1" w:styleId="WW8Num16z0">
    <w:name w:val="WW8Num16z0"/>
    <w:rPr>
      <w:rFonts w:ascii="Symbol" w:hAnsi="Symbol"/>
      <w:sz w:val="20"/>
    </w:rPr>
  </w:style>
  <w:style w:type="character" w:customStyle="1" w:styleId="WW8Num17z0">
    <w:name w:val="WW8Num17z0"/>
    <w:rPr>
      <w:rFonts w:ascii="Symbol" w:hAnsi="Symbol"/>
      <w:sz w:val="20"/>
    </w:rPr>
  </w:style>
  <w:style w:type="character" w:customStyle="1" w:styleId="WW8Num18z0">
    <w:name w:val="WW8Num18z0"/>
    <w:rPr>
      <w:rFonts w:ascii="Symbol" w:hAnsi="Symbol"/>
      <w:sz w:val="20"/>
    </w:rPr>
  </w:style>
  <w:style w:type="character" w:customStyle="1" w:styleId="WW8Num19z0">
    <w:name w:val="WW8Num19z0"/>
    <w:rPr>
      <w:rFonts w:ascii="Symbol" w:hAnsi="Symbol"/>
      <w:sz w:val="20"/>
    </w:rPr>
  </w:style>
  <w:style w:type="character" w:customStyle="1" w:styleId="WW8Num20z0">
    <w:name w:val="WW8Num20z0"/>
    <w:rPr>
      <w:rFonts w:ascii="Symbol" w:hAnsi="Symbol"/>
      <w:sz w:val="20"/>
    </w:rPr>
  </w:style>
  <w:style w:type="character" w:customStyle="1" w:styleId="WW8Num21z0">
    <w:name w:val="WW8Num21z0"/>
    <w:rPr>
      <w:rFonts w:ascii="Symbol" w:hAnsi="Symbol"/>
      <w:sz w:val="20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efaultParagraphFont0">
    <w:name w:val="Default Paragraph Font0"/>
  </w:style>
  <w:style w:type="character" w:customStyle="1" w:styleId="CharChar">
    <w:name w:val="Char Char"/>
    <w:rPr>
      <w:rFonts w:ascii="Arial" w:hAnsi="Arial" w:cs="Arial"/>
      <w:b/>
      <w:bCs/>
      <w:kern w:val="1"/>
      <w:sz w:val="32"/>
      <w:szCs w:val="32"/>
      <w:lang w:val="en-GB" w:eastAsia="ar-SA" w:bidi="ar-SA"/>
    </w:rPr>
  </w:style>
  <w:style w:type="character" w:styleId="Strong">
    <w:name w:val="Strong"/>
    <w:qFormat/>
    <w:rPr>
      <w:b/>
      <w:bCs/>
    </w:rPr>
  </w:style>
  <w:style w:type="character" w:customStyle="1" w:styleId="WW8Num22z0">
    <w:name w:val="WW8Num22z0"/>
    <w:rPr>
      <w:rFonts w:ascii="Symbol" w:hAnsi="Symbol"/>
      <w:sz w:val="20"/>
    </w:rPr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23z0">
    <w:name w:val="WW8Num23z0"/>
    <w:rPr>
      <w:rFonts w:ascii="Symbol" w:hAnsi="Symbol"/>
      <w:sz w:val="20"/>
    </w:rPr>
  </w:style>
  <w:style w:type="character" w:customStyle="1" w:styleId="Bullets">
    <w:name w:val="Bullets"/>
    <w:rPr>
      <w:rFonts w:ascii="OpenSymbol" w:eastAsia="OpenSymbol" w:hAnsi="OpenSymbol" w:cs="OpenSymbol"/>
      <w:sz w:val="18"/>
      <w:szCs w:val="18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odyTextIndent">
    <w:name w:val="Body Text Indent"/>
    <w:basedOn w:val="Normal"/>
    <w:pPr>
      <w:tabs>
        <w:tab w:val="left" w:pos="3686"/>
      </w:tabs>
      <w:ind w:left="2835"/>
      <w:jc w:val="both"/>
    </w:pPr>
    <w:rPr>
      <w:rFonts w:ascii="Albertus Medium" w:hAnsi="Albertus Medium"/>
      <w:szCs w:val="20"/>
    </w:rPr>
  </w:style>
  <w:style w:type="paragraph" w:styleId="Footer">
    <w:name w:val="footer"/>
    <w:basedOn w:val="Normal"/>
    <w:pPr>
      <w:suppressLineNumbers/>
      <w:tabs>
        <w:tab w:val="center" w:pos="4500"/>
        <w:tab w:val="right" w:pos="9000"/>
      </w:tabs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GB"/>
    </w:rPr>
  </w:style>
  <w:style w:type="character" w:customStyle="1" w:styleId="BodyTextChar">
    <w:name w:val="Body Text Char"/>
    <w:link w:val="BodyText"/>
    <w:rPr>
      <w:sz w:val="24"/>
      <w:szCs w:val="24"/>
      <w:lang w:eastAsia="ar-SA"/>
    </w:rPr>
  </w:style>
  <w:style w:type="paragraph" w:styleId="ListBullet">
    <w:name w:val="List Bullet"/>
    <w:basedOn w:val="Normal"/>
    <w:uiPriority w:val="99"/>
    <w:unhideWhenUsed/>
    <w:pPr>
      <w:numPr>
        <w:numId w:val="2"/>
      </w:numPr>
      <w:suppressAutoHyphens w:val="0"/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  <w:lang w:val="en-GB" w:eastAsia="en-US"/>
    </w:rPr>
  </w:style>
  <w:style w:type="paragraph" w:styleId="BodyText2">
    <w:name w:val="Body Text 2"/>
    <w:basedOn w:val="Normal"/>
    <w:link w:val="BodyText2Char"/>
    <w:rsid w:val="00EB5931"/>
    <w:pPr>
      <w:spacing w:after="120" w:line="480" w:lineRule="auto"/>
    </w:pPr>
  </w:style>
  <w:style w:type="character" w:customStyle="1" w:styleId="BodyText2Char">
    <w:name w:val="Body Text 2 Char"/>
    <w:link w:val="BodyText2"/>
    <w:rsid w:val="00EB5931"/>
    <w:rPr>
      <w:sz w:val="24"/>
      <w:szCs w:val="24"/>
      <w:lang w:eastAsia="ar-SA"/>
    </w:rPr>
  </w:style>
  <w:style w:type="paragraph" w:customStyle="1" w:styleId="p7">
    <w:name w:val="p7"/>
    <w:basedOn w:val="Normal"/>
    <w:rsid w:val="00EB5931"/>
    <w:pPr>
      <w:widowControl w:val="0"/>
      <w:tabs>
        <w:tab w:val="left" w:pos="800"/>
        <w:tab w:val="left" w:pos="1120"/>
      </w:tabs>
      <w:suppressAutoHyphens w:val="0"/>
      <w:spacing w:line="320" w:lineRule="atLeast"/>
      <w:ind w:left="288" w:hanging="288"/>
    </w:pPr>
    <w:rPr>
      <w:snapToGrid w:val="0"/>
      <w:szCs w:val="20"/>
      <w:lang w:eastAsia="en-US"/>
    </w:rPr>
  </w:style>
  <w:style w:type="paragraph" w:customStyle="1" w:styleId="p4">
    <w:name w:val="p4"/>
    <w:basedOn w:val="Normal"/>
    <w:rsid w:val="00EB5931"/>
    <w:pPr>
      <w:widowControl w:val="0"/>
      <w:tabs>
        <w:tab w:val="left" w:pos="220"/>
      </w:tabs>
      <w:suppressAutoHyphens w:val="0"/>
      <w:spacing w:line="320" w:lineRule="atLeast"/>
      <w:ind w:left="1152" w:hanging="288"/>
    </w:pPr>
    <w:rPr>
      <w:snapToGrid w:val="0"/>
      <w:szCs w:val="20"/>
      <w:lang w:eastAsia="en-US"/>
    </w:rPr>
  </w:style>
  <w:style w:type="paragraph" w:customStyle="1" w:styleId="p10">
    <w:name w:val="p10"/>
    <w:basedOn w:val="Normal"/>
    <w:rsid w:val="00EB5931"/>
    <w:pPr>
      <w:widowControl w:val="0"/>
      <w:suppressAutoHyphens w:val="0"/>
      <w:spacing w:line="320" w:lineRule="atLeast"/>
      <w:ind w:left="288" w:hanging="432"/>
    </w:pPr>
    <w:rPr>
      <w:snapToGrid w:val="0"/>
      <w:szCs w:val="20"/>
      <w:lang w:eastAsia="en-US"/>
    </w:rPr>
  </w:style>
  <w:style w:type="paragraph" w:customStyle="1" w:styleId="p11">
    <w:name w:val="p11"/>
    <w:basedOn w:val="Normal"/>
    <w:rsid w:val="00EB5931"/>
    <w:pPr>
      <w:widowControl w:val="0"/>
      <w:suppressAutoHyphens w:val="0"/>
      <w:spacing w:line="320" w:lineRule="atLeast"/>
      <w:ind w:left="432" w:hanging="288"/>
    </w:pPr>
    <w:rPr>
      <w:snapToGrid w:val="0"/>
      <w:szCs w:val="20"/>
      <w:lang w:eastAsia="en-US"/>
    </w:rPr>
  </w:style>
  <w:style w:type="paragraph" w:customStyle="1" w:styleId="Bulletedcopylevel2">
    <w:name w:val="Bulleted copy level 2"/>
    <w:basedOn w:val="Normal"/>
    <w:qFormat/>
    <w:rsid w:val="00BB15DC"/>
    <w:pPr>
      <w:numPr>
        <w:numId w:val="11"/>
      </w:numPr>
      <w:suppressAutoHyphens w:val="0"/>
      <w:spacing w:after="120"/>
    </w:pPr>
    <w:rPr>
      <w:rFonts w:ascii="Arial" w:eastAsia="MS Mincho" w:hAnsi="Arial"/>
      <w:sz w:val="20"/>
      <w:lang w:val="en-US" w:eastAsia="en-US"/>
    </w:rPr>
  </w:style>
  <w:style w:type="paragraph" w:customStyle="1" w:styleId="4Bulletedcopyblue">
    <w:name w:val="4 Bulleted copy blue"/>
    <w:basedOn w:val="Normal"/>
    <w:qFormat/>
    <w:rsid w:val="00227803"/>
    <w:pPr>
      <w:numPr>
        <w:numId w:val="14"/>
      </w:numPr>
      <w:suppressAutoHyphens w:val="0"/>
      <w:spacing w:after="60"/>
    </w:pPr>
    <w:rPr>
      <w:rFonts w:ascii="Arial" w:eastAsia="MS Mincho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24796C5C12946989FE358491A6A35" ma:contentTypeVersion="15" ma:contentTypeDescription="Create a new document." ma:contentTypeScope="" ma:versionID="e5f05571899f551fda536fbde1c4d8f0">
  <xsd:schema xmlns:xsd="http://www.w3.org/2001/XMLSchema" xmlns:xs="http://www.w3.org/2001/XMLSchema" xmlns:p="http://schemas.microsoft.com/office/2006/metadata/properties" xmlns:ns2="7c7b262c-71cc-43e3-bd4c-97a092960af4" xmlns:ns3="06743a45-ec7b-49eb-b230-8f2c6267ac71" targetNamespace="http://schemas.microsoft.com/office/2006/metadata/properties" ma:root="true" ma:fieldsID="da31c4a1d46c1bb470a1ba1dac0c5b80" ns2:_="" ns3:_="">
    <xsd:import namespace="7c7b262c-71cc-43e3-bd4c-97a092960af4"/>
    <xsd:import namespace="06743a45-ec7b-49eb-b230-8f2c6267a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b262c-71cc-43e3-bd4c-97a092960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9938fe-448a-4191-b101-9207d87f1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43a45-ec7b-49eb-b230-8f2c6267ac7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cbddc53-0948-4c34-8a75-a7a20cdf5019}" ma:internalName="TaxCatchAll" ma:showField="CatchAllData" ma:web="06743a45-ec7b-49eb-b230-8f2c6267a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2C1209-19C2-46C0-A67B-F48C077E6B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7C46430-EE0A-4E39-9FC7-A20668142E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DBE43D-9913-4262-A29B-02A970D12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b262c-71cc-43e3-bd4c-97a092960af4"/>
    <ds:schemaRef ds:uri="06743a45-ec7b-49eb-b230-8f2c6267a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9ADAAB-E4A5-46DF-A8FF-32C6BA2C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1867</Words>
  <Characters>10645</Characters>
  <Application>Microsoft Office Word</Application>
  <DocSecurity>0</DocSecurity>
  <Lines>88</Lines>
  <Paragraphs>24</Paragraphs>
  <ScaleCrop>false</ScaleCrop>
  <Company>Newick House School</Company>
  <LinksUpToDate>false</LinksUpToDate>
  <CharactersWithSpaces>12488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Woodlands Meed School and College</dc:title>
  <dc:subject/>
  <dc:creator>Gill Perry</dc:creator>
  <cp:keywords/>
  <cp:lastModifiedBy>Ally West</cp:lastModifiedBy>
  <cp:revision>6</cp:revision>
  <cp:lastPrinted>2023-04-24T12:19:00Z</cp:lastPrinted>
  <dcterms:created xsi:type="dcterms:W3CDTF">2024-04-18T03:17:00Z</dcterms:created>
  <dcterms:modified xsi:type="dcterms:W3CDTF">2024-09-24T12:29:00Z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Ally West</vt:lpwstr>
  </property>
  <property fmtid="{D5CDD505-2E9C-101B-9397-08002B2CF9AE}" pid="3" name="Order">
    <vt:lpwstr>1597600.00000000</vt:lpwstr>
  </property>
  <property fmtid="{D5CDD505-2E9C-101B-9397-08002B2CF9AE}" pid="4" name="display_urn:schemas-microsoft-com:office:office#Author">
    <vt:lpwstr>Ally West</vt:lpwstr>
  </property>
</Properties>
</file>