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30FF" w14:textId="21ADC225" w:rsidR="00626386" w:rsidRPr="00724FC7" w:rsidRDefault="00626386">
      <w:pPr>
        <w:spacing w:before="78" w:line="260" w:lineRule="exact"/>
        <w:ind w:left="2975" w:right="2968"/>
        <w:jc w:val="center"/>
        <w:rPr>
          <w:rFonts w:ascii="Tahoma" w:eastAsia="Arial" w:hAnsi="Tahoma" w:cs="Tahoma"/>
          <w:b/>
          <w:position w:val="-1"/>
          <w:szCs w:val="22"/>
          <w:u w:val="thick" w:color="000000"/>
        </w:rPr>
      </w:pPr>
    </w:p>
    <w:p w14:paraId="173B893F" w14:textId="77777777" w:rsidR="00A03C06" w:rsidRPr="00724FC7" w:rsidRDefault="001E3FA4" w:rsidP="001E3FA4">
      <w:pPr>
        <w:spacing w:before="52" w:line="404" w:lineRule="auto"/>
        <w:ind w:left="2020" w:right="1718"/>
        <w:rPr>
          <w:rFonts w:ascii="Tahoma" w:eastAsia="Arial" w:hAnsi="Tahoma" w:cs="Tahoma"/>
          <w:b/>
          <w:szCs w:val="22"/>
        </w:rPr>
      </w:pPr>
      <w:r w:rsidRPr="00724FC7">
        <w:rPr>
          <w:rFonts w:ascii="Tahoma" w:eastAsia="Arial" w:hAnsi="Tahoma" w:cs="Tahoma"/>
          <w:b/>
          <w:szCs w:val="22"/>
        </w:rPr>
        <w:t xml:space="preserve"> </w:t>
      </w:r>
      <w:r w:rsidR="00724FC7" w:rsidRPr="00724FC7">
        <w:rPr>
          <w:rFonts w:ascii="Tahoma" w:eastAsia="Arial" w:hAnsi="Tahoma" w:cs="Tahoma"/>
          <w:b/>
          <w:szCs w:val="22"/>
        </w:rPr>
        <w:t xml:space="preserve">   </w:t>
      </w:r>
      <w:r w:rsidRPr="00724FC7">
        <w:rPr>
          <w:rFonts w:ascii="Tahoma" w:eastAsia="Arial" w:hAnsi="Tahoma" w:cs="Tahoma"/>
          <w:b/>
          <w:szCs w:val="22"/>
        </w:rPr>
        <w:t xml:space="preserve">  </w:t>
      </w:r>
      <w:r w:rsidR="00A03C06" w:rsidRPr="00724FC7">
        <w:rPr>
          <w:rFonts w:ascii="Tahoma" w:eastAsia="Arial" w:hAnsi="Tahoma" w:cs="Tahoma"/>
          <w:b/>
          <w:szCs w:val="22"/>
        </w:rPr>
        <w:t>SPECIAL EDUCATION &amp; DISABILITY</w:t>
      </w:r>
      <w:r w:rsidR="005C3331" w:rsidRPr="00724FC7">
        <w:rPr>
          <w:rFonts w:ascii="Tahoma" w:eastAsia="Arial" w:hAnsi="Tahoma" w:cs="Tahoma"/>
          <w:b/>
          <w:szCs w:val="22"/>
        </w:rPr>
        <w:t xml:space="preserve"> T</w:t>
      </w:r>
      <w:r w:rsidR="00A03C06" w:rsidRPr="00724FC7">
        <w:rPr>
          <w:rFonts w:ascii="Tahoma" w:eastAsia="Arial" w:hAnsi="Tahoma" w:cs="Tahoma"/>
          <w:b/>
          <w:szCs w:val="22"/>
        </w:rPr>
        <w:t>EACHING ASSISTANT</w:t>
      </w:r>
    </w:p>
    <w:p w14:paraId="620CEADC" w14:textId="77777777" w:rsidR="00724FC7" w:rsidRPr="00724FC7" w:rsidRDefault="00724FC7" w:rsidP="00724FC7">
      <w:pPr>
        <w:shd w:val="clear" w:color="auto" w:fill="B8CCE4" w:themeFill="accent1" w:themeFillTint="66"/>
        <w:spacing w:before="52" w:line="404" w:lineRule="auto"/>
        <w:ind w:left="2020" w:right="1718"/>
        <w:jc w:val="center"/>
        <w:rPr>
          <w:rFonts w:ascii="Tahoma" w:eastAsia="Arial" w:hAnsi="Tahoma" w:cs="Tahoma"/>
          <w:szCs w:val="22"/>
        </w:rPr>
      </w:pPr>
      <w:r w:rsidRPr="00724FC7">
        <w:rPr>
          <w:rFonts w:ascii="Tahoma" w:eastAsia="Arial" w:hAnsi="Tahoma" w:cs="Tahoma"/>
          <w:b/>
          <w:szCs w:val="22"/>
        </w:rPr>
        <w:t>PERSONAL SPECIFICATION</w:t>
      </w:r>
    </w:p>
    <w:p w14:paraId="249AE3DF" w14:textId="77777777" w:rsidR="00A03C06" w:rsidRPr="00724FC7" w:rsidRDefault="00A03C06" w:rsidP="00A03C06">
      <w:pPr>
        <w:spacing w:before="5" w:line="100" w:lineRule="exact"/>
        <w:rPr>
          <w:rFonts w:ascii="Tahoma" w:hAnsi="Tahoma" w:cs="Tahoma"/>
          <w:szCs w:val="22"/>
        </w:rPr>
      </w:pPr>
    </w:p>
    <w:p w14:paraId="6524B5B4" w14:textId="77777777" w:rsidR="00A03C06" w:rsidRPr="00724FC7" w:rsidRDefault="00A03C06" w:rsidP="00A03C06">
      <w:pPr>
        <w:spacing w:line="200" w:lineRule="exact"/>
        <w:rPr>
          <w:rFonts w:ascii="Tahoma" w:hAnsi="Tahoma" w:cs="Tahoma"/>
          <w:szCs w:val="22"/>
        </w:rPr>
      </w:pPr>
    </w:p>
    <w:p w14:paraId="4C5BB679" w14:textId="77777777" w:rsidR="00A03C06" w:rsidRPr="00724FC7" w:rsidRDefault="00A03C06" w:rsidP="00724FC7">
      <w:pPr>
        <w:ind w:left="214" w:right="851"/>
        <w:rPr>
          <w:rFonts w:ascii="Tahoma" w:hAnsi="Tahoma" w:cs="Tahoma"/>
          <w:szCs w:val="22"/>
        </w:rPr>
      </w:pPr>
      <w:r w:rsidRPr="00724FC7">
        <w:rPr>
          <w:rFonts w:ascii="Tahoma" w:eastAsia="Arial" w:hAnsi="Tahoma" w:cs="Tahoma"/>
          <w:szCs w:val="22"/>
        </w:rPr>
        <w:t>The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person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specification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sets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out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the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criteria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to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be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used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in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determining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whether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an indi</w:t>
      </w:r>
      <w:r w:rsidRPr="00724FC7">
        <w:rPr>
          <w:rFonts w:ascii="Tahoma" w:eastAsia="Arial" w:hAnsi="Tahoma" w:cs="Tahoma"/>
          <w:spacing w:val="1"/>
          <w:szCs w:val="22"/>
        </w:rPr>
        <w:t>v</w:t>
      </w:r>
      <w:r w:rsidRPr="00724FC7">
        <w:rPr>
          <w:rFonts w:ascii="Tahoma" w:eastAsia="Arial" w:hAnsi="Tahoma" w:cs="Tahoma"/>
          <w:spacing w:val="-1"/>
          <w:szCs w:val="22"/>
        </w:rPr>
        <w:t>i</w:t>
      </w:r>
      <w:r w:rsidRPr="00724FC7">
        <w:rPr>
          <w:rFonts w:ascii="Tahoma" w:eastAsia="Arial" w:hAnsi="Tahoma" w:cs="Tahoma"/>
          <w:szCs w:val="22"/>
        </w:rPr>
        <w:t>dual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is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likely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to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be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able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to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undertake the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duties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in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the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job</w:t>
      </w:r>
      <w:r w:rsidRPr="00724FC7">
        <w:rPr>
          <w:rFonts w:ascii="Tahoma" w:eastAsia="Arial" w:hAnsi="Tahoma" w:cs="Tahoma"/>
          <w:spacing w:val="1"/>
          <w:szCs w:val="22"/>
        </w:rPr>
        <w:t xml:space="preserve"> </w:t>
      </w:r>
      <w:r w:rsidRPr="00724FC7">
        <w:rPr>
          <w:rFonts w:ascii="Tahoma" w:eastAsia="Arial" w:hAnsi="Tahoma" w:cs="Tahoma"/>
          <w:szCs w:val="22"/>
        </w:rPr>
        <w:t>description.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03C06" w:rsidRPr="00724FC7" w14:paraId="00E3863C" w14:textId="77777777" w:rsidTr="00724FC7">
        <w:trPr>
          <w:trHeight w:hRule="exact" w:val="425"/>
        </w:trPr>
        <w:tc>
          <w:tcPr>
            <w:tcW w:w="9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75741200" w14:textId="77777777" w:rsidR="00A03C06" w:rsidRPr="00724FC7" w:rsidRDefault="00A03C06" w:rsidP="00B35D4A">
            <w:pPr>
              <w:spacing w:line="260" w:lineRule="exact"/>
              <w:ind w:left="3157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b/>
                <w:szCs w:val="22"/>
              </w:rPr>
              <w:t>EDUCAT</w:t>
            </w:r>
            <w:r w:rsidRPr="00724FC7">
              <w:rPr>
                <w:rFonts w:ascii="Tahoma" w:eastAsia="Arial" w:hAnsi="Tahoma" w:cs="Tahoma"/>
                <w:b/>
                <w:spacing w:val="2"/>
                <w:szCs w:val="22"/>
              </w:rPr>
              <w:t>I</w:t>
            </w:r>
            <w:r w:rsidRPr="00724FC7">
              <w:rPr>
                <w:rFonts w:ascii="Tahoma" w:eastAsia="Arial" w:hAnsi="Tahoma" w:cs="Tahoma"/>
                <w:b/>
                <w:spacing w:val="1"/>
                <w:szCs w:val="22"/>
              </w:rPr>
              <w:t>O</w:t>
            </w:r>
            <w:r w:rsidRPr="00724FC7">
              <w:rPr>
                <w:rFonts w:ascii="Tahoma" w:eastAsia="Arial" w:hAnsi="Tahoma" w:cs="Tahoma"/>
                <w:b/>
                <w:szCs w:val="22"/>
              </w:rPr>
              <w:t>N</w:t>
            </w:r>
            <w:r w:rsidRPr="00724FC7">
              <w:rPr>
                <w:rFonts w:ascii="Tahoma" w:eastAsia="Arial" w:hAnsi="Tahoma" w:cs="Tahoma"/>
                <w:b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b/>
                <w:szCs w:val="22"/>
              </w:rPr>
              <w:t>&amp;</w:t>
            </w:r>
            <w:r w:rsidRPr="00724FC7">
              <w:rPr>
                <w:rFonts w:ascii="Tahoma" w:eastAsia="Arial" w:hAnsi="Tahoma" w:cs="Tahoma"/>
                <w:b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b/>
                <w:szCs w:val="22"/>
              </w:rPr>
              <w:t>EXPERIENCE</w:t>
            </w:r>
          </w:p>
        </w:tc>
      </w:tr>
      <w:tr w:rsidR="00A03C06" w:rsidRPr="00724FC7" w14:paraId="663F200D" w14:textId="77777777" w:rsidTr="00724FC7">
        <w:trPr>
          <w:trHeight w:hRule="exact" w:val="4763"/>
        </w:trPr>
        <w:tc>
          <w:tcPr>
            <w:tcW w:w="9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16591" w14:textId="77777777" w:rsidR="00A03C06" w:rsidRPr="00724FC7" w:rsidRDefault="00A03C06" w:rsidP="00A05782">
            <w:pPr>
              <w:pStyle w:val="ListParagraph"/>
              <w:spacing w:before="16" w:line="220" w:lineRule="exact"/>
              <w:rPr>
                <w:rFonts w:ascii="Tahoma" w:hAnsi="Tahoma" w:cs="Tahoma"/>
                <w:szCs w:val="22"/>
              </w:rPr>
            </w:pPr>
          </w:p>
          <w:p w14:paraId="51C2473D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Meet</w:t>
            </w:r>
            <w:r w:rsidR="00A90063"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SEND &amp; </w:t>
            </w:r>
            <w:r w:rsidRPr="00724FC7">
              <w:rPr>
                <w:rFonts w:ascii="Tahoma" w:eastAsia="Arial" w:hAnsi="Tahoma" w:cs="Tahoma"/>
                <w:szCs w:val="22"/>
              </w:rPr>
              <w:t>TA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standards.</w:t>
            </w:r>
          </w:p>
          <w:p w14:paraId="2533D327" w14:textId="77777777" w:rsidR="006F6859" w:rsidRPr="00724FC7" w:rsidRDefault="006F6859" w:rsidP="006F6859">
            <w:pPr>
              <w:pStyle w:val="ListParagraph"/>
              <w:rPr>
                <w:rFonts w:ascii="Tahoma" w:eastAsia="Arial" w:hAnsi="Tahoma" w:cs="Tahoma"/>
                <w:szCs w:val="22"/>
              </w:rPr>
            </w:pPr>
          </w:p>
          <w:p w14:paraId="5038552F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hAnsi="Tahoma" w:cs="Tahoma"/>
                <w:szCs w:val="22"/>
              </w:rPr>
              <w:t xml:space="preserve">Having </w:t>
            </w:r>
            <w:r w:rsidR="006F6859" w:rsidRPr="00724FC7">
              <w:rPr>
                <w:rFonts w:ascii="Tahoma" w:hAnsi="Tahoma" w:cs="Tahoma"/>
                <w:szCs w:val="22"/>
              </w:rPr>
              <w:t>experience of working</w:t>
            </w:r>
            <w:r w:rsidRPr="00724FC7">
              <w:rPr>
                <w:rFonts w:ascii="Tahoma" w:hAnsi="Tahoma" w:cs="Tahoma"/>
                <w:szCs w:val="22"/>
              </w:rPr>
              <w:t xml:space="preserve"> with SEN</w:t>
            </w:r>
            <w:r w:rsidR="006F6859" w:rsidRPr="00724FC7">
              <w:rPr>
                <w:rFonts w:ascii="Tahoma" w:hAnsi="Tahoma" w:cs="Tahoma"/>
                <w:szCs w:val="22"/>
              </w:rPr>
              <w:t>D</w:t>
            </w:r>
            <w:r w:rsidRPr="00724FC7">
              <w:rPr>
                <w:rFonts w:ascii="Tahoma" w:hAnsi="Tahoma" w:cs="Tahoma"/>
                <w:szCs w:val="22"/>
              </w:rPr>
              <w:t xml:space="preserve"> children showing an understanding of EHCP’s and their use</w:t>
            </w:r>
            <w:r w:rsidR="006F6859" w:rsidRPr="00724FC7">
              <w:rPr>
                <w:rFonts w:ascii="Tahoma" w:hAnsi="Tahoma" w:cs="Tahoma"/>
                <w:szCs w:val="22"/>
              </w:rPr>
              <w:t>.</w:t>
            </w:r>
          </w:p>
          <w:p w14:paraId="1C28D9FF" w14:textId="77777777" w:rsidR="006F6859" w:rsidRPr="00724FC7" w:rsidRDefault="006F6859" w:rsidP="006F6859">
            <w:pPr>
              <w:pStyle w:val="ListParagraph"/>
              <w:rPr>
                <w:rFonts w:ascii="Tahoma" w:eastAsia="Arial" w:hAnsi="Tahoma" w:cs="Tahoma"/>
                <w:szCs w:val="22"/>
              </w:rPr>
            </w:pPr>
          </w:p>
          <w:p w14:paraId="663FD105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Hold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rele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>va</w:t>
            </w:r>
            <w:r w:rsidRPr="00724FC7">
              <w:rPr>
                <w:rFonts w:ascii="Tahoma" w:eastAsia="Arial" w:hAnsi="Tahoma" w:cs="Tahoma"/>
                <w:szCs w:val="22"/>
              </w:rPr>
              <w:t>nt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qualifica</w:t>
            </w:r>
            <w:r w:rsidRPr="00724FC7">
              <w:rPr>
                <w:rFonts w:ascii="Tahoma" w:eastAsia="Arial" w:hAnsi="Tahoma" w:cs="Tahoma"/>
                <w:spacing w:val="2"/>
                <w:szCs w:val="22"/>
              </w:rPr>
              <w:t>t</w:t>
            </w:r>
            <w:r w:rsidRPr="00724FC7">
              <w:rPr>
                <w:rFonts w:ascii="Tahoma" w:eastAsia="Arial" w:hAnsi="Tahoma" w:cs="Tahoma"/>
                <w:szCs w:val="22"/>
              </w:rPr>
              <w:t>ions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level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equi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>v</w:t>
            </w:r>
            <w:r w:rsidRPr="00724FC7">
              <w:rPr>
                <w:rFonts w:ascii="Tahoma" w:eastAsia="Arial" w:hAnsi="Tahoma" w:cs="Tahoma"/>
                <w:szCs w:val="22"/>
              </w:rPr>
              <w:t>alent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least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NVQ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Level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="00BE57EB">
              <w:rPr>
                <w:rFonts w:ascii="Tahoma" w:eastAsia="Arial" w:hAnsi="Tahoma" w:cs="Tahoma"/>
                <w:szCs w:val="22"/>
              </w:rPr>
              <w:t>3 or working towards.</w:t>
            </w:r>
          </w:p>
          <w:p w14:paraId="39428E4D" w14:textId="77777777" w:rsidR="00A03C06" w:rsidRPr="00724FC7" w:rsidRDefault="00A03C06" w:rsidP="00A05782">
            <w:pPr>
              <w:spacing w:line="240" w:lineRule="exact"/>
              <w:rPr>
                <w:rFonts w:ascii="Tahoma" w:hAnsi="Tahoma" w:cs="Tahoma"/>
                <w:szCs w:val="22"/>
              </w:rPr>
            </w:pPr>
          </w:p>
          <w:p w14:paraId="4959DF83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Demonstrable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levels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of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numeracy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&amp;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literacy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equivalent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GCSE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(A-C).</w:t>
            </w:r>
          </w:p>
          <w:p w14:paraId="17E07FA1" w14:textId="77777777" w:rsidR="00A03C06" w:rsidRPr="00724FC7" w:rsidRDefault="00A03C06" w:rsidP="00A05782">
            <w:pPr>
              <w:spacing w:line="240" w:lineRule="exact"/>
              <w:rPr>
                <w:rFonts w:ascii="Tahoma" w:hAnsi="Tahoma" w:cs="Tahoma"/>
                <w:szCs w:val="22"/>
              </w:rPr>
            </w:pPr>
          </w:p>
          <w:p w14:paraId="1A8D1191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ind w:right="301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Attend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training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appropriate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 training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relevant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the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post,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 xml:space="preserve">including </w:t>
            </w:r>
            <w:r w:rsidR="00A90063" w:rsidRPr="00724FC7">
              <w:rPr>
                <w:rFonts w:ascii="Tahoma" w:eastAsia="Arial" w:hAnsi="Tahoma" w:cs="Tahoma"/>
                <w:szCs w:val="22"/>
              </w:rPr>
              <w:t xml:space="preserve">safeguarding, </w:t>
            </w:r>
            <w:r w:rsidRPr="00724FC7">
              <w:rPr>
                <w:rFonts w:ascii="Tahoma" w:eastAsia="Arial" w:hAnsi="Tahoma" w:cs="Tahoma"/>
                <w:szCs w:val="22"/>
              </w:rPr>
              <w:t>behaviour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management and Child Protection training.</w:t>
            </w:r>
          </w:p>
          <w:p w14:paraId="30E7A57E" w14:textId="77777777" w:rsidR="00A03C06" w:rsidRPr="00724FC7" w:rsidRDefault="00A03C06" w:rsidP="00A05782">
            <w:pPr>
              <w:spacing w:line="240" w:lineRule="exact"/>
              <w:rPr>
                <w:rFonts w:ascii="Tahoma" w:hAnsi="Tahoma" w:cs="Tahoma"/>
                <w:szCs w:val="22"/>
              </w:rPr>
            </w:pPr>
          </w:p>
          <w:p w14:paraId="41C4A6FE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Training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relevant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learning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strategies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e.g.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literacy.</w:t>
            </w:r>
          </w:p>
          <w:p w14:paraId="30473E68" w14:textId="77777777" w:rsidR="00A03C06" w:rsidRPr="00724FC7" w:rsidRDefault="00A03C06" w:rsidP="00A05782">
            <w:pPr>
              <w:spacing w:line="120" w:lineRule="exact"/>
              <w:rPr>
                <w:rFonts w:ascii="Tahoma" w:hAnsi="Tahoma" w:cs="Tahoma"/>
                <w:szCs w:val="22"/>
              </w:rPr>
            </w:pPr>
          </w:p>
          <w:p w14:paraId="3831F758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ind w:right="339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 minimum of two years’ experience of</w:t>
            </w:r>
            <w:r w:rsidRPr="00724FC7">
              <w:rPr>
                <w:rFonts w:ascii="Tahoma" w:eastAsia="Arial" w:hAnsi="Tahoma" w:cs="Tahoma"/>
                <w:spacing w:val="2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working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with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children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(either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paid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or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unpaid capacity)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preferably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education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setting.</w:t>
            </w:r>
          </w:p>
          <w:p w14:paraId="6FEAC375" w14:textId="77777777" w:rsidR="00A03C06" w:rsidRPr="00724FC7" w:rsidRDefault="00A03C06" w:rsidP="00A05782">
            <w:pPr>
              <w:spacing w:line="120" w:lineRule="exact"/>
              <w:rPr>
                <w:rFonts w:ascii="Tahoma" w:hAnsi="Tahoma" w:cs="Tahoma"/>
                <w:szCs w:val="22"/>
              </w:rPr>
            </w:pPr>
          </w:p>
          <w:p w14:paraId="1C594D34" w14:textId="77777777" w:rsidR="00A03C06" w:rsidRPr="00724FC7" w:rsidRDefault="00A03C06" w:rsidP="00F9737D">
            <w:pPr>
              <w:pStyle w:val="ListParagraph"/>
              <w:numPr>
                <w:ilvl w:val="0"/>
                <w:numId w:val="21"/>
              </w:numPr>
              <w:ind w:right="501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Eviden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>c</w:t>
            </w:r>
            <w:r w:rsidRPr="00724FC7">
              <w:rPr>
                <w:rFonts w:ascii="Tahoma" w:eastAsia="Arial" w:hAnsi="Tahoma" w:cs="Tahoma"/>
                <w:szCs w:val="22"/>
              </w:rPr>
              <w:t>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of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speciali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>s</w:t>
            </w:r>
            <w:r w:rsidRPr="00724FC7">
              <w:rPr>
                <w:rFonts w:ascii="Tahoma" w:eastAsia="Arial" w:hAnsi="Tahoma" w:cs="Tahoma"/>
                <w:szCs w:val="22"/>
              </w:rPr>
              <w:t>m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specific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curr</w:t>
            </w:r>
            <w:r w:rsidRPr="00724FC7">
              <w:rPr>
                <w:rFonts w:ascii="Tahoma" w:eastAsia="Arial" w:hAnsi="Tahoma" w:cs="Tahoma"/>
                <w:spacing w:val="-2"/>
                <w:szCs w:val="22"/>
              </w:rPr>
              <w:t>i</w:t>
            </w:r>
            <w:r w:rsidRPr="00724FC7">
              <w:rPr>
                <w:rFonts w:ascii="Tahoma" w:eastAsia="Arial" w:hAnsi="Tahoma" w:cs="Tahoma"/>
                <w:szCs w:val="22"/>
              </w:rPr>
              <w:t>culum areas or areas of particular learning</w:t>
            </w:r>
            <w:r w:rsidR="00724FC7" w:rsidRPr="00724FC7">
              <w:rPr>
                <w:rFonts w:ascii="Tahoma" w:eastAsia="Arial" w:hAnsi="Tahoma" w:cs="Tahoma"/>
                <w:szCs w:val="22"/>
              </w:rPr>
              <w:t xml:space="preserve"> difficu</w:t>
            </w:r>
            <w:r w:rsidRPr="00724FC7">
              <w:rPr>
                <w:rFonts w:ascii="Tahoma" w:eastAsia="Arial" w:hAnsi="Tahoma" w:cs="Tahoma"/>
                <w:szCs w:val="22"/>
              </w:rPr>
              <w:t>lty.</w:t>
            </w:r>
          </w:p>
          <w:p w14:paraId="28F3745F" w14:textId="77777777" w:rsidR="00A03C06" w:rsidRPr="00724FC7" w:rsidRDefault="00A03C06" w:rsidP="00A05782">
            <w:pPr>
              <w:spacing w:line="120" w:lineRule="exact"/>
              <w:rPr>
                <w:rFonts w:ascii="Tahoma" w:hAnsi="Tahoma" w:cs="Tahoma"/>
                <w:szCs w:val="22"/>
              </w:rPr>
            </w:pPr>
          </w:p>
          <w:p w14:paraId="1EC427FF" w14:textId="77777777" w:rsidR="00A03C06" w:rsidRPr="00724FC7" w:rsidRDefault="00A03C06" w:rsidP="00A90063">
            <w:pPr>
              <w:pStyle w:val="ListParagraph"/>
              <w:rPr>
                <w:rFonts w:ascii="Tahoma" w:eastAsia="Arial" w:hAnsi="Tahoma" w:cs="Tahoma"/>
                <w:szCs w:val="22"/>
              </w:rPr>
            </w:pPr>
          </w:p>
        </w:tc>
      </w:tr>
      <w:tr w:rsidR="00A03C06" w:rsidRPr="00724FC7" w14:paraId="65BDEDAE" w14:textId="77777777" w:rsidTr="00724FC7">
        <w:trPr>
          <w:trHeight w:hRule="exact" w:val="499"/>
        </w:trPr>
        <w:tc>
          <w:tcPr>
            <w:tcW w:w="9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1EBD7854" w14:textId="77777777" w:rsidR="00A03C06" w:rsidRPr="00724FC7" w:rsidRDefault="00A03C06" w:rsidP="00A05782">
            <w:pPr>
              <w:pStyle w:val="ListParagraph"/>
              <w:spacing w:line="260" w:lineRule="exact"/>
              <w:jc w:val="center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b/>
                <w:szCs w:val="22"/>
              </w:rPr>
              <w:t>KNOWL</w:t>
            </w:r>
            <w:r w:rsidRPr="00724FC7">
              <w:rPr>
                <w:rFonts w:ascii="Tahoma" w:eastAsia="Arial" w:hAnsi="Tahoma" w:cs="Tahoma"/>
                <w:b/>
                <w:spacing w:val="1"/>
                <w:szCs w:val="22"/>
              </w:rPr>
              <w:t>E</w:t>
            </w:r>
            <w:r w:rsidRPr="00724FC7">
              <w:rPr>
                <w:rFonts w:ascii="Tahoma" w:eastAsia="Arial" w:hAnsi="Tahoma" w:cs="Tahoma"/>
                <w:b/>
                <w:spacing w:val="-1"/>
                <w:szCs w:val="22"/>
              </w:rPr>
              <w:t>D</w:t>
            </w:r>
            <w:r w:rsidRPr="00724FC7">
              <w:rPr>
                <w:rFonts w:ascii="Tahoma" w:eastAsia="Arial" w:hAnsi="Tahoma" w:cs="Tahoma"/>
                <w:b/>
                <w:szCs w:val="22"/>
              </w:rPr>
              <w:t>GE</w:t>
            </w:r>
            <w:r w:rsidRPr="00724FC7">
              <w:rPr>
                <w:rFonts w:ascii="Tahoma" w:eastAsia="Arial" w:hAnsi="Tahoma" w:cs="Tahoma"/>
                <w:b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b/>
                <w:szCs w:val="22"/>
              </w:rPr>
              <w:t>&amp;</w:t>
            </w:r>
            <w:r w:rsidRPr="00724FC7">
              <w:rPr>
                <w:rFonts w:ascii="Tahoma" w:eastAsia="Arial" w:hAnsi="Tahoma" w:cs="Tahoma"/>
                <w:b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b/>
                <w:szCs w:val="22"/>
              </w:rPr>
              <w:t>UNDERSTANDING</w:t>
            </w:r>
          </w:p>
        </w:tc>
      </w:tr>
      <w:tr w:rsidR="00A03C06" w:rsidRPr="00724FC7" w14:paraId="35CE793F" w14:textId="77777777" w:rsidTr="00724FC7">
        <w:trPr>
          <w:trHeight w:hRule="exact" w:val="2081"/>
        </w:trPr>
        <w:tc>
          <w:tcPr>
            <w:tcW w:w="9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AC5" w14:textId="77777777" w:rsidR="00A03C06" w:rsidRPr="00724FC7" w:rsidRDefault="00A03C06" w:rsidP="00B35D4A">
            <w:pPr>
              <w:spacing w:before="16" w:line="260" w:lineRule="exact"/>
              <w:rPr>
                <w:rFonts w:ascii="Tahoma" w:hAnsi="Tahoma" w:cs="Tahoma"/>
                <w:szCs w:val="22"/>
              </w:rPr>
            </w:pPr>
          </w:p>
          <w:p w14:paraId="2D2E0A40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ind w:right="541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Knowledge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&amp;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understanding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of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the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Nation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>a</w:t>
            </w:r>
            <w:r w:rsidRPr="00724FC7">
              <w:rPr>
                <w:rFonts w:ascii="Tahoma" w:eastAsia="Arial" w:hAnsi="Tahoma" w:cs="Tahoma"/>
                <w:szCs w:val="22"/>
              </w:rPr>
              <w:t>l Curriculum including the literacy and numeracy strategies.</w:t>
            </w:r>
          </w:p>
          <w:p w14:paraId="5A4BF531" w14:textId="77777777" w:rsidR="00A03C06" w:rsidRPr="00724FC7" w:rsidRDefault="00A03C06" w:rsidP="00B35D4A">
            <w:pPr>
              <w:spacing w:before="16" w:line="260" w:lineRule="exact"/>
              <w:rPr>
                <w:rFonts w:ascii="Tahoma" w:hAnsi="Tahoma" w:cs="Tahoma"/>
                <w:szCs w:val="22"/>
              </w:rPr>
            </w:pPr>
          </w:p>
          <w:p w14:paraId="2F0A3EA1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Understanding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of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behaviour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management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strategies.</w:t>
            </w:r>
          </w:p>
          <w:p w14:paraId="37117A8F" w14:textId="77777777" w:rsidR="00A03C06" w:rsidRPr="00724FC7" w:rsidRDefault="00A03C06" w:rsidP="00B35D4A">
            <w:pPr>
              <w:spacing w:before="16" w:line="260" w:lineRule="exact"/>
              <w:rPr>
                <w:rFonts w:ascii="Tahoma" w:hAnsi="Tahoma" w:cs="Tahoma"/>
                <w:szCs w:val="22"/>
              </w:rPr>
            </w:pPr>
          </w:p>
          <w:p w14:paraId="465FB424" w14:textId="77777777" w:rsidR="00A05782" w:rsidRDefault="00A03C06" w:rsidP="00A90063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Understanding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of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First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Aid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procedures.</w:t>
            </w:r>
          </w:p>
          <w:p w14:paraId="608E9AAC" w14:textId="77777777" w:rsidR="00641B83" w:rsidRPr="00641B83" w:rsidRDefault="00641B83" w:rsidP="00641B83">
            <w:pPr>
              <w:pStyle w:val="ListParagraph"/>
              <w:rPr>
                <w:rFonts w:ascii="Tahoma" w:eastAsia="Arial" w:hAnsi="Tahoma" w:cs="Tahoma"/>
                <w:szCs w:val="22"/>
              </w:rPr>
            </w:pPr>
          </w:p>
          <w:p w14:paraId="34979226" w14:textId="2E4273C2" w:rsidR="00641B83" w:rsidRPr="00724FC7" w:rsidRDefault="00641B83" w:rsidP="00A90063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</w:p>
        </w:tc>
      </w:tr>
      <w:tr w:rsidR="00A03C06" w:rsidRPr="00724FC7" w14:paraId="365F17DD" w14:textId="77777777" w:rsidTr="00724FC7">
        <w:trPr>
          <w:trHeight w:hRule="exact" w:val="286"/>
        </w:trPr>
        <w:tc>
          <w:tcPr>
            <w:tcW w:w="9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4D0E3DA1" w14:textId="77777777" w:rsidR="00A03C06" w:rsidRPr="00724FC7" w:rsidRDefault="00A03C06" w:rsidP="00A05782">
            <w:pPr>
              <w:pStyle w:val="ListParagraph"/>
              <w:spacing w:line="260" w:lineRule="exact"/>
              <w:ind w:right="4334"/>
              <w:jc w:val="center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b/>
                <w:szCs w:val="22"/>
              </w:rPr>
              <w:t>SKILLS</w:t>
            </w:r>
          </w:p>
        </w:tc>
      </w:tr>
      <w:tr w:rsidR="00A03C06" w:rsidRPr="00724FC7" w14:paraId="1E998DFC" w14:textId="77777777" w:rsidTr="00724FC7">
        <w:trPr>
          <w:trHeight w:hRule="exact" w:val="3458"/>
        </w:trPr>
        <w:tc>
          <w:tcPr>
            <w:tcW w:w="9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352F9" w14:textId="77777777" w:rsidR="00A03C06" w:rsidRPr="00724FC7" w:rsidRDefault="00A03C06" w:rsidP="00A05782">
            <w:pPr>
              <w:pStyle w:val="ListParagraph"/>
              <w:spacing w:before="12" w:line="260" w:lineRule="exact"/>
              <w:rPr>
                <w:rFonts w:ascii="Tahoma" w:hAnsi="Tahoma" w:cs="Tahoma"/>
                <w:szCs w:val="22"/>
              </w:rPr>
            </w:pPr>
          </w:p>
          <w:p w14:paraId="5B33048E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Effective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oral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written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communication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skills.</w:t>
            </w:r>
          </w:p>
          <w:p w14:paraId="4F429D38" w14:textId="77777777" w:rsidR="00A03C06" w:rsidRPr="00724FC7" w:rsidRDefault="00A03C06" w:rsidP="00A05782">
            <w:pPr>
              <w:ind w:left="102"/>
              <w:rPr>
                <w:rFonts w:ascii="Tahoma" w:eastAsia="Arial" w:hAnsi="Tahoma" w:cs="Tahoma"/>
                <w:szCs w:val="22"/>
              </w:rPr>
            </w:pPr>
          </w:p>
          <w:p w14:paraId="49963AD2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spacing w:before="16" w:line="260" w:lineRule="exact"/>
              <w:rPr>
                <w:rFonts w:ascii="Tahoma" w:hAnsi="Tahoma" w:cs="Tahoma"/>
                <w:szCs w:val="22"/>
              </w:rPr>
            </w:pPr>
            <w:r w:rsidRPr="00724FC7">
              <w:rPr>
                <w:rFonts w:ascii="Tahoma" w:hAnsi="Tahoma" w:cs="Tahoma"/>
                <w:szCs w:val="22"/>
              </w:rPr>
              <w:t>Ability to help devise, implement and evaluate programmes of support.</w:t>
            </w:r>
          </w:p>
          <w:p w14:paraId="235B5D16" w14:textId="77777777" w:rsidR="00852D0E" w:rsidRPr="00724FC7" w:rsidRDefault="00852D0E" w:rsidP="00852D0E">
            <w:pPr>
              <w:pStyle w:val="ListParagraph"/>
              <w:rPr>
                <w:rFonts w:ascii="Tahoma" w:hAnsi="Tahoma" w:cs="Tahoma"/>
                <w:szCs w:val="22"/>
              </w:rPr>
            </w:pPr>
          </w:p>
          <w:p w14:paraId="030EE3D2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ahoma" w:hAnsi="Tahoma" w:cs="Tahoma"/>
                <w:szCs w:val="22"/>
              </w:rPr>
            </w:pPr>
            <w:r w:rsidRPr="00724FC7">
              <w:rPr>
                <w:rFonts w:ascii="Tahoma" w:hAnsi="Tahoma" w:cs="Tahoma"/>
                <w:szCs w:val="22"/>
              </w:rPr>
              <w:t xml:space="preserve">Ability to plan, facilitate, assess, evaluate and record learning opportunities/progress. </w:t>
            </w:r>
          </w:p>
          <w:p w14:paraId="6D46A60F" w14:textId="77777777" w:rsidR="00852D0E" w:rsidRPr="00724FC7" w:rsidRDefault="00852D0E" w:rsidP="00852D0E">
            <w:pPr>
              <w:pStyle w:val="ListParagraph"/>
              <w:rPr>
                <w:rFonts w:ascii="Tahoma" w:hAnsi="Tahoma" w:cs="Tahoma"/>
                <w:szCs w:val="22"/>
              </w:rPr>
            </w:pPr>
          </w:p>
          <w:p w14:paraId="4A5D8530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ind w:right="472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Ex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>c</w:t>
            </w:r>
            <w:r w:rsidRPr="00724FC7">
              <w:rPr>
                <w:rFonts w:ascii="Tahoma" w:eastAsia="Arial" w:hAnsi="Tahoma" w:cs="Tahoma"/>
                <w:szCs w:val="22"/>
              </w:rPr>
              <w:t>ellent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>n</w:t>
            </w:r>
            <w:r w:rsidRPr="00724FC7">
              <w:rPr>
                <w:rFonts w:ascii="Tahoma" w:eastAsia="Arial" w:hAnsi="Tahoma" w:cs="Tahoma"/>
                <w:szCs w:val="22"/>
              </w:rPr>
              <w:t>terpersonal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skills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both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in working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pacing w:val="2"/>
                <w:szCs w:val="22"/>
              </w:rPr>
              <w:t>r</w:t>
            </w:r>
            <w:r w:rsidRPr="00724FC7">
              <w:rPr>
                <w:rFonts w:ascii="Tahoma" w:eastAsia="Arial" w:hAnsi="Tahoma" w:cs="Tahoma"/>
                <w:szCs w:val="22"/>
              </w:rPr>
              <w:t>elation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>s</w:t>
            </w:r>
            <w:r w:rsidRPr="00724FC7">
              <w:rPr>
                <w:rFonts w:ascii="Tahoma" w:eastAsia="Arial" w:hAnsi="Tahoma" w:cs="Tahoma"/>
                <w:szCs w:val="22"/>
              </w:rPr>
              <w:t>hip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with</w:t>
            </w:r>
            <w:r w:rsidR="00A90063"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young people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in forming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effective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professional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relation</w:t>
            </w:r>
            <w:r w:rsidRPr="00724FC7">
              <w:rPr>
                <w:rFonts w:ascii="Tahoma" w:eastAsia="Arial" w:hAnsi="Tahoma" w:cs="Tahoma"/>
                <w:spacing w:val="2"/>
                <w:szCs w:val="22"/>
              </w:rPr>
              <w:t>s</w:t>
            </w:r>
            <w:r w:rsidRPr="00724FC7">
              <w:rPr>
                <w:rFonts w:ascii="Tahoma" w:eastAsia="Arial" w:hAnsi="Tahoma" w:cs="Tahoma"/>
                <w:szCs w:val="22"/>
              </w:rPr>
              <w:t>hips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with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wide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range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of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contacts.</w:t>
            </w:r>
          </w:p>
          <w:p w14:paraId="00CB5709" w14:textId="77777777" w:rsidR="00852D0E" w:rsidRPr="00724FC7" w:rsidRDefault="00852D0E" w:rsidP="00852D0E">
            <w:pPr>
              <w:pStyle w:val="ListParagraph"/>
              <w:rPr>
                <w:rFonts w:ascii="Tahoma" w:eastAsia="Arial" w:hAnsi="Tahoma" w:cs="Tahoma"/>
                <w:szCs w:val="22"/>
              </w:rPr>
            </w:pPr>
          </w:p>
          <w:p w14:paraId="13D6AA85" w14:textId="77777777" w:rsidR="00A03C06" w:rsidRPr="00724FC7" w:rsidRDefault="00A03C06" w:rsidP="008E4B19">
            <w:pPr>
              <w:pStyle w:val="ListParagraph"/>
              <w:numPr>
                <w:ilvl w:val="0"/>
                <w:numId w:val="21"/>
              </w:numPr>
              <w:spacing w:before="16" w:line="260" w:lineRule="exact"/>
              <w:rPr>
                <w:rFonts w:ascii="Tahoma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Good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organisatio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>n</w:t>
            </w:r>
            <w:r w:rsidRPr="00724FC7">
              <w:rPr>
                <w:rFonts w:ascii="Tahoma" w:eastAsia="Arial" w:hAnsi="Tahoma" w:cs="Tahoma"/>
                <w:szCs w:val="22"/>
              </w:rPr>
              <w:t>al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a</w:t>
            </w:r>
            <w:r w:rsidRPr="00724FC7">
              <w:rPr>
                <w:rFonts w:ascii="Tahoma" w:eastAsia="Arial" w:hAnsi="Tahoma" w:cs="Tahoma"/>
                <w:szCs w:val="22"/>
              </w:rPr>
              <w:t>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time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management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skills.</w:t>
            </w:r>
          </w:p>
          <w:p w14:paraId="2D587747" w14:textId="77777777" w:rsidR="00852D0E" w:rsidRPr="00724FC7" w:rsidRDefault="00852D0E" w:rsidP="00852D0E">
            <w:pPr>
              <w:pStyle w:val="ListParagraph"/>
              <w:rPr>
                <w:rFonts w:ascii="Tahoma" w:hAnsi="Tahoma" w:cs="Tahoma"/>
                <w:szCs w:val="22"/>
              </w:rPr>
            </w:pPr>
          </w:p>
          <w:p w14:paraId="613405AA" w14:textId="76450E66" w:rsidR="00A03C06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Sound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skills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support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learning</w:t>
            </w:r>
            <w:r w:rsidRPr="00724FC7">
              <w:rPr>
                <w:rFonts w:ascii="Tahoma" w:eastAsia="Arial" w:hAnsi="Tahoma" w:cs="Tahoma"/>
                <w:spacing w:val="-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maintain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electronic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information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systems.</w:t>
            </w:r>
          </w:p>
          <w:p w14:paraId="71FA8A8D" w14:textId="77777777" w:rsidR="0037630A" w:rsidRPr="0037630A" w:rsidRDefault="0037630A" w:rsidP="0037630A">
            <w:pPr>
              <w:pStyle w:val="ListParagraph"/>
              <w:rPr>
                <w:rFonts w:ascii="Tahoma" w:eastAsia="Arial" w:hAnsi="Tahoma" w:cs="Tahoma"/>
                <w:szCs w:val="22"/>
              </w:rPr>
            </w:pPr>
          </w:p>
          <w:p w14:paraId="5246676C" w14:textId="77777777" w:rsidR="0037630A" w:rsidRDefault="0037630A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</w:p>
          <w:p w14:paraId="23CA35AF" w14:textId="77777777" w:rsidR="0037630A" w:rsidRPr="0037630A" w:rsidRDefault="0037630A" w:rsidP="0037630A">
            <w:pPr>
              <w:pStyle w:val="ListParagraph"/>
              <w:rPr>
                <w:rFonts w:ascii="Tahoma" w:eastAsia="Arial" w:hAnsi="Tahoma" w:cs="Tahoma"/>
                <w:szCs w:val="22"/>
              </w:rPr>
            </w:pPr>
          </w:p>
          <w:p w14:paraId="35E49E4C" w14:textId="2BFB4287" w:rsidR="0037630A" w:rsidRPr="00724FC7" w:rsidRDefault="0037630A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</w:p>
        </w:tc>
      </w:tr>
      <w:tr w:rsidR="00A05782" w:rsidRPr="00724FC7" w14:paraId="1222B76E" w14:textId="77777777" w:rsidTr="0037630A">
        <w:trPr>
          <w:trHeight w:hRule="exact" w:val="92"/>
        </w:trPr>
        <w:tc>
          <w:tcPr>
            <w:tcW w:w="9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8B98B" w14:textId="77777777" w:rsidR="00A05782" w:rsidRPr="00724FC7" w:rsidRDefault="00A05782" w:rsidP="00852D0E">
            <w:pPr>
              <w:spacing w:before="12" w:line="260" w:lineRule="exact"/>
              <w:rPr>
                <w:rFonts w:ascii="Tahoma" w:hAnsi="Tahoma" w:cs="Tahoma"/>
                <w:szCs w:val="22"/>
              </w:rPr>
            </w:pPr>
          </w:p>
        </w:tc>
      </w:tr>
    </w:tbl>
    <w:p w14:paraId="58E3B7B3" w14:textId="77777777" w:rsidR="00A03C06" w:rsidRPr="00724FC7" w:rsidRDefault="00A03C06" w:rsidP="00A03C06">
      <w:pPr>
        <w:spacing w:before="8" w:line="80" w:lineRule="exact"/>
        <w:rPr>
          <w:rFonts w:ascii="Tahoma" w:hAnsi="Tahoma" w:cs="Tahoma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03C06" w:rsidRPr="00724FC7" w14:paraId="4DA94575" w14:textId="77777777" w:rsidTr="00724FC7">
        <w:trPr>
          <w:trHeight w:hRule="exact" w:val="286"/>
        </w:trPr>
        <w:tc>
          <w:tcPr>
            <w:tcW w:w="9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330B2578" w14:textId="77777777" w:rsidR="00A03C06" w:rsidRPr="00724FC7" w:rsidRDefault="00A03C06" w:rsidP="00852D0E">
            <w:pPr>
              <w:pStyle w:val="ListParagraph"/>
              <w:spacing w:line="260" w:lineRule="exact"/>
              <w:ind w:right="4179"/>
              <w:jc w:val="center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b/>
                <w:szCs w:val="22"/>
              </w:rPr>
              <w:t>ABILITIES</w:t>
            </w:r>
          </w:p>
        </w:tc>
      </w:tr>
      <w:tr w:rsidR="00A03C06" w:rsidRPr="00724FC7" w14:paraId="48BB07D0" w14:textId="77777777" w:rsidTr="0037630A">
        <w:trPr>
          <w:trHeight w:hRule="exact" w:val="5960"/>
        </w:trPr>
        <w:tc>
          <w:tcPr>
            <w:tcW w:w="9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A83AD" w14:textId="77777777" w:rsidR="00A03C06" w:rsidRPr="00724FC7" w:rsidRDefault="00A03C06" w:rsidP="00A05782">
            <w:pPr>
              <w:pStyle w:val="ListParagraph"/>
              <w:spacing w:before="16" w:line="220" w:lineRule="exact"/>
              <w:rPr>
                <w:rFonts w:ascii="Tahoma" w:hAnsi="Tahoma" w:cs="Tahoma"/>
                <w:szCs w:val="22"/>
              </w:rPr>
            </w:pPr>
          </w:p>
          <w:p w14:paraId="66FA6C72" w14:textId="77777777" w:rsidR="00A03C06" w:rsidRPr="00724FC7" w:rsidRDefault="00A03C06" w:rsidP="00852D0E">
            <w:pPr>
              <w:pStyle w:val="ListParagraph"/>
              <w:numPr>
                <w:ilvl w:val="0"/>
                <w:numId w:val="21"/>
              </w:numPr>
              <w:ind w:right="61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Able</w:t>
            </w:r>
            <w:r w:rsidRPr="00724FC7">
              <w:rPr>
                <w:rFonts w:ascii="Tahoma" w:eastAsia="Arial" w:hAnsi="Tahoma" w:cs="Tahoma"/>
                <w:spacing w:val="3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3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form</w:t>
            </w:r>
            <w:r w:rsidRPr="00724FC7">
              <w:rPr>
                <w:rFonts w:ascii="Tahoma" w:eastAsia="Arial" w:hAnsi="Tahoma" w:cs="Tahoma"/>
                <w:spacing w:val="3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</w:t>
            </w:r>
            <w:r w:rsidRPr="00724FC7">
              <w:rPr>
                <w:rFonts w:ascii="Tahoma" w:eastAsia="Arial" w:hAnsi="Tahoma" w:cs="Tahoma"/>
                <w:spacing w:val="3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maintain</w:t>
            </w:r>
            <w:r w:rsidRPr="00724FC7">
              <w:rPr>
                <w:rFonts w:ascii="Tahoma" w:eastAsia="Arial" w:hAnsi="Tahoma" w:cs="Tahoma"/>
                <w:spacing w:val="3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appropriate</w:t>
            </w:r>
            <w:r w:rsidRPr="00724FC7">
              <w:rPr>
                <w:rFonts w:ascii="Tahoma" w:eastAsia="Arial" w:hAnsi="Tahoma" w:cs="Tahoma"/>
                <w:spacing w:val="3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>r</w:t>
            </w:r>
            <w:r w:rsidRPr="00724FC7">
              <w:rPr>
                <w:rFonts w:ascii="Tahoma" w:eastAsia="Arial" w:hAnsi="Tahoma" w:cs="Tahoma"/>
                <w:szCs w:val="22"/>
              </w:rPr>
              <w:t>ofessional</w:t>
            </w:r>
            <w:r w:rsidRPr="00724FC7">
              <w:rPr>
                <w:rFonts w:ascii="Tahoma" w:eastAsia="Arial" w:hAnsi="Tahoma" w:cs="Tahoma"/>
                <w:spacing w:val="3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relationships</w:t>
            </w:r>
            <w:r w:rsidRPr="00724FC7">
              <w:rPr>
                <w:rFonts w:ascii="Tahoma" w:eastAsia="Arial" w:hAnsi="Tahoma" w:cs="Tahoma"/>
                <w:spacing w:val="5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</w:t>
            </w:r>
            <w:r w:rsidRPr="00724FC7">
              <w:rPr>
                <w:rFonts w:ascii="Tahoma" w:eastAsia="Arial" w:hAnsi="Tahoma" w:cs="Tahoma"/>
                <w:spacing w:val="3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bounda</w:t>
            </w:r>
            <w:r w:rsidRPr="00724FC7">
              <w:rPr>
                <w:rFonts w:ascii="Tahoma" w:eastAsia="Arial" w:hAnsi="Tahoma" w:cs="Tahoma"/>
                <w:spacing w:val="2"/>
                <w:szCs w:val="22"/>
              </w:rPr>
              <w:t>r</w:t>
            </w:r>
            <w:r w:rsidRPr="00724FC7">
              <w:rPr>
                <w:rFonts w:ascii="Tahoma" w:eastAsia="Arial" w:hAnsi="Tahoma" w:cs="Tahoma"/>
                <w:spacing w:val="-1"/>
                <w:szCs w:val="22"/>
              </w:rPr>
              <w:t>i</w:t>
            </w:r>
            <w:r w:rsidRPr="00724FC7">
              <w:rPr>
                <w:rFonts w:ascii="Tahoma" w:eastAsia="Arial" w:hAnsi="Tahoma" w:cs="Tahoma"/>
                <w:szCs w:val="22"/>
              </w:rPr>
              <w:t>es</w:t>
            </w:r>
            <w:r w:rsidRPr="00724FC7">
              <w:rPr>
                <w:rFonts w:ascii="Tahoma" w:eastAsia="Arial" w:hAnsi="Tahoma" w:cs="Tahoma"/>
                <w:spacing w:val="3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with children and young people.</w:t>
            </w:r>
          </w:p>
          <w:p w14:paraId="301F4122" w14:textId="77777777" w:rsidR="00A03C06" w:rsidRPr="00724FC7" w:rsidRDefault="00A03C06" w:rsidP="00B35D4A">
            <w:pPr>
              <w:spacing w:line="240" w:lineRule="exact"/>
              <w:rPr>
                <w:rFonts w:ascii="Tahoma" w:hAnsi="Tahoma" w:cs="Tahoma"/>
                <w:szCs w:val="22"/>
              </w:rPr>
            </w:pPr>
          </w:p>
          <w:p w14:paraId="3A128886" w14:textId="77777777" w:rsidR="00A03C06" w:rsidRPr="00724FC7" w:rsidRDefault="00A03C06" w:rsidP="00852D0E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Ability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organise,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lead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motivate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others.</w:t>
            </w:r>
          </w:p>
          <w:p w14:paraId="740C47FB" w14:textId="77777777" w:rsidR="00A03C06" w:rsidRPr="00724FC7" w:rsidRDefault="00A03C06" w:rsidP="00B35D4A">
            <w:pPr>
              <w:spacing w:line="240" w:lineRule="exact"/>
              <w:rPr>
                <w:rFonts w:ascii="Tahoma" w:hAnsi="Tahoma" w:cs="Tahoma"/>
                <w:szCs w:val="22"/>
              </w:rPr>
            </w:pPr>
          </w:p>
          <w:p w14:paraId="16325715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Ability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willingness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work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constructively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part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of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team</w:t>
            </w:r>
          </w:p>
          <w:p w14:paraId="24436D83" w14:textId="77777777" w:rsidR="00A03C06" w:rsidRPr="00724FC7" w:rsidRDefault="00A03C06" w:rsidP="00B35D4A">
            <w:pPr>
              <w:spacing w:line="240" w:lineRule="exact"/>
              <w:rPr>
                <w:rFonts w:ascii="Tahoma" w:hAnsi="Tahoma" w:cs="Tahoma"/>
                <w:szCs w:val="22"/>
              </w:rPr>
            </w:pPr>
          </w:p>
          <w:p w14:paraId="49CD0CDC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ind w:right="993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Ability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supervise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pupils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effective</w:t>
            </w:r>
            <w:r w:rsidRPr="00724FC7">
              <w:rPr>
                <w:rFonts w:ascii="Tahoma" w:eastAsia="Arial" w:hAnsi="Tahoma" w:cs="Tahoma"/>
                <w:spacing w:val="-1"/>
                <w:szCs w:val="22"/>
              </w:rPr>
              <w:t>l</w:t>
            </w:r>
            <w:r w:rsidRPr="00724FC7">
              <w:rPr>
                <w:rFonts w:ascii="Tahoma" w:eastAsia="Arial" w:hAnsi="Tahoma" w:cs="Tahoma"/>
                <w:szCs w:val="22"/>
              </w:rPr>
              <w:t>y both in and out of school in line with the school’s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behaviour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policy.</w:t>
            </w:r>
          </w:p>
          <w:p w14:paraId="5A733EB2" w14:textId="77777777" w:rsidR="00A03C06" w:rsidRPr="00724FC7" w:rsidRDefault="00A03C06" w:rsidP="00B35D4A">
            <w:pPr>
              <w:spacing w:line="240" w:lineRule="exact"/>
              <w:rPr>
                <w:rFonts w:ascii="Tahoma" w:hAnsi="Tahoma" w:cs="Tahoma"/>
                <w:szCs w:val="22"/>
              </w:rPr>
            </w:pPr>
          </w:p>
          <w:p w14:paraId="1239064A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ind w:right="340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Ability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organise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the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classroom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activ</w:t>
            </w:r>
            <w:r w:rsidRPr="00724FC7">
              <w:rPr>
                <w:rFonts w:ascii="Tahoma" w:eastAsia="Arial" w:hAnsi="Tahoma" w:cs="Tahoma"/>
                <w:spacing w:val="-1"/>
                <w:szCs w:val="22"/>
              </w:rPr>
              <w:t>i</w:t>
            </w:r>
            <w:r w:rsidRPr="00724FC7">
              <w:rPr>
                <w:rFonts w:ascii="Tahoma" w:eastAsia="Arial" w:hAnsi="Tahoma" w:cs="Tahoma"/>
                <w:szCs w:val="22"/>
              </w:rPr>
              <w:t>ties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e.g.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preparing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setting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out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resources and implementing strategies for Teaching and Learning.</w:t>
            </w:r>
          </w:p>
          <w:p w14:paraId="30B2ED45" w14:textId="77777777" w:rsidR="00A03C06" w:rsidRPr="00724FC7" w:rsidRDefault="00A03C06" w:rsidP="00B35D4A">
            <w:pPr>
              <w:spacing w:line="240" w:lineRule="exact"/>
              <w:rPr>
                <w:rFonts w:ascii="Tahoma" w:hAnsi="Tahoma" w:cs="Tahoma"/>
                <w:szCs w:val="22"/>
              </w:rPr>
            </w:pPr>
          </w:p>
          <w:p w14:paraId="5B45463C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Ability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deal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with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sensitive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information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confidential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manner.</w:t>
            </w:r>
          </w:p>
          <w:p w14:paraId="0BA4414B" w14:textId="77777777" w:rsidR="00A03C06" w:rsidRPr="00724FC7" w:rsidRDefault="00A03C06" w:rsidP="00B35D4A">
            <w:pPr>
              <w:spacing w:before="16" w:line="260" w:lineRule="exact"/>
              <w:rPr>
                <w:rFonts w:ascii="Tahoma" w:hAnsi="Tahoma" w:cs="Tahoma"/>
                <w:szCs w:val="22"/>
              </w:rPr>
            </w:pPr>
          </w:p>
          <w:p w14:paraId="37699763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ind w:right="428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Ability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help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="00A90063" w:rsidRPr="00724FC7">
              <w:rPr>
                <w:rFonts w:ascii="Tahoma" w:eastAsia="Arial" w:hAnsi="Tahoma" w:cs="Tahoma"/>
                <w:szCs w:val="22"/>
              </w:rPr>
              <w:t>the pupil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 transfer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the</w:t>
            </w:r>
            <w:r w:rsidRPr="00724FC7">
              <w:rPr>
                <w:rFonts w:ascii="Tahoma" w:eastAsia="Arial" w:hAnsi="Tahoma" w:cs="Tahoma"/>
                <w:spacing w:val="-2"/>
                <w:szCs w:val="22"/>
              </w:rPr>
              <w:t>i</w:t>
            </w:r>
            <w:r w:rsidRPr="00724FC7">
              <w:rPr>
                <w:rFonts w:ascii="Tahoma" w:eastAsia="Arial" w:hAnsi="Tahoma" w:cs="Tahoma"/>
                <w:szCs w:val="22"/>
              </w:rPr>
              <w:t>r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learning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other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parts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of their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lives.</w:t>
            </w:r>
          </w:p>
          <w:p w14:paraId="68E19332" w14:textId="77777777" w:rsidR="00A03C06" w:rsidRPr="00724FC7" w:rsidRDefault="00A03C06" w:rsidP="00B35D4A">
            <w:pPr>
              <w:spacing w:before="16" w:line="260" w:lineRule="exact"/>
              <w:rPr>
                <w:rFonts w:ascii="Tahoma" w:hAnsi="Tahoma" w:cs="Tahoma"/>
                <w:szCs w:val="22"/>
              </w:rPr>
            </w:pPr>
          </w:p>
          <w:p w14:paraId="30D8C406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Ability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provide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="006F6859" w:rsidRPr="00724FC7">
              <w:rPr>
                <w:rFonts w:ascii="Tahoma" w:eastAsia="Arial" w:hAnsi="Tahoma" w:cs="Tahoma"/>
                <w:spacing w:val="1"/>
                <w:szCs w:val="22"/>
              </w:rPr>
              <w:t xml:space="preserve">and be </w:t>
            </w:r>
            <w:r w:rsidRPr="00724FC7">
              <w:rPr>
                <w:rFonts w:ascii="Tahoma" w:eastAsia="Arial" w:hAnsi="Tahoma" w:cs="Tahoma"/>
                <w:szCs w:val="22"/>
              </w:rPr>
              <w:t>a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good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role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model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young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pupils.</w:t>
            </w:r>
          </w:p>
          <w:p w14:paraId="06E4F260" w14:textId="77777777" w:rsidR="00A03C06" w:rsidRPr="00724FC7" w:rsidRDefault="00A03C06" w:rsidP="00B35D4A">
            <w:pPr>
              <w:spacing w:before="16" w:line="260" w:lineRule="exact"/>
              <w:rPr>
                <w:rFonts w:ascii="Tahoma" w:hAnsi="Tahoma" w:cs="Tahoma"/>
                <w:szCs w:val="22"/>
              </w:rPr>
            </w:pPr>
          </w:p>
          <w:p w14:paraId="1832F856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Ability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work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part</w:t>
            </w:r>
            <w:r w:rsidRPr="00724FC7">
              <w:rPr>
                <w:rFonts w:ascii="Tahoma" w:eastAsia="Arial" w:hAnsi="Tahoma" w:cs="Tahoma"/>
                <w:spacing w:val="-3"/>
                <w:szCs w:val="22"/>
              </w:rPr>
              <w:t>n</w:t>
            </w:r>
            <w:r w:rsidRPr="00724FC7">
              <w:rPr>
                <w:rFonts w:ascii="Tahoma" w:eastAsia="Arial" w:hAnsi="Tahoma" w:cs="Tahoma"/>
                <w:szCs w:val="22"/>
              </w:rPr>
              <w:t>ership with parents and teachers.</w:t>
            </w:r>
          </w:p>
          <w:p w14:paraId="766DBC34" w14:textId="77777777" w:rsidR="00A03C06" w:rsidRPr="00724FC7" w:rsidRDefault="00A03C06" w:rsidP="00B35D4A">
            <w:pPr>
              <w:spacing w:before="16" w:line="260" w:lineRule="exact"/>
              <w:rPr>
                <w:rFonts w:ascii="Tahoma" w:hAnsi="Tahoma" w:cs="Tahoma"/>
                <w:szCs w:val="22"/>
              </w:rPr>
            </w:pPr>
          </w:p>
          <w:p w14:paraId="6ADA033C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Ability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use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own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initiative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work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flexibly.</w:t>
            </w:r>
          </w:p>
        </w:tc>
      </w:tr>
      <w:tr w:rsidR="00A03C06" w:rsidRPr="00724FC7" w14:paraId="69D31CFC" w14:textId="77777777" w:rsidTr="00724FC7">
        <w:trPr>
          <w:trHeight w:hRule="exact" w:val="286"/>
        </w:trPr>
        <w:tc>
          <w:tcPr>
            <w:tcW w:w="9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4A278982" w14:textId="77777777" w:rsidR="00A03C06" w:rsidRPr="00724FC7" w:rsidRDefault="00A03C06" w:rsidP="00852D0E">
            <w:pPr>
              <w:pStyle w:val="ListParagraph"/>
              <w:spacing w:line="260" w:lineRule="exact"/>
              <w:ind w:right="4340"/>
              <w:jc w:val="center"/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b/>
                <w:szCs w:val="22"/>
              </w:rPr>
              <w:t>OTHER</w:t>
            </w:r>
          </w:p>
        </w:tc>
      </w:tr>
      <w:tr w:rsidR="00A03C06" w:rsidRPr="00724FC7" w14:paraId="4FE1CE0D" w14:textId="77777777" w:rsidTr="0037630A">
        <w:trPr>
          <w:trHeight w:hRule="exact" w:val="4763"/>
        </w:trPr>
        <w:tc>
          <w:tcPr>
            <w:tcW w:w="9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BEACD" w14:textId="77777777" w:rsidR="00A03C06" w:rsidRPr="00724FC7" w:rsidRDefault="00A03C06" w:rsidP="00A05782">
            <w:pPr>
              <w:pStyle w:val="ListParagraph"/>
              <w:spacing w:before="16" w:line="220" w:lineRule="exact"/>
              <w:rPr>
                <w:rFonts w:ascii="Tahoma" w:hAnsi="Tahoma" w:cs="Tahoma"/>
                <w:szCs w:val="22"/>
              </w:rPr>
            </w:pPr>
          </w:p>
          <w:p w14:paraId="5B3BB2F5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ahoma" w:hAnsi="Tahoma" w:cs="Tahoma"/>
                <w:szCs w:val="22"/>
              </w:rPr>
            </w:pPr>
            <w:r w:rsidRPr="00724FC7">
              <w:rPr>
                <w:rFonts w:ascii="Tahoma" w:hAnsi="Tahoma" w:cs="Tahoma"/>
                <w:szCs w:val="22"/>
              </w:rPr>
              <w:t>Attendance at relevant courses and a willingness to take part in in-service training as required.</w:t>
            </w:r>
          </w:p>
          <w:p w14:paraId="1C4D3DD8" w14:textId="77777777" w:rsidR="006F6859" w:rsidRPr="00724FC7" w:rsidRDefault="006F6859" w:rsidP="006F6859">
            <w:pPr>
              <w:pStyle w:val="ListParagraph"/>
              <w:spacing w:after="120"/>
              <w:rPr>
                <w:rFonts w:ascii="Tahoma" w:hAnsi="Tahoma" w:cs="Tahoma"/>
                <w:szCs w:val="22"/>
              </w:rPr>
            </w:pPr>
          </w:p>
          <w:p w14:paraId="5A4A3CF7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ahoma" w:hAnsi="Tahoma" w:cs="Tahoma"/>
                <w:szCs w:val="22"/>
              </w:rPr>
            </w:pPr>
            <w:r w:rsidRPr="00724FC7">
              <w:rPr>
                <w:rFonts w:ascii="Tahoma" w:hAnsi="Tahoma" w:cs="Tahoma"/>
                <w:szCs w:val="22"/>
              </w:rPr>
              <w:t>Ability to reflect upon and engage in professional development in order to improve own knowledge, skills and understanding.</w:t>
            </w:r>
          </w:p>
          <w:p w14:paraId="6D11C417" w14:textId="77777777" w:rsidR="006F6859" w:rsidRPr="00724FC7" w:rsidRDefault="006F6859" w:rsidP="006F6859">
            <w:pPr>
              <w:pStyle w:val="ListParagraph"/>
              <w:rPr>
                <w:rFonts w:ascii="Tahoma" w:hAnsi="Tahoma" w:cs="Tahoma"/>
                <w:szCs w:val="22"/>
              </w:rPr>
            </w:pPr>
          </w:p>
          <w:p w14:paraId="5D9CA9EE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Empathy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with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young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people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facing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barriers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their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learning.</w:t>
            </w:r>
          </w:p>
          <w:p w14:paraId="5E2FE7CD" w14:textId="77777777" w:rsidR="00A03C06" w:rsidRPr="00724FC7" w:rsidRDefault="00A03C06" w:rsidP="00B35D4A">
            <w:pPr>
              <w:spacing w:before="16" w:line="260" w:lineRule="exact"/>
              <w:rPr>
                <w:rFonts w:ascii="Tahoma" w:hAnsi="Tahoma" w:cs="Tahoma"/>
                <w:szCs w:val="22"/>
              </w:rPr>
            </w:pPr>
          </w:p>
          <w:p w14:paraId="6EDC833A" w14:textId="77777777" w:rsidR="00A03C06" w:rsidRPr="00724FC7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commitment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helping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young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pupils achieve,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through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education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learning.</w:t>
            </w:r>
          </w:p>
          <w:p w14:paraId="1CA34D85" w14:textId="77777777" w:rsidR="00A03C06" w:rsidRPr="00724FC7" w:rsidRDefault="00A03C06" w:rsidP="00B35D4A">
            <w:pPr>
              <w:spacing w:before="16" w:line="260" w:lineRule="exact"/>
              <w:rPr>
                <w:rFonts w:ascii="Tahoma" w:hAnsi="Tahoma" w:cs="Tahoma"/>
                <w:szCs w:val="22"/>
              </w:rPr>
            </w:pPr>
          </w:p>
          <w:p w14:paraId="75E361CE" w14:textId="77777777" w:rsidR="00A03C06" w:rsidRDefault="00A03C06" w:rsidP="00A05782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r w:rsidRPr="00724FC7">
              <w:rPr>
                <w:rFonts w:ascii="Tahoma" w:eastAsia="Arial" w:hAnsi="Tahoma" w:cs="Tahoma"/>
                <w:szCs w:val="22"/>
              </w:rPr>
              <w:t>An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understanding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of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and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a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genuine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c</w:t>
            </w:r>
            <w:r w:rsidRPr="00724FC7">
              <w:rPr>
                <w:rFonts w:ascii="Tahoma" w:eastAsia="Arial" w:hAnsi="Tahoma" w:cs="Tahoma"/>
                <w:spacing w:val="-1"/>
                <w:szCs w:val="22"/>
              </w:rPr>
              <w:t>o</w:t>
            </w:r>
            <w:r w:rsidRPr="00724FC7">
              <w:rPr>
                <w:rFonts w:ascii="Tahoma" w:eastAsia="Arial" w:hAnsi="Tahoma" w:cs="Tahoma"/>
                <w:szCs w:val="22"/>
              </w:rPr>
              <w:t>mmitment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to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Equal</w:t>
            </w:r>
            <w:r w:rsidRPr="00724FC7">
              <w:rPr>
                <w:rFonts w:ascii="Tahoma" w:eastAsia="Arial" w:hAnsi="Tahoma" w:cs="Tahoma"/>
                <w:spacing w:val="1"/>
                <w:szCs w:val="22"/>
              </w:rPr>
              <w:t xml:space="preserve"> </w:t>
            </w:r>
            <w:r w:rsidRPr="00724FC7">
              <w:rPr>
                <w:rFonts w:ascii="Tahoma" w:eastAsia="Arial" w:hAnsi="Tahoma" w:cs="Tahoma"/>
                <w:szCs w:val="22"/>
              </w:rPr>
              <w:t>Opportunities.</w:t>
            </w:r>
          </w:p>
          <w:p w14:paraId="2F2C0C61" w14:textId="77777777" w:rsidR="0037630A" w:rsidRPr="0037630A" w:rsidRDefault="0037630A" w:rsidP="0037630A">
            <w:pPr>
              <w:pStyle w:val="ListParagraph"/>
              <w:rPr>
                <w:rFonts w:ascii="Tahoma" w:eastAsia="Arial" w:hAnsi="Tahoma" w:cs="Tahoma"/>
                <w:szCs w:val="22"/>
              </w:rPr>
            </w:pPr>
          </w:p>
          <w:p w14:paraId="3FE1AE20" w14:textId="68ACC130" w:rsidR="0037630A" w:rsidRPr="00724FC7" w:rsidRDefault="0037630A" w:rsidP="0037630A">
            <w:pPr>
              <w:pStyle w:val="ListParagraph"/>
              <w:numPr>
                <w:ilvl w:val="0"/>
                <w:numId w:val="21"/>
              </w:numPr>
              <w:rPr>
                <w:rFonts w:ascii="Tahoma" w:eastAsia="Arial" w:hAnsi="Tahoma" w:cs="Tahoma"/>
                <w:szCs w:val="22"/>
              </w:rPr>
            </w:pPr>
            <w:bookmarkStart w:id="0" w:name="_Hlk130991490"/>
            <w:r w:rsidRPr="0037630A">
              <w:rPr>
                <w:rFonts w:ascii="Tahoma" w:eastAsia="Arial" w:hAnsi="Tahoma" w:cs="Tahoma"/>
                <w:szCs w:val="22"/>
              </w:rPr>
              <w:t>Comply with policies and procedures relating to child protection, health, safety and security, confidentiality and data protection, reporting all concerns to an appropriate person;</w:t>
            </w:r>
            <w:bookmarkEnd w:id="0"/>
          </w:p>
        </w:tc>
      </w:tr>
    </w:tbl>
    <w:p w14:paraId="6FDE43A0" w14:textId="231A1544" w:rsidR="0037630A" w:rsidRPr="00724FC7" w:rsidRDefault="0037630A" w:rsidP="0037630A">
      <w:pPr>
        <w:spacing w:beforeAutospacing="1" w:afterAutospacing="1"/>
        <w:rPr>
          <w:rFonts w:ascii="Tahoma" w:eastAsia="Arial" w:hAnsi="Tahoma" w:cs="Tahoma"/>
          <w:szCs w:val="22"/>
        </w:rPr>
      </w:pPr>
    </w:p>
    <w:sectPr w:rsidR="0037630A" w:rsidRPr="00724FC7" w:rsidSect="00A03C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60" w:right="56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C4D3" w14:textId="77777777" w:rsidR="0002222F" w:rsidRDefault="0002222F" w:rsidP="00626386">
      <w:r>
        <w:separator/>
      </w:r>
    </w:p>
  </w:endnote>
  <w:endnote w:type="continuationSeparator" w:id="0">
    <w:p w14:paraId="1DC66868" w14:textId="77777777" w:rsidR="0002222F" w:rsidRDefault="0002222F" w:rsidP="0062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A4ED" w14:textId="77777777" w:rsidR="009202B8" w:rsidRDefault="00920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0CE9" w14:textId="77777777" w:rsidR="00263D59" w:rsidRDefault="00263D5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12A92F" wp14:editId="35F11F48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600950" cy="99949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999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01BDB" w14:textId="26E56F6B" w:rsidR="00263D59" w:rsidRPr="00283B03" w:rsidRDefault="009202B8" w:rsidP="003059EE">
                          <w:pPr>
                            <w:jc w:val="center"/>
                            <w:rPr>
                              <w:b/>
                              <w:bCs/>
                              <w:color w:val="002060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2060"/>
                              <w:sz w:val="14"/>
                              <w:szCs w:val="14"/>
                            </w:rPr>
                            <w:t>Brookfield Primary</w:t>
                          </w:r>
                          <w:r w:rsidR="00263D59">
                            <w:rPr>
                              <w:b/>
                              <w:bCs/>
                              <w:color w:val="002060"/>
                              <w:sz w:val="14"/>
                              <w:szCs w:val="14"/>
                            </w:rPr>
                            <w:t xml:space="preserve"> School</w:t>
                          </w:r>
                          <w:r w:rsidR="00263D59" w:rsidRPr="00283B03">
                            <w:rPr>
                              <w:b/>
                              <w:bCs/>
                              <w:color w:val="002060"/>
                              <w:sz w:val="14"/>
                              <w:szCs w:val="14"/>
                            </w:rPr>
                            <w:t xml:space="preserve"> - An Academy within Learners' Trust </w:t>
                          </w:r>
                        </w:p>
                        <w:p w14:paraId="3BC964D2" w14:textId="77777777" w:rsidR="00263D59" w:rsidRPr="00283B03" w:rsidRDefault="00263D59" w:rsidP="003059EE">
                          <w:pPr>
                            <w:jc w:val="center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283B03">
                            <w:rPr>
                              <w:color w:val="000000"/>
                              <w:sz w:val="14"/>
                              <w:szCs w:val="14"/>
                            </w:rPr>
                            <w:t>which is a private company limited by guarantee, with charitable status, registered in England and Wales</w:t>
                          </w:r>
                        </w:p>
                        <w:p w14:paraId="382D91F9" w14:textId="77777777" w:rsidR="00263D59" w:rsidRPr="00283B03" w:rsidRDefault="00263D59" w:rsidP="003059EE">
                          <w:pPr>
                            <w:jc w:val="center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283B03">
                            <w:rPr>
                              <w:b/>
                              <w:color w:val="002060"/>
                              <w:sz w:val="14"/>
                              <w:szCs w:val="14"/>
                            </w:rPr>
                            <w:t>Registered Address:</w:t>
                          </w:r>
                          <w:r w:rsidRPr="00283B03">
                            <w:rPr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83B03">
                            <w:rPr>
                              <w:rFonts w:cs="Tahoma"/>
                              <w:noProof/>
                              <w:color w:val="000000"/>
                              <w:sz w:val="14"/>
                              <w:szCs w:val="14"/>
                              <w:lang w:eastAsia="en-GB"/>
                            </w:rPr>
                            <w:t>LEARNERs' Trust, Eckington Business Centre II, Gosber Street, Eckington, Sheffield, S21 4DA</w:t>
                          </w:r>
                          <w:r w:rsidRPr="00283B03">
                            <w:rPr>
                              <w:rFonts w:cs="Tahoma"/>
                              <w:b/>
                              <w:bCs/>
                              <w:noProof/>
                              <w:color w:val="000000"/>
                              <w:sz w:val="14"/>
                              <w:szCs w:val="14"/>
                              <w:lang w:eastAsia="en-GB"/>
                            </w:rPr>
                            <w:t> </w:t>
                          </w:r>
                          <w:r>
                            <w:rPr>
                              <w:rFonts w:cs="Tahoma"/>
                              <w:b/>
                              <w:bCs/>
                              <w:noProof/>
                              <w:color w:val="000000"/>
                              <w:sz w:val="14"/>
                              <w:szCs w:val="14"/>
                              <w:lang w:eastAsia="en-GB"/>
                            </w:rPr>
                            <w:t xml:space="preserve">    </w:t>
                          </w:r>
                        </w:p>
                        <w:p w14:paraId="4745D473" w14:textId="77777777" w:rsidR="00263D59" w:rsidRPr="00283B03" w:rsidRDefault="00263D59" w:rsidP="003059EE">
                          <w:pPr>
                            <w:jc w:val="center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283B03">
                            <w:rPr>
                              <w:b/>
                              <w:bCs/>
                              <w:color w:val="002060"/>
                              <w:sz w:val="14"/>
                              <w:szCs w:val="14"/>
                            </w:rPr>
                            <w:t>Company Number:</w:t>
                          </w:r>
                          <w:r w:rsidRPr="00283B03">
                            <w:rPr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83B03">
                            <w:rPr>
                              <w:color w:val="000000"/>
                              <w:sz w:val="14"/>
                              <w:szCs w:val="14"/>
                            </w:rPr>
                            <w:t xml:space="preserve">10224802 </w:t>
                          </w:r>
                          <w:r w:rsidRPr="00283B03">
                            <w:rPr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283B03">
                            <w:rPr>
                              <w:rFonts w:ascii="Segoe UI Symbol" w:hAnsi="Segoe UI Symbol" w:cs="Segoe UI Symbol"/>
                              <w:color w:val="00206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💻</w:t>
                          </w:r>
                          <w:r w:rsidRPr="00283B03">
                            <w:rPr>
                              <w:rFonts w:ascii="Segoe UI Symbol" w:hAnsi="Segoe UI Symbol" w:cs="Segoe UI Symbol"/>
                              <w:color w:val="000000" w:themeColor="text1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</w:t>
                          </w:r>
                          <w:hyperlink r:id="rId1" w:history="1">
                            <w:r w:rsidRPr="00283B03">
                              <w:rPr>
                                <w:rStyle w:val="Hyperlink"/>
                                <w:rFonts w:eastAsiaTheme="majorEastAsia"/>
                                <w:i/>
                                <w:iCs/>
                                <w:sz w:val="14"/>
                                <w:szCs w:val="14"/>
                              </w:rPr>
                              <w:t>www.learnerstrust.org</w:t>
                            </w:r>
                          </w:hyperlink>
                        </w:p>
                        <w:p w14:paraId="5CF41532" w14:textId="77777777" w:rsidR="00263D59" w:rsidRPr="00595AC4" w:rsidRDefault="00263D59" w:rsidP="003059EE">
                          <w:pPr>
                            <w:jc w:val="center"/>
                            <w:rPr>
                              <w:sz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B12A92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0;width:598.5pt;height:78.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" filled="f" stroked="f">
              <v:textbox>
                <w:txbxContent>
                  <w:p w14:paraId="25D01BDB" w14:textId="26E56F6B" w:rsidR="00263D59" w:rsidRPr="00283B03" w:rsidRDefault="009202B8" w:rsidP="003059EE">
                    <w:pPr>
                      <w:jc w:val="center"/>
                      <w:rPr>
                        <w:b/>
                        <w:bCs/>
                        <w:color w:val="002060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2060"/>
                        <w:sz w:val="14"/>
                        <w:szCs w:val="14"/>
                      </w:rPr>
                      <w:t>Brookfield Primary</w:t>
                    </w:r>
                    <w:r w:rsidR="00263D59">
                      <w:rPr>
                        <w:b/>
                        <w:bCs/>
                        <w:color w:val="002060"/>
                        <w:sz w:val="14"/>
                        <w:szCs w:val="14"/>
                      </w:rPr>
                      <w:t xml:space="preserve"> School</w:t>
                    </w:r>
                    <w:r w:rsidR="00263D59" w:rsidRPr="00283B03">
                      <w:rPr>
                        <w:b/>
                        <w:bCs/>
                        <w:color w:val="002060"/>
                        <w:sz w:val="14"/>
                        <w:szCs w:val="14"/>
                      </w:rPr>
                      <w:t xml:space="preserve"> - An Academy within Learners' Trust </w:t>
                    </w:r>
                  </w:p>
                  <w:p w14:paraId="3BC964D2" w14:textId="77777777" w:rsidR="00263D59" w:rsidRPr="00283B03" w:rsidRDefault="00263D59" w:rsidP="003059EE">
                    <w:pPr>
                      <w:jc w:val="center"/>
                      <w:rPr>
                        <w:color w:val="000000"/>
                        <w:sz w:val="14"/>
                        <w:szCs w:val="14"/>
                      </w:rPr>
                    </w:pPr>
                    <w:r w:rsidRPr="00283B03">
                      <w:rPr>
                        <w:color w:val="000000"/>
                        <w:sz w:val="14"/>
                        <w:szCs w:val="14"/>
                      </w:rPr>
                      <w:t>which is a private company limited by guarantee, with charitable status, registered in England and Wales</w:t>
                    </w:r>
                  </w:p>
                  <w:p w14:paraId="382D91F9" w14:textId="77777777" w:rsidR="00263D59" w:rsidRPr="00283B03" w:rsidRDefault="00263D59" w:rsidP="003059EE">
                    <w:pPr>
                      <w:jc w:val="center"/>
                      <w:rPr>
                        <w:color w:val="000000"/>
                        <w:sz w:val="14"/>
                        <w:szCs w:val="14"/>
                      </w:rPr>
                    </w:pPr>
                    <w:r w:rsidRPr="00283B03">
                      <w:rPr>
                        <w:b/>
                        <w:color w:val="002060"/>
                        <w:sz w:val="14"/>
                        <w:szCs w:val="14"/>
                      </w:rPr>
                      <w:t>Registered Address:</w:t>
                    </w:r>
                    <w:r w:rsidRPr="00283B03">
                      <w:rPr>
                        <w:color w:val="002060"/>
                        <w:sz w:val="14"/>
                        <w:szCs w:val="14"/>
                      </w:rPr>
                      <w:t xml:space="preserve"> </w:t>
                    </w:r>
                    <w:r w:rsidRPr="00283B03">
                      <w:rPr>
                        <w:rFonts w:cs="Tahoma"/>
                        <w:noProof/>
                        <w:color w:val="000000"/>
                        <w:sz w:val="14"/>
                        <w:szCs w:val="14"/>
                        <w:lang w:eastAsia="en-GB"/>
                      </w:rPr>
                      <w:t>LEARNERs' Trust, Eckington Business Centre II, Gosber Street, Eckington, Sheffield, S21 4DA</w:t>
                    </w:r>
                    <w:r w:rsidRPr="00283B03">
                      <w:rPr>
                        <w:rFonts w:cs="Tahoma"/>
                        <w:b/>
                        <w:bCs/>
                        <w:noProof/>
                        <w:color w:val="000000"/>
                        <w:sz w:val="14"/>
                        <w:szCs w:val="14"/>
                        <w:lang w:eastAsia="en-GB"/>
                      </w:rPr>
                      <w:t> </w:t>
                    </w:r>
                    <w:r>
                      <w:rPr>
                        <w:rFonts w:cs="Tahoma"/>
                        <w:b/>
                        <w:bCs/>
                        <w:noProof/>
                        <w:color w:val="000000"/>
                        <w:sz w:val="14"/>
                        <w:szCs w:val="14"/>
                        <w:lang w:eastAsia="en-GB"/>
                      </w:rPr>
                      <w:t xml:space="preserve">    </w:t>
                    </w:r>
                  </w:p>
                  <w:p w14:paraId="4745D473" w14:textId="77777777" w:rsidR="00263D59" w:rsidRPr="00283B03" w:rsidRDefault="00263D59" w:rsidP="003059EE">
                    <w:pPr>
                      <w:jc w:val="center"/>
                      <w:rPr>
                        <w:color w:val="000000"/>
                        <w:sz w:val="14"/>
                        <w:szCs w:val="14"/>
                      </w:rPr>
                    </w:pPr>
                    <w:r w:rsidRPr="00283B03">
                      <w:rPr>
                        <w:b/>
                        <w:bCs/>
                        <w:color w:val="002060"/>
                        <w:sz w:val="14"/>
                        <w:szCs w:val="14"/>
                      </w:rPr>
                      <w:t>Company Number:</w:t>
                    </w:r>
                    <w:r w:rsidRPr="00283B03">
                      <w:rPr>
                        <w:color w:val="002060"/>
                        <w:sz w:val="14"/>
                        <w:szCs w:val="14"/>
                      </w:rPr>
                      <w:t xml:space="preserve"> </w:t>
                    </w:r>
                    <w:r w:rsidRPr="00283B03">
                      <w:rPr>
                        <w:color w:val="000000"/>
                        <w:sz w:val="14"/>
                        <w:szCs w:val="14"/>
                      </w:rPr>
                      <w:t xml:space="preserve">10224802 </w:t>
                    </w:r>
                    <w:r w:rsidRPr="00283B03">
                      <w:rPr>
                        <w:color w:val="000000"/>
                        <w:sz w:val="14"/>
                        <w:szCs w:val="14"/>
                      </w:rPr>
                      <w:tab/>
                    </w:r>
                    <w:r w:rsidRPr="00283B03">
                      <w:rPr>
                        <w:rFonts w:ascii="Segoe UI Symbol" w:hAnsi="Segoe UI Symbol" w:cs="Segoe UI Symbol"/>
                        <w:color w:val="00206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💻</w:t>
                    </w:r>
                    <w:r w:rsidRPr="00283B03">
                      <w:rPr>
                        <w:rFonts w:ascii="Segoe UI Symbol" w:hAnsi="Segoe UI Symbol" w:cs="Segoe UI Symbol"/>
                        <w:color w:val="000000" w:themeColor="text1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</w:t>
                    </w:r>
                    <w:hyperlink r:id="rId2" w:history="1">
                      <w:r w:rsidRPr="00283B03">
                        <w:rPr>
                          <w:rStyle w:val="Hyperlink"/>
                          <w:rFonts w:eastAsiaTheme="majorEastAsia"/>
                          <w:i/>
                          <w:iCs/>
                          <w:sz w:val="14"/>
                          <w:szCs w:val="14"/>
                        </w:rPr>
                        <w:t>www.learnerstrust.org</w:t>
                      </w:r>
                    </w:hyperlink>
                  </w:p>
                  <w:p w14:paraId="5CF41532" w14:textId="77777777" w:rsidR="00263D59" w:rsidRPr="00595AC4" w:rsidRDefault="00263D59" w:rsidP="003059EE">
                    <w:pPr>
                      <w:jc w:val="center"/>
                      <w:rPr>
                        <w:sz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4987" w14:textId="77777777" w:rsidR="009202B8" w:rsidRDefault="00920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BDEB" w14:textId="77777777" w:rsidR="0002222F" w:rsidRDefault="0002222F" w:rsidP="00626386">
      <w:r>
        <w:separator/>
      </w:r>
    </w:p>
  </w:footnote>
  <w:footnote w:type="continuationSeparator" w:id="0">
    <w:p w14:paraId="6C2D764D" w14:textId="77777777" w:rsidR="0002222F" w:rsidRDefault="0002222F" w:rsidP="0062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F3F1" w14:textId="77777777" w:rsidR="009202B8" w:rsidRDefault="00920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72CD" w14:textId="667A863F" w:rsidR="00263D59" w:rsidRPr="00641B83" w:rsidRDefault="00641B83">
    <w:pPr>
      <w:pStyle w:val="Header"/>
      <w:rPr>
        <w:rFonts w:asciiTheme="minorHAnsi" w:hAnsiTheme="minorHAnsi" w:cstheme="minorHAnsi"/>
      </w:rPr>
    </w:pPr>
    <w:r>
      <w:rPr>
        <w:rFonts w:ascii="Berlin Sans FB" w:hAnsi="Berlin Sans FB"/>
        <w:noProof/>
        <w:color w:val="1F497D" w:themeColor="text2"/>
        <w:sz w:val="56"/>
      </w:rPr>
      <w:drawing>
        <wp:anchor distT="0" distB="0" distL="114300" distR="114300" simplePos="0" relativeHeight="251666432" behindDoc="0" locked="0" layoutInCell="1" allowOverlap="1" wp14:anchorId="78EF66B1" wp14:editId="354A61D6">
          <wp:simplePos x="0" y="0"/>
          <wp:positionH relativeFrom="margin">
            <wp:posOffset>6222909</wp:posOffset>
          </wp:positionH>
          <wp:positionV relativeFrom="margin">
            <wp:posOffset>-792842</wp:posOffset>
          </wp:positionV>
          <wp:extent cx="723900" cy="812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D59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03C210D8" wp14:editId="470CE35E">
          <wp:simplePos x="0" y="0"/>
          <wp:positionH relativeFrom="margin">
            <wp:posOffset>-6985</wp:posOffset>
          </wp:positionH>
          <wp:positionV relativeFrom="paragraph">
            <wp:posOffset>-226695</wp:posOffset>
          </wp:positionV>
          <wp:extent cx="961200" cy="673200"/>
          <wp:effectExtent l="0" t="0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" name="Picture 29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673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D59">
      <w:rPr>
        <w:rFonts w:ascii="Berlin Sans FB" w:hAnsi="Berlin Sans FB"/>
        <w:color w:val="1F497D" w:themeColor="text2"/>
        <w:sz w:val="56"/>
        <w14:textOutline w14:w="9525" w14:cap="rnd" w14:cmpd="sng" w14:algn="ctr">
          <w14:noFill/>
          <w14:prstDash w14:val="solid"/>
          <w14:bevel/>
        </w14:textOutline>
      </w:rPr>
      <w:t xml:space="preserve">               </w:t>
    </w:r>
    <w:r w:rsidRPr="00641B83">
      <w:rPr>
        <w:rFonts w:asciiTheme="minorHAnsi" w:hAnsiTheme="minorHAnsi" w:cstheme="minorHAnsi"/>
        <w:color w:val="000000" w:themeColor="text1"/>
        <w:sz w:val="56"/>
        <w14:textOutline w14:w="9525" w14:cap="rnd" w14:cmpd="sng" w14:algn="ctr">
          <w14:noFill/>
          <w14:prstDash w14:val="solid"/>
          <w14:bevel/>
        </w14:textOutline>
      </w:rPr>
      <w:t xml:space="preserve">Brookfield Primary School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9D5C" w14:textId="77777777" w:rsidR="009202B8" w:rsidRDefault="00920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9A1"/>
    <w:multiLevelType w:val="hybridMultilevel"/>
    <w:tmpl w:val="1A7A1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6F5"/>
    <w:multiLevelType w:val="hybridMultilevel"/>
    <w:tmpl w:val="6212DC86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DA9"/>
    <w:multiLevelType w:val="hybridMultilevel"/>
    <w:tmpl w:val="2FA40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96E"/>
    <w:multiLevelType w:val="hybridMultilevel"/>
    <w:tmpl w:val="DBC0D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42DCF"/>
    <w:multiLevelType w:val="hybridMultilevel"/>
    <w:tmpl w:val="2FF05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35C45"/>
    <w:multiLevelType w:val="hybridMultilevel"/>
    <w:tmpl w:val="038ED156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E2ADE"/>
    <w:multiLevelType w:val="hybridMultilevel"/>
    <w:tmpl w:val="85D4AB6A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4B5A"/>
    <w:multiLevelType w:val="hybridMultilevel"/>
    <w:tmpl w:val="21CE3466"/>
    <w:lvl w:ilvl="0" w:tplc="86529358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7DF3"/>
    <w:multiLevelType w:val="hybridMultilevel"/>
    <w:tmpl w:val="582E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00F0"/>
    <w:multiLevelType w:val="hybridMultilevel"/>
    <w:tmpl w:val="5FE2C5D4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3522"/>
    <w:multiLevelType w:val="hybridMultilevel"/>
    <w:tmpl w:val="34B8C428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00B2D"/>
    <w:multiLevelType w:val="hybridMultilevel"/>
    <w:tmpl w:val="E1B44802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76FE7"/>
    <w:multiLevelType w:val="multilevel"/>
    <w:tmpl w:val="D8C814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94522A"/>
    <w:multiLevelType w:val="hybridMultilevel"/>
    <w:tmpl w:val="AA5AD2CE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36D4E"/>
    <w:multiLevelType w:val="hybridMultilevel"/>
    <w:tmpl w:val="47A621F8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11AEE"/>
    <w:multiLevelType w:val="hybridMultilevel"/>
    <w:tmpl w:val="8EA849D6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B112F"/>
    <w:multiLevelType w:val="hybridMultilevel"/>
    <w:tmpl w:val="CF188844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91819"/>
    <w:multiLevelType w:val="hybridMultilevel"/>
    <w:tmpl w:val="B6742A8C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5BBC175D"/>
    <w:multiLevelType w:val="hybridMultilevel"/>
    <w:tmpl w:val="DADA8A9C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00037"/>
    <w:multiLevelType w:val="hybridMultilevel"/>
    <w:tmpl w:val="E932A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44DC6"/>
    <w:multiLevelType w:val="hybridMultilevel"/>
    <w:tmpl w:val="F6884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9358D"/>
    <w:multiLevelType w:val="hybridMultilevel"/>
    <w:tmpl w:val="5C58F07A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07922"/>
    <w:multiLevelType w:val="hybridMultilevel"/>
    <w:tmpl w:val="E3B2C050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11934"/>
    <w:multiLevelType w:val="hybridMultilevel"/>
    <w:tmpl w:val="797622B4"/>
    <w:lvl w:ilvl="0" w:tplc="C78A722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793B2AFB"/>
    <w:multiLevelType w:val="hybridMultilevel"/>
    <w:tmpl w:val="3D52D8F2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19452">
    <w:abstractNumId w:val="12"/>
  </w:num>
  <w:num w:numId="2" w16cid:durableId="777061621">
    <w:abstractNumId w:val="1"/>
  </w:num>
  <w:num w:numId="3" w16cid:durableId="1227913562">
    <w:abstractNumId w:val="6"/>
  </w:num>
  <w:num w:numId="4" w16cid:durableId="954403911">
    <w:abstractNumId w:val="17"/>
  </w:num>
  <w:num w:numId="5" w16cid:durableId="725838580">
    <w:abstractNumId w:val="8"/>
  </w:num>
  <w:num w:numId="6" w16cid:durableId="1552423625">
    <w:abstractNumId w:val="14"/>
  </w:num>
  <w:num w:numId="7" w16cid:durableId="1336297703">
    <w:abstractNumId w:val="11"/>
  </w:num>
  <w:num w:numId="8" w16cid:durableId="1607882005">
    <w:abstractNumId w:val="7"/>
  </w:num>
  <w:num w:numId="9" w16cid:durableId="786041879">
    <w:abstractNumId w:val="13"/>
  </w:num>
  <w:num w:numId="10" w16cid:durableId="1405488448">
    <w:abstractNumId w:val="10"/>
  </w:num>
  <w:num w:numId="11" w16cid:durableId="1863936840">
    <w:abstractNumId w:val="5"/>
  </w:num>
  <w:num w:numId="12" w16cid:durableId="1515874799">
    <w:abstractNumId w:val="9"/>
  </w:num>
  <w:num w:numId="13" w16cid:durableId="1718047220">
    <w:abstractNumId w:val="22"/>
  </w:num>
  <w:num w:numId="14" w16cid:durableId="279725324">
    <w:abstractNumId w:val="24"/>
  </w:num>
  <w:num w:numId="15" w16cid:durableId="866674282">
    <w:abstractNumId w:val="16"/>
  </w:num>
  <w:num w:numId="16" w16cid:durableId="2090225097">
    <w:abstractNumId w:val="15"/>
  </w:num>
  <w:num w:numId="17" w16cid:durableId="782000026">
    <w:abstractNumId w:val="21"/>
  </w:num>
  <w:num w:numId="18" w16cid:durableId="828326264">
    <w:abstractNumId w:val="18"/>
  </w:num>
  <w:num w:numId="19" w16cid:durableId="1182937120">
    <w:abstractNumId w:val="23"/>
  </w:num>
  <w:num w:numId="20" w16cid:durableId="35669778">
    <w:abstractNumId w:val="19"/>
  </w:num>
  <w:num w:numId="21" w16cid:durableId="236944760">
    <w:abstractNumId w:val="0"/>
  </w:num>
  <w:num w:numId="22" w16cid:durableId="419061723">
    <w:abstractNumId w:val="3"/>
  </w:num>
  <w:num w:numId="23" w16cid:durableId="1551309869">
    <w:abstractNumId w:val="4"/>
  </w:num>
  <w:num w:numId="24" w16cid:durableId="1850169447">
    <w:abstractNumId w:val="2"/>
  </w:num>
  <w:num w:numId="25" w16cid:durableId="20183389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1B"/>
    <w:rsid w:val="00006B1B"/>
    <w:rsid w:val="0002222F"/>
    <w:rsid w:val="001E3FA4"/>
    <w:rsid w:val="002044CD"/>
    <w:rsid w:val="002501F0"/>
    <w:rsid w:val="00263D59"/>
    <w:rsid w:val="003059EE"/>
    <w:rsid w:val="0035231C"/>
    <w:rsid w:val="003740E5"/>
    <w:rsid w:val="0037630A"/>
    <w:rsid w:val="003B384F"/>
    <w:rsid w:val="003F43ED"/>
    <w:rsid w:val="003F4694"/>
    <w:rsid w:val="004868F7"/>
    <w:rsid w:val="00490438"/>
    <w:rsid w:val="00547063"/>
    <w:rsid w:val="00582666"/>
    <w:rsid w:val="005C3331"/>
    <w:rsid w:val="005E5E1E"/>
    <w:rsid w:val="00623970"/>
    <w:rsid w:val="00626386"/>
    <w:rsid w:val="00641B83"/>
    <w:rsid w:val="006671D9"/>
    <w:rsid w:val="006D48B0"/>
    <w:rsid w:val="006F6859"/>
    <w:rsid w:val="00724FC7"/>
    <w:rsid w:val="007A7493"/>
    <w:rsid w:val="007D2073"/>
    <w:rsid w:val="00852D0E"/>
    <w:rsid w:val="009202B8"/>
    <w:rsid w:val="00995761"/>
    <w:rsid w:val="00A03C06"/>
    <w:rsid w:val="00A05782"/>
    <w:rsid w:val="00A90063"/>
    <w:rsid w:val="00B716F2"/>
    <w:rsid w:val="00B9337B"/>
    <w:rsid w:val="00BE57EB"/>
    <w:rsid w:val="00BE771D"/>
    <w:rsid w:val="00C039BA"/>
    <w:rsid w:val="00C55E0F"/>
    <w:rsid w:val="00D06B7C"/>
    <w:rsid w:val="00D5202B"/>
    <w:rsid w:val="00DC3F2F"/>
    <w:rsid w:val="00E104AD"/>
    <w:rsid w:val="00E1130B"/>
    <w:rsid w:val="00E12885"/>
    <w:rsid w:val="00E66C84"/>
    <w:rsid w:val="00F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9A27EC"/>
  <w15:docId w15:val="{DEBD2F3F-690D-48E2-80F1-014615E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6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386"/>
  </w:style>
  <w:style w:type="paragraph" w:styleId="Footer">
    <w:name w:val="footer"/>
    <w:basedOn w:val="Normal"/>
    <w:link w:val="FooterChar"/>
    <w:uiPriority w:val="99"/>
    <w:unhideWhenUsed/>
    <w:rsid w:val="00626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386"/>
  </w:style>
  <w:style w:type="character" w:styleId="Hyperlink">
    <w:name w:val="Hyperlink"/>
    <w:basedOn w:val="DefaultParagraphFont"/>
    <w:uiPriority w:val="99"/>
    <w:unhideWhenUsed/>
    <w:rsid w:val="003059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rnerstrust.org" TargetMode="External"/><Relationship Id="rId1" Type="http://schemas.openxmlformats.org/officeDocument/2006/relationships/hyperlink" Target="http://www.learnerstrust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624471B02C84BB991296C0DD8B5D6" ma:contentTypeVersion="13" ma:contentTypeDescription="Create a new document." ma:contentTypeScope="" ma:versionID="c91e35b77b6163356e21b8285b402624">
  <xsd:schema xmlns:xsd="http://www.w3.org/2001/XMLSchema" xmlns:xs="http://www.w3.org/2001/XMLSchema" xmlns:p="http://schemas.microsoft.com/office/2006/metadata/properties" xmlns:ns2="cb42b43e-307f-4b54-a062-8cdcbaa32542" xmlns:ns3="0f0866fa-e7fb-4dd3-8aeb-5c65040add50" targetNamespace="http://schemas.microsoft.com/office/2006/metadata/properties" ma:root="true" ma:fieldsID="9b743a6ddebd472cdd76a5f7fdaf7d0c" ns2:_="" ns3:_="">
    <xsd:import namespace="cb42b43e-307f-4b54-a062-8cdcbaa32542"/>
    <xsd:import namespace="0f0866fa-e7fb-4dd3-8aeb-5c65040add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2b43e-307f-4b54-a062-8cdcbaa325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866fa-e7fb-4dd3-8aeb-5c65040ad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A80F6-8344-4120-9193-3A7970B97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2b43e-307f-4b54-a062-8cdcbaa32542"/>
    <ds:schemaRef ds:uri="0f0866fa-e7fb-4dd3-8aeb-5c65040ad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8799C-B87F-4D96-868F-EE0C5FFC4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8D3B3-AAB8-4077-8CF4-EEFF285872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Hickey</dc:creator>
  <cp:lastModifiedBy>Tracy Adams</cp:lastModifiedBy>
  <cp:revision>2</cp:revision>
  <dcterms:created xsi:type="dcterms:W3CDTF">2023-03-29T13:13:00Z</dcterms:created>
  <dcterms:modified xsi:type="dcterms:W3CDTF">2023-03-29T13:13:00Z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0x010100455624471B02C84BB991296C0DD8B5D6</vt:lpwstr>
  </property>
</Properties>
</file>