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7A9A" w14:textId="45DBE060" w:rsidR="00095137" w:rsidRDefault="00095137" w:rsidP="007B4D8D">
      <w:pPr>
        <w:tabs>
          <w:tab w:val="left" w:pos="4411"/>
        </w:tabs>
        <w:spacing w:before="78" w:line="260" w:lineRule="exact"/>
        <w:ind w:right="2968"/>
        <w:rPr>
          <w:rFonts w:ascii="Tahoma" w:eastAsia="Arial" w:hAnsi="Tahoma" w:cs="Tahoma"/>
          <w:b/>
          <w:position w:val="-1"/>
          <w:sz w:val="22"/>
          <w:szCs w:val="24"/>
          <w:u w:val="thick" w:color="000000"/>
        </w:rPr>
      </w:pPr>
    </w:p>
    <w:p w14:paraId="245F2E40" w14:textId="77777777" w:rsidR="00095137" w:rsidRDefault="00095137" w:rsidP="00095137">
      <w:pPr>
        <w:spacing w:before="78" w:line="260" w:lineRule="exact"/>
        <w:ind w:right="2968"/>
        <w:rPr>
          <w:rFonts w:ascii="Tahoma" w:eastAsia="Arial" w:hAnsi="Tahoma" w:cs="Tahoma"/>
          <w:b/>
          <w:position w:val="-1"/>
          <w:sz w:val="22"/>
          <w:szCs w:val="24"/>
          <w:u w:val="thick" w:color="000000"/>
        </w:rPr>
      </w:pPr>
    </w:p>
    <w:p w14:paraId="54CC42A2" w14:textId="652A1390" w:rsidR="00066383" w:rsidRDefault="007B4D8D" w:rsidP="00066383">
      <w:pPr>
        <w:spacing w:before="78" w:line="260" w:lineRule="exact"/>
        <w:ind w:right="2968"/>
        <w:jc w:val="center"/>
        <w:rPr>
          <w:rFonts w:ascii="Tahoma" w:eastAsia="Arial" w:hAnsi="Tahoma" w:cs="Tahoma"/>
          <w:b/>
          <w:spacing w:val="1"/>
          <w:position w:val="-1"/>
          <w:sz w:val="22"/>
          <w:szCs w:val="24"/>
        </w:rPr>
      </w:pPr>
      <w:r>
        <w:rPr>
          <w:rFonts w:ascii="Tahoma" w:eastAsia="Arial" w:hAnsi="Tahoma" w:cs="Tahoma"/>
          <w:bCs/>
          <w:position w:val="-1"/>
          <w:sz w:val="22"/>
          <w:szCs w:val="24"/>
        </w:rPr>
        <w:t xml:space="preserve">                                         </w:t>
      </w:r>
      <w:r w:rsidR="00D13DE0" w:rsidRPr="00F76136">
        <w:rPr>
          <w:rFonts w:ascii="Tahoma" w:eastAsia="Arial" w:hAnsi="Tahoma" w:cs="Tahoma"/>
          <w:b/>
          <w:position w:val="-1"/>
          <w:sz w:val="22"/>
          <w:szCs w:val="24"/>
        </w:rPr>
        <w:t>SEND Teaching Assistant</w:t>
      </w:r>
    </w:p>
    <w:p w14:paraId="7D63E9C0" w14:textId="73A9D138" w:rsidR="00066383" w:rsidRDefault="00066383" w:rsidP="007B4D8D">
      <w:pPr>
        <w:spacing w:before="78" w:line="260" w:lineRule="exact"/>
        <w:ind w:right="2968"/>
        <w:jc w:val="center"/>
        <w:rPr>
          <w:rFonts w:ascii="Tahoma" w:eastAsia="Arial" w:hAnsi="Tahoma" w:cs="Tahoma"/>
          <w:b/>
          <w:spacing w:val="1"/>
          <w:position w:val="-1"/>
          <w:sz w:val="22"/>
          <w:szCs w:val="24"/>
        </w:rPr>
      </w:pPr>
      <w:r>
        <w:rPr>
          <w:rFonts w:ascii="Tahoma" w:eastAsia="Arial" w:hAnsi="Tahoma" w:cs="Tahoma"/>
          <w:b/>
          <w:spacing w:val="1"/>
          <w:position w:val="-1"/>
          <w:sz w:val="22"/>
          <w:szCs w:val="24"/>
        </w:rPr>
        <w:t xml:space="preserve"> </w:t>
      </w:r>
    </w:p>
    <w:p w14:paraId="6295A773" w14:textId="3B253345" w:rsidR="00F76136" w:rsidRDefault="00F76136" w:rsidP="00066383">
      <w:pPr>
        <w:spacing w:before="78" w:line="260" w:lineRule="exact"/>
        <w:ind w:right="2968"/>
        <w:jc w:val="center"/>
        <w:rPr>
          <w:rFonts w:ascii="Tahoma" w:eastAsia="Arial" w:hAnsi="Tahoma" w:cs="Tahoma"/>
          <w:b/>
          <w:spacing w:val="1"/>
          <w:position w:val="-1"/>
          <w:sz w:val="22"/>
          <w:szCs w:val="24"/>
        </w:rPr>
      </w:pPr>
      <w:r w:rsidRPr="00F76136">
        <w:rPr>
          <w:rFonts w:ascii="Tahoma" w:eastAsia="Arial" w:hAnsi="Tahoma" w:cs="Tahoma"/>
          <w:b/>
          <w:spacing w:val="1"/>
          <w:position w:val="-1"/>
          <w:sz w:val="22"/>
          <w:szCs w:val="24"/>
        </w:rPr>
        <w:t>Fixed Term</w:t>
      </w:r>
      <w:r w:rsidR="00066383">
        <w:rPr>
          <w:rFonts w:ascii="Tahoma" w:eastAsia="Arial" w:hAnsi="Tahoma" w:cs="Tahoma"/>
          <w:b/>
          <w:spacing w:val="1"/>
          <w:position w:val="-1"/>
          <w:sz w:val="22"/>
          <w:szCs w:val="24"/>
        </w:rPr>
        <w:t xml:space="preserve"> until 31</w:t>
      </w:r>
      <w:r w:rsidR="00066383" w:rsidRPr="00066383">
        <w:rPr>
          <w:rFonts w:ascii="Tahoma" w:eastAsia="Arial" w:hAnsi="Tahoma" w:cs="Tahoma"/>
          <w:b/>
          <w:spacing w:val="1"/>
          <w:position w:val="-1"/>
          <w:sz w:val="22"/>
          <w:szCs w:val="24"/>
          <w:vertAlign w:val="superscript"/>
        </w:rPr>
        <w:t>st</w:t>
      </w:r>
      <w:r w:rsidR="00066383">
        <w:rPr>
          <w:rFonts w:ascii="Tahoma" w:eastAsia="Arial" w:hAnsi="Tahoma" w:cs="Tahoma"/>
          <w:b/>
          <w:spacing w:val="1"/>
          <w:position w:val="-1"/>
          <w:sz w:val="22"/>
          <w:szCs w:val="24"/>
        </w:rPr>
        <w:t xml:space="preserve"> August 2026 (to be reviewed). This contract is subject to funding (Contract Criteria – whilst the child is in receipt of funding and is a pupil at Brookfield Primary School.</w:t>
      </w:r>
    </w:p>
    <w:p w14:paraId="1D2C9F8E" w14:textId="77777777" w:rsidR="00066383" w:rsidRPr="00F76136" w:rsidRDefault="00066383" w:rsidP="00066383">
      <w:pPr>
        <w:spacing w:before="78" w:line="260" w:lineRule="exact"/>
        <w:jc w:val="center"/>
        <w:rPr>
          <w:rFonts w:ascii="Tahoma" w:eastAsia="Arial" w:hAnsi="Tahoma" w:cs="Tahoma"/>
          <w:b/>
          <w:spacing w:val="1"/>
          <w:position w:val="-1"/>
          <w:sz w:val="22"/>
          <w:szCs w:val="24"/>
        </w:rPr>
      </w:pPr>
    </w:p>
    <w:p w14:paraId="7BBC9A98" w14:textId="77777777" w:rsidR="00006B1B" w:rsidRPr="00F76136" w:rsidRDefault="00F76136" w:rsidP="00F76136">
      <w:pPr>
        <w:shd w:val="clear" w:color="auto" w:fill="B8CCE4" w:themeFill="accent1" w:themeFillTint="66"/>
        <w:spacing w:before="78" w:line="260" w:lineRule="exact"/>
        <w:ind w:left="2975" w:right="2968"/>
        <w:jc w:val="center"/>
        <w:rPr>
          <w:rFonts w:ascii="Tahoma" w:eastAsia="Arial" w:hAnsi="Tahoma" w:cs="Tahoma"/>
          <w:b/>
          <w:position w:val="-1"/>
          <w:sz w:val="22"/>
          <w:szCs w:val="24"/>
        </w:rPr>
      </w:pPr>
      <w:r w:rsidRPr="00F76136">
        <w:rPr>
          <w:rFonts w:ascii="Tahoma" w:eastAsia="Arial" w:hAnsi="Tahoma" w:cs="Tahoma"/>
          <w:b/>
          <w:position w:val="-1"/>
          <w:sz w:val="22"/>
          <w:szCs w:val="24"/>
        </w:rPr>
        <w:t>JOB</w:t>
      </w:r>
      <w:r w:rsidRPr="00F76136">
        <w:rPr>
          <w:rFonts w:ascii="Tahoma" w:eastAsia="Arial" w:hAnsi="Tahoma" w:cs="Tahoma"/>
          <w:b/>
          <w:spacing w:val="1"/>
          <w:position w:val="-1"/>
          <w:sz w:val="22"/>
          <w:szCs w:val="24"/>
        </w:rPr>
        <w:t xml:space="preserve"> </w:t>
      </w:r>
      <w:r w:rsidRPr="00F76136">
        <w:rPr>
          <w:rFonts w:ascii="Tahoma" w:eastAsia="Arial" w:hAnsi="Tahoma" w:cs="Tahoma"/>
          <w:b/>
          <w:position w:val="-1"/>
          <w:sz w:val="22"/>
          <w:szCs w:val="24"/>
        </w:rPr>
        <w:t>DESCRIPTION</w:t>
      </w:r>
    </w:p>
    <w:p w14:paraId="0D83A592" w14:textId="5B56C276" w:rsidR="00E12885" w:rsidRPr="00F76136" w:rsidRDefault="00E12885">
      <w:pPr>
        <w:spacing w:before="78" w:line="260" w:lineRule="exact"/>
        <w:ind w:left="2975" w:right="2968"/>
        <w:jc w:val="center"/>
        <w:rPr>
          <w:rFonts w:ascii="Tahoma" w:eastAsia="Arial" w:hAnsi="Tahoma" w:cs="Tahoma"/>
          <w:sz w:val="22"/>
          <w:szCs w:val="24"/>
        </w:rPr>
      </w:pPr>
    </w:p>
    <w:p w14:paraId="0E737855" w14:textId="77777777" w:rsidR="00006B1B" w:rsidRPr="00F76136" w:rsidRDefault="00006B1B">
      <w:pPr>
        <w:spacing w:before="12" w:line="240" w:lineRule="exact"/>
        <w:rPr>
          <w:rFonts w:ascii="Tahoma" w:hAnsi="Tahoma" w:cs="Tahoma"/>
          <w:sz w:val="22"/>
          <w:szCs w:val="24"/>
        </w:rPr>
      </w:pPr>
    </w:p>
    <w:p w14:paraId="7EDC0162" w14:textId="77777777" w:rsidR="00DF2534" w:rsidRPr="00F76136" w:rsidRDefault="00B716F2" w:rsidP="00F76136">
      <w:pPr>
        <w:rPr>
          <w:rFonts w:ascii="Tahoma" w:eastAsia="Arial" w:hAnsi="Tahoma" w:cs="Tahoma"/>
          <w:b/>
          <w:spacing w:val="1"/>
          <w:sz w:val="22"/>
          <w:szCs w:val="24"/>
        </w:rPr>
      </w:pPr>
      <w:r w:rsidRPr="00F76136">
        <w:rPr>
          <w:rFonts w:ascii="Tahoma" w:eastAsia="Arial" w:hAnsi="Tahoma" w:cs="Tahoma"/>
          <w:b/>
          <w:sz w:val="22"/>
          <w:szCs w:val="24"/>
        </w:rPr>
        <w:t>POST</w:t>
      </w:r>
      <w:r w:rsidRPr="00F76136">
        <w:rPr>
          <w:rFonts w:ascii="Tahoma" w:eastAsia="Arial" w:hAnsi="Tahoma" w:cs="Tahoma"/>
          <w:b/>
          <w:spacing w:val="1"/>
          <w:sz w:val="22"/>
          <w:szCs w:val="24"/>
        </w:rPr>
        <w:t xml:space="preserve"> </w:t>
      </w:r>
      <w:r w:rsidRPr="00F76136">
        <w:rPr>
          <w:rFonts w:ascii="Tahoma" w:eastAsia="Arial" w:hAnsi="Tahoma" w:cs="Tahoma"/>
          <w:b/>
          <w:sz w:val="22"/>
          <w:szCs w:val="24"/>
        </w:rPr>
        <w:t xml:space="preserve">TITLE:          </w:t>
      </w:r>
      <w:r w:rsidR="00626386" w:rsidRPr="00F76136">
        <w:rPr>
          <w:rFonts w:ascii="Tahoma" w:eastAsia="Arial" w:hAnsi="Tahoma" w:cs="Tahoma"/>
          <w:b/>
          <w:spacing w:val="1"/>
          <w:sz w:val="22"/>
          <w:szCs w:val="24"/>
        </w:rPr>
        <w:t xml:space="preserve">SPECIAL EDUCATION NEEDS </w:t>
      </w:r>
      <w:r w:rsidR="00D13DE0" w:rsidRPr="00F76136">
        <w:rPr>
          <w:rFonts w:ascii="Tahoma" w:eastAsia="Arial" w:hAnsi="Tahoma" w:cs="Tahoma"/>
          <w:b/>
          <w:spacing w:val="1"/>
          <w:sz w:val="22"/>
          <w:szCs w:val="24"/>
        </w:rPr>
        <w:t xml:space="preserve">TEACHING </w:t>
      </w:r>
      <w:r w:rsidR="00BD6103" w:rsidRPr="00F76136">
        <w:rPr>
          <w:rFonts w:ascii="Tahoma" w:eastAsia="Arial" w:hAnsi="Tahoma" w:cs="Tahoma"/>
          <w:b/>
          <w:spacing w:val="1"/>
          <w:sz w:val="22"/>
          <w:szCs w:val="24"/>
        </w:rPr>
        <w:t>ASSISTAN</w:t>
      </w:r>
      <w:r w:rsidR="00D13DE0" w:rsidRPr="00F76136">
        <w:rPr>
          <w:rFonts w:ascii="Tahoma" w:eastAsia="Arial" w:hAnsi="Tahoma" w:cs="Tahoma"/>
          <w:b/>
          <w:spacing w:val="1"/>
          <w:sz w:val="22"/>
          <w:szCs w:val="24"/>
        </w:rPr>
        <w:t>T</w:t>
      </w:r>
    </w:p>
    <w:p w14:paraId="592E08C2" w14:textId="235E147F" w:rsidR="00E12885" w:rsidRPr="00F76136" w:rsidRDefault="00E12885" w:rsidP="00E12885">
      <w:pPr>
        <w:rPr>
          <w:rFonts w:ascii="Tahoma" w:eastAsia="Arial" w:hAnsi="Tahoma" w:cs="Tahoma"/>
          <w:b/>
          <w:sz w:val="22"/>
          <w:szCs w:val="24"/>
        </w:rPr>
      </w:pPr>
    </w:p>
    <w:p w14:paraId="22605859" w14:textId="77777777" w:rsidR="00066383" w:rsidRDefault="00B716F2" w:rsidP="00066383">
      <w:pPr>
        <w:spacing w:before="29" w:line="480" w:lineRule="auto"/>
        <w:ind w:right="1631"/>
        <w:rPr>
          <w:rFonts w:ascii="Tahoma" w:eastAsia="Arial" w:hAnsi="Tahoma" w:cs="Tahoma"/>
          <w:b/>
          <w:sz w:val="22"/>
          <w:szCs w:val="24"/>
        </w:rPr>
      </w:pPr>
      <w:r w:rsidRPr="00F76136">
        <w:rPr>
          <w:rFonts w:ascii="Tahoma" w:eastAsia="Arial" w:hAnsi="Tahoma" w:cs="Tahoma"/>
          <w:b/>
          <w:sz w:val="22"/>
          <w:szCs w:val="24"/>
        </w:rPr>
        <w:t xml:space="preserve">GRADE:                 </w:t>
      </w:r>
      <w:r w:rsidR="002E5D2B">
        <w:rPr>
          <w:rFonts w:ascii="Tahoma" w:eastAsia="Arial" w:hAnsi="Tahoma" w:cs="Tahoma"/>
          <w:b/>
          <w:sz w:val="22"/>
          <w:szCs w:val="24"/>
        </w:rPr>
        <w:t xml:space="preserve"> </w:t>
      </w:r>
      <w:r w:rsidR="00394F12">
        <w:rPr>
          <w:rFonts w:ascii="Tahoma" w:eastAsia="Arial" w:hAnsi="Tahoma" w:cs="Tahoma"/>
          <w:b/>
          <w:sz w:val="22"/>
          <w:szCs w:val="24"/>
        </w:rPr>
        <w:t>E Point 10 – 14 (£26,835.00 - £28,624</w:t>
      </w:r>
      <w:r w:rsidR="00771861">
        <w:rPr>
          <w:rFonts w:ascii="Tahoma" w:eastAsia="Arial" w:hAnsi="Tahoma" w:cs="Tahoma"/>
          <w:b/>
          <w:sz w:val="22"/>
          <w:szCs w:val="24"/>
        </w:rPr>
        <w:t>.00</w:t>
      </w:r>
    </w:p>
    <w:p w14:paraId="5612D391" w14:textId="65DEB29E" w:rsidR="00E12885" w:rsidRDefault="00066383" w:rsidP="00066383">
      <w:pPr>
        <w:spacing w:before="29" w:line="480" w:lineRule="auto"/>
        <w:ind w:left="1440" w:right="1631" w:firstLine="720"/>
        <w:rPr>
          <w:rFonts w:ascii="Tahoma" w:eastAsia="Arial" w:hAnsi="Tahoma" w:cs="Tahoma"/>
          <w:b/>
          <w:sz w:val="22"/>
          <w:szCs w:val="24"/>
        </w:rPr>
      </w:pPr>
      <w:r>
        <w:rPr>
          <w:rFonts w:ascii="Tahoma" w:eastAsia="Arial" w:hAnsi="Tahoma" w:cs="Tahoma"/>
          <w:b/>
          <w:sz w:val="22"/>
          <w:szCs w:val="24"/>
        </w:rPr>
        <w:t>(</w:t>
      </w:r>
      <w:bookmarkStart w:id="0" w:name="_GoBack"/>
      <w:bookmarkEnd w:id="0"/>
      <w:r w:rsidR="00FF0B8C">
        <w:rPr>
          <w:rFonts w:ascii="Tahoma" w:eastAsia="Arial" w:hAnsi="Tahoma" w:cs="Tahoma"/>
          <w:b/>
          <w:sz w:val="22"/>
          <w:szCs w:val="24"/>
        </w:rPr>
        <w:t>Salary</w:t>
      </w:r>
      <w:r w:rsidR="00771861">
        <w:rPr>
          <w:rFonts w:ascii="Tahoma" w:eastAsia="Arial" w:hAnsi="Tahoma" w:cs="Tahoma"/>
          <w:b/>
          <w:sz w:val="22"/>
          <w:szCs w:val="24"/>
        </w:rPr>
        <w:t xml:space="preserve"> will be pro</w:t>
      </w:r>
      <w:r>
        <w:rPr>
          <w:rFonts w:ascii="Tahoma" w:eastAsia="Arial" w:hAnsi="Tahoma" w:cs="Tahoma"/>
          <w:b/>
          <w:sz w:val="22"/>
          <w:szCs w:val="24"/>
        </w:rPr>
        <w:t>-</w:t>
      </w:r>
      <w:r w:rsidR="00771861">
        <w:rPr>
          <w:rFonts w:ascii="Tahoma" w:eastAsia="Arial" w:hAnsi="Tahoma" w:cs="Tahoma"/>
          <w:b/>
          <w:sz w:val="22"/>
          <w:szCs w:val="24"/>
        </w:rPr>
        <w:t>rata of actual Annual Salary</w:t>
      </w:r>
      <w:r w:rsidR="002E5D2B">
        <w:rPr>
          <w:rFonts w:ascii="Tahoma" w:eastAsia="Arial" w:hAnsi="Tahoma" w:cs="Tahoma"/>
          <w:b/>
          <w:sz w:val="22"/>
          <w:szCs w:val="24"/>
        </w:rPr>
        <w:t>)</w:t>
      </w:r>
    </w:p>
    <w:p w14:paraId="2B4B3A64" w14:textId="42A456AD" w:rsidR="002E5D2B" w:rsidRPr="00F76136" w:rsidRDefault="007B4D8D" w:rsidP="007B4D8D">
      <w:pPr>
        <w:spacing w:before="29" w:line="480" w:lineRule="auto"/>
        <w:ind w:right="1631"/>
        <w:jc w:val="center"/>
        <w:rPr>
          <w:rFonts w:ascii="Tahoma" w:eastAsia="Arial" w:hAnsi="Tahoma" w:cs="Tahoma"/>
          <w:b/>
          <w:sz w:val="22"/>
          <w:szCs w:val="24"/>
        </w:rPr>
      </w:pPr>
      <w:r>
        <w:rPr>
          <w:rFonts w:ascii="Tahoma" w:eastAsia="Arial" w:hAnsi="Tahoma" w:cs="Tahoma"/>
          <w:b/>
          <w:sz w:val="22"/>
          <w:szCs w:val="24"/>
        </w:rPr>
        <w:t xml:space="preserve">                  </w:t>
      </w:r>
      <w:r>
        <w:rPr>
          <w:rFonts w:ascii="Tahoma" w:eastAsia="Arial" w:hAnsi="Tahoma" w:cs="Tahoma"/>
          <w:b/>
          <w:noProof/>
          <w:position w:val="-1"/>
          <w:sz w:val="22"/>
          <w:szCs w:val="24"/>
          <w:lang w:val="en-GB" w:eastAsia="en-GB"/>
        </w:rPr>
        <w:drawing>
          <wp:inline distT="0" distB="0" distL="0" distR="0" wp14:anchorId="30423FD3" wp14:editId="78975771">
            <wp:extent cx="1320800" cy="7509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1805" cy="757199"/>
                    </a:xfrm>
                    <a:prstGeom prst="rect">
                      <a:avLst/>
                    </a:prstGeom>
                  </pic:spPr>
                </pic:pic>
              </a:graphicData>
            </a:graphic>
          </wp:inline>
        </w:drawing>
      </w:r>
    </w:p>
    <w:p w14:paraId="000BEA92" w14:textId="37DA5B98" w:rsidR="003F4694" w:rsidRPr="00F76136" w:rsidRDefault="003F4694" w:rsidP="00E12885">
      <w:pPr>
        <w:spacing w:before="8" w:line="480" w:lineRule="auto"/>
        <w:ind w:right="3153"/>
        <w:rPr>
          <w:rFonts w:ascii="Tahoma" w:eastAsia="Arial" w:hAnsi="Tahoma" w:cs="Tahoma"/>
          <w:b/>
          <w:sz w:val="22"/>
          <w:szCs w:val="24"/>
        </w:rPr>
      </w:pPr>
      <w:r w:rsidRPr="00F76136">
        <w:rPr>
          <w:rFonts w:ascii="Tahoma" w:eastAsia="Arial" w:hAnsi="Tahoma" w:cs="Tahoma"/>
          <w:b/>
          <w:sz w:val="22"/>
          <w:szCs w:val="24"/>
        </w:rPr>
        <w:t xml:space="preserve">REPORTING TO:   </w:t>
      </w:r>
      <w:r w:rsidR="00F2712F" w:rsidRPr="00F76136">
        <w:rPr>
          <w:rFonts w:ascii="Tahoma" w:eastAsia="Arial" w:hAnsi="Tahoma" w:cs="Tahoma"/>
          <w:b/>
          <w:sz w:val="22"/>
          <w:szCs w:val="24"/>
        </w:rPr>
        <w:t>Head Teacher</w:t>
      </w:r>
    </w:p>
    <w:p w14:paraId="64328727" w14:textId="77777777" w:rsidR="00006B1B" w:rsidRPr="00F76136" w:rsidRDefault="00B716F2" w:rsidP="00E12885">
      <w:pPr>
        <w:rPr>
          <w:rFonts w:ascii="Tahoma" w:eastAsia="Arial" w:hAnsi="Tahoma" w:cs="Tahoma"/>
          <w:b/>
          <w:sz w:val="22"/>
          <w:szCs w:val="24"/>
        </w:rPr>
      </w:pPr>
      <w:r w:rsidRPr="00F76136">
        <w:rPr>
          <w:rFonts w:ascii="Tahoma" w:eastAsia="Arial" w:hAnsi="Tahoma" w:cs="Tahoma"/>
          <w:b/>
          <w:sz w:val="22"/>
          <w:szCs w:val="24"/>
        </w:rPr>
        <w:t>PURPOSE</w:t>
      </w:r>
      <w:r w:rsidRPr="00F76136">
        <w:rPr>
          <w:rFonts w:ascii="Tahoma" w:eastAsia="Arial" w:hAnsi="Tahoma" w:cs="Tahoma"/>
          <w:b/>
          <w:spacing w:val="1"/>
          <w:sz w:val="22"/>
          <w:szCs w:val="24"/>
        </w:rPr>
        <w:t xml:space="preserve"> </w:t>
      </w:r>
      <w:r w:rsidRPr="00F76136">
        <w:rPr>
          <w:rFonts w:ascii="Tahoma" w:eastAsia="Arial" w:hAnsi="Tahoma" w:cs="Tahoma"/>
          <w:b/>
          <w:sz w:val="22"/>
          <w:szCs w:val="24"/>
        </w:rPr>
        <w:t>OF</w:t>
      </w:r>
      <w:r w:rsidRPr="00F76136">
        <w:rPr>
          <w:rFonts w:ascii="Tahoma" w:eastAsia="Arial" w:hAnsi="Tahoma" w:cs="Tahoma"/>
          <w:b/>
          <w:spacing w:val="1"/>
          <w:sz w:val="22"/>
          <w:szCs w:val="24"/>
        </w:rPr>
        <w:t xml:space="preserve"> </w:t>
      </w:r>
      <w:r w:rsidRPr="00F76136">
        <w:rPr>
          <w:rFonts w:ascii="Tahoma" w:eastAsia="Arial" w:hAnsi="Tahoma" w:cs="Tahoma"/>
          <w:b/>
          <w:sz w:val="22"/>
          <w:szCs w:val="24"/>
        </w:rPr>
        <w:t>THE</w:t>
      </w:r>
      <w:r w:rsidRPr="00F76136">
        <w:rPr>
          <w:rFonts w:ascii="Tahoma" w:eastAsia="Arial" w:hAnsi="Tahoma" w:cs="Tahoma"/>
          <w:b/>
          <w:spacing w:val="1"/>
          <w:sz w:val="22"/>
          <w:szCs w:val="24"/>
        </w:rPr>
        <w:t xml:space="preserve"> </w:t>
      </w:r>
      <w:r w:rsidR="00D13DE0" w:rsidRPr="00F76136">
        <w:rPr>
          <w:rFonts w:ascii="Tahoma" w:eastAsia="Arial" w:hAnsi="Tahoma" w:cs="Tahoma"/>
          <w:b/>
          <w:spacing w:val="1"/>
          <w:sz w:val="22"/>
          <w:szCs w:val="24"/>
        </w:rPr>
        <w:t>ROLE</w:t>
      </w:r>
      <w:r w:rsidR="00E12885" w:rsidRPr="00F76136">
        <w:rPr>
          <w:rFonts w:ascii="Tahoma" w:eastAsia="Arial" w:hAnsi="Tahoma" w:cs="Tahoma"/>
          <w:b/>
          <w:sz w:val="22"/>
          <w:szCs w:val="24"/>
        </w:rPr>
        <w:t>:</w:t>
      </w:r>
    </w:p>
    <w:p w14:paraId="0177D224" w14:textId="77777777" w:rsidR="00490438" w:rsidRPr="00F76136" w:rsidRDefault="00490438" w:rsidP="00E12885">
      <w:pPr>
        <w:rPr>
          <w:rFonts w:ascii="Tahoma" w:eastAsia="Arial" w:hAnsi="Tahoma" w:cs="Tahoma"/>
          <w:b/>
          <w:sz w:val="22"/>
          <w:szCs w:val="24"/>
        </w:rPr>
      </w:pPr>
    </w:p>
    <w:p w14:paraId="6CC57090" w14:textId="77777777" w:rsidR="00490438" w:rsidRPr="00F76136" w:rsidRDefault="00490438" w:rsidP="00490438">
      <w:pPr>
        <w:rPr>
          <w:rFonts w:ascii="Tahoma" w:hAnsi="Tahoma" w:cs="Tahoma"/>
          <w:sz w:val="22"/>
          <w:szCs w:val="24"/>
        </w:rPr>
      </w:pPr>
      <w:r w:rsidRPr="00F76136">
        <w:rPr>
          <w:rFonts w:ascii="Tahoma" w:eastAsia="Arial" w:hAnsi="Tahoma" w:cs="Tahoma"/>
          <w:sz w:val="22"/>
          <w:szCs w:val="24"/>
        </w:rPr>
        <w:t>T</w:t>
      </w:r>
      <w:r w:rsidR="00D13DE0" w:rsidRPr="00F76136">
        <w:rPr>
          <w:rFonts w:ascii="Tahoma" w:eastAsia="Arial" w:hAnsi="Tahoma" w:cs="Tahoma"/>
          <w:sz w:val="22"/>
          <w:szCs w:val="24"/>
        </w:rPr>
        <w:t>he optimum requirements of the</w:t>
      </w:r>
      <w:r w:rsidRPr="00F76136">
        <w:rPr>
          <w:rFonts w:ascii="Tahoma" w:eastAsia="Arial" w:hAnsi="Tahoma" w:cs="Tahoma"/>
          <w:sz w:val="22"/>
          <w:szCs w:val="24"/>
        </w:rPr>
        <w:t xml:space="preserve"> post are as described.  </w:t>
      </w:r>
    </w:p>
    <w:p w14:paraId="6D7C3B13" w14:textId="77777777" w:rsidR="00490438" w:rsidRPr="00F76136" w:rsidRDefault="00490438" w:rsidP="00490438">
      <w:pPr>
        <w:ind w:left="737"/>
        <w:rPr>
          <w:rFonts w:ascii="Tahoma" w:hAnsi="Tahoma" w:cs="Tahoma"/>
          <w:sz w:val="22"/>
          <w:szCs w:val="24"/>
        </w:rPr>
      </w:pPr>
    </w:p>
    <w:p w14:paraId="51F32988" w14:textId="77777777" w:rsidR="00490438" w:rsidRPr="00F76136" w:rsidRDefault="00490438" w:rsidP="00490438">
      <w:pPr>
        <w:rPr>
          <w:rFonts w:ascii="Tahoma" w:hAnsi="Tahoma" w:cs="Tahoma"/>
          <w:sz w:val="22"/>
          <w:szCs w:val="24"/>
        </w:rPr>
      </w:pPr>
      <w:r w:rsidRPr="00F76136">
        <w:rPr>
          <w:rFonts w:ascii="Tahoma" w:hAnsi="Tahoma" w:cs="Tahoma"/>
          <w:sz w:val="22"/>
          <w:szCs w:val="24"/>
        </w:rPr>
        <w:t>Providing Special Education &amp; Disability support to the Headteacher and teachers across a range of child centered activities, which promote child development and learning.</w:t>
      </w:r>
    </w:p>
    <w:p w14:paraId="788D3A51" w14:textId="77777777" w:rsidR="00490438" w:rsidRPr="00F76136" w:rsidRDefault="00490438" w:rsidP="00490438">
      <w:pPr>
        <w:ind w:left="737"/>
        <w:rPr>
          <w:rFonts w:ascii="Tahoma" w:hAnsi="Tahoma" w:cs="Tahoma"/>
          <w:sz w:val="22"/>
          <w:szCs w:val="24"/>
        </w:rPr>
      </w:pPr>
    </w:p>
    <w:p w14:paraId="5D03358D" w14:textId="77777777" w:rsidR="00490438" w:rsidRPr="00F76136" w:rsidRDefault="00490438" w:rsidP="00490438">
      <w:pPr>
        <w:spacing w:after="60"/>
        <w:rPr>
          <w:rFonts w:ascii="Tahoma" w:hAnsi="Tahoma" w:cs="Tahoma"/>
          <w:sz w:val="22"/>
          <w:szCs w:val="24"/>
        </w:rPr>
      </w:pPr>
      <w:r w:rsidRPr="00F76136">
        <w:rPr>
          <w:rFonts w:ascii="Tahoma" w:hAnsi="Tahoma" w:cs="Tahoma"/>
          <w:sz w:val="22"/>
          <w:szCs w:val="24"/>
        </w:rPr>
        <w:t>To work with individual children having special or particular need in accordance with the child’s Education Health Care Plan where appropriate and or groups of children as directed by the Head or Class teacher.</w:t>
      </w:r>
    </w:p>
    <w:p w14:paraId="5F2A5370" w14:textId="77777777" w:rsidR="00490438" w:rsidRPr="00F76136" w:rsidRDefault="00490438" w:rsidP="00490438">
      <w:pPr>
        <w:spacing w:after="60"/>
        <w:rPr>
          <w:rFonts w:ascii="Tahoma" w:hAnsi="Tahoma" w:cs="Tahoma"/>
          <w:sz w:val="22"/>
          <w:szCs w:val="24"/>
        </w:rPr>
      </w:pPr>
    </w:p>
    <w:p w14:paraId="75CFDB22" w14:textId="77777777" w:rsidR="00490438" w:rsidRPr="00F76136" w:rsidRDefault="00C55E0F" w:rsidP="00490438">
      <w:pPr>
        <w:spacing w:after="60"/>
        <w:rPr>
          <w:rFonts w:ascii="Tahoma" w:hAnsi="Tahoma" w:cs="Tahoma"/>
          <w:b/>
          <w:bCs/>
          <w:sz w:val="22"/>
          <w:szCs w:val="24"/>
        </w:rPr>
      </w:pPr>
      <w:r w:rsidRPr="00F76136">
        <w:rPr>
          <w:rFonts w:ascii="Tahoma" w:hAnsi="Tahoma" w:cs="Tahoma"/>
          <w:sz w:val="22"/>
          <w:szCs w:val="24"/>
        </w:rPr>
        <w:t>To a</w:t>
      </w:r>
      <w:r w:rsidR="00490438" w:rsidRPr="00F76136">
        <w:rPr>
          <w:rFonts w:ascii="Tahoma" w:hAnsi="Tahoma" w:cs="Tahoma"/>
          <w:sz w:val="22"/>
          <w:szCs w:val="24"/>
        </w:rPr>
        <w:t xml:space="preserve">ct in accordance with </w:t>
      </w:r>
      <w:r w:rsidRPr="00F76136">
        <w:rPr>
          <w:rFonts w:ascii="Tahoma" w:hAnsi="Tahoma" w:cs="Tahoma"/>
          <w:sz w:val="22"/>
          <w:szCs w:val="24"/>
        </w:rPr>
        <w:t xml:space="preserve">our </w:t>
      </w:r>
      <w:r w:rsidR="00490438" w:rsidRPr="00F76136">
        <w:rPr>
          <w:rFonts w:ascii="Tahoma" w:hAnsi="Tahoma" w:cs="Tahoma"/>
          <w:sz w:val="22"/>
          <w:szCs w:val="24"/>
        </w:rPr>
        <w:t>school policies and procedures and relevant legislation particularly, in relation to equality, child protection and behaviour management</w:t>
      </w:r>
      <w:r w:rsidRPr="00F76136">
        <w:rPr>
          <w:rFonts w:ascii="Tahoma" w:hAnsi="Tahoma" w:cs="Tahoma"/>
          <w:sz w:val="22"/>
          <w:szCs w:val="24"/>
        </w:rPr>
        <w:t>.</w:t>
      </w:r>
    </w:p>
    <w:p w14:paraId="42169353" w14:textId="77777777" w:rsidR="00490438" w:rsidRPr="00F76136" w:rsidRDefault="00490438" w:rsidP="00490438">
      <w:pPr>
        <w:spacing w:after="60"/>
        <w:rPr>
          <w:rFonts w:ascii="Tahoma" w:hAnsi="Tahoma" w:cs="Tahoma"/>
          <w:sz w:val="22"/>
          <w:szCs w:val="24"/>
        </w:rPr>
      </w:pPr>
    </w:p>
    <w:p w14:paraId="771EA73F" w14:textId="512D48DF" w:rsidR="00006B1B" w:rsidRPr="00F76136" w:rsidRDefault="00B716F2" w:rsidP="00490438">
      <w:pPr>
        <w:spacing w:after="60"/>
        <w:rPr>
          <w:rFonts w:ascii="Tahoma" w:hAnsi="Tahoma" w:cs="Tahoma"/>
          <w:sz w:val="22"/>
          <w:szCs w:val="24"/>
        </w:rPr>
      </w:pPr>
      <w:r w:rsidRPr="00F76136">
        <w:rPr>
          <w:rFonts w:ascii="Tahoma" w:hAnsi="Tahoma" w:cs="Tahoma"/>
          <w:sz w:val="22"/>
          <w:szCs w:val="24"/>
        </w:rPr>
        <w:t>To work collaboratively with teaching staff</w:t>
      </w:r>
      <w:r w:rsidR="00C55E0F" w:rsidRPr="00F76136">
        <w:rPr>
          <w:rFonts w:ascii="Tahoma" w:hAnsi="Tahoma" w:cs="Tahoma"/>
          <w:sz w:val="22"/>
          <w:szCs w:val="24"/>
        </w:rPr>
        <w:t xml:space="preserve">, </w:t>
      </w:r>
      <w:r w:rsidRPr="00F76136">
        <w:rPr>
          <w:rFonts w:ascii="Tahoma" w:hAnsi="Tahoma" w:cs="Tahoma"/>
          <w:sz w:val="22"/>
          <w:szCs w:val="24"/>
        </w:rPr>
        <w:t>assist</w:t>
      </w:r>
      <w:r w:rsidR="00C55E0F" w:rsidRPr="00F76136">
        <w:rPr>
          <w:rFonts w:ascii="Tahoma" w:hAnsi="Tahoma" w:cs="Tahoma"/>
          <w:sz w:val="22"/>
          <w:szCs w:val="24"/>
        </w:rPr>
        <w:t>ing class</w:t>
      </w:r>
      <w:r w:rsidRPr="00F76136">
        <w:rPr>
          <w:rFonts w:ascii="Tahoma" w:hAnsi="Tahoma" w:cs="Tahoma"/>
          <w:sz w:val="22"/>
          <w:szCs w:val="24"/>
        </w:rPr>
        <w:t xml:space="preserve"> teachers in the whole plannin</w:t>
      </w:r>
      <w:r w:rsidR="00C55E0F" w:rsidRPr="00F76136">
        <w:rPr>
          <w:rFonts w:ascii="Tahoma" w:hAnsi="Tahoma" w:cs="Tahoma"/>
          <w:sz w:val="22"/>
          <w:szCs w:val="24"/>
        </w:rPr>
        <w:t>g cycle including</w:t>
      </w:r>
      <w:r w:rsidRPr="00F76136">
        <w:rPr>
          <w:rFonts w:ascii="Tahoma" w:hAnsi="Tahoma" w:cs="Tahoma"/>
          <w:sz w:val="22"/>
          <w:szCs w:val="24"/>
        </w:rPr>
        <w:t xml:space="preserve"> the </w:t>
      </w:r>
      <w:r w:rsidR="00F2712F" w:rsidRPr="00F76136">
        <w:rPr>
          <w:rFonts w:ascii="Tahoma" w:hAnsi="Tahoma" w:cs="Tahoma"/>
          <w:sz w:val="22"/>
          <w:szCs w:val="24"/>
        </w:rPr>
        <w:t xml:space="preserve">management/preparation </w:t>
      </w:r>
      <w:r w:rsidRPr="00F76136">
        <w:rPr>
          <w:rFonts w:ascii="Tahoma" w:hAnsi="Tahoma" w:cs="Tahoma"/>
          <w:sz w:val="22"/>
          <w:szCs w:val="24"/>
        </w:rPr>
        <w:t xml:space="preserve">of resources. </w:t>
      </w:r>
    </w:p>
    <w:p w14:paraId="6E0322C1" w14:textId="77777777" w:rsidR="00006B1B" w:rsidRPr="00F76136" w:rsidRDefault="00006B1B" w:rsidP="00490438">
      <w:pPr>
        <w:spacing w:after="60"/>
        <w:rPr>
          <w:rFonts w:ascii="Tahoma" w:hAnsi="Tahoma" w:cs="Tahoma"/>
          <w:sz w:val="22"/>
          <w:szCs w:val="24"/>
        </w:rPr>
      </w:pPr>
    </w:p>
    <w:p w14:paraId="09594485" w14:textId="6C379A78" w:rsidR="00006B1B" w:rsidRPr="00F76136" w:rsidRDefault="00B716F2" w:rsidP="00490438">
      <w:pPr>
        <w:spacing w:after="60"/>
        <w:rPr>
          <w:rFonts w:ascii="Tahoma" w:hAnsi="Tahoma" w:cs="Tahoma"/>
          <w:sz w:val="22"/>
          <w:szCs w:val="24"/>
        </w:rPr>
      </w:pPr>
      <w:r w:rsidRPr="00F76136">
        <w:rPr>
          <w:rFonts w:ascii="Tahoma" w:hAnsi="Tahoma" w:cs="Tahoma"/>
          <w:sz w:val="22"/>
          <w:szCs w:val="24"/>
        </w:rPr>
        <w:t xml:space="preserve">To provide support for </w:t>
      </w:r>
      <w:r w:rsidR="00C55E0F" w:rsidRPr="00F76136">
        <w:rPr>
          <w:rFonts w:ascii="Tahoma" w:hAnsi="Tahoma" w:cs="Tahoma"/>
          <w:sz w:val="22"/>
          <w:szCs w:val="24"/>
        </w:rPr>
        <w:t xml:space="preserve">pupils, </w:t>
      </w:r>
      <w:r w:rsidRPr="00F76136">
        <w:rPr>
          <w:rFonts w:ascii="Tahoma" w:hAnsi="Tahoma" w:cs="Tahoma"/>
          <w:sz w:val="22"/>
          <w:szCs w:val="24"/>
        </w:rPr>
        <w:t>the teacher</w:t>
      </w:r>
      <w:r w:rsidR="00C55E0F" w:rsidRPr="00F76136">
        <w:rPr>
          <w:rFonts w:ascii="Tahoma" w:hAnsi="Tahoma" w:cs="Tahoma"/>
          <w:sz w:val="22"/>
          <w:szCs w:val="24"/>
        </w:rPr>
        <w:t>s</w:t>
      </w:r>
      <w:r w:rsidRPr="00F76136">
        <w:rPr>
          <w:rFonts w:ascii="Tahoma" w:hAnsi="Tahoma" w:cs="Tahoma"/>
          <w:sz w:val="22"/>
          <w:szCs w:val="24"/>
        </w:rPr>
        <w:t xml:space="preserve"> and the school in order to raise standards of achievement for all, by utilising advanced levels of knowledge and skills when assisting with planning, monitoring, assessi</w:t>
      </w:r>
      <w:r w:rsidR="00A53B8D">
        <w:rPr>
          <w:rFonts w:ascii="Tahoma" w:hAnsi="Tahoma" w:cs="Tahoma"/>
          <w:sz w:val="22"/>
          <w:szCs w:val="24"/>
        </w:rPr>
        <w:t xml:space="preserve">ng in class, </w:t>
      </w:r>
      <w:r w:rsidR="00C55E0F" w:rsidRPr="00F76136">
        <w:rPr>
          <w:rFonts w:ascii="Tahoma" w:hAnsi="Tahoma" w:cs="Tahoma"/>
          <w:sz w:val="22"/>
          <w:szCs w:val="24"/>
        </w:rPr>
        <w:t>which</w:t>
      </w:r>
      <w:r w:rsidRPr="00F76136">
        <w:rPr>
          <w:rFonts w:ascii="Tahoma" w:hAnsi="Tahoma" w:cs="Tahoma"/>
          <w:sz w:val="22"/>
          <w:szCs w:val="24"/>
        </w:rPr>
        <w:t xml:space="preserve"> encourage</w:t>
      </w:r>
      <w:r w:rsidR="00C55E0F" w:rsidRPr="00F76136">
        <w:rPr>
          <w:rFonts w:ascii="Tahoma" w:hAnsi="Tahoma" w:cs="Tahoma"/>
          <w:sz w:val="22"/>
          <w:szCs w:val="24"/>
        </w:rPr>
        <w:t>s</w:t>
      </w:r>
      <w:r w:rsidRPr="00F76136">
        <w:rPr>
          <w:rFonts w:ascii="Tahoma" w:hAnsi="Tahoma" w:cs="Tahoma"/>
          <w:sz w:val="22"/>
          <w:szCs w:val="24"/>
        </w:rPr>
        <w:t xml:space="preserve"> </w:t>
      </w:r>
      <w:r w:rsidR="00C55E0F" w:rsidRPr="00F76136">
        <w:rPr>
          <w:rFonts w:ascii="Tahoma" w:hAnsi="Tahoma" w:cs="Tahoma"/>
          <w:sz w:val="22"/>
          <w:szCs w:val="24"/>
        </w:rPr>
        <w:t>all of our pupils</w:t>
      </w:r>
      <w:r w:rsidRPr="00F76136">
        <w:rPr>
          <w:rFonts w:ascii="Tahoma" w:hAnsi="Tahoma" w:cs="Tahoma"/>
          <w:sz w:val="22"/>
          <w:szCs w:val="24"/>
        </w:rPr>
        <w:t xml:space="preserve"> to become independent learner</w:t>
      </w:r>
      <w:r w:rsidR="00C55E0F" w:rsidRPr="00F76136">
        <w:rPr>
          <w:rFonts w:ascii="Tahoma" w:hAnsi="Tahoma" w:cs="Tahoma"/>
          <w:sz w:val="22"/>
          <w:szCs w:val="24"/>
        </w:rPr>
        <w:t>s. T</w:t>
      </w:r>
      <w:r w:rsidRPr="00F76136">
        <w:rPr>
          <w:rFonts w:ascii="Tahoma" w:hAnsi="Tahoma" w:cs="Tahoma"/>
          <w:sz w:val="22"/>
          <w:szCs w:val="24"/>
        </w:rPr>
        <w:t>o provide support for their welfare, and to support the inclusion of students in all aspects of school life.</w:t>
      </w:r>
    </w:p>
    <w:p w14:paraId="40A66647" w14:textId="77777777" w:rsidR="00006B1B" w:rsidRPr="00F76136" w:rsidRDefault="00006B1B">
      <w:pPr>
        <w:spacing w:before="14" w:line="240" w:lineRule="exact"/>
        <w:rPr>
          <w:rFonts w:ascii="Tahoma" w:hAnsi="Tahoma" w:cs="Tahoma"/>
          <w:sz w:val="22"/>
          <w:szCs w:val="24"/>
        </w:rPr>
      </w:pPr>
    </w:p>
    <w:p w14:paraId="4AAE81F7" w14:textId="77777777" w:rsidR="006D48B0" w:rsidRPr="00F76136" w:rsidRDefault="006D48B0">
      <w:pPr>
        <w:ind w:left="120" w:right="7147"/>
        <w:jc w:val="both"/>
        <w:rPr>
          <w:rFonts w:ascii="Tahoma" w:eastAsia="Arial" w:hAnsi="Tahoma" w:cs="Tahoma"/>
          <w:b/>
          <w:sz w:val="22"/>
          <w:szCs w:val="24"/>
        </w:rPr>
      </w:pPr>
    </w:p>
    <w:p w14:paraId="23BCC835" w14:textId="77777777" w:rsidR="00006B1B" w:rsidRPr="00F76136" w:rsidRDefault="00B716F2">
      <w:pPr>
        <w:ind w:left="120" w:right="7147"/>
        <w:jc w:val="both"/>
        <w:rPr>
          <w:rFonts w:ascii="Tahoma" w:eastAsia="Arial" w:hAnsi="Tahoma" w:cs="Tahoma"/>
          <w:sz w:val="22"/>
          <w:szCs w:val="24"/>
        </w:rPr>
      </w:pPr>
      <w:r w:rsidRPr="00F76136">
        <w:rPr>
          <w:rFonts w:ascii="Tahoma" w:eastAsia="Arial" w:hAnsi="Tahoma" w:cs="Tahoma"/>
          <w:b/>
          <w:sz w:val="22"/>
          <w:szCs w:val="24"/>
        </w:rPr>
        <w:t>Main</w:t>
      </w:r>
      <w:r w:rsidRPr="00F76136">
        <w:rPr>
          <w:rFonts w:ascii="Tahoma" w:eastAsia="Arial" w:hAnsi="Tahoma" w:cs="Tahoma"/>
          <w:b/>
          <w:spacing w:val="-5"/>
          <w:sz w:val="22"/>
          <w:szCs w:val="24"/>
        </w:rPr>
        <w:t xml:space="preserve"> </w:t>
      </w:r>
      <w:r w:rsidRPr="00F76136">
        <w:rPr>
          <w:rFonts w:ascii="Tahoma" w:eastAsia="Arial" w:hAnsi="Tahoma" w:cs="Tahoma"/>
          <w:b/>
          <w:sz w:val="22"/>
          <w:szCs w:val="24"/>
        </w:rPr>
        <w:t>Duti</w:t>
      </w:r>
      <w:r w:rsidRPr="00F76136">
        <w:rPr>
          <w:rFonts w:ascii="Tahoma" w:eastAsia="Arial" w:hAnsi="Tahoma" w:cs="Tahoma"/>
          <w:b/>
          <w:spacing w:val="1"/>
          <w:sz w:val="22"/>
          <w:szCs w:val="24"/>
        </w:rPr>
        <w:t>e</w:t>
      </w:r>
      <w:r w:rsidRPr="00F76136">
        <w:rPr>
          <w:rFonts w:ascii="Tahoma" w:eastAsia="Arial" w:hAnsi="Tahoma" w:cs="Tahoma"/>
          <w:b/>
          <w:sz w:val="22"/>
          <w:szCs w:val="24"/>
        </w:rPr>
        <w:t>s</w:t>
      </w:r>
    </w:p>
    <w:p w14:paraId="73156C7E" w14:textId="77777777" w:rsidR="00A53B8D" w:rsidRDefault="00A53B8D">
      <w:pPr>
        <w:spacing w:line="240" w:lineRule="exact"/>
        <w:ind w:left="120" w:right="7458"/>
        <w:jc w:val="both"/>
        <w:rPr>
          <w:rFonts w:ascii="Tahoma" w:hAnsi="Tahoma" w:cs="Tahoma"/>
          <w:b/>
          <w:bCs/>
          <w:sz w:val="22"/>
          <w:szCs w:val="24"/>
          <w:u w:val="single"/>
        </w:rPr>
      </w:pPr>
    </w:p>
    <w:p w14:paraId="7135F55A" w14:textId="6DF53594" w:rsidR="00006B1B" w:rsidRPr="00F76136" w:rsidRDefault="00B716F2">
      <w:pPr>
        <w:spacing w:line="240" w:lineRule="exact"/>
        <w:ind w:left="120" w:right="7458"/>
        <w:jc w:val="both"/>
        <w:rPr>
          <w:rFonts w:ascii="Tahoma" w:eastAsia="Arial" w:hAnsi="Tahoma" w:cs="Tahoma"/>
          <w:sz w:val="22"/>
          <w:szCs w:val="24"/>
        </w:rPr>
      </w:pPr>
      <w:r w:rsidRPr="00F76136">
        <w:rPr>
          <w:rFonts w:ascii="Tahoma" w:eastAsia="Arial" w:hAnsi="Tahoma" w:cs="Tahoma"/>
          <w:b/>
          <w:position w:val="-1"/>
          <w:sz w:val="22"/>
          <w:szCs w:val="24"/>
          <w:u w:val="thick" w:color="000000"/>
        </w:rPr>
        <w:t>Planning</w:t>
      </w:r>
    </w:p>
    <w:p w14:paraId="3E127B0D" w14:textId="77777777" w:rsidR="00006B1B" w:rsidRPr="00F76136" w:rsidRDefault="00006B1B">
      <w:pPr>
        <w:spacing w:before="6" w:line="220" w:lineRule="exact"/>
        <w:rPr>
          <w:rFonts w:ascii="Tahoma" w:hAnsi="Tahoma" w:cs="Tahoma"/>
          <w:sz w:val="22"/>
          <w:szCs w:val="24"/>
        </w:rPr>
      </w:pPr>
    </w:p>
    <w:p w14:paraId="66077737" w14:textId="77777777" w:rsidR="00C55E0F" w:rsidRPr="00F76136" w:rsidRDefault="00B716F2" w:rsidP="00C55E0F">
      <w:pPr>
        <w:numPr>
          <w:ilvl w:val="0"/>
          <w:numId w:val="4"/>
        </w:numPr>
        <w:spacing w:after="60"/>
        <w:rPr>
          <w:rFonts w:ascii="Tahoma" w:hAnsi="Tahoma" w:cs="Tahoma"/>
          <w:b/>
          <w:bCs/>
          <w:sz w:val="22"/>
          <w:szCs w:val="24"/>
        </w:rPr>
      </w:pPr>
      <w:r w:rsidRPr="00F76136">
        <w:rPr>
          <w:rFonts w:ascii="Tahoma" w:eastAsia="Arial" w:hAnsi="Tahoma" w:cs="Tahoma"/>
          <w:sz w:val="22"/>
          <w:szCs w:val="24"/>
        </w:rPr>
        <w:t>Plan and prepare</w:t>
      </w:r>
      <w:r w:rsidR="00C55E0F" w:rsidRPr="00F76136">
        <w:rPr>
          <w:rFonts w:ascii="Tahoma" w:eastAsia="Arial" w:hAnsi="Tahoma" w:cs="Tahoma"/>
          <w:sz w:val="22"/>
          <w:szCs w:val="24"/>
        </w:rPr>
        <w:t xml:space="preserve"> lessons</w:t>
      </w:r>
      <w:r w:rsidRPr="00F76136">
        <w:rPr>
          <w:rFonts w:ascii="Tahoma" w:eastAsia="Arial" w:hAnsi="Tahoma" w:cs="Tahoma"/>
          <w:sz w:val="22"/>
          <w:szCs w:val="24"/>
        </w:rPr>
        <w:t xml:space="preserve"> with</w:t>
      </w:r>
      <w:r w:rsidRPr="00F76136">
        <w:rPr>
          <w:rFonts w:ascii="Tahoma" w:eastAsia="Arial" w:hAnsi="Tahoma" w:cs="Tahoma"/>
          <w:spacing w:val="4"/>
          <w:sz w:val="22"/>
          <w:szCs w:val="24"/>
        </w:rPr>
        <w:t xml:space="preserve"> </w:t>
      </w:r>
      <w:r w:rsidRPr="00F76136">
        <w:rPr>
          <w:rFonts w:ascii="Tahoma" w:eastAsia="Arial" w:hAnsi="Tahoma" w:cs="Tahoma"/>
          <w:sz w:val="22"/>
          <w:szCs w:val="24"/>
        </w:rPr>
        <w:t>teachers,</w:t>
      </w:r>
      <w:r w:rsidR="00C55E0F" w:rsidRPr="00F76136">
        <w:rPr>
          <w:rFonts w:ascii="Tahoma" w:eastAsia="Arial" w:hAnsi="Tahoma" w:cs="Tahoma"/>
          <w:sz w:val="22"/>
          <w:szCs w:val="24"/>
        </w:rPr>
        <w:t xml:space="preserve"> </w:t>
      </w:r>
      <w:r w:rsidRPr="00F76136">
        <w:rPr>
          <w:rFonts w:ascii="Tahoma" w:eastAsia="Arial" w:hAnsi="Tahoma" w:cs="Tahoma"/>
          <w:sz w:val="22"/>
          <w:szCs w:val="24"/>
        </w:rPr>
        <w:t>pa</w:t>
      </w:r>
      <w:r w:rsidRPr="00F76136">
        <w:rPr>
          <w:rFonts w:ascii="Tahoma" w:eastAsia="Arial" w:hAnsi="Tahoma" w:cs="Tahoma"/>
          <w:spacing w:val="-1"/>
          <w:sz w:val="22"/>
          <w:szCs w:val="24"/>
        </w:rPr>
        <w:t>r</w:t>
      </w:r>
      <w:r w:rsidRPr="00F76136">
        <w:rPr>
          <w:rFonts w:ascii="Tahoma" w:eastAsia="Arial" w:hAnsi="Tahoma" w:cs="Tahoma"/>
          <w:sz w:val="22"/>
          <w:szCs w:val="24"/>
        </w:rPr>
        <w:t>ticipating</w:t>
      </w:r>
      <w:r w:rsidR="00C55E0F" w:rsidRPr="00F76136">
        <w:rPr>
          <w:rFonts w:ascii="Tahoma" w:eastAsia="Arial" w:hAnsi="Tahoma" w:cs="Tahoma"/>
          <w:spacing w:val="57"/>
          <w:sz w:val="22"/>
          <w:szCs w:val="24"/>
        </w:rPr>
        <w:t xml:space="preserve"> </w:t>
      </w:r>
      <w:r w:rsidRPr="00F76136">
        <w:rPr>
          <w:rFonts w:ascii="Tahoma" w:eastAsia="Arial" w:hAnsi="Tahoma" w:cs="Tahoma"/>
          <w:sz w:val="22"/>
          <w:szCs w:val="24"/>
        </w:rPr>
        <w:t>in</w:t>
      </w:r>
      <w:r w:rsidRPr="00F76136">
        <w:rPr>
          <w:rFonts w:ascii="Tahoma" w:eastAsia="Arial" w:hAnsi="Tahoma" w:cs="Tahoma"/>
          <w:spacing w:val="5"/>
          <w:sz w:val="22"/>
          <w:szCs w:val="24"/>
        </w:rPr>
        <w:t xml:space="preserve"> </w:t>
      </w:r>
      <w:r w:rsidRPr="00F76136">
        <w:rPr>
          <w:rFonts w:ascii="Tahoma" w:eastAsia="Arial" w:hAnsi="Tahoma" w:cs="Tahoma"/>
          <w:sz w:val="22"/>
          <w:szCs w:val="24"/>
        </w:rPr>
        <w:t>all</w:t>
      </w:r>
      <w:r w:rsidRPr="00F76136">
        <w:rPr>
          <w:rFonts w:ascii="Tahoma" w:eastAsia="Arial" w:hAnsi="Tahoma" w:cs="Tahoma"/>
          <w:spacing w:val="5"/>
          <w:sz w:val="22"/>
          <w:szCs w:val="24"/>
        </w:rPr>
        <w:t xml:space="preserve"> </w:t>
      </w:r>
      <w:r w:rsidRPr="00F76136">
        <w:rPr>
          <w:rFonts w:ascii="Tahoma" w:eastAsia="Arial" w:hAnsi="Tahoma" w:cs="Tahoma"/>
          <w:sz w:val="22"/>
          <w:szCs w:val="24"/>
        </w:rPr>
        <w:t>stages of</w:t>
      </w:r>
      <w:r w:rsidRPr="00F76136">
        <w:rPr>
          <w:rFonts w:ascii="Tahoma" w:eastAsia="Arial" w:hAnsi="Tahoma" w:cs="Tahoma"/>
          <w:spacing w:val="6"/>
          <w:sz w:val="22"/>
          <w:szCs w:val="24"/>
        </w:rPr>
        <w:t xml:space="preserve"> </w:t>
      </w:r>
      <w:r w:rsidRPr="00F76136">
        <w:rPr>
          <w:rFonts w:ascii="Tahoma" w:eastAsia="Arial" w:hAnsi="Tahoma" w:cs="Tahoma"/>
          <w:sz w:val="22"/>
          <w:szCs w:val="24"/>
        </w:rPr>
        <w:t>t</w:t>
      </w:r>
      <w:r w:rsidRPr="00F76136">
        <w:rPr>
          <w:rFonts w:ascii="Tahoma" w:eastAsia="Arial" w:hAnsi="Tahoma" w:cs="Tahoma"/>
          <w:spacing w:val="1"/>
          <w:sz w:val="22"/>
          <w:szCs w:val="24"/>
        </w:rPr>
        <w:t>h</w:t>
      </w:r>
      <w:r w:rsidRPr="00F76136">
        <w:rPr>
          <w:rFonts w:ascii="Tahoma" w:eastAsia="Arial" w:hAnsi="Tahoma" w:cs="Tahoma"/>
          <w:sz w:val="22"/>
          <w:szCs w:val="24"/>
        </w:rPr>
        <w:t>e planning</w:t>
      </w:r>
      <w:r w:rsidR="00263D59" w:rsidRPr="00F76136">
        <w:rPr>
          <w:rFonts w:ascii="Tahoma" w:eastAsia="Arial" w:hAnsi="Tahoma" w:cs="Tahoma"/>
          <w:sz w:val="22"/>
          <w:szCs w:val="24"/>
        </w:rPr>
        <w:t>, development and implementation</w:t>
      </w:r>
      <w:r w:rsidRPr="00F76136">
        <w:rPr>
          <w:rFonts w:ascii="Tahoma" w:eastAsia="Arial" w:hAnsi="Tahoma" w:cs="Tahoma"/>
          <w:spacing w:val="2"/>
          <w:sz w:val="22"/>
          <w:szCs w:val="24"/>
        </w:rPr>
        <w:t xml:space="preserve"> </w:t>
      </w:r>
      <w:r w:rsidRPr="00F76136">
        <w:rPr>
          <w:rFonts w:ascii="Tahoma" w:eastAsia="Arial" w:hAnsi="Tahoma" w:cs="Tahoma"/>
          <w:sz w:val="22"/>
          <w:szCs w:val="24"/>
        </w:rPr>
        <w:t>cycle,</w:t>
      </w:r>
      <w:r w:rsidRPr="00F76136">
        <w:rPr>
          <w:rFonts w:ascii="Tahoma" w:eastAsia="Arial" w:hAnsi="Tahoma" w:cs="Tahoma"/>
          <w:spacing w:val="4"/>
          <w:sz w:val="22"/>
          <w:szCs w:val="24"/>
        </w:rPr>
        <w:t xml:space="preserve"> </w:t>
      </w:r>
      <w:r w:rsidRPr="00F76136">
        <w:rPr>
          <w:rFonts w:ascii="Tahoma" w:eastAsia="Arial" w:hAnsi="Tahoma" w:cs="Tahoma"/>
          <w:sz w:val="22"/>
          <w:szCs w:val="24"/>
        </w:rPr>
        <w:t>including</w:t>
      </w:r>
      <w:r w:rsidR="00C55E0F" w:rsidRPr="00F76136">
        <w:rPr>
          <w:rFonts w:ascii="Tahoma" w:eastAsia="Arial" w:hAnsi="Tahoma" w:cs="Tahoma"/>
          <w:sz w:val="22"/>
          <w:szCs w:val="24"/>
        </w:rPr>
        <w:t xml:space="preserve"> to</w:t>
      </w:r>
      <w:r w:rsidR="00C55E0F" w:rsidRPr="00F76136">
        <w:rPr>
          <w:rFonts w:ascii="Tahoma" w:hAnsi="Tahoma" w:cs="Tahoma"/>
          <w:sz w:val="22"/>
          <w:szCs w:val="24"/>
        </w:rPr>
        <w:t xml:space="preserve"> </w:t>
      </w:r>
      <w:r w:rsidR="00C55E0F" w:rsidRPr="00F76136">
        <w:rPr>
          <w:rFonts w:ascii="Tahoma" w:eastAsia="Arial" w:hAnsi="Tahoma" w:cs="Tahoma"/>
          <w:sz w:val="22"/>
          <w:szCs w:val="24"/>
        </w:rPr>
        <w:t>differentiate mainstream planning in order to meet the needs of the individual child or groups of children.</w:t>
      </w:r>
    </w:p>
    <w:p w14:paraId="47755C7C" w14:textId="77777777" w:rsidR="00C55E0F" w:rsidRPr="00F76136" w:rsidRDefault="00C55E0F" w:rsidP="00C55E0F">
      <w:pPr>
        <w:spacing w:after="60"/>
        <w:ind w:left="696"/>
        <w:rPr>
          <w:rFonts w:ascii="Tahoma" w:hAnsi="Tahoma" w:cs="Tahoma"/>
          <w:b/>
          <w:bCs/>
          <w:sz w:val="22"/>
          <w:szCs w:val="24"/>
        </w:rPr>
      </w:pPr>
    </w:p>
    <w:p w14:paraId="7C69E346" w14:textId="77777777" w:rsidR="00C55E0F" w:rsidRPr="00F76136" w:rsidRDefault="00B716F2" w:rsidP="009F0A5B">
      <w:pPr>
        <w:pStyle w:val="ListParagraph"/>
        <w:numPr>
          <w:ilvl w:val="0"/>
          <w:numId w:val="4"/>
        </w:numPr>
        <w:spacing w:before="32"/>
        <w:ind w:right="76"/>
        <w:jc w:val="both"/>
        <w:rPr>
          <w:rFonts w:ascii="Tahoma" w:eastAsia="Arial" w:hAnsi="Tahoma" w:cs="Tahoma"/>
          <w:sz w:val="22"/>
          <w:szCs w:val="24"/>
        </w:rPr>
      </w:pPr>
      <w:r w:rsidRPr="00F76136">
        <w:rPr>
          <w:rFonts w:ascii="Tahoma" w:eastAsia="Arial" w:hAnsi="Tahoma" w:cs="Tahoma"/>
          <w:spacing w:val="1"/>
          <w:sz w:val="22"/>
          <w:szCs w:val="24"/>
        </w:rPr>
        <w:t xml:space="preserve"> </w:t>
      </w:r>
      <w:r w:rsidR="00C55E0F" w:rsidRPr="00F76136">
        <w:rPr>
          <w:rFonts w:ascii="Tahoma" w:eastAsia="Arial" w:hAnsi="Tahoma" w:cs="Tahoma"/>
          <w:spacing w:val="1"/>
          <w:sz w:val="22"/>
          <w:szCs w:val="24"/>
        </w:rPr>
        <w:t xml:space="preserve">To </w:t>
      </w:r>
      <w:r w:rsidR="00C55E0F" w:rsidRPr="00F76136">
        <w:rPr>
          <w:rFonts w:ascii="Tahoma" w:eastAsia="Arial" w:hAnsi="Tahoma" w:cs="Tahoma"/>
          <w:sz w:val="22"/>
          <w:szCs w:val="24"/>
        </w:rPr>
        <w:t>evaluate</w:t>
      </w:r>
      <w:r w:rsidRPr="00F76136">
        <w:rPr>
          <w:rFonts w:ascii="Tahoma" w:eastAsia="Arial" w:hAnsi="Tahoma" w:cs="Tahoma"/>
          <w:sz w:val="22"/>
          <w:szCs w:val="24"/>
        </w:rPr>
        <w:t xml:space="preserve"> and a</w:t>
      </w:r>
      <w:r w:rsidR="00C55E0F" w:rsidRPr="00F76136">
        <w:rPr>
          <w:rFonts w:ascii="Tahoma" w:eastAsia="Arial" w:hAnsi="Tahoma" w:cs="Tahoma"/>
          <w:sz w:val="22"/>
          <w:szCs w:val="24"/>
        </w:rPr>
        <w:t>djust</w:t>
      </w:r>
      <w:r w:rsidRPr="00F76136">
        <w:rPr>
          <w:rFonts w:ascii="Tahoma" w:eastAsia="Arial" w:hAnsi="Tahoma" w:cs="Tahoma"/>
          <w:sz w:val="22"/>
          <w:szCs w:val="24"/>
        </w:rPr>
        <w:t xml:space="preserve"> lessons/plans.</w:t>
      </w:r>
    </w:p>
    <w:p w14:paraId="0540F9A8" w14:textId="77777777" w:rsidR="00006B1B" w:rsidRPr="00F76136" w:rsidRDefault="00006B1B">
      <w:pPr>
        <w:spacing w:before="14" w:line="240" w:lineRule="exact"/>
        <w:rPr>
          <w:rFonts w:ascii="Tahoma" w:hAnsi="Tahoma" w:cs="Tahoma"/>
          <w:sz w:val="22"/>
          <w:szCs w:val="24"/>
        </w:rPr>
      </w:pPr>
    </w:p>
    <w:p w14:paraId="28B65403" w14:textId="77777777" w:rsidR="00006B1B" w:rsidRPr="00F76136" w:rsidRDefault="00B716F2" w:rsidP="00C55E0F">
      <w:pPr>
        <w:pStyle w:val="ListParagraph"/>
        <w:numPr>
          <w:ilvl w:val="0"/>
          <w:numId w:val="4"/>
        </w:numPr>
        <w:ind w:right="76"/>
        <w:jc w:val="both"/>
        <w:rPr>
          <w:rFonts w:ascii="Tahoma" w:eastAsia="Arial" w:hAnsi="Tahoma" w:cs="Tahoma"/>
          <w:sz w:val="22"/>
          <w:szCs w:val="24"/>
        </w:rPr>
      </w:pPr>
      <w:r w:rsidRPr="00F76136">
        <w:rPr>
          <w:rFonts w:ascii="Tahoma" w:eastAsia="Arial" w:hAnsi="Tahoma" w:cs="Tahoma"/>
          <w:sz w:val="22"/>
          <w:szCs w:val="24"/>
        </w:rPr>
        <w:t>Develop</w:t>
      </w:r>
      <w:r w:rsidRPr="00F76136">
        <w:rPr>
          <w:rFonts w:ascii="Tahoma" w:eastAsia="Arial" w:hAnsi="Tahoma" w:cs="Tahoma"/>
          <w:spacing w:val="-4"/>
          <w:sz w:val="22"/>
          <w:szCs w:val="24"/>
        </w:rPr>
        <w:t xml:space="preserve"> </w:t>
      </w:r>
      <w:r w:rsidRPr="00F76136">
        <w:rPr>
          <w:rFonts w:ascii="Tahoma" w:eastAsia="Arial" w:hAnsi="Tahoma" w:cs="Tahoma"/>
          <w:sz w:val="22"/>
          <w:szCs w:val="24"/>
        </w:rPr>
        <w:t>a</w:t>
      </w:r>
      <w:r w:rsidRPr="00F76136">
        <w:rPr>
          <w:rFonts w:ascii="Tahoma" w:eastAsia="Arial" w:hAnsi="Tahoma" w:cs="Tahoma"/>
          <w:spacing w:val="2"/>
          <w:sz w:val="22"/>
          <w:szCs w:val="24"/>
        </w:rPr>
        <w:t>n</w:t>
      </w:r>
      <w:r w:rsidRPr="00F76136">
        <w:rPr>
          <w:rFonts w:ascii="Tahoma" w:eastAsia="Arial" w:hAnsi="Tahoma" w:cs="Tahoma"/>
          <w:sz w:val="22"/>
          <w:szCs w:val="24"/>
        </w:rPr>
        <w:t>d prepare</w:t>
      </w:r>
      <w:r w:rsidRPr="00F76136">
        <w:rPr>
          <w:rFonts w:ascii="Tahoma" w:eastAsia="Arial" w:hAnsi="Tahoma" w:cs="Tahoma"/>
          <w:spacing w:val="-4"/>
          <w:sz w:val="22"/>
          <w:szCs w:val="24"/>
        </w:rPr>
        <w:t xml:space="preserve"> </w:t>
      </w:r>
      <w:r w:rsidRPr="00F76136">
        <w:rPr>
          <w:rFonts w:ascii="Tahoma" w:eastAsia="Arial" w:hAnsi="Tahoma" w:cs="Tahoma"/>
          <w:sz w:val="22"/>
          <w:szCs w:val="24"/>
        </w:rPr>
        <w:t>resources</w:t>
      </w:r>
      <w:r w:rsidRPr="00F76136">
        <w:rPr>
          <w:rFonts w:ascii="Tahoma" w:eastAsia="Arial" w:hAnsi="Tahoma" w:cs="Tahoma"/>
          <w:spacing w:val="-6"/>
          <w:sz w:val="22"/>
          <w:szCs w:val="24"/>
        </w:rPr>
        <w:t xml:space="preserve"> </w:t>
      </w:r>
      <w:r w:rsidRPr="00F76136">
        <w:rPr>
          <w:rFonts w:ascii="Tahoma" w:eastAsia="Arial" w:hAnsi="Tahoma" w:cs="Tahoma"/>
          <w:sz w:val="22"/>
          <w:szCs w:val="24"/>
        </w:rPr>
        <w:t>for</w:t>
      </w:r>
      <w:r w:rsidRPr="00F76136">
        <w:rPr>
          <w:rFonts w:ascii="Tahoma" w:eastAsia="Arial" w:hAnsi="Tahoma" w:cs="Tahoma"/>
          <w:spacing w:val="1"/>
          <w:sz w:val="22"/>
          <w:szCs w:val="24"/>
        </w:rPr>
        <w:t xml:space="preserve"> </w:t>
      </w:r>
      <w:r w:rsidRPr="00F76136">
        <w:rPr>
          <w:rFonts w:ascii="Tahoma" w:eastAsia="Arial" w:hAnsi="Tahoma" w:cs="Tahoma"/>
          <w:sz w:val="22"/>
          <w:szCs w:val="24"/>
        </w:rPr>
        <w:t>learning</w:t>
      </w:r>
      <w:r w:rsidRPr="00F76136">
        <w:rPr>
          <w:rFonts w:ascii="Tahoma" w:eastAsia="Arial" w:hAnsi="Tahoma" w:cs="Tahoma"/>
          <w:spacing w:val="-4"/>
          <w:sz w:val="22"/>
          <w:szCs w:val="24"/>
        </w:rPr>
        <w:t xml:space="preserve"> </w:t>
      </w:r>
      <w:r w:rsidRPr="00F76136">
        <w:rPr>
          <w:rFonts w:ascii="Tahoma" w:eastAsia="Arial" w:hAnsi="Tahoma" w:cs="Tahoma"/>
          <w:sz w:val="22"/>
          <w:szCs w:val="24"/>
        </w:rPr>
        <w:t>activities</w:t>
      </w:r>
      <w:r w:rsidRPr="00F76136">
        <w:rPr>
          <w:rFonts w:ascii="Tahoma" w:eastAsia="Arial" w:hAnsi="Tahoma" w:cs="Tahoma"/>
          <w:spacing w:val="-4"/>
          <w:sz w:val="22"/>
          <w:szCs w:val="24"/>
        </w:rPr>
        <w:t xml:space="preserve"> </w:t>
      </w:r>
      <w:r w:rsidRPr="00F76136">
        <w:rPr>
          <w:rFonts w:ascii="Tahoma" w:eastAsia="Arial" w:hAnsi="Tahoma" w:cs="Tahoma"/>
          <w:sz w:val="22"/>
          <w:szCs w:val="24"/>
        </w:rPr>
        <w:t>in</w:t>
      </w:r>
      <w:r w:rsidRPr="00F76136">
        <w:rPr>
          <w:rFonts w:ascii="Tahoma" w:eastAsia="Arial" w:hAnsi="Tahoma" w:cs="Tahoma"/>
          <w:spacing w:val="2"/>
          <w:sz w:val="22"/>
          <w:szCs w:val="24"/>
        </w:rPr>
        <w:t xml:space="preserve"> </w:t>
      </w:r>
      <w:r w:rsidRPr="00F76136">
        <w:rPr>
          <w:rFonts w:ascii="Tahoma" w:eastAsia="Arial" w:hAnsi="Tahoma" w:cs="Tahoma"/>
          <w:sz w:val="22"/>
          <w:szCs w:val="24"/>
        </w:rPr>
        <w:t>accordance</w:t>
      </w:r>
      <w:r w:rsidRPr="00F76136">
        <w:rPr>
          <w:rFonts w:ascii="Tahoma" w:eastAsia="Arial" w:hAnsi="Tahoma" w:cs="Tahoma"/>
          <w:spacing w:val="-7"/>
          <w:sz w:val="22"/>
          <w:szCs w:val="24"/>
        </w:rPr>
        <w:t xml:space="preserve"> </w:t>
      </w:r>
      <w:r w:rsidRPr="00F76136">
        <w:rPr>
          <w:rFonts w:ascii="Tahoma" w:eastAsia="Arial" w:hAnsi="Tahoma" w:cs="Tahoma"/>
          <w:sz w:val="22"/>
          <w:szCs w:val="24"/>
        </w:rPr>
        <w:t>with less</w:t>
      </w:r>
      <w:r w:rsidRPr="00F76136">
        <w:rPr>
          <w:rFonts w:ascii="Tahoma" w:eastAsia="Arial" w:hAnsi="Tahoma" w:cs="Tahoma"/>
          <w:spacing w:val="-1"/>
          <w:sz w:val="22"/>
          <w:szCs w:val="24"/>
        </w:rPr>
        <w:t>o</w:t>
      </w:r>
      <w:r w:rsidRPr="00F76136">
        <w:rPr>
          <w:rFonts w:ascii="Tahoma" w:eastAsia="Arial" w:hAnsi="Tahoma" w:cs="Tahoma"/>
          <w:sz w:val="22"/>
          <w:szCs w:val="24"/>
        </w:rPr>
        <w:t>n plans</w:t>
      </w:r>
      <w:r w:rsidRPr="00F76136">
        <w:rPr>
          <w:rFonts w:ascii="Tahoma" w:eastAsia="Arial" w:hAnsi="Tahoma" w:cs="Tahoma"/>
          <w:spacing w:val="-5"/>
          <w:sz w:val="22"/>
          <w:szCs w:val="24"/>
        </w:rPr>
        <w:t xml:space="preserve"> </w:t>
      </w:r>
      <w:r w:rsidRPr="00F76136">
        <w:rPr>
          <w:rFonts w:ascii="Tahoma" w:eastAsia="Arial" w:hAnsi="Tahoma" w:cs="Tahoma"/>
          <w:sz w:val="22"/>
          <w:szCs w:val="24"/>
        </w:rPr>
        <w:t>and</w:t>
      </w:r>
      <w:r w:rsidRPr="00F76136">
        <w:rPr>
          <w:rFonts w:ascii="Tahoma" w:eastAsia="Arial" w:hAnsi="Tahoma" w:cs="Tahoma"/>
          <w:spacing w:val="-4"/>
          <w:sz w:val="22"/>
          <w:szCs w:val="24"/>
        </w:rPr>
        <w:t xml:space="preserve"> </w:t>
      </w:r>
      <w:r w:rsidRPr="00F76136">
        <w:rPr>
          <w:rFonts w:ascii="Tahoma" w:eastAsia="Arial" w:hAnsi="Tahoma" w:cs="Tahoma"/>
          <w:sz w:val="22"/>
          <w:szCs w:val="24"/>
        </w:rPr>
        <w:t>in</w:t>
      </w:r>
      <w:r w:rsidRPr="00F76136">
        <w:rPr>
          <w:rFonts w:ascii="Tahoma" w:eastAsia="Arial" w:hAnsi="Tahoma" w:cs="Tahoma"/>
          <w:spacing w:val="-3"/>
          <w:sz w:val="22"/>
          <w:szCs w:val="24"/>
        </w:rPr>
        <w:t xml:space="preserve"> </w:t>
      </w:r>
      <w:r w:rsidRPr="00F76136">
        <w:rPr>
          <w:rFonts w:ascii="Tahoma" w:eastAsia="Arial" w:hAnsi="Tahoma" w:cs="Tahoma"/>
          <w:sz w:val="22"/>
          <w:szCs w:val="24"/>
        </w:rPr>
        <w:t>response</w:t>
      </w:r>
      <w:r w:rsidRPr="00F76136">
        <w:rPr>
          <w:rFonts w:ascii="Tahoma" w:eastAsia="Arial" w:hAnsi="Tahoma" w:cs="Tahoma"/>
          <w:spacing w:val="-9"/>
          <w:sz w:val="22"/>
          <w:szCs w:val="24"/>
        </w:rPr>
        <w:t xml:space="preserve"> </w:t>
      </w:r>
      <w:r w:rsidRPr="00F76136">
        <w:rPr>
          <w:rFonts w:ascii="Tahoma" w:eastAsia="Arial" w:hAnsi="Tahoma" w:cs="Tahoma"/>
          <w:sz w:val="22"/>
          <w:szCs w:val="24"/>
        </w:rPr>
        <w:t>to</w:t>
      </w:r>
      <w:r w:rsidRPr="00F76136">
        <w:rPr>
          <w:rFonts w:ascii="Tahoma" w:eastAsia="Arial" w:hAnsi="Tahoma" w:cs="Tahoma"/>
          <w:spacing w:val="-3"/>
          <w:sz w:val="22"/>
          <w:szCs w:val="24"/>
        </w:rPr>
        <w:t xml:space="preserve"> </w:t>
      </w:r>
      <w:r w:rsidR="00263D59" w:rsidRPr="00F76136">
        <w:rPr>
          <w:rFonts w:ascii="Tahoma" w:eastAsia="Arial" w:hAnsi="Tahoma" w:cs="Tahoma"/>
          <w:sz w:val="22"/>
          <w:szCs w:val="24"/>
        </w:rPr>
        <w:t>pupil</w:t>
      </w:r>
      <w:r w:rsidRPr="00F76136">
        <w:rPr>
          <w:rFonts w:ascii="Tahoma" w:eastAsia="Arial" w:hAnsi="Tahoma" w:cs="Tahoma"/>
          <w:spacing w:val="-7"/>
          <w:sz w:val="22"/>
          <w:szCs w:val="24"/>
        </w:rPr>
        <w:t xml:space="preserve"> </w:t>
      </w:r>
      <w:r w:rsidRPr="00F76136">
        <w:rPr>
          <w:rFonts w:ascii="Tahoma" w:eastAsia="Arial" w:hAnsi="Tahoma" w:cs="Tahoma"/>
          <w:sz w:val="22"/>
          <w:szCs w:val="24"/>
        </w:rPr>
        <w:t>ne</w:t>
      </w:r>
      <w:r w:rsidRPr="00F76136">
        <w:rPr>
          <w:rFonts w:ascii="Tahoma" w:eastAsia="Arial" w:hAnsi="Tahoma" w:cs="Tahoma"/>
          <w:spacing w:val="-1"/>
          <w:sz w:val="22"/>
          <w:szCs w:val="24"/>
        </w:rPr>
        <w:t>e</w:t>
      </w:r>
      <w:r w:rsidRPr="00F76136">
        <w:rPr>
          <w:rFonts w:ascii="Tahoma" w:eastAsia="Arial" w:hAnsi="Tahoma" w:cs="Tahoma"/>
          <w:sz w:val="22"/>
          <w:szCs w:val="24"/>
        </w:rPr>
        <w:t>d.</w:t>
      </w:r>
    </w:p>
    <w:p w14:paraId="75C1B07B" w14:textId="77777777" w:rsidR="00006B1B" w:rsidRPr="00F76136" w:rsidRDefault="00006B1B">
      <w:pPr>
        <w:spacing w:before="12" w:line="240" w:lineRule="exact"/>
        <w:rPr>
          <w:rFonts w:ascii="Tahoma" w:hAnsi="Tahoma" w:cs="Tahoma"/>
          <w:sz w:val="22"/>
          <w:szCs w:val="24"/>
        </w:rPr>
      </w:pPr>
    </w:p>
    <w:p w14:paraId="229C6422" w14:textId="77777777" w:rsidR="00006B1B" w:rsidRPr="00F76136" w:rsidRDefault="00B716F2" w:rsidP="00C55E0F">
      <w:pPr>
        <w:pStyle w:val="ListParagraph"/>
        <w:numPr>
          <w:ilvl w:val="0"/>
          <w:numId w:val="4"/>
        </w:numPr>
        <w:ind w:right="76"/>
        <w:jc w:val="both"/>
        <w:rPr>
          <w:rFonts w:ascii="Tahoma" w:eastAsia="Arial" w:hAnsi="Tahoma" w:cs="Tahoma"/>
          <w:sz w:val="22"/>
          <w:szCs w:val="24"/>
        </w:rPr>
      </w:pPr>
      <w:r w:rsidRPr="00F76136">
        <w:rPr>
          <w:rFonts w:ascii="Tahoma" w:eastAsia="Arial" w:hAnsi="Tahoma" w:cs="Tahoma"/>
          <w:sz w:val="22"/>
          <w:szCs w:val="24"/>
        </w:rPr>
        <w:t>Contribute to</w:t>
      </w:r>
      <w:r w:rsidRPr="00F76136">
        <w:rPr>
          <w:rFonts w:ascii="Tahoma" w:eastAsia="Arial" w:hAnsi="Tahoma" w:cs="Tahoma"/>
          <w:spacing w:val="8"/>
          <w:sz w:val="22"/>
          <w:szCs w:val="24"/>
        </w:rPr>
        <w:t xml:space="preserve"> </w:t>
      </w:r>
      <w:r w:rsidRPr="00F76136">
        <w:rPr>
          <w:rFonts w:ascii="Tahoma" w:eastAsia="Arial" w:hAnsi="Tahoma" w:cs="Tahoma"/>
          <w:sz w:val="22"/>
          <w:szCs w:val="24"/>
        </w:rPr>
        <w:t>the</w:t>
      </w:r>
      <w:r w:rsidRPr="00F76136">
        <w:rPr>
          <w:rFonts w:ascii="Tahoma" w:eastAsia="Arial" w:hAnsi="Tahoma" w:cs="Tahoma"/>
          <w:spacing w:val="7"/>
          <w:sz w:val="22"/>
          <w:szCs w:val="24"/>
        </w:rPr>
        <w:t xml:space="preserve"> </w:t>
      </w:r>
      <w:r w:rsidRPr="00F76136">
        <w:rPr>
          <w:rFonts w:ascii="Tahoma" w:eastAsia="Arial" w:hAnsi="Tahoma" w:cs="Tahoma"/>
          <w:sz w:val="22"/>
          <w:szCs w:val="24"/>
        </w:rPr>
        <w:t>planning</w:t>
      </w:r>
      <w:r w:rsidRPr="00F76136">
        <w:rPr>
          <w:rFonts w:ascii="Tahoma" w:eastAsia="Arial" w:hAnsi="Tahoma" w:cs="Tahoma"/>
          <w:spacing w:val="2"/>
          <w:sz w:val="22"/>
          <w:szCs w:val="24"/>
        </w:rPr>
        <w:t xml:space="preserve"> </w:t>
      </w:r>
      <w:r w:rsidRPr="00F76136">
        <w:rPr>
          <w:rFonts w:ascii="Tahoma" w:eastAsia="Arial" w:hAnsi="Tahoma" w:cs="Tahoma"/>
          <w:sz w:val="22"/>
          <w:szCs w:val="24"/>
        </w:rPr>
        <w:t>of</w:t>
      </w:r>
      <w:r w:rsidRPr="00F76136">
        <w:rPr>
          <w:rFonts w:ascii="Tahoma" w:eastAsia="Arial" w:hAnsi="Tahoma" w:cs="Tahoma"/>
          <w:spacing w:val="8"/>
          <w:sz w:val="22"/>
          <w:szCs w:val="24"/>
        </w:rPr>
        <w:t xml:space="preserve"> </w:t>
      </w:r>
      <w:r w:rsidRPr="00F76136">
        <w:rPr>
          <w:rFonts w:ascii="Tahoma" w:eastAsia="Arial" w:hAnsi="Tahoma" w:cs="Tahoma"/>
          <w:sz w:val="22"/>
          <w:szCs w:val="24"/>
        </w:rPr>
        <w:t>opportunities</w:t>
      </w:r>
      <w:r w:rsidRPr="00F76136">
        <w:rPr>
          <w:rFonts w:ascii="Tahoma" w:eastAsia="Arial" w:hAnsi="Tahoma" w:cs="Tahoma"/>
          <w:spacing w:val="-3"/>
          <w:sz w:val="22"/>
          <w:szCs w:val="24"/>
        </w:rPr>
        <w:t xml:space="preserve"> </w:t>
      </w:r>
      <w:r w:rsidRPr="00F76136">
        <w:rPr>
          <w:rFonts w:ascii="Tahoma" w:eastAsia="Arial" w:hAnsi="Tahoma" w:cs="Tahoma"/>
          <w:sz w:val="22"/>
          <w:szCs w:val="24"/>
        </w:rPr>
        <w:t>for</w:t>
      </w:r>
      <w:r w:rsidRPr="00F76136">
        <w:rPr>
          <w:rFonts w:ascii="Tahoma" w:eastAsia="Arial" w:hAnsi="Tahoma" w:cs="Tahoma"/>
          <w:spacing w:val="7"/>
          <w:sz w:val="22"/>
          <w:szCs w:val="24"/>
        </w:rPr>
        <w:t xml:space="preserve"> </w:t>
      </w:r>
      <w:r w:rsidR="00263D59" w:rsidRPr="00F76136">
        <w:rPr>
          <w:rFonts w:ascii="Tahoma" w:eastAsia="Arial" w:hAnsi="Tahoma" w:cs="Tahoma"/>
          <w:sz w:val="22"/>
          <w:szCs w:val="24"/>
        </w:rPr>
        <w:t>pupils</w:t>
      </w:r>
      <w:r w:rsidRPr="00F76136">
        <w:rPr>
          <w:rFonts w:ascii="Tahoma" w:eastAsia="Arial" w:hAnsi="Tahoma" w:cs="Tahoma"/>
          <w:spacing w:val="2"/>
          <w:sz w:val="22"/>
          <w:szCs w:val="24"/>
        </w:rPr>
        <w:t xml:space="preserve"> </w:t>
      </w:r>
      <w:r w:rsidRPr="00F76136">
        <w:rPr>
          <w:rFonts w:ascii="Tahoma" w:eastAsia="Arial" w:hAnsi="Tahoma" w:cs="Tahoma"/>
          <w:sz w:val="22"/>
          <w:szCs w:val="24"/>
        </w:rPr>
        <w:t>to</w:t>
      </w:r>
      <w:r w:rsidRPr="00F76136">
        <w:rPr>
          <w:rFonts w:ascii="Tahoma" w:eastAsia="Arial" w:hAnsi="Tahoma" w:cs="Tahoma"/>
          <w:spacing w:val="8"/>
          <w:sz w:val="22"/>
          <w:szCs w:val="24"/>
        </w:rPr>
        <w:t xml:space="preserve"> </w:t>
      </w:r>
      <w:r w:rsidRPr="00F76136">
        <w:rPr>
          <w:rFonts w:ascii="Tahoma" w:eastAsia="Arial" w:hAnsi="Tahoma" w:cs="Tahoma"/>
          <w:sz w:val="22"/>
          <w:szCs w:val="24"/>
        </w:rPr>
        <w:t>learn</w:t>
      </w:r>
      <w:r w:rsidRPr="00F76136">
        <w:rPr>
          <w:rFonts w:ascii="Tahoma" w:eastAsia="Arial" w:hAnsi="Tahoma" w:cs="Tahoma"/>
          <w:spacing w:val="5"/>
          <w:sz w:val="22"/>
          <w:szCs w:val="24"/>
        </w:rPr>
        <w:t xml:space="preserve"> </w:t>
      </w:r>
      <w:r w:rsidRPr="00F76136">
        <w:rPr>
          <w:rFonts w:ascii="Tahoma" w:eastAsia="Arial" w:hAnsi="Tahoma" w:cs="Tahoma"/>
          <w:sz w:val="22"/>
          <w:szCs w:val="24"/>
        </w:rPr>
        <w:t>in</w:t>
      </w:r>
      <w:r w:rsidRPr="00F76136">
        <w:rPr>
          <w:rFonts w:ascii="Tahoma" w:eastAsia="Arial" w:hAnsi="Tahoma" w:cs="Tahoma"/>
          <w:spacing w:val="8"/>
          <w:sz w:val="22"/>
          <w:szCs w:val="24"/>
        </w:rPr>
        <w:t xml:space="preserve"> </w:t>
      </w:r>
      <w:r w:rsidRPr="00F76136">
        <w:rPr>
          <w:rFonts w:ascii="Tahoma" w:eastAsia="Arial" w:hAnsi="Tahoma" w:cs="Tahoma"/>
          <w:sz w:val="22"/>
          <w:szCs w:val="24"/>
        </w:rPr>
        <w:t>out-of-school contexts</w:t>
      </w:r>
      <w:r w:rsidRPr="00F76136">
        <w:rPr>
          <w:rFonts w:ascii="Tahoma" w:eastAsia="Arial" w:hAnsi="Tahoma" w:cs="Tahoma"/>
          <w:spacing w:val="-8"/>
          <w:sz w:val="22"/>
          <w:szCs w:val="24"/>
        </w:rPr>
        <w:t xml:space="preserve"> </w:t>
      </w:r>
      <w:r w:rsidRPr="00F76136">
        <w:rPr>
          <w:rFonts w:ascii="Tahoma" w:eastAsia="Arial" w:hAnsi="Tahoma" w:cs="Tahoma"/>
          <w:sz w:val="22"/>
          <w:szCs w:val="24"/>
        </w:rPr>
        <w:t>in</w:t>
      </w:r>
      <w:r w:rsidRPr="00F76136">
        <w:rPr>
          <w:rFonts w:ascii="Tahoma" w:eastAsia="Arial" w:hAnsi="Tahoma" w:cs="Tahoma"/>
          <w:spacing w:val="-2"/>
          <w:sz w:val="22"/>
          <w:szCs w:val="24"/>
        </w:rPr>
        <w:t xml:space="preserve"> </w:t>
      </w:r>
      <w:r w:rsidRPr="00F76136">
        <w:rPr>
          <w:rFonts w:ascii="Tahoma" w:eastAsia="Arial" w:hAnsi="Tahoma" w:cs="Tahoma"/>
          <w:sz w:val="22"/>
          <w:szCs w:val="24"/>
        </w:rPr>
        <w:t>line</w:t>
      </w:r>
      <w:r w:rsidRPr="00F76136">
        <w:rPr>
          <w:rFonts w:ascii="Tahoma" w:eastAsia="Arial" w:hAnsi="Tahoma" w:cs="Tahoma"/>
          <w:spacing w:val="-3"/>
          <w:sz w:val="22"/>
          <w:szCs w:val="24"/>
        </w:rPr>
        <w:t xml:space="preserve"> </w:t>
      </w:r>
      <w:r w:rsidRPr="00F76136">
        <w:rPr>
          <w:rFonts w:ascii="Tahoma" w:eastAsia="Arial" w:hAnsi="Tahoma" w:cs="Tahoma"/>
          <w:sz w:val="22"/>
          <w:szCs w:val="24"/>
        </w:rPr>
        <w:t>with</w:t>
      </w:r>
      <w:r w:rsidRPr="00F76136">
        <w:rPr>
          <w:rFonts w:ascii="Tahoma" w:eastAsia="Arial" w:hAnsi="Tahoma" w:cs="Tahoma"/>
          <w:spacing w:val="-4"/>
          <w:sz w:val="22"/>
          <w:szCs w:val="24"/>
        </w:rPr>
        <w:t xml:space="preserve"> </w:t>
      </w:r>
      <w:r w:rsidRPr="00F76136">
        <w:rPr>
          <w:rFonts w:ascii="Tahoma" w:eastAsia="Arial" w:hAnsi="Tahoma" w:cs="Tahoma"/>
          <w:sz w:val="22"/>
          <w:szCs w:val="24"/>
        </w:rPr>
        <w:t>sch</w:t>
      </w:r>
      <w:r w:rsidRPr="00F76136">
        <w:rPr>
          <w:rFonts w:ascii="Tahoma" w:eastAsia="Arial" w:hAnsi="Tahoma" w:cs="Tahoma"/>
          <w:spacing w:val="-1"/>
          <w:sz w:val="22"/>
          <w:szCs w:val="24"/>
        </w:rPr>
        <w:t>o</w:t>
      </w:r>
      <w:r w:rsidRPr="00F76136">
        <w:rPr>
          <w:rFonts w:ascii="Tahoma" w:eastAsia="Arial" w:hAnsi="Tahoma" w:cs="Tahoma"/>
          <w:sz w:val="22"/>
          <w:szCs w:val="24"/>
        </w:rPr>
        <w:t>ol</w:t>
      </w:r>
      <w:r w:rsidRPr="00F76136">
        <w:rPr>
          <w:rFonts w:ascii="Tahoma" w:eastAsia="Arial" w:hAnsi="Tahoma" w:cs="Tahoma"/>
          <w:spacing w:val="-6"/>
          <w:sz w:val="22"/>
          <w:szCs w:val="24"/>
        </w:rPr>
        <w:t xml:space="preserve"> </w:t>
      </w:r>
      <w:r w:rsidRPr="00F76136">
        <w:rPr>
          <w:rFonts w:ascii="Tahoma" w:eastAsia="Arial" w:hAnsi="Tahoma" w:cs="Tahoma"/>
          <w:sz w:val="22"/>
          <w:szCs w:val="24"/>
        </w:rPr>
        <w:t>policies</w:t>
      </w:r>
      <w:r w:rsidRPr="00F76136">
        <w:rPr>
          <w:rFonts w:ascii="Tahoma" w:eastAsia="Arial" w:hAnsi="Tahoma" w:cs="Tahoma"/>
          <w:spacing w:val="-7"/>
          <w:sz w:val="22"/>
          <w:szCs w:val="24"/>
        </w:rPr>
        <w:t xml:space="preserve"> </w:t>
      </w:r>
      <w:r w:rsidRPr="00F76136">
        <w:rPr>
          <w:rFonts w:ascii="Tahoma" w:eastAsia="Arial" w:hAnsi="Tahoma" w:cs="Tahoma"/>
          <w:spacing w:val="-1"/>
          <w:sz w:val="22"/>
          <w:szCs w:val="24"/>
        </w:rPr>
        <w:t>a</w:t>
      </w:r>
      <w:r w:rsidRPr="00F76136">
        <w:rPr>
          <w:rFonts w:ascii="Tahoma" w:eastAsia="Arial" w:hAnsi="Tahoma" w:cs="Tahoma"/>
          <w:sz w:val="22"/>
          <w:szCs w:val="24"/>
        </w:rPr>
        <w:t>nd</w:t>
      </w:r>
      <w:r w:rsidRPr="00F76136">
        <w:rPr>
          <w:rFonts w:ascii="Tahoma" w:eastAsia="Arial" w:hAnsi="Tahoma" w:cs="Tahoma"/>
          <w:spacing w:val="-4"/>
          <w:sz w:val="22"/>
          <w:szCs w:val="24"/>
        </w:rPr>
        <w:t xml:space="preserve"> </w:t>
      </w:r>
      <w:r w:rsidRPr="00F76136">
        <w:rPr>
          <w:rFonts w:ascii="Tahoma" w:eastAsia="Arial" w:hAnsi="Tahoma" w:cs="Tahoma"/>
          <w:sz w:val="22"/>
          <w:szCs w:val="24"/>
        </w:rPr>
        <w:t>procedu</w:t>
      </w:r>
      <w:r w:rsidRPr="00F76136">
        <w:rPr>
          <w:rFonts w:ascii="Tahoma" w:eastAsia="Arial" w:hAnsi="Tahoma" w:cs="Tahoma"/>
          <w:spacing w:val="-1"/>
          <w:sz w:val="22"/>
          <w:szCs w:val="24"/>
        </w:rPr>
        <w:t>r</w:t>
      </w:r>
      <w:r w:rsidRPr="00F76136">
        <w:rPr>
          <w:rFonts w:ascii="Tahoma" w:eastAsia="Arial" w:hAnsi="Tahoma" w:cs="Tahoma"/>
          <w:sz w:val="22"/>
          <w:szCs w:val="24"/>
        </w:rPr>
        <w:t>es.</w:t>
      </w:r>
    </w:p>
    <w:p w14:paraId="64BA3328" w14:textId="77777777" w:rsidR="00006B1B" w:rsidRPr="00F76136" w:rsidRDefault="00006B1B">
      <w:pPr>
        <w:spacing w:before="14" w:line="240" w:lineRule="exact"/>
        <w:rPr>
          <w:rFonts w:ascii="Tahoma" w:hAnsi="Tahoma" w:cs="Tahoma"/>
          <w:sz w:val="22"/>
          <w:szCs w:val="24"/>
        </w:rPr>
      </w:pPr>
    </w:p>
    <w:p w14:paraId="56497852" w14:textId="77777777" w:rsidR="00263D59" w:rsidRPr="00F76136" w:rsidRDefault="00263D59">
      <w:pPr>
        <w:spacing w:line="240" w:lineRule="exact"/>
        <w:ind w:left="120"/>
        <w:rPr>
          <w:rFonts w:ascii="Tahoma" w:eastAsia="Arial" w:hAnsi="Tahoma" w:cs="Tahoma"/>
          <w:b/>
          <w:position w:val="-1"/>
          <w:sz w:val="22"/>
          <w:szCs w:val="24"/>
          <w:u w:val="thick" w:color="000000"/>
        </w:rPr>
      </w:pPr>
    </w:p>
    <w:p w14:paraId="5B99C61E" w14:textId="77777777" w:rsidR="00006B1B" w:rsidRDefault="00B716F2">
      <w:pPr>
        <w:spacing w:line="240" w:lineRule="exact"/>
        <w:ind w:left="120"/>
        <w:rPr>
          <w:rFonts w:ascii="Tahoma" w:eastAsia="Arial" w:hAnsi="Tahoma" w:cs="Tahoma"/>
          <w:b/>
          <w:position w:val="-1"/>
          <w:sz w:val="22"/>
          <w:szCs w:val="24"/>
          <w:u w:val="thick" w:color="000000"/>
        </w:rPr>
      </w:pPr>
      <w:r w:rsidRPr="00F76136">
        <w:rPr>
          <w:rFonts w:ascii="Tahoma" w:eastAsia="Arial" w:hAnsi="Tahoma" w:cs="Tahoma"/>
          <w:b/>
          <w:position w:val="-1"/>
          <w:sz w:val="22"/>
          <w:szCs w:val="24"/>
          <w:u w:val="thick" w:color="000000"/>
        </w:rPr>
        <w:t>Teaching</w:t>
      </w:r>
      <w:r w:rsidRPr="00F76136">
        <w:rPr>
          <w:rFonts w:ascii="Tahoma" w:eastAsia="Arial" w:hAnsi="Tahoma" w:cs="Tahoma"/>
          <w:b/>
          <w:spacing w:val="-10"/>
          <w:position w:val="-1"/>
          <w:sz w:val="22"/>
          <w:szCs w:val="24"/>
          <w:u w:val="thick" w:color="000000"/>
        </w:rPr>
        <w:t xml:space="preserve"> </w:t>
      </w:r>
      <w:r w:rsidRPr="00F76136">
        <w:rPr>
          <w:rFonts w:ascii="Tahoma" w:eastAsia="Arial" w:hAnsi="Tahoma" w:cs="Tahoma"/>
          <w:b/>
          <w:position w:val="-1"/>
          <w:sz w:val="22"/>
          <w:szCs w:val="24"/>
          <w:u w:val="thick" w:color="000000"/>
        </w:rPr>
        <w:t>and</w:t>
      </w:r>
      <w:r w:rsidRPr="00F76136">
        <w:rPr>
          <w:rFonts w:ascii="Tahoma" w:eastAsia="Arial" w:hAnsi="Tahoma" w:cs="Tahoma"/>
          <w:b/>
          <w:spacing w:val="-4"/>
          <w:position w:val="-1"/>
          <w:sz w:val="22"/>
          <w:szCs w:val="24"/>
          <w:u w:val="thick" w:color="000000"/>
        </w:rPr>
        <w:t xml:space="preserve"> </w:t>
      </w:r>
      <w:r w:rsidRPr="00F76136">
        <w:rPr>
          <w:rFonts w:ascii="Tahoma" w:eastAsia="Arial" w:hAnsi="Tahoma" w:cs="Tahoma"/>
          <w:b/>
          <w:position w:val="-1"/>
          <w:sz w:val="22"/>
          <w:szCs w:val="24"/>
          <w:u w:val="thick" w:color="000000"/>
        </w:rPr>
        <w:t>Learning</w:t>
      </w:r>
    </w:p>
    <w:p w14:paraId="0F7A427C" w14:textId="77777777" w:rsidR="00A53B8D" w:rsidRDefault="00A53B8D">
      <w:pPr>
        <w:spacing w:line="240" w:lineRule="exact"/>
        <w:ind w:left="120"/>
        <w:rPr>
          <w:rFonts w:ascii="Tahoma" w:eastAsia="Arial" w:hAnsi="Tahoma" w:cs="Tahoma"/>
          <w:b/>
          <w:position w:val="-1"/>
          <w:sz w:val="22"/>
          <w:szCs w:val="24"/>
          <w:u w:val="thick" w:color="000000"/>
        </w:rPr>
      </w:pPr>
    </w:p>
    <w:p w14:paraId="0ABADD92" w14:textId="77777777" w:rsidR="00A53B8D" w:rsidRPr="00A53B8D" w:rsidRDefault="00A53B8D" w:rsidP="00A53B8D">
      <w:pPr>
        <w:pStyle w:val="ListParagraph"/>
        <w:numPr>
          <w:ilvl w:val="0"/>
          <w:numId w:val="19"/>
        </w:numPr>
        <w:autoSpaceDE w:val="0"/>
        <w:autoSpaceDN w:val="0"/>
        <w:adjustRightInd w:val="0"/>
        <w:ind w:right="-447"/>
        <w:rPr>
          <w:rFonts w:ascii="Tahoma" w:hAnsi="Tahoma" w:cs="Tahoma"/>
          <w:sz w:val="22"/>
          <w:szCs w:val="22"/>
          <w:lang w:eastAsia="en-GB"/>
        </w:rPr>
      </w:pPr>
      <w:r w:rsidRPr="00A53B8D">
        <w:rPr>
          <w:rFonts w:ascii="Tahoma" w:hAnsi="Tahoma" w:cs="Tahoma"/>
          <w:sz w:val="22"/>
          <w:szCs w:val="22"/>
          <w:lang w:eastAsia="en-GB"/>
        </w:rPr>
        <w:t xml:space="preserve">Provide a secure, caring and enriching learning environment for all children. </w:t>
      </w:r>
    </w:p>
    <w:p w14:paraId="45A5F528" w14:textId="77777777" w:rsidR="00A53B8D" w:rsidRPr="00F76136" w:rsidRDefault="00A53B8D">
      <w:pPr>
        <w:spacing w:line="240" w:lineRule="exact"/>
        <w:ind w:left="120"/>
        <w:rPr>
          <w:rFonts w:ascii="Tahoma" w:eastAsia="Arial" w:hAnsi="Tahoma" w:cs="Tahoma"/>
          <w:b/>
          <w:position w:val="-1"/>
          <w:sz w:val="22"/>
          <w:szCs w:val="24"/>
          <w:u w:val="thick" w:color="000000"/>
        </w:rPr>
      </w:pPr>
    </w:p>
    <w:p w14:paraId="35524F0E" w14:textId="77777777" w:rsidR="00263D59" w:rsidRPr="00F76136" w:rsidRDefault="00263D59">
      <w:pPr>
        <w:spacing w:line="240" w:lineRule="exact"/>
        <w:ind w:left="120"/>
        <w:rPr>
          <w:rFonts w:ascii="Tahoma" w:eastAsia="Arial" w:hAnsi="Tahoma" w:cs="Tahoma"/>
          <w:b/>
          <w:position w:val="-1"/>
          <w:sz w:val="22"/>
          <w:szCs w:val="24"/>
          <w:u w:val="thick" w:color="000000"/>
        </w:rPr>
      </w:pPr>
    </w:p>
    <w:p w14:paraId="31AFA3FA" w14:textId="3F806FDE" w:rsidR="00263D59" w:rsidRPr="00A53B8D" w:rsidRDefault="00C039BA" w:rsidP="00A53B8D">
      <w:pPr>
        <w:pStyle w:val="ListParagraph"/>
        <w:numPr>
          <w:ilvl w:val="0"/>
          <w:numId w:val="19"/>
        </w:numPr>
        <w:spacing w:after="60"/>
        <w:rPr>
          <w:rFonts w:ascii="Tahoma" w:eastAsia="Arial" w:hAnsi="Tahoma" w:cs="Tahoma"/>
          <w:sz w:val="22"/>
          <w:szCs w:val="24"/>
        </w:rPr>
      </w:pPr>
      <w:r w:rsidRPr="00A53B8D">
        <w:rPr>
          <w:rFonts w:ascii="Tahoma" w:eastAsia="Arial" w:hAnsi="Tahoma" w:cs="Tahoma"/>
          <w:sz w:val="22"/>
          <w:szCs w:val="24"/>
        </w:rPr>
        <w:t>As a Special Education &amp; Disability Teaching Assistant you should m</w:t>
      </w:r>
      <w:r w:rsidR="00263D59" w:rsidRPr="00A53B8D">
        <w:rPr>
          <w:rFonts w:ascii="Tahoma" w:eastAsia="Arial" w:hAnsi="Tahoma" w:cs="Tahoma"/>
          <w:sz w:val="22"/>
          <w:szCs w:val="24"/>
        </w:rPr>
        <w:t>onitor and contribute to the assessment and recording of a pupil’s or group of children’s development and be involved in the sharing of this information.</w:t>
      </w:r>
    </w:p>
    <w:p w14:paraId="3A328A22" w14:textId="77777777" w:rsidR="00263D59" w:rsidRPr="00F76136" w:rsidRDefault="00263D59" w:rsidP="00263D59">
      <w:pPr>
        <w:spacing w:after="60"/>
        <w:ind w:left="696"/>
        <w:rPr>
          <w:rFonts w:ascii="Tahoma" w:eastAsia="Arial" w:hAnsi="Tahoma" w:cs="Tahoma"/>
          <w:sz w:val="22"/>
          <w:szCs w:val="24"/>
        </w:rPr>
      </w:pPr>
    </w:p>
    <w:p w14:paraId="3FEA0BCD" w14:textId="0D73BD1C" w:rsidR="00263D59" w:rsidRPr="00F76136" w:rsidRDefault="00263D59" w:rsidP="00A53B8D">
      <w:pPr>
        <w:numPr>
          <w:ilvl w:val="0"/>
          <w:numId w:val="19"/>
        </w:numPr>
        <w:spacing w:after="60"/>
        <w:rPr>
          <w:rFonts w:ascii="Tahoma" w:eastAsia="Arial" w:hAnsi="Tahoma" w:cs="Tahoma"/>
          <w:sz w:val="22"/>
          <w:szCs w:val="24"/>
        </w:rPr>
      </w:pPr>
      <w:r w:rsidRPr="00F76136">
        <w:rPr>
          <w:rFonts w:ascii="Tahoma" w:eastAsia="Arial" w:hAnsi="Tahoma" w:cs="Tahoma"/>
          <w:sz w:val="22"/>
          <w:szCs w:val="24"/>
        </w:rPr>
        <w:t xml:space="preserve">Assist with resolving </w:t>
      </w:r>
      <w:r w:rsidR="00066383" w:rsidRPr="00F76136">
        <w:rPr>
          <w:rFonts w:ascii="Tahoma" w:eastAsia="Arial" w:hAnsi="Tahoma" w:cs="Tahoma"/>
          <w:sz w:val="22"/>
          <w:szCs w:val="24"/>
        </w:rPr>
        <w:t>behavio</w:t>
      </w:r>
      <w:r w:rsidR="00066383">
        <w:rPr>
          <w:rFonts w:ascii="Tahoma" w:eastAsia="Arial" w:hAnsi="Tahoma" w:cs="Tahoma"/>
          <w:sz w:val="22"/>
          <w:szCs w:val="24"/>
        </w:rPr>
        <w:t>u</w:t>
      </w:r>
      <w:r w:rsidR="00066383" w:rsidRPr="00F76136">
        <w:rPr>
          <w:rFonts w:ascii="Tahoma" w:eastAsia="Arial" w:hAnsi="Tahoma" w:cs="Tahoma"/>
          <w:sz w:val="22"/>
          <w:szCs w:val="24"/>
        </w:rPr>
        <w:t>ral</w:t>
      </w:r>
      <w:r w:rsidRPr="00F76136">
        <w:rPr>
          <w:rFonts w:ascii="Tahoma" w:eastAsia="Arial" w:hAnsi="Tahoma" w:cs="Tahoma"/>
          <w:sz w:val="22"/>
          <w:szCs w:val="24"/>
        </w:rPr>
        <w:t xml:space="preserve"> and emotional problems of </w:t>
      </w:r>
      <w:r w:rsidR="00C039BA" w:rsidRPr="00F76136">
        <w:rPr>
          <w:rFonts w:ascii="Tahoma" w:eastAsia="Arial" w:hAnsi="Tahoma" w:cs="Tahoma"/>
          <w:sz w:val="22"/>
          <w:szCs w:val="24"/>
        </w:rPr>
        <w:t xml:space="preserve">any </w:t>
      </w:r>
      <w:r w:rsidRPr="00F76136">
        <w:rPr>
          <w:rFonts w:ascii="Tahoma" w:eastAsia="Arial" w:hAnsi="Tahoma" w:cs="Tahoma"/>
          <w:sz w:val="22"/>
          <w:szCs w:val="24"/>
        </w:rPr>
        <w:t>children.</w:t>
      </w:r>
    </w:p>
    <w:p w14:paraId="10D37BF6" w14:textId="77777777" w:rsidR="00263D59" w:rsidRPr="00F76136" w:rsidRDefault="00263D59" w:rsidP="00263D59">
      <w:pPr>
        <w:pStyle w:val="ListParagraph"/>
        <w:rPr>
          <w:rFonts w:ascii="Tahoma" w:eastAsia="Arial" w:hAnsi="Tahoma" w:cs="Tahoma"/>
          <w:sz w:val="22"/>
          <w:szCs w:val="24"/>
        </w:rPr>
      </w:pPr>
    </w:p>
    <w:p w14:paraId="1C474098" w14:textId="77777777" w:rsidR="00263D59" w:rsidRPr="00F76136" w:rsidRDefault="00263D59" w:rsidP="00A53B8D">
      <w:pPr>
        <w:numPr>
          <w:ilvl w:val="0"/>
          <w:numId w:val="19"/>
        </w:numPr>
        <w:spacing w:after="60"/>
        <w:rPr>
          <w:rFonts w:ascii="Tahoma" w:eastAsia="Arial" w:hAnsi="Tahoma" w:cs="Tahoma"/>
          <w:sz w:val="22"/>
          <w:szCs w:val="24"/>
        </w:rPr>
      </w:pPr>
      <w:r w:rsidRPr="00F76136">
        <w:rPr>
          <w:rFonts w:ascii="Tahoma" w:eastAsia="Arial" w:hAnsi="Tahoma" w:cs="Tahoma"/>
          <w:sz w:val="22"/>
          <w:szCs w:val="24"/>
        </w:rPr>
        <w:t>Contribute to the development and delivery of specific support programmes e.g. group activities, care plans, etc.</w:t>
      </w:r>
    </w:p>
    <w:p w14:paraId="7485D1D8" w14:textId="77777777" w:rsidR="00263D59" w:rsidRPr="00F76136" w:rsidRDefault="00263D59" w:rsidP="00263D59">
      <w:pPr>
        <w:pStyle w:val="ListParagraph"/>
        <w:rPr>
          <w:rFonts w:ascii="Tahoma" w:eastAsia="Arial" w:hAnsi="Tahoma" w:cs="Tahoma"/>
          <w:sz w:val="22"/>
          <w:szCs w:val="24"/>
        </w:rPr>
      </w:pPr>
    </w:p>
    <w:p w14:paraId="4CD04860" w14:textId="77777777" w:rsidR="00263D59" w:rsidRPr="00F76136" w:rsidRDefault="00263D59" w:rsidP="00A53B8D">
      <w:pPr>
        <w:numPr>
          <w:ilvl w:val="0"/>
          <w:numId w:val="19"/>
        </w:numPr>
        <w:spacing w:after="60"/>
        <w:rPr>
          <w:rFonts w:ascii="Tahoma" w:eastAsia="Arial" w:hAnsi="Tahoma" w:cs="Tahoma"/>
          <w:sz w:val="22"/>
          <w:szCs w:val="24"/>
        </w:rPr>
      </w:pPr>
      <w:r w:rsidRPr="00F76136">
        <w:rPr>
          <w:rFonts w:ascii="Tahoma" w:eastAsia="Arial" w:hAnsi="Tahoma" w:cs="Tahoma"/>
          <w:sz w:val="22"/>
          <w:szCs w:val="24"/>
        </w:rPr>
        <w:t>Monitor and report on the progress of identified children in and out of the classroom.</w:t>
      </w:r>
    </w:p>
    <w:p w14:paraId="6D755CEB" w14:textId="77777777" w:rsidR="00263D59" w:rsidRPr="00F76136" w:rsidRDefault="00263D59" w:rsidP="00263D59">
      <w:pPr>
        <w:pStyle w:val="ListParagraph"/>
        <w:rPr>
          <w:rFonts w:ascii="Tahoma" w:eastAsia="Arial" w:hAnsi="Tahoma" w:cs="Tahoma"/>
          <w:sz w:val="22"/>
          <w:szCs w:val="24"/>
        </w:rPr>
      </w:pPr>
    </w:p>
    <w:p w14:paraId="4A7A9F9A" w14:textId="77777777" w:rsidR="00263D59" w:rsidRPr="00F76136" w:rsidRDefault="00263D59" w:rsidP="00A53B8D">
      <w:pPr>
        <w:numPr>
          <w:ilvl w:val="0"/>
          <w:numId w:val="19"/>
        </w:numPr>
        <w:spacing w:after="60"/>
        <w:rPr>
          <w:rFonts w:ascii="Tahoma" w:eastAsia="Arial" w:hAnsi="Tahoma" w:cs="Tahoma"/>
          <w:sz w:val="22"/>
          <w:szCs w:val="24"/>
        </w:rPr>
      </w:pPr>
      <w:r w:rsidRPr="00F76136">
        <w:rPr>
          <w:rFonts w:ascii="Tahoma" w:eastAsia="Arial" w:hAnsi="Tahoma" w:cs="Tahoma"/>
          <w:sz w:val="22"/>
          <w:szCs w:val="24"/>
        </w:rPr>
        <w:t>To be responsible for the development, planning, implementation and evaluation of specific learning programmes for individuals and groups of children in consultation with the class teacher and other professionals</w:t>
      </w:r>
      <w:r w:rsidR="00C039BA" w:rsidRPr="00F76136">
        <w:rPr>
          <w:rFonts w:ascii="Tahoma" w:eastAsia="Arial" w:hAnsi="Tahoma" w:cs="Tahoma"/>
          <w:sz w:val="22"/>
          <w:szCs w:val="24"/>
        </w:rPr>
        <w:t>.</w:t>
      </w:r>
    </w:p>
    <w:p w14:paraId="007A42E4" w14:textId="2A321D64" w:rsidR="00C039BA" w:rsidRPr="00A53B8D" w:rsidRDefault="00C039BA" w:rsidP="00A53B8D">
      <w:pPr>
        <w:rPr>
          <w:rFonts w:ascii="Tahoma" w:hAnsi="Tahoma" w:cs="Tahoma"/>
          <w:sz w:val="22"/>
          <w:szCs w:val="24"/>
        </w:rPr>
      </w:pPr>
    </w:p>
    <w:p w14:paraId="6D64E3C4" w14:textId="4C78A114" w:rsidR="00E12885" w:rsidRPr="00F76136" w:rsidRDefault="00B716F2" w:rsidP="00A53B8D">
      <w:pPr>
        <w:pStyle w:val="ListParagraph"/>
        <w:numPr>
          <w:ilvl w:val="0"/>
          <w:numId w:val="19"/>
        </w:numPr>
        <w:rPr>
          <w:rFonts w:ascii="Tahoma" w:eastAsia="Arial" w:hAnsi="Tahoma" w:cs="Tahoma"/>
          <w:sz w:val="22"/>
          <w:szCs w:val="24"/>
        </w:rPr>
      </w:pPr>
      <w:r w:rsidRPr="00F76136">
        <w:rPr>
          <w:rFonts w:ascii="Tahoma" w:eastAsia="Arial" w:hAnsi="Tahoma" w:cs="Tahoma"/>
          <w:sz w:val="22"/>
          <w:szCs w:val="24"/>
        </w:rPr>
        <w:t>Be</w:t>
      </w:r>
      <w:r w:rsidRPr="00F76136">
        <w:rPr>
          <w:rFonts w:ascii="Tahoma" w:eastAsia="Arial" w:hAnsi="Tahoma" w:cs="Tahoma"/>
          <w:spacing w:val="-3"/>
          <w:sz w:val="22"/>
          <w:szCs w:val="24"/>
        </w:rPr>
        <w:t xml:space="preserve"> </w:t>
      </w:r>
      <w:r w:rsidRPr="00F76136">
        <w:rPr>
          <w:rFonts w:ascii="Tahoma" w:eastAsia="Arial" w:hAnsi="Tahoma" w:cs="Tahoma"/>
          <w:sz w:val="22"/>
          <w:szCs w:val="24"/>
        </w:rPr>
        <w:t>familiar</w:t>
      </w:r>
      <w:r w:rsidRPr="00F76136">
        <w:rPr>
          <w:rFonts w:ascii="Tahoma" w:eastAsia="Arial" w:hAnsi="Tahoma" w:cs="Tahoma"/>
          <w:spacing w:val="-7"/>
          <w:sz w:val="22"/>
          <w:szCs w:val="24"/>
        </w:rPr>
        <w:t xml:space="preserve"> </w:t>
      </w:r>
      <w:r w:rsidRPr="00F76136">
        <w:rPr>
          <w:rFonts w:ascii="Tahoma" w:eastAsia="Arial" w:hAnsi="Tahoma" w:cs="Tahoma"/>
          <w:sz w:val="22"/>
          <w:szCs w:val="24"/>
        </w:rPr>
        <w:t>with</w:t>
      </w:r>
      <w:r w:rsidRPr="00F76136">
        <w:rPr>
          <w:rFonts w:ascii="Tahoma" w:eastAsia="Arial" w:hAnsi="Tahoma" w:cs="Tahoma"/>
          <w:spacing w:val="-4"/>
          <w:sz w:val="22"/>
          <w:szCs w:val="24"/>
        </w:rPr>
        <w:t xml:space="preserve"> </w:t>
      </w:r>
      <w:r w:rsidRPr="00F76136">
        <w:rPr>
          <w:rFonts w:ascii="Tahoma" w:eastAsia="Arial" w:hAnsi="Tahoma" w:cs="Tahoma"/>
          <w:sz w:val="22"/>
          <w:szCs w:val="24"/>
        </w:rPr>
        <w:t>lesson</w:t>
      </w:r>
      <w:r w:rsidRPr="00F76136">
        <w:rPr>
          <w:rFonts w:ascii="Tahoma" w:eastAsia="Arial" w:hAnsi="Tahoma" w:cs="Tahoma"/>
          <w:spacing w:val="-7"/>
          <w:sz w:val="22"/>
          <w:szCs w:val="24"/>
        </w:rPr>
        <w:t xml:space="preserve"> </w:t>
      </w:r>
      <w:r w:rsidRPr="00F76136">
        <w:rPr>
          <w:rFonts w:ascii="Tahoma" w:eastAsia="Arial" w:hAnsi="Tahoma" w:cs="Tahoma"/>
          <w:sz w:val="22"/>
          <w:szCs w:val="24"/>
        </w:rPr>
        <w:t>plans,</w:t>
      </w:r>
      <w:r w:rsidRPr="00F76136">
        <w:rPr>
          <w:rFonts w:ascii="Tahoma" w:eastAsia="Arial" w:hAnsi="Tahoma" w:cs="Tahoma"/>
          <w:spacing w:val="-6"/>
          <w:sz w:val="22"/>
          <w:szCs w:val="24"/>
        </w:rPr>
        <w:t xml:space="preserve"> </w:t>
      </w:r>
      <w:r w:rsidR="00A53B8D">
        <w:rPr>
          <w:rFonts w:ascii="Tahoma" w:eastAsia="Arial" w:hAnsi="Tahoma" w:cs="Tahoma"/>
          <w:spacing w:val="-6"/>
          <w:sz w:val="22"/>
          <w:szCs w:val="24"/>
        </w:rPr>
        <w:t xml:space="preserve">EHCP targets, </w:t>
      </w:r>
      <w:r w:rsidR="00A53B8D">
        <w:rPr>
          <w:rFonts w:ascii="Tahoma" w:eastAsia="Arial" w:hAnsi="Tahoma" w:cs="Tahoma"/>
          <w:sz w:val="22"/>
          <w:szCs w:val="24"/>
        </w:rPr>
        <w:t>MEP</w:t>
      </w:r>
      <w:r w:rsidRPr="00F76136">
        <w:rPr>
          <w:rFonts w:ascii="Tahoma" w:eastAsia="Arial" w:hAnsi="Tahoma" w:cs="Tahoma"/>
          <w:sz w:val="22"/>
          <w:szCs w:val="24"/>
        </w:rPr>
        <w:t xml:space="preserve"> </w:t>
      </w:r>
      <w:r w:rsidRPr="00F76136">
        <w:rPr>
          <w:rFonts w:ascii="Tahoma" w:eastAsia="Arial" w:hAnsi="Tahoma" w:cs="Tahoma"/>
          <w:spacing w:val="-1"/>
          <w:sz w:val="22"/>
          <w:szCs w:val="24"/>
        </w:rPr>
        <w:t>t</w:t>
      </w:r>
      <w:r w:rsidRPr="00F76136">
        <w:rPr>
          <w:rFonts w:ascii="Tahoma" w:eastAsia="Arial" w:hAnsi="Tahoma" w:cs="Tahoma"/>
          <w:sz w:val="22"/>
          <w:szCs w:val="24"/>
        </w:rPr>
        <w:t>argets</w:t>
      </w:r>
      <w:r w:rsidR="00F2712F" w:rsidRPr="00F76136">
        <w:rPr>
          <w:rFonts w:ascii="Tahoma" w:eastAsia="Arial" w:hAnsi="Tahoma" w:cs="Tahoma"/>
          <w:sz w:val="22"/>
          <w:szCs w:val="24"/>
        </w:rPr>
        <w:t>, behaviour plans</w:t>
      </w:r>
      <w:r w:rsidRPr="00F76136">
        <w:rPr>
          <w:rFonts w:ascii="Tahoma" w:eastAsia="Arial" w:hAnsi="Tahoma" w:cs="Tahoma"/>
          <w:spacing w:val="-6"/>
          <w:sz w:val="22"/>
          <w:szCs w:val="24"/>
        </w:rPr>
        <w:t xml:space="preserve"> </w:t>
      </w:r>
      <w:r w:rsidRPr="00F76136">
        <w:rPr>
          <w:rFonts w:ascii="Tahoma" w:eastAsia="Arial" w:hAnsi="Tahoma" w:cs="Tahoma"/>
          <w:sz w:val="22"/>
          <w:szCs w:val="24"/>
        </w:rPr>
        <w:t>and</w:t>
      </w:r>
      <w:r w:rsidRPr="00F76136">
        <w:rPr>
          <w:rFonts w:ascii="Tahoma" w:eastAsia="Arial" w:hAnsi="Tahoma" w:cs="Tahoma"/>
          <w:spacing w:val="-4"/>
          <w:sz w:val="22"/>
          <w:szCs w:val="24"/>
        </w:rPr>
        <w:t xml:space="preserve"> </w:t>
      </w:r>
      <w:r w:rsidRPr="00F76136">
        <w:rPr>
          <w:rFonts w:ascii="Tahoma" w:eastAsia="Arial" w:hAnsi="Tahoma" w:cs="Tahoma"/>
          <w:spacing w:val="-1"/>
          <w:sz w:val="22"/>
          <w:szCs w:val="24"/>
        </w:rPr>
        <w:t>l</w:t>
      </w:r>
      <w:r w:rsidRPr="00F76136">
        <w:rPr>
          <w:rFonts w:ascii="Tahoma" w:eastAsia="Arial" w:hAnsi="Tahoma" w:cs="Tahoma"/>
          <w:sz w:val="22"/>
          <w:szCs w:val="24"/>
        </w:rPr>
        <w:t>earning</w:t>
      </w:r>
      <w:r w:rsidRPr="00F76136">
        <w:rPr>
          <w:rFonts w:ascii="Tahoma" w:eastAsia="Arial" w:hAnsi="Tahoma" w:cs="Tahoma"/>
          <w:spacing w:val="-8"/>
          <w:sz w:val="22"/>
          <w:szCs w:val="24"/>
        </w:rPr>
        <w:t xml:space="preserve"> </w:t>
      </w:r>
      <w:r w:rsidRPr="00F76136">
        <w:rPr>
          <w:rFonts w:ascii="Tahoma" w:eastAsia="Arial" w:hAnsi="Tahoma" w:cs="Tahoma"/>
          <w:sz w:val="22"/>
          <w:szCs w:val="24"/>
        </w:rPr>
        <w:t>obj</w:t>
      </w:r>
      <w:r w:rsidRPr="00F76136">
        <w:rPr>
          <w:rFonts w:ascii="Tahoma" w:eastAsia="Arial" w:hAnsi="Tahoma" w:cs="Tahoma"/>
          <w:spacing w:val="-1"/>
          <w:sz w:val="22"/>
          <w:szCs w:val="24"/>
        </w:rPr>
        <w:t>e</w:t>
      </w:r>
      <w:r w:rsidRPr="00F76136">
        <w:rPr>
          <w:rFonts w:ascii="Tahoma" w:eastAsia="Arial" w:hAnsi="Tahoma" w:cs="Tahoma"/>
          <w:spacing w:val="1"/>
          <w:sz w:val="22"/>
          <w:szCs w:val="24"/>
        </w:rPr>
        <w:t>c</w:t>
      </w:r>
      <w:r w:rsidRPr="00F76136">
        <w:rPr>
          <w:rFonts w:ascii="Tahoma" w:eastAsia="Arial" w:hAnsi="Tahoma" w:cs="Tahoma"/>
          <w:sz w:val="22"/>
          <w:szCs w:val="24"/>
        </w:rPr>
        <w:t>tives.</w:t>
      </w:r>
    </w:p>
    <w:p w14:paraId="5282C639" w14:textId="77777777" w:rsidR="00E12885" w:rsidRPr="00F76136" w:rsidRDefault="00E12885" w:rsidP="00E12885">
      <w:pPr>
        <w:ind w:left="300"/>
        <w:rPr>
          <w:rFonts w:ascii="Tahoma" w:eastAsia="Arial" w:hAnsi="Tahoma" w:cs="Tahoma"/>
          <w:sz w:val="22"/>
          <w:szCs w:val="24"/>
        </w:rPr>
      </w:pPr>
    </w:p>
    <w:p w14:paraId="7DFB4CFF" w14:textId="77777777" w:rsidR="00006B1B" w:rsidRDefault="00B716F2" w:rsidP="00A53B8D">
      <w:pPr>
        <w:pStyle w:val="ListParagraph"/>
        <w:numPr>
          <w:ilvl w:val="0"/>
          <w:numId w:val="19"/>
        </w:numPr>
        <w:rPr>
          <w:rFonts w:ascii="Tahoma" w:eastAsia="Arial" w:hAnsi="Tahoma" w:cs="Tahoma"/>
          <w:sz w:val="22"/>
          <w:szCs w:val="24"/>
        </w:rPr>
      </w:pPr>
      <w:r w:rsidRPr="00F76136">
        <w:rPr>
          <w:rFonts w:ascii="Tahoma" w:eastAsia="Arial" w:hAnsi="Tahoma" w:cs="Tahoma"/>
          <w:sz w:val="22"/>
          <w:szCs w:val="24"/>
        </w:rPr>
        <w:t>Be</w:t>
      </w:r>
      <w:r w:rsidRPr="00F76136">
        <w:rPr>
          <w:rFonts w:ascii="Tahoma" w:eastAsia="Arial" w:hAnsi="Tahoma" w:cs="Tahoma"/>
          <w:spacing w:val="7"/>
          <w:sz w:val="22"/>
          <w:szCs w:val="24"/>
        </w:rPr>
        <w:t xml:space="preserve"> </w:t>
      </w:r>
      <w:r w:rsidRPr="00F76136">
        <w:rPr>
          <w:rFonts w:ascii="Tahoma" w:eastAsia="Arial" w:hAnsi="Tahoma" w:cs="Tahoma"/>
          <w:sz w:val="22"/>
          <w:szCs w:val="24"/>
        </w:rPr>
        <w:t>aware</w:t>
      </w:r>
      <w:r w:rsidRPr="00F76136">
        <w:rPr>
          <w:rFonts w:ascii="Tahoma" w:eastAsia="Arial" w:hAnsi="Tahoma" w:cs="Tahoma"/>
          <w:spacing w:val="4"/>
          <w:sz w:val="22"/>
          <w:szCs w:val="24"/>
        </w:rPr>
        <w:t xml:space="preserve"> </w:t>
      </w:r>
      <w:r w:rsidRPr="00F76136">
        <w:rPr>
          <w:rFonts w:ascii="Tahoma" w:eastAsia="Arial" w:hAnsi="Tahoma" w:cs="Tahoma"/>
          <w:sz w:val="22"/>
          <w:szCs w:val="24"/>
        </w:rPr>
        <w:t>of</w:t>
      </w:r>
      <w:r w:rsidRPr="00F76136">
        <w:rPr>
          <w:rFonts w:ascii="Tahoma" w:eastAsia="Arial" w:hAnsi="Tahoma" w:cs="Tahoma"/>
          <w:spacing w:val="9"/>
          <w:sz w:val="22"/>
          <w:szCs w:val="24"/>
        </w:rPr>
        <w:t xml:space="preserve"> </w:t>
      </w:r>
      <w:r w:rsidRPr="00F76136">
        <w:rPr>
          <w:rFonts w:ascii="Tahoma" w:eastAsia="Arial" w:hAnsi="Tahoma" w:cs="Tahoma"/>
          <w:sz w:val="22"/>
          <w:szCs w:val="24"/>
        </w:rPr>
        <w:t>and</w:t>
      </w:r>
      <w:r w:rsidRPr="00F76136">
        <w:rPr>
          <w:rFonts w:ascii="Tahoma" w:eastAsia="Arial" w:hAnsi="Tahoma" w:cs="Tahoma"/>
          <w:spacing w:val="6"/>
          <w:sz w:val="22"/>
          <w:szCs w:val="24"/>
        </w:rPr>
        <w:t xml:space="preserve"> </w:t>
      </w:r>
      <w:r w:rsidRPr="00F76136">
        <w:rPr>
          <w:rFonts w:ascii="Tahoma" w:eastAsia="Arial" w:hAnsi="Tahoma" w:cs="Tahoma"/>
          <w:sz w:val="22"/>
          <w:szCs w:val="24"/>
        </w:rPr>
        <w:t>support</w:t>
      </w:r>
      <w:r w:rsidRPr="00F76136">
        <w:rPr>
          <w:rFonts w:ascii="Tahoma" w:eastAsia="Arial" w:hAnsi="Tahoma" w:cs="Tahoma"/>
          <w:spacing w:val="3"/>
          <w:sz w:val="22"/>
          <w:szCs w:val="24"/>
        </w:rPr>
        <w:t xml:space="preserve"> </w:t>
      </w:r>
      <w:r w:rsidRPr="00F76136">
        <w:rPr>
          <w:rFonts w:ascii="Tahoma" w:eastAsia="Arial" w:hAnsi="Tahoma" w:cs="Tahoma"/>
          <w:sz w:val="22"/>
          <w:szCs w:val="24"/>
        </w:rPr>
        <w:t>difference and</w:t>
      </w:r>
      <w:r w:rsidRPr="00F76136">
        <w:rPr>
          <w:rFonts w:ascii="Tahoma" w:eastAsia="Arial" w:hAnsi="Tahoma" w:cs="Tahoma"/>
          <w:spacing w:val="6"/>
          <w:sz w:val="22"/>
          <w:szCs w:val="24"/>
        </w:rPr>
        <w:t xml:space="preserve"> </w:t>
      </w:r>
      <w:r w:rsidRPr="00F76136">
        <w:rPr>
          <w:rFonts w:ascii="Tahoma" w:eastAsia="Arial" w:hAnsi="Tahoma" w:cs="Tahoma"/>
          <w:sz w:val="22"/>
          <w:szCs w:val="24"/>
        </w:rPr>
        <w:t>ensure</w:t>
      </w:r>
      <w:r w:rsidRPr="00F76136">
        <w:rPr>
          <w:rFonts w:ascii="Tahoma" w:eastAsia="Arial" w:hAnsi="Tahoma" w:cs="Tahoma"/>
          <w:spacing w:val="3"/>
          <w:sz w:val="22"/>
          <w:szCs w:val="24"/>
        </w:rPr>
        <w:t xml:space="preserve"> </w:t>
      </w:r>
      <w:r w:rsidRPr="00F76136">
        <w:rPr>
          <w:rFonts w:ascii="Tahoma" w:eastAsia="Arial" w:hAnsi="Tahoma" w:cs="Tahoma"/>
          <w:sz w:val="22"/>
          <w:szCs w:val="24"/>
        </w:rPr>
        <w:t>all</w:t>
      </w:r>
      <w:r w:rsidRPr="00F76136">
        <w:rPr>
          <w:rFonts w:ascii="Tahoma" w:eastAsia="Arial" w:hAnsi="Tahoma" w:cs="Tahoma"/>
          <w:spacing w:val="8"/>
          <w:sz w:val="22"/>
          <w:szCs w:val="24"/>
        </w:rPr>
        <w:t xml:space="preserve"> </w:t>
      </w:r>
      <w:r w:rsidRPr="00F76136">
        <w:rPr>
          <w:rFonts w:ascii="Tahoma" w:eastAsia="Arial" w:hAnsi="Tahoma" w:cs="Tahoma"/>
          <w:sz w:val="22"/>
          <w:szCs w:val="24"/>
        </w:rPr>
        <w:t>students</w:t>
      </w:r>
      <w:r w:rsidRPr="00F76136">
        <w:rPr>
          <w:rFonts w:ascii="Tahoma" w:eastAsia="Arial" w:hAnsi="Tahoma" w:cs="Tahoma"/>
          <w:spacing w:val="1"/>
          <w:sz w:val="22"/>
          <w:szCs w:val="24"/>
        </w:rPr>
        <w:t xml:space="preserve"> </w:t>
      </w:r>
      <w:r w:rsidRPr="00F76136">
        <w:rPr>
          <w:rFonts w:ascii="Tahoma" w:eastAsia="Arial" w:hAnsi="Tahoma" w:cs="Tahoma"/>
          <w:sz w:val="22"/>
          <w:szCs w:val="24"/>
        </w:rPr>
        <w:t>have</w:t>
      </w:r>
      <w:r w:rsidRPr="00F76136">
        <w:rPr>
          <w:rFonts w:ascii="Tahoma" w:eastAsia="Arial" w:hAnsi="Tahoma" w:cs="Tahoma"/>
          <w:spacing w:val="5"/>
          <w:sz w:val="22"/>
          <w:szCs w:val="24"/>
        </w:rPr>
        <w:t xml:space="preserve"> </w:t>
      </w:r>
      <w:r w:rsidRPr="00F76136">
        <w:rPr>
          <w:rFonts w:ascii="Tahoma" w:eastAsia="Arial" w:hAnsi="Tahoma" w:cs="Tahoma"/>
          <w:sz w:val="22"/>
          <w:szCs w:val="24"/>
        </w:rPr>
        <w:t>equal</w:t>
      </w:r>
      <w:r w:rsidRPr="00F76136">
        <w:rPr>
          <w:rFonts w:ascii="Tahoma" w:eastAsia="Arial" w:hAnsi="Tahoma" w:cs="Tahoma"/>
          <w:spacing w:val="6"/>
          <w:sz w:val="22"/>
          <w:szCs w:val="24"/>
        </w:rPr>
        <w:t xml:space="preserve"> </w:t>
      </w:r>
      <w:r w:rsidRPr="00F76136">
        <w:rPr>
          <w:rFonts w:ascii="Tahoma" w:eastAsia="Arial" w:hAnsi="Tahoma" w:cs="Tahoma"/>
          <w:sz w:val="22"/>
          <w:szCs w:val="24"/>
        </w:rPr>
        <w:t>access to</w:t>
      </w:r>
      <w:r w:rsidRPr="00F76136">
        <w:rPr>
          <w:rFonts w:ascii="Tahoma" w:eastAsia="Arial" w:hAnsi="Tahoma" w:cs="Tahoma"/>
          <w:spacing w:val="-2"/>
          <w:sz w:val="22"/>
          <w:szCs w:val="24"/>
        </w:rPr>
        <w:t xml:space="preserve"> </w:t>
      </w:r>
      <w:r w:rsidRPr="00F76136">
        <w:rPr>
          <w:rFonts w:ascii="Tahoma" w:eastAsia="Arial" w:hAnsi="Tahoma" w:cs="Tahoma"/>
          <w:sz w:val="22"/>
          <w:szCs w:val="24"/>
        </w:rPr>
        <w:t>opportuni</w:t>
      </w:r>
      <w:r w:rsidRPr="00F76136">
        <w:rPr>
          <w:rFonts w:ascii="Tahoma" w:eastAsia="Arial" w:hAnsi="Tahoma" w:cs="Tahoma"/>
          <w:spacing w:val="-1"/>
          <w:sz w:val="22"/>
          <w:szCs w:val="24"/>
        </w:rPr>
        <w:t>t</w:t>
      </w:r>
      <w:r w:rsidRPr="00F76136">
        <w:rPr>
          <w:rFonts w:ascii="Tahoma" w:eastAsia="Arial" w:hAnsi="Tahoma" w:cs="Tahoma"/>
          <w:sz w:val="22"/>
          <w:szCs w:val="24"/>
        </w:rPr>
        <w:t>ies</w:t>
      </w:r>
      <w:r w:rsidRPr="00F76136">
        <w:rPr>
          <w:rFonts w:ascii="Tahoma" w:eastAsia="Arial" w:hAnsi="Tahoma" w:cs="Tahoma"/>
          <w:spacing w:val="-13"/>
          <w:sz w:val="22"/>
          <w:szCs w:val="24"/>
        </w:rPr>
        <w:t xml:space="preserve"> </w:t>
      </w:r>
      <w:r w:rsidRPr="00F76136">
        <w:rPr>
          <w:rFonts w:ascii="Tahoma" w:eastAsia="Arial" w:hAnsi="Tahoma" w:cs="Tahoma"/>
          <w:sz w:val="22"/>
          <w:szCs w:val="24"/>
        </w:rPr>
        <w:t>to</w:t>
      </w:r>
      <w:r w:rsidRPr="00F76136">
        <w:rPr>
          <w:rFonts w:ascii="Tahoma" w:eastAsia="Arial" w:hAnsi="Tahoma" w:cs="Tahoma"/>
          <w:spacing w:val="-2"/>
          <w:sz w:val="22"/>
          <w:szCs w:val="24"/>
        </w:rPr>
        <w:t xml:space="preserve"> </w:t>
      </w:r>
      <w:r w:rsidRPr="00F76136">
        <w:rPr>
          <w:rFonts w:ascii="Tahoma" w:eastAsia="Arial" w:hAnsi="Tahoma" w:cs="Tahoma"/>
          <w:sz w:val="22"/>
          <w:szCs w:val="24"/>
        </w:rPr>
        <w:t>learn</w:t>
      </w:r>
      <w:r w:rsidRPr="00F76136">
        <w:rPr>
          <w:rFonts w:ascii="Tahoma" w:eastAsia="Arial" w:hAnsi="Tahoma" w:cs="Tahoma"/>
          <w:spacing w:val="-6"/>
          <w:sz w:val="22"/>
          <w:szCs w:val="24"/>
        </w:rPr>
        <w:t xml:space="preserve"> </w:t>
      </w:r>
      <w:r w:rsidRPr="00F76136">
        <w:rPr>
          <w:rFonts w:ascii="Tahoma" w:eastAsia="Arial" w:hAnsi="Tahoma" w:cs="Tahoma"/>
          <w:sz w:val="22"/>
          <w:szCs w:val="24"/>
        </w:rPr>
        <w:t>and</w:t>
      </w:r>
      <w:r w:rsidRPr="00F76136">
        <w:rPr>
          <w:rFonts w:ascii="Tahoma" w:eastAsia="Arial" w:hAnsi="Tahoma" w:cs="Tahoma"/>
          <w:spacing w:val="-4"/>
          <w:sz w:val="22"/>
          <w:szCs w:val="24"/>
        </w:rPr>
        <w:t xml:space="preserve"> </w:t>
      </w:r>
      <w:r w:rsidRPr="00F76136">
        <w:rPr>
          <w:rFonts w:ascii="Tahoma" w:eastAsia="Arial" w:hAnsi="Tahoma" w:cs="Tahoma"/>
          <w:sz w:val="22"/>
          <w:szCs w:val="24"/>
        </w:rPr>
        <w:t>develop.</w:t>
      </w:r>
    </w:p>
    <w:p w14:paraId="2CC5E01A" w14:textId="77777777" w:rsidR="00006B1B" w:rsidRPr="00A53B8D" w:rsidRDefault="00006B1B" w:rsidP="008731FC">
      <w:pPr>
        <w:rPr>
          <w:rFonts w:ascii="Tahoma" w:eastAsia="Arial" w:hAnsi="Tahoma" w:cs="Tahoma"/>
          <w:sz w:val="22"/>
          <w:szCs w:val="24"/>
        </w:rPr>
      </w:pPr>
    </w:p>
    <w:p w14:paraId="3E331CE3" w14:textId="77777777" w:rsidR="00006B1B" w:rsidRPr="00F76136" w:rsidRDefault="00B716F2" w:rsidP="00A53B8D">
      <w:pPr>
        <w:pStyle w:val="ListParagraph"/>
        <w:numPr>
          <w:ilvl w:val="0"/>
          <w:numId w:val="19"/>
        </w:numPr>
        <w:ind w:right="76"/>
        <w:jc w:val="both"/>
        <w:rPr>
          <w:rFonts w:ascii="Tahoma" w:eastAsia="Arial" w:hAnsi="Tahoma" w:cs="Tahoma"/>
          <w:sz w:val="22"/>
          <w:szCs w:val="24"/>
        </w:rPr>
      </w:pPr>
      <w:r w:rsidRPr="00F76136">
        <w:rPr>
          <w:rFonts w:ascii="Tahoma" w:eastAsia="Arial" w:hAnsi="Tahoma" w:cs="Tahoma"/>
          <w:sz w:val="22"/>
          <w:szCs w:val="24"/>
        </w:rPr>
        <w:t>Promote</w:t>
      </w:r>
      <w:r w:rsidRPr="00F76136">
        <w:rPr>
          <w:rFonts w:ascii="Tahoma" w:eastAsia="Arial" w:hAnsi="Tahoma" w:cs="Tahoma"/>
          <w:spacing w:val="1"/>
          <w:sz w:val="22"/>
          <w:szCs w:val="24"/>
        </w:rPr>
        <w:t xml:space="preserve"> </w:t>
      </w:r>
      <w:r w:rsidRPr="00F76136">
        <w:rPr>
          <w:rFonts w:ascii="Tahoma" w:eastAsia="Arial" w:hAnsi="Tahoma" w:cs="Tahoma"/>
          <w:sz w:val="22"/>
          <w:szCs w:val="24"/>
        </w:rPr>
        <w:t>and</w:t>
      </w:r>
      <w:r w:rsidRPr="00F76136">
        <w:rPr>
          <w:rFonts w:ascii="Tahoma" w:eastAsia="Arial" w:hAnsi="Tahoma" w:cs="Tahoma"/>
          <w:spacing w:val="6"/>
          <w:sz w:val="22"/>
          <w:szCs w:val="24"/>
        </w:rPr>
        <w:t xml:space="preserve"> </w:t>
      </w:r>
      <w:r w:rsidRPr="00F76136">
        <w:rPr>
          <w:rFonts w:ascii="Tahoma" w:eastAsia="Arial" w:hAnsi="Tahoma" w:cs="Tahoma"/>
          <w:sz w:val="22"/>
          <w:szCs w:val="24"/>
        </w:rPr>
        <w:t>support</w:t>
      </w:r>
      <w:r w:rsidRPr="00F76136">
        <w:rPr>
          <w:rFonts w:ascii="Tahoma" w:eastAsia="Arial" w:hAnsi="Tahoma" w:cs="Tahoma"/>
          <w:spacing w:val="2"/>
          <w:sz w:val="22"/>
          <w:szCs w:val="24"/>
        </w:rPr>
        <w:t xml:space="preserve"> </w:t>
      </w:r>
      <w:r w:rsidRPr="00F76136">
        <w:rPr>
          <w:rFonts w:ascii="Tahoma" w:eastAsia="Arial" w:hAnsi="Tahoma" w:cs="Tahoma"/>
          <w:spacing w:val="-1"/>
          <w:sz w:val="22"/>
          <w:szCs w:val="24"/>
        </w:rPr>
        <w:t>t</w:t>
      </w:r>
      <w:r w:rsidRPr="00F76136">
        <w:rPr>
          <w:rFonts w:ascii="Tahoma" w:eastAsia="Arial" w:hAnsi="Tahoma" w:cs="Tahoma"/>
          <w:sz w:val="22"/>
          <w:szCs w:val="24"/>
        </w:rPr>
        <w:t>he</w:t>
      </w:r>
      <w:r w:rsidRPr="00F76136">
        <w:rPr>
          <w:rFonts w:ascii="Tahoma" w:eastAsia="Arial" w:hAnsi="Tahoma" w:cs="Tahoma"/>
          <w:spacing w:val="7"/>
          <w:sz w:val="22"/>
          <w:szCs w:val="24"/>
        </w:rPr>
        <w:t xml:space="preserve"> </w:t>
      </w:r>
      <w:r w:rsidRPr="00F76136">
        <w:rPr>
          <w:rFonts w:ascii="Tahoma" w:eastAsia="Arial" w:hAnsi="Tahoma" w:cs="Tahoma"/>
          <w:sz w:val="22"/>
          <w:szCs w:val="24"/>
        </w:rPr>
        <w:t>incl</w:t>
      </w:r>
      <w:r w:rsidRPr="00F76136">
        <w:rPr>
          <w:rFonts w:ascii="Tahoma" w:eastAsia="Arial" w:hAnsi="Tahoma" w:cs="Tahoma"/>
          <w:spacing w:val="-1"/>
          <w:sz w:val="22"/>
          <w:szCs w:val="24"/>
        </w:rPr>
        <w:t>u</w:t>
      </w:r>
      <w:r w:rsidRPr="00F76136">
        <w:rPr>
          <w:rFonts w:ascii="Tahoma" w:eastAsia="Arial" w:hAnsi="Tahoma" w:cs="Tahoma"/>
          <w:spacing w:val="1"/>
          <w:sz w:val="22"/>
          <w:szCs w:val="24"/>
        </w:rPr>
        <w:t>s</w:t>
      </w:r>
      <w:r w:rsidRPr="00F76136">
        <w:rPr>
          <w:rFonts w:ascii="Tahoma" w:eastAsia="Arial" w:hAnsi="Tahoma" w:cs="Tahoma"/>
          <w:sz w:val="22"/>
          <w:szCs w:val="24"/>
        </w:rPr>
        <w:t>ion of</w:t>
      </w:r>
      <w:r w:rsidRPr="00F76136">
        <w:rPr>
          <w:rFonts w:ascii="Tahoma" w:eastAsia="Arial" w:hAnsi="Tahoma" w:cs="Tahoma"/>
          <w:spacing w:val="8"/>
          <w:sz w:val="22"/>
          <w:szCs w:val="24"/>
        </w:rPr>
        <w:t xml:space="preserve"> </w:t>
      </w:r>
      <w:r w:rsidRPr="00F76136">
        <w:rPr>
          <w:rFonts w:ascii="Tahoma" w:eastAsia="Arial" w:hAnsi="Tahoma" w:cs="Tahoma"/>
          <w:sz w:val="22"/>
          <w:szCs w:val="24"/>
        </w:rPr>
        <w:t>studen</w:t>
      </w:r>
      <w:r w:rsidRPr="00F76136">
        <w:rPr>
          <w:rFonts w:ascii="Tahoma" w:eastAsia="Arial" w:hAnsi="Tahoma" w:cs="Tahoma"/>
          <w:spacing w:val="-1"/>
          <w:sz w:val="22"/>
          <w:szCs w:val="24"/>
        </w:rPr>
        <w:t>t</w:t>
      </w:r>
      <w:r w:rsidRPr="00F76136">
        <w:rPr>
          <w:rFonts w:ascii="Tahoma" w:eastAsia="Arial" w:hAnsi="Tahoma" w:cs="Tahoma"/>
          <w:sz w:val="22"/>
          <w:szCs w:val="24"/>
        </w:rPr>
        <w:t>s,</w:t>
      </w:r>
      <w:r w:rsidRPr="00F76136">
        <w:rPr>
          <w:rFonts w:ascii="Tahoma" w:eastAsia="Arial" w:hAnsi="Tahoma" w:cs="Tahoma"/>
          <w:spacing w:val="1"/>
          <w:sz w:val="22"/>
          <w:szCs w:val="24"/>
        </w:rPr>
        <w:t xml:space="preserve"> </w:t>
      </w:r>
      <w:r w:rsidRPr="00F76136">
        <w:rPr>
          <w:rFonts w:ascii="Tahoma" w:eastAsia="Arial" w:hAnsi="Tahoma" w:cs="Tahoma"/>
          <w:sz w:val="22"/>
          <w:szCs w:val="24"/>
        </w:rPr>
        <w:t>inclu</w:t>
      </w:r>
      <w:r w:rsidRPr="00F76136">
        <w:rPr>
          <w:rFonts w:ascii="Tahoma" w:eastAsia="Arial" w:hAnsi="Tahoma" w:cs="Tahoma"/>
          <w:spacing w:val="-1"/>
          <w:sz w:val="22"/>
          <w:szCs w:val="24"/>
        </w:rPr>
        <w:t>d</w:t>
      </w:r>
      <w:r w:rsidRPr="00F76136">
        <w:rPr>
          <w:rFonts w:ascii="Tahoma" w:eastAsia="Arial" w:hAnsi="Tahoma" w:cs="Tahoma"/>
          <w:sz w:val="22"/>
          <w:szCs w:val="24"/>
        </w:rPr>
        <w:t>ing</w:t>
      </w:r>
      <w:r w:rsidRPr="00F76136">
        <w:rPr>
          <w:rFonts w:ascii="Tahoma" w:eastAsia="Arial" w:hAnsi="Tahoma" w:cs="Tahoma"/>
          <w:spacing w:val="1"/>
          <w:sz w:val="22"/>
          <w:szCs w:val="24"/>
        </w:rPr>
        <w:t xml:space="preserve"> </w:t>
      </w:r>
      <w:r w:rsidRPr="00F76136">
        <w:rPr>
          <w:rFonts w:ascii="Tahoma" w:eastAsia="Arial" w:hAnsi="Tahoma" w:cs="Tahoma"/>
          <w:spacing w:val="-1"/>
          <w:sz w:val="22"/>
          <w:szCs w:val="24"/>
        </w:rPr>
        <w:t>t</w:t>
      </w:r>
      <w:r w:rsidRPr="00F76136">
        <w:rPr>
          <w:rFonts w:ascii="Tahoma" w:eastAsia="Arial" w:hAnsi="Tahoma" w:cs="Tahoma"/>
          <w:sz w:val="22"/>
          <w:szCs w:val="24"/>
        </w:rPr>
        <w:t>hose</w:t>
      </w:r>
      <w:r w:rsidRPr="00F76136">
        <w:rPr>
          <w:rFonts w:ascii="Tahoma" w:eastAsia="Arial" w:hAnsi="Tahoma" w:cs="Tahoma"/>
          <w:spacing w:val="5"/>
          <w:sz w:val="22"/>
          <w:szCs w:val="24"/>
        </w:rPr>
        <w:t xml:space="preserve"> </w:t>
      </w:r>
      <w:r w:rsidRPr="00F76136">
        <w:rPr>
          <w:rFonts w:ascii="Tahoma" w:eastAsia="Arial" w:hAnsi="Tahoma" w:cs="Tahoma"/>
          <w:sz w:val="22"/>
          <w:szCs w:val="24"/>
        </w:rPr>
        <w:t>with</w:t>
      </w:r>
      <w:r w:rsidRPr="00F76136">
        <w:rPr>
          <w:rFonts w:ascii="Tahoma" w:eastAsia="Arial" w:hAnsi="Tahoma" w:cs="Tahoma"/>
          <w:spacing w:val="6"/>
          <w:sz w:val="22"/>
          <w:szCs w:val="24"/>
        </w:rPr>
        <w:t xml:space="preserve"> </w:t>
      </w:r>
      <w:r w:rsidRPr="00F76136">
        <w:rPr>
          <w:rFonts w:ascii="Tahoma" w:eastAsia="Arial" w:hAnsi="Tahoma" w:cs="Tahoma"/>
          <w:sz w:val="22"/>
          <w:szCs w:val="24"/>
        </w:rPr>
        <w:t>specific needs,</w:t>
      </w:r>
      <w:r w:rsidRPr="00F76136">
        <w:rPr>
          <w:rFonts w:ascii="Tahoma" w:eastAsia="Arial" w:hAnsi="Tahoma" w:cs="Tahoma"/>
          <w:spacing w:val="-7"/>
          <w:sz w:val="22"/>
          <w:szCs w:val="24"/>
        </w:rPr>
        <w:t xml:space="preserve"> </w:t>
      </w:r>
      <w:r w:rsidRPr="00F76136">
        <w:rPr>
          <w:rFonts w:ascii="Tahoma" w:eastAsia="Arial" w:hAnsi="Tahoma" w:cs="Tahoma"/>
          <w:sz w:val="22"/>
          <w:szCs w:val="24"/>
        </w:rPr>
        <w:t>both</w:t>
      </w:r>
      <w:r w:rsidRPr="00F76136">
        <w:rPr>
          <w:rFonts w:ascii="Tahoma" w:eastAsia="Arial" w:hAnsi="Tahoma" w:cs="Tahoma"/>
          <w:spacing w:val="-5"/>
          <w:sz w:val="22"/>
          <w:szCs w:val="24"/>
        </w:rPr>
        <w:t xml:space="preserve"> </w:t>
      </w:r>
      <w:r w:rsidRPr="00F76136">
        <w:rPr>
          <w:rFonts w:ascii="Tahoma" w:eastAsia="Arial" w:hAnsi="Tahoma" w:cs="Tahoma"/>
          <w:sz w:val="22"/>
          <w:szCs w:val="24"/>
        </w:rPr>
        <w:t>in</w:t>
      </w:r>
      <w:r w:rsidRPr="00F76136">
        <w:rPr>
          <w:rFonts w:ascii="Tahoma" w:eastAsia="Arial" w:hAnsi="Tahoma" w:cs="Tahoma"/>
          <w:spacing w:val="-2"/>
          <w:sz w:val="22"/>
          <w:szCs w:val="24"/>
        </w:rPr>
        <w:t xml:space="preserve"> </w:t>
      </w:r>
      <w:r w:rsidRPr="00F76136">
        <w:rPr>
          <w:rFonts w:ascii="Tahoma" w:eastAsia="Arial" w:hAnsi="Tahoma" w:cs="Tahoma"/>
          <w:sz w:val="22"/>
          <w:szCs w:val="24"/>
        </w:rPr>
        <w:t>learning</w:t>
      </w:r>
      <w:r w:rsidRPr="00F76136">
        <w:rPr>
          <w:rFonts w:ascii="Tahoma" w:eastAsia="Arial" w:hAnsi="Tahoma" w:cs="Tahoma"/>
          <w:spacing w:val="-8"/>
          <w:sz w:val="22"/>
          <w:szCs w:val="24"/>
        </w:rPr>
        <w:t xml:space="preserve"> </w:t>
      </w:r>
      <w:r w:rsidRPr="00F76136">
        <w:rPr>
          <w:rFonts w:ascii="Tahoma" w:eastAsia="Arial" w:hAnsi="Tahoma" w:cs="Tahoma"/>
          <w:spacing w:val="-1"/>
          <w:sz w:val="22"/>
          <w:szCs w:val="24"/>
        </w:rPr>
        <w:t>a</w:t>
      </w:r>
      <w:r w:rsidRPr="00F76136">
        <w:rPr>
          <w:rFonts w:ascii="Tahoma" w:eastAsia="Arial" w:hAnsi="Tahoma" w:cs="Tahoma"/>
          <w:spacing w:val="1"/>
          <w:sz w:val="22"/>
          <w:szCs w:val="24"/>
        </w:rPr>
        <w:t>c</w:t>
      </w:r>
      <w:r w:rsidRPr="00F76136">
        <w:rPr>
          <w:rFonts w:ascii="Tahoma" w:eastAsia="Arial" w:hAnsi="Tahoma" w:cs="Tahoma"/>
          <w:sz w:val="22"/>
          <w:szCs w:val="24"/>
        </w:rPr>
        <w:t>tivities</w:t>
      </w:r>
      <w:r w:rsidRPr="00F76136">
        <w:rPr>
          <w:rFonts w:ascii="Tahoma" w:eastAsia="Arial" w:hAnsi="Tahoma" w:cs="Tahoma"/>
          <w:spacing w:val="-8"/>
          <w:sz w:val="22"/>
          <w:szCs w:val="24"/>
        </w:rPr>
        <w:t xml:space="preserve"> </w:t>
      </w:r>
      <w:r w:rsidRPr="00F76136">
        <w:rPr>
          <w:rFonts w:ascii="Tahoma" w:eastAsia="Arial" w:hAnsi="Tahoma" w:cs="Tahoma"/>
          <w:sz w:val="22"/>
          <w:szCs w:val="24"/>
        </w:rPr>
        <w:t>and</w:t>
      </w:r>
      <w:r w:rsidRPr="00F76136">
        <w:rPr>
          <w:rFonts w:ascii="Tahoma" w:eastAsia="Arial" w:hAnsi="Tahoma" w:cs="Tahoma"/>
          <w:spacing w:val="-5"/>
          <w:sz w:val="22"/>
          <w:szCs w:val="24"/>
        </w:rPr>
        <w:t xml:space="preserve"> </w:t>
      </w:r>
      <w:r w:rsidRPr="00F76136">
        <w:rPr>
          <w:rFonts w:ascii="Tahoma" w:eastAsia="Arial" w:hAnsi="Tahoma" w:cs="Tahoma"/>
          <w:sz w:val="22"/>
          <w:szCs w:val="24"/>
        </w:rPr>
        <w:t>within</w:t>
      </w:r>
      <w:r w:rsidRPr="00F76136">
        <w:rPr>
          <w:rFonts w:ascii="Tahoma" w:eastAsia="Arial" w:hAnsi="Tahoma" w:cs="Tahoma"/>
          <w:spacing w:val="-6"/>
          <w:sz w:val="22"/>
          <w:szCs w:val="24"/>
        </w:rPr>
        <w:t xml:space="preserve"> </w:t>
      </w:r>
      <w:r w:rsidRPr="00F76136">
        <w:rPr>
          <w:rFonts w:ascii="Tahoma" w:eastAsia="Arial" w:hAnsi="Tahoma" w:cs="Tahoma"/>
          <w:sz w:val="22"/>
          <w:szCs w:val="24"/>
        </w:rPr>
        <w:t>the</w:t>
      </w:r>
      <w:r w:rsidRPr="00F76136">
        <w:rPr>
          <w:rFonts w:ascii="Tahoma" w:eastAsia="Arial" w:hAnsi="Tahoma" w:cs="Tahoma"/>
          <w:spacing w:val="-3"/>
          <w:sz w:val="22"/>
          <w:szCs w:val="24"/>
        </w:rPr>
        <w:t xml:space="preserve"> </w:t>
      </w:r>
      <w:r w:rsidRPr="00F76136">
        <w:rPr>
          <w:rFonts w:ascii="Tahoma" w:eastAsia="Arial" w:hAnsi="Tahoma" w:cs="Tahoma"/>
          <w:sz w:val="22"/>
          <w:szCs w:val="24"/>
        </w:rPr>
        <w:t>classroom.</w:t>
      </w:r>
    </w:p>
    <w:p w14:paraId="49E80954" w14:textId="77777777" w:rsidR="00006B1B" w:rsidRPr="00F76136" w:rsidRDefault="00006B1B">
      <w:pPr>
        <w:spacing w:before="13" w:line="240" w:lineRule="exact"/>
        <w:rPr>
          <w:rFonts w:ascii="Tahoma" w:hAnsi="Tahoma" w:cs="Tahoma"/>
          <w:sz w:val="22"/>
          <w:szCs w:val="24"/>
        </w:rPr>
      </w:pPr>
    </w:p>
    <w:p w14:paraId="65BAC5B0" w14:textId="77777777" w:rsidR="00006B1B" w:rsidRPr="00F76136" w:rsidRDefault="00B716F2" w:rsidP="00A53B8D">
      <w:pPr>
        <w:pStyle w:val="ListParagraph"/>
        <w:numPr>
          <w:ilvl w:val="0"/>
          <w:numId w:val="19"/>
        </w:numPr>
        <w:ind w:right="77"/>
        <w:jc w:val="both"/>
        <w:rPr>
          <w:rFonts w:ascii="Tahoma" w:eastAsia="Arial" w:hAnsi="Tahoma" w:cs="Tahoma"/>
          <w:sz w:val="22"/>
          <w:szCs w:val="24"/>
        </w:rPr>
      </w:pPr>
      <w:r w:rsidRPr="00F76136">
        <w:rPr>
          <w:rFonts w:ascii="Tahoma" w:eastAsia="Arial" w:hAnsi="Tahoma" w:cs="Tahoma"/>
          <w:sz w:val="22"/>
          <w:szCs w:val="24"/>
        </w:rPr>
        <w:t>Use</w:t>
      </w:r>
      <w:r w:rsidRPr="00F76136">
        <w:rPr>
          <w:rFonts w:ascii="Tahoma" w:eastAsia="Arial" w:hAnsi="Tahoma" w:cs="Tahoma"/>
          <w:spacing w:val="53"/>
          <w:sz w:val="22"/>
          <w:szCs w:val="24"/>
        </w:rPr>
        <w:t xml:space="preserve"> </w:t>
      </w:r>
      <w:r w:rsidRPr="00F76136">
        <w:rPr>
          <w:rFonts w:ascii="Tahoma" w:eastAsia="Arial" w:hAnsi="Tahoma" w:cs="Tahoma"/>
          <w:sz w:val="22"/>
          <w:szCs w:val="24"/>
        </w:rPr>
        <w:t>behaviour</w:t>
      </w:r>
      <w:r w:rsidRPr="00F76136">
        <w:rPr>
          <w:rFonts w:ascii="Tahoma" w:eastAsia="Arial" w:hAnsi="Tahoma" w:cs="Tahoma"/>
          <w:spacing w:val="47"/>
          <w:sz w:val="22"/>
          <w:szCs w:val="24"/>
        </w:rPr>
        <w:t xml:space="preserve"> </w:t>
      </w:r>
      <w:r w:rsidRPr="00F76136">
        <w:rPr>
          <w:rFonts w:ascii="Tahoma" w:eastAsia="Arial" w:hAnsi="Tahoma" w:cs="Tahoma"/>
          <w:sz w:val="22"/>
          <w:szCs w:val="24"/>
        </w:rPr>
        <w:t>management</w:t>
      </w:r>
      <w:r w:rsidRPr="00F76136">
        <w:rPr>
          <w:rFonts w:ascii="Tahoma" w:eastAsia="Arial" w:hAnsi="Tahoma" w:cs="Tahoma"/>
          <w:spacing w:val="44"/>
          <w:sz w:val="22"/>
          <w:szCs w:val="24"/>
        </w:rPr>
        <w:t xml:space="preserve"> </w:t>
      </w:r>
      <w:r w:rsidRPr="00F76136">
        <w:rPr>
          <w:rFonts w:ascii="Tahoma" w:eastAsia="Arial" w:hAnsi="Tahoma" w:cs="Tahoma"/>
          <w:sz w:val="22"/>
          <w:szCs w:val="24"/>
        </w:rPr>
        <w:t>strategies,</w:t>
      </w:r>
      <w:r w:rsidRPr="00F76136">
        <w:rPr>
          <w:rFonts w:ascii="Tahoma" w:eastAsia="Arial" w:hAnsi="Tahoma" w:cs="Tahoma"/>
          <w:spacing w:val="47"/>
          <w:sz w:val="22"/>
          <w:szCs w:val="24"/>
        </w:rPr>
        <w:t xml:space="preserve"> </w:t>
      </w:r>
      <w:r w:rsidRPr="00F76136">
        <w:rPr>
          <w:rFonts w:ascii="Tahoma" w:eastAsia="Arial" w:hAnsi="Tahoma" w:cs="Tahoma"/>
          <w:sz w:val="22"/>
          <w:szCs w:val="24"/>
        </w:rPr>
        <w:t>in</w:t>
      </w:r>
      <w:r w:rsidRPr="00F76136">
        <w:rPr>
          <w:rFonts w:ascii="Tahoma" w:eastAsia="Arial" w:hAnsi="Tahoma" w:cs="Tahoma"/>
          <w:spacing w:val="54"/>
          <w:sz w:val="22"/>
          <w:szCs w:val="24"/>
        </w:rPr>
        <w:t xml:space="preserve"> </w:t>
      </w:r>
      <w:r w:rsidRPr="00F76136">
        <w:rPr>
          <w:rFonts w:ascii="Tahoma" w:eastAsia="Arial" w:hAnsi="Tahoma" w:cs="Tahoma"/>
          <w:sz w:val="22"/>
          <w:szCs w:val="24"/>
        </w:rPr>
        <w:t>li</w:t>
      </w:r>
      <w:r w:rsidRPr="00F76136">
        <w:rPr>
          <w:rFonts w:ascii="Tahoma" w:eastAsia="Arial" w:hAnsi="Tahoma" w:cs="Tahoma"/>
          <w:spacing w:val="-1"/>
          <w:sz w:val="22"/>
          <w:szCs w:val="24"/>
        </w:rPr>
        <w:t>n</w:t>
      </w:r>
      <w:r w:rsidRPr="00F76136">
        <w:rPr>
          <w:rFonts w:ascii="Tahoma" w:eastAsia="Arial" w:hAnsi="Tahoma" w:cs="Tahoma"/>
          <w:sz w:val="22"/>
          <w:szCs w:val="24"/>
        </w:rPr>
        <w:t>e</w:t>
      </w:r>
      <w:r w:rsidRPr="00F76136">
        <w:rPr>
          <w:rFonts w:ascii="Tahoma" w:eastAsia="Arial" w:hAnsi="Tahoma" w:cs="Tahoma"/>
          <w:spacing w:val="54"/>
          <w:sz w:val="22"/>
          <w:szCs w:val="24"/>
        </w:rPr>
        <w:t xml:space="preserve"> </w:t>
      </w:r>
      <w:r w:rsidRPr="00F76136">
        <w:rPr>
          <w:rFonts w:ascii="Tahoma" w:eastAsia="Arial" w:hAnsi="Tahoma" w:cs="Tahoma"/>
          <w:sz w:val="22"/>
          <w:szCs w:val="24"/>
        </w:rPr>
        <w:t>with</w:t>
      </w:r>
      <w:r w:rsidRPr="00F76136">
        <w:rPr>
          <w:rFonts w:ascii="Tahoma" w:eastAsia="Arial" w:hAnsi="Tahoma" w:cs="Tahoma"/>
          <w:spacing w:val="53"/>
          <w:sz w:val="22"/>
          <w:szCs w:val="24"/>
        </w:rPr>
        <w:t xml:space="preserve"> </w:t>
      </w:r>
      <w:r w:rsidRPr="00F76136">
        <w:rPr>
          <w:rFonts w:ascii="Tahoma" w:eastAsia="Arial" w:hAnsi="Tahoma" w:cs="Tahoma"/>
          <w:sz w:val="22"/>
          <w:szCs w:val="24"/>
        </w:rPr>
        <w:t>the</w:t>
      </w:r>
      <w:r w:rsidRPr="00F76136">
        <w:rPr>
          <w:rFonts w:ascii="Tahoma" w:eastAsia="Arial" w:hAnsi="Tahoma" w:cs="Tahoma"/>
          <w:spacing w:val="53"/>
          <w:sz w:val="22"/>
          <w:szCs w:val="24"/>
        </w:rPr>
        <w:t xml:space="preserve"> </w:t>
      </w:r>
      <w:r w:rsidRPr="00F76136">
        <w:rPr>
          <w:rFonts w:ascii="Tahoma" w:eastAsia="Arial" w:hAnsi="Tahoma" w:cs="Tahoma"/>
          <w:sz w:val="22"/>
          <w:szCs w:val="24"/>
        </w:rPr>
        <w:t>school’s</w:t>
      </w:r>
      <w:r w:rsidRPr="00F76136">
        <w:rPr>
          <w:rFonts w:ascii="Tahoma" w:eastAsia="Arial" w:hAnsi="Tahoma" w:cs="Tahoma"/>
          <w:spacing w:val="49"/>
          <w:sz w:val="22"/>
          <w:szCs w:val="24"/>
        </w:rPr>
        <w:t xml:space="preserve"> </w:t>
      </w:r>
      <w:r w:rsidRPr="00F76136">
        <w:rPr>
          <w:rFonts w:ascii="Tahoma" w:eastAsia="Arial" w:hAnsi="Tahoma" w:cs="Tahoma"/>
          <w:sz w:val="22"/>
          <w:szCs w:val="24"/>
        </w:rPr>
        <w:t>policy</w:t>
      </w:r>
      <w:r w:rsidRPr="00F76136">
        <w:rPr>
          <w:rFonts w:ascii="Tahoma" w:eastAsia="Arial" w:hAnsi="Tahoma" w:cs="Tahoma"/>
          <w:spacing w:val="51"/>
          <w:sz w:val="22"/>
          <w:szCs w:val="24"/>
        </w:rPr>
        <w:t xml:space="preserve"> </w:t>
      </w:r>
      <w:r w:rsidRPr="00F76136">
        <w:rPr>
          <w:rFonts w:ascii="Tahoma" w:eastAsia="Arial" w:hAnsi="Tahoma" w:cs="Tahoma"/>
          <w:sz w:val="22"/>
          <w:szCs w:val="24"/>
        </w:rPr>
        <w:t>and procedures, to</w:t>
      </w:r>
      <w:r w:rsidRPr="00F76136">
        <w:rPr>
          <w:rFonts w:ascii="Tahoma" w:eastAsia="Arial" w:hAnsi="Tahoma" w:cs="Tahoma"/>
          <w:spacing w:val="12"/>
          <w:sz w:val="22"/>
          <w:szCs w:val="24"/>
        </w:rPr>
        <w:t xml:space="preserve"> </w:t>
      </w:r>
      <w:r w:rsidRPr="00F76136">
        <w:rPr>
          <w:rFonts w:ascii="Tahoma" w:eastAsia="Arial" w:hAnsi="Tahoma" w:cs="Tahoma"/>
          <w:sz w:val="22"/>
          <w:szCs w:val="24"/>
        </w:rPr>
        <w:t>contribu</w:t>
      </w:r>
      <w:r w:rsidRPr="00F76136">
        <w:rPr>
          <w:rFonts w:ascii="Tahoma" w:eastAsia="Arial" w:hAnsi="Tahoma" w:cs="Tahoma"/>
          <w:spacing w:val="-1"/>
          <w:sz w:val="22"/>
          <w:szCs w:val="24"/>
        </w:rPr>
        <w:t>t</w:t>
      </w:r>
      <w:r w:rsidRPr="00F76136">
        <w:rPr>
          <w:rFonts w:ascii="Tahoma" w:eastAsia="Arial" w:hAnsi="Tahoma" w:cs="Tahoma"/>
          <w:sz w:val="22"/>
          <w:szCs w:val="24"/>
        </w:rPr>
        <w:t>e</w:t>
      </w:r>
      <w:r w:rsidRPr="00F76136">
        <w:rPr>
          <w:rFonts w:ascii="Tahoma" w:eastAsia="Arial" w:hAnsi="Tahoma" w:cs="Tahoma"/>
          <w:spacing w:val="4"/>
          <w:sz w:val="22"/>
          <w:szCs w:val="24"/>
        </w:rPr>
        <w:t xml:space="preserve"> </w:t>
      </w:r>
      <w:r w:rsidRPr="00F76136">
        <w:rPr>
          <w:rFonts w:ascii="Tahoma" w:eastAsia="Arial" w:hAnsi="Tahoma" w:cs="Tahoma"/>
          <w:sz w:val="22"/>
          <w:szCs w:val="24"/>
        </w:rPr>
        <w:t>to</w:t>
      </w:r>
      <w:r w:rsidRPr="00F76136">
        <w:rPr>
          <w:rFonts w:ascii="Tahoma" w:eastAsia="Arial" w:hAnsi="Tahoma" w:cs="Tahoma"/>
          <w:spacing w:val="12"/>
          <w:sz w:val="22"/>
          <w:szCs w:val="24"/>
        </w:rPr>
        <w:t xml:space="preserve"> </w:t>
      </w:r>
      <w:r w:rsidRPr="00F76136">
        <w:rPr>
          <w:rFonts w:ascii="Tahoma" w:eastAsia="Arial" w:hAnsi="Tahoma" w:cs="Tahoma"/>
          <w:sz w:val="22"/>
          <w:szCs w:val="24"/>
        </w:rPr>
        <w:t>a</w:t>
      </w:r>
      <w:r w:rsidRPr="00F76136">
        <w:rPr>
          <w:rFonts w:ascii="Tahoma" w:eastAsia="Arial" w:hAnsi="Tahoma" w:cs="Tahoma"/>
          <w:spacing w:val="12"/>
          <w:sz w:val="22"/>
          <w:szCs w:val="24"/>
        </w:rPr>
        <w:t xml:space="preserve"> </w:t>
      </w:r>
      <w:r w:rsidRPr="00F76136">
        <w:rPr>
          <w:rFonts w:ascii="Tahoma" w:eastAsia="Arial" w:hAnsi="Tahoma" w:cs="Tahoma"/>
          <w:sz w:val="22"/>
          <w:szCs w:val="24"/>
        </w:rPr>
        <w:t>pur</w:t>
      </w:r>
      <w:r w:rsidRPr="00F76136">
        <w:rPr>
          <w:rFonts w:ascii="Tahoma" w:eastAsia="Arial" w:hAnsi="Tahoma" w:cs="Tahoma"/>
          <w:spacing w:val="-1"/>
          <w:sz w:val="22"/>
          <w:szCs w:val="24"/>
        </w:rPr>
        <w:t>p</w:t>
      </w:r>
      <w:r w:rsidRPr="00F76136">
        <w:rPr>
          <w:rFonts w:ascii="Tahoma" w:eastAsia="Arial" w:hAnsi="Tahoma" w:cs="Tahoma"/>
          <w:sz w:val="22"/>
          <w:szCs w:val="24"/>
        </w:rPr>
        <w:t>oseful</w:t>
      </w:r>
      <w:r w:rsidRPr="00F76136">
        <w:rPr>
          <w:rFonts w:ascii="Tahoma" w:eastAsia="Arial" w:hAnsi="Tahoma" w:cs="Tahoma"/>
          <w:spacing w:val="3"/>
          <w:sz w:val="22"/>
          <w:szCs w:val="24"/>
        </w:rPr>
        <w:t xml:space="preserve"> </w:t>
      </w:r>
      <w:r w:rsidRPr="00F76136">
        <w:rPr>
          <w:rFonts w:ascii="Tahoma" w:eastAsia="Arial" w:hAnsi="Tahoma" w:cs="Tahoma"/>
          <w:sz w:val="22"/>
          <w:szCs w:val="24"/>
        </w:rPr>
        <w:t>lear</w:t>
      </w:r>
      <w:r w:rsidRPr="00F76136">
        <w:rPr>
          <w:rFonts w:ascii="Tahoma" w:eastAsia="Arial" w:hAnsi="Tahoma" w:cs="Tahoma"/>
          <w:spacing w:val="-1"/>
          <w:sz w:val="22"/>
          <w:szCs w:val="24"/>
        </w:rPr>
        <w:t>ni</w:t>
      </w:r>
      <w:r w:rsidRPr="00F76136">
        <w:rPr>
          <w:rFonts w:ascii="Tahoma" w:eastAsia="Arial" w:hAnsi="Tahoma" w:cs="Tahoma"/>
          <w:sz w:val="22"/>
          <w:szCs w:val="24"/>
        </w:rPr>
        <w:t>ng</w:t>
      </w:r>
      <w:r w:rsidRPr="00F76136">
        <w:rPr>
          <w:rFonts w:ascii="Tahoma" w:eastAsia="Arial" w:hAnsi="Tahoma" w:cs="Tahoma"/>
          <w:spacing w:val="6"/>
          <w:sz w:val="22"/>
          <w:szCs w:val="24"/>
        </w:rPr>
        <w:t xml:space="preserve"> </w:t>
      </w:r>
      <w:r w:rsidRPr="00F76136">
        <w:rPr>
          <w:rFonts w:ascii="Tahoma" w:eastAsia="Arial" w:hAnsi="Tahoma" w:cs="Tahoma"/>
          <w:sz w:val="22"/>
          <w:szCs w:val="24"/>
        </w:rPr>
        <w:t>environment</w:t>
      </w:r>
      <w:r w:rsidRPr="00F76136">
        <w:rPr>
          <w:rFonts w:ascii="Tahoma" w:eastAsia="Arial" w:hAnsi="Tahoma" w:cs="Tahoma"/>
          <w:spacing w:val="2"/>
          <w:sz w:val="22"/>
          <w:szCs w:val="24"/>
        </w:rPr>
        <w:t xml:space="preserve"> </w:t>
      </w:r>
      <w:r w:rsidRPr="00F76136">
        <w:rPr>
          <w:rFonts w:ascii="Tahoma" w:eastAsia="Arial" w:hAnsi="Tahoma" w:cs="Tahoma"/>
          <w:sz w:val="22"/>
          <w:szCs w:val="24"/>
        </w:rPr>
        <w:t>and</w:t>
      </w:r>
      <w:r w:rsidRPr="00F76136">
        <w:rPr>
          <w:rFonts w:ascii="Tahoma" w:eastAsia="Arial" w:hAnsi="Tahoma" w:cs="Tahoma"/>
          <w:spacing w:val="10"/>
          <w:sz w:val="22"/>
          <w:szCs w:val="24"/>
        </w:rPr>
        <w:t xml:space="preserve"> </w:t>
      </w:r>
      <w:r w:rsidRPr="00F76136">
        <w:rPr>
          <w:rFonts w:ascii="Tahoma" w:eastAsia="Arial" w:hAnsi="Tahoma" w:cs="Tahoma"/>
          <w:sz w:val="22"/>
          <w:szCs w:val="24"/>
        </w:rPr>
        <w:t>encourage students</w:t>
      </w:r>
      <w:r w:rsidRPr="00F76136">
        <w:rPr>
          <w:rFonts w:ascii="Tahoma" w:eastAsia="Arial" w:hAnsi="Tahoma" w:cs="Tahoma"/>
          <w:spacing w:val="-8"/>
          <w:sz w:val="22"/>
          <w:szCs w:val="24"/>
        </w:rPr>
        <w:t xml:space="preserve"> </w:t>
      </w:r>
      <w:r w:rsidRPr="00F76136">
        <w:rPr>
          <w:rFonts w:ascii="Tahoma" w:eastAsia="Arial" w:hAnsi="Tahoma" w:cs="Tahoma"/>
          <w:sz w:val="22"/>
          <w:szCs w:val="24"/>
        </w:rPr>
        <w:t>to</w:t>
      </w:r>
      <w:r w:rsidRPr="00F76136">
        <w:rPr>
          <w:rFonts w:ascii="Tahoma" w:eastAsia="Arial" w:hAnsi="Tahoma" w:cs="Tahoma"/>
          <w:spacing w:val="-2"/>
          <w:sz w:val="22"/>
          <w:szCs w:val="24"/>
        </w:rPr>
        <w:t xml:space="preserve"> </w:t>
      </w:r>
      <w:r w:rsidRPr="00F76136">
        <w:rPr>
          <w:rFonts w:ascii="Tahoma" w:eastAsia="Arial" w:hAnsi="Tahoma" w:cs="Tahoma"/>
          <w:sz w:val="22"/>
          <w:szCs w:val="24"/>
        </w:rPr>
        <w:t>interact</w:t>
      </w:r>
      <w:r w:rsidRPr="00F76136">
        <w:rPr>
          <w:rFonts w:ascii="Tahoma" w:eastAsia="Arial" w:hAnsi="Tahoma" w:cs="Tahoma"/>
          <w:spacing w:val="-7"/>
          <w:sz w:val="22"/>
          <w:szCs w:val="24"/>
        </w:rPr>
        <w:t xml:space="preserve"> </w:t>
      </w:r>
      <w:r w:rsidRPr="00F76136">
        <w:rPr>
          <w:rFonts w:ascii="Tahoma" w:eastAsia="Arial" w:hAnsi="Tahoma" w:cs="Tahoma"/>
          <w:sz w:val="22"/>
          <w:szCs w:val="24"/>
        </w:rPr>
        <w:t>and</w:t>
      </w:r>
      <w:r w:rsidRPr="00F76136">
        <w:rPr>
          <w:rFonts w:ascii="Tahoma" w:eastAsia="Arial" w:hAnsi="Tahoma" w:cs="Tahoma"/>
          <w:spacing w:val="-5"/>
          <w:sz w:val="22"/>
          <w:szCs w:val="24"/>
        </w:rPr>
        <w:t xml:space="preserve"> </w:t>
      </w:r>
      <w:r w:rsidRPr="00F76136">
        <w:rPr>
          <w:rFonts w:ascii="Tahoma" w:eastAsia="Arial" w:hAnsi="Tahoma" w:cs="Tahoma"/>
          <w:sz w:val="22"/>
          <w:szCs w:val="24"/>
        </w:rPr>
        <w:t>work</w:t>
      </w:r>
      <w:r w:rsidRPr="00F76136">
        <w:rPr>
          <w:rFonts w:ascii="Tahoma" w:eastAsia="Arial" w:hAnsi="Tahoma" w:cs="Tahoma"/>
          <w:spacing w:val="-5"/>
          <w:sz w:val="22"/>
          <w:szCs w:val="24"/>
        </w:rPr>
        <w:t xml:space="preserve"> </w:t>
      </w:r>
      <w:r w:rsidRPr="00F76136">
        <w:rPr>
          <w:rFonts w:ascii="Tahoma" w:eastAsia="Arial" w:hAnsi="Tahoma" w:cs="Tahoma"/>
          <w:sz w:val="22"/>
          <w:szCs w:val="24"/>
        </w:rPr>
        <w:t>co-operatively</w:t>
      </w:r>
      <w:r w:rsidRPr="00F76136">
        <w:rPr>
          <w:rFonts w:ascii="Tahoma" w:eastAsia="Arial" w:hAnsi="Tahoma" w:cs="Tahoma"/>
          <w:spacing w:val="-14"/>
          <w:sz w:val="22"/>
          <w:szCs w:val="24"/>
        </w:rPr>
        <w:t xml:space="preserve"> </w:t>
      </w:r>
      <w:r w:rsidRPr="00F76136">
        <w:rPr>
          <w:rFonts w:ascii="Tahoma" w:eastAsia="Arial" w:hAnsi="Tahoma" w:cs="Tahoma"/>
          <w:sz w:val="22"/>
          <w:szCs w:val="24"/>
        </w:rPr>
        <w:t>with</w:t>
      </w:r>
      <w:r w:rsidRPr="00F76136">
        <w:rPr>
          <w:rFonts w:ascii="Tahoma" w:eastAsia="Arial" w:hAnsi="Tahoma" w:cs="Tahoma"/>
          <w:spacing w:val="-2"/>
          <w:sz w:val="22"/>
          <w:szCs w:val="24"/>
        </w:rPr>
        <w:t xml:space="preserve"> </w:t>
      </w:r>
      <w:r w:rsidRPr="00F76136">
        <w:rPr>
          <w:rFonts w:ascii="Tahoma" w:eastAsia="Arial" w:hAnsi="Tahoma" w:cs="Tahoma"/>
          <w:sz w:val="22"/>
          <w:szCs w:val="24"/>
        </w:rPr>
        <w:t>others.</w:t>
      </w:r>
    </w:p>
    <w:p w14:paraId="493ED98A" w14:textId="77777777" w:rsidR="00006B1B" w:rsidRPr="00F76136" w:rsidRDefault="00006B1B">
      <w:pPr>
        <w:spacing w:before="12" w:line="240" w:lineRule="exact"/>
        <w:rPr>
          <w:rFonts w:ascii="Tahoma" w:hAnsi="Tahoma" w:cs="Tahoma"/>
          <w:sz w:val="22"/>
          <w:szCs w:val="24"/>
        </w:rPr>
      </w:pPr>
    </w:p>
    <w:p w14:paraId="0B2C4C7E" w14:textId="041F96B8" w:rsidR="00006B1B" w:rsidRPr="00F76136" w:rsidRDefault="00B716F2" w:rsidP="00A53B8D">
      <w:pPr>
        <w:pStyle w:val="ListParagraph"/>
        <w:numPr>
          <w:ilvl w:val="0"/>
          <w:numId w:val="19"/>
        </w:numPr>
        <w:ind w:right="75"/>
        <w:jc w:val="both"/>
        <w:rPr>
          <w:rFonts w:ascii="Tahoma" w:eastAsia="Arial" w:hAnsi="Tahoma" w:cs="Tahoma"/>
          <w:sz w:val="22"/>
          <w:szCs w:val="24"/>
        </w:rPr>
      </w:pPr>
      <w:r w:rsidRPr="00F76136">
        <w:rPr>
          <w:rFonts w:ascii="Tahoma" w:eastAsia="Arial" w:hAnsi="Tahoma" w:cs="Tahoma"/>
          <w:sz w:val="22"/>
          <w:szCs w:val="24"/>
        </w:rPr>
        <w:t>In</w:t>
      </w:r>
      <w:r w:rsidRPr="00F76136">
        <w:rPr>
          <w:rFonts w:ascii="Tahoma" w:eastAsia="Arial" w:hAnsi="Tahoma" w:cs="Tahoma"/>
          <w:spacing w:val="-2"/>
          <w:sz w:val="22"/>
          <w:szCs w:val="24"/>
        </w:rPr>
        <w:t xml:space="preserve"> </w:t>
      </w:r>
      <w:r w:rsidRPr="00F76136">
        <w:rPr>
          <w:rFonts w:ascii="Tahoma" w:eastAsia="Arial" w:hAnsi="Tahoma" w:cs="Tahoma"/>
          <w:sz w:val="22"/>
          <w:szCs w:val="24"/>
        </w:rPr>
        <w:t>accorda</w:t>
      </w:r>
      <w:r w:rsidRPr="00F76136">
        <w:rPr>
          <w:rFonts w:ascii="Tahoma" w:eastAsia="Arial" w:hAnsi="Tahoma" w:cs="Tahoma"/>
          <w:spacing w:val="-1"/>
          <w:sz w:val="22"/>
          <w:szCs w:val="24"/>
        </w:rPr>
        <w:t>n</w:t>
      </w:r>
      <w:r w:rsidRPr="00F76136">
        <w:rPr>
          <w:rFonts w:ascii="Tahoma" w:eastAsia="Arial" w:hAnsi="Tahoma" w:cs="Tahoma"/>
          <w:sz w:val="22"/>
          <w:szCs w:val="24"/>
        </w:rPr>
        <w:t>ce</w:t>
      </w:r>
      <w:r w:rsidRPr="00F76136">
        <w:rPr>
          <w:rFonts w:ascii="Tahoma" w:eastAsia="Arial" w:hAnsi="Tahoma" w:cs="Tahoma"/>
          <w:spacing w:val="-11"/>
          <w:sz w:val="22"/>
          <w:szCs w:val="24"/>
        </w:rPr>
        <w:t xml:space="preserve"> </w:t>
      </w:r>
      <w:r w:rsidRPr="00F76136">
        <w:rPr>
          <w:rFonts w:ascii="Tahoma" w:eastAsia="Arial" w:hAnsi="Tahoma" w:cs="Tahoma"/>
          <w:sz w:val="22"/>
          <w:szCs w:val="24"/>
        </w:rPr>
        <w:t>with</w:t>
      </w:r>
      <w:r w:rsidRPr="00F76136">
        <w:rPr>
          <w:rFonts w:ascii="Tahoma" w:eastAsia="Arial" w:hAnsi="Tahoma" w:cs="Tahoma"/>
          <w:spacing w:val="-4"/>
          <w:sz w:val="22"/>
          <w:szCs w:val="24"/>
        </w:rPr>
        <w:t xml:space="preserve"> </w:t>
      </w:r>
      <w:r w:rsidRPr="00F76136">
        <w:rPr>
          <w:rFonts w:ascii="Tahoma" w:eastAsia="Arial" w:hAnsi="Tahoma" w:cs="Tahoma"/>
          <w:sz w:val="22"/>
          <w:szCs w:val="24"/>
        </w:rPr>
        <w:t>arrangements</w:t>
      </w:r>
      <w:r w:rsidRPr="00F76136">
        <w:rPr>
          <w:rFonts w:ascii="Tahoma" w:eastAsia="Arial" w:hAnsi="Tahoma" w:cs="Tahoma"/>
          <w:spacing w:val="-14"/>
          <w:sz w:val="22"/>
          <w:szCs w:val="24"/>
        </w:rPr>
        <w:t xml:space="preserve"> </w:t>
      </w:r>
      <w:r w:rsidRPr="00F76136">
        <w:rPr>
          <w:rFonts w:ascii="Tahoma" w:eastAsia="Arial" w:hAnsi="Tahoma" w:cs="Tahoma"/>
          <w:sz w:val="22"/>
          <w:szCs w:val="24"/>
        </w:rPr>
        <w:t>made</w:t>
      </w:r>
      <w:r w:rsidRPr="00F76136">
        <w:rPr>
          <w:rFonts w:ascii="Tahoma" w:eastAsia="Arial" w:hAnsi="Tahoma" w:cs="Tahoma"/>
          <w:spacing w:val="-5"/>
          <w:sz w:val="22"/>
          <w:szCs w:val="24"/>
        </w:rPr>
        <w:t xml:space="preserve"> </w:t>
      </w:r>
      <w:r w:rsidRPr="00F76136">
        <w:rPr>
          <w:rFonts w:ascii="Tahoma" w:eastAsia="Arial" w:hAnsi="Tahoma" w:cs="Tahoma"/>
          <w:sz w:val="22"/>
          <w:szCs w:val="24"/>
        </w:rPr>
        <w:t>by</w:t>
      </w:r>
      <w:r w:rsidRPr="00F76136">
        <w:rPr>
          <w:rFonts w:ascii="Tahoma" w:eastAsia="Arial" w:hAnsi="Tahoma" w:cs="Tahoma"/>
          <w:spacing w:val="-2"/>
          <w:sz w:val="22"/>
          <w:szCs w:val="24"/>
        </w:rPr>
        <w:t xml:space="preserve"> </w:t>
      </w:r>
      <w:r w:rsidRPr="00F76136">
        <w:rPr>
          <w:rFonts w:ascii="Tahoma" w:eastAsia="Arial" w:hAnsi="Tahoma" w:cs="Tahoma"/>
          <w:sz w:val="22"/>
          <w:szCs w:val="24"/>
        </w:rPr>
        <w:t>the</w:t>
      </w:r>
      <w:r w:rsidRPr="00F76136">
        <w:rPr>
          <w:rFonts w:ascii="Tahoma" w:eastAsia="Arial" w:hAnsi="Tahoma" w:cs="Tahoma"/>
          <w:spacing w:val="-3"/>
          <w:sz w:val="22"/>
          <w:szCs w:val="24"/>
        </w:rPr>
        <w:t xml:space="preserve"> </w:t>
      </w:r>
      <w:r w:rsidRPr="00F76136">
        <w:rPr>
          <w:rFonts w:ascii="Tahoma" w:eastAsia="Arial" w:hAnsi="Tahoma" w:cs="Tahoma"/>
          <w:sz w:val="22"/>
          <w:szCs w:val="24"/>
        </w:rPr>
        <w:t>Headteacher,</w:t>
      </w:r>
      <w:r w:rsidRPr="00F76136">
        <w:rPr>
          <w:rFonts w:ascii="Tahoma" w:eastAsia="Arial" w:hAnsi="Tahoma" w:cs="Tahoma"/>
          <w:spacing w:val="-13"/>
          <w:sz w:val="22"/>
          <w:szCs w:val="24"/>
        </w:rPr>
        <w:t xml:space="preserve"> </w:t>
      </w:r>
      <w:r w:rsidRPr="00F76136">
        <w:rPr>
          <w:rFonts w:ascii="Tahoma" w:eastAsia="Arial" w:hAnsi="Tahoma" w:cs="Tahoma"/>
          <w:sz w:val="22"/>
          <w:szCs w:val="24"/>
        </w:rPr>
        <w:t>progress</w:t>
      </w:r>
      <w:r w:rsidRPr="00F76136">
        <w:rPr>
          <w:rFonts w:ascii="Tahoma" w:eastAsia="Arial" w:hAnsi="Tahoma" w:cs="Tahoma"/>
          <w:spacing w:val="-9"/>
          <w:sz w:val="22"/>
          <w:szCs w:val="24"/>
        </w:rPr>
        <w:t xml:space="preserve"> </w:t>
      </w:r>
      <w:r w:rsidRPr="00F76136">
        <w:rPr>
          <w:rFonts w:ascii="Tahoma" w:eastAsia="Arial" w:hAnsi="Tahoma" w:cs="Tahoma"/>
          <w:sz w:val="22"/>
          <w:szCs w:val="24"/>
        </w:rPr>
        <w:t>students’ learning</w:t>
      </w:r>
      <w:r w:rsidRPr="00F76136">
        <w:rPr>
          <w:rFonts w:ascii="Tahoma" w:eastAsia="Arial" w:hAnsi="Tahoma" w:cs="Tahoma"/>
          <w:spacing w:val="2"/>
          <w:sz w:val="22"/>
          <w:szCs w:val="24"/>
        </w:rPr>
        <w:t xml:space="preserve"> </w:t>
      </w:r>
      <w:r w:rsidRPr="00F76136">
        <w:rPr>
          <w:rFonts w:ascii="Tahoma" w:eastAsia="Arial" w:hAnsi="Tahoma" w:cs="Tahoma"/>
          <w:sz w:val="22"/>
          <w:szCs w:val="24"/>
        </w:rPr>
        <w:t>in</w:t>
      </w:r>
      <w:r w:rsidRPr="00F76136">
        <w:rPr>
          <w:rFonts w:ascii="Tahoma" w:eastAsia="Arial" w:hAnsi="Tahoma" w:cs="Tahoma"/>
          <w:spacing w:val="6"/>
          <w:sz w:val="22"/>
          <w:szCs w:val="24"/>
        </w:rPr>
        <w:t xml:space="preserve"> </w:t>
      </w:r>
      <w:r w:rsidRPr="00F76136">
        <w:rPr>
          <w:rFonts w:ascii="Tahoma" w:eastAsia="Arial" w:hAnsi="Tahoma" w:cs="Tahoma"/>
          <w:sz w:val="22"/>
          <w:szCs w:val="24"/>
        </w:rPr>
        <w:t>a</w:t>
      </w:r>
      <w:r w:rsidRPr="00F76136">
        <w:rPr>
          <w:rFonts w:ascii="Tahoma" w:eastAsia="Arial" w:hAnsi="Tahoma" w:cs="Tahoma"/>
          <w:spacing w:val="9"/>
          <w:sz w:val="22"/>
          <w:szCs w:val="24"/>
        </w:rPr>
        <w:t xml:space="preserve"> </w:t>
      </w:r>
      <w:r w:rsidRPr="00F76136">
        <w:rPr>
          <w:rFonts w:ascii="Tahoma" w:eastAsia="Arial" w:hAnsi="Tahoma" w:cs="Tahoma"/>
          <w:sz w:val="22"/>
          <w:szCs w:val="24"/>
        </w:rPr>
        <w:t>range</w:t>
      </w:r>
      <w:r w:rsidRPr="00F76136">
        <w:rPr>
          <w:rFonts w:ascii="Tahoma" w:eastAsia="Arial" w:hAnsi="Tahoma" w:cs="Tahoma"/>
          <w:spacing w:val="4"/>
          <w:sz w:val="22"/>
          <w:szCs w:val="24"/>
        </w:rPr>
        <w:t xml:space="preserve"> </w:t>
      </w:r>
      <w:r w:rsidRPr="00F76136">
        <w:rPr>
          <w:rFonts w:ascii="Tahoma" w:eastAsia="Arial" w:hAnsi="Tahoma" w:cs="Tahoma"/>
          <w:sz w:val="22"/>
          <w:szCs w:val="24"/>
        </w:rPr>
        <w:t>of</w:t>
      </w:r>
      <w:r w:rsidRPr="00F76136">
        <w:rPr>
          <w:rFonts w:ascii="Tahoma" w:eastAsia="Arial" w:hAnsi="Tahoma" w:cs="Tahoma"/>
          <w:spacing w:val="7"/>
          <w:sz w:val="22"/>
          <w:szCs w:val="24"/>
        </w:rPr>
        <w:t xml:space="preserve"> </w:t>
      </w:r>
      <w:r w:rsidRPr="00F76136">
        <w:rPr>
          <w:rFonts w:ascii="Tahoma" w:eastAsia="Arial" w:hAnsi="Tahoma" w:cs="Tahoma"/>
          <w:sz w:val="22"/>
          <w:szCs w:val="24"/>
        </w:rPr>
        <w:t>classroom settings,</w:t>
      </w:r>
      <w:r w:rsidRPr="00F76136">
        <w:rPr>
          <w:rFonts w:ascii="Tahoma" w:eastAsia="Arial" w:hAnsi="Tahoma" w:cs="Tahoma"/>
          <w:spacing w:val="1"/>
          <w:sz w:val="22"/>
          <w:szCs w:val="24"/>
        </w:rPr>
        <w:t xml:space="preserve"> </w:t>
      </w:r>
      <w:r w:rsidRPr="00F76136">
        <w:rPr>
          <w:rFonts w:ascii="Tahoma" w:eastAsia="Arial" w:hAnsi="Tahoma" w:cs="Tahoma"/>
          <w:sz w:val="22"/>
          <w:szCs w:val="24"/>
        </w:rPr>
        <w:t>including</w:t>
      </w:r>
      <w:r w:rsidRPr="00F76136">
        <w:rPr>
          <w:rFonts w:ascii="Tahoma" w:eastAsia="Arial" w:hAnsi="Tahoma" w:cs="Tahoma"/>
          <w:spacing w:val="1"/>
          <w:sz w:val="22"/>
          <w:szCs w:val="24"/>
        </w:rPr>
        <w:t xml:space="preserve"> </w:t>
      </w:r>
      <w:r w:rsidRPr="00F76136">
        <w:rPr>
          <w:rFonts w:ascii="Tahoma" w:eastAsia="Arial" w:hAnsi="Tahoma" w:cs="Tahoma"/>
          <w:sz w:val="22"/>
          <w:szCs w:val="24"/>
        </w:rPr>
        <w:t>working</w:t>
      </w:r>
      <w:r w:rsidRPr="00F76136">
        <w:rPr>
          <w:rFonts w:ascii="Tahoma" w:eastAsia="Arial" w:hAnsi="Tahoma" w:cs="Tahoma"/>
          <w:spacing w:val="2"/>
          <w:sz w:val="22"/>
          <w:szCs w:val="24"/>
        </w:rPr>
        <w:t xml:space="preserve"> </w:t>
      </w:r>
      <w:r w:rsidRPr="00F76136">
        <w:rPr>
          <w:rFonts w:ascii="Tahoma" w:eastAsia="Arial" w:hAnsi="Tahoma" w:cs="Tahoma"/>
          <w:sz w:val="22"/>
          <w:szCs w:val="24"/>
        </w:rPr>
        <w:t>with</w:t>
      </w:r>
      <w:r w:rsidRPr="00F76136">
        <w:rPr>
          <w:rFonts w:ascii="Tahoma" w:eastAsia="Arial" w:hAnsi="Tahoma" w:cs="Tahoma"/>
          <w:spacing w:val="6"/>
          <w:sz w:val="22"/>
          <w:szCs w:val="24"/>
        </w:rPr>
        <w:t xml:space="preserve"> </w:t>
      </w:r>
      <w:r w:rsidRPr="00F76136">
        <w:rPr>
          <w:rFonts w:ascii="Tahoma" w:eastAsia="Arial" w:hAnsi="Tahoma" w:cs="Tahoma"/>
          <w:sz w:val="22"/>
          <w:szCs w:val="24"/>
        </w:rPr>
        <w:t>individuals</w:t>
      </w:r>
      <w:r w:rsidR="00A53B8D">
        <w:rPr>
          <w:rFonts w:ascii="Tahoma" w:eastAsia="Arial" w:hAnsi="Tahoma" w:cs="Tahoma"/>
          <w:sz w:val="22"/>
          <w:szCs w:val="24"/>
        </w:rPr>
        <w:t xml:space="preserve"> and </w:t>
      </w:r>
      <w:r w:rsidRPr="00F76136">
        <w:rPr>
          <w:rFonts w:ascii="Tahoma" w:eastAsia="Arial" w:hAnsi="Tahoma" w:cs="Tahoma"/>
          <w:sz w:val="22"/>
          <w:szCs w:val="24"/>
        </w:rPr>
        <w:t>small</w:t>
      </w:r>
      <w:r w:rsidRPr="00F76136">
        <w:rPr>
          <w:rFonts w:ascii="Tahoma" w:eastAsia="Arial" w:hAnsi="Tahoma" w:cs="Tahoma"/>
          <w:spacing w:val="-4"/>
          <w:sz w:val="22"/>
          <w:szCs w:val="24"/>
        </w:rPr>
        <w:t xml:space="preserve"> </w:t>
      </w:r>
      <w:r w:rsidRPr="00F76136">
        <w:rPr>
          <w:rFonts w:ascii="Tahoma" w:eastAsia="Arial" w:hAnsi="Tahoma" w:cs="Tahoma"/>
          <w:sz w:val="22"/>
          <w:szCs w:val="24"/>
        </w:rPr>
        <w:t>groups</w:t>
      </w:r>
      <w:r w:rsidR="00A53B8D">
        <w:rPr>
          <w:rFonts w:ascii="Tahoma" w:eastAsia="Arial" w:hAnsi="Tahoma" w:cs="Tahoma"/>
          <w:sz w:val="22"/>
          <w:szCs w:val="24"/>
        </w:rPr>
        <w:t xml:space="preserve">. </w:t>
      </w:r>
      <w:r w:rsidRPr="00F76136">
        <w:rPr>
          <w:rFonts w:ascii="Tahoma" w:eastAsia="Arial" w:hAnsi="Tahoma" w:cs="Tahoma"/>
          <w:spacing w:val="-6"/>
          <w:sz w:val="22"/>
          <w:szCs w:val="24"/>
        </w:rPr>
        <w:t xml:space="preserve"> </w:t>
      </w:r>
    </w:p>
    <w:p w14:paraId="3D7F2A95" w14:textId="77777777" w:rsidR="00006B1B" w:rsidRPr="00F76136" w:rsidRDefault="00006B1B">
      <w:pPr>
        <w:spacing w:before="12" w:line="240" w:lineRule="exact"/>
        <w:rPr>
          <w:rFonts w:ascii="Tahoma" w:hAnsi="Tahoma" w:cs="Tahoma"/>
          <w:sz w:val="22"/>
          <w:szCs w:val="24"/>
        </w:rPr>
      </w:pPr>
    </w:p>
    <w:p w14:paraId="5291616E" w14:textId="77777777" w:rsidR="00006B1B" w:rsidRPr="00F76136" w:rsidRDefault="00B716F2" w:rsidP="00A53B8D">
      <w:pPr>
        <w:pStyle w:val="ListParagraph"/>
        <w:numPr>
          <w:ilvl w:val="0"/>
          <w:numId w:val="19"/>
        </w:numPr>
        <w:ind w:right="77"/>
        <w:jc w:val="both"/>
        <w:rPr>
          <w:rFonts w:ascii="Tahoma" w:eastAsia="Arial" w:hAnsi="Tahoma" w:cs="Tahoma"/>
          <w:sz w:val="22"/>
          <w:szCs w:val="24"/>
        </w:rPr>
      </w:pPr>
      <w:r w:rsidRPr="00F76136">
        <w:rPr>
          <w:rFonts w:ascii="Tahoma" w:eastAsia="Arial" w:hAnsi="Tahoma" w:cs="Tahoma"/>
          <w:sz w:val="22"/>
          <w:szCs w:val="24"/>
        </w:rPr>
        <w:t>Organise</w:t>
      </w:r>
      <w:r w:rsidRPr="00F76136">
        <w:rPr>
          <w:rFonts w:ascii="Tahoma" w:eastAsia="Arial" w:hAnsi="Tahoma" w:cs="Tahoma"/>
          <w:spacing w:val="39"/>
          <w:sz w:val="22"/>
          <w:szCs w:val="24"/>
        </w:rPr>
        <w:t xml:space="preserve"> </w:t>
      </w:r>
      <w:r w:rsidRPr="00F76136">
        <w:rPr>
          <w:rFonts w:ascii="Tahoma" w:eastAsia="Arial" w:hAnsi="Tahoma" w:cs="Tahoma"/>
          <w:sz w:val="22"/>
          <w:szCs w:val="24"/>
        </w:rPr>
        <w:t>and</w:t>
      </w:r>
      <w:r w:rsidRPr="00F76136">
        <w:rPr>
          <w:rFonts w:ascii="Tahoma" w:eastAsia="Arial" w:hAnsi="Tahoma" w:cs="Tahoma"/>
          <w:spacing w:val="44"/>
          <w:sz w:val="22"/>
          <w:szCs w:val="24"/>
        </w:rPr>
        <w:t xml:space="preserve"> </w:t>
      </w:r>
      <w:r w:rsidRPr="00F76136">
        <w:rPr>
          <w:rFonts w:ascii="Tahoma" w:eastAsia="Arial" w:hAnsi="Tahoma" w:cs="Tahoma"/>
          <w:sz w:val="22"/>
          <w:szCs w:val="24"/>
        </w:rPr>
        <w:t>safely manage</w:t>
      </w:r>
      <w:r w:rsidRPr="00F76136">
        <w:rPr>
          <w:rFonts w:ascii="Tahoma" w:eastAsia="Arial" w:hAnsi="Tahoma" w:cs="Tahoma"/>
          <w:spacing w:val="40"/>
          <w:sz w:val="22"/>
          <w:szCs w:val="24"/>
        </w:rPr>
        <w:t xml:space="preserve"> </w:t>
      </w:r>
      <w:r w:rsidRPr="00F76136">
        <w:rPr>
          <w:rFonts w:ascii="Tahoma" w:eastAsia="Arial" w:hAnsi="Tahoma" w:cs="Tahoma"/>
          <w:sz w:val="22"/>
          <w:szCs w:val="24"/>
        </w:rPr>
        <w:t>t</w:t>
      </w:r>
      <w:r w:rsidRPr="00F76136">
        <w:rPr>
          <w:rFonts w:ascii="Tahoma" w:eastAsia="Arial" w:hAnsi="Tahoma" w:cs="Tahoma"/>
          <w:spacing w:val="2"/>
          <w:sz w:val="22"/>
          <w:szCs w:val="24"/>
        </w:rPr>
        <w:t>h</w:t>
      </w:r>
      <w:r w:rsidRPr="00F76136">
        <w:rPr>
          <w:rFonts w:ascii="Tahoma" w:eastAsia="Arial" w:hAnsi="Tahoma" w:cs="Tahoma"/>
          <w:sz w:val="22"/>
          <w:szCs w:val="24"/>
        </w:rPr>
        <w:t>e</w:t>
      </w:r>
      <w:r w:rsidRPr="00F76136">
        <w:rPr>
          <w:rFonts w:ascii="Tahoma" w:eastAsia="Arial" w:hAnsi="Tahoma" w:cs="Tahoma"/>
          <w:spacing w:val="45"/>
          <w:sz w:val="22"/>
          <w:szCs w:val="24"/>
        </w:rPr>
        <w:t xml:space="preserve"> </w:t>
      </w:r>
      <w:r w:rsidRPr="00F76136">
        <w:rPr>
          <w:rFonts w:ascii="Tahoma" w:eastAsia="Arial" w:hAnsi="Tahoma" w:cs="Tahoma"/>
          <w:sz w:val="22"/>
          <w:szCs w:val="24"/>
        </w:rPr>
        <w:t>appropriate</w:t>
      </w:r>
      <w:r w:rsidRPr="00F76136">
        <w:rPr>
          <w:rFonts w:ascii="Tahoma" w:eastAsia="Arial" w:hAnsi="Tahoma" w:cs="Tahoma"/>
          <w:spacing w:val="37"/>
          <w:sz w:val="22"/>
          <w:szCs w:val="24"/>
        </w:rPr>
        <w:t xml:space="preserve"> </w:t>
      </w:r>
      <w:r w:rsidRPr="00F76136">
        <w:rPr>
          <w:rFonts w:ascii="Tahoma" w:eastAsia="Arial" w:hAnsi="Tahoma" w:cs="Tahoma"/>
          <w:sz w:val="22"/>
          <w:szCs w:val="24"/>
        </w:rPr>
        <w:t>learning environm</w:t>
      </w:r>
      <w:r w:rsidRPr="00F76136">
        <w:rPr>
          <w:rFonts w:ascii="Tahoma" w:eastAsia="Arial" w:hAnsi="Tahoma" w:cs="Tahoma"/>
          <w:spacing w:val="2"/>
          <w:sz w:val="22"/>
          <w:szCs w:val="24"/>
        </w:rPr>
        <w:t>e</w:t>
      </w:r>
      <w:r w:rsidRPr="00F76136">
        <w:rPr>
          <w:rFonts w:ascii="Tahoma" w:eastAsia="Arial" w:hAnsi="Tahoma" w:cs="Tahoma"/>
          <w:sz w:val="22"/>
          <w:szCs w:val="24"/>
        </w:rPr>
        <w:t>nt and resources.</w:t>
      </w:r>
    </w:p>
    <w:p w14:paraId="2E53A7DB" w14:textId="77777777" w:rsidR="00006B1B" w:rsidRPr="00F76136" w:rsidRDefault="00006B1B">
      <w:pPr>
        <w:spacing w:before="13" w:line="240" w:lineRule="exact"/>
        <w:rPr>
          <w:rFonts w:ascii="Tahoma" w:hAnsi="Tahoma" w:cs="Tahoma"/>
          <w:sz w:val="22"/>
          <w:szCs w:val="24"/>
        </w:rPr>
      </w:pPr>
    </w:p>
    <w:p w14:paraId="5A5B4FCD" w14:textId="77777777" w:rsidR="00006B1B" w:rsidRPr="00F76136" w:rsidRDefault="00B716F2" w:rsidP="00A53B8D">
      <w:pPr>
        <w:pStyle w:val="ListParagraph"/>
        <w:numPr>
          <w:ilvl w:val="0"/>
          <w:numId w:val="19"/>
        </w:numPr>
        <w:ind w:right="76"/>
        <w:jc w:val="both"/>
        <w:rPr>
          <w:rFonts w:ascii="Tahoma" w:eastAsia="Arial" w:hAnsi="Tahoma" w:cs="Tahoma"/>
          <w:sz w:val="22"/>
          <w:szCs w:val="24"/>
        </w:rPr>
      </w:pPr>
      <w:r w:rsidRPr="00F76136">
        <w:rPr>
          <w:rFonts w:ascii="Tahoma" w:eastAsia="Arial" w:hAnsi="Tahoma" w:cs="Tahoma"/>
          <w:sz w:val="22"/>
          <w:szCs w:val="24"/>
        </w:rPr>
        <w:t>Promote</w:t>
      </w:r>
      <w:r w:rsidRPr="00F76136">
        <w:rPr>
          <w:rFonts w:ascii="Tahoma" w:eastAsia="Arial" w:hAnsi="Tahoma" w:cs="Tahoma"/>
          <w:spacing w:val="36"/>
          <w:sz w:val="22"/>
          <w:szCs w:val="24"/>
        </w:rPr>
        <w:t xml:space="preserve"> </w:t>
      </w:r>
      <w:r w:rsidRPr="00F76136">
        <w:rPr>
          <w:rFonts w:ascii="Tahoma" w:eastAsia="Arial" w:hAnsi="Tahoma" w:cs="Tahoma"/>
          <w:sz w:val="22"/>
          <w:szCs w:val="24"/>
        </w:rPr>
        <w:t>a</w:t>
      </w:r>
      <w:r w:rsidRPr="00F76136">
        <w:rPr>
          <w:rFonts w:ascii="Tahoma" w:eastAsia="Arial" w:hAnsi="Tahoma" w:cs="Tahoma"/>
          <w:spacing w:val="2"/>
          <w:sz w:val="22"/>
          <w:szCs w:val="24"/>
        </w:rPr>
        <w:t>n</w:t>
      </w:r>
      <w:r w:rsidRPr="00F76136">
        <w:rPr>
          <w:rFonts w:ascii="Tahoma" w:eastAsia="Arial" w:hAnsi="Tahoma" w:cs="Tahoma"/>
          <w:sz w:val="22"/>
          <w:szCs w:val="24"/>
        </w:rPr>
        <w:t>d</w:t>
      </w:r>
      <w:r w:rsidRPr="00F76136">
        <w:rPr>
          <w:rFonts w:ascii="Tahoma" w:eastAsia="Arial" w:hAnsi="Tahoma" w:cs="Tahoma"/>
          <w:spacing w:val="40"/>
          <w:sz w:val="22"/>
          <w:szCs w:val="24"/>
        </w:rPr>
        <w:t xml:space="preserve"> </w:t>
      </w:r>
      <w:r w:rsidRPr="00F76136">
        <w:rPr>
          <w:rFonts w:ascii="Tahoma" w:eastAsia="Arial" w:hAnsi="Tahoma" w:cs="Tahoma"/>
          <w:sz w:val="22"/>
          <w:szCs w:val="24"/>
        </w:rPr>
        <w:t>reinforce</w:t>
      </w:r>
      <w:r w:rsidRPr="00F76136">
        <w:rPr>
          <w:rFonts w:ascii="Tahoma" w:eastAsia="Arial" w:hAnsi="Tahoma" w:cs="Tahoma"/>
          <w:spacing w:val="35"/>
          <w:sz w:val="22"/>
          <w:szCs w:val="24"/>
        </w:rPr>
        <w:t xml:space="preserve"> </w:t>
      </w:r>
      <w:r w:rsidRPr="00F76136">
        <w:rPr>
          <w:rFonts w:ascii="Tahoma" w:eastAsia="Arial" w:hAnsi="Tahoma" w:cs="Tahoma"/>
          <w:sz w:val="22"/>
          <w:szCs w:val="24"/>
        </w:rPr>
        <w:t>student’s</w:t>
      </w:r>
      <w:r w:rsidRPr="00F76136">
        <w:rPr>
          <w:rFonts w:ascii="Tahoma" w:eastAsia="Arial" w:hAnsi="Tahoma" w:cs="Tahoma"/>
          <w:spacing w:val="35"/>
          <w:sz w:val="22"/>
          <w:szCs w:val="24"/>
        </w:rPr>
        <w:t xml:space="preserve"> </w:t>
      </w:r>
      <w:r w:rsidR="00D5202B" w:rsidRPr="00F76136">
        <w:rPr>
          <w:rFonts w:ascii="Tahoma" w:eastAsia="Arial" w:hAnsi="Tahoma" w:cs="Tahoma"/>
          <w:sz w:val="22"/>
          <w:szCs w:val="24"/>
        </w:rPr>
        <w:t>s</w:t>
      </w:r>
      <w:r w:rsidR="00D5202B" w:rsidRPr="00F76136">
        <w:rPr>
          <w:rFonts w:ascii="Tahoma" w:eastAsia="Arial" w:hAnsi="Tahoma" w:cs="Tahoma"/>
          <w:spacing w:val="-1"/>
          <w:sz w:val="22"/>
          <w:szCs w:val="24"/>
        </w:rPr>
        <w:t>e</w:t>
      </w:r>
      <w:r w:rsidR="00D5202B" w:rsidRPr="00F76136">
        <w:rPr>
          <w:rFonts w:ascii="Tahoma" w:eastAsia="Arial" w:hAnsi="Tahoma" w:cs="Tahoma"/>
          <w:sz w:val="22"/>
          <w:szCs w:val="24"/>
        </w:rPr>
        <w:t>lf-esteem</w:t>
      </w:r>
      <w:r w:rsidRPr="00F76136">
        <w:rPr>
          <w:rFonts w:ascii="Tahoma" w:eastAsia="Arial" w:hAnsi="Tahoma" w:cs="Tahoma"/>
          <w:spacing w:val="37"/>
          <w:sz w:val="22"/>
          <w:szCs w:val="24"/>
        </w:rPr>
        <w:t xml:space="preserve"> </w:t>
      </w:r>
      <w:r w:rsidRPr="00F76136">
        <w:rPr>
          <w:rFonts w:ascii="Tahoma" w:eastAsia="Arial" w:hAnsi="Tahoma" w:cs="Tahoma"/>
          <w:sz w:val="22"/>
          <w:szCs w:val="24"/>
        </w:rPr>
        <w:t>and</w:t>
      </w:r>
      <w:r w:rsidRPr="00F76136">
        <w:rPr>
          <w:rFonts w:ascii="Tahoma" w:eastAsia="Arial" w:hAnsi="Tahoma" w:cs="Tahoma"/>
          <w:spacing w:val="40"/>
          <w:sz w:val="22"/>
          <w:szCs w:val="24"/>
        </w:rPr>
        <w:t xml:space="preserve"> </w:t>
      </w:r>
      <w:r w:rsidRPr="00F76136">
        <w:rPr>
          <w:rFonts w:ascii="Tahoma" w:eastAsia="Arial" w:hAnsi="Tahoma" w:cs="Tahoma"/>
          <w:sz w:val="22"/>
          <w:szCs w:val="24"/>
        </w:rPr>
        <w:t>independence</w:t>
      </w:r>
      <w:r w:rsidRPr="00F76136">
        <w:rPr>
          <w:rFonts w:ascii="Tahoma" w:eastAsia="Arial" w:hAnsi="Tahoma" w:cs="Tahoma"/>
          <w:spacing w:val="30"/>
          <w:sz w:val="22"/>
          <w:szCs w:val="24"/>
        </w:rPr>
        <w:t xml:space="preserve"> </w:t>
      </w:r>
      <w:r w:rsidRPr="00F76136">
        <w:rPr>
          <w:rFonts w:ascii="Tahoma" w:eastAsia="Arial" w:hAnsi="Tahoma" w:cs="Tahoma"/>
          <w:sz w:val="22"/>
          <w:szCs w:val="24"/>
        </w:rPr>
        <w:t>and</w:t>
      </w:r>
      <w:r w:rsidRPr="00F76136">
        <w:rPr>
          <w:rFonts w:ascii="Tahoma" w:eastAsia="Arial" w:hAnsi="Tahoma" w:cs="Tahoma"/>
          <w:spacing w:val="40"/>
          <w:sz w:val="22"/>
          <w:szCs w:val="24"/>
        </w:rPr>
        <w:t xml:space="preserve"> </w:t>
      </w:r>
      <w:r w:rsidRPr="00F76136">
        <w:rPr>
          <w:rFonts w:ascii="Tahoma" w:eastAsia="Arial" w:hAnsi="Tahoma" w:cs="Tahoma"/>
          <w:sz w:val="22"/>
          <w:szCs w:val="24"/>
        </w:rPr>
        <w:t>employ strategies</w:t>
      </w:r>
      <w:r w:rsidRPr="00F76136">
        <w:rPr>
          <w:rFonts w:ascii="Tahoma" w:eastAsia="Arial" w:hAnsi="Tahoma" w:cs="Tahoma"/>
          <w:spacing w:val="-10"/>
          <w:sz w:val="22"/>
          <w:szCs w:val="24"/>
        </w:rPr>
        <w:t xml:space="preserve"> </w:t>
      </w:r>
      <w:r w:rsidRPr="00F76136">
        <w:rPr>
          <w:rFonts w:ascii="Tahoma" w:eastAsia="Arial" w:hAnsi="Tahoma" w:cs="Tahoma"/>
          <w:sz w:val="22"/>
          <w:szCs w:val="24"/>
        </w:rPr>
        <w:t>to</w:t>
      </w:r>
      <w:r w:rsidRPr="00F76136">
        <w:rPr>
          <w:rFonts w:ascii="Tahoma" w:eastAsia="Arial" w:hAnsi="Tahoma" w:cs="Tahoma"/>
          <w:spacing w:val="-2"/>
          <w:sz w:val="22"/>
          <w:szCs w:val="24"/>
        </w:rPr>
        <w:t xml:space="preserve"> </w:t>
      </w:r>
      <w:r w:rsidRPr="00F76136">
        <w:rPr>
          <w:rFonts w:ascii="Tahoma" w:eastAsia="Arial" w:hAnsi="Tahoma" w:cs="Tahoma"/>
          <w:sz w:val="22"/>
          <w:szCs w:val="24"/>
        </w:rPr>
        <w:t>recognise</w:t>
      </w:r>
      <w:r w:rsidRPr="00F76136">
        <w:rPr>
          <w:rFonts w:ascii="Tahoma" w:eastAsia="Arial" w:hAnsi="Tahoma" w:cs="Tahoma"/>
          <w:spacing w:val="-10"/>
          <w:sz w:val="22"/>
          <w:szCs w:val="24"/>
        </w:rPr>
        <w:t xml:space="preserve"> </w:t>
      </w:r>
      <w:r w:rsidRPr="00F76136">
        <w:rPr>
          <w:rFonts w:ascii="Tahoma" w:eastAsia="Arial" w:hAnsi="Tahoma" w:cs="Tahoma"/>
          <w:spacing w:val="-1"/>
          <w:sz w:val="22"/>
          <w:szCs w:val="24"/>
        </w:rPr>
        <w:t>a</w:t>
      </w:r>
      <w:r w:rsidRPr="00F76136">
        <w:rPr>
          <w:rFonts w:ascii="Tahoma" w:eastAsia="Arial" w:hAnsi="Tahoma" w:cs="Tahoma"/>
          <w:sz w:val="22"/>
          <w:szCs w:val="24"/>
        </w:rPr>
        <w:t>nd</w:t>
      </w:r>
      <w:r w:rsidRPr="00F76136">
        <w:rPr>
          <w:rFonts w:ascii="Tahoma" w:eastAsia="Arial" w:hAnsi="Tahoma" w:cs="Tahoma"/>
          <w:spacing w:val="-4"/>
          <w:sz w:val="22"/>
          <w:szCs w:val="24"/>
        </w:rPr>
        <w:t xml:space="preserve"> </w:t>
      </w:r>
      <w:r w:rsidRPr="00F76136">
        <w:rPr>
          <w:rFonts w:ascii="Tahoma" w:eastAsia="Arial" w:hAnsi="Tahoma" w:cs="Tahoma"/>
          <w:sz w:val="22"/>
          <w:szCs w:val="24"/>
        </w:rPr>
        <w:t>reward</w:t>
      </w:r>
      <w:r w:rsidRPr="00F76136">
        <w:rPr>
          <w:rFonts w:ascii="Tahoma" w:eastAsia="Arial" w:hAnsi="Tahoma" w:cs="Tahoma"/>
          <w:spacing w:val="-7"/>
          <w:sz w:val="22"/>
          <w:szCs w:val="24"/>
        </w:rPr>
        <w:t xml:space="preserve"> </w:t>
      </w:r>
      <w:r w:rsidRPr="00F76136">
        <w:rPr>
          <w:rFonts w:ascii="Tahoma" w:eastAsia="Arial" w:hAnsi="Tahoma" w:cs="Tahoma"/>
          <w:sz w:val="22"/>
          <w:szCs w:val="24"/>
        </w:rPr>
        <w:t>achievement</w:t>
      </w:r>
      <w:r w:rsidRPr="00F76136">
        <w:rPr>
          <w:rFonts w:ascii="Tahoma" w:eastAsia="Arial" w:hAnsi="Tahoma" w:cs="Tahoma"/>
          <w:spacing w:val="-12"/>
          <w:sz w:val="22"/>
          <w:szCs w:val="24"/>
        </w:rPr>
        <w:t xml:space="preserve"> </w:t>
      </w:r>
      <w:r w:rsidRPr="00F76136">
        <w:rPr>
          <w:rFonts w:ascii="Tahoma" w:eastAsia="Arial" w:hAnsi="Tahoma" w:cs="Tahoma"/>
          <w:sz w:val="22"/>
          <w:szCs w:val="24"/>
        </w:rPr>
        <w:t>and</w:t>
      </w:r>
      <w:r w:rsidRPr="00F76136">
        <w:rPr>
          <w:rFonts w:ascii="Tahoma" w:eastAsia="Arial" w:hAnsi="Tahoma" w:cs="Tahoma"/>
          <w:spacing w:val="-4"/>
          <w:sz w:val="22"/>
          <w:szCs w:val="24"/>
        </w:rPr>
        <w:t xml:space="preserve"> </w:t>
      </w:r>
      <w:r w:rsidRPr="00F76136">
        <w:rPr>
          <w:rFonts w:ascii="Tahoma" w:eastAsia="Arial" w:hAnsi="Tahoma" w:cs="Tahoma"/>
          <w:sz w:val="22"/>
          <w:szCs w:val="24"/>
        </w:rPr>
        <w:t>self-reliance.</w:t>
      </w:r>
    </w:p>
    <w:p w14:paraId="7C11641B" w14:textId="77777777" w:rsidR="00006B1B" w:rsidRPr="00F76136" w:rsidRDefault="00006B1B">
      <w:pPr>
        <w:spacing w:before="12" w:line="240" w:lineRule="exact"/>
        <w:rPr>
          <w:rFonts w:ascii="Tahoma" w:hAnsi="Tahoma" w:cs="Tahoma"/>
          <w:sz w:val="22"/>
          <w:szCs w:val="24"/>
        </w:rPr>
      </w:pPr>
    </w:p>
    <w:p w14:paraId="423A4A95" w14:textId="77777777" w:rsidR="00006B1B" w:rsidRPr="00F76136" w:rsidRDefault="00B716F2" w:rsidP="00A53B8D">
      <w:pPr>
        <w:pStyle w:val="ListParagraph"/>
        <w:numPr>
          <w:ilvl w:val="0"/>
          <w:numId w:val="19"/>
        </w:numPr>
        <w:ind w:right="78"/>
        <w:jc w:val="both"/>
        <w:rPr>
          <w:rFonts w:ascii="Tahoma" w:eastAsia="Arial" w:hAnsi="Tahoma" w:cs="Tahoma"/>
          <w:sz w:val="22"/>
          <w:szCs w:val="24"/>
        </w:rPr>
      </w:pPr>
      <w:r w:rsidRPr="00F76136">
        <w:rPr>
          <w:rFonts w:ascii="Tahoma" w:eastAsia="Arial" w:hAnsi="Tahoma" w:cs="Tahoma"/>
          <w:sz w:val="22"/>
          <w:szCs w:val="24"/>
        </w:rPr>
        <w:t>Assist</w:t>
      </w:r>
      <w:r w:rsidRPr="00F76136">
        <w:rPr>
          <w:rFonts w:ascii="Tahoma" w:eastAsia="Arial" w:hAnsi="Tahoma" w:cs="Tahoma"/>
          <w:spacing w:val="5"/>
          <w:sz w:val="22"/>
          <w:szCs w:val="24"/>
        </w:rPr>
        <w:t xml:space="preserve"> </w:t>
      </w:r>
      <w:r w:rsidRPr="00F76136">
        <w:rPr>
          <w:rFonts w:ascii="Tahoma" w:eastAsia="Arial" w:hAnsi="Tahoma" w:cs="Tahoma"/>
          <w:sz w:val="22"/>
          <w:szCs w:val="24"/>
        </w:rPr>
        <w:t>the</w:t>
      </w:r>
      <w:r w:rsidRPr="00F76136">
        <w:rPr>
          <w:rFonts w:ascii="Tahoma" w:eastAsia="Arial" w:hAnsi="Tahoma" w:cs="Tahoma"/>
          <w:spacing w:val="8"/>
          <w:sz w:val="22"/>
          <w:szCs w:val="24"/>
        </w:rPr>
        <w:t xml:space="preserve"> </w:t>
      </w:r>
      <w:r w:rsidRPr="00F76136">
        <w:rPr>
          <w:rFonts w:ascii="Tahoma" w:eastAsia="Arial" w:hAnsi="Tahoma" w:cs="Tahoma"/>
          <w:sz w:val="22"/>
          <w:szCs w:val="24"/>
        </w:rPr>
        <w:t>class</w:t>
      </w:r>
      <w:r w:rsidRPr="00F76136">
        <w:rPr>
          <w:rFonts w:ascii="Tahoma" w:eastAsia="Arial" w:hAnsi="Tahoma" w:cs="Tahoma"/>
          <w:spacing w:val="6"/>
          <w:sz w:val="22"/>
          <w:szCs w:val="24"/>
        </w:rPr>
        <w:t xml:space="preserve"> </w:t>
      </w:r>
      <w:r w:rsidRPr="00F76136">
        <w:rPr>
          <w:rFonts w:ascii="Tahoma" w:eastAsia="Arial" w:hAnsi="Tahoma" w:cs="Tahoma"/>
          <w:sz w:val="22"/>
          <w:szCs w:val="24"/>
        </w:rPr>
        <w:t>teacher</w:t>
      </w:r>
      <w:r w:rsidRPr="00F76136">
        <w:rPr>
          <w:rFonts w:ascii="Tahoma" w:eastAsia="Arial" w:hAnsi="Tahoma" w:cs="Tahoma"/>
          <w:spacing w:val="3"/>
          <w:sz w:val="22"/>
          <w:szCs w:val="24"/>
        </w:rPr>
        <w:t xml:space="preserve"> </w:t>
      </w:r>
      <w:r w:rsidRPr="00F76136">
        <w:rPr>
          <w:rFonts w:ascii="Tahoma" w:eastAsia="Arial" w:hAnsi="Tahoma" w:cs="Tahoma"/>
          <w:sz w:val="22"/>
          <w:szCs w:val="24"/>
        </w:rPr>
        <w:t>in</w:t>
      </w:r>
      <w:r w:rsidRPr="00F76136">
        <w:rPr>
          <w:rFonts w:ascii="Tahoma" w:eastAsia="Arial" w:hAnsi="Tahoma" w:cs="Tahoma"/>
          <w:spacing w:val="9"/>
          <w:sz w:val="22"/>
          <w:szCs w:val="24"/>
        </w:rPr>
        <w:t xml:space="preserve"> </w:t>
      </w:r>
      <w:r w:rsidRPr="00F76136">
        <w:rPr>
          <w:rFonts w:ascii="Tahoma" w:eastAsia="Arial" w:hAnsi="Tahoma" w:cs="Tahoma"/>
          <w:sz w:val="22"/>
          <w:szCs w:val="24"/>
        </w:rPr>
        <w:t>encouraging</w:t>
      </w:r>
      <w:r w:rsidRPr="00F76136">
        <w:rPr>
          <w:rFonts w:ascii="Tahoma" w:eastAsia="Arial" w:hAnsi="Tahoma" w:cs="Tahoma"/>
          <w:spacing w:val="-1"/>
          <w:sz w:val="22"/>
          <w:szCs w:val="24"/>
        </w:rPr>
        <w:t xml:space="preserve"> </w:t>
      </w:r>
      <w:r w:rsidRPr="00F76136">
        <w:rPr>
          <w:rFonts w:ascii="Tahoma" w:eastAsia="Arial" w:hAnsi="Tahoma" w:cs="Tahoma"/>
          <w:sz w:val="22"/>
          <w:szCs w:val="24"/>
        </w:rPr>
        <w:t>accepta</w:t>
      </w:r>
      <w:r w:rsidRPr="00F76136">
        <w:rPr>
          <w:rFonts w:ascii="Tahoma" w:eastAsia="Arial" w:hAnsi="Tahoma" w:cs="Tahoma"/>
          <w:spacing w:val="-1"/>
          <w:sz w:val="22"/>
          <w:szCs w:val="24"/>
        </w:rPr>
        <w:t>n</w:t>
      </w:r>
      <w:r w:rsidRPr="00F76136">
        <w:rPr>
          <w:rFonts w:ascii="Tahoma" w:eastAsia="Arial" w:hAnsi="Tahoma" w:cs="Tahoma"/>
          <w:sz w:val="22"/>
          <w:szCs w:val="24"/>
        </w:rPr>
        <w:t>ce and</w:t>
      </w:r>
      <w:r w:rsidRPr="00F76136">
        <w:rPr>
          <w:rFonts w:ascii="Tahoma" w:eastAsia="Arial" w:hAnsi="Tahoma" w:cs="Tahoma"/>
          <w:spacing w:val="7"/>
          <w:sz w:val="22"/>
          <w:szCs w:val="24"/>
        </w:rPr>
        <w:t xml:space="preserve"> </w:t>
      </w:r>
      <w:r w:rsidRPr="00F76136">
        <w:rPr>
          <w:rFonts w:ascii="Tahoma" w:eastAsia="Arial" w:hAnsi="Tahoma" w:cs="Tahoma"/>
          <w:sz w:val="22"/>
          <w:szCs w:val="24"/>
        </w:rPr>
        <w:t>inte</w:t>
      </w:r>
      <w:r w:rsidRPr="00F76136">
        <w:rPr>
          <w:rFonts w:ascii="Tahoma" w:eastAsia="Arial" w:hAnsi="Tahoma" w:cs="Tahoma"/>
          <w:spacing w:val="-1"/>
          <w:sz w:val="22"/>
          <w:szCs w:val="24"/>
        </w:rPr>
        <w:t>g</w:t>
      </w:r>
      <w:r w:rsidRPr="00F76136">
        <w:rPr>
          <w:rFonts w:ascii="Tahoma" w:eastAsia="Arial" w:hAnsi="Tahoma" w:cs="Tahoma"/>
          <w:sz w:val="22"/>
          <w:szCs w:val="24"/>
        </w:rPr>
        <w:t>ration</w:t>
      </w:r>
      <w:r w:rsidRPr="00F76136">
        <w:rPr>
          <w:rFonts w:ascii="Tahoma" w:eastAsia="Arial" w:hAnsi="Tahoma" w:cs="Tahoma"/>
          <w:spacing w:val="1"/>
          <w:sz w:val="22"/>
          <w:szCs w:val="24"/>
        </w:rPr>
        <w:t xml:space="preserve"> </w:t>
      </w:r>
      <w:r w:rsidRPr="00F76136">
        <w:rPr>
          <w:rFonts w:ascii="Tahoma" w:eastAsia="Arial" w:hAnsi="Tahoma" w:cs="Tahoma"/>
          <w:sz w:val="22"/>
          <w:szCs w:val="24"/>
        </w:rPr>
        <w:t>of</w:t>
      </w:r>
      <w:r w:rsidRPr="00F76136">
        <w:rPr>
          <w:rFonts w:ascii="Tahoma" w:eastAsia="Arial" w:hAnsi="Tahoma" w:cs="Tahoma"/>
          <w:spacing w:val="9"/>
          <w:sz w:val="22"/>
          <w:szCs w:val="24"/>
        </w:rPr>
        <w:t xml:space="preserve"> </w:t>
      </w:r>
      <w:r w:rsidRPr="00F76136">
        <w:rPr>
          <w:rFonts w:ascii="Tahoma" w:eastAsia="Arial" w:hAnsi="Tahoma" w:cs="Tahoma"/>
          <w:sz w:val="22"/>
          <w:szCs w:val="24"/>
        </w:rPr>
        <w:t>st</w:t>
      </w:r>
      <w:r w:rsidRPr="00F76136">
        <w:rPr>
          <w:rFonts w:ascii="Tahoma" w:eastAsia="Arial" w:hAnsi="Tahoma" w:cs="Tahoma"/>
          <w:spacing w:val="-1"/>
          <w:sz w:val="22"/>
          <w:szCs w:val="24"/>
        </w:rPr>
        <w:t>u</w:t>
      </w:r>
      <w:r w:rsidRPr="00F76136">
        <w:rPr>
          <w:rFonts w:ascii="Tahoma" w:eastAsia="Arial" w:hAnsi="Tahoma" w:cs="Tahoma"/>
          <w:sz w:val="22"/>
          <w:szCs w:val="24"/>
        </w:rPr>
        <w:t>dents with</w:t>
      </w:r>
      <w:r w:rsidRPr="00F76136">
        <w:rPr>
          <w:rFonts w:ascii="Tahoma" w:eastAsia="Arial" w:hAnsi="Tahoma" w:cs="Tahoma"/>
          <w:spacing w:val="-4"/>
          <w:sz w:val="22"/>
          <w:szCs w:val="24"/>
        </w:rPr>
        <w:t xml:space="preserve"> </w:t>
      </w:r>
      <w:r w:rsidRPr="00F76136">
        <w:rPr>
          <w:rFonts w:ascii="Tahoma" w:eastAsia="Arial" w:hAnsi="Tahoma" w:cs="Tahoma"/>
          <w:sz w:val="22"/>
          <w:szCs w:val="24"/>
        </w:rPr>
        <w:t>special</w:t>
      </w:r>
      <w:r w:rsidRPr="00F76136">
        <w:rPr>
          <w:rFonts w:ascii="Tahoma" w:eastAsia="Arial" w:hAnsi="Tahoma" w:cs="Tahoma"/>
          <w:spacing w:val="-8"/>
          <w:sz w:val="22"/>
          <w:szCs w:val="24"/>
        </w:rPr>
        <w:t xml:space="preserve"> </w:t>
      </w:r>
      <w:r w:rsidRPr="00F76136">
        <w:rPr>
          <w:rFonts w:ascii="Tahoma" w:eastAsia="Arial" w:hAnsi="Tahoma" w:cs="Tahoma"/>
          <w:sz w:val="22"/>
          <w:szCs w:val="24"/>
        </w:rPr>
        <w:t>needs,</w:t>
      </w:r>
      <w:r w:rsidRPr="00F76136">
        <w:rPr>
          <w:rFonts w:ascii="Tahoma" w:eastAsia="Arial" w:hAnsi="Tahoma" w:cs="Tahoma"/>
          <w:spacing w:val="-7"/>
          <w:sz w:val="22"/>
          <w:szCs w:val="24"/>
        </w:rPr>
        <w:t xml:space="preserve"> </w:t>
      </w:r>
      <w:r w:rsidRPr="00F76136">
        <w:rPr>
          <w:rFonts w:ascii="Tahoma" w:eastAsia="Arial" w:hAnsi="Tahoma" w:cs="Tahoma"/>
          <w:sz w:val="22"/>
          <w:szCs w:val="24"/>
        </w:rPr>
        <w:t>or</w:t>
      </w:r>
      <w:r w:rsidRPr="00F76136">
        <w:rPr>
          <w:rFonts w:ascii="Tahoma" w:eastAsia="Arial" w:hAnsi="Tahoma" w:cs="Tahoma"/>
          <w:spacing w:val="-2"/>
          <w:sz w:val="22"/>
          <w:szCs w:val="24"/>
        </w:rPr>
        <w:t xml:space="preserve"> </w:t>
      </w:r>
      <w:r w:rsidRPr="00F76136">
        <w:rPr>
          <w:rFonts w:ascii="Tahoma" w:eastAsia="Arial" w:hAnsi="Tahoma" w:cs="Tahoma"/>
          <w:sz w:val="22"/>
          <w:szCs w:val="24"/>
        </w:rPr>
        <w:t>f</w:t>
      </w:r>
      <w:r w:rsidRPr="00F76136">
        <w:rPr>
          <w:rFonts w:ascii="Tahoma" w:eastAsia="Arial" w:hAnsi="Tahoma" w:cs="Tahoma"/>
          <w:spacing w:val="-1"/>
          <w:sz w:val="22"/>
          <w:szCs w:val="24"/>
        </w:rPr>
        <w:t>r</w:t>
      </w:r>
      <w:r w:rsidRPr="00F76136">
        <w:rPr>
          <w:rFonts w:ascii="Tahoma" w:eastAsia="Arial" w:hAnsi="Tahoma" w:cs="Tahoma"/>
          <w:sz w:val="22"/>
          <w:szCs w:val="24"/>
        </w:rPr>
        <w:t>om</w:t>
      </w:r>
      <w:r w:rsidRPr="00F76136">
        <w:rPr>
          <w:rFonts w:ascii="Tahoma" w:eastAsia="Arial" w:hAnsi="Tahoma" w:cs="Tahoma"/>
          <w:spacing w:val="-4"/>
          <w:sz w:val="22"/>
          <w:szCs w:val="24"/>
        </w:rPr>
        <w:t xml:space="preserve"> </w:t>
      </w:r>
      <w:r w:rsidRPr="00F76136">
        <w:rPr>
          <w:rFonts w:ascii="Tahoma" w:eastAsia="Arial" w:hAnsi="Tahoma" w:cs="Tahoma"/>
          <w:sz w:val="22"/>
          <w:szCs w:val="24"/>
        </w:rPr>
        <w:t>different</w:t>
      </w:r>
      <w:r w:rsidRPr="00F76136">
        <w:rPr>
          <w:rFonts w:ascii="Tahoma" w:eastAsia="Arial" w:hAnsi="Tahoma" w:cs="Tahoma"/>
          <w:spacing w:val="-8"/>
          <w:sz w:val="22"/>
          <w:szCs w:val="24"/>
        </w:rPr>
        <w:t xml:space="preserve"> </w:t>
      </w:r>
      <w:r w:rsidRPr="00F76136">
        <w:rPr>
          <w:rFonts w:ascii="Tahoma" w:eastAsia="Arial" w:hAnsi="Tahoma" w:cs="Tahoma"/>
          <w:sz w:val="22"/>
          <w:szCs w:val="24"/>
        </w:rPr>
        <w:t>cultures</w:t>
      </w:r>
      <w:r w:rsidRPr="00F76136">
        <w:rPr>
          <w:rFonts w:ascii="Tahoma" w:eastAsia="Arial" w:hAnsi="Tahoma" w:cs="Tahoma"/>
          <w:spacing w:val="-8"/>
          <w:sz w:val="22"/>
          <w:szCs w:val="24"/>
        </w:rPr>
        <w:t xml:space="preserve"> </w:t>
      </w:r>
      <w:r w:rsidRPr="00F76136">
        <w:rPr>
          <w:rFonts w:ascii="Tahoma" w:eastAsia="Arial" w:hAnsi="Tahoma" w:cs="Tahoma"/>
          <w:sz w:val="22"/>
          <w:szCs w:val="24"/>
        </w:rPr>
        <w:t>an</w:t>
      </w:r>
      <w:r w:rsidRPr="00F76136">
        <w:rPr>
          <w:rFonts w:ascii="Tahoma" w:eastAsia="Arial" w:hAnsi="Tahoma" w:cs="Tahoma"/>
          <w:spacing w:val="-1"/>
          <w:sz w:val="22"/>
          <w:szCs w:val="24"/>
        </w:rPr>
        <w:t>d</w:t>
      </w:r>
      <w:r w:rsidRPr="00F76136">
        <w:rPr>
          <w:rFonts w:ascii="Tahoma" w:eastAsia="Arial" w:hAnsi="Tahoma" w:cs="Tahoma"/>
          <w:sz w:val="22"/>
          <w:szCs w:val="24"/>
        </w:rPr>
        <w:t>/or</w:t>
      </w:r>
      <w:r w:rsidRPr="00F76136">
        <w:rPr>
          <w:rFonts w:ascii="Tahoma" w:eastAsia="Arial" w:hAnsi="Tahoma" w:cs="Tahoma"/>
          <w:spacing w:val="-6"/>
          <w:sz w:val="22"/>
          <w:szCs w:val="24"/>
        </w:rPr>
        <w:t xml:space="preserve"> </w:t>
      </w:r>
      <w:r w:rsidRPr="00F76136">
        <w:rPr>
          <w:rFonts w:ascii="Tahoma" w:eastAsia="Arial" w:hAnsi="Tahoma" w:cs="Tahoma"/>
          <w:sz w:val="22"/>
          <w:szCs w:val="24"/>
        </w:rPr>
        <w:t>with</w:t>
      </w:r>
      <w:r w:rsidRPr="00F76136">
        <w:rPr>
          <w:rFonts w:ascii="Tahoma" w:eastAsia="Arial" w:hAnsi="Tahoma" w:cs="Tahoma"/>
          <w:spacing w:val="-4"/>
          <w:sz w:val="22"/>
          <w:szCs w:val="24"/>
        </w:rPr>
        <w:t xml:space="preserve"> </w:t>
      </w:r>
      <w:r w:rsidRPr="00F76136">
        <w:rPr>
          <w:rFonts w:ascii="Tahoma" w:eastAsia="Arial" w:hAnsi="Tahoma" w:cs="Tahoma"/>
          <w:sz w:val="22"/>
          <w:szCs w:val="24"/>
        </w:rPr>
        <w:t>diff</w:t>
      </w:r>
      <w:r w:rsidRPr="00F76136">
        <w:rPr>
          <w:rFonts w:ascii="Tahoma" w:eastAsia="Arial" w:hAnsi="Tahoma" w:cs="Tahoma"/>
          <w:spacing w:val="-1"/>
          <w:sz w:val="22"/>
          <w:szCs w:val="24"/>
        </w:rPr>
        <w:t>e</w:t>
      </w:r>
      <w:r w:rsidRPr="00F76136">
        <w:rPr>
          <w:rFonts w:ascii="Tahoma" w:eastAsia="Arial" w:hAnsi="Tahoma" w:cs="Tahoma"/>
          <w:sz w:val="22"/>
          <w:szCs w:val="24"/>
        </w:rPr>
        <w:t>rent</w:t>
      </w:r>
      <w:r w:rsidRPr="00F76136">
        <w:rPr>
          <w:rFonts w:ascii="Tahoma" w:eastAsia="Arial" w:hAnsi="Tahoma" w:cs="Tahoma"/>
          <w:spacing w:val="-8"/>
          <w:sz w:val="22"/>
          <w:szCs w:val="24"/>
        </w:rPr>
        <w:t xml:space="preserve"> </w:t>
      </w:r>
      <w:r w:rsidRPr="00F76136">
        <w:rPr>
          <w:rFonts w:ascii="Tahoma" w:eastAsia="Arial" w:hAnsi="Tahoma" w:cs="Tahoma"/>
          <w:sz w:val="22"/>
          <w:szCs w:val="24"/>
        </w:rPr>
        <w:t>first</w:t>
      </w:r>
      <w:r w:rsidRPr="00F76136">
        <w:rPr>
          <w:rFonts w:ascii="Tahoma" w:eastAsia="Arial" w:hAnsi="Tahoma" w:cs="Tahoma"/>
          <w:spacing w:val="-4"/>
          <w:sz w:val="22"/>
          <w:szCs w:val="24"/>
        </w:rPr>
        <w:t xml:space="preserve"> </w:t>
      </w:r>
      <w:r w:rsidRPr="00F76136">
        <w:rPr>
          <w:rFonts w:ascii="Tahoma" w:eastAsia="Arial" w:hAnsi="Tahoma" w:cs="Tahoma"/>
          <w:sz w:val="22"/>
          <w:szCs w:val="24"/>
        </w:rPr>
        <w:t>la</w:t>
      </w:r>
      <w:r w:rsidRPr="00F76136">
        <w:rPr>
          <w:rFonts w:ascii="Tahoma" w:eastAsia="Arial" w:hAnsi="Tahoma" w:cs="Tahoma"/>
          <w:spacing w:val="-1"/>
          <w:sz w:val="22"/>
          <w:szCs w:val="24"/>
        </w:rPr>
        <w:t>n</w:t>
      </w:r>
      <w:r w:rsidRPr="00F76136">
        <w:rPr>
          <w:rFonts w:ascii="Tahoma" w:eastAsia="Arial" w:hAnsi="Tahoma" w:cs="Tahoma"/>
          <w:sz w:val="22"/>
          <w:szCs w:val="24"/>
        </w:rPr>
        <w:t>guage.</w:t>
      </w:r>
    </w:p>
    <w:p w14:paraId="514C09D3" w14:textId="77777777" w:rsidR="00006B1B" w:rsidRPr="00F76136" w:rsidRDefault="00006B1B">
      <w:pPr>
        <w:spacing w:before="13" w:line="240" w:lineRule="exact"/>
        <w:rPr>
          <w:rFonts w:ascii="Tahoma" w:hAnsi="Tahoma" w:cs="Tahoma"/>
          <w:sz w:val="22"/>
          <w:szCs w:val="24"/>
        </w:rPr>
      </w:pPr>
    </w:p>
    <w:p w14:paraId="6D21B95E" w14:textId="77777777" w:rsidR="00006B1B" w:rsidRPr="00F76136" w:rsidRDefault="00B716F2" w:rsidP="00A53B8D">
      <w:pPr>
        <w:pStyle w:val="ListParagraph"/>
        <w:numPr>
          <w:ilvl w:val="0"/>
          <w:numId w:val="19"/>
        </w:numPr>
        <w:tabs>
          <w:tab w:val="left" w:pos="1260"/>
        </w:tabs>
        <w:ind w:right="76"/>
        <w:jc w:val="both"/>
        <w:rPr>
          <w:rFonts w:ascii="Tahoma" w:eastAsia="Arial" w:hAnsi="Tahoma" w:cs="Tahoma"/>
          <w:sz w:val="22"/>
          <w:szCs w:val="24"/>
        </w:rPr>
      </w:pPr>
      <w:r w:rsidRPr="00F76136">
        <w:rPr>
          <w:rFonts w:ascii="Tahoma" w:eastAsia="Arial" w:hAnsi="Tahoma" w:cs="Tahoma"/>
          <w:sz w:val="22"/>
          <w:szCs w:val="24"/>
        </w:rPr>
        <w:t>Support</w:t>
      </w:r>
      <w:r w:rsidRPr="00F76136">
        <w:rPr>
          <w:rFonts w:ascii="Tahoma" w:eastAsia="Arial" w:hAnsi="Tahoma" w:cs="Tahoma"/>
          <w:spacing w:val="-6"/>
          <w:sz w:val="22"/>
          <w:szCs w:val="24"/>
        </w:rPr>
        <w:t xml:space="preserve"> </w:t>
      </w:r>
      <w:r w:rsidRPr="00F76136">
        <w:rPr>
          <w:rFonts w:ascii="Tahoma" w:eastAsia="Arial" w:hAnsi="Tahoma" w:cs="Tahoma"/>
          <w:sz w:val="22"/>
          <w:szCs w:val="24"/>
        </w:rPr>
        <w:t>the</w:t>
      </w:r>
      <w:r w:rsidRPr="00F76136">
        <w:rPr>
          <w:rFonts w:ascii="Tahoma" w:eastAsia="Arial" w:hAnsi="Tahoma" w:cs="Tahoma"/>
          <w:spacing w:val="-1"/>
          <w:sz w:val="22"/>
          <w:szCs w:val="24"/>
        </w:rPr>
        <w:t xml:space="preserve"> </w:t>
      </w:r>
      <w:r w:rsidRPr="00F76136">
        <w:rPr>
          <w:rFonts w:ascii="Tahoma" w:eastAsia="Arial" w:hAnsi="Tahoma" w:cs="Tahoma"/>
          <w:sz w:val="22"/>
          <w:szCs w:val="24"/>
        </w:rPr>
        <w:t>role</w:t>
      </w:r>
      <w:r w:rsidRPr="00F76136">
        <w:rPr>
          <w:rFonts w:ascii="Tahoma" w:eastAsia="Arial" w:hAnsi="Tahoma" w:cs="Tahoma"/>
          <w:spacing w:val="-2"/>
          <w:sz w:val="22"/>
          <w:szCs w:val="24"/>
        </w:rPr>
        <w:t xml:space="preserve"> </w:t>
      </w:r>
      <w:r w:rsidRPr="00F76136">
        <w:rPr>
          <w:rFonts w:ascii="Tahoma" w:eastAsia="Arial" w:hAnsi="Tahoma" w:cs="Tahoma"/>
          <w:sz w:val="22"/>
          <w:szCs w:val="24"/>
        </w:rPr>
        <w:t>of par</w:t>
      </w:r>
      <w:r w:rsidRPr="00F76136">
        <w:rPr>
          <w:rFonts w:ascii="Tahoma" w:eastAsia="Arial" w:hAnsi="Tahoma" w:cs="Tahoma"/>
          <w:spacing w:val="-1"/>
          <w:sz w:val="22"/>
          <w:szCs w:val="24"/>
        </w:rPr>
        <w:t>e</w:t>
      </w:r>
      <w:r w:rsidRPr="00F76136">
        <w:rPr>
          <w:rFonts w:ascii="Tahoma" w:eastAsia="Arial" w:hAnsi="Tahoma" w:cs="Tahoma"/>
          <w:sz w:val="22"/>
          <w:szCs w:val="24"/>
        </w:rPr>
        <w:t>nts</w:t>
      </w:r>
      <w:r w:rsidRPr="00F76136">
        <w:rPr>
          <w:rFonts w:ascii="Tahoma" w:eastAsia="Arial" w:hAnsi="Tahoma" w:cs="Tahoma"/>
          <w:spacing w:val="-5"/>
          <w:sz w:val="22"/>
          <w:szCs w:val="24"/>
        </w:rPr>
        <w:t xml:space="preserve"> </w:t>
      </w:r>
      <w:r w:rsidRPr="00F76136">
        <w:rPr>
          <w:rFonts w:ascii="Tahoma" w:eastAsia="Arial" w:hAnsi="Tahoma" w:cs="Tahoma"/>
          <w:sz w:val="22"/>
          <w:szCs w:val="24"/>
        </w:rPr>
        <w:t>in st</w:t>
      </w:r>
      <w:r w:rsidRPr="00F76136">
        <w:rPr>
          <w:rFonts w:ascii="Tahoma" w:eastAsia="Arial" w:hAnsi="Tahoma" w:cs="Tahoma"/>
          <w:spacing w:val="-1"/>
          <w:sz w:val="22"/>
          <w:szCs w:val="24"/>
        </w:rPr>
        <w:t>u</w:t>
      </w:r>
      <w:r w:rsidRPr="00F76136">
        <w:rPr>
          <w:rFonts w:ascii="Tahoma" w:eastAsia="Arial" w:hAnsi="Tahoma" w:cs="Tahoma"/>
          <w:sz w:val="22"/>
          <w:szCs w:val="24"/>
        </w:rPr>
        <w:t>d</w:t>
      </w:r>
      <w:r w:rsidRPr="00F76136">
        <w:rPr>
          <w:rFonts w:ascii="Tahoma" w:eastAsia="Arial" w:hAnsi="Tahoma" w:cs="Tahoma"/>
          <w:spacing w:val="-1"/>
          <w:sz w:val="22"/>
          <w:szCs w:val="24"/>
        </w:rPr>
        <w:t>e</w:t>
      </w:r>
      <w:r w:rsidRPr="00F76136">
        <w:rPr>
          <w:rFonts w:ascii="Tahoma" w:eastAsia="Arial" w:hAnsi="Tahoma" w:cs="Tahoma"/>
          <w:sz w:val="22"/>
          <w:szCs w:val="24"/>
        </w:rPr>
        <w:t>nts’</w:t>
      </w:r>
      <w:r w:rsidRPr="00F76136">
        <w:rPr>
          <w:rFonts w:ascii="Tahoma" w:eastAsia="Arial" w:hAnsi="Tahoma" w:cs="Tahoma"/>
          <w:spacing w:val="-7"/>
          <w:sz w:val="22"/>
          <w:szCs w:val="24"/>
        </w:rPr>
        <w:t xml:space="preserve"> </w:t>
      </w:r>
      <w:r w:rsidRPr="00F76136">
        <w:rPr>
          <w:rFonts w:ascii="Tahoma" w:eastAsia="Arial" w:hAnsi="Tahoma" w:cs="Tahoma"/>
          <w:sz w:val="22"/>
          <w:szCs w:val="24"/>
        </w:rPr>
        <w:t>learning</w:t>
      </w:r>
      <w:r w:rsidRPr="00F76136">
        <w:rPr>
          <w:rFonts w:ascii="Tahoma" w:eastAsia="Arial" w:hAnsi="Tahoma" w:cs="Tahoma"/>
          <w:spacing w:val="-7"/>
          <w:sz w:val="22"/>
          <w:szCs w:val="24"/>
        </w:rPr>
        <w:t xml:space="preserve"> </w:t>
      </w:r>
      <w:r w:rsidRPr="00F76136">
        <w:rPr>
          <w:rFonts w:ascii="Tahoma" w:eastAsia="Arial" w:hAnsi="Tahoma" w:cs="Tahoma"/>
          <w:sz w:val="22"/>
          <w:szCs w:val="24"/>
        </w:rPr>
        <w:t>and</w:t>
      </w:r>
      <w:r w:rsidRPr="00F76136">
        <w:rPr>
          <w:rFonts w:ascii="Tahoma" w:eastAsia="Arial" w:hAnsi="Tahoma" w:cs="Tahoma"/>
          <w:spacing w:val="-2"/>
          <w:sz w:val="22"/>
          <w:szCs w:val="24"/>
        </w:rPr>
        <w:t xml:space="preserve"> </w:t>
      </w:r>
      <w:r w:rsidRPr="00F76136">
        <w:rPr>
          <w:rFonts w:ascii="Tahoma" w:eastAsia="Arial" w:hAnsi="Tahoma" w:cs="Tahoma"/>
          <w:sz w:val="22"/>
          <w:szCs w:val="24"/>
        </w:rPr>
        <w:t>contri</w:t>
      </w:r>
      <w:r w:rsidRPr="00F76136">
        <w:rPr>
          <w:rFonts w:ascii="Tahoma" w:eastAsia="Arial" w:hAnsi="Tahoma" w:cs="Tahoma"/>
          <w:spacing w:val="-1"/>
          <w:sz w:val="22"/>
          <w:szCs w:val="24"/>
        </w:rPr>
        <w:t>b</w:t>
      </w:r>
      <w:r w:rsidRPr="00F76136">
        <w:rPr>
          <w:rFonts w:ascii="Tahoma" w:eastAsia="Arial" w:hAnsi="Tahoma" w:cs="Tahoma"/>
          <w:sz w:val="22"/>
          <w:szCs w:val="24"/>
        </w:rPr>
        <w:t>ute</w:t>
      </w:r>
      <w:r w:rsidRPr="00F76136">
        <w:rPr>
          <w:rFonts w:ascii="Tahoma" w:eastAsia="Arial" w:hAnsi="Tahoma" w:cs="Tahoma"/>
          <w:spacing w:val="-8"/>
          <w:sz w:val="22"/>
          <w:szCs w:val="24"/>
        </w:rPr>
        <w:t xml:space="preserve"> </w:t>
      </w:r>
      <w:r w:rsidRPr="00F76136">
        <w:rPr>
          <w:rFonts w:ascii="Tahoma" w:eastAsia="Arial" w:hAnsi="Tahoma" w:cs="Tahoma"/>
          <w:sz w:val="22"/>
          <w:szCs w:val="24"/>
        </w:rPr>
        <w:t>to</w:t>
      </w:r>
      <w:r w:rsidRPr="00F76136">
        <w:rPr>
          <w:rFonts w:ascii="Tahoma" w:eastAsia="Arial" w:hAnsi="Tahoma" w:cs="Tahoma"/>
          <w:spacing w:val="-6"/>
          <w:sz w:val="22"/>
          <w:szCs w:val="24"/>
        </w:rPr>
        <w:t xml:space="preserve"> </w:t>
      </w:r>
      <w:r w:rsidRPr="00F76136">
        <w:rPr>
          <w:rFonts w:ascii="Tahoma" w:eastAsia="Arial" w:hAnsi="Tahoma" w:cs="Tahoma"/>
          <w:sz w:val="22"/>
          <w:szCs w:val="24"/>
        </w:rPr>
        <w:t xml:space="preserve">meetings with parents  </w:t>
      </w:r>
      <w:r w:rsidRPr="00F76136">
        <w:rPr>
          <w:rFonts w:ascii="Tahoma" w:eastAsia="Arial" w:hAnsi="Tahoma" w:cs="Tahoma"/>
          <w:spacing w:val="34"/>
          <w:sz w:val="22"/>
          <w:szCs w:val="24"/>
        </w:rPr>
        <w:t xml:space="preserve"> </w:t>
      </w:r>
      <w:r w:rsidRPr="00F76136">
        <w:rPr>
          <w:rFonts w:ascii="Tahoma" w:eastAsia="Arial" w:hAnsi="Tahoma" w:cs="Tahoma"/>
          <w:sz w:val="22"/>
          <w:szCs w:val="24"/>
        </w:rPr>
        <w:t xml:space="preserve">to  </w:t>
      </w:r>
      <w:r w:rsidRPr="00F76136">
        <w:rPr>
          <w:rFonts w:ascii="Tahoma" w:eastAsia="Arial" w:hAnsi="Tahoma" w:cs="Tahoma"/>
          <w:spacing w:val="39"/>
          <w:sz w:val="22"/>
          <w:szCs w:val="24"/>
        </w:rPr>
        <w:t xml:space="preserve"> </w:t>
      </w:r>
      <w:r w:rsidRPr="00F76136">
        <w:rPr>
          <w:rFonts w:ascii="Tahoma" w:eastAsia="Arial" w:hAnsi="Tahoma" w:cs="Tahoma"/>
          <w:sz w:val="22"/>
          <w:szCs w:val="24"/>
        </w:rPr>
        <w:t>pr</w:t>
      </w:r>
      <w:r w:rsidRPr="00F76136">
        <w:rPr>
          <w:rFonts w:ascii="Tahoma" w:eastAsia="Arial" w:hAnsi="Tahoma" w:cs="Tahoma"/>
          <w:spacing w:val="-1"/>
          <w:sz w:val="22"/>
          <w:szCs w:val="24"/>
        </w:rPr>
        <w:t>ov</w:t>
      </w:r>
      <w:r w:rsidRPr="00F76136">
        <w:rPr>
          <w:rFonts w:ascii="Tahoma" w:eastAsia="Arial" w:hAnsi="Tahoma" w:cs="Tahoma"/>
          <w:sz w:val="22"/>
          <w:szCs w:val="24"/>
        </w:rPr>
        <w:t xml:space="preserve">ide  </w:t>
      </w:r>
      <w:r w:rsidRPr="00F76136">
        <w:rPr>
          <w:rFonts w:ascii="Tahoma" w:eastAsia="Arial" w:hAnsi="Tahoma" w:cs="Tahoma"/>
          <w:spacing w:val="34"/>
          <w:sz w:val="22"/>
          <w:szCs w:val="24"/>
        </w:rPr>
        <w:t xml:space="preserve"> </w:t>
      </w:r>
      <w:r w:rsidRPr="00F76136">
        <w:rPr>
          <w:rFonts w:ascii="Tahoma" w:eastAsia="Arial" w:hAnsi="Tahoma" w:cs="Tahoma"/>
          <w:sz w:val="22"/>
          <w:szCs w:val="24"/>
        </w:rPr>
        <w:t xml:space="preserve">constructive  </w:t>
      </w:r>
      <w:r w:rsidRPr="00F76136">
        <w:rPr>
          <w:rFonts w:ascii="Tahoma" w:eastAsia="Arial" w:hAnsi="Tahoma" w:cs="Tahoma"/>
          <w:spacing w:val="29"/>
          <w:sz w:val="22"/>
          <w:szCs w:val="24"/>
        </w:rPr>
        <w:t xml:space="preserve"> </w:t>
      </w:r>
      <w:r w:rsidRPr="00F76136">
        <w:rPr>
          <w:rFonts w:ascii="Tahoma" w:eastAsia="Arial" w:hAnsi="Tahoma" w:cs="Tahoma"/>
          <w:sz w:val="22"/>
          <w:szCs w:val="24"/>
        </w:rPr>
        <w:t xml:space="preserve">feedback  </w:t>
      </w:r>
      <w:r w:rsidRPr="00F76136">
        <w:rPr>
          <w:rFonts w:ascii="Tahoma" w:eastAsia="Arial" w:hAnsi="Tahoma" w:cs="Tahoma"/>
          <w:spacing w:val="32"/>
          <w:sz w:val="22"/>
          <w:szCs w:val="24"/>
        </w:rPr>
        <w:t xml:space="preserve"> </w:t>
      </w:r>
      <w:r w:rsidRPr="00F76136">
        <w:rPr>
          <w:rFonts w:ascii="Tahoma" w:eastAsia="Arial" w:hAnsi="Tahoma" w:cs="Tahoma"/>
          <w:sz w:val="22"/>
          <w:szCs w:val="24"/>
        </w:rPr>
        <w:t xml:space="preserve">on  </w:t>
      </w:r>
      <w:r w:rsidRPr="00F76136">
        <w:rPr>
          <w:rFonts w:ascii="Tahoma" w:eastAsia="Arial" w:hAnsi="Tahoma" w:cs="Tahoma"/>
          <w:spacing w:val="36"/>
          <w:sz w:val="22"/>
          <w:szCs w:val="24"/>
        </w:rPr>
        <w:t xml:space="preserve"> </w:t>
      </w:r>
      <w:r w:rsidRPr="00F76136">
        <w:rPr>
          <w:rFonts w:ascii="Tahoma" w:eastAsia="Arial" w:hAnsi="Tahoma" w:cs="Tahoma"/>
          <w:sz w:val="22"/>
          <w:szCs w:val="24"/>
        </w:rPr>
        <w:t xml:space="preserve">student  </w:t>
      </w:r>
      <w:r w:rsidRPr="00F76136">
        <w:rPr>
          <w:rFonts w:ascii="Tahoma" w:eastAsia="Arial" w:hAnsi="Tahoma" w:cs="Tahoma"/>
          <w:spacing w:val="34"/>
          <w:sz w:val="22"/>
          <w:szCs w:val="24"/>
        </w:rPr>
        <w:t xml:space="preserve"> </w:t>
      </w:r>
      <w:r w:rsidRPr="00F76136">
        <w:rPr>
          <w:rFonts w:ascii="Tahoma" w:eastAsia="Arial" w:hAnsi="Tahoma" w:cs="Tahoma"/>
          <w:sz w:val="22"/>
          <w:szCs w:val="24"/>
        </w:rPr>
        <w:t>p</w:t>
      </w:r>
      <w:r w:rsidRPr="00F76136">
        <w:rPr>
          <w:rFonts w:ascii="Tahoma" w:eastAsia="Arial" w:hAnsi="Tahoma" w:cs="Tahoma"/>
          <w:spacing w:val="-1"/>
          <w:sz w:val="22"/>
          <w:szCs w:val="24"/>
        </w:rPr>
        <w:t>r</w:t>
      </w:r>
      <w:r w:rsidRPr="00F76136">
        <w:rPr>
          <w:rFonts w:ascii="Tahoma" w:eastAsia="Arial" w:hAnsi="Tahoma" w:cs="Tahoma"/>
          <w:sz w:val="22"/>
          <w:szCs w:val="24"/>
        </w:rPr>
        <w:t>ogress, achieveme</w:t>
      </w:r>
      <w:r w:rsidRPr="00F76136">
        <w:rPr>
          <w:rFonts w:ascii="Tahoma" w:eastAsia="Arial" w:hAnsi="Tahoma" w:cs="Tahoma"/>
          <w:spacing w:val="2"/>
          <w:sz w:val="22"/>
          <w:szCs w:val="24"/>
        </w:rPr>
        <w:t>n</w:t>
      </w:r>
      <w:r w:rsidRPr="00F76136">
        <w:rPr>
          <w:rFonts w:ascii="Tahoma" w:eastAsia="Arial" w:hAnsi="Tahoma" w:cs="Tahoma"/>
          <w:sz w:val="22"/>
          <w:szCs w:val="24"/>
        </w:rPr>
        <w:t>t</w:t>
      </w:r>
      <w:r w:rsidRPr="00F76136">
        <w:rPr>
          <w:rFonts w:ascii="Tahoma" w:eastAsia="Arial" w:hAnsi="Tahoma" w:cs="Tahoma"/>
          <w:spacing w:val="1"/>
          <w:sz w:val="22"/>
          <w:szCs w:val="24"/>
        </w:rPr>
        <w:t xml:space="preserve"> </w:t>
      </w:r>
      <w:r w:rsidRPr="00F76136">
        <w:rPr>
          <w:rFonts w:ascii="Tahoma" w:eastAsia="Arial" w:hAnsi="Tahoma" w:cs="Tahoma"/>
          <w:sz w:val="22"/>
          <w:szCs w:val="24"/>
        </w:rPr>
        <w:t>and</w:t>
      </w:r>
      <w:r w:rsidRPr="00F76136">
        <w:rPr>
          <w:rFonts w:ascii="Tahoma" w:eastAsia="Arial" w:hAnsi="Tahoma" w:cs="Tahoma"/>
          <w:spacing w:val="10"/>
          <w:sz w:val="22"/>
          <w:szCs w:val="24"/>
        </w:rPr>
        <w:t xml:space="preserve"> </w:t>
      </w:r>
      <w:r w:rsidRPr="00F76136">
        <w:rPr>
          <w:rFonts w:ascii="Tahoma" w:eastAsia="Arial" w:hAnsi="Tahoma" w:cs="Tahoma"/>
          <w:sz w:val="22"/>
          <w:szCs w:val="24"/>
        </w:rPr>
        <w:t>behaviour,</w:t>
      </w:r>
      <w:r w:rsidRPr="00F76136">
        <w:rPr>
          <w:rFonts w:ascii="Tahoma" w:eastAsia="Arial" w:hAnsi="Tahoma" w:cs="Tahoma"/>
          <w:spacing w:val="3"/>
          <w:sz w:val="22"/>
          <w:szCs w:val="24"/>
        </w:rPr>
        <w:t xml:space="preserve"> </w:t>
      </w:r>
      <w:r w:rsidRPr="00F76136">
        <w:rPr>
          <w:rFonts w:ascii="Tahoma" w:eastAsia="Arial" w:hAnsi="Tahoma" w:cs="Tahoma"/>
          <w:sz w:val="22"/>
          <w:szCs w:val="24"/>
        </w:rPr>
        <w:t>main</w:t>
      </w:r>
      <w:r w:rsidRPr="00F76136">
        <w:rPr>
          <w:rFonts w:ascii="Tahoma" w:eastAsia="Arial" w:hAnsi="Tahoma" w:cs="Tahoma"/>
          <w:spacing w:val="1"/>
          <w:sz w:val="22"/>
          <w:szCs w:val="24"/>
        </w:rPr>
        <w:t>t</w:t>
      </w:r>
      <w:r w:rsidRPr="00F76136">
        <w:rPr>
          <w:rFonts w:ascii="Tahoma" w:eastAsia="Arial" w:hAnsi="Tahoma" w:cs="Tahoma"/>
          <w:sz w:val="22"/>
          <w:szCs w:val="24"/>
        </w:rPr>
        <w:t>aining</w:t>
      </w:r>
      <w:r w:rsidRPr="00F76136">
        <w:rPr>
          <w:rFonts w:ascii="Tahoma" w:eastAsia="Arial" w:hAnsi="Tahoma" w:cs="Tahoma"/>
          <w:spacing w:val="2"/>
          <w:sz w:val="22"/>
          <w:szCs w:val="24"/>
        </w:rPr>
        <w:t xml:space="preserve"> </w:t>
      </w:r>
      <w:r w:rsidRPr="00F76136">
        <w:rPr>
          <w:rFonts w:ascii="Tahoma" w:eastAsia="Arial" w:hAnsi="Tahoma" w:cs="Tahoma"/>
          <w:spacing w:val="1"/>
          <w:sz w:val="22"/>
          <w:szCs w:val="24"/>
        </w:rPr>
        <w:t>s</w:t>
      </w:r>
      <w:r w:rsidRPr="00F76136">
        <w:rPr>
          <w:rFonts w:ascii="Tahoma" w:eastAsia="Arial" w:hAnsi="Tahoma" w:cs="Tahoma"/>
          <w:sz w:val="22"/>
          <w:szCs w:val="24"/>
        </w:rPr>
        <w:t>ensitivity</w:t>
      </w:r>
      <w:r w:rsidRPr="00F76136">
        <w:rPr>
          <w:rFonts w:ascii="Tahoma" w:eastAsia="Arial" w:hAnsi="Tahoma" w:cs="Tahoma"/>
          <w:spacing w:val="4"/>
          <w:sz w:val="22"/>
          <w:szCs w:val="24"/>
        </w:rPr>
        <w:t xml:space="preserve"> </w:t>
      </w:r>
      <w:r w:rsidRPr="00F76136">
        <w:rPr>
          <w:rFonts w:ascii="Tahoma" w:eastAsia="Arial" w:hAnsi="Tahoma" w:cs="Tahoma"/>
          <w:sz w:val="22"/>
          <w:szCs w:val="24"/>
        </w:rPr>
        <w:t>and</w:t>
      </w:r>
      <w:r w:rsidRPr="00F76136">
        <w:rPr>
          <w:rFonts w:ascii="Tahoma" w:eastAsia="Arial" w:hAnsi="Tahoma" w:cs="Tahoma"/>
          <w:spacing w:val="10"/>
          <w:sz w:val="22"/>
          <w:szCs w:val="24"/>
        </w:rPr>
        <w:t xml:space="preserve"> </w:t>
      </w:r>
      <w:r w:rsidRPr="00F76136">
        <w:rPr>
          <w:rFonts w:ascii="Tahoma" w:eastAsia="Arial" w:hAnsi="Tahoma" w:cs="Tahoma"/>
          <w:sz w:val="22"/>
          <w:szCs w:val="24"/>
        </w:rPr>
        <w:t>confidentiality at</w:t>
      </w:r>
      <w:r w:rsidRPr="00F76136">
        <w:rPr>
          <w:rFonts w:ascii="Tahoma" w:eastAsia="Arial" w:hAnsi="Tahoma" w:cs="Tahoma"/>
          <w:spacing w:val="11"/>
          <w:sz w:val="22"/>
          <w:szCs w:val="24"/>
        </w:rPr>
        <w:t xml:space="preserve"> </w:t>
      </w:r>
      <w:r w:rsidRPr="00F76136">
        <w:rPr>
          <w:rFonts w:ascii="Tahoma" w:eastAsia="Arial" w:hAnsi="Tahoma" w:cs="Tahoma"/>
          <w:sz w:val="22"/>
          <w:szCs w:val="24"/>
        </w:rPr>
        <w:t>all times.</w:t>
      </w:r>
    </w:p>
    <w:p w14:paraId="41D1438F" w14:textId="77777777" w:rsidR="00006B1B" w:rsidRPr="00F76136" w:rsidRDefault="00006B1B">
      <w:pPr>
        <w:spacing w:before="15" w:line="240" w:lineRule="exact"/>
        <w:rPr>
          <w:rFonts w:ascii="Tahoma" w:hAnsi="Tahoma" w:cs="Tahoma"/>
          <w:sz w:val="22"/>
          <w:szCs w:val="24"/>
        </w:rPr>
      </w:pPr>
    </w:p>
    <w:p w14:paraId="14199AE5" w14:textId="77777777" w:rsidR="00C039BA" w:rsidRPr="00F76136" w:rsidRDefault="00C039BA">
      <w:pPr>
        <w:spacing w:line="240" w:lineRule="exact"/>
        <w:ind w:left="480"/>
        <w:rPr>
          <w:rFonts w:ascii="Tahoma" w:eastAsia="Arial" w:hAnsi="Tahoma" w:cs="Tahoma"/>
          <w:b/>
          <w:position w:val="-1"/>
          <w:sz w:val="22"/>
          <w:szCs w:val="24"/>
          <w:u w:val="thick" w:color="000000"/>
        </w:rPr>
      </w:pPr>
    </w:p>
    <w:p w14:paraId="355803C8" w14:textId="77777777" w:rsidR="00006B1B" w:rsidRPr="00F76136" w:rsidRDefault="00B716F2">
      <w:pPr>
        <w:spacing w:line="240" w:lineRule="exact"/>
        <w:ind w:left="480"/>
        <w:rPr>
          <w:rFonts w:ascii="Tahoma" w:eastAsia="Arial" w:hAnsi="Tahoma" w:cs="Tahoma"/>
          <w:b/>
          <w:position w:val="-1"/>
          <w:sz w:val="22"/>
          <w:szCs w:val="24"/>
          <w:u w:val="thick" w:color="000000"/>
        </w:rPr>
      </w:pPr>
      <w:r w:rsidRPr="00F76136">
        <w:rPr>
          <w:rFonts w:ascii="Tahoma" w:eastAsia="Arial" w:hAnsi="Tahoma" w:cs="Tahoma"/>
          <w:b/>
          <w:position w:val="-1"/>
          <w:sz w:val="22"/>
          <w:szCs w:val="24"/>
          <w:u w:val="thick" w:color="000000"/>
        </w:rPr>
        <w:t>Monitoring</w:t>
      </w:r>
      <w:r w:rsidRPr="00F76136">
        <w:rPr>
          <w:rFonts w:ascii="Tahoma" w:eastAsia="Arial" w:hAnsi="Tahoma" w:cs="Tahoma"/>
          <w:b/>
          <w:spacing w:val="-10"/>
          <w:position w:val="-1"/>
          <w:sz w:val="22"/>
          <w:szCs w:val="24"/>
          <w:u w:val="thick" w:color="000000"/>
        </w:rPr>
        <w:t xml:space="preserve"> </w:t>
      </w:r>
      <w:r w:rsidRPr="00F76136">
        <w:rPr>
          <w:rFonts w:ascii="Tahoma" w:eastAsia="Arial" w:hAnsi="Tahoma" w:cs="Tahoma"/>
          <w:b/>
          <w:position w:val="-1"/>
          <w:sz w:val="22"/>
          <w:szCs w:val="24"/>
          <w:u w:val="thick" w:color="000000"/>
        </w:rPr>
        <w:t>and</w:t>
      </w:r>
      <w:r w:rsidRPr="00F76136">
        <w:rPr>
          <w:rFonts w:ascii="Tahoma" w:eastAsia="Arial" w:hAnsi="Tahoma" w:cs="Tahoma"/>
          <w:b/>
          <w:spacing w:val="-4"/>
          <w:position w:val="-1"/>
          <w:sz w:val="22"/>
          <w:szCs w:val="24"/>
          <w:u w:val="thick" w:color="000000"/>
        </w:rPr>
        <w:t xml:space="preserve"> </w:t>
      </w:r>
      <w:r w:rsidRPr="00F76136">
        <w:rPr>
          <w:rFonts w:ascii="Tahoma" w:eastAsia="Arial" w:hAnsi="Tahoma" w:cs="Tahoma"/>
          <w:b/>
          <w:position w:val="-1"/>
          <w:sz w:val="22"/>
          <w:szCs w:val="24"/>
          <w:u w:val="thick" w:color="000000"/>
        </w:rPr>
        <w:t>Assessment</w:t>
      </w:r>
    </w:p>
    <w:p w14:paraId="0C95D92A" w14:textId="77777777" w:rsidR="0035231C" w:rsidRPr="00F76136" w:rsidRDefault="0035231C">
      <w:pPr>
        <w:spacing w:line="240" w:lineRule="exact"/>
        <w:ind w:left="480"/>
        <w:rPr>
          <w:rFonts w:ascii="Tahoma" w:eastAsia="Arial" w:hAnsi="Tahoma" w:cs="Tahoma"/>
          <w:b/>
          <w:position w:val="-1"/>
          <w:sz w:val="22"/>
          <w:szCs w:val="24"/>
          <w:u w:val="thick" w:color="000000"/>
        </w:rPr>
      </w:pPr>
    </w:p>
    <w:p w14:paraId="6BB8DB00" w14:textId="77777777" w:rsidR="0035231C" w:rsidRPr="00F76136" w:rsidRDefault="007A7493" w:rsidP="00623970">
      <w:pPr>
        <w:pStyle w:val="ListParagraph"/>
        <w:numPr>
          <w:ilvl w:val="0"/>
          <w:numId w:val="12"/>
        </w:numPr>
        <w:spacing w:before="31"/>
        <w:ind w:right="77"/>
        <w:jc w:val="both"/>
        <w:rPr>
          <w:rFonts w:ascii="Tahoma" w:eastAsia="Arial" w:hAnsi="Tahoma" w:cs="Tahoma"/>
          <w:sz w:val="22"/>
          <w:szCs w:val="24"/>
        </w:rPr>
      </w:pPr>
      <w:r w:rsidRPr="00F76136">
        <w:rPr>
          <w:rFonts w:ascii="Tahoma" w:eastAsia="Arial" w:hAnsi="Tahoma" w:cs="Tahoma"/>
          <w:sz w:val="22"/>
          <w:szCs w:val="24"/>
        </w:rPr>
        <w:t xml:space="preserve">As a Special Education &amp; Disability Teaching Assistant you will </w:t>
      </w:r>
      <w:r w:rsidR="00623970" w:rsidRPr="00F76136">
        <w:rPr>
          <w:rFonts w:ascii="Tahoma" w:eastAsia="Arial" w:hAnsi="Tahoma" w:cs="Tahoma"/>
          <w:sz w:val="22"/>
          <w:szCs w:val="24"/>
        </w:rPr>
        <w:t>monitor, s</w:t>
      </w:r>
      <w:r w:rsidR="0035231C" w:rsidRPr="00F76136">
        <w:rPr>
          <w:rFonts w:ascii="Tahoma" w:eastAsia="Arial" w:hAnsi="Tahoma" w:cs="Tahoma"/>
          <w:sz w:val="22"/>
          <w:szCs w:val="24"/>
        </w:rPr>
        <w:t>upport and manage any training, auditing, ordering and implementation of SEND Learning programmes and procedures and risk assessments.</w:t>
      </w:r>
    </w:p>
    <w:p w14:paraId="2DB6786D" w14:textId="77777777" w:rsidR="0035231C" w:rsidRPr="00F76136" w:rsidRDefault="0035231C" w:rsidP="00623970">
      <w:pPr>
        <w:pStyle w:val="ListParagraph"/>
        <w:numPr>
          <w:ilvl w:val="0"/>
          <w:numId w:val="12"/>
        </w:numPr>
        <w:spacing w:before="31"/>
        <w:ind w:right="77"/>
        <w:jc w:val="both"/>
        <w:rPr>
          <w:rFonts w:ascii="Tahoma" w:eastAsia="Arial" w:hAnsi="Tahoma" w:cs="Tahoma"/>
          <w:sz w:val="22"/>
          <w:szCs w:val="24"/>
        </w:rPr>
      </w:pPr>
      <w:r w:rsidRPr="00F76136">
        <w:rPr>
          <w:rFonts w:ascii="Tahoma" w:eastAsia="Arial" w:hAnsi="Tahoma" w:cs="Tahoma"/>
          <w:sz w:val="22"/>
          <w:szCs w:val="24"/>
        </w:rPr>
        <w:t>Monitor and report on the progress of identified children in and out of the classroom</w:t>
      </w:r>
      <w:r w:rsidR="00623970" w:rsidRPr="00F76136">
        <w:rPr>
          <w:rFonts w:ascii="Tahoma" w:eastAsia="Arial" w:hAnsi="Tahoma" w:cs="Tahoma"/>
          <w:sz w:val="22"/>
          <w:szCs w:val="24"/>
        </w:rPr>
        <w:t xml:space="preserve"> and share with teachers, agency professionals and parents.</w:t>
      </w:r>
    </w:p>
    <w:p w14:paraId="5621D3DD" w14:textId="77777777" w:rsidR="00006B1B" w:rsidRPr="00F76136" w:rsidRDefault="00006B1B">
      <w:pPr>
        <w:spacing w:before="13" w:line="240" w:lineRule="exact"/>
        <w:rPr>
          <w:rFonts w:ascii="Tahoma" w:hAnsi="Tahoma" w:cs="Tahoma"/>
          <w:sz w:val="22"/>
          <w:szCs w:val="24"/>
        </w:rPr>
      </w:pPr>
    </w:p>
    <w:p w14:paraId="6AC9B42D" w14:textId="77777777" w:rsidR="00006B1B" w:rsidRPr="00F76136" w:rsidRDefault="00B716F2" w:rsidP="00C039BA">
      <w:pPr>
        <w:pStyle w:val="ListParagraph"/>
        <w:numPr>
          <w:ilvl w:val="0"/>
          <w:numId w:val="12"/>
        </w:numPr>
        <w:ind w:right="76"/>
        <w:jc w:val="both"/>
        <w:rPr>
          <w:rFonts w:ascii="Tahoma" w:eastAsia="Arial" w:hAnsi="Tahoma" w:cs="Tahoma"/>
          <w:sz w:val="22"/>
          <w:szCs w:val="24"/>
        </w:rPr>
      </w:pPr>
      <w:r w:rsidRPr="00F76136">
        <w:rPr>
          <w:rFonts w:ascii="Tahoma" w:eastAsia="Arial" w:hAnsi="Tahoma" w:cs="Tahoma"/>
          <w:sz w:val="22"/>
          <w:szCs w:val="24"/>
        </w:rPr>
        <w:t>Assess</w:t>
      </w:r>
      <w:r w:rsidRPr="00F76136">
        <w:rPr>
          <w:rFonts w:ascii="Tahoma" w:eastAsia="Arial" w:hAnsi="Tahoma" w:cs="Tahoma"/>
          <w:spacing w:val="31"/>
          <w:sz w:val="22"/>
          <w:szCs w:val="24"/>
        </w:rPr>
        <w:t xml:space="preserve"> </w:t>
      </w:r>
      <w:r w:rsidR="00623970" w:rsidRPr="00F76136">
        <w:rPr>
          <w:rFonts w:ascii="Tahoma" w:eastAsia="Arial" w:hAnsi="Tahoma" w:cs="Tahoma"/>
          <w:sz w:val="22"/>
          <w:szCs w:val="24"/>
        </w:rPr>
        <w:t>pupil</w:t>
      </w:r>
      <w:r w:rsidRPr="00F76136">
        <w:rPr>
          <w:rFonts w:ascii="Tahoma" w:eastAsia="Arial" w:hAnsi="Tahoma" w:cs="Tahoma"/>
          <w:sz w:val="22"/>
          <w:szCs w:val="24"/>
        </w:rPr>
        <w:t>s’</w:t>
      </w:r>
      <w:r w:rsidRPr="00F76136">
        <w:rPr>
          <w:rFonts w:ascii="Tahoma" w:eastAsia="Arial" w:hAnsi="Tahoma" w:cs="Tahoma"/>
          <w:spacing w:val="30"/>
          <w:sz w:val="22"/>
          <w:szCs w:val="24"/>
        </w:rPr>
        <w:t xml:space="preserve"> </w:t>
      </w:r>
      <w:r w:rsidRPr="00F76136">
        <w:rPr>
          <w:rFonts w:ascii="Tahoma" w:eastAsia="Arial" w:hAnsi="Tahoma" w:cs="Tahoma"/>
          <w:sz w:val="22"/>
          <w:szCs w:val="24"/>
        </w:rPr>
        <w:t>resp</w:t>
      </w:r>
      <w:r w:rsidRPr="00F76136">
        <w:rPr>
          <w:rFonts w:ascii="Tahoma" w:eastAsia="Arial" w:hAnsi="Tahoma" w:cs="Tahoma"/>
          <w:spacing w:val="-1"/>
          <w:sz w:val="22"/>
          <w:szCs w:val="24"/>
        </w:rPr>
        <w:t>o</w:t>
      </w:r>
      <w:r w:rsidRPr="00F76136">
        <w:rPr>
          <w:rFonts w:ascii="Tahoma" w:eastAsia="Arial" w:hAnsi="Tahoma" w:cs="Tahoma"/>
          <w:sz w:val="22"/>
          <w:szCs w:val="24"/>
        </w:rPr>
        <w:t>nses</w:t>
      </w:r>
      <w:r w:rsidRPr="00F76136">
        <w:rPr>
          <w:rFonts w:ascii="Tahoma" w:eastAsia="Arial" w:hAnsi="Tahoma" w:cs="Tahoma"/>
          <w:spacing w:val="29"/>
          <w:sz w:val="22"/>
          <w:szCs w:val="24"/>
        </w:rPr>
        <w:t xml:space="preserve"> </w:t>
      </w:r>
      <w:r w:rsidRPr="00F76136">
        <w:rPr>
          <w:rFonts w:ascii="Tahoma" w:eastAsia="Arial" w:hAnsi="Tahoma" w:cs="Tahoma"/>
          <w:sz w:val="22"/>
          <w:szCs w:val="24"/>
        </w:rPr>
        <w:t>to</w:t>
      </w:r>
      <w:r w:rsidRPr="00F76136">
        <w:rPr>
          <w:rFonts w:ascii="Tahoma" w:eastAsia="Arial" w:hAnsi="Tahoma" w:cs="Tahoma"/>
          <w:spacing w:val="36"/>
          <w:sz w:val="22"/>
          <w:szCs w:val="24"/>
        </w:rPr>
        <w:t xml:space="preserve"> </w:t>
      </w:r>
      <w:r w:rsidRPr="00F76136">
        <w:rPr>
          <w:rFonts w:ascii="Tahoma" w:eastAsia="Arial" w:hAnsi="Tahoma" w:cs="Tahoma"/>
          <w:sz w:val="22"/>
          <w:szCs w:val="24"/>
        </w:rPr>
        <w:t>lea</w:t>
      </w:r>
      <w:r w:rsidRPr="00F76136">
        <w:rPr>
          <w:rFonts w:ascii="Tahoma" w:eastAsia="Arial" w:hAnsi="Tahoma" w:cs="Tahoma"/>
          <w:spacing w:val="-1"/>
          <w:sz w:val="22"/>
          <w:szCs w:val="24"/>
        </w:rPr>
        <w:t>r</w:t>
      </w:r>
      <w:r w:rsidRPr="00F76136">
        <w:rPr>
          <w:rFonts w:ascii="Tahoma" w:eastAsia="Arial" w:hAnsi="Tahoma" w:cs="Tahoma"/>
          <w:sz w:val="22"/>
          <w:szCs w:val="24"/>
        </w:rPr>
        <w:t>ning</w:t>
      </w:r>
      <w:r w:rsidRPr="00F76136">
        <w:rPr>
          <w:rFonts w:ascii="Tahoma" w:eastAsia="Arial" w:hAnsi="Tahoma" w:cs="Tahoma"/>
          <w:spacing w:val="31"/>
          <w:sz w:val="22"/>
          <w:szCs w:val="24"/>
        </w:rPr>
        <w:t xml:space="preserve"> </w:t>
      </w:r>
      <w:r w:rsidRPr="00F76136">
        <w:rPr>
          <w:rFonts w:ascii="Tahoma" w:eastAsia="Arial" w:hAnsi="Tahoma" w:cs="Tahoma"/>
          <w:sz w:val="22"/>
          <w:szCs w:val="24"/>
        </w:rPr>
        <w:t>tasks</w:t>
      </w:r>
      <w:r w:rsidRPr="00F76136">
        <w:rPr>
          <w:rFonts w:ascii="Tahoma" w:eastAsia="Arial" w:hAnsi="Tahoma" w:cs="Tahoma"/>
          <w:spacing w:val="33"/>
          <w:sz w:val="22"/>
          <w:szCs w:val="24"/>
        </w:rPr>
        <w:t xml:space="preserve"> </w:t>
      </w:r>
      <w:r w:rsidRPr="00F76136">
        <w:rPr>
          <w:rFonts w:ascii="Tahoma" w:eastAsia="Arial" w:hAnsi="Tahoma" w:cs="Tahoma"/>
          <w:sz w:val="22"/>
          <w:szCs w:val="24"/>
        </w:rPr>
        <w:t>and</w:t>
      </w:r>
      <w:r w:rsidRPr="00F76136">
        <w:rPr>
          <w:rFonts w:ascii="Tahoma" w:eastAsia="Arial" w:hAnsi="Tahoma" w:cs="Tahoma"/>
          <w:spacing w:val="35"/>
          <w:sz w:val="22"/>
          <w:szCs w:val="24"/>
        </w:rPr>
        <w:t xml:space="preserve"> </w:t>
      </w:r>
      <w:r w:rsidRPr="00F76136">
        <w:rPr>
          <w:rFonts w:ascii="Tahoma" w:eastAsia="Arial" w:hAnsi="Tahoma" w:cs="Tahoma"/>
          <w:sz w:val="22"/>
          <w:szCs w:val="24"/>
        </w:rPr>
        <w:t>where</w:t>
      </w:r>
      <w:r w:rsidRPr="00F76136">
        <w:rPr>
          <w:rFonts w:ascii="Tahoma" w:eastAsia="Arial" w:hAnsi="Tahoma" w:cs="Tahoma"/>
          <w:spacing w:val="33"/>
          <w:sz w:val="22"/>
          <w:szCs w:val="24"/>
        </w:rPr>
        <w:t xml:space="preserve"> </w:t>
      </w:r>
      <w:r w:rsidRPr="00F76136">
        <w:rPr>
          <w:rFonts w:ascii="Tahoma" w:eastAsia="Arial" w:hAnsi="Tahoma" w:cs="Tahoma"/>
          <w:sz w:val="22"/>
          <w:szCs w:val="24"/>
        </w:rPr>
        <w:t>appropriate,</w:t>
      </w:r>
      <w:r w:rsidRPr="00F76136">
        <w:rPr>
          <w:rFonts w:ascii="Tahoma" w:eastAsia="Arial" w:hAnsi="Tahoma" w:cs="Tahoma"/>
          <w:spacing w:val="26"/>
          <w:sz w:val="22"/>
          <w:szCs w:val="24"/>
        </w:rPr>
        <w:t xml:space="preserve"> </w:t>
      </w:r>
      <w:r w:rsidRPr="00F76136">
        <w:rPr>
          <w:rFonts w:ascii="Tahoma" w:eastAsia="Arial" w:hAnsi="Tahoma" w:cs="Tahoma"/>
          <w:sz w:val="22"/>
          <w:szCs w:val="24"/>
        </w:rPr>
        <w:t>modify methods</w:t>
      </w:r>
      <w:r w:rsidRPr="00F76136">
        <w:rPr>
          <w:rFonts w:ascii="Tahoma" w:eastAsia="Arial" w:hAnsi="Tahoma" w:cs="Tahoma"/>
          <w:spacing w:val="-8"/>
          <w:sz w:val="22"/>
          <w:szCs w:val="24"/>
        </w:rPr>
        <w:t xml:space="preserve"> </w:t>
      </w:r>
      <w:r w:rsidRPr="00F76136">
        <w:rPr>
          <w:rFonts w:ascii="Tahoma" w:eastAsia="Arial" w:hAnsi="Tahoma" w:cs="Tahoma"/>
          <w:sz w:val="22"/>
          <w:szCs w:val="24"/>
        </w:rPr>
        <w:t>to</w:t>
      </w:r>
      <w:r w:rsidRPr="00F76136">
        <w:rPr>
          <w:rFonts w:ascii="Tahoma" w:eastAsia="Arial" w:hAnsi="Tahoma" w:cs="Tahoma"/>
          <w:spacing w:val="-2"/>
          <w:sz w:val="22"/>
          <w:szCs w:val="24"/>
        </w:rPr>
        <w:t xml:space="preserve"> </w:t>
      </w:r>
      <w:r w:rsidRPr="00F76136">
        <w:rPr>
          <w:rFonts w:ascii="Tahoma" w:eastAsia="Arial" w:hAnsi="Tahoma" w:cs="Tahoma"/>
          <w:sz w:val="22"/>
          <w:szCs w:val="24"/>
        </w:rPr>
        <w:t>meet</w:t>
      </w:r>
      <w:r w:rsidRPr="00F76136">
        <w:rPr>
          <w:rFonts w:ascii="Tahoma" w:eastAsia="Arial" w:hAnsi="Tahoma" w:cs="Tahoma"/>
          <w:spacing w:val="-5"/>
          <w:sz w:val="22"/>
          <w:szCs w:val="24"/>
        </w:rPr>
        <w:t xml:space="preserve"> </w:t>
      </w:r>
      <w:r w:rsidRPr="00F76136">
        <w:rPr>
          <w:rFonts w:ascii="Tahoma" w:eastAsia="Arial" w:hAnsi="Tahoma" w:cs="Tahoma"/>
          <w:sz w:val="22"/>
          <w:szCs w:val="24"/>
        </w:rPr>
        <w:t>individual</w:t>
      </w:r>
      <w:r w:rsidRPr="00F76136">
        <w:rPr>
          <w:rFonts w:ascii="Tahoma" w:eastAsia="Arial" w:hAnsi="Tahoma" w:cs="Tahoma"/>
          <w:spacing w:val="-9"/>
          <w:sz w:val="22"/>
          <w:szCs w:val="24"/>
        </w:rPr>
        <w:t xml:space="preserve"> </w:t>
      </w:r>
      <w:r w:rsidR="00623970" w:rsidRPr="00F76136">
        <w:rPr>
          <w:rFonts w:ascii="Tahoma" w:eastAsia="Arial" w:hAnsi="Tahoma" w:cs="Tahoma"/>
          <w:sz w:val="22"/>
          <w:szCs w:val="24"/>
        </w:rPr>
        <w:t>and or</w:t>
      </w:r>
      <w:r w:rsidRPr="00F76136">
        <w:rPr>
          <w:rFonts w:ascii="Tahoma" w:eastAsia="Arial" w:hAnsi="Tahoma" w:cs="Tahoma"/>
          <w:spacing w:val="-6"/>
          <w:sz w:val="22"/>
          <w:szCs w:val="24"/>
        </w:rPr>
        <w:t xml:space="preserve"> </w:t>
      </w:r>
      <w:r w:rsidRPr="00F76136">
        <w:rPr>
          <w:rFonts w:ascii="Tahoma" w:eastAsia="Arial" w:hAnsi="Tahoma" w:cs="Tahoma"/>
          <w:spacing w:val="-1"/>
          <w:sz w:val="22"/>
          <w:szCs w:val="24"/>
        </w:rPr>
        <w:t>g</w:t>
      </w:r>
      <w:r w:rsidRPr="00F76136">
        <w:rPr>
          <w:rFonts w:ascii="Tahoma" w:eastAsia="Arial" w:hAnsi="Tahoma" w:cs="Tahoma"/>
          <w:sz w:val="22"/>
          <w:szCs w:val="24"/>
        </w:rPr>
        <w:t>roup</w:t>
      </w:r>
      <w:r w:rsidRPr="00F76136">
        <w:rPr>
          <w:rFonts w:ascii="Tahoma" w:eastAsia="Arial" w:hAnsi="Tahoma" w:cs="Tahoma"/>
          <w:spacing w:val="-6"/>
          <w:sz w:val="22"/>
          <w:szCs w:val="24"/>
        </w:rPr>
        <w:t xml:space="preserve"> </w:t>
      </w:r>
      <w:r w:rsidRPr="00F76136">
        <w:rPr>
          <w:rFonts w:ascii="Tahoma" w:eastAsia="Arial" w:hAnsi="Tahoma" w:cs="Tahoma"/>
          <w:sz w:val="22"/>
          <w:szCs w:val="24"/>
        </w:rPr>
        <w:t>needs.</w:t>
      </w:r>
    </w:p>
    <w:p w14:paraId="57121BF5" w14:textId="77777777" w:rsidR="00006B1B" w:rsidRPr="00F76136" w:rsidRDefault="00006B1B">
      <w:pPr>
        <w:spacing w:before="12" w:line="240" w:lineRule="exact"/>
        <w:rPr>
          <w:rFonts w:ascii="Tahoma" w:hAnsi="Tahoma" w:cs="Tahoma"/>
          <w:sz w:val="22"/>
          <w:szCs w:val="24"/>
        </w:rPr>
      </w:pPr>
    </w:p>
    <w:p w14:paraId="6CC75859" w14:textId="77777777" w:rsidR="00006B1B" w:rsidRPr="00F76136" w:rsidRDefault="00B716F2" w:rsidP="00C039BA">
      <w:pPr>
        <w:pStyle w:val="ListParagraph"/>
        <w:numPr>
          <w:ilvl w:val="0"/>
          <w:numId w:val="12"/>
        </w:numPr>
        <w:ind w:right="76"/>
        <w:jc w:val="both"/>
        <w:rPr>
          <w:rFonts w:ascii="Tahoma" w:eastAsia="Arial" w:hAnsi="Tahoma" w:cs="Tahoma"/>
          <w:sz w:val="22"/>
          <w:szCs w:val="24"/>
        </w:rPr>
      </w:pPr>
      <w:r w:rsidRPr="00F76136">
        <w:rPr>
          <w:rFonts w:ascii="Tahoma" w:eastAsia="Arial" w:hAnsi="Tahoma" w:cs="Tahoma"/>
          <w:sz w:val="22"/>
          <w:szCs w:val="24"/>
        </w:rPr>
        <w:t>Monitor</w:t>
      </w:r>
      <w:r w:rsidRPr="00F76136">
        <w:rPr>
          <w:rFonts w:ascii="Tahoma" w:eastAsia="Arial" w:hAnsi="Tahoma" w:cs="Tahoma"/>
          <w:spacing w:val="6"/>
          <w:sz w:val="22"/>
          <w:szCs w:val="24"/>
        </w:rPr>
        <w:t xml:space="preserve"> </w:t>
      </w:r>
      <w:r w:rsidR="00623970" w:rsidRPr="00F76136">
        <w:rPr>
          <w:rFonts w:ascii="Tahoma" w:eastAsia="Arial" w:hAnsi="Tahoma" w:cs="Tahoma"/>
          <w:sz w:val="22"/>
          <w:szCs w:val="24"/>
        </w:rPr>
        <w:t>pupils</w:t>
      </w:r>
      <w:r w:rsidRPr="00F76136">
        <w:rPr>
          <w:rFonts w:ascii="Tahoma" w:eastAsia="Arial" w:hAnsi="Tahoma" w:cs="Tahoma"/>
          <w:sz w:val="22"/>
          <w:szCs w:val="24"/>
        </w:rPr>
        <w:t>’</w:t>
      </w:r>
      <w:r w:rsidRPr="00F76136">
        <w:rPr>
          <w:rFonts w:ascii="Tahoma" w:eastAsia="Arial" w:hAnsi="Tahoma" w:cs="Tahoma"/>
          <w:spacing w:val="4"/>
          <w:sz w:val="22"/>
          <w:szCs w:val="24"/>
        </w:rPr>
        <w:t xml:space="preserve"> </w:t>
      </w:r>
      <w:r w:rsidRPr="00F76136">
        <w:rPr>
          <w:rFonts w:ascii="Tahoma" w:eastAsia="Arial" w:hAnsi="Tahoma" w:cs="Tahoma"/>
          <w:sz w:val="22"/>
          <w:szCs w:val="24"/>
        </w:rPr>
        <w:t>participation</w:t>
      </w:r>
      <w:r w:rsidRPr="00F76136">
        <w:rPr>
          <w:rFonts w:ascii="Tahoma" w:eastAsia="Arial" w:hAnsi="Tahoma" w:cs="Tahoma"/>
          <w:spacing w:val="1"/>
          <w:sz w:val="22"/>
          <w:szCs w:val="24"/>
        </w:rPr>
        <w:t xml:space="preserve"> </w:t>
      </w:r>
      <w:r w:rsidRPr="00F76136">
        <w:rPr>
          <w:rFonts w:ascii="Tahoma" w:eastAsia="Arial" w:hAnsi="Tahoma" w:cs="Tahoma"/>
          <w:sz w:val="22"/>
          <w:szCs w:val="24"/>
        </w:rPr>
        <w:t>and</w:t>
      </w:r>
      <w:r w:rsidRPr="00F76136">
        <w:rPr>
          <w:rFonts w:ascii="Tahoma" w:eastAsia="Arial" w:hAnsi="Tahoma" w:cs="Tahoma"/>
          <w:spacing w:val="9"/>
          <w:sz w:val="22"/>
          <w:szCs w:val="24"/>
        </w:rPr>
        <w:t xml:space="preserve"> </w:t>
      </w:r>
      <w:r w:rsidRPr="00F76136">
        <w:rPr>
          <w:rFonts w:ascii="Tahoma" w:eastAsia="Arial" w:hAnsi="Tahoma" w:cs="Tahoma"/>
          <w:sz w:val="22"/>
          <w:szCs w:val="24"/>
        </w:rPr>
        <w:t>progress</w:t>
      </w:r>
      <w:r w:rsidRPr="00F76136">
        <w:rPr>
          <w:rFonts w:ascii="Tahoma" w:eastAsia="Arial" w:hAnsi="Tahoma" w:cs="Tahoma"/>
          <w:spacing w:val="4"/>
          <w:sz w:val="22"/>
          <w:szCs w:val="24"/>
        </w:rPr>
        <w:t xml:space="preserve"> </w:t>
      </w:r>
      <w:r w:rsidRPr="00F76136">
        <w:rPr>
          <w:rFonts w:ascii="Tahoma" w:eastAsia="Arial" w:hAnsi="Tahoma" w:cs="Tahoma"/>
          <w:sz w:val="22"/>
          <w:szCs w:val="24"/>
        </w:rPr>
        <w:t>a</w:t>
      </w:r>
      <w:r w:rsidRPr="00F76136">
        <w:rPr>
          <w:rFonts w:ascii="Tahoma" w:eastAsia="Arial" w:hAnsi="Tahoma" w:cs="Tahoma"/>
          <w:spacing w:val="-1"/>
          <w:sz w:val="22"/>
          <w:szCs w:val="24"/>
        </w:rPr>
        <w:t>n</w:t>
      </w:r>
      <w:r w:rsidRPr="00F76136">
        <w:rPr>
          <w:rFonts w:ascii="Tahoma" w:eastAsia="Arial" w:hAnsi="Tahoma" w:cs="Tahoma"/>
          <w:sz w:val="22"/>
          <w:szCs w:val="24"/>
        </w:rPr>
        <w:t>d</w:t>
      </w:r>
      <w:r w:rsidRPr="00F76136">
        <w:rPr>
          <w:rFonts w:ascii="Tahoma" w:eastAsia="Arial" w:hAnsi="Tahoma" w:cs="Tahoma"/>
          <w:spacing w:val="9"/>
          <w:sz w:val="22"/>
          <w:szCs w:val="24"/>
        </w:rPr>
        <w:t xml:space="preserve"> </w:t>
      </w:r>
      <w:r w:rsidRPr="00F76136">
        <w:rPr>
          <w:rFonts w:ascii="Tahoma" w:eastAsia="Arial" w:hAnsi="Tahoma" w:cs="Tahoma"/>
          <w:sz w:val="22"/>
          <w:szCs w:val="24"/>
        </w:rPr>
        <w:t>provide</w:t>
      </w:r>
      <w:r w:rsidRPr="00F76136">
        <w:rPr>
          <w:rFonts w:ascii="Tahoma" w:eastAsia="Arial" w:hAnsi="Tahoma" w:cs="Tahoma"/>
          <w:spacing w:val="6"/>
          <w:sz w:val="22"/>
          <w:szCs w:val="24"/>
        </w:rPr>
        <w:t xml:space="preserve"> </w:t>
      </w:r>
      <w:r w:rsidRPr="00F76136">
        <w:rPr>
          <w:rFonts w:ascii="Tahoma" w:eastAsia="Arial" w:hAnsi="Tahoma" w:cs="Tahoma"/>
          <w:sz w:val="22"/>
          <w:szCs w:val="24"/>
        </w:rPr>
        <w:t>constructive</w:t>
      </w:r>
      <w:r w:rsidRPr="00F76136">
        <w:rPr>
          <w:rFonts w:ascii="Tahoma" w:eastAsia="Arial" w:hAnsi="Tahoma" w:cs="Tahoma"/>
          <w:spacing w:val="1"/>
          <w:sz w:val="22"/>
          <w:szCs w:val="24"/>
        </w:rPr>
        <w:t xml:space="preserve"> </w:t>
      </w:r>
      <w:r w:rsidR="00623970" w:rsidRPr="00F76136">
        <w:rPr>
          <w:rFonts w:ascii="Tahoma" w:eastAsia="Arial" w:hAnsi="Tahoma" w:cs="Tahoma"/>
          <w:sz w:val="22"/>
          <w:szCs w:val="24"/>
        </w:rPr>
        <w:t>feedback</w:t>
      </w:r>
      <w:r w:rsidRPr="00F76136">
        <w:rPr>
          <w:rFonts w:ascii="Tahoma" w:eastAsia="Arial" w:hAnsi="Tahoma" w:cs="Tahoma"/>
          <w:spacing w:val="-8"/>
          <w:sz w:val="22"/>
          <w:szCs w:val="24"/>
        </w:rPr>
        <w:t xml:space="preserve"> </w:t>
      </w:r>
      <w:r w:rsidRPr="00F76136">
        <w:rPr>
          <w:rFonts w:ascii="Tahoma" w:eastAsia="Arial" w:hAnsi="Tahoma" w:cs="Tahoma"/>
          <w:sz w:val="22"/>
          <w:szCs w:val="24"/>
        </w:rPr>
        <w:t>in</w:t>
      </w:r>
      <w:r w:rsidRPr="00F76136">
        <w:rPr>
          <w:rFonts w:ascii="Tahoma" w:eastAsia="Arial" w:hAnsi="Tahoma" w:cs="Tahoma"/>
          <w:spacing w:val="-2"/>
          <w:sz w:val="22"/>
          <w:szCs w:val="24"/>
        </w:rPr>
        <w:t xml:space="preserve"> </w:t>
      </w:r>
      <w:r w:rsidRPr="00F76136">
        <w:rPr>
          <w:rFonts w:ascii="Tahoma" w:eastAsia="Arial" w:hAnsi="Tahoma" w:cs="Tahoma"/>
          <w:sz w:val="22"/>
          <w:szCs w:val="24"/>
        </w:rPr>
        <w:t>relation</w:t>
      </w:r>
      <w:r w:rsidRPr="00F76136">
        <w:rPr>
          <w:rFonts w:ascii="Tahoma" w:eastAsia="Arial" w:hAnsi="Tahoma" w:cs="Tahoma"/>
          <w:spacing w:val="-7"/>
          <w:sz w:val="22"/>
          <w:szCs w:val="24"/>
        </w:rPr>
        <w:t xml:space="preserve"> </w:t>
      </w:r>
      <w:r w:rsidRPr="00F76136">
        <w:rPr>
          <w:rFonts w:ascii="Tahoma" w:eastAsia="Arial" w:hAnsi="Tahoma" w:cs="Tahoma"/>
          <w:sz w:val="22"/>
          <w:szCs w:val="24"/>
        </w:rPr>
        <w:t>to</w:t>
      </w:r>
      <w:r w:rsidRPr="00F76136">
        <w:rPr>
          <w:rFonts w:ascii="Tahoma" w:eastAsia="Arial" w:hAnsi="Tahoma" w:cs="Tahoma"/>
          <w:spacing w:val="-3"/>
          <w:sz w:val="22"/>
          <w:szCs w:val="24"/>
        </w:rPr>
        <w:t xml:space="preserve"> </w:t>
      </w:r>
      <w:r w:rsidRPr="00F76136">
        <w:rPr>
          <w:rFonts w:ascii="Tahoma" w:eastAsia="Arial" w:hAnsi="Tahoma" w:cs="Tahoma"/>
          <w:sz w:val="22"/>
          <w:szCs w:val="24"/>
        </w:rPr>
        <w:t>their</w:t>
      </w:r>
      <w:r w:rsidRPr="00F76136">
        <w:rPr>
          <w:rFonts w:ascii="Tahoma" w:eastAsia="Arial" w:hAnsi="Tahoma" w:cs="Tahoma"/>
          <w:spacing w:val="-4"/>
          <w:sz w:val="22"/>
          <w:szCs w:val="24"/>
        </w:rPr>
        <w:t xml:space="preserve"> </w:t>
      </w:r>
      <w:r w:rsidRPr="00F76136">
        <w:rPr>
          <w:rFonts w:ascii="Tahoma" w:eastAsia="Arial" w:hAnsi="Tahoma" w:cs="Tahoma"/>
          <w:sz w:val="22"/>
          <w:szCs w:val="24"/>
        </w:rPr>
        <w:t>progr</w:t>
      </w:r>
      <w:r w:rsidRPr="00F76136">
        <w:rPr>
          <w:rFonts w:ascii="Tahoma" w:eastAsia="Arial" w:hAnsi="Tahoma" w:cs="Tahoma"/>
          <w:spacing w:val="-1"/>
          <w:sz w:val="22"/>
          <w:szCs w:val="24"/>
        </w:rPr>
        <w:t>e</w:t>
      </w:r>
      <w:r w:rsidRPr="00F76136">
        <w:rPr>
          <w:rFonts w:ascii="Tahoma" w:eastAsia="Arial" w:hAnsi="Tahoma" w:cs="Tahoma"/>
          <w:sz w:val="22"/>
          <w:szCs w:val="24"/>
        </w:rPr>
        <w:t>ss</w:t>
      </w:r>
      <w:r w:rsidRPr="00F76136">
        <w:rPr>
          <w:rFonts w:ascii="Tahoma" w:eastAsia="Arial" w:hAnsi="Tahoma" w:cs="Tahoma"/>
          <w:spacing w:val="-9"/>
          <w:sz w:val="22"/>
          <w:szCs w:val="24"/>
        </w:rPr>
        <w:t xml:space="preserve"> </w:t>
      </w:r>
      <w:r w:rsidRPr="00F76136">
        <w:rPr>
          <w:rFonts w:ascii="Tahoma" w:eastAsia="Arial" w:hAnsi="Tahoma" w:cs="Tahoma"/>
          <w:sz w:val="22"/>
          <w:szCs w:val="24"/>
        </w:rPr>
        <w:t>and</w:t>
      </w:r>
      <w:r w:rsidRPr="00F76136">
        <w:rPr>
          <w:rFonts w:ascii="Tahoma" w:eastAsia="Arial" w:hAnsi="Tahoma" w:cs="Tahoma"/>
          <w:spacing w:val="-4"/>
          <w:sz w:val="22"/>
          <w:szCs w:val="24"/>
        </w:rPr>
        <w:t xml:space="preserve"> </w:t>
      </w:r>
      <w:r w:rsidRPr="00F76136">
        <w:rPr>
          <w:rFonts w:ascii="Tahoma" w:eastAsia="Arial" w:hAnsi="Tahoma" w:cs="Tahoma"/>
          <w:sz w:val="22"/>
          <w:szCs w:val="24"/>
        </w:rPr>
        <w:t>ac</w:t>
      </w:r>
      <w:r w:rsidRPr="00F76136">
        <w:rPr>
          <w:rFonts w:ascii="Tahoma" w:eastAsia="Arial" w:hAnsi="Tahoma" w:cs="Tahoma"/>
          <w:spacing w:val="-1"/>
          <w:sz w:val="22"/>
          <w:szCs w:val="24"/>
        </w:rPr>
        <w:t>hi</w:t>
      </w:r>
      <w:r w:rsidRPr="00F76136">
        <w:rPr>
          <w:rFonts w:ascii="Tahoma" w:eastAsia="Arial" w:hAnsi="Tahoma" w:cs="Tahoma"/>
          <w:sz w:val="22"/>
          <w:szCs w:val="24"/>
        </w:rPr>
        <w:t>evement.</w:t>
      </w:r>
    </w:p>
    <w:p w14:paraId="36954013" w14:textId="77777777" w:rsidR="00006B1B" w:rsidRPr="00F76136" w:rsidRDefault="00006B1B">
      <w:pPr>
        <w:spacing w:before="13" w:line="240" w:lineRule="exact"/>
        <w:rPr>
          <w:rFonts w:ascii="Tahoma" w:hAnsi="Tahoma" w:cs="Tahoma"/>
          <w:sz w:val="22"/>
          <w:szCs w:val="24"/>
        </w:rPr>
      </w:pPr>
    </w:p>
    <w:p w14:paraId="16C7E88E" w14:textId="77777777" w:rsidR="00006B1B" w:rsidRPr="00F76136" w:rsidRDefault="00B716F2" w:rsidP="00C039BA">
      <w:pPr>
        <w:pStyle w:val="ListParagraph"/>
        <w:numPr>
          <w:ilvl w:val="0"/>
          <w:numId w:val="12"/>
        </w:numPr>
        <w:rPr>
          <w:rFonts w:ascii="Tahoma" w:eastAsia="Arial" w:hAnsi="Tahoma" w:cs="Tahoma"/>
          <w:sz w:val="22"/>
          <w:szCs w:val="24"/>
        </w:rPr>
      </w:pPr>
      <w:r w:rsidRPr="00F76136">
        <w:rPr>
          <w:rFonts w:ascii="Tahoma" w:eastAsia="Arial" w:hAnsi="Tahoma" w:cs="Tahoma"/>
          <w:sz w:val="22"/>
          <w:szCs w:val="24"/>
        </w:rPr>
        <w:t>Assist</w:t>
      </w:r>
      <w:r w:rsidRPr="00F76136">
        <w:rPr>
          <w:rFonts w:ascii="Tahoma" w:eastAsia="Arial" w:hAnsi="Tahoma" w:cs="Tahoma"/>
          <w:spacing w:val="-6"/>
          <w:sz w:val="22"/>
          <w:szCs w:val="24"/>
        </w:rPr>
        <w:t xml:space="preserve"> </w:t>
      </w:r>
      <w:r w:rsidRPr="00F76136">
        <w:rPr>
          <w:rFonts w:ascii="Tahoma" w:eastAsia="Arial" w:hAnsi="Tahoma" w:cs="Tahoma"/>
          <w:sz w:val="22"/>
          <w:szCs w:val="24"/>
        </w:rPr>
        <w:t>in</w:t>
      </w:r>
      <w:r w:rsidRPr="00F76136">
        <w:rPr>
          <w:rFonts w:ascii="Tahoma" w:eastAsia="Arial" w:hAnsi="Tahoma" w:cs="Tahoma"/>
          <w:spacing w:val="-3"/>
          <w:sz w:val="22"/>
          <w:szCs w:val="24"/>
        </w:rPr>
        <w:t xml:space="preserve"> </w:t>
      </w:r>
      <w:r w:rsidRPr="00F76136">
        <w:rPr>
          <w:rFonts w:ascii="Tahoma" w:eastAsia="Arial" w:hAnsi="Tahoma" w:cs="Tahoma"/>
          <w:sz w:val="22"/>
          <w:szCs w:val="24"/>
        </w:rPr>
        <w:t>maintaining</w:t>
      </w:r>
      <w:r w:rsidRPr="00F76136">
        <w:rPr>
          <w:rFonts w:ascii="Tahoma" w:eastAsia="Arial" w:hAnsi="Tahoma" w:cs="Tahoma"/>
          <w:spacing w:val="-11"/>
          <w:sz w:val="22"/>
          <w:szCs w:val="24"/>
        </w:rPr>
        <w:t xml:space="preserve"> </w:t>
      </w:r>
      <w:r w:rsidRPr="00F76136">
        <w:rPr>
          <w:rFonts w:ascii="Tahoma" w:eastAsia="Arial" w:hAnsi="Tahoma" w:cs="Tahoma"/>
          <w:sz w:val="22"/>
          <w:szCs w:val="24"/>
        </w:rPr>
        <w:t>a</w:t>
      </w:r>
      <w:r w:rsidRPr="00F76136">
        <w:rPr>
          <w:rFonts w:ascii="Tahoma" w:eastAsia="Arial" w:hAnsi="Tahoma" w:cs="Tahoma"/>
          <w:spacing w:val="-1"/>
          <w:sz w:val="22"/>
          <w:szCs w:val="24"/>
        </w:rPr>
        <w:t>n</w:t>
      </w:r>
      <w:r w:rsidRPr="00F76136">
        <w:rPr>
          <w:rFonts w:ascii="Tahoma" w:eastAsia="Arial" w:hAnsi="Tahoma" w:cs="Tahoma"/>
          <w:sz w:val="22"/>
          <w:szCs w:val="24"/>
        </w:rPr>
        <w:t>d</w:t>
      </w:r>
      <w:r w:rsidRPr="00F76136">
        <w:rPr>
          <w:rFonts w:ascii="Tahoma" w:eastAsia="Arial" w:hAnsi="Tahoma" w:cs="Tahoma"/>
          <w:spacing w:val="-4"/>
          <w:sz w:val="22"/>
          <w:szCs w:val="24"/>
        </w:rPr>
        <w:t xml:space="preserve"> </w:t>
      </w:r>
      <w:r w:rsidRPr="00F76136">
        <w:rPr>
          <w:rFonts w:ascii="Tahoma" w:eastAsia="Arial" w:hAnsi="Tahoma" w:cs="Tahoma"/>
          <w:sz w:val="22"/>
          <w:szCs w:val="24"/>
        </w:rPr>
        <w:t>analysing</w:t>
      </w:r>
      <w:r w:rsidRPr="00F76136">
        <w:rPr>
          <w:rFonts w:ascii="Tahoma" w:eastAsia="Arial" w:hAnsi="Tahoma" w:cs="Tahoma"/>
          <w:spacing w:val="-10"/>
          <w:sz w:val="22"/>
          <w:szCs w:val="24"/>
        </w:rPr>
        <w:t xml:space="preserve"> </w:t>
      </w:r>
      <w:r w:rsidRPr="00F76136">
        <w:rPr>
          <w:rFonts w:ascii="Tahoma" w:eastAsia="Arial" w:hAnsi="Tahoma" w:cs="Tahoma"/>
          <w:sz w:val="22"/>
          <w:szCs w:val="24"/>
        </w:rPr>
        <w:t>records</w:t>
      </w:r>
      <w:r w:rsidRPr="00F76136">
        <w:rPr>
          <w:rFonts w:ascii="Tahoma" w:eastAsia="Arial" w:hAnsi="Tahoma" w:cs="Tahoma"/>
          <w:spacing w:val="-7"/>
          <w:sz w:val="22"/>
          <w:szCs w:val="24"/>
        </w:rPr>
        <w:t xml:space="preserve"> </w:t>
      </w:r>
      <w:r w:rsidRPr="00F76136">
        <w:rPr>
          <w:rFonts w:ascii="Tahoma" w:eastAsia="Arial" w:hAnsi="Tahoma" w:cs="Tahoma"/>
          <w:sz w:val="22"/>
          <w:szCs w:val="24"/>
        </w:rPr>
        <w:t>of</w:t>
      </w:r>
      <w:r w:rsidRPr="00F76136">
        <w:rPr>
          <w:rFonts w:ascii="Tahoma" w:eastAsia="Arial" w:hAnsi="Tahoma" w:cs="Tahoma"/>
          <w:spacing w:val="-9"/>
          <w:sz w:val="22"/>
          <w:szCs w:val="24"/>
        </w:rPr>
        <w:t xml:space="preserve"> </w:t>
      </w:r>
      <w:r w:rsidRPr="00F76136">
        <w:rPr>
          <w:rFonts w:ascii="Tahoma" w:eastAsia="Arial" w:hAnsi="Tahoma" w:cs="Tahoma"/>
          <w:sz w:val="22"/>
          <w:szCs w:val="24"/>
        </w:rPr>
        <w:t>pro</w:t>
      </w:r>
      <w:r w:rsidRPr="00F76136">
        <w:rPr>
          <w:rFonts w:ascii="Tahoma" w:eastAsia="Arial" w:hAnsi="Tahoma" w:cs="Tahoma"/>
          <w:spacing w:val="-1"/>
          <w:sz w:val="22"/>
          <w:szCs w:val="24"/>
        </w:rPr>
        <w:t>g</w:t>
      </w:r>
      <w:r w:rsidRPr="00F76136">
        <w:rPr>
          <w:rFonts w:ascii="Tahoma" w:eastAsia="Arial" w:hAnsi="Tahoma" w:cs="Tahoma"/>
          <w:sz w:val="22"/>
          <w:szCs w:val="24"/>
        </w:rPr>
        <w:t>ress.</w:t>
      </w:r>
    </w:p>
    <w:p w14:paraId="0E314649" w14:textId="77777777" w:rsidR="00006B1B" w:rsidRPr="00F76136" w:rsidRDefault="00006B1B">
      <w:pPr>
        <w:spacing w:before="12" w:line="240" w:lineRule="exact"/>
        <w:rPr>
          <w:rFonts w:ascii="Tahoma" w:hAnsi="Tahoma" w:cs="Tahoma"/>
          <w:sz w:val="22"/>
          <w:szCs w:val="24"/>
        </w:rPr>
      </w:pPr>
    </w:p>
    <w:p w14:paraId="136228ED" w14:textId="77777777" w:rsidR="00006B1B" w:rsidRPr="00F76136" w:rsidRDefault="00B716F2" w:rsidP="00C039BA">
      <w:pPr>
        <w:pStyle w:val="ListParagraph"/>
        <w:numPr>
          <w:ilvl w:val="0"/>
          <w:numId w:val="12"/>
        </w:numPr>
        <w:ind w:right="76"/>
        <w:jc w:val="both"/>
        <w:rPr>
          <w:rFonts w:ascii="Tahoma" w:eastAsia="Arial" w:hAnsi="Tahoma" w:cs="Tahoma"/>
          <w:sz w:val="22"/>
          <w:szCs w:val="24"/>
        </w:rPr>
      </w:pPr>
      <w:r w:rsidRPr="00F76136">
        <w:rPr>
          <w:rFonts w:ascii="Tahoma" w:eastAsia="Arial" w:hAnsi="Tahoma" w:cs="Tahoma"/>
          <w:sz w:val="22"/>
          <w:szCs w:val="24"/>
        </w:rPr>
        <w:t>To</w:t>
      </w:r>
      <w:r w:rsidRPr="00F76136">
        <w:rPr>
          <w:rFonts w:ascii="Tahoma" w:eastAsia="Arial" w:hAnsi="Tahoma" w:cs="Tahoma"/>
          <w:spacing w:val="1"/>
          <w:sz w:val="22"/>
          <w:szCs w:val="24"/>
        </w:rPr>
        <w:t xml:space="preserve"> </w:t>
      </w:r>
      <w:r w:rsidRPr="00F76136">
        <w:rPr>
          <w:rFonts w:ascii="Tahoma" w:eastAsia="Arial" w:hAnsi="Tahoma" w:cs="Tahoma"/>
          <w:sz w:val="22"/>
          <w:szCs w:val="24"/>
        </w:rPr>
        <w:t>contribu</w:t>
      </w:r>
      <w:r w:rsidRPr="00F76136">
        <w:rPr>
          <w:rFonts w:ascii="Tahoma" w:eastAsia="Arial" w:hAnsi="Tahoma" w:cs="Tahoma"/>
          <w:spacing w:val="-1"/>
          <w:sz w:val="22"/>
          <w:szCs w:val="24"/>
        </w:rPr>
        <w:t>t</w:t>
      </w:r>
      <w:r w:rsidRPr="00F76136">
        <w:rPr>
          <w:rFonts w:ascii="Tahoma" w:eastAsia="Arial" w:hAnsi="Tahoma" w:cs="Tahoma"/>
          <w:sz w:val="22"/>
          <w:szCs w:val="24"/>
        </w:rPr>
        <w:t>e</w:t>
      </w:r>
      <w:r w:rsidRPr="00F76136">
        <w:rPr>
          <w:rFonts w:ascii="Tahoma" w:eastAsia="Arial" w:hAnsi="Tahoma" w:cs="Tahoma"/>
          <w:spacing w:val="-6"/>
          <w:sz w:val="22"/>
          <w:szCs w:val="24"/>
        </w:rPr>
        <w:t xml:space="preserve"> </w:t>
      </w:r>
      <w:r w:rsidRPr="00F76136">
        <w:rPr>
          <w:rFonts w:ascii="Tahoma" w:eastAsia="Arial" w:hAnsi="Tahoma" w:cs="Tahoma"/>
          <w:sz w:val="22"/>
          <w:szCs w:val="24"/>
        </w:rPr>
        <w:t>to</w:t>
      </w:r>
      <w:r w:rsidRPr="00F76136">
        <w:rPr>
          <w:rFonts w:ascii="Tahoma" w:eastAsia="Arial" w:hAnsi="Tahoma" w:cs="Tahoma"/>
          <w:spacing w:val="2"/>
          <w:sz w:val="22"/>
          <w:szCs w:val="24"/>
        </w:rPr>
        <w:t xml:space="preserve"> </w:t>
      </w:r>
      <w:r w:rsidRPr="00F76136">
        <w:rPr>
          <w:rFonts w:ascii="Tahoma" w:eastAsia="Arial" w:hAnsi="Tahoma" w:cs="Tahoma"/>
          <w:sz w:val="22"/>
          <w:szCs w:val="24"/>
        </w:rPr>
        <w:t>progr</w:t>
      </w:r>
      <w:r w:rsidRPr="00F76136">
        <w:rPr>
          <w:rFonts w:ascii="Tahoma" w:eastAsia="Arial" w:hAnsi="Tahoma" w:cs="Tahoma"/>
          <w:spacing w:val="-1"/>
          <w:sz w:val="22"/>
          <w:szCs w:val="24"/>
        </w:rPr>
        <w:t>a</w:t>
      </w:r>
      <w:r w:rsidRPr="00F76136">
        <w:rPr>
          <w:rFonts w:ascii="Tahoma" w:eastAsia="Arial" w:hAnsi="Tahoma" w:cs="Tahoma"/>
          <w:sz w:val="22"/>
          <w:szCs w:val="24"/>
        </w:rPr>
        <w:t>mmes</w:t>
      </w:r>
      <w:r w:rsidRPr="00F76136">
        <w:rPr>
          <w:rFonts w:ascii="Tahoma" w:eastAsia="Arial" w:hAnsi="Tahoma" w:cs="Tahoma"/>
          <w:spacing w:val="-8"/>
          <w:sz w:val="22"/>
          <w:szCs w:val="24"/>
        </w:rPr>
        <w:t xml:space="preserve"> </w:t>
      </w:r>
      <w:r w:rsidRPr="00F76136">
        <w:rPr>
          <w:rFonts w:ascii="Tahoma" w:eastAsia="Arial" w:hAnsi="Tahoma" w:cs="Tahoma"/>
          <w:sz w:val="22"/>
          <w:szCs w:val="24"/>
        </w:rPr>
        <w:t>of</w:t>
      </w:r>
      <w:r w:rsidRPr="00F76136">
        <w:rPr>
          <w:rFonts w:ascii="Tahoma" w:eastAsia="Arial" w:hAnsi="Tahoma" w:cs="Tahoma"/>
          <w:spacing w:val="2"/>
          <w:sz w:val="22"/>
          <w:szCs w:val="24"/>
        </w:rPr>
        <w:t xml:space="preserve"> </w:t>
      </w:r>
      <w:r w:rsidRPr="00F76136">
        <w:rPr>
          <w:rFonts w:ascii="Tahoma" w:eastAsia="Arial" w:hAnsi="Tahoma" w:cs="Tahoma"/>
          <w:sz w:val="22"/>
          <w:szCs w:val="24"/>
        </w:rPr>
        <w:t>observation</w:t>
      </w:r>
      <w:r w:rsidRPr="00F76136">
        <w:rPr>
          <w:rFonts w:ascii="Tahoma" w:eastAsia="Arial" w:hAnsi="Tahoma" w:cs="Tahoma"/>
          <w:spacing w:val="-7"/>
          <w:sz w:val="22"/>
          <w:szCs w:val="24"/>
        </w:rPr>
        <w:t xml:space="preserve"> </w:t>
      </w:r>
      <w:r w:rsidRPr="00F76136">
        <w:rPr>
          <w:rFonts w:ascii="Tahoma" w:eastAsia="Arial" w:hAnsi="Tahoma" w:cs="Tahoma"/>
          <w:sz w:val="22"/>
          <w:szCs w:val="24"/>
        </w:rPr>
        <w:t>and assessment</w:t>
      </w:r>
      <w:r w:rsidRPr="00F76136">
        <w:rPr>
          <w:rFonts w:ascii="Tahoma" w:eastAsia="Arial" w:hAnsi="Tahoma" w:cs="Tahoma"/>
          <w:spacing w:val="-8"/>
          <w:sz w:val="22"/>
          <w:szCs w:val="24"/>
        </w:rPr>
        <w:t xml:space="preserve"> </w:t>
      </w:r>
      <w:r w:rsidRPr="00F76136">
        <w:rPr>
          <w:rFonts w:ascii="Tahoma" w:eastAsia="Arial" w:hAnsi="Tahoma" w:cs="Tahoma"/>
          <w:sz w:val="22"/>
          <w:szCs w:val="24"/>
        </w:rPr>
        <w:t>as</w:t>
      </w:r>
      <w:r w:rsidRPr="00F76136">
        <w:rPr>
          <w:rFonts w:ascii="Tahoma" w:eastAsia="Arial" w:hAnsi="Tahoma" w:cs="Tahoma"/>
          <w:spacing w:val="2"/>
          <w:sz w:val="22"/>
          <w:szCs w:val="24"/>
        </w:rPr>
        <w:t xml:space="preserve"> </w:t>
      </w:r>
      <w:r w:rsidRPr="00F76136">
        <w:rPr>
          <w:rFonts w:ascii="Tahoma" w:eastAsia="Arial" w:hAnsi="Tahoma" w:cs="Tahoma"/>
          <w:sz w:val="22"/>
          <w:szCs w:val="24"/>
        </w:rPr>
        <w:t>plann</w:t>
      </w:r>
      <w:r w:rsidRPr="00F76136">
        <w:rPr>
          <w:rFonts w:ascii="Tahoma" w:eastAsia="Arial" w:hAnsi="Tahoma" w:cs="Tahoma"/>
          <w:spacing w:val="-1"/>
          <w:sz w:val="22"/>
          <w:szCs w:val="24"/>
        </w:rPr>
        <w:t>e</w:t>
      </w:r>
      <w:r w:rsidRPr="00F76136">
        <w:rPr>
          <w:rFonts w:ascii="Tahoma" w:eastAsia="Arial" w:hAnsi="Tahoma" w:cs="Tahoma"/>
          <w:sz w:val="22"/>
          <w:szCs w:val="24"/>
        </w:rPr>
        <w:t>d</w:t>
      </w:r>
      <w:r w:rsidRPr="00F76136">
        <w:rPr>
          <w:rFonts w:ascii="Tahoma" w:eastAsia="Arial" w:hAnsi="Tahoma" w:cs="Tahoma"/>
          <w:spacing w:val="-4"/>
          <w:sz w:val="22"/>
          <w:szCs w:val="24"/>
        </w:rPr>
        <w:t xml:space="preserve"> </w:t>
      </w:r>
      <w:r w:rsidRPr="00F76136">
        <w:rPr>
          <w:rFonts w:ascii="Tahoma" w:eastAsia="Arial" w:hAnsi="Tahoma" w:cs="Tahoma"/>
          <w:sz w:val="22"/>
          <w:szCs w:val="24"/>
        </w:rPr>
        <w:t>by</w:t>
      </w:r>
      <w:r w:rsidRPr="00F76136">
        <w:rPr>
          <w:rFonts w:ascii="Tahoma" w:eastAsia="Arial" w:hAnsi="Tahoma" w:cs="Tahoma"/>
          <w:spacing w:val="2"/>
          <w:sz w:val="22"/>
          <w:szCs w:val="24"/>
        </w:rPr>
        <w:t xml:space="preserve"> </w:t>
      </w:r>
      <w:r w:rsidRPr="00F76136">
        <w:rPr>
          <w:rFonts w:ascii="Tahoma" w:eastAsia="Arial" w:hAnsi="Tahoma" w:cs="Tahoma"/>
          <w:sz w:val="22"/>
          <w:szCs w:val="24"/>
        </w:rPr>
        <w:t>the teacher</w:t>
      </w:r>
      <w:r w:rsidRPr="00F76136">
        <w:rPr>
          <w:rFonts w:ascii="Tahoma" w:eastAsia="Arial" w:hAnsi="Tahoma" w:cs="Tahoma"/>
          <w:spacing w:val="4"/>
          <w:sz w:val="22"/>
          <w:szCs w:val="24"/>
        </w:rPr>
        <w:t xml:space="preserve"> </w:t>
      </w:r>
      <w:r w:rsidRPr="00F76136">
        <w:rPr>
          <w:rFonts w:ascii="Tahoma" w:eastAsia="Arial" w:hAnsi="Tahoma" w:cs="Tahoma"/>
          <w:sz w:val="22"/>
          <w:szCs w:val="24"/>
        </w:rPr>
        <w:t>and</w:t>
      </w:r>
      <w:r w:rsidRPr="00F76136">
        <w:rPr>
          <w:rFonts w:ascii="Tahoma" w:eastAsia="Arial" w:hAnsi="Tahoma" w:cs="Tahoma"/>
          <w:spacing w:val="6"/>
          <w:sz w:val="22"/>
          <w:szCs w:val="24"/>
        </w:rPr>
        <w:t xml:space="preserve"> </w:t>
      </w:r>
      <w:r w:rsidRPr="00F76136">
        <w:rPr>
          <w:rFonts w:ascii="Tahoma" w:eastAsia="Arial" w:hAnsi="Tahoma" w:cs="Tahoma"/>
          <w:sz w:val="22"/>
          <w:szCs w:val="24"/>
        </w:rPr>
        <w:t>provide</w:t>
      </w:r>
      <w:r w:rsidRPr="00F76136">
        <w:rPr>
          <w:rFonts w:ascii="Tahoma" w:eastAsia="Arial" w:hAnsi="Tahoma" w:cs="Tahoma"/>
          <w:spacing w:val="4"/>
          <w:sz w:val="22"/>
          <w:szCs w:val="24"/>
        </w:rPr>
        <w:t xml:space="preserve"> </w:t>
      </w:r>
      <w:r w:rsidRPr="00F76136">
        <w:rPr>
          <w:rFonts w:ascii="Tahoma" w:eastAsia="Arial" w:hAnsi="Tahoma" w:cs="Tahoma"/>
          <w:sz w:val="22"/>
          <w:szCs w:val="24"/>
        </w:rPr>
        <w:t>re</w:t>
      </w:r>
      <w:r w:rsidRPr="00F76136">
        <w:rPr>
          <w:rFonts w:ascii="Tahoma" w:eastAsia="Arial" w:hAnsi="Tahoma" w:cs="Tahoma"/>
          <w:spacing w:val="-1"/>
          <w:sz w:val="22"/>
          <w:szCs w:val="24"/>
        </w:rPr>
        <w:t>p</w:t>
      </w:r>
      <w:r w:rsidRPr="00F76136">
        <w:rPr>
          <w:rFonts w:ascii="Tahoma" w:eastAsia="Arial" w:hAnsi="Tahoma" w:cs="Tahoma"/>
          <w:sz w:val="22"/>
          <w:szCs w:val="24"/>
        </w:rPr>
        <w:t>orts,</w:t>
      </w:r>
      <w:r w:rsidRPr="00F76136">
        <w:rPr>
          <w:rFonts w:ascii="Tahoma" w:eastAsia="Arial" w:hAnsi="Tahoma" w:cs="Tahoma"/>
          <w:spacing w:val="4"/>
          <w:sz w:val="22"/>
          <w:szCs w:val="24"/>
        </w:rPr>
        <w:t xml:space="preserve"> </w:t>
      </w:r>
      <w:r w:rsidRPr="00F76136">
        <w:rPr>
          <w:rFonts w:ascii="Tahoma" w:eastAsia="Arial" w:hAnsi="Tahoma" w:cs="Tahoma"/>
          <w:sz w:val="22"/>
          <w:szCs w:val="24"/>
        </w:rPr>
        <w:t>evalua</w:t>
      </w:r>
      <w:r w:rsidRPr="00F76136">
        <w:rPr>
          <w:rFonts w:ascii="Tahoma" w:eastAsia="Arial" w:hAnsi="Tahoma" w:cs="Tahoma"/>
          <w:spacing w:val="-1"/>
          <w:sz w:val="22"/>
          <w:szCs w:val="24"/>
        </w:rPr>
        <w:t>t</w:t>
      </w:r>
      <w:r w:rsidRPr="00F76136">
        <w:rPr>
          <w:rFonts w:ascii="Tahoma" w:eastAsia="Arial" w:hAnsi="Tahoma" w:cs="Tahoma"/>
          <w:sz w:val="22"/>
          <w:szCs w:val="24"/>
        </w:rPr>
        <w:t>ions and</w:t>
      </w:r>
      <w:r w:rsidRPr="00F76136">
        <w:rPr>
          <w:rFonts w:ascii="Tahoma" w:eastAsia="Arial" w:hAnsi="Tahoma" w:cs="Tahoma"/>
          <w:spacing w:val="6"/>
          <w:sz w:val="22"/>
          <w:szCs w:val="24"/>
        </w:rPr>
        <w:t xml:space="preserve"> </w:t>
      </w:r>
      <w:r w:rsidRPr="00F76136">
        <w:rPr>
          <w:rFonts w:ascii="Tahoma" w:eastAsia="Arial" w:hAnsi="Tahoma" w:cs="Tahoma"/>
          <w:sz w:val="22"/>
          <w:szCs w:val="24"/>
        </w:rPr>
        <w:t>o</w:t>
      </w:r>
      <w:r w:rsidRPr="00F76136">
        <w:rPr>
          <w:rFonts w:ascii="Tahoma" w:eastAsia="Arial" w:hAnsi="Tahoma" w:cs="Tahoma"/>
          <w:spacing w:val="-1"/>
          <w:sz w:val="22"/>
          <w:szCs w:val="24"/>
        </w:rPr>
        <w:t>t</w:t>
      </w:r>
      <w:r w:rsidRPr="00F76136">
        <w:rPr>
          <w:rFonts w:ascii="Tahoma" w:eastAsia="Arial" w:hAnsi="Tahoma" w:cs="Tahoma"/>
          <w:sz w:val="22"/>
          <w:szCs w:val="24"/>
        </w:rPr>
        <w:t>her</w:t>
      </w:r>
      <w:r w:rsidRPr="00F76136">
        <w:rPr>
          <w:rFonts w:ascii="Tahoma" w:eastAsia="Arial" w:hAnsi="Tahoma" w:cs="Tahoma"/>
          <w:spacing w:val="6"/>
          <w:sz w:val="22"/>
          <w:szCs w:val="24"/>
        </w:rPr>
        <w:t xml:space="preserve"> </w:t>
      </w:r>
      <w:r w:rsidRPr="00F76136">
        <w:rPr>
          <w:rFonts w:ascii="Tahoma" w:eastAsia="Arial" w:hAnsi="Tahoma" w:cs="Tahoma"/>
          <w:sz w:val="22"/>
          <w:szCs w:val="24"/>
        </w:rPr>
        <w:t>information to</w:t>
      </w:r>
      <w:r w:rsidRPr="00F76136">
        <w:rPr>
          <w:rFonts w:ascii="Tahoma" w:eastAsia="Arial" w:hAnsi="Tahoma" w:cs="Tahoma"/>
          <w:spacing w:val="9"/>
          <w:sz w:val="22"/>
          <w:szCs w:val="24"/>
        </w:rPr>
        <w:t xml:space="preserve"> </w:t>
      </w:r>
      <w:r w:rsidRPr="00F76136">
        <w:rPr>
          <w:rFonts w:ascii="Tahoma" w:eastAsia="Arial" w:hAnsi="Tahoma" w:cs="Tahoma"/>
          <w:spacing w:val="-1"/>
          <w:sz w:val="22"/>
          <w:szCs w:val="24"/>
        </w:rPr>
        <w:t>a</w:t>
      </w:r>
      <w:r w:rsidRPr="00F76136">
        <w:rPr>
          <w:rFonts w:ascii="Tahoma" w:eastAsia="Arial" w:hAnsi="Tahoma" w:cs="Tahoma"/>
          <w:sz w:val="22"/>
          <w:szCs w:val="24"/>
        </w:rPr>
        <w:t>ssist</w:t>
      </w:r>
      <w:r w:rsidRPr="00F76136">
        <w:rPr>
          <w:rFonts w:ascii="Tahoma" w:eastAsia="Arial" w:hAnsi="Tahoma" w:cs="Tahoma"/>
          <w:spacing w:val="4"/>
          <w:sz w:val="22"/>
          <w:szCs w:val="24"/>
        </w:rPr>
        <w:t xml:space="preserve"> </w:t>
      </w:r>
      <w:r w:rsidRPr="00F76136">
        <w:rPr>
          <w:rFonts w:ascii="Tahoma" w:eastAsia="Arial" w:hAnsi="Tahoma" w:cs="Tahoma"/>
          <w:sz w:val="22"/>
          <w:szCs w:val="24"/>
        </w:rPr>
        <w:t>in</w:t>
      </w:r>
      <w:r w:rsidRPr="00F76136">
        <w:rPr>
          <w:rFonts w:ascii="Tahoma" w:eastAsia="Arial" w:hAnsi="Tahoma" w:cs="Tahoma"/>
          <w:spacing w:val="9"/>
          <w:sz w:val="22"/>
          <w:szCs w:val="24"/>
        </w:rPr>
        <w:t xml:space="preserve"> </w:t>
      </w:r>
      <w:r w:rsidRPr="00F76136">
        <w:rPr>
          <w:rFonts w:ascii="Tahoma" w:eastAsia="Arial" w:hAnsi="Tahoma" w:cs="Tahoma"/>
          <w:sz w:val="22"/>
          <w:szCs w:val="24"/>
        </w:rPr>
        <w:t>the provision</w:t>
      </w:r>
      <w:r w:rsidRPr="00F76136">
        <w:rPr>
          <w:rFonts w:ascii="Tahoma" w:eastAsia="Arial" w:hAnsi="Tahoma" w:cs="Tahoma"/>
          <w:spacing w:val="-9"/>
          <w:sz w:val="22"/>
          <w:szCs w:val="24"/>
        </w:rPr>
        <w:t xml:space="preserve"> </w:t>
      </w:r>
      <w:r w:rsidRPr="00F76136">
        <w:rPr>
          <w:rFonts w:ascii="Tahoma" w:eastAsia="Arial" w:hAnsi="Tahoma" w:cs="Tahoma"/>
          <w:sz w:val="22"/>
          <w:szCs w:val="24"/>
        </w:rPr>
        <w:t>of</w:t>
      </w:r>
      <w:r w:rsidRPr="00F76136">
        <w:rPr>
          <w:rFonts w:ascii="Tahoma" w:eastAsia="Arial" w:hAnsi="Tahoma" w:cs="Tahoma"/>
          <w:spacing w:val="-3"/>
          <w:sz w:val="22"/>
          <w:szCs w:val="24"/>
        </w:rPr>
        <w:t xml:space="preserve"> </w:t>
      </w:r>
      <w:r w:rsidRPr="00F76136">
        <w:rPr>
          <w:rFonts w:ascii="Tahoma" w:eastAsia="Arial" w:hAnsi="Tahoma" w:cs="Tahoma"/>
          <w:sz w:val="22"/>
          <w:szCs w:val="24"/>
        </w:rPr>
        <w:t>appropriate</w:t>
      </w:r>
      <w:r w:rsidRPr="00F76136">
        <w:rPr>
          <w:rFonts w:ascii="Tahoma" w:eastAsia="Arial" w:hAnsi="Tahoma" w:cs="Tahoma"/>
          <w:spacing w:val="-12"/>
          <w:sz w:val="22"/>
          <w:szCs w:val="24"/>
        </w:rPr>
        <w:t xml:space="preserve"> </w:t>
      </w:r>
      <w:r w:rsidRPr="00F76136">
        <w:rPr>
          <w:rFonts w:ascii="Tahoma" w:eastAsia="Arial" w:hAnsi="Tahoma" w:cs="Tahoma"/>
          <w:sz w:val="22"/>
          <w:szCs w:val="24"/>
        </w:rPr>
        <w:t>support</w:t>
      </w:r>
      <w:r w:rsidRPr="00F76136">
        <w:rPr>
          <w:rFonts w:ascii="Tahoma" w:eastAsia="Arial" w:hAnsi="Tahoma" w:cs="Tahoma"/>
          <w:spacing w:val="-7"/>
          <w:sz w:val="22"/>
          <w:szCs w:val="24"/>
        </w:rPr>
        <w:t xml:space="preserve"> </w:t>
      </w:r>
      <w:r w:rsidRPr="00F76136">
        <w:rPr>
          <w:rFonts w:ascii="Tahoma" w:eastAsia="Arial" w:hAnsi="Tahoma" w:cs="Tahoma"/>
          <w:sz w:val="22"/>
          <w:szCs w:val="24"/>
        </w:rPr>
        <w:t>for</w:t>
      </w:r>
      <w:r w:rsidRPr="00F76136">
        <w:rPr>
          <w:rFonts w:ascii="Tahoma" w:eastAsia="Arial" w:hAnsi="Tahoma" w:cs="Tahoma"/>
          <w:spacing w:val="-3"/>
          <w:sz w:val="22"/>
          <w:szCs w:val="24"/>
        </w:rPr>
        <w:t xml:space="preserve"> </w:t>
      </w:r>
      <w:r w:rsidRPr="00F76136">
        <w:rPr>
          <w:rFonts w:ascii="Tahoma" w:eastAsia="Arial" w:hAnsi="Tahoma" w:cs="Tahoma"/>
          <w:sz w:val="22"/>
          <w:szCs w:val="24"/>
        </w:rPr>
        <w:t>specific</w:t>
      </w:r>
      <w:r w:rsidRPr="00F76136">
        <w:rPr>
          <w:rFonts w:ascii="Tahoma" w:eastAsia="Arial" w:hAnsi="Tahoma" w:cs="Tahoma"/>
          <w:spacing w:val="-8"/>
          <w:sz w:val="22"/>
          <w:szCs w:val="24"/>
        </w:rPr>
        <w:t xml:space="preserve"> </w:t>
      </w:r>
      <w:r w:rsidRPr="00F76136">
        <w:rPr>
          <w:rFonts w:ascii="Tahoma" w:eastAsia="Arial" w:hAnsi="Tahoma" w:cs="Tahoma"/>
          <w:sz w:val="22"/>
          <w:szCs w:val="24"/>
        </w:rPr>
        <w:t>child</w:t>
      </w:r>
      <w:r w:rsidRPr="00F76136">
        <w:rPr>
          <w:rFonts w:ascii="Tahoma" w:eastAsia="Arial" w:hAnsi="Tahoma" w:cs="Tahoma"/>
          <w:spacing w:val="-1"/>
          <w:sz w:val="22"/>
          <w:szCs w:val="24"/>
        </w:rPr>
        <w:t>r</w:t>
      </w:r>
      <w:r w:rsidRPr="00F76136">
        <w:rPr>
          <w:rFonts w:ascii="Tahoma" w:eastAsia="Arial" w:hAnsi="Tahoma" w:cs="Tahoma"/>
          <w:sz w:val="22"/>
          <w:szCs w:val="24"/>
        </w:rPr>
        <w:t>en.</w:t>
      </w:r>
    </w:p>
    <w:p w14:paraId="37C8CDBC" w14:textId="77777777" w:rsidR="00006B1B" w:rsidRPr="00F76136" w:rsidRDefault="00006B1B">
      <w:pPr>
        <w:spacing w:before="13" w:line="240" w:lineRule="exact"/>
        <w:rPr>
          <w:rFonts w:ascii="Tahoma" w:hAnsi="Tahoma" w:cs="Tahoma"/>
          <w:sz w:val="22"/>
          <w:szCs w:val="24"/>
        </w:rPr>
      </w:pPr>
    </w:p>
    <w:p w14:paraId="2D8983A2" w14:textId="73F4F6C9" w:rsidR="00006B1B" w:rsidRPr="00F76136" w:rsidRDefault="00B716F2" w:rsidP="00C039BA">
      <w:pPr>
        <w:pStyle w:val="ListParagraph"/>
        <w:numPr>
          <w:ilvl w:val="0"/>
          <w:numId w:val="12"/>
        </w:numPr>
        <w:ind w:right="75"/>
        <w:jc w:val="both"/>
        <w:rPr>
          <w:rFonts w:ascii="Tahoma" w:eastAsia="Arial" w:hAnsi="Tahoma" w:cs="Tahoma"/>
          <w:sz w:val="22"/>
          <w:szCs w:val="24"/>
        </w:rPr>
      </w:pPr>
      <w:r w:rsidRPr="00F76136">
        <w:rPr>
          <w:rFonts w:ascii="Tahoma" w:eastAsia="Arial" w:hAnsi="Tahoma" w:cs="Tahoma"/>
          <w:sz w:val="22"/>
          <w:szCs w:val="24"/>
        </w:rPr>
        <w:t>Prepare</w:t>
      </w:r>
      <w:r w:rsidRPr="00F76136">
        <w:rPr>
          <w:rFonts w:ascii="Tahoma" w:eastAsia="Arial" w:hAnsi="Tahoma" w:cs="Tahoma"/>
          <w:spacing w:val="2"/>
          <w:sz w:val="22"/>
          <w:szCs w:val="24"/>
        </w:rPr>
        <w:t xml:space="preserve"> </w:t>
      </w:r>
      <w:r w:rsidRPr="00F76136">
        <w:rPr>
          <w:rFonts w:ascii="Tahoma" w:eastAsia="Arial" w:hAnsi="Tahoma" w:cs="Tahoma"/>
          <w:sz w:val="22"/>
          <w:szCs w:val="24"/>
        </w:rPr>
        <w:t>reports</w:t>
      </w:r>
      <w:r w:rsidRPr="00F76136">
        <w:rPr>
          <w:rFonts w:ascii="Tahoma" w:eastAsia="Arial" w:hAnsi="Tahoma" w:cs="Tahoma"/>
          <w:spacing w:val="3"/>
          <w:sz w:val="22"/>
          <w:szCs w:val="24"/>
        </w:rPr>
        <w:t xml:space="preserve"> </w:t>
      </w:r>
      <w:r w:rsidRPr="00F76136">
        <w:rPr>
          <w:rFonts w:ascii="Tahoma" w:eastAsia="Arial" w:hAnsi="Tahoma" w:cs="Tahoma"/>
          <w:sz w:val="22"/>
          <w:szCs w:val="24"/>
        </w:rPr>
        <w:t>of</w:t>
      </w:r>
      <w:r w:rsidRPr="00F76136">
        <w:rPr>
          <w:rFonts w:ascii="Tahoma" w:eastAsia="Arial" w:hAnsi="Tahoma" w:cs="Tahoma"/>
          <w:spacing w:val="8"/>
          <w:sz w:val="22"/>
          <w:szCs w:val="24"/>
        </w:rPr>
        <w:t xml:space="preserve"> </w:t>
      </w:r>
      <w:r w:rsidR="00623970" w:rsidRPr="00F76136">
        <w:rPr>
          <w:rFonts w:ascii="Tahoma" w:eastAsia="Arial" w:hAnsi="Tahoma" w:cs="Tahoma"/>
          <w:sz w:val="22"/>
          <w:szCs w:val="24"/>
        </w:rPr>
        <w:t>pupil</w:t>
      </w:r>
      <w:r w:rsidRPr="00F76136">
        <w:rPr>
          <w:rFonts w:ascii="Tahoma" w:eastAsia="Arial" w:hAnsi="Tahoma" w:cs="Tahoma"/>
          <w:spacing w:val="1"/>
          <w:sz w:val="22"/>
          <w:szCs w:val="24"/>
        </w:rPr>
        <w:t xml:space="preserve"> </w:t>
      </w:r>
      <w:r w:rsidRPr="00F76136">
        <w:rPr>
          <w:rFonts w:ascii="Tahoma" w:eastAsia="Arial" w:hAnsi="Tahoma" w:cs="Tahoma"/>
          <w:sz w:val="22"/>
          <w:szCs w:val="24"/>
        </w:rPr>
        <w:t>progr</w:t>
      </w:r>
      <w:r w:rsidRPr="00F76136">
        <w:rPr>
          <w:rFonts w:ascii="Tahoma" w:eastAsia="Arial" w:hAnsi="Tahoma" w:cs="Tahoma"/>
          <w:spacing w:val="-1"/>
          <w:sz w:val="22"/>
          <w:szCs w:val="24"/>
        </w:rPr>
        <w:t>e</w:t>
      </w:r>
      <w:r w:rsidRPr="00F76136">
        <w:rPr>
          <w:rFonts w:ascii="Tahoma" w:eastAsia="Arial" w:hAnsi="Tahoma" w:cs="Tahoma"/>
          <w:sz w:val="22"/>
          <w:szCs w:val="24"/>
        </w:rPr>
        <w:t>ss</w:t>
      </w:r>
      <w:r w:rsidRPr="00F76136">
        <w:rPr>
          <w:rFonts w:ascii="Tahoma" w:eastAsia="Arial" w:hAnsi="Tahoma" w:cs="Tahoma"/>
          <w:spacing w:val="1"/>
          <w:sz w:val="22"/>
          <w:szCs w:val="24"/>
        </w:rPr>
        <w:t xml:space="preserve"> </w:t>
      </w:r>
      <w:r w:rsidRPr="00F76136">
        <w:rPr>
          <w:rFonts w:ascii="Tahoma" w:eastAsia="Arial" w:hAnsi="Tahoma" w:cs="Tahoma"/>
          <w:sz w:val="22"/>
          <w:szCs w:val="24"/>
        </w:rPr>
        <w:t>for</w:t>
      </w:r>
      <w:r w:rsidRPr="00F76136">
        <w:rPr>
          <w:rFonts w:ascii="Tahoma" w:eastAsia="Arial" w:hAnsi="Tahoma" w:cs="Tahoma"/>
          <w:spacing w:val="7"/>
          <w:sz w:val="22"/>
          <w:szCs w:val="24"/>
        </w:rPr>
        <w:t xml:space="preserve"> </w:t>
      </w:r>
      <w:r w:rsidRPr="00F76136">
        <w:rPr>
          <w:rFonts w:ascii="Tahoma" w:eastAsia="Arial" w:hAnsi="Tahoma" w:cs="Tahoma"/>
          <w:sz w:val="22"/>
          <w:szCs w:val="24"/>
        </w:rPr>
        <w:t>end</w:t>
      </w:r>
      <w:r w:rsidRPr="00F76136">
        <w:rPr>
          <w:rFonts w:ascii="Tahoma" w:eastAsia="Arial" w:hAnsi="Tahoma" w:cs="Tahoma"/>
          <w:spacing w:val="6"/>
          <w:sz w:val="22"/>
          <w:szCs w:val="24"/>
        </w:rPr>
        <w:t xml:space="preserve"> </w:t>
      </w:r>
      <w:r w:rsidRPr="00F76136">
        <w:rPr>
          <w:rFonts w:ascii="Tahoma" w:eastAsia="Arial" w:hAnsi="Tahoma" w:cs="Tahoma"/>
          <w:spacing w:val="-1"/>
          <w:sz w:val="22"/>
          <w:szCs w:val="24"/>
        </w:rPr>
        <w:t>o</w:t>
      </w:r>
      <w:r w:rsidRPr="00F76136">
        <w:rPr>
          <w:rFonts w:ascii="Tahoma" w:eastAsia="Arial" w:hAnsi="Tahoma" w:cs="Tahoma"/>
          <w:sz w:val="22"/>
          <w:szCs w:val="24"/>
        </w:rPr>
        <w:t>f</w:t>
      </w:r>
      <w:r w:rsidRPr="00F76136">
        <w:rPr>
          <w:rFonts w:ascii="Tahoma" w:eastAsia="Arial" w:hAnsi="Tahoma" w:cs="Tahoma"/>
          <w:spacing w:val="9"/>
          <w:sz w:val="22"/>
          <w:szCs w:val="24"/>
        </w:rPr>
        <w:t xml:space="preserve"> </w:t>
      </w:r>
      <w:r w:rsidRPr="00F76136">
        <w:rPr>
          <w:rFonts w:ascii="Tahoma" w:eastAsia="Arial" w:hAnsi="Tahoma" w:cs="Tahoma"/>
          <w:sz w:val="22"/>
          <w:szCs w:val="24"/>
        </w:rPr>
        <w:t>year</w:t>
      </w:r>
      <w:r w:rsidRPr="00F76136">
        <w:rPr>
          <w:rFonts w:ascii="Tahoma" w:eastAsia="Arial" w:hAnsi="Tahoma" w:cs="Tahoma"/>
          <w:spacing w:val="6"/>
          <w:sz w:val="22"/>
          <w:szCs w:val="24"/>
        </w:rPr>
        <w:t xml:space="preserve"> </w:t>
      </w:r>
      <w:r w:rsidRPr="00F76136">
        <w:rPr>
          <w:rFonts w:ascii="Tahoma" w:eastAsia="Arial" w:hAnsi="Tahoma" w:cs="Tahoma"/>
          <w:sz w:val="22"/>
          <w:szCs w:val="24"/>
        </w:rPr>
        <w:t>reports</w:t>
      </w:r>
      <w:r w:rsidRPr="00F76136">
        <w:rPr>
          <w:rFonts w:ascii="Tahoma" w:eastAsia="Arial" w:hAnsi="Tahoma" w:cs="Tahoma"/>
          <w:spacing w:val="3"/>
          <w:sz w:val="22"/>
          <w:szCs w:val="24"/>
        </w:rPr>
        <w:t xml:space="preserve"> </w:t>
      </w:r>
      <w:r w:rsidRPr="00F76136">
        <w:rPr>
          <w:rFonts w:ascii="Tahoma" w:eastAsia="Arial" w:hAnsi="Tahoma" w:cs="Tahoma"/>
          <w:sz w:val="22"/>
          <w:szCs w:val="24"/>
        </w:rPr>
        <w:t>to</w:t>
      </w:r>
      <w:r w:rsidRPr="00F76136">
        <w:rPr>
          <w:rFonts w:ascii="Tahoma" w:eastAsia="Arial" w:hAnsi="Tahoma" w:cs="Tahoma"/>
          <w:spacing w:val="8"/>
          <w:sz w:val="22"/>
          <w:szCs w:val="24"/>
        </w:rPr>
        <w:t xml:space="preserve"> </w:t>
      </w:r>
      <w:r w:rsidRPr="00F76136">
        <w:rPr>
          <w:rFonts w:ascii="Tahoma" w:eastAsia="Arial" w:hAnsi="Tahoma" w:cs="Tahoma"/>
          <w:sz w:val="22"/>
          <w:szCs w:val="24"/>
        </w:rPr>
        <w:t>parents</w:t>
      </w:r>
      <w:r w:rsidRPr="00F76136">
        <w:rPr>
          <w:rFonts w:ascii="Tahoma" w:eastAsia="Arial" w:hAnsi="Tahoma" w:cs="Tahoma"/>
          <w:spacing w:val="3"/>
          <w:sz w:val="22"/>
          <w:szCs w:val="24"/>
        </w:rPr>
        <w:t xml:space="preserve"> </w:t>
      </w:r>
      <w:r w:rsidRPr="00F76136">
        <w:rPr>
          <w:rFonts w:ascii="Tahoma" w:eastAsia="Arial" w:hAnsi="Tahoma" w:cs="Tahoma"/>
          <w:sz w:val="22"/>
          <w:szCs w:val="24"/>
        </w:rPr>
        <w:t>and</w:t>
      </w:r>
      <w:r w:rsidRPr="00F76136">
        <w:rPr>
          <w:rFonts w:ascii="Tahoma" w:eastAsia="Arial" w:hAnsi="Tahoma" w:cs="Tahoma"/>
          <w:spacing w:val="6"/>
          <w:sz w:val="22"/>
          <w:szCs w:val="24"/>
        </w:rPr>
        <w:t xml:space="preserve"> </w:t>
      </w:r>
      <w:r w:rsidRPr="00F76136">
        <w:rPr>
          <w:rFonts w:ascii="Tahoma" w:eastAsia="Arial" w:hAnsi="Tahoma" w:cs="Tahoma"/>
          <w:sz w:val="22"/>
          <w:szCs w:val="24"/>
        </w:rPr>
        <w:t>for parent</w:t>
      </w:r>
      <w:r w:rsidRPr="00F76136">
        <w:rPr>
          <w:rFonts w:ascii="Tahoma" w:eastAsia="Arial" w:hAnsi="Tahoma" w:cs="Tahoma"/>
          <w:spacing w:val="-6"/>
          <w:sz w:val="22"/>
          <w:szCs w:val="24"/>
        </w:rPr>
        <w:t xml:space="preserve"> </w:t>
      </w:r>
      <w:r w:rsidR="00A53B8D">
        <w:rPr>
          <w:rFonts w:ascii="Tahoma" w:eastAsia="Arial" w:hAnsi="Tahoma" w:cs="Tahoma"/>
          <w:sz w:val="22"/>
          <w:szCs w:val="24"/>
        </w:rPr>
        <w:t>consultation meetings</w:t>
      </w:r>
      <w:r w:rsidRPr="00F76136">
        <w:rPr>
          <w:rFonts w:ascii="Tahoma" w:eastAsia="Arial" w:hAnsi="Tahoma" w:cs="Tahoma"/>
          <w:sz w:val="22"/>
          <w:szCs w:val="24"/>
        </w:rPr>
        <w:t>.</w:t>
      </w:r>
    </w:p>
    <w:p w14:paraId="0F8BABA1" w14:textId="77777777" w:rsidR="00006B1B" w:rsidRPr="00F76136" w:rsidRDefault="00006B1B">
      <w:pPr>
        <w:spacing w:before="13" w:line="240" w:lineRule="exact"/>
        <w:rPr>
          <w:rFonts w:ascii="Tahoma" w:hAnsi="Tahoma" w:cs="Tahoma"/>
          <w:sz w:val="22"/>
          <w:szCs w:val="24"/>
        </w:rPr>
      </w:pPr>
    </w:p>
    <w:p w14:paraId="7C4407CA" w14:textId="77777777" w:rsidR="00C039BA" w:rsidRPr="00F76136" w:rsidRDefault="00C039BA">
      <w:pPr>
        <w:spacing w:line="240" w:lineRule="exact"/>
        <w:ind w:left="480"/>
        <w:rPr>
          <w:rFonts w:ascii="Tahoma" w:eastAsia="Arial" w:hAnsi="Tahoma" w:cs="Tahoma"/>
          <w:b/>
          <w:position w:val="-1"/>
          <w:sz w:val="22"/>
          <w:szCs w:val="24"/>
          <w:u w:val="thick" w:color="000000"/>
        </w:rPr>
      </w:pPr>
    </w:p>
    <w:p w14:paraId="58EBDB73" w14:textId="77777777" w:rsidR="00006B1B" w:rsidRPr="00F76136" w:rsidRDefault="00B716F2">
      <w:pPr>
        <w:spacing w:line="240" w:lineRule="exact"/>
        <w:ind w:left="480"/>
        <w:rPr>
          <w:rFonts w:ascii="Tahoma" w:eastAsia="Arial" w:hAnsi="Tahoma" w:cs="Tahoma"/>
          <w:sz w:val="22"/>
          <w:szCs w:val="24"/>
        </w:rPr>
      </w:pPr>
      <w:r w:rsidRPr="00F76136">
        <w:rPr>
          <w:rFonts w:ascii="Tahoma" w:eastAsia="Arial" w:hAnsi="Tahoma" w:cs="Tahoma"/>
          <w:b/>
          <w:position w:val="-1"/>
          <w:sz w:val="22"/>
          <w:szCs w:val="24"/>
          <w:u w:val="thick" w:color="000000"/>
        </w:rPr>
        <w:t>Mentoring,</w:t>
      </w:r>
      <w:r w:rsidRPr="00F76136">
        <w:rPr>
          <w:rFonts w:ascii="Tahoma" w:eastAsia="Arial" w:hAnsi="Tahoma" w:cs="Tahoma"/>
          <w:b/>
          <w:spacing w:val="-10"/>
          <w:position w:val="-1"/>
          <w:sz w:val="22"/>
          <w:szCs w:val="24"/>
          <w:u w:val="thick" w:color="000000"/>
        </w:rPr>
        <w:t xml:space="preserve"> </w:t>
      </w:r>
      <w:r w:rsidRPr="00F76136">
        <w:rPr>
          <w:rFonts w:ascii="Tahoma" w:eastAsia="Arial" w:hAnsi="Tahoma" w:cs="Tahoma"/>
          <w:b/>
          <w:position w:val="-1"/>
          <w:sz w:val="22"/>
          <w:szCs w:val="24"/>
          <w:u w:val="thick" w:color="000000"/>
        </w:rPr>
        <w:t>Supervision</w:t>
      </w:r>
      <w:r w:rsidRPr="00F76136">
        <w:rPr>
          <w:rFonts w:ascii="Tahoma" w:eastAsia="Arial" w:hAnsi="Tahoma" w:cs="Tahoma"/>
          <w:b/>
          <w:spacing w:val="-13"/>
          <w:position w:val="-1"/>
          <w:sz w:val="22"/>
          <w:szCs w:val="24"/>
          <w:u w:val="thick" w:color="000000"/>
        </w:rPr>
        <w:t xml:space="preserve"> </w:t>
      </w:r>
      <w:r w:rsidRPr="00F76136">
        <w:rPr>
          <w:rFonts w:ascii="Tahoma" w:eastAsia="Arial" w:hAnsi="Tahoma" w:cs="Tahoma"/>
          <w:b/>
          <w:position w:val="-1"/>
          <w:sz w:val="22"/>
          <w:szCs w:val="24"/>
          <w:u w:val="thick" w:color="000000"/>
        </w:rPr>
        <w:t>and</w:t>
      </w:r>
      <w:r w:rsidRPr="00F76136">
        <w:rPr>
          <w:rFonts w:ascii="Tahoma" w:eastAsia="Arial" w:hAnsi="Tahoma" w:cs="Tahoma"/>
          <w:b/>
          <w:spacing w:val="-4"/>
          <w:position w:val="-1"/>
          <w:sz w:val="22"/>
          <w:szCs w:val="24"/>
          <w:u w:val="thick" w:color="000000"/>
        </w:rPr>
        <w:t xml:space="preserve"> </w:t>
      </w:r>
      <w:r w:rsidRPr="00F76136">
        <w:rPr>
          <w:rFonts w:ascii="Tahoma" w:eastAsia="Arial" w:hAnsi="Tahoma" w:cs="Tahoma"/>
          <w:b/>
          <w:position w:val="-1"/>
          <w:sz w:val="22"/>
          <w:szCs w:val="24"/>
          <w:u w:val="thick" w:color="000000"/>
        </w:rPr>
        <w:t>Development</w:t>
      </w:r>
    </w:p>
    <w:p w14:paraId="6B4EA969" w14:textId="77777777" w:rsidR="00006B1B" w:rsidRPr="00F76136" w:rsidRDefault="00006B1B">
      <w:pPr>
        <w:spacing w:before="6" w:line="220" w:lineRule="exact"/>
        <w:rPr>
          <w:rFonts w:ascii="Tahoma" w:hAnsi="Tahoma" w:cs="Tahoma"/>
          <w:sz w:val="22"/>
          <w:szCs w:val="24"/>
        </w:rPr>
      </w:pPr>
    </w:p>
    <w:p w14:paraId="43C60ACB" w14:textId="40AEC234" w:rsidR="00623970" w:rsidRPr="00F76136" w:rsidRDefault="00623970" w:rsidP="006D48B0">
      <w:pPr>
        <w:numPr>
          <w:ilvl w:val="0"/>
          <w:numId w:val="16"/>
        </w:numPr>
        <w:spacing w:after="60"/>
        <w:rPr>
          <w:rFonts w:ascii="Tahoma" w:eastAsia="Arial" w:hAnsi="Tahoma" w:cs="Tahoma"/>
          <w:sz w:val="22"/>
          <w:szCs w:val="24"/>
        </w:rPr>
      </w:pPr>
      <w:r w:rsidRPr="00F76136">
        <w:rPr>
          <w:rFonts w:ascii="Tahoma" w:eastAsia="Arial" w:hAnsi="Tahoma" w:cs="Tahoma"/>
          <w:sz w:val="22"/>
          <w:szCs w:val="24"/>
        </w:rPr>
        <w:t>As a Special Education &amp; Disability Teaching Assistant you will work within the general directions of the Head</w:t>
      </w:r>
      <w:r w:rsidR="00A53B8D">
        <w:rPr>
          <w:rFonts w:ascii="Tahoma" w:eastAsia="Arial" w:hAnsi="Tahoma" w:cs="Tahoma"/>
          <w:sz w:val="22"/>
          <w:szCs w:val="24"/>
        </w:rPr>
        <w:t xml:space="preserve">teacher </w:t>
      </w:r>
      <w:r w:rsidRPr="00F76136">
        <w:rPr>
          <w:rFonts w:ascii="Tahoma" w:eastAsia="Arial" w:hAnsi="Tahoma" w:cs="Tahoma"/>
          <w:sz w:val="22"/>
          <w:szCs w:val="24"/>
        </w:rPr>
        <w:t>or class teacher</w:t>
      </w:r>
      <w:r w:rsidR="006D48B0" w:rsidRPr="00F76136">
        <w:rPr>
          <w:rFonts w:ascii="Tahoma" w:eastAsia="Arial" w:hAnsi="Tahoma" w:cs="Tahoma"/>
          <w:sz w:val="22"/>
          <w:szCs w:val="24"/>
        </w:rPr>
        <w:t>.</w:t>
      </w:r>
    </w:p>
    <w:p w14:paraId="1F98EC15" w14:textId="77777777" w:rsidR="006D48B0" w:rsidRPr="00F76136" w:rsidRDefault="006D48B0" w:rsidP="006D48B0">
      <w:pPr>
        <w:spacing w:after="60"/>
        <w:ind w:left="696"/>
        <w:rPr>
          <w:rFonts w:ascii="Tahoma" w:eastAsia="Arial" w:hAnsi="Tahoma" w:cs="Tahoma"/>
          <w:sz w:val="22"/>
          <w:szCs w:val="24"/>
        </w:rPr>
      </w:pPr>
    </w:p>
    <w:p w14:paraId="48A5AF67" w14:textId="77777777" w:rsidR="00623970" w:rsidRPr="00F76136" w:rsidRDefault="00623970" w:rsidP="006D48B0">
      <w:pPr>
        <w:pStyle w:val="ListParagraph"/>
        <w:numPr>
          <w:ilvl w:val="0"/>
          <w:numId w:val="16"/>
        </w:numPr>
        <w:spacing w:before="31"/>
        <w:ind w:right="75"/>
        <w:rPr>
          <w:rFonts w:ascii="Tahoma" w:eastAsia="Arial" w:hAnsi="Tahoma" w:cs="Tahoma"/>
          <w:sz w:val="22"/>
          <w:szCs w:val="24"/>
        </w:rPr>
      </w:pPr>
      <w:r w:rsidRPr="00F76136">
        <w:rPr>
          <w:rFonts w:ascii="Tahoma" w:eastAsia="Arial" w:hAnsi="Tahoma" w:cs="Tahoma"/>
          <w:sz w:val="22"/>
          <w:szCs w:val="24"/>
        </w:rPr>
        <w:t xml:space="preserve">Take personal responsibility for specific tasks or people as delegated by the </w:t>
      </w:r>
      <w:r w:rsidR="006D48B0" w:rsidRPr="00F76136">
        <w:rPr>
          <w:rFonts w:ascii="Tahoma" w:eastAsia="Arial" w:hAnsi="Tahoma" w:cs="Tahoma"/>
          <w:sz w:val="22"/>
          <w:szCs w:val="24"/>
        </w:rPr>
        <w:t xml:space="preserve">Head or class </w:t>
      </w:r>
      <w:r w:rsidRPr="00F76136">
        <w:rPr>
          <w:rFonts w:ascii="Tahoma" w:eastAsia="Arial" w:hAnsi="Tahoma" w:cs="Tahoma"/>
          <w:sz w:val="22"/>
          <w:szCs w:val="24"/>
        </w:rPr>
        <w:t>teacher</w:t>
      </w:r>
      <w:r w:rsidR="006D48B0" w:rsidRPr="00F76136">
        <w:rPr>
          <w:rFonts w:ascii="Tahoma" w:eastAsia="Arial" w:hAnsi="Tahoma" w:cs="Tahoma"/>
          <w:sz w:val="22"/>
          <w:szCs w:val="24"/>
        </w:rPr>
        <w:t>.</w:t>
      </w:r>
    </w:p>
    <w:p w14:paraId="1746F117" w14:textId="77777777" w:rsidR="006D48B0" w:rsidRPr="00F76136" w:rsidRDefault="006D48B0" w:rsidP="006D48B0">
      <w:pPr>
        <w:pStyle w:val="ListParagraph"/>
        <w:rPr>
          <w:rFonts w:ascii="Tahoma" w:eastAsia="Arial" w:hAnsi="Tahoma" w:cs="Tahoma"/>
          <w:sz w:val="22"/>
          <w:szCs w:val="24"/>
        </w:rPr>
      </w:pPr>
    </w:p>
    <w:p w14:paraId="179BBDB3" w14:textId="77777777" w:rsidR="00623970" w:rsidRPr="00F76136" w:rsidRDefault="00623970" w:rsidP="006D48B0">
      <w:pPr>
        <w:pStyle w:val="ListParagraph"/>
        <w:numPr>
          <w:ilvl w:val="0"/>
          <w:numId w:val="16"/>
        </w:numPr>
        <w:spacing w:before="31"/>
        <w:ind w:right="75"/>
        <w:rPr>
          <w:rFonts w:ascii="Tahoma" w:eastAsia="Arial" w:hAnsi="Tahoma" w:cs="Tahoma"/>
          <w:sz w:val="22"/>
          <w:szCs w:val="24"/>
        </w:rPr>
      </w:pPr>
      <w:r w:rsidRPr="00F76136">
        <w:rPr>
          <w:rFonts w:ascii="Tahoma" w:eastAsia="Arial" w:hAnsi="Tahoma" w:cs="Tahoma"/>
          <w:sz w:val="22"/>
          <w:szCs w:val="24"/>
        </w:rPr>
        <w:t>Be responsible for your CPD training and development needs</w:t>
      </w:r>
      <w:r w:rsidR="006D48B0" w:rsidRPr="00F76136">
        <w:rPr>
          <w:rFonts w:ascii="Tahoma" w:eastAsia="Arial" w:hAnsi="Tahoma" w:cs="Tahoma"/>
          <w:sz w:val="22"/>
          <w:szCs w:val="24"/>
        </w:rPr>
        <w:t xml:space="preserve"> to have the relevant skills and knowledge to provide specialist support.</w:t>
      </w:r>
    </w:p>
    <w:p w14:paraId="4CC9344C" w14:textId="77777777" w:rsidR="006D48B0" w:rsidRPr="00F76136" w:rsidRDefault="006D48B0" w:rsidP="006D48B0">
      <w:pPr>
        <w:pStyle w:val="ListParagraph"/>
        <w:rPr>
          <w:rFonts w:ascii="Tahoma" w:eastAsia="Arial" w:hAnsi="Tahoma" w:cs="Tahoma"/>
          <w:sz w:val="22"/>
          <w:szCs w:val="24"/>
        </w:rPr>
      </w:pPr>
    </w:p>
    <w:p w14:paraId="099EFE1A" w14:textId="65268756" w:rsidR="00006B1B" w:rsidRPr="00A53B8D" w:rsidRDefault="00623970" w:rsidP="00A53B8D">
      <w:pPr>
        <w:pStyle w:val="ListParagraph"/>
        <w:numPr>
          <w:ilvl w:val="0"/>
          <w:numId w:val="16"/>
        </w:numPr>
        <w:spacing w:before="31"/>
        <w:ind w:right="75"/>
        <w:rPr>
          <w:rFonts w:ascii="Tahoma" w:eastAsia="Arial" w:hAnsi="Tahoma" w:cs="Tahoma"/>
          <w:sz w:val="22"/>
          <w:szCs w:val="24"/>
        </w:rPr>
      </w:pPr>
      <w:r w:rsidRPr="00F76136">
        <w:rPr>
          <w:rFonts w:ascii="Tahoma" w:eastAsia="Arial" w:hAnsi="Tahoma" w:cs="Tahoma"/>
          <w:sz w:val="22"/>
          <w:szCs w:val="24"/>
        </w:rPr>
        <w:t>Have a working knowledge of the SEND Code of Conduct</w:t>
      </w:r>
      <w:r w:rsidR="006D48B0" w:rsidRPr="00F76136">
        <w:rPr>
          <w:rFonts w:ascii="Tahoma" w:eastAsia="Arial" w:hAnsi="Tahoma" w:cs="Tahoma"/>
          <w:sz w:val="22"/>
          <w:szCs w:val="24"/>
        </w:rPr>
        <w:t>.</w:t>
      </w:r>
    </w:p>
    <w:p w14:paraId="3386D5A2" w14:textId="77777777" w:rsidR="00006B1B" w:rsidRPr="00F76136" w:rsidRDefault="00006B1B" w:rsidP="00C039BA">
      <w:pPr>
        <w:spacing w:before="12" w:line="240" w:lineRule="exact"/>
        <w:rPr>
          <w:rFonts w:ascii="Tahoma" w:eastAsia="Arial" w:hAnsi="Tahoma" w:cs="Tahoma"/>
          <w:sz w:val="22"/>
          <w:szCs w:val="24"/>
        </w:rPr>
      </w:pPr>
    </w:p>
    <w:p w14:paraId="614685BA" w14:textId="59E16D8E" w:rsidR="00006B1B" w:rsidRDefault="00B716F2" w:rsidP="001305ED">
      <w:pPr>
        <w:pStyle w:val="ListParagraph"/>
        <w:numPr>
          <w:ilvl w:val="0"/>
          <w:numId w:val="16"/>
        </w:numPr>
        <w:spacing w:before="1"/>
        <w:ind w:right="77"/>
        <w:rPr>
          <w:rFonts w:ascii="Tahoma" w:eastAsia="Arial" w:hAnsi="Tahoma" w:cs="Tahoma"/>
          <w:sz w:val="22"/>
          <w:szCs w:val="24"/>
        </w:rPr>
      </w:pPr>
      <w:r w:rsidRPr="001305ED">
        <w:rPr>
          <w:rFonts w:ascii="Tahoma" w:eastAsia="Arial" w:hAnsi="Tahoma" w:cs="Tahoma"/>
          <w:sz w:val="22"/>
          <w:szCs w:val="24"/>
        </w:rPr>
        <w:t>Support and guide other less experienced teaching assistants’ work in the classroom when required and lead training for other teaching assistants.</w:t>
      </w:r>
    </w:p>
    <w:p w14:paraId="5A0337B7" w14:textId="77777777" w:rsidR="001305ED" w:rsidRPr="001305ED" w:rsidRDefault="001305ED" w:rsidP="001305ED">
      <w:pPr>
        <w:pStyle w:val="ListParagraph"/>
        <w:rPr>
          <w:rFonts w:ascii="Tahoma" w:eastAsia="Arial" w:hAnsi="Tahoma" w:cs="Tahoma"/>
          <w:sz w:val="22"/>
          <w:szCs w:val="24"/>
        </w:rPr>
      </w:pPr>
    </w:p>
    <w:p w14:paraId="3834BB53" w14:textId="77777777" w:rsidR="001305ED" w:rsidRPr="001305ED" w:rsidRDefault="001305ED" w:rsidP="001305ED">
      <w:pPr>
        <w:spacing w:before="1" w:line="100" w:lineRule="exact"/>
        <w:ind w:right="77"/>
        <w:rPr>
          <w:rFonts w:ascii="Tahoma" w:eastAsia="Arial" w:hAnsi="Tahoma" w:cs="Tahoma"/>
          <w:sz w:val="22"/>
          <w:szCs w:val="24"/>
        </w:rPr>
      </w:pPr>
    </w:p>
    <w:p w14:paraId="69851D10" w14:textId="77777777" w:rsidR="00006B1B" w:rsidRPr="00F76136" w:rsidRDefault="00B716F2" w:rsidP="006D48B0">
      <w:pPr>
        <w:pStyle w:val="ListParagraph"/>
        <w:numPr>
          <w:ilvl w:val="0"/>
          <w:numId w:val="16"/>
        </w:numPr>
        <w:ind w:right="75"/>
        <w:jc w:val="both"/>
        <w:rPr>
          <w:rFonts w:ascii="Tahoma" w:eastAsia="Arial" w:hAnsi="Tahoma" w:cs="Tahoma"/>
          <w:sz w:val="22"/>
          <w:szCs w:val="24"/>
        </w:rPr>
      </w:pPr>
      <w:r w:rsidRPr="00F76136">
        <w:rPr>
          <w:rFonts w:ascii="Tahoma" w:eastAsia="Arial" w:hAnsi="Tahoma" w:cs="Tahoma"/>
          <w:sz w:val="22"/>
          <w:szCs w:val="24"/>
        </w:rPr>
        <w:t>Contribute to the overall ethos, work and aims of the school by attending relevant meetings and contributing to the development of policies and procedures within the school. Also participate in staff meetings and training days/events as requested.</w:t>
      </w:r>
    </w:p>
    <w:p w14:paraId="32B8EF9E" w14:textId="77777777" w:rsidR="00006B1B" w:rsidRPr="00F76136" w:rsidRDefault="00006B1B">
      <w:pPr>
        <w:spacing w:before="15" w:line="240" w:lineRule="exact"/>
        <w:rPr>
          <w:rFonts w:ascii="Tahoma" w:eastAsia="Arial" w:hAnsi="Tahoma" w:cs="Tahoma"/>
          <w:sz w:val="22"/>
          <w:szCs w:val="24"/>
        </w:rPr>
      </w:pPr>
    </w:p>
    <w:p w14:paraId="7BCD3D16" w14:textId="77777777" w:rsidR="006D48B0" w:rsidRPr="00F76136" w:rsidRDefault="006D48B0">
      <w:pPr>
        <w:spacing w:line="240" w:lineRule="exact"/>
        <w:ind w:left="300"/>
        <w:rPr>
          <w:rFonts w:ascii="Tahoma" w:eastAsia="Arial" w:hAnsi="Tahoma" w:cs="Tahoma"/>
          <w:b/>
          <w:position w:val="-1"/>
          <w:sz w:val="22"/>
          <w:szCs w:val="24"/>
          <w:u w:val="thick" w:color="000000"/>
        </w:rPr>
      </w:pPr>
    </w:p>
    <w:p w14:paraId="0BAD7A25" w14:textId="77777777" w:rsidR="00006B1B" w:rsidRPr="00F76136" w:rsidRDefault="00B716F2">
      <w:pPr>
        <w:spacing w:line="240" w:lineRule="exact"/>
        <w:ind w:left="300"/>
        <w:rPr>
          <w:rFonts w:ascii="Tahoma" w:eastAsia="Arial" w:hAnsi="Tahoma" w:cs="Tahoma"/>
          <w:sz w:val="22"/>
          <w:szCs w:val="24"/>
        </w:rPr>
      </w:pPr>
      <w:r w:rsidRPr="00F76136">
        <w:rPr>
          <w:rFonts w:ascii="Tahoma" w:eastAsia="Arial" w:hAnsi="Tahoma" w:cs="Tahoma"/>
          <w:b/>
          <w:position w:val="-1"/>
          <w:sz w:val="22"/>
          <w:szCs w:val="24"/>
          <w:u w:val="thick" w:color="000000"/>
        </w:rPr>
        <w:t>Behavioural</w:t>
      </w:r>
      <w:r w:rsidRPr="00F76136">
        <w:rPr>
          <w:rFonts w:ascii="Tahoma" w:eastAsia="Arial" w:hAnsi="Tahoma" w:cs="Tahoma"/>
          <w:b/>
          <w:spacing w:val="-13"/>
          <w:position w:val="-1"/>
          <w:sz w:val="22"/>
          <w:szCs w:val="24"/>
          <w:u w:val="thick" w:color="000000"/>
        </w:rPr>
        <w:t xml:space="preserve"> </w:t>
      </w:r>
      <w:r w:rsidRPr="00F76136">
        <w:rPr>
          <w:rFonts w:ascii="Tahoma" w:eastAsia="Arial" w:hAnsi="Tahoma" w:cs="Tahoma"/>
          <w:b/>
          <w:position w:val="-1"/>
          <w:sz w:val="22"/>
          <w:szCs w:val="24"/>
          <w:u w:val="thick" w:color="000000"/>
        </w:rPr>
        <w:t>and</w:t>
      </w:r>
      <w:r w:rsidRPr="00F76136">
        <w:rPr>
          <w:rFonts w:ascii="Tahoma" w:eastAsia="Arial" w:hAnsi="Tahoma" w:cs="Tahoma"/>
          <w:b/>
          <w:spacing w:val="-4"/>
          <w:position w:val="-1"/>
          <w:sz w:val="22"/>
          <w:szCs w:val="24"/>
          <w:u w:val="thick" w:color="000000"/>
        </w:rPr>
        <w:t xml:space="preserve"> </w:t>
      </w:r>
      <w:r w:rsidRPr="00F76136">
        <w:rPr>
          <w:rFonts w:ascii="Tahoma" w:eastAsia="Arial" w:hAnsi="Tahoma" w:cs="Tahoma"/>
          <w:b/>
          <w:position w:val="-1"/>
          <w:sz w:val="22"/>
          <w:szCs w:val="24"/>
          <w:u w:val="thick" w:color="000000"/>
        </w:rPr>
        <w:t>Pastoral</w:t>
      </w:r>
    </w:p>
    <w:p w14:paraId="19338861" w14:textId="77777777" w:rsidR="00006B1B" w:rsidRPr="00F76136" w:rsidRDefault="00006B1B">
      <w:pPr>
        <w:spacing w:before="6" w:line="220" w:lineRule="exact"/>
        <w:rPr>
          <w:rFonts w:ascii="Tahoma" w:hAnsi="Tahoma" w:cs="Tahoma"/>
          <w:sz w:val="22"/>
          <w:szCs w:val="24"/>
        </w:rPr>
      </w:pPr>
    </w:p>
    <w:p w14:paraId="6903A7C9" w14:textId="77777777" w:rsidR="00006B1B" w:rsidRPr="00F76136" w:rsidRDefault="00B716F2" w:rsidP="006D48B0">
      <w:pPr>
        <w:pStyle w:val="ListParagraph"/>
        <w:numPr>
          <w:ilvl w:val="0"/>
          <w:numId w:val="17"/>
        </w:numPr>
        <w:spacing w:before="31"/>
        <w:ind w:right="77"/>
        <w:jc w:val="both"/>
        <w:rPr>
          <w:rFonts w:ascii="Tahoma" w:eastAsia="Arial" w:hAnsi="Tahoma" w:cs="Tahoma"/>
          <w:sz w:val="22"/>
          <w:szCs w:val="24"/>
        </w:rPr>
      </w:pPr>
      <w:r w:rsidRPr="00F76136">
        <w:rPr>
          <w:rFonts w:ascii="Tahoma" w:eastAsia="Arial" w:hAnsi="Tahoma" w:cs="Tahoma"/>
          <w:sz w:val="22"/>
          <w:szCs w:val="24"/>
        </w:rPr>
        <w:t>Recognise and challe</w:t>
      </w:r>
      <w:r w:rsidRPr="00F76136">
        <w:rPr>
          <w:rFonts w:ascii="Tahoma" w:eastAsia="Arial" w:hAnsi="Tahoma" w:cs="Tahoma"/>
          <w:spacing w:val="-1"/>
          <w:sz w:val="22"/>
          <w:szCs w:val="24"/>
        </w:rPr>
        <w:t>n</w:t>
      </w:r>
      <w:r w:rsidRPr="00F76136">
        <w:rPr>
          <w:rFonts w:ascii="Tahoma" w:eastAsia="Arial" w:hAnsi="Tahoma" w:cs="Tahoma"/>
          <w:sz w:val="22"/>
          <w:szCs w:val="24"/>
        </w:rPr>
        <w:t xml:space="preserve">ge any incidents of </w:t>
      </w:r>
      <w:r w:rsidRPr="00F76136">
        <w:rPr>
          <w:rFonts w:ascii="Tahoma" w:eastAsia="Arial" w:hAnsi="Tahoma" w:cs="Tahoma"/>
          <w:spacing w:val="-1"/>
          <w:sz w:val="22"/>
          <w:szCs w:val="24"/>
        </w:rPr>
        <w:t>r</w:t>
      </w:r>
      <w:r w:rsidRPr="00F76136">
        <w:rPr>
          <w:rFonts w:ascii="Tahoma" w:eastAsia="Arial" w:hAnsi="Tahoma" w:cs="Tahoma"/>
          <w:sz w:val="22"/>
          <w:szCs w:val="24"/>
        </w:rPr>
        <w:t xml:space="preserve">acism, bullying, </w:t>
      </w:r>
      <w:r w:rsidR="006D48B0" w:rsidRPr="00F76136">
        <w:rPr>
          <w:rFonts w:ascii="Tahoma" w:eastAsia="Arial" w:hAnsi="Tahoma" w:cs="Tahoma"/>
          <w:sz w:val="22"/>
          <w:szCs w:val="24"/>
        </w:rPr>
        <w:t xml:space="preserve">harassment, </w:t>
      </w:r>
      <w:r w:rsidRPr="00F76136">
        <w:rPr>
          <w:rFonts w:ascii="Tahoma" w:eastAsia="Arial" w:hAnsi="Tahoma" w:cs="Tahoma"/>
          <w:sz w:val="22"/>
          <w:szCs w:val="24"/>
        </w:rPr>
        <w:t>victimisation</w:t>
      </w:r>
      <w:r w:rsidRPr="00F76136">
        <w:rPr>
          <w:rFonts w:ascii="Tahoma" w:eastAsia="Arial" w:hAnsi="Tahoma" w:cs="Tahoma"/>
          <w:spacing w:val="-12"/>
          <w:sz w:val="22"/>
          <w:szCs w:val="24"/>
        </w:rPr>
        <w:t xml:space="preserve"> </w:t>
      </w:r>
      <w:r w:rsidRPr="00F76136">
        <w:rPr>
          <w:rFonts w:ascii="Tahoma" w:eastAsia="Arial" w:hAnsi="Tahoma" w:cs="Tahoma"/>
          <w:sz w:val="22"/>
          <w:szCs w:val="24"/>
        </w:rPr>
        <w:t>and</w:t>
      </w:r>
      <w:r w:rsidRPr="00F76136">
        <w:rPr>
          <w:rFonts w:ascii="Tahoma" w:eastAsia="Arial" w:hAnsi="Tahoma" w:cs="Tahoma"/>
          <w:spacing w:val="-2"/>
          <w:sz w:val="22"/>
          <w:szCs w:val="24"/>
        </w:rPr>
        <w:t xml:space="preserve"> </w:t>
      </w:r>
      <w:r w:rsidRPr="00F76136">
        <w:rPr>
          <w:rFonts w:ascii="Tahoma" w:eastAsia="Arial" w:hAnsi="Tahoma" w:cs="Tahoma"/>
          <w:sz w:val="22"/>
          <w:szCs w:val="24"/>
        </w:rPr>
        <w:t>any</w:t>
      </w:r>
      <w:r w:rsidRPr="00F76136">
        <w:rPr>
          <w:rFonts w:ascii="Tahoma" w:eastAsia="Arial" w:hAnsi="Tahoma" w:cs="Tahoma"/>
          <w:spacing w:val="-2"/>
          <w:sz w:val="22"/>
          <w:szCs w:val="24"/>
        </w:rPr>
        <w:t xml:space="preserve"> </w:t>
      </w:r>
      <w:r w:rsidRPr="00F76136">
        <w:rPr>
          <w:rFonts w:ascii="Tahoma" w:eastAsia="Arial" w:hAnsi="Tahoma" w:cs="Tahoma"/>
          <w:sz w:val="22"/>
          <w:szCs w:val="24"/>
        </w:rPr>
        <w:t>form</w:t>
      </w:r>
      <w:r w:rsidRPr="00F76136">
        <w:rPr>
          <w:rFonts w:ascii="Tahoma" w:eastAsia="Arial" w:hAnsi="Tahoma" w:cs="Tahoma"/>
          <w:spacing w:val="-2"/>
          <w:sz w:val="22"/>
          <w:szCs w:val="24"/>
        </w:rPr>
        <w:t xml:space="preserve"> </w:t>
      </w:r>
      <w:r w:rsidRPr="00F76136">
        <w:rPr>
          <w:rFonts w:ascii="Tahoma" w:eastAsia="Arial" w:hAnsi="Tahoma" w:cs="Tahoma"/>
          <w:sz w:val="22"/>
          <w:szCs w:val="24"/>
        </w:rPr>
        <w:t>of abuse</w:t>
      </w:r>
      <w:r w:rsidRPr="00F76136">
        <w:rPr>
          <w:rFonts w:ascii="Tahoma" w:eastAsia="Arial" w:hAnsi="Tahoma" w:cs="Tahoma"/>
          <w:spacing w:val="-4"/>
          <w:sz w:val="22"/>
          <w:szCs w:val="24"/>
        </w:rPr>
        <w:t xml:space="preserve"> </w:t>
      </w:r>
      <w:r w:rsidRPr="00F76136">
        <w:rPr>
          <w:rFonts w:ascii="Tahoma" w:eastAsia="Arial" w:hAnsi="Tahoma" w:cs="Tahoma"/>
          <w:sz w:val="22"/>
          <w:szCs w:val="24"/>
        </w:rPr>
        <w:t>of equal</w:t>
      </w:r>
      <w:r w:rsidRPr="00F76136">
        <w:rPr>
          <w:rFonts w:ascii="Tahoma" w:eastAsia="Arial" w:hAnsi="Tahoma" w:cs="Tahoma"/>
          <w:spacing w:val="-3"/>
          <w:sz w:val="22"/>
          <w:szCs w:val="24"/>
        </w:rPr>
        <w:t xml:space="preserve"> </w:t>
      </w:r>
      <w:r w:rsidRPr="00F76136">
        <w:rPr>
          <w:rFonts w:ascii="Tahoma" w:eastAsia="Arial" w:hAnsi="Tahoma" w:cs="Tahoma"/>
          <w:sz w:val="22"/>
          <w:szCs w:val="24"/>
        </w:rPr>
        <w:t>op</w:t>
      </w:r>
      <w:r w:rsidRPr="00F76136">
        <w:rPr>
          <w:rFonts w:ascii="Tahoma" w:eastAsia="Arial" w:hAnsi="Tahoma" w:cs="Tahoma"/>
          <w:spacing w:val="-1"/>
          <w:sz w:val="22"/>
          <w:szCs w:val="24"/>
        </w:rPr>
        <w:t>p</w:t>
      </w:r>
      <w:r w:rsidRPr="00F76136">
        <w:rPr>
          <w:rFonts w:ascii="Tahoma" w:eastAsia="Arial" w:hAnsi="Tahoma" w:cs="Tahoma"/>
          <w:sz w:val="22"/>
          <w:szCs w:val="24"/>
        </w:rPr>
        <w:t>ortunities,</w:t>
      </w:r>
      <w:r w:rsidRPr="00F76136">
        <w:rPr>
          <w:rFonts w:ascii="Tahoma" w:eastAsia="Arial" w:hAnsi="Tahoma" w:cs="Tahoma"/>
          <w:spacing w:val="-11"/>
          <w:sz w:val="22"/>
          <w:szCs w:val="24"/>
        </w:rPr>
        <w:t xml:space="preserve"> </w:t>
      </w:r>
      <w:r w:rsidRPr="00F76136">
        <w:rPr>
          <w:rFonts w:ascii="Tahoma" w:eastAsia="Arial" w:hAnsi="Tahoma" w:cs="Tahoma"/>
          <w:spacing w:val="-1"/>
          <w:sz w:val="22"/>
          <w:szCs w:val="24"/>
        </w:rPr>
        <w:t>e</w:t>
      </w:r>
      <w:r w:rsidRPr="00F76136">
        <w:rPr>
          <w:rFonts w:ascii="Tahoma" w:eastAsia="Arial" w:hAnsi="Tahoma" w:cs="Tahoma"/>
          <w:sz w:val="22"/>
          <w:szCs w:val="24"/>
        </w:rPr>
        <w:t>nsuring</w:t>
      </w:r>
      <w:r w:rsidRPr="00F76136">
        <w:rPr>
          <w:rFonts w:ascii="Tahoma" w:eastAsia="Arial" w:hAnsi="Tahoma" w:cs="Tahoma"/>
          <w:spacing w:val="-6"/>
          <w:sz w:val="22"/>
          <w:szCs w:val="24"/>
        </w:rPr>
        <w:t xml:space="preserve"> </w:t>
      </w:r>
      <w:r w:rsidRPr="00F76136">
        <w:rPr>
          <w:rFonts w:ascii="Tahoma" w:eastAsia="Arial" w:hAnsi="Tahoma" w:cs="Tahoma"/>
          <w:sz w:val="22"/>
          <w:szCs w:val="24"/>
        </w:rPr>
        <w:t>compliance with</w:t>
      </w:r>
      <w:r w:rsidRPr="00F76136">
        <w:rPr>
          <w:rFonts w:ascii="Tahoma" w:eastAsia="Arial" w:hAnsi="Tahoma" w:cs="Tahoma"/>
          <w:spacing w:val="7"/>
          <w:sz w:val="22"/>
          <w:szCs w:val="24"/>
        </w:rPr>
        <w:t xml:space="preserve"> </w:t>
      </w:r>
      <w:r w:rsidRPr="00F76136">
        <w:rPr>
          <w:rFonts w:ascii="Tahoma" w:eastAsia="Arial" w:hAnsi="Tahoma" w:cs="Tahoma"/>
          <w:sz w:val="22"/>
          <w:szCs w:val="24"/>
        </w:rPr>
        <w:t>releva</w:t>
      </w:r>
      <w:r w:rsidRPr="00F76136">
        <w:rPr>
          <w:rFonts w:ascii="Tahoma" w:eastAsia="Arial" w:hAnsi="Tahoma" w:cs="Tahoma"/>
          <w:spacing w:val="2"/>
          <w:sz w:val="22"/>
          <w:szCs w:val="24"/>
        </w:rPr>
        <w:t>n</w:t>
      </w:r>
      <w:r w:rsidRPr="00F76136">
        <w:rPr>
          <w:rFonts w:ascii="Tahoma" w:eastAsia="Arial" w:hAnsi="Tahoma" w:cs="Tahoma"/>
          <w:sz w:val="22"/>
          <w:szCs w:val="24"/>
        </w:rPr>
        <w:t>t</w:t>
      </w:r>
      <w:r w:rsidRPr="00F76136">
        <w:rPr>
          <w:rFonts w:ascii="Tahoma" w:eastAsia="Arial" w:hAnsi="Tahoma" w:cs="Tahoma"/>
          <w:spacing w:val="4"/>
          <w:sz w:val="22"/>
          <w:szCs w:val="24"/>
        </w:rPr>
        <w:t xml:space="preserve"> </w:t>
      </w:r>
      <w:r w:rsidRPr="00F76136">
        <w:rPr>
          <w:rFonts w:ascii="Tahoma" w:eastAsia="Arial" w:hAnsi="Tahoma" w:cs="Tahoma"/>
          <w:sz w:val="22"/>
          <w:szCs w:val="24"/>
        </w:rPr>
        <w:t>school</w:t>
      </w:r>
      <w:r w:rsidRPr="00F76136">
        <w:rPr>
          <w:rFonts w:ascii="Tahoma" w:eastAsia="Arial" w:hAnsi="Tahoma" w:cs="Tahoma"/>
          <w:spacing w:val="5"/>
          <w:sz w:val="22"/>
          <w:szCs w:val="24"/>
        </w:rPr>
        <w:t xml:space="preserve"> </w:t>
      </w:r>
      <w:r w:rsidRPr="00F76136">
        <w:rPr>
          <w:rFonts w:ascii="Tahoma" w:eastAsia="Arial" w:hAnsi="Tahoma" w:cs="Tahoma"/>
          <w:sz w:val="22"/>
          <w:szCs w:val="24"/>
        </w:rPr>
        <w:t>policies</w:t>
      </w:r>
      <w:r w:rsidRPr="00F76136">
        <w:rPr>
          <w:rFonts w:ascii="Tahoma" w:eastAsia="Arial" w:hAnsi="Tahoma" w:cs="Tahoma"/>
          <w:spacing w:val="4"/>
          <w:sz w:val="22"/>
          <w:szCs w:val="24"/>
        </w:rPr>
        <w:t xml:space="preserve"> </w:t>
      </w:r>
      <w:r w:rsidRPr="00F76136">
        <w:rPr>
          <w:rFonts w:ascii="Tahoma" w:eastAsia="Arial" w:hAnsi="Tahoma" w:cs="Tahoma"/>
          <w:sz w:val="22"/>
          <w:szCs w:val="24"/>
        </w:rPr>
        <w:t>and</w:t>
      </w:r>
      <w:r w:rsidRPr="00F76136">
        <w:rPr>
          <w:rFonts w:ascii="Tahoma" w:eastAsia="Arial" w:hAnsi="Tahoma" w:cs="Tahoma"/>
          <w:spacing w:val="7"/>
          <w:sz w:val="22"/>
          <w:szCs w:val="24"/>
        </w:rPr>
        <w:t xml:space="preserve"> </w:t>
      </w:r>
      <w:r w:rsidRPr="00F76136">
        <w:rPr>
          <w:rFonts w:ascii="Tahoma" w:eastAsia="Arial" w:hAnsi="Tahoma" w:cs="Tahoma"/>
          <w:sz w:val="22"/>
          <w:szCs w:val="24"/>
        </w:rPr>
        <w:t xml:space="preserve">procedures </w:t>
      </w:r>
      <w:r w:rsidRPr="00F76136">
        <w:rPr>
          <w:rFonts w:ascii="Tahoma" w:eastAsia="Arial" w:hAnsi="Tahoma" w:cs="Tahoma"/>
          <w:spacing w:val="-1"/>
          <w:sz w:val="22"/>
          <w:szCs w:val="24"/>
        </w:rPr>
        <w:t>a</w:t>
      </w:r>
      <w:r w:rsidRPr="00F76136">
        <w:rPr>
          <w:rFonts w:ascii="Tahoma" w:eastAsia="Arial" w:hAnsi="Tahoma" w:cs="Tahoma"/>
          <w:sz w:val="22"/>
          <w:szCs w:val="24"/>
        </w:rPr>
        <w:t>nd</w:t>
      </w:r>
      <w:r w:rsidRPr="00F76136">
        <w:rPr>
          <w:rFonts w:ascii="Tahoma" w:eastAsia="Arial" w:hAnsi="Tahoma" w:cs="Tahoma"/>
          <w:spacing w:val="7"/>
          <w:sz w:val="22"/>
          <w:szCs w:val="24"/>
        </w:rPr>
        <w:t xml:space="preserve"> </w:t>
      </w:r>
      <w:r w:rsidRPr="00F76136">
        <w:rPr>
          <w:rFonts w:ascii="Tahoma" w:eastAsia="Arial" w:hAnsi="Tahoma" w:cs="Tahoma"/>
          <w:sz w:val="22"/>
          <w:szCs w:val="24"/>
        </w:rPr>
        <w:t>making</w:t>
      </w:r>
      <w:r w:rsidRPr="00F76136">
        <w:rPr>
          <w:rFonts w:ascii="Tahoma" w:eastAsia="Arial" w:hAnsi="Tahoma" w:cs="Tahoma"/>
          <w:spacing w:val="6"/>
          <w:sz w:val="22"/>
          <w:szCs w:val="24"/>
        </w:rPr>
        <w:t xml:space="preserve"> </w:t>
      </w:r>
      <w:r w:rsidRPr="00F76136">
        <w:rPr>
          <w:rFonts w:ascii="Tahoma" w:eastAsia="Arial" w:hAnsi="Tahoma" w:cs="Tahoma"/>
          <w:sz w:val="22"/>
          <w:szCs w:val="24"/>
        </w:rPr>
        <w:t>sure</w:t>
      </w:r>
      <w:r w:rsidRPr="00F76136">
        <w:rPr>
          <w:rFonts w:ascii="Tahoma" w:eastAsia="Arial" w:hAnsi="Tahoma" w:cs="Tahoma"/>
          <w:spacing w:val="7"/>
          <w:sz w:val="22"/>
          <w:szCs w:val="24"/>
        </w:rPr>
        <w:t xml:space="preserve"> </w:t>
      </w:r>
      <w:r w:rsidRPr="00F76136">
        <w:rPr>
          <w:rFonts w:ascii="Tahoma" w:eastAsia="Arial" w:hAnsi="Tahoma" w:cs="Tahoma"/>
          <w:sz w:val="22"/>
          <w:szCs w:val="24"/>
        </w:rPr>
        <w:t>the</w:t>
      </w:r>
      <w:r w:rsidRPr="00F76136">
        <w:rPr>
          <w:rFonts w:ascii="Tahoma" w:eastAsia="Arial" w:hAnsi="Tahoma" w:cs="Tahoma"/>
          <w:spacing w:val="8"/>
          <w:sz w:val="22"/>
          <w:szCs w:val="24"/>
        </w:rPr>
        <w:t xml:space="preserve"> </w:t>
      </w:r>
      <w:r w:rsidRPr="00F76136">
        <w:rPr>
          <w:rFonts w:ascii="Tahoma" w:eastAsia="Arial" w:hAnsi="Tahoma" w:cs="Tahoma"/>
          <w:sz w:val="22"/>
          <w:szCs w:val="24"/>
        </w:rPr>
        <w:t>individual/s involved</w:t>
      </w:r>
      <w:r w:rsidRPr="00F76136">
        <w:rPr>
          <w:rFonts w:ascii="Tahoma" w:eastAsia="Arial" w:hAnsi="Tahoma" w:cs="Tahoma"/>
          <w:spacing w:val="-8"/>
          <w:sz w:val="22"/>
          <w:szCs w:val="24"/>
        </w:rPr>
        <w:t xml:space="preserve"> </w:t>
      </w:r>
      <w:r w:rsidRPr="00F76136">
        <w:rPr>
          <w:rFonts w:ascii="Tahoma" w:eastAsia="Arial" w:hAnsi="Tahoma" w:cs="Tahoma"/>
          <w:sz w:val="22"/>
          <w:szCs w:val="24"/>
        </w:rPr>
        <w:t>understand</w:t>
      </w:r>
      <w:r w:rsidRPr="00F76136">
        <w:rPr>
          <w:rFonts w:ascii="Tahoma" w:eastAsia="Arial" w:hAnsi="Tahoma" w:cs="Tahoma"/>
          <w:spacing w:val="-11"/>
          <w:sz w:val="22"/>
          <w:szCs w:val="24"/>
        </w:rPr>
        <w:t xml:space="preserve"> </w:t>
      </w:r>
      <w:r w:rsidRPr="00F76136">
        <w:rPr>
          <w:rFonts w:ascii="Tahoma" w:eastAsia="Arial" w:hAnsi="Tahoma" w:cs="Tahoma"/>
          <w:sz w:val="22"/>
          <w:szCs w:val="24"/>
        </w:rPr>
        <w:t>it is</w:t>
      </w:r>
      <w:r w:rsidRPr="00F76136">
        <w:rPr>
          <w:rFonts w:ascii="Tahoma" w:eastAsia="Arial" w:hAnsi="Tahoma" w:cs="Tahoma"/>
          <w:spacing w:val="-2"/>
          <w:sz w:val="22"/>
          <w:szCs w:val="24"/>
        </w:rPr>
        <w:t xml:space="preserve"> </w:t>
      </w:r>
      <w:r w:rsidRPr="00F76136">
        <w:rPr>
          <w:rFonts w:ascii="Tahoma" w:eastAsia="Arial" w:hAnsi="Tahoma" w:cs="Tahoma"/>
          <w:sz w:val="22"/>
          <w:szCs w:val="24"/>
        </w:rPr>
        <w:t>unaccept</w:t>
      </w:r>
      <w:r w:rsidRPr="00F76136">
        <w:rPr>
          <w:rFonts w:ascii="Tahoma" w:eastAsia="Arial" w:hAnsi="Tahoma" w:cs="Tahoma"/>
          <w:spacing w:val="-1"/>
          <w:sz w:val="22"/>
          <w:szCs w:val="24"/>
        </w:rPr>
        <w:t>a</w:t>
      </w:r>
      <w:r w:rsidRPr="00F76136">
        <w:rPr>
          <w:rFonts w:ascii="Tahoma" w:eastAsia="Arial" w:hAnsi="Tahoma" w:cs="Tahoma"/>
          <w:sz w:val="22"/>
          <w:szCs w:val="24"/>
        </w:rPr>
        <w:t>ble.</w:t>
      </w:r>
    </w:p>
    <w:p w14:paraId="4C48ACD9" w14:textId="77777777" w:rsidR="00006B1B" w:rsidRPr="00F76136" w:rsidRDefault="00006B1B">
      <w:pPr>
        <w:spacing w:before="18" w:line="240" w:lineRule="exact"/>
        <w:rPr>
          <w:rFonts w:ascii="Tahoma" w:hAnsi="Tahoma" w:cs="Tahoma"/>
          <w:sz w:val="22"/>
          <w:szCs w:val="24"/>
        </w:rPr>
      </w:pPr>
    </w:p>
    <w:p w14:paraId="1B1BF114" w14:textId="77777777" w:rsidR="00006B1B" w:rsidRPr="00F76136" w:rsidRDefault="00B716F2" w:rsidP="006D48B0">
      <w:pPr>
        <w:pStyle w:val="ListParagraph"/>
        <w:numPr>
          <w:ilvl w:val="0"/>
          <w:numId w:val="17"/>
        </w:numPr>
        <w:spacing w:line="240" w:lineRule="exact"/>
        <w:ind w:right="78"/>
        <w:jc w:val="both"/>
        <w:rPr>
          <w:rFonts w:ascii="Tahoma" w:eastAsia="Arial" w:hAnsi="Tahoma" w:cs="Tahoma"/>
          <w:sz w:val="22"/>
          <w:szCs w:val="24"/>
        </w:rPr>
      </w:pPr>
      <w:r w:rsidRPr="00F76136">
        <w:rPr>
          <w:rFonts w:ascii="Tahoma" w:eastAsia="Arial" w:hAnsi="Tahoma" w:cs="Tahoma"/>
          <w:sz w:val="22"/>
          <w:szCs w:val="24"/>
        </w:rPr>
        <w:t>Understand</w:t>
      </w:r>
      <w:r w:rsidRPr="00F76136">
        <w:rPr>
          <w:rFonts w:ascii="Tahoma" w:eastAsia="Arial" w:hAnsi="Tahoma" w:cs="Tahoma"/>
          <w:spacing w:val="-1"/>
          <w:sz w:val="22"/>
          <w:szCs w:val="24"/>
        </w:rPr>
        <w:t xml:space="preserve"> </w:t>
      </w:r>
      <w:r w:rsidRPr="00F76136">
        <w:rPr>
          <w:rFonts w:ascii="Tahoma" w:eastAsia="Arial" w:hAnsi="Tahoma" w:cs="Tahoma"/>
          <w:sz w:val="22"/>
          <w:szCs w:val="24"/>
        </w:rPr>
        <w:t>and</w:t>
      </w:r>
      <w:r w:rsidRPr="00F76136">
        <w:rPr>
          <w:rFonts w:ascii="Tahoma" w:eastAsia="Arial" w:hAnsi="Tahoma" w:cs="Tahoma"/>
          <w:spacing w:val="6"/>
          <w:sz w:val="22"/>
          <w:szCs w:val="24"/>
        </w:rPr>
        <w:t xml:space="preserve"> </w:t>
      </w:r>
      <w:r w:rsidRPr="00F76136">
        <w:rPr>
          <w:rFonts w:ascii="Tahoma" w:eastAsia="Arial" w:hAnsi="Tahoma" w:cs="Tahoma"/>
          <w:sz w:val="22"/>
          <w:szCs w:val="24"/>
        </w:rPr>
        <w:t>implement school</w:t>
      </w:r>
      <w:r w:rsidRPr="00F76136">
        <w:rPr>
          <w:rFonts w:ascii="Tahoma" w:eastAsia="Arial" w:hAnsi="Tahoma" w:cs="Tahoma"/>
          <w:spacing w:val="3"/>
          <w:sz w:val="22"/>
          <w:szCs w:val="24"/>
        </w:rPr>
        <w:t xml:space="preserve"> </w:t>
      </w:r>
      <w:r w:rsidRPr="00F76136">
        <w:rPr>
          <w:rFonts w:ascii="Tahoma" w:eastAsia="Arial" w:hAnsi="Tahoma" w:cs="Tahoma"/>
          <w:sz w:val="22"/>
          <w:szCs w:val="24"/>
        </w:rPr>
        <w:t>safeguarding procedu</w:t>
      </w:r>
      <w:r w:rsidRPr="00F76136">
        <w:rPr>
          <w:rFonts w:ascii="Tahoma" w:eastAsia="Arial" w:hAnsi="Tahoma" w:cs="Tahoma"/>
          <w:spacing w:val="-1"/>
          <w:sz w:val="22"/>
          <w:szCs w:val="24"/>
        </w:rPr>
        <w:t>r</w:t>
      </w:r>
      <w:r w:rsidRPr="00F76136">
        <w:rPr>
          <w:rFonts w:ascii="Tahoma" w:eastAsia="Arial" w:hAnsi="Tahoma" w:cs="Tahoma"/>
          <w:sz w:val="22"/>
          <w:szCs w:val="24"/>
        </w:rPr>
        <w:t>es</w:t>
      </w:r>
      <w:r w:rsidRPr="00F76136">
        <w:rPr>
          <w:rFonts w:ascii="Tahoma" w:eastAsia="Arial" w:hAnsi="Tahoma" w:cs="Tahoma"/>
          <w:spacing w:val="-1"/>
          <w:sz w:val="22"/>
          <w:szCs w:val="24"/>
        </w:rPr>
        <w:t xml:space="preserve"> </w:t>
      </w:r>
      <w:r w:rsidRPr="00F76136">
        <w:rPr>
          <w:rFonts w:ascii="Tahoma" w:eastAsia="Arial" w:hAnsi="Tahoma" w:cs="Tahoma"/>
          <w:sz w:val="22"/>
          <w:szCs w:val="24"/>
        </w:rPr>
        <w:t>and</w:t>
      </w:r>
      <w:r w:rsidRPr="00F76136">
        <w:rPr>
          <w:rFonts w:ascii="Tahoma" w:eastAsia="Arial" w:hAnsi="Tahoma" w:cs="Tahoma"/>
          <w:spacing w:val="6"/>
          <w:sz w:val="22"/>
          <w:szCs w:val="24"/>
        </w:rPr>
        <w:t xml:space="preserve"> </w:t>
      </w:r>
      <w:r w:rsidRPr="00F76136">
        <w:rPr>
          <w:rFonts w:ascii="Tahoma" w:eastAsia="Arial" w:hAnsi="Tahoma" w:cs="Tahoma"/>
          <w:sz w:val="22"/>
          <w:szCs w:val="24"/>
        </w:rPr>
        <w:t>comply</w:t>
      </w:r>
      <w:r w:rsidRPr="00F76136">
        <w:rPr>
          <w:rFonts w:ascii="Tahoma" w:eastAsia="Arial" w:hAnsi="Tahoma" w:cs="Tahoma"/>
          <w:spacing w:val="3"/>
          <w:sz w:val="22"/>
          <w:szCs w:val="24"/>
        </w:rPr>
        <w:t xml:space="preserve"> </w:t>
      </w:r>
      <w:r w:rsidRPr="00F76136">
        <w:rPr>
          <w:rFonts w:ascii="Tahoma" w:eastAsia="Arial" w:hAnsi="Tahoma" w:cs="Tahoma"/>
          <w:sz w:val="22"/>
          <w:szCs w:val="24"/>
        </w:rPr>
        <w:t>with legal</w:t>
      </w:r>
      <w:r w:rsidRPr="00F76136">
        <w:rPr>
          <w:rFonts w:ascii="Tahoma" w:eastAsia="Arial" w:hAnsi="Tahoma" w:cs="Tahoma"/>
          <w:spacing w:val="-5"/>
          <w:sz w:val="22"/>
          <w:szCs w:val="24"/>
        </w:rPr>
        <w:t xml:space="preserve"> </w:t>
      </w:r>
      <w:r w:rsidRPr="00F76136">
        <w:rPr>
          <w:rFonts w:ascii="Tahoma" w:eastAsia="Arial" w:hAnsi="Tahoma" w:cs="Tahoma"/>
          <w:sz w:val="22"/>
          <w:szCs w:val="24"/>
        </w:rPr>
        <w:t>respo</w:t>
      </w:r>
      <w:r w:rsidRPr="00F76136">
        <w:rPr>
          <w:rFonts w:ascii="Tahoma" w:eastAsia="Arial" w:hAnsi="Tahoma" w:cs="Tahoma"/>
          <w:spacing w:val="-1"/>
          <w:sz w:val="22"/>
          <w:szCs w:val="24"/>
        </w:rPr>
        <w:t>n</w:t>
      </w:r>
      <w:r w:rsidRPr="00F76136">
        <w:rPr>
          <w:rFonts w:ascii="Tahoma" w:eastAsia="Arial" w:hAnsi="Tahoma" w:cs="Tahoma"/>
          <w:sz w:val="22"/>
          <w:szCs w:val="24"/>
        </w:rPr>
        <w:t>sibilities.</w:t>
      </w:r>
    </w:p>
    <w:p w14:paraId="19FC437E" w14:textId="77777777" w:rsidR="00006B1B" w:rsidRPr="00F76136" w:rsidRDefault="00006B1B">
      <w:pPr>
        <w:spacing w:before="10" w:line="240" w:lineRule="exact"/>
        <w:rPr>
          <w:rFonts w:ascii="Tahoma" w:hAnsi="Tahoma" w:cs="Tahoma"/>
          <w:sz w:val="22"/>
          <w:szCs w:val="24"/>
        </w:rPr>
      </w:pPr>
    </w:p>
    <w:p w14:paraId="7DB5E73A" w14:textId="77777777" w:rsidR="00006B1B" w:rsidRPr="00F76136" w:rsidRDefault="00B716F2" w:rsidP="006D48B0">
      <w:pPr>
        <w:pStyle w:val="ListParagraph"/>
        <w:numPr>
          <w:ilvl w:val="0"/>
          <w:numId w:val="17"/>
        </w:numPr>
        <w:ind w:right="74"/>
        <w:jc w:val="both"/>
        <w:rPr>
          <w:rFonts w:ascii="Tahoma" w:eastAsia="Arial" w:hAnsi="Tahoma" w:cs="Tahoma"/>
          <w:sz w:val="22"/>
          <w:szCs w:val="24"/>
        </w:rPr>
      </w:pPr>
      <w:r w:rsidRPr="00F76136">
        <w:rPr>
          <w:rFonts w:ascii="Tahoma" w:eastAsia="Arial" w:hAnsi="Tahoma" w:cs="Tahoma"/>
          <w:sz w:val="22"/>
          <w:szCs w:val="24"/>
        </w:rPr>
        <w:t>Assist</w:t>
      </w:r>
      <w:r w:rsidRPr="00F76136">
        <w:rPr>
          <w:rFonts w:ascii="Tahoma" w:eastAsia="Arial" w:hAnsi="Tahoma" w:cs="Tahoma"/>
          <w:spacing w:val="44"/>
          <w:sz w:val="22"/>
          <w:szCs w:val="24"/>
        </w:rPr>
        <w:t xml:space="preserve"> </w:t>
      </w:r>
      <w:r w:rsidRPr="00F76136">
        <w:rPr>
          <w:rFonts w:ascii="Tahoma" w:eastAsia="Arial" w:hAnsi="Tahoma" w:cs="Tahoma"/>
          <w:sz w:val="22"/>
          <w:szCs w:val="24"/>
        </w:rPr>
        <w:t>in</w:t>
      </w:r>
      <w:r w:rsidRPr="00F76136">
        <w:rPr>
          <w:rFonts w:ascii="Tahoma" w:eastAsia="Arial" w:hAnsi="Tahoma" w:cs="Tahoma"/>
          <w:spacing w:val="49"/>
          <w:sz w:val="22"/>
          <w:szCs w:val="24"/>
        </w:rPr>
        <w:t xml:space="preserve"> </w:t>
      </w:r>
      <w:r w:rsidRPr="00F76136">
        <w:rPr>
          <w:rFonts w:ascii="Tahoma" w:eastAsia="Arial" w:hAnsi="Tahoma" w:cs="Tahoma"/>
          <w:sz w:val="22"/>
          <w:szCs w:val="24"/>
        </w:rPr>
        <w:t>maintaining</w:t>
      </w:r>
      <w:r w:rsidRPr="00F76136">
        <w:rPr>
          <w:rFonts w:ascii="Tahoma" w:eastAsia="Arial" w:hAnsi="Tahoma" w:cs="Tahoma"/>
          <w:spacing w:val="40"/>
          <w:sz w:val="22"/>
          <w:szCs w:val="24"/>
        </w:rPr>
        <w:t xml:space="preserve"> </w:t>
      </w:r>
      <w:r w:rsidRPr="00F76136">
        <w:rPr>
          <w:rFonts w:ascii="Tahoma" w:eastAsia="Arial" w:hAnsi="Tahoma" w:cs="Tahoma"/>
          <w:spacing w:val="-1"/>
          <w:sz w:val="22"/>
          <w:szCs w:val="24"/>
        </w:rPr>
        <w:t>g</w:t>
      </w:r>
      <w:r w:rsidRPr="00F76136">
        <w:rPr>
          <w:rFonts w:ascii="Tahoma" w:eastAsia="Arial" w:hAnsi="Tahoma" w:cs="Tahoma"/>
          <w:sz w:val="22"/>
          <w:szCs w:val="24"/>
        </w:rPr>
        <w:t>ood</w:t>
      </w:r>
      <w:r w:rsidRPr="00F76136">
        <w:rPr>
          <w:rFonts w:ascii="Tahoma" w:eastAsia="Arial" w:hAnsi="Tahoma" w:cs="Tahoma"/>
          <w:spacing w:val="46"/>
          <w:sz w:val="22"/>
          <w:szCs w:val="24"/>
        </w:rPr>
        <w:t xml:space="preserve"> </w:t>
      </w:r>
      <w:r w:rsidRPr="00F76136">
        <w:rPr>
          <w:rFonts w:ascii="Tahoma" w:eastAsia="Arial" w:hAnsi="Tahoma" w:cs="Tahoma"/>
          <w:sz w:val="22"/>
          <w:szCs w:val="24"/>
        </w:rPr>
        <w:t>discipline</w:t>
      </w:r>
      <w:r w:rsidRPr="00F76136">
        <w:rPr>
          <w:rFonts w:ascii="Tahoma" w:eastAsia="Arial" w:hAnsi="Tahoma" w:cs="Tahoma"/>
          <w:spacing w:val="42"/>
          <w:sz w:val="22"/>
          <w:szCs w:val="24"/>
        </w:rPr>
        <w:t xml:space="preserve"> </w:t>
      </w:r>
      <w:r w:rsidRPr="00F76136">
        <w:rPr>
          <w:rFonts w:ascii="Tahoma" w:eastAsia="Arial" w:hAnsi="Tahoma" w:cs="Tahoma"/>
          <w:sz w:val="22"/>
          <w:szCs w:val="24"/>
        </w:rPr>
        <w:t>of</w:t>
      </w:r>
      <w:r w:rsidRPr="00F76136">
        <w:rPr>
          <w:rFonts w:ascii="Tahoma" w:eastAsia="Arial" w:hAnsi="Tahoma" w:cs="Tahoma"/>
          <w:spacing w:val="49"/>
          <w:sz w:val="22"/>
          <w:szCs w:val="24"/>
        </w:rPr>
        <w:t xml:space="preserve"> </w:t>
      </w:r>
      <w:r w:rsidRPr="00F76136">
        <w:rPr>
          <w:rFonts w:ascii="Tahoma" w:eastAsia="Arial" w:hAnsi="Tahoma" w:cs="Tahoma"/>
          <w:sz w:val="22"/>
          <w:szCs w:val="24"/>
        </w:rPr>
        <w:t>stud</w:t>
      </w:r>
      <w:r w:rsidRPr="00F76136">
        <w:rPr>
          <w:rFonts w:ascii="Tahoma" w:eastAsia="Arial" w:hAnsi="Tahoma" w:cs="Tahoma"/>
          <w:spacing w:val="-1"/>
          <w:sz w:val="22"/>
          <w:szCs w:val="24"/>
        </w:rPr>
        <w:t>e</w:t>
      </w:r>
      <w:r w:rsidRPr="00F76136">
        <w:rPr>
          <w:rFonts w:ascii="Tahoma" w:eastAsia="Arial" w:hAnsi="Tahoma" w:cs="Tahoma"/>
          <w:sz w:val="22"/>
          <w:szCs w:val="24"/>
        </w:rPr>
        <w:t>nts</w:t>
      </w:r>
      <w:r w:rsidRPr="00F76136">
        <w:rPr>
          <w:rFonts w:ascii="Tahoma" w:eastAsia="Arial" w:hAnsi="Tahoma" w:cs="Tahoma"/>
          <w:spacing w:val="43"/>
          <w:sz w:val="22"/>
          <w:szCs w:val="24"/>
        </w:rPr>
        <w:t xml:space="preserve"> </w:t>
      </w:r>
      <w:r w:rsidRPr="00F76136">
        <w:rPr>
          <w:rFonts w:ascii="Tahoma" w:eastAsia="Arial" w:hAnsi="Tahoma" w:cs="Tahoma"/>
          <w:sz w:val="22"/>
          <w:szCs w:val="24"/>
        </w:rPr>
        <w:t>throug</w:t>
      </w:r>
      <w:r w:rsidRPr="00F76136">
        <w:rPr>
          <w:rFonts w:ascii="Tahoma" w:eastAsia="Arial" w:hAnsi="Tahoma" w:cs="Tahoma"/>
          <w:spacing w:val="-1"/>
          <w:sz w:val="22"/>
          <w:szCs w:val="24"/>
        </w:rPr>
        <w:t>h</w:t>
      </w:r>
      <w:r w:rsidRPr="00F76136">
        <w:rPr>
          <w:rFonts w:ascii="Tahoma" w:eastAsia="Arial" w:hAnsi="Tahoma" w:cs="Tahoma"/>
          <w:sz w:val="22"/>
          <w:szCs w:val="24"/>
        </w:rPr>
        <w:t>out</w:t>
      </w:r>
      <w:r w:rsidRPr="00F76136">
        <w:rPr>
          <w:rFonts w:ascii="Tahoma" w:eastAsia="Arial" w:hAnsi="Tahoma" w:cs="Tahoma"/>
          <w:spacing w:val="40"/>
          <w:sz w:val="22"/>
          <w:szCs w:val="24"/>
        </w:rPr>
        <w:t xml:space="preserve"> </w:t>
      </w:r>
      <w:r w:rsidRPr="00F76136">
        <w:rPr>
          <w:rFonts w:ascii="Tahoma" w:eastAsia="Arial" w:hAnsi="Tahoma" w:cs="Tahoma"/>
          <w:sz w:val="22"/>
          <w:szCs w:val="24"/>
        </w:rPr>
        <w:t>the</w:t>
      </w:r>
      <w:r w:rsidRPr="00F76136">
        <w:rPr>
          <w:rFonts w:ascii="Tahoma" w:eastAsia="Arial" w:hAnsi="Tahoma" w:cs="Tahoma"/>
          <w:spacing w:val="48"/>
          <w:sz w:val="22"/>
          <w:szCs w:val="24"/>
        </w:rPr>
        <w:t xml:space="preserve"> </w:t>
      </w:r>
      <w:r w:rsidRPr="00F76136">
        <w:rPr>
          <w:rFonts w:ascii="Tahoma" w:eastAsia="Arial" w:hAnsi="Tahoma" w:cs="Tahoma"/>
          <w:sz w:val="22"/>
          <w:szCs w:val="24"/>
        </w:rPr>
        <w:t>sc</w:t>
      </w:r>
      <w:r w:rsidRPr="00F76136">
        <w:rPr>
          <w:rFonts w:ascii="Tahoma" w:eastAsia="Arial" w:hAnsi="Tahoma" w:cs="Tahoma"/>
          <w:spacing w:val="-1"/>
          <w:sz w:val="22"/>
          <w:szCs w:val="24"/>
        </w:rPr>
        <w:t>h</w:t>
      </w:r>
      <w:r w:rsidRPr="00F76136">
        <w:rPr>
          <w:rFonts w:ascii="Tahoma" w:eastAsia="Arial" w:hAnsi="Tahoma" w:cs="Tahoma"/>
          <w:sz w:val="22"/>
          <w:szCs w:val="24"/>
        </w:rPr>
        <w:t>ool</w:t>
      </w:r>
      <w:r w:rsidRPr="00F76136">
        <w:rPr>
          <w:rFonts w:ascii="Tahoma" w:eastAsia="Arial" w:hAnsi="Tahoma" w:cs="Tahoma"/>
          <w:spacing w:val="45"/>
          <w:sz w:val="22"/>
          <w:szCs w:val="24"/>
        </w:rPr>
        <w:t xml:space="preserve"> </w:t>
      </w:r>
      <w:r w:rsidRPr="00F76136">
        <w:rPr>
          <w:rFonts w:ascii="Tahoma" w:eastAsia="Arial" w:hAnsi="Tahoma" w:cs="Tahoma"/>
          <w:sz w:val="22"/>
          <w:szCs w:val="24"/>
        </w:rPr>
        <w:t>and escort</w:t>
      </w:r>
      <w:r w:rsidRPr="00F76136">
        <w:rPr>
          <w:rFonts w:ascii="Tahoma" w:eastAsia="Arial" w:hAnsi="Tahoma" w:cs="Tahoma"/>
          <w:spacing w:val="-6"/>
          <w:sz w:val="22"/>
          <w:szCs w:val="24"/>
        </w:rPr>
        <w:t xml:space="preserve"> </w:t>
      </w:r>
      <w:r w:rsidRPr="00F76136">
        <w:rPr>
          <w:rFonts w:ascii="Tahoma" w:eastAsia="Arial" w:hAnsi="Tahoma" w:cs="Tahoma"/>
          <w:sz w:val="22"/>
          <w:szCs w:val="24"/>
        </w:rPr>
        <w:t>and</w:t>
      </w:r>
      <w:r w:rsidRPr="00F76136">
        <w:rPr>
          <w:rFonts w:ascii="Tahoma" w:eastAsia="Arial" w:hAnsi="Tahoma" w:cs="Tahoma"/>
          <w:spacing w:val="-4"/>
          <w:sz w:val="22"/>
          <w:szCs w:val="24"/>
        </w:rPr>
        <w:t xml:space="preserve"> </w:t>
      </w:r>
      <w:r w:rsidRPr="00F76136">
        <w:rPr>
          <w:rFonts w:ascii="Tahoma" w:eastAsia="Arial" w:hAnsi="Tahoma" w:cs="Tahoma"/>
          <w:sz w:val="22"/>
          <w:szCs w:val="24"/>
        </w:rPr>
        <w:t>supervise</w:t>
      </w:r>
      <w:r w:rsidRPr="00F76136">
        <w:rPr>
          <w:rFonts w:ascii="Tahoma" w:eastAsia="Arial" w:hAnsi="Tahoma" w:cs="Tahoma"/>
          <w:spacing w:val="-9"/>
          <w:sz w:val="22"/>
          <w:szCs w:val="24"/>
        </w:rPr>
        <w:t xml:space="preserve"> </w:t>
      </w:r>
      <w:r w:rsidRPr="00F76136">
        <w:rPr>
          <w:rFonts w:ascii="Tahoma" w:eastAsia="Arial" w:hAnsi="Tahoma" w:cs="Tahoma"/>
          <w:sz w:val="22"/>
          <w:szCs w:val="24"/>
        </w:rPr>
        <w:t>st</w:t>
      </w:r>
      <w:r w:rsidRPr="00F76136">
        <w:rPr>
          <w:rFonts w:ascii="Tahoma" w:eastAsia="Arial" w:hAnsi="Tahoma" w:cs="Tahoma"/>
          <w:spacing w:val="-1"/>
          <w:sz w:val="22"/>
          <w:szCs w:val="24"/>
        </w:rPr>
        <w:t>u</w:t>
      </w:r>
      <w:r w:rsidRPr="00F76136">
        <w:rPr>
          <w:rFonts w:ascii="Tahoma" w:eastAsia="Arial" w:hAnsi="Tahoma" w:cs="Tahoma"/>
          <w:sz w:val="22"/>
          <w:szCs w:val="24"/>
        </w:rPr>
        <w:t>dents</w:t>
      </w:r>
      <w:r w:rsidRPr="00F76136">
        <w:rPr>
          <w:rFonts w:ascii="Tahoma" w:eastAsia="Arial" w:hAnsi="Tahoma" w:cs="Tahoma"/>
          <w:spacing w:val="-8"/>
          <w:sz w:val="22"/>
          <w:szCs w:val="24"/>
        </w:rPr>
        <w:t xml:space="preserve"> </w:t>
      </w:r>
      <w:r w:rsidRPr="00F76136">
        <w:rPr>
          <w:rFonts w:ascii="Tahoma" w:eastAsia="Arial" w:hAnsi="Tahoma" w:cs="Tahoma"/>
          <w:sz w:val="22"/>
          <w:szCs w:val="24"/>
        </w:rPr>
        <w:t>on</w:t>
      </w:r>
      <w:r w:rsidRPr="00F76136">
        <w:rPr>
          <w:rFonts w:ascii="Tahoma" w:eastAsia="Arial" w:hAnsi="Tahoma" w:cs="Tahoma"/>
          <w:spacing w:val="-2"/>
          <w:sz w:val="22"/>
          <w:szCs w:val="24"/>
        </w:rPr>
        <w:t xml:space="preserve"> </w:t>
      </w:r>
      <w:r w:rsidRPr="00F76136">
        <w:rPr>
          <w:rFonts w:ascii="Tahoma" w:eastAsia="Arial" w:hAnsi="Tahoma" w:cs="Tahoma"/>
          <w:sz w:val="22"/>
          <w:szCs w:val="24"/>
        </w:rPr>
        <w:t>pl</w:t>
      </w:r>
      <w:r w:rsidRPr="00F76136">
        <w:rPr>
          <w:rFonts w:ascii="Tahoma" w:eastAsia="Arial" w:hAnsi="Tahoma" w:cs="Tahoma"/>
          <w:spacing w:val="-1"/>
          <w:sz w:val="22"/>
          <w:szCs w:val="24"/>
        </w:rPr>
        <w:t>a</w:t>
      </w:r>
      <w:r w:rsidRPr="00F76136">
        <w:rPr>
          <w:rFonts w:ascii="Tahoma" w:eastAsia="Arial" w:hAnsi="Tahoma" w:cs="Tahoma"/>
          <w:sz w:val="22"/>
          <w:szCs w:val="24"/>
        </w:rPr>
        <w:t>nned</w:t>
      </w:r>
      <w:r w:rsidRPr="00F76136">
        <w:rPr>
          <w:rFonts w:ascii="Tahoma" w:eastAsia="Arial" w:hAnsi="Tahoma" w:cs="Tahoma"/>
          <w:spacing w:val="-8"/>
          <w:sz w:val="22"/>
          <w:szCs w:val="24"/>
        </w:rPr>
        <w:t xml:space="preserve"> </w:t>
      </w:r>
      <w:r w:rsidRPr="00F76136">
        <w:rPr>
          <w:rFonts w:ascii="Tahoma" w:eastAsia="Arial" w:hAnsi="Tahoma" w:cs="Tahoma"/>
          <w:sz w:val="22"/>
          <w:szCs w:val="24"/>
        </w:rPr>
        <w:t>visits</w:t>
      </w:r>
      <w:r w:rsidRPr="00F76136">
        <w:rPr>
          <w:rFonts w:ascii="Tahoma" w:eastAsia="Arial" w:hAnsi="Tahoma" w:cs="Tahoma"/>
          <w:spacing w:val="-5"/>
          <w:sz w:val="22"/>
          <w:szCs w:val="24"/>
        </w:rPr>
        <w:t xml:space="preserve"> </w:t>
      </w:r>
      <w:r w:rsidRPr="00F76136">
        <w:rPr>
          <w:rFonts w:ascii="Tahoma" w:eastAsia="Arial" w:hAnsi="Tahoma" w:cs="Tahoma"/>
          <w:spacing w:val="-1"/>
          <w:sz w:val="22"/>
          <w:szCs w:val="24"/>
        </w:rPr>
        <w:t>a</w:t>
      </w:r>
      <w:r w:rsidRPr="00F76136">
        <w:rPr>
          <w:rFonts w:ascii="Tahoma" w:eastAsia="Arial" w:hAnsi="Tahoma" w:cs="Tahoma"/>
          <w:sz w:val="22"/>
          <w:szCs w:val="24"/>
        </w:rPr>
        <w:t>nd</w:t>
      </w:r>
      <w:r w:rsidRPr="00F76136">
        <w:rPr>
          <w:rFonts w:ascii="Tahoma" w:eastAsia="Arial" w:hAnsi="Tahoma" w:cs="Tahoma"/>
          <w:spacing w:val="-4"/>
          <w:sz w:val="22"/>
          <w:szCs w:val="24"/>
        </w:rPr>
        <w:t xml:space="preserve"> </w:t>
      </w:r>
      <w:r w:rsidRPr="00F76136">
        <w:rPr>
          <w:rFonts w:ascii="Tahoma" w:eastAsia="Arial" w:hAnsi="Tahoma" w:cs="Tahoma"/>
          <w:sz w:val="22"/>
          <w:szCs w:val="24"/>
        </w:rPr>
        <w:t>journeys.</w:t>
      </w:r>
    </w:p>
    <w:p w14:paraId="46748D96" w14:textId="77777777" w:rsidR="00006B1B" w:rsidRPr="00F76136" w:rsidRDefault="00006B1B">
      <w:pPr>
        <w:spacing w:before="12" w:line="240" w:lineRule="exact"/>
        <w:rPr>
          <w:rFonts w:ascii="Tahoma" w:hAnsi="Tahoma" w:cs="Tahoma"/>
          <w:sz w:val="22"/>
          <w:szCs w:val="24"/>
        </w:rPr>
      </w:pPr>
    </w:p>
    <w:p w14:paraId="00689487" w14:textId="77777777" w:rsidR="00006B1B" w:rsidRPr="00F76136" w:rsidRDefault="00B716F2" w:rsidP="006D48B0">
      <w:pPr>
        <w:pStyle w:val="ListParagraph"/>
        <w:numPr>
          <w:ilvl w:val="0"/>
          <w:numId w:val="17"/>
        </w:numPr>
        <w:rPr>
          <w:rFonts w:ascii="Tahoma" w:eastAsia="Arial" w:hAnsi="Tahoma" w:cs="Tahoma"/>
          <w:sz w:val="22"/>
          <w:szCs w:val="24"/>
        </w:rPr>
      </w:pPr>
      <w:r w:rsidRPr="00F76136">
        <w:rPr>
          <w:rFonts w:ascii="Tahoma" w:eastAsia="Arial" w:hAnsi="Tahoma" w:cs="Tahoma"/>
          <w:sz w:val="22"/>
          <w:szCs w:val="24"/>
        </w:rPr>
        <w:t>Provide</w:t>
      </w:r>
      <w:r w:rsidRPr="00F76136">
        <w:rPr>
          <w:rFonts w:ascii="Tahoma" w:eastAsia="Arial" w:hAnsi="Tahoma" w:cs="Tahoma"/>
          <w:spacing w:val="-7"/>
          <w:sz w:val="22"/>
          <w:szCs w:val="24"/>
        </w:rPr>
        <w:t xml:space="preserve"> </w:t>
      </w:r>
      <w:r w:rsidRPr="00F76136">
        <w:rPr>
          <w:rFonts w:ascii="Tahoma" w:eastAsia="Arial" w:hAnsi="Tahoma" w:cs="Tahoma"/>
          <w:sz w:val="22"/>
          <w:szCs w:val="24"/>
        </w:rPr>
        <w:t>support</w:t>
      </w:r>
      <w:r w:rsidRPr="00F76136">
        <w:rPr>
          <w:rFonts w:ascii="Tahoma" w:eastAsia="Arial" w:hAnsi="Tahoma" w:cs="Tahoma"/>
          <w:spacing w:val="-7"/>
          <w:sz w:val="22"/>
          <w:szCs w:val="24"/>
        </w:rPr>
        <w:t xml:space="preserve"> </w:t>
      </w:r>
      <w:r w:rsidRPr="00F76136">
        <w:rPr>
          <w:rFonts w:ascii="Tahoma" w:eastAsia="Arial" w:hAnsi="Tahoma" w:cs="Tahoma"/>
          <w:sz w:val="22"/>
          <w:szCs w:val="24"/>
        </w:rPr>
        <w:t>and</w:t>
      </w:r>
      <w:r w:rsidRPr="00F76136">
        <w:rPr>
          <w:rFonts w:ascii="Tahoma" w:eastAsia="Arial" w:hAnsi="Tahoma" w:cs="Tahoma"/>
          <w:spacing w:val="-4"/>
          <w:sz w:val="22"/>
          <w:szCs w:val="24"/>
        </w:rPr>
        <w:t xml:space="preserve"> </w:t>
      </w:r>
      <w:r w:rsidRPr="00F76136">
        <w:rPr>
          <w:rFonts w:ascii="Tahoma" w:eastAsia="Arial" w:hAnsi="Tahoma" w:cs="Tahoma"/>
          <w:sz w:val="22"/>
          <w:szCs w:val="24"/>
        </w:rPr>
        <w:t>assistance</w:t>
      </w:r>
      <w:r w:rsidRPr="00F76136">
        <w:rPr>
          <w:rFonts w:ascii="Tahoma" w:eastAsia="Arial" w:hAnsi="Tahoma" w:cs="Tahoma"/>
          <w:spacing w:val="-10"/>
          <w:sz w:val="22"/>
          <w:szCs w:val="24"/>
        </w:rPr>
        <w:t xml:space="preserve"> </w:t>
      </w:r>
      <w:r w:rsidRPr="00F76136">
        <w:rPr>
          <w:rFonts w:ascii="Tahoma" w:eastAsia="Arial" w:hAnsi="Tahoma" w:cs="Tahoma"/>
          <w:sz w:val="22"/>
          <w:szCs w:val="24"/>
        </w:rPr>
        <w:t>for</w:t>
      </w:r>
      <w:r w:rsidRPr="00F76136">
        <w:rPr>
          <w:rFonts w:ascii="Tahoma" w:eastAsia="Arial" w:hAnsi="Tahoma" w:cs="Tahoma"/>
          <w:spacing w:val="-4"/>
          <w:sz w:val="22"/>
          <w:szCs w:val="24"/>
        </w:rPr>
        <w:t xml:space="preserve"> </w:t>
      </w:r>
      <w:r w:rsidRPr="00F76136">
        <w:rPr>
          <w:rFonts w:ascii="Tahoma" w:eastAsia="Arial" w:hAnsi="Tahoma" w:cs="Tahoma"/>
          <w:sz w:val="22"/>
          <w:szCs w:val="24"/>
        </w:rPr>
        <w:t>student’s</w:t>
      </w:r>
      <w:r w:rsidRPr="00F76136">
        <w:rPr>
          <w:rFonts w:ascii="Tahoma" w:eastAsia="Arial" w:hAnsi="Tahoma" w:cs="Tahoma"/>
          <w:spacing w:val="-9"/>
          <w:sz w:val="22"/>
          <w:szCs w:val="24"/>
        </w:rPr>
        <w:t xml:space="preserve"> </w:t>
      </w:r>
      <w:r w:rsidRPr="00F76136">
        <w:rPr>
          <w:rFonts w:ascii="Tahoma" w:eastAsia="Arial" w:hAnsi="Tahoma" w:cs="Tahoma"/>
          <w:sz w:val="22"/>
          <w:szCs w:val="24"/>
        </w:rPr>
        <w:t>pastoral</w:t>
      </w:r>
      <w:r w:rsidRPr="00F76136">
        <w:rPr>
          <w:rFonts w:ascii="Tahoma" w:eastAsia="Arial" w:hAnsi="Tahoma" w:cs="Tahoma"/>
          <w:spacing w:val="-8"/>
          <w:sz w:val="22"/>
          <w:szCs w:val="24"/>
        </w:rPr>
        <w:t xml:space="preserve"> </w:t>
      </w:r>
      <w:r w:rsidRPr="00F76136">
        <w:rPr>
          <w:rFonts w:ascii="Tahoma" w:eastAsia="Arial" w:hAnsi="Tahoma" w:cs="Tahoma"/>
          <w:sz w:val="22"/>
          <w:szCs w:val="24"/>
        </w:rPr>
        <w:t>needs.</w:t>
      </w:r>
    </w:p>
    <w:p w14:paraId="4716BB23" w14:textId="77777777" w:rsidR="00006B1B" w:rsidRPr="00F76136" w:rsidRDefault="00006B1B">
      <w:pPr>
        <w:spacing w:before="13" w:line="240" w:lineRule="exact"/>
        <w:rPr>
          <w:rFonts w:ascii="Tahoma" w:hAnsi="Tahoma" w:cs="Tahoma"/>
          <w:sz w:val="22"/>
          <w:szCs w:val="24"/>
        </w:rPr>
      </w:pPr>
    </w:p>
    <w:p w14:paraId="4E15FB1E" w14:textId="77777777" w:rsidR="00006B1B" w:rsidRPr="00F76136" w:rsidRDefault="00B716F2" w:rsidP="006D48B0">
      <w:pPr>
        <w:pStyle w:val="ListParagraph"/>
        <w:numPr>
          <w:ilvl w:val="0"/>
          <w:numId w:val="17"/>
        </w:numPr>
        <w:ind w:right="78"/>
        <w:jc w:val="both"/>
        <w:rPr>
          <w:rFonts w:ascii="Tahoma" w:eastAsia="Arial" w:hAnsi="Tahoma" w:cs="Tahoma"/>
          <w:sz w:val="22"/>
          <w:szCs w:val="24"/>
        </w:rPr>
      </w:pPr>
      <w:r w:rsidRPr="00F76136">
        <w:rPr>
          <w:rFonts w:ascii="Tahoma" w:eastAsia="Arial" w:hAnsi="Tahoma" w:cs="Tahoma"/>
          <w:sz w:val="22"/>
          <w:szCs w:val="24"/>
        </w:rPr>
        <w:t>Provide p</w:t>
      </w:r>
      <w:r w:rsidRPr="00F76136">
        <w:rPr>
          <w:rFonts w:ascii="Tahoma" w:eastAsia="Arial" w:hAnsi="Tahoma" w:cs="Tahoma"/>
          <w:spacing w:val="1"/>
          <w:sz w:val="22"/>
          <w:szCs w:val="24"/>
        </w:rPr>
        <w:t>h</w:t>
      </w:r>
      <w:r w:rsidRPr="00F76136">
        <w:rPr>
          <w:rFonts w:ascii="Tahoma" w:eastAsia="Arial" w:hAnsi="Tahoma" w:cs="Tahoma"/>
          <w:sz w:val="22"/>
          <w:szCs w:val="24"/>
        </w:rPr>
        <w:t>ysical sup</w:t>
      </w:r>
      <w:r w:rsidRPr="00F76136">
        <w:rPr>
          <w:rFonts w:ascii="Tahoma" w:eastAsia="Arial" w:hAnsi="Tahoma" w:cs="Tahoma"/>
          <w:spacing w:val="-1"/>
          <w:sz w:val="22"/>
          <w:szCs w:val="24"/>
        </w:rPr>
        <w:t>p</w:t>
      </w:r>
      <w:r w:rsidRPr="00F76136">
        <w:rPr>
          <w:rFonts w:ascii="Tahoma" w:eastAsia="Arial" w:hAnsi="Tahoma" w:cs="Tahoma"/>
          <w:sz w:val="22"/>
          <w:szCs w:val="24"/>
        </w:rPr>
        <w:t>ort and maintain pe</w:t>
      </w:r>
      <w:r w:rsidRPr="00F76136">
        <w:rPr>
          <w:rFonts w:ascii="Tahoma" w:eastAsia="Arial" w:hAnsi="Tahoma" w:cs="Tahoma"/>
          <w:spacing w:val="-1"/>
          <w:sz w:val="22"/>
          <w:szCs w:val="24"/>
        </w:rPr>
        <w:t>r</w:t>
      </w:r>
      <w:r w:rsidRPr="00F76136">
        <w:rPr>
          <w:rFonts w:ascii="Tahoma" w:eastAsia="Arial" w:hAnsi="Tahoma" w:cs="Tahoma"/>
          <w:sz w:val="22"/>
          <w:szCs w:val="24"/>
        </w:rPr>
        <w:t>sonal equi</w:t>
      </w:r>
      <w:r w:rsidRPr="00F76136">
        <w:rPr>
          <w:rFonts w:ascii="Tahoma" w:eastAsia="Arial" w:hAnsi="Tahoma" w:cs="Tahoma"/>
          <w:spacing w:val="-1"/>
          <w:sz w:val="22"/>
          <w:szCs w:val="24"/>
        </w:rPr>
        <w:t>pm</w:t>
      </w:r>
      <w:r w:rsidRPr="00F76136">
        <w:rPr>
          <w:rFonts w:ascii="Tahoma" w:eastAsia="Arial" w:hAnsi="Tahoma" w:cs="Tahoma"/>
          <w:sz w:val="22"/>
          <w:szCs w:val="24"/>
        </w:rPr>
        <w:t>ent used by t</w:t>
      </w:r>
      <w:r w:rsidRPr="00F76136">
        <w:rPr>
          <w:rFonts w:ascii="Tahoma" w:eastAsia="Arial" w:hAnsi="Tahoma" w:cs="Tahoma"/>
          <w:spacing w:val="1"/>
          <w:sz w:val="22"/>
          <w:szCs w:val="24"/>
        </w:rPr>
        <w:t>h</w:t>
      </w:r>
      <w:r w:rsidRPr="00F76136">
        <w:rPr>
          <w:rFonts w:ascii="Tahoma" w:eastAsia="Arial" w:hAnsi="Tahoma" w:cs="Tahoma"/>
          <w:sz w:val="22"/>
          <w:szCs w:val="24"/>
        </w:rPr>
        <w:t>e students</w:t>
      </w:r>
      <w:r w:rsidRPr="00F76136">
        <w:rPr>
          <w:rFonts w:ascii="Tahoma" w:eastAsia="Arial" w:hAnsi="Tahoma" w:cs="Tahoma"/>
          <w:spacing w:val="-7"/>
          <w:sz w:val="22"/>
          <w:szCs w:val="24"/>
        </w:rPr>
        <w:t xml:space="preserve"> </w:t>
      </w:r>
      <w:r w:rsidRPr="00F76136">
        <w:rPr>
          <w:rFonts w:ascii="Tahoma" w:eastAsia="Arial" w:hAnsi="Tahoma" w:cs="Tahoma"/>
          <w:sz w:val="22"/>
          <w:szCs w:val="24"/>
        </w:rPr>
        <w:t>at</w:t>
      </w:r>
      <w:r w:rsidRPr="00F76136">
        <w:rPr>
          <w:rFonts w:ascii="Tahoma" w:eastAsia="Arial" w:hAnsi="Tahoma" w:cs="Tahoma"/>
          <w:spacing w:val="-1"/>
          <w:sz w:val="22"/>
          <w:szCs w:val="24"/>
        </w:rPr>
        <w:t xml:space="preserve"> t</w:t>
      </w:r>
      <w:r w:rsidRPr="00F76136">
        <w:rPr>
          <w:rFonts w:ascii="Tahoma" w:eastAsia="Arial" w:hAnsi="Tahoma" w:cs="Tahoma"/>
          <w:sz w:val="22"/>
          <w:szCs w:val="24"/>
        </w:rPr>
        <w:t>he</w:t>
      </w:r>
      <w:r w:rsidRPr="00F76136">
        <w:rPr>
          <w:rFonts w:ascii="Tahoma" w:eastAsia="Arial" w:hAnsi="Tahoma" w:cs="Tahoma"/>
          <w:spacing w:val="-1"/>
          <w:sz w:val="22"/>
          <w:szCs w:val="24"/>
        </w:rPr>
        <w:t xml:space="preserve"> </w:t>
      </w:r>
      <w:r w:rsidRPr="00F76136">
        <w:rPr>
          <w:rFonts w:ascii="Tahoma" w:eastAsia="Arial" w:hAnsi="Tahoma" w:cs="Tahoma"/>
          <w:sz w:val="22"/>
          <w:szCs w:val="24"/>
        </w:rPr>
        <w:t>school.</w:t>
      </w:r>
    </w:p>
    <w:p w14:paraId="3C4F881D" w14:textId="77777777" w:rsidR="00006B1B" w:rsidRPr="00F76136" w:rsidRDefault="00006B1B">
      <w:pPr>
        <w:spacing w:before="13" w:line="240" w:lineRule="exact"/>
        <w:rPr>
          <w:rFonts w:ascii="Tahoma" w:hAnsi="Tahoma" w:cs="Tahoma"/>
          <w:sz w:val="22"/>
          <w:szCs w:val="24"/>
        </w:rPr>
      </w:pPr>
    </w:p>
    <w:p w14:paraId="52258EAF" w14:textId="77777777" w:rsidR="00006B1B" w:rsidRPr="00F76136" w:rsidRDefault="006D48B0" w:rsidP="006D48B0">
      <w:pPr>
        <w:pStyle w:val="ListParagraph"/>
        <w:numPr>
          <w:ilvl w:val="0"/>
          <w:numId w:val="17"/>
        </w:numPr>
        <w:ind w:right="76"/>
        <w:jc w:val="both"/>
        <w:rPr>
          <w:rFonts w:ascii="Tahoma" w:eastAsia="Arial" w:hAnsi="Tahoma" w:cs="Tahoma"/>
          <w:sz w:val="22"/>
          <w:szCs w:val="24"/>
        </w:rPr>
      </w:pPr>
      <w:r w:rsidRPr="00F76136">
        <w:rPr>
          <w:rFonts w:ascii="Tahoma" w:eastAsia="Arial" w:hAnsi="Tahoma" w:cs="Tahoma"/>
          <w:sz w:val="22"/>
          <w:szCs w:val="24"/>
        </w:rPr>
        <w:t xml:space="preserve">Foster </w:t>
      </w:r>
      <w:r w:rsidR="00B716F2" w:rsidRPr="00F76136">
        <w:rPr>
          <w:rFonts w:ascii="Tahoma" w:eastAsia="Arial" w:hAnsi="Tahoma" w:cs="Tahoma"/>
          <w:sz w:val="22"/>
          <w:szCs w:val="24"/>
        </w:rPr>
        <w:t>a</w:t>
      </w:r>
      <w:r w:rsidR="00B716F2" w:rsidRPr="00F76136">
        <w:rPr>
          <w:rFonts w:ascii="Tahoma" w:eastAsia="Arial" w:hAnsi="Tahoma" w:cs="Tahoma"/>
          <w:spacing w:val="-1"/>
          <w:sz w:val="22"/>
          <w:szCs w:val="24"/>
        </w:rPr>
        <w:t>n</w:t>
      </w:r>
      <w:r w:rsidRPr="00F76136">
        <w:rPr>
          <w:rFonts w:ascii="Tahoma" w:eastAsia="Arial" w:hAnsi="Tahoma" w:cs="Tahoma"/>
          <w:sz w:val="22"/>
          <w:szCs w:val="24"/>
        </w:rPr>
        <w:t xml:space="preserve">d maintain constructive and supportive </w:t>
      </w:r>
      <w:r w:rsidR="00B716F2" w:rsidRPr="00F76136">
        <w:rPr>
          <w:rFonts w:ascii="Tahoma" w:eastAsia="Arial" w:hAnsi="Tahoma" w:cs="Tahoma"/>
          <w:sz w:val="22"/>
          <w:szCs w:val="24"/>
        </w:rPr>
        <w:t>relationshi</w:t>
      </w:r>
      <w:r w:rsidR="00B716F2" w:rsidRPr="00F76136">
        <w:rPr>
          <w:rFonts w:ascii="Tahoma" w:eastAsia="Arial" w:hAnsi="Tahoma" w:cs="Tahoma"/>
          <w:spacing w:val="-1"/>
          <w:sz w:val="22"/>
          <w:szCs w:val="24"/>
        </w:rPr>
        <w:t>p</w:t>
      </w:r>
      <w:r w:rsidRPr="00F76136">
        <w:rPr>
          <w:rFonts w:ascii="Tahoma" w:eastAsia="Arial" w:hAnsi="Tahoma" w:cs="Tahoma"/>
          <w:sz w:val="22"/>
          <w:szCs w:val="24"/>
        </w:rPr>
        <w:t xml:space="preserve">s with </w:t>
      </w:r>
      <w:r w:rsidR="00B716F2" w:rsidRPr="00F76136">
        <w:rPr>
          <w:rFonts w:ascii="Tahoma" w:eastAsia="Arial" w:hAnsi="Tahoma" w:cs="Tahoma"/>
          <w:sz w:val="22"/>
          <w:szCs w:val="24"/>
        </w:rPr>
        <w:t>parents/car</w:t>
      </w:r>
      <w:r w:rsidR="00B716F2" w:rsidRPr="00F76136">
        <w:rPr>
          <w:rFonts w:ascii="Tahoma" w:eastAsia="Arial" w:hAnsi="Tahoma" w:cs="Tahoma"/>
          <w:spacing w:val="-1"/>
          <w:sz w:val="22"/>
          <w:szCs w:val="24"/>
        </w:rPr>
        <w:t>e</w:t>
      </w:r>
      <w:r w:rsidR="00B716F2" w:rsidRPr="00F76136">
        <w:rPr>
          <w:rFonts w:ascii="Tahoma" w:eastAsia="Arial" w:hAnsi="Tahoma" w:cs="Tahoma"/>
          <w:sz w:val="22"/>
          <w:szCs w:val="24"/>
        </w:rPr>
        <w:t>rs,</w:t>
      </w:r>
      <w:r w:rsidR="00B716F2" w:rsidRPr="00F76136">
        <w:rPr>
          <w:rFonts w:ascii="Tahoma" w:eastAsia="Arial" w:hAnsi="Tahoma" w:cs="Tahoma"/>
          <w:spacing w:val="-2"/>
          <w:sz w:val="22"/>
          <w:szCs w:val="24"/>
        </w:rPr>
        <w:t xml:space="preserve"> </w:t>
      </w:r>
      <w:r w:rsidR="00B716F2" w:rsidRPr="00F76136">
        <w:rPr>
          <w:rFonts w:ascii="Tahoma" w:eastAsia="Arial" w:hAnsi="Tahoma" w:cs="Tahoma"/>
          <w:sz w:val="22"/>
          <w:szCs w:val="24"/>
        </w:rPr>
        <w:t>exchanging</w:t>
      </w:r>
      <w:r w:rsidR="00B716F2" w:rsidRPr="00F76136">
        <w:rPr>
          <w:rFonts w:ascii="Tahoma" w:eastAsia="Arial" w:hAnsi="Tahoma" w:cs="Tahoma"/>
          <w:spacing w:val="2"/>
          <w:sz w:val="22"/>
          <w:szCs w:val="24"/>
        </w:rPr>
        <w:t xml:space="preserve"> </w:t>
      </w:r>
      <w:r w:rsidR="00B716F2" w:rsidRPr="00F76136">
        <w:rPr>
          <w:rFonts w:ascii="Tahoma" w:eastAsia="Arial" w:hAnsi="Tahoma" w:cs="Tahoma"/>
          <w:sz w:val="22"/>
          <w:szCs w:val="24"/>
        </w:rPr>
        <w:t>appropriate</w:t>
      </w:r>
      <w:r w:rsidR="00B716F2" w:rsidRPr="00F76136">
        <w:rPr>
          <w:rFonts w:ascii="Tahoma" w:eastAsia="Arial" w:hAnsi="Tahoma" w:cs="Tahoma"/>
          <w:spacing w:val="2"/>
          <w:sz w:val="22"/>
          <w:szCs w:val="24"/>
        </w:rPr>
        <w:t xml:space="preserve"> </w:t>
      </w:r>
      <w:r w:rsidR="00B716F2" w:rsidRPr="00F76136">
        <w:rPr>
          <w:rFonts w:ascii="Tahoma" w:eastAsia="Arial" w:hAnsi="Tahoma" w:cs="Tahoma"/>
          <w:sz w:val="22"/>
          <w:szCs w:val="24"/>
        </w:rPr>
        <w:t>information,</w:t>
      </w:r>
      <w:r w:rsidR="00B716F2" w:rsidRPr="00F76136">
        <w:rPr>
          <w:rFonts w:ascii="Tahoma" w:eastAsia="Arial" w:hAnsi="Tahoma" w:cs="Tahoma"/>
          <w:spacing w:val="1"/>
          <w:sz w:val="22"/>
          <w:szCs w:val="24"/>
        </w:rPr>
        <w:t xml:space="preserve"> </w:t>
      </w:r>
      <w:r w:rsidR="00B716F2" w:rsidRPr="00F76136">
        <w:rPr>
          <w:rFonts w:ascii="Tahoma" w:eastAsia="Arial" w:hAnsi="Tahoma" w:cs="Tahoma"/>
          <w:sz w:val="22"/>
          <w:szCs w:val="24"/>
        </w:rPr>
        <w:t>facilita</w:t>
      </w:r>
      <w:r w:rsidR="00B716F2" w:rsidRPr="00F76136">
        <w:rPr>
          <w:rFonts w:ascii="Tahoma" w:eastAsia="Arial" w:hAnsi="Tahoma" w:cs="Tahoma"/>
          <w:spacing w:val="-1"/>
          <w:sz w:val="22"/>
          <w:szCs w:val="24"/>
        </w:rPr>
        <w:t>ti</w:t>
      </w:r>
      <w:r w:rsidR="00B716F2" w:rsidRPr="00F76136">
        <w:rPr>
          <w:rFonts w:ascii="Tahoma" w:eastAsia="Arial" w:hAnsi="Tahoma" w:cs="Tahoma"/>
          <w:sz w:val="22"/>
          <w:szCs w:val="24"/>
        </w:rPr>
        <w:t>ng</w:t>
      </w:r>
      <w:r w:rsidR="00B716F2" w:rsidRPr="00F76136">
        <w:rPr>
          <w:rFonts w:ascii="Tahoma" w:eastAsia="Arial" w:hAnsi="Tahoma" w:cs="Tahoma"/>
          <w:spacing w:val="3"/>
          <w:sz w:val="22"/>
          <w:szCs w:val="24"/>
        </w:rPr>
        <w:t xml:space="preserve"> </w:t>
      </w:r>
      <w:r w:rsidR="00B716F2" w:rsidRPr="00F76136">
        <w:rPr>
          <w:rFonts w:ascii="Tahoma" w:eastAsia="Arial" w:hAnsi="Tahoma" w:cs="Tahoma"/>
          <w:sz w:val="22"/>
          <w:szCs w:val="24"/>
        </w:rPr>
        <w:t>their</w:t>
      </w:r>
      <w:r w:rsidR="00B716F2" w:rsidRPr="00F76136">
        <w:rPr>
          <w:rFonts w:ascii="Tahoma" w:eastAsia="Arial" w:hAnsi="Tahoma" w:cs="Tahoma"/>
          <w:spacing w:val="9"/>
          <w:sz w:val="22"/>
          <w:szCs w:val="24"/>
        </w:rPr>
        <w:t xml:space="preserve"> </w:t>
      </w:r>
      <w:r w:rsidR="00B716F2" w:rsidRPr="00F76136">
        <w:rPr>
          <w:rFonts w:ascii="Tahoma" w:eastAsia="Arial" w:hAnsi="Tahoma" w:cs="Tahoma"/>
          <w:sz w:val="22"/>
          <w:szCs w:val="24"/>
        </w:rPr>
        <w:t>support</w:t>
      </w:r>
      <w:r w:rsidR="00B716F2" w:rsidRPr="00F76136">
        <w:rPr>
          <w:rFonts w:ascii="Tahoma" w:eastAsia="Arial" w:hAnsi="Tahoma" w:cs="Tahoma"/>
          <w:spacing w:val="6"/>
          <w:sz w:val="22"/>
          <w:szCs w:val="24"/>
        </w:rPr>
        <w:t xml:space="preserve"> </w:t>
      </w:r>
      <w:r w:rsidR="00B716F2" w:rsidRPr="00F76136">
        <w:rPr>
          <w:rFonts w:ascii="Tahoma" w:eastAsia="Arial" w:hAnsi="Tahoma" w:cs="Tahoma"/>
          <w:sz w:val="22"/>
          <w:szCs w:val="24"/>
        </w:rPr>
        <w:t>for their</w:t>
      </w:r>
      <w:r w:rsidR="00B716F2" w:rsidRPr="00F76136">
        <w:rPr>
          <w:rFonts w:ascii="Tahoma" w:eastAsia="Arial" w:hAnsi="Tahoma" w:cs="Tahoma"/>
          <w:spacing w:val="9"/>
          <w:sz w:val="22"/>
          <w:szCs w:val="24"/>
        </w:rPr>
        <w:t xml:space="preserve"> </w:t>
      </w:r>
      <w:r w:rsidR="00B716F2" w:rsidRPr="00F76136">
        <w:rPr>
          <w:rFonts w:ascii="Tahoma" w:eastAsia="Arial" w:hAnsi="Tahoma" w:cs="Tahoma"/>
          <w:sz w:val="22"/>
          <w:szCs w:val="24"/>
        </w:rPr>
        <w:t>child’s</w:t>
      </w:r>
      <w:r w:rsidR="00B716F2" w:rsidRPr="00F76136">
        <w:rPr>
          <w:rFonts w:ascii="Tahoma" w:eastAsia="Arial" w:hAnsi="Tahoma" w:cs="Tahoma"/>
          <w:spacing w:val="7"/>
          <w:sz w:val="22"/>
          <w:szCs w:val="24"/>
        </w:rPr>
        <w:t xml:space="preserve"> </w:t>
      </w:r>
      <w:r w:rsidR="00B716F2" w:rsidRPr="00F76136">
        <w:rPr>
          <w:rFonts w:ascii="Tahoma" w:eastAsia="Arial" w:hAnsi="Tahoma" w:cs="Tahoma"/>
          <w:sz w:val="22"/>
          <w:szCs w:val="24"/>
        </w:rPr>
        <w:t>attendance, access</w:t>
      </w:r>
      <w:r w:rsidR="00B716F2" w:rsidRPr="00F76136">
        <w:rPr>
          <w:rFonts w:ascii="Tahoma" w:eastAsia="Arial" w:hAnsi="Tahoma" w:cs="Tahoma"/>
          <w:spacing w:val="7"/>
          <w:sz w:val="22"/>
          <w:szCs w:val="24"/>
        </w:rPr>
        <w:t xml:space="preserve"> </w:t>
      </w:r>
      <w:r w:rsidR="00B716F2" w:rsidRPr="00F76136">
        <w:rPr>
          <w:rFonts w:ascii="Tahoma" w:eastAsia="Arial" w:hAnsi="Tahoma" w:cs="Tahoma"/>
          <w:sz w:val="22"/>
          <w:szCs w:val="24"/>
        </w:rPr>
        <w:t>a</w:t>
      </w:r>
      <w:r w:rsidR="00B716F2" w:rsidRPr="00F76136">
        <w:rPr>
          <w:rFonts w:ascii="Tahoma" w:eastAsia="Arial" w:hAnsi="Tahoma" w:cs="Tahoma"/>
          <w:spacing w:val="-1"/>
          <w:sz w:val="22"/>
          <w:szCs w:val="24"/>
        </w:rPr>
        <w:t>n</w:t>
      </w:r>
      <w:r w:rsidR="00B716F2" w:rsidRPr="00F76136">
        <w:rPr>
          <w:rFonts w:ascii="Tahoma" w:eastAsia="Arial" w:hAnsi="Tahoma" w:cs="Tahoma"/>
          <w:sz w:val="22"/>
          <w:szCs w:val="24"/>
        </w:rPr>
        <w:t>d</w:t>
      </w:r>
      <w:r w:rsidR="00B716F2" w:rsidRPr="00F76136">
        <w:rPr>
          <w:rFonts w:ascii="Tahoma" w:eastAsia="Arial" w:hAnsi="Tahoma" w:cs="Tahoma"/>
          <w:spacing w:val="10"/>
          <w:sz w:val="22"/>
          <w:szCs w:val="24"/>
        </w:rPr>
        <w:t xml:space="preserve"> </w:t>
      </w:r>
      <w:r w:rsidR="00B716F2" w:rsidRPr="00F76136">
        <w:rPr>
          <w:rFonts w:ascii="Tahoma" w:eastAsia="Arial" w:hAnsi="Tahoma" w:cs="Tahoma"/>
          <w:sz w:val="22"/>
          <w:szCs w:val="24"/>
        </w:rPr>
        <w:t>learning,</w:t>
      </w:r>
      <w:r w:rsidR="00B716F2" w:rsidRPr="00F76136">
        <w:rPr>
          <w:rFonts w:ascii="Tahoma" w:eastAsia="Arial" w:hAnsi="Tahoma" w:cs="Tahoma"/>
          <w:spacing w:val="5"/>
          <w:sz w:val="22"/>
          <w:szCs w:val="24"/>
        </w:rPr>
        <w:t xml:space="preserve"> </w:t>
      </w:r>
      <w:r w:rsidR="00B716F2" w:rsidRPr="00F76136">
        <w:rPr>
          <w:rFonts w:ascii="Tahoma" w:eastAsia="Arial" w:hAnsi="Tahoma" w:cs="Tahoma"/>
          <w:sz w:val="22"/>
          <w:szCs w:val="24"/>
        </w:rPr>
        <w:t>and</w:t>
      </w:r>
      <w:r w:rsidR="00B716F2" w:rsidRPr="00F76136">
        <w:rPr>
          <w:rFonts w:ascii="Tahoma" w:eastAsia="Arial" w:hAnsi="Tahoma" w:cs="Tahoma"/>
          <w:spacing w:val="10"/>
          <w:sz w:val="22"/>
          <w:szCs w:val="24"/>
        </w:rPr>
        <w:t xml:space="preserve"> </w:t>
      </w:r>
      <w:r w:rsidR="00B716F2" w:rsidRPr="00F76136">
        <w:rPr>
          <w:rFonts w:ascii="Tahoma" w:eastAsia="Arial" w:hAnsi="Tahoma" w:cs="Tahoma"/>
          <w:sz w:val="22"/>
          <w:szCs w:val="24"/>
        </w:rPr>
        <w:t>supporting</w:t>
      </w:r>
      <w:r w:rsidR="00B716F2" w:rsidRPr="00F76136">
        <w:rPr>
          <w:rFonts w:ascii="Tahoma" w:eastAsia="Arial" w:hAnsi="Tahoma" w:cs="Tahoma"/>
          <w:spacing w:val="3"/>
          <w:sz w:val="22"/>
          <w:szCs w:val="24"/>
        </w:rPr>
        <w:t xml:space="preserve"> </w:t>
      </w:r>
      <w:r w:rsidR="00B716F2" w:rsidRPr="00F76136">
        <w:rPr>
          <w:rFonts w:ascii="Tahoma" w:eastAsia="Arial" w:hAnsi="Tahoma" w:cs="Tahoma"/>
          <w:sz w:val="22"/>
          <w:szCs w:val="24"/>
        </w:rPr>
        <w:t>home</w:t>
      </w:r>
      <w:r w:rsidR="00B716F2" w:rsidRPr="00F76136">
        <w:rPr>
          <w:rFonts w:ascii="Tahoma" w:eastAsia="Arial" w:hAnsi="Tahoma" w:cs="Tahoma"/>
          <w:spacing w:val="8"/>
          <w:sz w:val="22"/>
          <w:szCs w:val="24"/>
        </w:rPr>
        <w:t xml:space="preserve"> </w:t>
      </w:r>
      <w:r w:rsidR="00B716F2" w:rsidRPr="00F76136">
        <w:rPr>
          <w:rFonts w:ascii="Tahoma" w:eastAsia="Arial" w:hAnsi="Tahoma" w:cs="Tahoma"/>
          <w:sz w:val="22"/>
          <w:szCs w:val="24"/>
        </w:rPr>
        <w:t>to</w:t>
      </w:r>
      <w:r w:rsidR="00B716F2" w:rsidRPr="00F76136">
        <w:rPr>
          <w:rFonts w:ascii="Tahoma" w:eastAsia="Arial" w:hAnsi="Tahoma" w:cs="Tahoma"/>
          <w:spacing w:val="13"/>
          <w:sz w:val="22"/>
          <w:szCs w:val="24"/>
        </w:rPr>
        <w:t xml:space="preserve"> </w:t>
      </w:r>
      <w:r w:rsidR="00B716F2" w:rsidRPr="00F76136">
        <w:rPr>
          <w:rFonts w:ascii="Tahoma" w:eastAsia="Arial" w:hAnsi="Tahoma" w:cs="Tahoma"/>
          <w:sz w:val="22"/>
          <w:szCs w:val="24"/>
        </w:rPr>
        <w:t>school and</w:t>
      </w:r>
      <w:r w:rsidR="00B716F2" w:rsidRPr="00F76136">
        <w:rPr>
          <w:rFonts w:ascii="Tahoma" w:eastAsia="Arial" w:hAnsi="Tahoma" w:cs="Tahoma"/>
          <w:spacing w:val="-4"/>
          <w:sz w:val="22"/>
          <w:szCs w:val="24"/>
        </w:rPr>
        <w:t xml:space="preserve"> </w:t>
      </w:r>
      <w:r w:rsidR="00B716F2" w:rsidRPr="00F76136">
        <w:rPr>
          <w:rFonts w:ascii="Tahoma" w:eastAsia="Arial" w:hAnsi="Tahoma" w:cs="Tahoma"/>
          <w:sz w:val="22"/>
          <w:szCs w:val="24"/>
        </w:rPr>
        <w:t>comm</w:t>
      </w:r>
      <w:r w:rsidR="00B716F2" w:rsidRPr="00F76136">
        <w:rPr>
          <w:rFonts w:ascii="Tahoma" w:eastAsia="Arial" w:hAnsi="Tahoma" w:cs="Tahoma"/>
          <w:spacing w:val="1"/>
          <w:sz w:val="22"/>
          <w:szCs w:val="24"/>
        </w:rPr>
        <w:t>u</w:t>
      </w:r>
      <w:r w:rsidR="00B716F2" w:rsidRPr="00F76136">
        <w:rPr>
          <w:rFonts w:ascii="Tahoma" w:eastAsia="Arial" w:hAnsi="Tahoma" w:cs="Tahoma"/>
          <w:sz w:val="22"/>
          <w:szCs w:val="24"/>
        </w:rPr>
        <w:t>nity</w:t>
      </w:r>
      <w:r w:rsidR="00B716F2" w:rsidRPr="00F76136">
        <w:rPr>
          <w:rFonts w:ascii="Tahoma" w:eastAsia="Arial" w:hAnsi="Tahoma" w:cs="Tahoma"/>
          <w:spacing w:val="-11"/>
          <w:sz w:val="22"/>
          <w:szCs w:val="24"/>
        </w:rPr>
        <w:t xml:space="preserve"> </w:t>
      </w:r>
      <w:r w:rsidR="00B716F2" w:rsidRPr="00F76136">
        <w:rPr>
          <w:rFonts w:ascii="Tahoma" w:eastAsia="Arial" w:hAnsi="Tahoma" w:cs="Tahoma"/>
          <w:sz w:val="22"/>
          <w:szCs w:val="24"/>
        </w:rPr>
        <w:t>links.</w:t>
      </w:r>
    </w:p>
    <w:p w14:paraId="05DFBABA" w14:textId="77777777" w:rsidR="00006B1B" w:rsidRPr="00F76136" w:rsidRDefault="00006B1B">
      <w:pPr>
        <w:spacing w:before="18" w:line="240" w:lineRule="exact"/>
        <w:rPr>
          <w:rFonts w:ascii="Tahoma" w:hAnsi="Tahoma" w:cs="Tahoma"/>
          <w:sz w:val="22"/>
          <w:szCs w:val="24"/>
        </w:rPr>
      </w:pPr>
    </w:p>
    <w:p w14:paraId="730B1B4D" w14:textId="77777777" w:rsidR="00006B1B" w:rsidRPr="00F76136" w:rsidRDefault="00B716F2" w:rsidP="006D48B0">
      <w:pPr>
        <w:pStyle w:val="ListParagraph"/>
        <w:numPr>
          <w:ilvl w:val="0"/>
          <w:numId w:val="17"/>
        </w:numPr>
        <w:spacing w:line="240" w:lineRule="exact"/>
        <w:ind w:right="77"/>
        <w:jc w:val="both"/>
        <w:rPr>
          <w:rFonts w:ascii="Tahoma" w:eastAsia="Arial" w:hAnsi="Tahoma" w:cs="Tahoma"/>
          <w:sz w:val="22"/>
          <w:szCs w:val="24"/>
        </w:rPr>
      </w:pPr>
      <w:r w:rsidRPr="00F76136">
        <w:rPr>
          <w:rFonts w:ascii="Tahoma" w:eastAsia="Arial" w:hAnsi="Tahoma" w:cs="Tahoma"/>
          <w:sz w:val="22"/>
          <w:szCs w:val="24"/>
        </w:rPr>
        <w:t>Supervise</w:t>
      </w:r>
      <w:r w:rsidRPr="00F76136">
        <w:rPr>
          <w:rFonts w:ascii="Tahoma" w:eastAsia="Arial" w:hAnsi="Tahoma" w:cs="Tahoma"/>
          <w:spacing w:val="-1"/>
          <w:sz w:val="22"/>
          <w:szCs w:val="24"/>
        </w:rPr>
        <w:t xml:space="preserve"> </w:t>
      </w:r>
      <w:r w:rsidRPr="00F76136">
        <w:rPr>
          <w:rFonts w:ascii="Tahoma" w:eastAsia="Arial" w:hAnsi="Tahoma" w:cs="Tahoma"/>
          <w:sz w:val="22"/>
          <w:szCs w:val="24"/>
        </w:rPr>
        <w:t>students</w:t>
      </w:r>
      <w:r w:rsidRPr="00F76136">
        <w:rPr>
          <w:rFonts w:ascii="Tahoma" w:eastAsia="Arial" w:hAnsi="Tahoma" w:cs="Tahoma"/>
          <w:spacing w:val="1"/>
          <w:sz w:val="22"/>
          <w:szCs w:val="24"/>
        </w:rPr>
        <w:t xml:space="preserve"> </w:t>
      </w:r>
      <w:r w:rsidRPr="00F76136">
        <w:rPr>
          <w:rFonts w:ascii="Tahoma" w:eastAsia="Arial" w:hAnsi="Tahoma" w:cs="Tahoma"/>
          <w:sz w:val="22"/>
          <w:szCs w:val="24"/>
        </w:rPr>
        <w:t>at</w:t>
      </w:r>
      <w:r w:rsidRPr="00F76136">
        <w:rPr>
          <w:rFonts w:ascii="Tahoma" w:eastAsia="Arial" w:hAnsi="Tahoma" w:cs="Tahoma"/>
          <w:spacing w:val="7"/>
          <w:sz w:val="22"/>
          <w:szCs w:val="24"/>
        </w:rPr>
        <w:t xml:space="preserve"> </w:t>
      </w:r>
      <w:r w:rsidRPr="00F76136">
        <w:rPr>
          <w:rFonts w:ascii="Tahoma" w:eastAsia="Arial" w:hAnsi="Tahoma" w:cs="Tahoma"/>
          <w:sz w:val="22"/>
          <w:szCs w:val="24"/>
        </w:rPr>
        <w:t>times</w:t>
      </w:r>
      <w:r w:rsidRPr="00F76136">
        <w:rPr>
          <w:rFonts w:ascii="Tahoma" w:eastAsia="Arial" w:hAnsi="Tahoma" w:cs="Tahoma"/>
          <w:spacing w:val="4"/>
          <w:sz w:val="22"/>
          <w:szCs w:val="24"/>
        </w:rPr>
        <w:t xml:space="preserve"> </w:t>
      </w:r>
      <w:r w:rsidRPr="00F76136">
        <w:rPr>
          <w:rFonts w:ascii="Tahoma" w:eastAsia="Arial" w:hAnsi="Tahoma" w:cs="Tahoma"/>
          <w:sz w:val="22"/>
          <w:szCs w:val="24"/>
        </w:rPr>
        <w:t>other</w:t>
      </w:r>
      <w:r w:rsidRPr="00F76136">
        <w:rPr>
          <w:rFonts w:ascii="Tahoma" w:eastAsia="Arial" w:hAnsi="Tahoma" w:cs="Tahoma"/>
          <w:spacing w:val="4"/>
          <w:sz w:val="22"/>
          <w:szCs w:val="24"/>
        </w:rPr>
        <w:t xml:space="preserve"> </w:t>
      </w:r>
      <w:r w:rsidRPr="00F76136">
        <w:rPr>
          <w:rFonts w:ascii="Tahoma" w:eastAsia="Arial" w:hAnsi="Tahoma" w:cs="Tahoma"/>
          <w:spacing w:val="1"/>
          <w:sz w:val="22"/>
          <w:szCs w:val="24"/>
        </w:rPr>
        <w:t>t</w:t>
      </w:r>
      <w:r w:rsidRPr="00F76136">
        <w:rPr>
          <w:rFonts w:ascii="Tahoma" w:eastAsia="Arial" w:hAnsi="Tahoma" w:cs="Tahoma"/>
          <w:sz w:val="22"/>
          <w:szCs w:val="24"/>
        </w:rPr>
        <w:t>han</w:t>
      </w:r>
      <w:r w:rsidRPr="00F76136">
        <w:rPr>
          <w:rFonts w:ascii="Tahoma" w:eastAsia="Arial" w:hAnsi="Tahoma" w:cs="Tahoma"/>
          <w:spacing w:val="5"/>
          <w:sz w:val="22"/>
          <w:szCs w:val="24"/>
        </w:rPr>
        <w:t xml:space="preserve"> </w:t>
      </w:r>
      <w:r w:rsidRPr="00F76136">
        <w:rPr>
          <w:rFonts w:ascii="Tahoma" w:eastAsia="Arial" w:hAnsi="Tahoma" w:cs="Tahoma"/>
          <w:sz w:val="22"/>
          <w:szCs w:val="24"/>
        </w:rPr>
        <w:t>during</w:t>
      </w:r>
      <w:r w:rsidRPr="00F76136">
        <w:rPr>
          <w:rFonts w:ascii="Tahoma" w:eastAsia="Arial" w:hAnsi="Tahoma" w:cs="Tahoma"/>
          <w:spacing w:val="3"/>
          <w:sz w:val="22"/>
          <w:szCs w:val="24"/>
        </w:rPr>
        <w:t xml:space="preserve"> </w:t>
      </w:r>
      <w:r w:rsidRPr="00F76136">
        <w:rPr>
          <w:rFonts w:ascii="Tahoma" w:eastAsia="Arial" w:hAnsi="Tahoma" w:cs="Tahoma"/>
          <w:sz w:val="22"/>
          <w:szCs w:val="24"/>
        </w:rPr>
        <w:t>lessons</w:t>
      </w:r>
      <w:r w:rsidRPr="00F76136">
        <w:rPr>
          <w:rFonts w:ascii="Tahoma" w:eastAsia="Arial" w:hAnsi="Tahoma" w:cs="Tahoma"/>
          <w:spacing w:val="2"/>
          <w:sz w:val="22"/>
          <w:szCs w:val="24"/>
        </w:rPr>
        <w:t xml:space="preserve"> </w:t>
      </w:r>
      <w:r w:rsidRPr="00F76136">
        <w:rPr>
          <w:rFonts w:ascii="Tahoma" w:eastAsia="Arial" w:hAnsi="Tahoma" w:cs="Tahoma"/>
          <w:sz w:val="22"/>
          <w:szCs w:val="24"/>
        </w:rPr>
        <w:t>according</w:t>
      </w:r>
      <w:r w:rsidRPr="00F76136">
        <w:rPr>
          <w:rFonts w:ascii="Tahoma" w:eastAsia="Arial" w:hAnsi="Tahoma" w:cs="Tahoma"/>
          <w:spacing w:val="-1"/>
          <w:sz w:val="22"/>
          <w:szCs w:val="24"/>
        </w:rPr>
        <w:t xml:space="preserve"> </w:t>
      </w:r>
      <w:r w:rsidRPr="00F76136">
        <w:rPr>
          <w:rFonts w:ascii="Tahoma" w:eastAsia="Arial" w:hAnsi="Tahoma" w:cs="Tahoma"/>
          <w:sz w:val="22"/>
          <w:szCs w:val="24"/>
        </w:rPr>
        <w:t>to</w:t>
      </w:r>
      <w:r w:rsidRPr="00F76136">
        <w:rPr>
          <w:rFonts w:ascii="Tahoma" w:eastAsia="Arial" w:hAnsi="Tahoma" w:cs="Tahoma"/>
          <w:spacing w:val="7"/>
          <w:sz w:val="22"/>
          <w:szCs w:val="24"/>
        </w:rPr>
        <w:t xml:space="preserve"> </w:t>
      </w:r>
      <w:r w:rsidRPr="00F76136">
        <w:rPr>
          <w:rFonts w:ascii="Tahoma" w:eastAsia="Arial" w:hAnsi="Tahoma" w:cs="Tahoma"/>
          <w:sz w:val="22"/>
          <w:szCs w:val="24"/>
        </w:rPr>
        <w:t>the</w:t>
      </w:r>
      <w:r w:rsidRPr="00F76136">
        <w:rPr>
          <w:rFonts w:ascii="Tahoma" w:eastAsia="Arial" w:hAnsi="Tahoma" w:cs="Tahoma"/>
          <w:spacing w:val="6"/>
          <w:sz w:val="22"/>
          <w:szCs w:val="24"/>
        </w:rPr>
        <w:t xml:space="preserve"> </w:t>
      </w:r>
      <w:r w:rsidRPr="00F76136">
        <w:rPr>
          <w:rFonts w:ascii="Tahoma" w:eastAsia="Arial" w:hAnsi="Tahoma" w:cs="Tahoma"/>
          <w:sz w:val="22"/>
          <w:szCs w:val="24"/>
        </w:rPr>
        <w:t>school</w:t>
      </w:r>
      <w:r w:rsidR="006D48B0" w:rsidRPr="00F76136">
        <w:rPr>
          <w:rFonts w:ascii="Tahoma" w:eastAsia="Arial" w:hAnsi="Tahoma" w:cs="Tahoma"/>
          <w:sz w:val="22"/>
          <w:szCs w:val="24"/>
        </w:rPr>
        <w:t>’</w:t>
      </w:r>
      <w:r w:rsidRPr="00F76136">
        <w:rPr>
          <w:rFonts w:ascii="Tahoma" w:eastAsia="Arial" w:hAnsi="Tahoma" w:cs="Tahoma"/>
          <w:sz w:val="22"/>
          <w:szCs w:val="24"/>
        </w:rPr>
        <w:t>s duty</w:t>
      </w:r>
      <w:r w:rsidRPr="00F76136">
        <w:rPr>
          <w:rFonts w:ascii="Tahoma" w:eastAsia="Arial" w:hAnsi="Tahoma" w:cs="Tahoma"/>
          <w:spacing w:val="-4"/>
          <w:sz w:val="22"/>
          <w:szCs w:val="24"/>
        </w:rPr>
        <w:t xml:space="preserve"> </w:t>
      </w:r>
      <w:r w:rsidRPr="00F76136">
        <w:rPr>
          <w:rFonts w:ascii="Tahoma" w:eastAsia="Arial" w:hAnsi="Tahoma" w:cs="Tahoma"/>
          <w:sz w:val="22"/>
          <w:szCs w:val="24"/>
        </w:rPr>
        <w:t>arrangements.</w:t>
      </w:r>
    </w:p>
    <w:p w14:paraId="0C235FD9" w14:textId="77777777" w:rsidR="00006B1B" w:rsidRPr="00F76136" w:rsidRDefault="00006B1B">
      <w:pPr>
        <w:spacing w:before="10" w:line="240" w:lineRule="exact"/>
        <w:rPr>
          <w:rFonts w:ascii="Tahoma" w:hAnsi="Tahoma" w:cs="Tahoma"/>
          <w:sz w:val="22"/>
          <w:szCs w:val="24"/>
        </w:rPr>
      </w:pPr>
    </w:p>
    <w:p w14:paraId="4420B982" w14:textId="77777777" w:rsidR="00006B1B" w:rsidRPr="00F76136" w:rsidRDefault="00B716F2" w:rsidP="006D48B0">
      <w:pPr>
        <w:pStyle w:val="ListParagraph"/>
        <w:numPr>
          <w:ilvl w:val="0"/>
          <w:numId w:val="17"/>
        </w:numPr>
        <w:ind w:right="74"/>
        <w:jc w:val="both"/>
        <w:rPr>
          <w:rFonts w:ascii="Tahoma" w:eastAsia="Arial" w:hAnsi="Tahoma" w:cs="Tahoma"/>
          <w:sz w:val="22"/>
          <w:szCs w:val="24"/>
        </w:rPr>
      </w:pPr>
      <w:r w:rsidRPr="00F76136">
        <w:rPr>
          <w:rFonts w:ascii="Tahoma" w:eastAsia="Arial" w:hAnsi="Tahoma" w:cs="Tahoma"/>
          <w:sz w:val="22"/>
          <w:szCs w:val="24"/>
        </w:rPr>
        <w:t>Assist</w:t>
      </w:r>
      <w:r w:rsidRPr="00F76136">
        <w:rPr>
          <w:rFonts w:ascii="Tahoma" w:eastAsia="Arial" w:hAnsi="Tahoma" w:cs="Tahoma"/>
          <w:spacing w:val="9"/>
          <w:sz w:val="22"/>
          <w:szCs w:val="24"/>
        </w:rPr>
        <w:t xml:space="preserve"> </w:t>
      </w:r>
      <w:r w:rsidRPr="00F76136">
        <w:rPr>
          <w:rFonts w:ascii="Tahoma" w:eastAsia="Arial" w:hAnsi="Tahoma" w:cs="Tahoma"/>
          <w:sz w:val="22"/>
          <w:szCs w:val="24"/>
        </w:rPr>
        <w:t>teac</w:t>
      </w:r>
      <w:r w:rsidRPr="00F76136">
        <w:rPr>
          <w:rFonts w:ascii="Tahoma" w:eastAsia="Arial" w:hAnsi="Tahoma" w:cs="Tahoma"/>
          <w:spacing w:val="-1"/>
          <w:sz w:val="22"/>
          <w:szCs w:val="24"/>
        </w:rPr>
        <w:t>h</w:t>
      </w:r>
      <w:r w:rsidRPr="00F76136">
        <w:rPr>
          <w:rFonts w:ascii="Tahoma" w:eastAsia="Arial" w:hAnsi="Tahoma" w:cs="Tahoma"/>
          <w:sz w:val="22"/>
          <w:szCs w:val="24"/>
        </w:rPr>
        <w:t>ers</w:t>
      </w:r>
      <w:r w:rsidRPr="00F76136">
        <w:rPr>
          <w:rFonts w:ascii="Tahoma" w:eastAsia="Arial" w:hAnsi="Tahoma" w:cs="Tahoma"/>
          <w:spacing w:val="8"/>
          <w:sz w:val="22"/>
          <w:szCs w:val="24"/>
        </w:rPr>
        <w:t xml:space="preserve"> </w:t>
      </w:r>
      <w:r w:rsidRPr="00F76136">
        <w:rPr>
          <w:rFonts w:ascii="Tahoma" w:eastAsia="Arial" w:hAnsi="Tahoma" w:cs="Tahoma"/>
          <w:sz w:val="22"/>
          <w:szCs w:val="24"/>
        </w:rPr>
        <w:t>by</w:t>
      </w:r>
      <w:r w:rsidRPr="00F76136">
        <w:rPr>
          <w:rFonts w:ascii="Tahoma" w:eastAsia="Arial" w:hAnsi="Tahoma" w:cs="Tahoma"/>
          <w:spacing w:val="14"/>
          <w:sz w:val="22"/>
          <w:szCs w:val="24"/>
        </w:rPr>
        <w:t xml:space="preserve"> </w:t>
      </w:r>
      <w:r w:rsidRPr="00F76136">
        <w:rPr>
          <w:rFonts w:ascii="Tahoma" w:eastAsia="Arial" w:hAnsi="Tahoma" w:cs="Tahoma"/>
          <w:sz w:val="22"/>
          <w:szCs w:val="24"/>
        </w:rPr>
        <w:t>receiving</w:t>
      </w:r>
      <w:r w:rsidRPr="00F76136">
        <w:rPr>
          <w:rFonts w:ascii="Tahoma" w:eastAsia="Arial" w:hAnsi="Tahoma" w:cs="Tahoma"/>
          <w:spacing w:val="7"/>
          <w:sz w:val="22"/>
          <w:szCs w:val="24"/>
        </w:rPr>
        <w:t xml:space="preserve"> </w:t>
      </w:r>
      <w:r w:rsidRPr="00F76136">
        <w:rPr>
          <w:rFonts w:ascii="Tahoma" w:eastAsia="Arial" w:hAnsi="Tahoma" w:cs="Tahoma"/>
          <w:sz w:val="22"/>
          <w:szCs w:val="24"/>
        </w:rPr>
        <w:t>instruc</w:t>
      </w:r>
      <w:r w:rsidRPr="00F76136">
        <w:rPr>
          <w:rFonts w:ascii="Tahoma" w:eastAsia="Arial" w:hAnsi="Tahoma" w:cs="Tahoma"/>
          <w:spacing w:val="-1"/>
          <w:sz w:val="22"/>
          <w:szCs w:val="24"/>
        </w:rPr>
        <w:t>t</w:t>
      </w:r>
      <w:r w:rsidRPr="00F76136">
        <w:rPr>
          <w:rFonts w:ascii="Tahoma" w:eastAsia="Arial" w:hAnsi="Tahoma" w:cs="Tahoma"/>
          <w:sz w:val="22"/>
          <w:szCs w:val="24"/>
        </w:rPr>
        <w:t>ions</w:t>
      </w:r>
      <w:r w:rsidRPr="00F76136">
        <w:rPr>
          <w:rFonts w:ascii="Tahoma" w:eastAsia="Arial" w:hAnsi="Tahoma" w:cs="Tahoma"/>
          <w:spacing w:val="5"/>
          <w:sz w:val="22"/>
          <w:szCs w:val="24"/>
        </w:rPr>
        <w:t xml:space="preserve"> </w:t>
      </w:r>
      <w:r w:rsidRPr="00F76136">
        <w:rPr>
          <w:rFonts w:ascii="Tahoma" w:eastAsia="Arial" w:hAnsi="Tahoma" w:cs="Tahoma"/>
          <w:sz w:val="22"/>
          <w:szCs w:val="24"/>
        </w:rPr>
        <w:t>dir</w:t>
      </w:r>
      <w:r w:rsidRPr="00F76136">
        <w:rPr>
          <w:rFonts w:ascii="Tahoma" w:eastAsia="Arial" w:hAnsi="Tahoma" w:cs="Tahoma"/>
          <w:spacing w:val="-1"/>
          <w:sz w:val="22"/>
          <w:szCs w:val="24"/>
        </w:rPr>
        <w:t>e</w:t>
      </w:r>
      <w:r w:rsidRPr="00F76136">
        <w:rPr>
          <w:rFonts w:ascii="Tahoma" w:eastAsia="Arial" w:hAnsi="Tahoma" w:cs="Tahoma"/>
          <w:sz w:val="22"/>
          <w:szCs w:val="24"/>
        </w:rPr>
        <w:t>ctly</w:t>
      </w:r>
      <w:r w:rsidRPr="00F76136">
        <w:rPr>
          <w:rFonts w:ascii="Tahoma" w:eastAsia="Arial" w:hAnsi="Tahoma" w:cs="Tahoma"/>
          <w:spacing w:val="9"/>
          <w:sz w:val="22"/>
          <w:szCs w:val="24"/>
        </w:rPr>
        <w:t xml:space="preserve"> </w:t>
      </w:r>
      <w:r w:rsidRPr="00F76136">
        <w:rPr>
          <w:rFonts w:ascii="Tahoma" w:eastAsia="Arial" w:hAnsi="Tahoma" w:cs="Tahoma"/>
          <w:sz w:val="22"/>
          <w:szCs w:val="24"/>
        </w:rPr>
        <w:t>from</w:t>
      </w:r>
      <w:r w:rsidRPr="00F76136">
        <w:rPr>
          <w:rFonts w:ascii="Tahoma" w:eastAsia="Arial" w:hAnsi="Tahoma" w:cs="Tahoma"/>
          <w:spacing w:val="12"/>
          <w:sz w:val="22"/>
          <w:szCs w:val="24"/>
        </w:rPr>
        <w:t xml:space="preserve"> </w:t>
      </w:r>
      <w:r w:rsidRPr="00F76136">
        <w:rPr>
          <w:rFonts w:ascii="Tahoma" w:eastAsia="Arial" w:hAnsi="Tahoma" w:cs="Tahoma"/>
          <w:sz w:val="22"/>
          <w:szCs w:val="24"/>
        </w:rPr>
        <w:t>professional</w:t>
      </w:r>
      <w:r w:rsidRPr="00F76136">
        <w:rPr>
          <w:rFonts w:ascii="Tahoma" w:eastAsia="Arial" w:hAnsi="Tahoma" w:cs="Tahoma"/>
          <w:spacing w:val="4"/>
          <w:sz w:val="22"/>
          <w:szCs w:val="24"/>
        </w:rPr>
        <w:t xml:space="preserve"> </w:t>
      </w:r>
      <w:r w:rsidRPr="00F76136">
        <w:rPr>
          <w:rFonts w:ascii="Tahoma" w:eastAsia="Arial" w:hAnsi="Tahoma" w:cs="Tahoma"/>
          <w:sz w:val="22"/>
          <w:szCs w:val="24"/>
        </w:rPr>
        <w:t>or</w:t>
      </w:r>
      <w:r w:rsidRPr="00F76136">
        <w:rPr>
          <w:rFonts w:ascii="Tahoma" w:eastAsia="Arial" w:hAnsi="Tahoma" w:cs="Tahoma"/>
          <w:spacing w:val="13"/>
          <w:sz w:val="22"/>
          <w:szCs w:val="24"/>
        </w:rPr>
        <w:t xml:space="preserve"> </w:t>
      </w:r>
      <w:r w:rsidRPr="00F76136">
        <w:rPr>
          <w:rFonts w:ascii="Tahoma" w:eastAsia="Arial" w:hAnsi="Tahoma" w:cs="Tahoma"/>
          <w:sz w:val="22"/>
          <w:szCs w:val="24"/>
        </w:rPr>
        <w:t>s</w:t>
      </w:r>
      <w:r w:rsidRPr="00F76136">
        <w:rPr>
          <w:rFonts w:ascii="Tahoma" w:eastAsia="Arial" w:hAnsi="Tahoma" w:cs="Tahoma"/>
          <w:spacing w:val="-1"/>
          <w:sz w:val="22"/>
          <w:szCs w:val="24"/>
        </w:rPr>
        <w:t>p</w:t>
      </w:r>
      <w:r w:rsidRPr="00F76136">
        <w:rPr>
          <w:rFonts w:ascii="Tahoma" w:eastAsia="Arial" w:hAnsi="Tahoma" w:cs="Tahoma"/>
          <w:sz w:val="22"/>
          <w:szCs w:val="24"/>
        </w:rPr>
        <w:t>ecialist support</w:t>
      </w:r>
      <w:r w:rsidRPr="00F76136">
        <w:rPr>
          <w:rFonts w:ascii="Tahoma" w:eastAsia="Arial" w:hAnsi="Tahoma" w:cs="Tahoma"/>
          <w:spacing w:val="3"/>
          <w:sz w:val="22"/>
          <w:szCs w:val="24"/>
        </w:rPr>
        <w:t xml:space="preserve"> </w:t>
      </w:r>
      <w:r w:rsidRPr="00F76136">
        <w:rPr>
          <w:rFonts w:ascii="Tahoma" w:eastAsia="Arial" w:hAnsi="Tahoma" w:cs="Tahoma"/>
          <w:sz w:val="22"/>
          <w:szCs w:val="24"/>
        </w:rPr>
        <w:t>sta</w:t>
      </w:r>
      <w:r w:rsidRPr="00F76136">
        <w:rPr>
          <w:rFonts w:ascii="Tahoma" w:eastAsia="Arial" w:hAnsi="Tahoma" w:cs="Tahoma"/>
          <w:spacing w:val="-1"/>
          <w:sz w:val="22"/>
          <w:szCs w:val="24"/>
        </w:rPr>
        <w:t>f</w:t>
      </w:r>
      <w:r w:rsidRPr="00F76136">
        <w:rPr>
          <w:rFonts w:ascii="Tahoma" w:eastAsia="Arial" w:hAnsi="Tahoma" w:cs="Tahoma"/>
          <w:sz w:val="22"/>
          <w:szCs w:val="24"/>
        </w:rPr>
        <w:t>f</w:t>
      </w:r>
      <w:r w:rsidRPr="00F76136">
        <w:rPr>
          <w:rFonts w:ascii="Tahoma" w:eastAsia="Arial" w:hAnsi="Tahoma" w:cs="Tahoma"/>
          <w:spacing w:val="7"/>
          <w:sz w:val="22"/>
          <w:szCs w:val="24"/>
        </w:rPr>
        <w:t xml:space="preserve"> </w:t>
      </w:r>
      <w:r w:rsidRPr="00F76136">
        <w:rPr>
          <w:rFonts w:ascii="Tahoma" w:eastAsia="Arial" w:hAnsi="Tahoma" w:cs="Tahoma"/>
          <w:sz w:val="22"/>
          <w:szCs w:val="24"/>
        </w:rPr>
        <w:t>involved</w:t>
      </w:r>
      <w:r w:rsidRPr="00F76136">
        <w:rPr>
          <w:rFonts w:ascii="Tahoma" w:eastAsia="Arial" w:hAnsi="Tahoma" w:cs="Tahoma"/>
          <w:spacing w:val="2"/>
          <w:sz w:val="22"/>
          <w:szCs w:val="24"/>
        </w:rPr>
        <w:t xml:space="preserve"> </w:t>
      </w:r>
      <w:r w:rsidRPr="00F76136">
        <w:rPr>
          <w:rFonts w:ascii="Tahoma" w:eastAsia="Arial" w:hAnsi="Tahoma" w:cs="Tahoma"/>
          <w:sz w:val="22"/>
          <w:szCs w:val="24"/>
        </w:rPr>
        <w:t>in</w:t>
      </w:r>
      <w:r w:rsidRPr="00F76136">
        <w:rPr>
          <w:rFonts w:ascii="Tahoma" w:eastAsia="Arial" w:hAnsi="Tahoma" w:cs="Tahoma"/>
          <w:spacing w:val="8"/>
          <w:sz w:val="22"/>
          <w:szCs w:val="24"/>
        </w:rPr>
        <w:t xml:space="preserve"> </w:t>
      </w:r>
      <w:r w:rsidRPr="00F76136">
        <w:rPr>
          <w:rFonts w:ascii="Tahoma" w:eastAsia="Arial" w:hAnsi="Tahoma" w:cs="Tahoma"/>
          <w:sz w:val="22"/>
          <w:szCs w:val="24"/>
        </w:rPr>
        <w:t>the</w:t>
      </w:r>
      <w:r w:rsidRPr="00F76136">
        <w:rPr>
          <w:rFonts w:ascii="Tahoma" w:eastAsia="Arial" w:hAnsi="Tahoma" w:cs="Tahoma"/>
          <w:spacing w:val="7"/>
          <w:sz w:val="22"/>
          <w:szCs w:val="24"/>
        </w:rPr>
        <w:t xml:space="preserve"> </w:t>
      </w:r>
      <w:r w:rsidRPr="00F76136">
        <w:rPr>
          <w:rFonts w:ascii="Tahoma" w:eastAsia="Arial" w:hAnsi="Tahoma" w:cs="Tahoma"/>
          <w:sz w:val="22"/>
          <w:szCs w:val="24"/>
        </w:rPr>
        <w:t>stud</w:t>
      </w:r>
      <w:r w:rsidRPr="00F76136">
        <w:rPr>
          <w:rFonts w:ascii="Tahoma" w:eastAsia="Arial" w:hAnsi="Tahoma" w:cs="Tahoma"/>
          <w:spacing w:val="-1"/>
          <w:sz w:val="22"/>
          <w:szCs w:val="24"/>
        </w:rPr>
        <w:t>e</w:t>
      </w:r>
      <w:r w:rsidRPr="00F76136">
        <w:rPr>
          <w:rFonts w:ascii="Tahoma" w:eastAsia="Arial" w:hAnsi="Tahoma" w:cs="Tahoma"/>
          <w:sz w:val="22"/>
          <w:szCs w:val="24"/>
        </w:rPr>
        <w:t>nt’s</w:t>
      </w:r>
      <w:r w:rsidRPr="00F76136">
        <w:rPr>
          <w:rFonts w:ascii="Tahoma" w:eastAsia="Arial" w:hAnsi="Tahoma" w:cs="Tahoma"/>
          <w:spacing w:val="1"/>
          <w:sz w:val="22"/>
          <w:szCs w:val="24"/>
        </w:rPr>
        <w:t xml:space="preserve"> </w:t>
      </w:r>
      <w:r w:rsidRPr="00F76136">
        <w:rPr>
          <w:rFonts w:ascii="Tahoma" w:eastAsia="Arial" w:hAnsi="Tahoma" w:cs="Tahoma"/>
          <w:sz w:val="22"/>
          <w:szCs w:val="24"/>
        </w:rPr>
        <w:t>educa</w:t>
      </w:r>
      <w:r w:rsidRPr="00F76136">
        <w:rPr>
          <w:rFonts w:ascii="Tahoma" w:eastAsia="Arial" w:hAnsi="Tahoma" w:cs="Tahoma"/>
          <w:spacing w:val="-1"/>
          <w:sz w:val="22"/>
          <w:szCs w:val="24"/>
        </w:rPr>
        <w:t>t</w:t>
      </w:r>
      <w:r w:rsidRPr="00F76136">
        <w:rPr>
          <w:rFonts w:ascii="Tahoma" w:eastAsia="Arial" w:hAnsi="Tahoma" w:cs="Tahoma"/>
          <w:sz w:val="22"/>
          <w:szCs w:val="24"/>
        </w:rPr>
        <w:t>ion. These</w:t>
      </w:r>
      <w:r w:rsidRPr="00F76136">
        <w:rPr>
          <w:rFonts w:ascii="Tahoma" w:eastAsia="Arial" w:hAnsi="Tahoma" w:cs="Tahoma"/>
          <w:spacing w:val="2"/>
          <w:sz w:val="22"/>
          <w:szCs w:val="24"/>
        </w:rPr>
        <w:t xml:space="preserve"> </w:t>
      </w:r>
      <w:r w:rsidRPr="00F76136">
        <w:rPr>
          <w:rFonts w:ascii="Tahoma" w:eastAsia="Arial" w:hAnsi="Tahoma" w:cs="Tahoma"/>
          <w:sz w:val="22"/>
          <w:szCs w:val="24"/>
        </w:rPr>
        <w:t>may</w:t>
      </w:r>
      <w:r w:rsidRPr="00F76136">
        <w:rPr>
          <w:rFonts w:ascii="Tahoma" w:eastAsia="Arial" w:hAnsi="Tahoma" w:cs="Tahoma"/>
          <w:spacing w:val="6"/>
          <w:sz w:val="22"/>
          <w:szCs w:val="24"/>
        </w:rPr>
        <w:t xml:space="preserve"> </w:t>
      </w:r>
      <w:r w:rsidRPr="00F76136">
        <w:rPr>
          <w:rFonts w:ascii="Tahoma" w:eastAsia="Arial" w:hAnsi="Tahoma" w:cs="Tahoma"/>
          <w:sz w:val="22"/>
          <w:szCs w:val="24"/>
        </w:rPr>
        <w:t>include</w:t>
      </w:r>
      <w:r w:rsidRPr="00F76136">
        <w:rPr>
          <w:rFonts w:ascii="Tahoma" w:eastAsia="Arial" w:hAnsi="Tahoma" w:cs="Tahoma"/>
          <w:spacing w:val="3"/>
          <w:sz w:val="22"/>
          <w:szCs w:val="24"/>
        </w:rPr>
        <w:t xml:space="preserve"> </w:t>
      </w:r>
      <w:r w:rsidRPr="00F76136">
        <w:rPr>
          <w:rFonts w:ascii="Tahoma" w:eastAsia="Arial" w:hAnsi="Tahoma" w:cs="Tahoma"/>
          <w:sz w:val="22"/>
          <w:szCs w:val="24"/>
        </w:rPr>
        <w:t>social workers,</w:t>
      </w:r>
      <w:r w:rsidRPr="00F76136">
        <w:rPr>
          <w:rFonts w:ascii="Tahoma" w:eastAsia="Arial" w:hAnsi="Tahoma" w:cs="Tahoma"/>
          <w:spacing w:val="2"/>
          <w:sz w:val="22"/>
          <w:szCs w:val="24"/>
        </w:rPr>
        <w:t xml:space="preserve"> </w:t>
      </w:r>
      <w:r w:rsidRPr="00F76136">
        <w:rPr>
          <w:rFonts w:ascii="Tahoma" w:eastAsia="Arial" w:hAnsi="Tahoma" w:cs="Tahoma"/>
          <w:sz w:val="22"/>
          <w:szCs w:val="24"/>
        </w:rPr>
        <w:t>health</w:t>
      </w:r>
      <w:r w:rsidRPr="00F76136">
        <w:rPr>
          <w:rFonts w:ascii="Tahoma" w:eastAsia="Arial" w:hAnsi="Tahoma" w:cs="Tahoma"/>
          <w:spacing w:val="4"/>
          <w:sz w:val="22"/>
          <w:szCs w:val="24"/>
        </w:rPr>
        <w:t xml:space="preserve"> </w:t>
      </w:r>
      <w:r w:rsidRPr="00F76136">
        <w:rPr>
          <w:rFonts w:ascii="Tahoma" w:eastAsia="Arial" w:hAnsi="Tahoma" w:cs="Tahoma"/>
          <w:sz w:val="22"/>
          <w:szCs w:val="24"/>
        </w:rPr>
        <w:t>visitors,</w:t>
      </w:r>
      <w:r w:rsidRPr="00F76136">
        <w:rPr>
          <w:rFonts w:ascii="Tahoma" w:eastAsia="Arial" w:hAnsi="Tahoma" w:cs="Tahoma"/>
          <w:spacing w:val="2"/>
          <w:sz w:val="22"/>
          <w:szCs w:val="24"/>
        </w:rPr>
        <w:t xml:space="preserve"> </w:t>
      </w:r>
      <w:r w:rsidRPr="00F76136">
        <w:rPr>
          <w:rFonts w:ascii="Tahoma" w:eastAsia="Arial" w:hAnsi="Tahoma" w:cs="Tahoma"/>
          <w:sz w:val="22"/>
          <w:szCs w:val="24"/>
        </w:rPr>
        <w:t>language</w:t>
      </w:r>
      <w:r w:rsidRPr="00F76136">
        <w:rPr>
          <w:rFonts w:ascii="Tahoma" w:eastAsia="Arial" w:hAnsi="Tahoma" w:cs="Tahoma"/>
          <w:spacing w:val="1"/>
          <w:sz w:val="22"/>
          <w:szCs w:val="24"/>
        </w:rPr>
        <w:t xml:space="preserve"> </w:t>
      </w:r>
      <w:r w:rsidRPr="00F76136">
        <w:rPr>
          <w:rFonts w:ascii="Tahoma" w:eastAsia="Arial" w:hAnsi="Tahoma" w:cs="Tahoma"/>
          <w:sz w:val="22"/>
          <w:szCs w:val="24"/>
        </w:rPr>
        <w:t>support</w:t>
      </w:r>
      <w:r w:rsidRPr="00F76136">
        <w:rPr>
          <w:rFonts w:ascii="Tahoma" w:eastAsia="Arial" w:hAnsi="Tahoma" w:cs="Tahoma"/>
          <w:spacing w:val="3"/>
          <w:sz w:val="22"/>
          <w:szCs w:val="24"/>
        </w:rPr>
        <w:t xml:space="preserve"> </w:t>
      </w:r>
      <w:r w:rsidRPr="00F76136">
        <w:rPr>
          <w:rFonts w:ascii="Tahoma" w:eastAsia="Arial" w:hAnsi="Tahoma" w:cs="Tahoma"/>
          <w:sz w:val="22"/>
          <w:szCs w:val="24"/>
        </w:rPr>
        <w:t>staff,</w:t>
      </w:r>
      <w:r w:rsidRPr="00F76136">
        <w:rPr>
          <w:rFonts w:ascii="Tahoma" w:eastAsia="Arial" w:hAnsi="Tahoma" w:cs="Tahoma"/>
          <w:spacing w:val="9"/>
          <w:sz w:val="22"/>
          <w:szCs w:val="24"/>
        </w:rPr>
        <w:t xml:space="preserve"> </w:t>
      </w:r>
      <w:r w:rsidRPr="00F76136">
        <w:rPr>
          <w:rFonts w:ascii="Tahoma" w:eastAsia="Arial" w:hAnsi="Tahoma" w:cs="Tahoma"/>
          <w:sz w:val="22"/>
          <w:szCs w:val="24"/>
        </w:rPr>
        <w:t>speech</w:t>
      </w:r>
      <w:r w:rsidRPr="00F76136">
        <w:rPr>
          <w:rFonts w:ascii="Tahoma" w:eastAsia="Arial" w:hAnsi="Tahoma" w:cs="Tahoma"/>
          <w:spacing w:val="3"/>
          <w:sz w:val="22"/>
          <w:szCs w:val="24"/>
        </w:rPr>
        <w:t xml:space="preserve"> </w:t>
      </w:r>
      <w:r w:rsidRPr="00F76136">
        <w:rPr>
          <w:rFonts w:ascii="Tahoma" w:eastAsia="Arial" w:hAnsi="Tahoma" w:cs="Tahoma"/>
          <w:sz w:val="22"/>
          <w:szCs w:val="24"/>
        </w:rPr>
        <w:t>th</w:t>
      </w:r>
      <w:r w:rsidRPr="00F76136">
        <w:rPr>
          <w:rFonts w:ascii="Tahoma" w:eastAsia="Arial" w:hAnsi="Tahoma" w:cs="Tahoma"/>
          <w:spacing w:val="-1"/>
          <w:sz w:val="22"/>
          <w:szCs w:val="24"/>
        </w:rPr>
        <w:t>e</w:t>
      </w:r>
      <w:r w:rsidRPr="00F76136">
        <w:rPr>
          <w:rFonts w:ascii="Tahoma" w:eastAsia="Arial" w:hAnsi="Tahoma" w:cs="Tahoma"/>
          <w:sz w:val="22"/>
          <w:szCs w:val="24"/>
        </w:rPr>
        <w:t>rapists, ed</w:t>
      </w:r>
      <w:r w:rsidRPr="00F76136">
        <w:rPr>
          <w:rFonts w:ascii="Tahoma" w:eastAsia="Arial" w:hAnsi="Tahoma" w:cs="Tahoma"/>
          <w:spacing w:val="-1"/>
          <w:sz w:val="22"/>
          <w:szCs w:val="24"/>
        </w:rPr>
        <w:t>u</w:t>
      </w:r>
      <w:r w:rsidRPr="00F76136">
        <w:rPr>
          <w:rFonts w:ascii="Tahoma" w:eastAsia="Arial" w:hAnsi="Tahoma" w:cs="Tahoma"/>
          <w:sz w:val="22"/>
          <w:szCs w:val="24"/>
        </w:rPr>
        <w:t>cational therapists,</w:t>
      </w:r>
      <w:r w:rsidRPr="00F76136">
        <w:rPr>
          <w:rFonts w:ascii="Tahoma" w:eastAsia="Arial" w:hAnsi="Tahoma" w:cs="Tahoma"/>
          <w:spacing w:val="-10"/>
          <w:sz w:val="22"/>
          <w:szCs w:val="24"/>
        </w:rPr>
        <w:t xml:space="preserve"> </w:t>
      </w:r>
      <w:r w:rsidRPr="00F76136">
        <w:rPr>
          <w:rFonts w:ascii="Tahoma" w:eastAsia="Arial" w:hAnsi="Tahoma" w:cs="Tahoma"/>
          <w:spacing w:val="-1"/>
          <w:sz w:val="22"/>
          <w:szCs w:val="24"/>
        </w:rPr>
        <w:t>e</w:t>
      </w:r>
      <w:r w:rsidRPr="00F76136">
        <w:rPr>
          <w:rFonts w:ascii="Tahoma" w:eastAsia="Arial" w:hAnsi="Tahoma" w:cs="Tahoma"/>
          <w:sz w:val="22"/>
          <w:szCs w:val="24"/>
        </w:rPr>
        <w:t>ducational</w:t>
      </w:r>
      <w:r w:rsidRPr="00F76136">
        <w:rPr>
          <w:rFonts w:ascii="Tahoma" w:eastAsia="Arial" w:hAnsi="Tahoma" w:cs="Tahoma"/>
          <w:spacing w:val="-11"/>
          <w:sz w:val="22"/>
          <w:szCs w:val="24"/>
        </w:rPr>
        <w:t xml:space="preserve"> </w:t>
      </w:r>
      <w:r w:rsidRPr="00F76136">
        <w:rPr>
          <w:rFonts w:ascii="Tahoma" w:eastAsia="Arial" w:hAnsi="Tahoma" w:cs="Tahoma"/>
          <w:spacing w:val="-1"/>
          <w:sz w:val="22"/>
          <w:szCs w:val="24"/>
        </w:rPr>
        <w:t>p</w:t>
      </w:r>
      <w:r w:rsidRPr="00F76136">
        <w:rPr>
          <w:rFonts w:ascii="Tahoma" w:eastAsia="Arial" w:hAnsi="Tahoma" w:cs="Tahoma"/>
          <w:spacing w:val="1"/>
          <w:sz w:val="22"/>
          <w:szCs w:val="24"/>
        </w:rPr>
        <w:t>s</w:t>
      </w:r>
      <w:r w:rsidRPr="00F76136">
        <w:rPr>
          <w:rFonts w:ascii="Tahoma" w:eastAsia="Arial" w:hAnsi="Tahoma" w:cs="Tahoma"/>
          <w:sz w:val="22"/>
          <w:szCs w:val="24"/>
        </w:rPr>
        <w:t>ychologists</w:t>
      </w:r>
      <w:r w:rsidRPr="00F76136">
        <w:rPr>
          <w:rFonts w:ascii="Tahoma" w:eastAsia="Arial" w:hAnsi="Tahoma" w:cs="Tahoma"/>
          <w:spacing w:val="-13"/>
          <w:sz w:val="22"/>
          <w:szCs w:val="24"/>
        </w:rPr>
        <w:t xml:space="preserve"> </w:t>
      </w:r>
      <w:r w:rsidRPr="00F76136">
        <w:rPr>
          <w:rFonts w:ascii="Tahoma" w:eastAsia="Arial" w:hAnsi="Tahoma" w:cs="Tahoma"/>
          <w:sz w:val="22"/>
          <w:szCs w:val="24"/>
        </w:rPr>
        <w:t>and</w:t>
      </w:r>
      <w:r w:rsidRPr="00F76136">
        <w:rPr>
          <w:rFonts w:ascii="Tahoma" w:eastAsia="Arial" w:hAnsi="Tahoma" w:cs="Tahoma"/>
          <w:spacing w:val="-4"/>
          <w:sz w:val="22"/>
          <w:szCs w:val="24"/>
        </w:rPr>
        <w:t xml:space="preserve"> </w:t>
      </w:r>
      <w:r w:rsidRPr="00F76136">
        <w:rPr>
          <w:rFonts w:ascii="Tahoma" w:eastAsia="Arial" w:hAnsi="Tahoma" w:cs="Tahoma"/>
          <w:sz w:val="22"/>
          <w:szCs w:val="24"/>
        </w:rPr>
        <w:t>physiotherapists.</w:t>
      </w:r>
    </w:p>
    <w:p w14:paraId="36799A7A" w14:textId="77777777" w:rsidR="00006B1B" w:rsidRPr="00F76136" w:rsidRDefault="00006B1B">
      <w:pPr>
        <w:spacing w:before="13" w:line="240" w:lineRule="exact"/>
        <w:rPr>
          <w:rFonts w:ascii="Tahoma" w:hAnsi="Tahoma" w:cs="Tahoma"/>
          <w:sz w:val="22"/>
          <w:szCs w:val="24"/>
        </w:rPr>
      </w:pPr>
    </w:p>
    <w:p w14:paraId="72280386" w14:textId="77777777" w:rsidR="006D48B0" w:rsidRPr="00F76136" w:rsidRDefault="006D48B0" w:rsidP="00B716F2">
      <w:pPr>
        <w:spacing w:line="240" w:lineRule="exact"/>
        <w:ind w:left="300"/>
        <w:rPr>
          <w:rFonts w:ascii="Tahoma" w:eastAsia="Arial" w:hAnsi="Tahoma" w:cs="Tahoma"/>
          <w:b/>
          <w:position w:val="-1"/>
          <w:sz w:val="22"/>
          <w:szCs w:val="24"/>
          <w:u w:val="thick" w:color="000000"/>
        </w:rPr>
      </w:pPr>
    </w:p>
    <w:p w14:paraId="041C1748" w14:textId="77777777" w:rsidR="00006B1B" w:rsidRPr="00F76136" w:rsidRDefault="00B716F2" w:rsidP="00B716F2">
      <w:pPr>
        <w:spacing w:line="240" w:lineRule="exact"/>
        <w:ind w:left="300"/>
        <w:rPr>
          <w:rFonts w:ascii="Tahoma" w:eastAsia="Arial" w:hAnsi="Tahoma" w:cs="Tahoma"/>
          <w:sz w:val="22"/>
          <w:szCs w:val="24"/>
        </w:rPr>
      </w:pPr>
      <w:r w:rsidRPr="00F76136">
        <w:rPr>
          <w:rFonts w:ascii="Tahoma" w:eastAsia="Arial" w:hAnsi="Tahoma" w:cs="Tahoma"/>
          <w:b/>
          <w:position w:val="-1"/>
          <w:sz w:val="22"/>
          <w:szCs w:val="24"/>
          <w:u w:val="thick" w:color="000000"/>
        </w:rPr>
        <w:t>Other</w:t>
      </w:r>
    </w:p>
    <w:p w14:paraId="44B5D257" w14:textId="77777777" w:rsidR="00006B1B" w:rsidRPr="00F76136" w:rsidRDefault="00006B1B">
      <w:pPr>
        <w:spacing w:before="12" w:line="240" w:lineRule="exact"/>
        <w:rPr>
          <w:rFonts w:ascii="Tahoma" w:hAnsi="Tahoma" w:cs="Tahoma"/>
          <w:sz w:val="22"/>
          <w:szCs w:val="24"/>
        </w:rPr>
      </w:pPr>
    </w:p>
    <w:p w14:paraId="0E531B64" w14:textId="77777777" w:rsidR="00006B1B" w:rsidRPr="00F76136" w:rsidRDefault="00B716F2" w:rsidP="006D48B0">
      <w:pPr>
        <w:pStyle w:val="ListParagraph"/>
        <w:numPr>
          <w:ilvl w:val="0"/>
          <w:numId w:val="18"/>
        </w:numPr>
        <w:rPr>
          <w:rFonts w:ascii="Tahoma" w:eastAsia="Arial" w:hAnsi="Tahoma" w:cs="Tahoma"/>
          <w:sz w:val="22"/>
          <w:szCs w:val="24"/>
        </w:rPr>
      </w:pPr>
      <w:r w:rsidRPr="00F76136">
        <w:rPr>
          <w:rFonts w:ascii="Tahoma" w:eastAsia="Arial" w:hAnsi="Tahoma" w:cs="Tahoma"/>
          <w:sz w:val="22"/>
          <w:szCs w:val="24"/>
        </w:rPr>
        <w:t>Any</w:t>
      </w:r>
      <w:r w:rsidRPr="00F76136">
        <w:rPr>
          <w:rFonts w:ascii="Tahoma" w:eastAsia="Arial" w:hAnsi="Tahoma" w:cs="Tahoma"/>
          <w:spacing w:val="39"/>
          <w:sz w:val="22"/>
          <w:szCs w:val="24"/>
        </w:rPr>
        <w:t xml:space="preserve"> </w:t>
      </w:r>
      <w:r w:rsidRPr="00F76136">
        <w:rPr>
          <w:rFonts w:ascii="Tahoma" w:eastAsia="Arial" w:hAnsi="Tahoma" w:cs="Tahoma"/>
          <w:sz w:val="22"/>
          <w:szCs w:val="24"/>
        </w:rPr>
        <w:t>other</w:t>
      </w:r>
      <w:r w:rsidRPr="00F76136">
        <w:rPr>
          <w:rFonts w:ascii="Tahoma" w:eastAsia="Arial" w:hAnsi="Tahoma" w:cs="Tahoma"/>
          <w:spacing w:val="38"/>
          <w:sz w:val="22"/>
          <w:szCs w:val="24"/>
        </w:rPr>
        <w:t xml:space="preserve"> </w:t>
      </w:r>
      <w:r w:rsidRPr="00F76136">
        <w:rPr>
          <w:rFonts w:ascii="Tahoma" w:eastAsia="Arial" w:hAnsi="Tahoma" w:cs="Tahoma"/>
          <w:spacing w:val="2"/>
          <w:sz w:val="22"/>
          <w:szCs w:val="24"/>
        </w:rPr>
        <w:t>d</w:t>
      </w:r>
      <w:r w:rsidRPr="00F76136">
        <w:rPr>
          <w:rFonts w:ascii="Tahoma" w:eastAsia="Arial" w:hAnsi="Tahoma" w:cs="Tahoma"/>
          <w:sz w:val="22"/>
          <w:szCs w:val="24"/>
        </w:rPr>
        <w:t>uties</w:t>
      </w:r>
      <w:r w:rsidRPr="00F76136">
        <w:rPr>
          <w:rFonts w:ascii="Tahoma" w:eastAsia="Arial" w:hAnsi="Tahoma" w:cs="Tahoma"/>
          <w:spacing w:val="37"/>
          <w:sz w:val="22"/>
          <w:szCs w:val="24"/>
        </w:rPr>
        <w:t xml:space="preserve"> </w:t>
      </w:r>
      <w:r w:rsidRPr="00F76136">
        <w:rPr>
          <w:rFonts w:ascii="Tahoma" w:eastAsia="Arial" w:hAnsi="Tahoma" w:cs="Tahoma"/>
          <w:sz w:val="22"/>
          <w:szCs w:val="24"/>
        </w:rPr>
        <w:t>requi</w:t>
      </w:r>
      <w:r w:rsidRPr="00F76136">
        <w:rPr>
          <w:rFonts w:ascii="Tahoma" w:eastAsia="Arial" w:hAnsi="Tahoma" w:cs="Tahoma"/>
          <w:spacing w:val="-1"/>
          <w:sz w:val="22"/>
          <w:szCs w:val="24"/>
        </w:rPr>
        <w:t>r</w:t>
      </w:r>
      <w:r w:rsidRPr="00F76136">
        <w:rPr>
          <w:rFonts w:ascii="Tahoma" w:eastAsia="Arial" w:hAnsi="Tahoma" w:cs="Tahoma"/>
          <w:sz w:val="22"/>
          <w:szCs w:val="24"/>
        </w:rPr>
        <w:t>ed</w:t>
      </w:r>
      <w:r w:rsidRPr="00F76136">
        <w:rPr>
          <w:rFonts w:ascii="Tahoma" w:eastAsia="Arial" w:hAnsi="Tahoma" w:cs="Tahoma"/>
          <w:spacing w:val="35"/>
          <w:sz w:val="22"/>
          <w:szCs w:val="24"/>
        </w:rPr>
        <w:t xml:space="preserve"> </w:t>
      </w:r>
      <w:r w:rsidRPr="00F76136">
        <w:rPr>
          <w:rFonts w:ascii="Tahoma" w:eastAsia="Arial" w:hAnsi="Tahoma" w:cs="Tahoma"/>
          <w:sz w:val="22"/>
          <w:szCs w:val="24"/>
        </w:rPr>
        <w:t>by</w:t>
      </w:r>
      <w:r w:rsidRPr="00F76136">
        <w:rPr>
          <w:rFonts w:ascii="Tahoma" w:eastAsia="Arial" w:hAnsi="Tahoma" w:cs="Tahoma"/>
          <w:spacing w:val="41"/>
          <w:sz w:val="22"/>
          <w:szCs w:val="24"/>
        </w:rPr>
        <w:t xml:space="preserve"> </w:t>
      </w:r>
      <w:r w:rsidRPr="00F76136">
        <w:rPr>
          <w:rFonts w:ascii="Tahoma" w:eastAsia="Arial" w:hAnsi="Tahoma" w:cs="Tahoma"/>
          <w:sz w:val="22"/>
          <w:szCs w:val="24"/>
        </w:rPr>
        <w:t>the</w:t>
      </w:r>
      <w:r w:rsidRPr="00F76136">
        <w:rPr>
          <w:rFonts w:ascii="Tahoma" w:eastAsia="Arial" w:hAnsi="Tahoma" w:cs="Tahoma"/>
          <w:spacing w:val="40"/>
          <w:sz w:val="22"/>
          <w:szCs w:val="24"/>
        </w:rPr>
        <w:t xml:space="preserve"> </w:t>
      </w:r>
      <w:r w:rsidRPr="00F76136">
        <w:rPr>
          <w:rFonts w:ascii="Tahoma" w:eastAsia="Arial" w:hAnsi="Tahoma" w:cs="Tahoma"/>
          <w:spacing w:val="2"/>
          <w:sz w:val="22"/>
          <w:szCs w:val="24"/>
        </w:rPr>
        <w:t>c</w:t>
      </w:r>
      <w:r w:rsidRPr="00F76136">
        <w:rPr>
          <w:rFonts w:ascii="Tahoma" w:eastAsia="Arial" w:hAnsi="Tahoma" w:cs="Tahoma"/>
          <w:sz w:val="22"/>
          <w:szCs w:val="24"/>
        </w:rPr>
        <w:t>lass</w:t>
      </w:r>
      <w:r w:rsidRPr="00F76136">
        <w:rPr>
          <w:rFonts w:ascii="Tahoma" w:eastAsia="Arial" w:hAnsi="Tahoma" w:cs="Tahoma"/>
          <w:spacing w:val="38"/>
          <w:sz w:val="22"/>
          <w:szCs w:val="24"/>
        </w:rPr>
        <w:t xml:space="preserve"> </w:t>
      </w:r>
      <w:r w:rsidRPr="00F76136">
        <w:rPr>
          <w:rFonts w:ascii="Tahoma" w:eastAsia="Arial" w:hAnsi="Tahoma" w:cs="Tahoma"/>
          <w:sz w:val="22"/>
          <w:szCs w:val="24"/>
        </w:rPr>
        <w:t>teach</w:t>
      </w:r>
      <w:r w:rsidRPr="00F76136">
        <w:rPr>
          <w:rFonts w:ascii="Tahoma" w:eastAsia="Arial" w:hAnsi="Tahoma" w:cs="Tahoma"/>
          <w:spacing w:val="-1"/>
          <w:sz w:val="22"/>
          <w:szCs w:val="24"/>
        </w:rPr>
        <w:t>e</w:t>
      </w:r>
      <w:r w:rsidRPr="00F76136">
        <w:rPr>
          <w:rFonts w:ascii="Tahoma" w:eastAsia="Arial" w:hAnsi="Tahoma" w:cs="Tahoma"/>
          <w:sz w:val="22"/>
          <w:szCs w:val="24"/>
        </w:rPr>
        <w:t>r,</w:t>
      </w:r>
      <w:r w:rsidRPr="00F76136">
        <w:rPr>
          <w:rFonts w:ascii="Tahoma" w:eastAsia="Arial" w:hAnsi="Tahoma" w:cs="Tahoma"/>
          <w:spacing w:val="35"/>
          <w:sz w:val="22"/>
          <w:szCs w:val="24"/>
        </w:rPr>
        <w:t xml:space="preserve"> </w:t>
      </w:r>
      <w:r w:rsidR="006D48B0" w:rsidRPr="00F76136">
        <w:rPr>
          <w:rFonts w:ascii="Tahoma" w:eastAsia="Arial" w:hAnsi="Tahoma" w:cs="Tahoma"/>
          <w:spacing w:val="35"/>
          <w:sz w:val="22"/>
          <w:szCs w:val="24"/>
        </w:rPr>
        <w:t xml:space="preserve">or </w:t>
      </w:r>
      <w:r w:rsidR="00F2712F" w:rsidRPr="00F76136">
        <w:rPr>
          <w:rFonts w:ascii="Tahoma" w:eastAsia="Arial" w:hAnsi="Tahoma" w:cs="Tahoma"/>
          <w:sz w:val="22"/>
          <w:szCs w:val="24"/>
        </w:rPr>
        <w:t>Head Teacher</w:t>
      </w:r>
      <w:r w:rsidRPr="00F76136">
        <w:rPr>
          <w:rFonts w:ascii="Tahoma" w:eastAsia="Arial" w:hAnsi="Tahoma" w:cs="Tahoma"/>
          <w:sz w:val="22"/>
          <w:szCs w:val="24"/>
        </w:rPr>
        <w:t>,</w:t>
      </w:r>
      <w:r w:rsidRPr="00F76136">
        <w:rPr>
          <w:rFonts w:ascii="Tahoma" w:eastAsia="Arial" w:hAnsi="Tahoma" w:cs="Tahoma"/>
          <w:spacing w:val="28"/>
          <w:sz w:val="22"/>
          <w:szCs w:val="24"/>
        </w:rPr>
        <w:t xml:space="preserve"> </w:t>
      </w:r>
      <w:r w:rsidRPr="00F76136">
        <w:rPr>
          <w:rFonts w:ascii="Tahoma" w:eastAsia="Arial" w:hAnsi="Tahoma" w:cs="Tahoma"/>
          <w:sz w:val="22"/>
          <w:szCs w:val="24"/>
        </w:rPr>
        <w:t>which</w:t>
      </w:r>
      <w:r w:rsidRPr="00F76136">
        <w:rPr>
          <w:rFonts w:ascii="Tahoma" w:eastAsia="Arial" w:hAnsi="Tahoma" w:cs="Tahoma"/>
          <w:spacing w:val="-6"/>
          <w:sz w:val="22"/>
          <w:szCs w:val="24"/>
        </w:rPr>
        <w:t xml:space="preserve"> </w:t>
      </w:r>
      <w:r w:rsidRPr="00F76136">
        <w:rPr>
          <w:rFonts w:ascii="Tahoma" w:eastAsia="Arial" w:hAnsi="Tahoma" w:cs="Tahoma"/>
          <w:sz w:val="22"/>
          <w:szCs w:val="24"/>
        </w:rPr>
        <w:t>is</w:t>
      </w:r>
      <w:r w:rsidRPr="00F76136">
        <w:rPr>
          <w:rFonts w:ascii="Tahoma" w:eastAsia="Arial" w:hAnsi="Tahoma" w:cs="Tahoma"/>
          <w:spacing w:val="-2"/>
          <w:sz w:val="22"/>
          <w:szCs w:val="24"/>
        </w:rPr>
        <w:t xml:space="preserve"> </w:t>
      </w:r>
      <w:r w:rsidRPr="00F76136">
        <w:rPr>
          <w:rFonts w:ascii="Tahoma" w:eastAsia="Arial" w:hAnsi="Tahoma" w:cs="Tahoma"/>
          <w:sz w:val="22"/>
          <w:szCs w:val="24"/>
        </w:rPr>
        <w:t>in</w:t>
      </w:r>
      <w:r w:rsidRPr="00F76136">
        <w:rPr>
          <w:rFonts w:ascii="Tahoma" w:eastAsia="Arial" w:hAnsi="Tahoma" w:cs="Tahoma"/>
          <w:spacing w:val="-3"/>
          <w:sz w:val="22"/>
          <w:szCs w:val="24"/>
        </w:rPr>
        <w:t xml:space="preserve"> </w:t>
      </w:r>
      <w:r w:rsidRPr="00F76136">
        <w:rPr>
          <w:rFonts w:ascii="Tahoma" w:eastAsia="Arial" w:hAnsi="Tahoma" w:cs="Tahoma"/>
          <w:sz w:val="22"/>
          <w:szCs w:val="24"/>
        </w:rPr>
        <w:t>the</w:t>
      </w:r>
      <w:r w:rsidRPr="00F76136">
        <w:rPr>
          <w:rFonts w:ascii="Tahoma" w:eastAsia="Arial" w:hAnsi="Tahoma" w:cs="Tahoma"/>
          <w:spacing w:val="-3"/>
          <w:sz w:val="22"/>
          <w:szCs w:val="24"/>
        </w:rPr>
        <w:t xml:space="preserve"> </w:t>
      </w:r>
      <w:r w:rsidRPr="00F76136">
        <w:rPr>
          <w:rFonts w:ascii="Tahoma" w:eastAsia="Arial" w:hAnsi="Tahoma" w:cs="Tahoma"/>
          <w:sz w:val="22"/>
          <w:szCs w:val="24"/>
        </w:rPr>
        <w:t>scope</w:t>
      </w:r>
      <w:r w:rsidRPr="00F76136">
        <w:rPr>
          <w:rFonts w:ascii="Tahoma" w:eastAsia="Arial" w:hAnsi="Tahoma" w:cs="Tahoma"/>
          <w:spacing w:val="-6"/>
          <w:sz w:val="22"/>
          <w:szCs w:val="24"/>
        </w:rPr>
        <w:t xml:space="preserve"> </w:t>
      </w:r>
      <w:r w:rsidRPr="00F76136">
        <w:rPr>
          <w:rFonts w:ascii="Tahoma" w:eastAsia="Arial" w:hAnsi="Tahoma" w:cs="Tahoma"/>
          <w:spacing w:val="-1"/>
          <w:sz w:val="22"/>
          <w:szCs w:val="24"/>
        </w:rPr>
        <w:t>o</w:t>
      </w:r>
      <w:r w:rsidRPr="00F76136">
        <w:rPr>
          <w:rFonts w:ascii="Tahoma" w:eastAsia="Arial" w:hAnsi="Tahoma" w:cs="Tahoma"/>
          <w:sz w:val="22"/>
          <w:szCs w:val="24"/>
        </w:rPr>
        <w:t>f</w:t>
      </w:r>
      <w:r w:rsidRPr="00F76136">
        <w:rPr>
          <w:rFonts w:ascii="Tahoma" w:eastAsia="Arial" w:hAnsi="Tahoma" w:cs="Tahoma"/>
          <w:spacing w:val="-1"/>
          <w:sz w:val="22"/>
          <w:szCs w:val="24"/>
        </w:rPr>
        <w:t xml:space="preserve"> </w:t>
      </w:r>
      <w:r w:rsidRPr="00F76136">
        <w:rPr>
          <w:rFonts w:ascii="Tahoma" w:eastAsia="Arial" w:hAnsi="Tahoma" w:cs="Tahoma"/>
          <w:sz w:val="22"/>
          <w:szCs w:val="24"/>
        </w:rPr>
        <w:t>the</w:t>
      </w:r>
      <w:r w:rsidRPr="00F76136">
        <w:rPr>
          <w:rFonts w:ascii="Tahoma" w:eastAsia="Arial" w:hAnsi="Tahoma" w:cs="Tahoma"/>
          <w:spacing w:val="-3"/>
          <w:sz w:val="22"/>
          <w:szCs w:val="24"/>
        </w:rPr>
        <w:t xml:space="preserve"> </w:t>
      </w:r>
      <w:r w:rsidRPr="00F76136">
        <w:rPr>
          <w:rFonts w:ascii="Tahoma" w:eastAsia="Arial" w:hAnsi="Tahoma" w:cs="Tahoma"/>
          <w:sz w:val="22"/>
          <w:szCs w:val="24"/>
        </w:rPr>
        <w:t>post.</w:t>
      </w:r>
    </w:p>
    <w:p w14:paraId="254E7F41" w14:textId="77777777" w:rsidR="00006B1B" w:rsidRPr="00F76136" w:rsidRDefault="00006B1B">
      <w:pPr>
        <w:spacing w:before="13" w:line="240" w:lineRule="exact"/>
        <w:rPr>
          <w:rFonts w:ascii="Tahoma" w:hAnsi="Tahoma" w:cs="Tahoma"/>
          <w:sz w:val="22"/>
          <w:szCs w:val="24"/>
        </w:rPr>
      </w:pPr>
    </w:p>
    <w:p w14:paraId="4F74B5BB" w14:textId="77777777" w:rsidR="00006B1B" w:rsidRPr="00F76136" w:rsidRDefault="00B716F2" w:rsidP="006D48B0">
      <w:pPr>
        <w:pStyle w:val="ListParagraph"/>
        <w:numPr>
          <w:ilvl w:val="0"/>
          <w:numId w:val="18"/>
        </w:numPr>
        <w:ind w:right="75"/>
        <w:rPr>
          <w:rFonts w:ascii="Tahoma" w:eastAsia="Arial" w:hAnsi="Tahoma" w:cs="Tahoma"/>
          <w:sz w:val="22"/>
          <w:szCs w:val="24"/>
        </w:rPr>
      </w:pPr>
      <w:r w:rsidRPr="00F76136">
        <w:rPr>
          <w:rFonts w:ascii="Tahoma" w:eastAsia="Arial" w:hAnsi="Tahoma" w:cs="Tahoma"/>
          <w:sz w:val="22"/>
          <w:szCs w:val="24"/>
        </w:rPr>
        <w:t>At</w:t>
      </w:r>
      <w:r w:rsidRPr="00F76136">
        <w:rPr>
          <w:rFonts w:ascii="Tahoma" w:eastAsia="Arial" w:hAnsi="Tahoma" w:cs="Tahoma"/>
          <w:spacing w:val="20"/>
          <w:sz w:val="22"/>
          <w:szCs w:val="24"/>
        </w:rPr>
        <w:t xml:space="preserve"> </w:t>
      </w:r>
      <w:r w:rsidRPr="00F76136">
        <w:rPr>
          <w:rFonts w:ascii="Tahoma" w:eastAsia="Arial" w:hAnsi="Tahoma" w:cs="Tahoma"/>
          <w:sz w:val="22"/>
          <w:szCs w:val="24"/>
        </w:rPr>
        <w:t>all</w:t>
      </w:r>
      <w:r w:rsidRPr="00F76136">
        <w:rPr>
          <w:rFonts w:ascii="Tahoma" w:eastAsia="Arial" w:hAnsi="Tahoma" w:cs="Tahoma"/>
          <w:spacing w:val="18"/>
          <w:sz w:val="22"/>
          <w:szCs w:val="24"/>
        </w:rPr>
        <w:t xml:space="preserve"> </w:t>
      </w:r>
      <w:r w:rsidRPr="00F76136">
        <w:rPr>
          <w:rFonts w:ascii="Tahoma" w:eastAsia="Arial" w:hAnsi="Tahoma" w:cs="Tahoma"/>
          <w:sz w:val="22"/>
          <w:szCs w:val="24"/>
        </w:rPr>
        <w:t>times</w:t>
      </w:r>
      <w:r w:rsidRPr="00F76136">
        <w:rPr>
          <w:rFonts w:ascii="Tahoma" w:eastAsia="Arial" w:hAnsi="Tahoma" w:cs="Tahoma"/>
          <w:spacing w:val="15"/>
          <w:sz w:val="22"/>
          <w:szCs w:val="24"/>
        </w:rPr>
        <w:t xml:space="preserve"> </w:t>
      </w:r>
      <w:r w:rsidRPr="00F76136">
        <w:rPr>
          <w:rFonts w:ascii="Tahoma" w:eastAsia="Arial" w:hAnsi="Tahoma" w:cs="Tahoma"/>
          <w:sz w:val="22"/>
          <w:szCs w:val="24"/>
        </w:rPr>
        <w:t>carry</w:t>
      </w:r>
      <w:r w:rsidRPr="00F76136">
        <w:rPr>
          <w:rFonts w:ascii="Tahoma" w:eastAsia="Arial" w:hAnsi="Tahoma" w:cs="Tahoma"/>
          <w:spacing w:val="15"/>
          <w:sz w:val="22"/>
          <w:szCs w:val="24"/>
        </w:rPr>
        <w:t xml:space="preserve"> </w:t>
      </w:r>
      <w:r w:rsidRPr="00F76136">
        <w:rPr>
          <w:rFonts w:ascii="Tahoma" w:eastAsia="Arial" w:hAnsi="Tahoma" w:cs="Tahoma"/>
          <w:sz w:val="22"/>
          <w:szCs w:val="24"/>
        </w:rPr>
        <w:t>out</w:t>
      </w:r>
      <w:r w:rsidRPr="00F76136">
        <w:rPr>
          <w:rFonts w:ascii="Tahoma" w:eastAsia="Arial" w:hAnsi="Tahoma" w:cs="Tahoma"/>
          <w:spacing w:val="17"/>
          <w:sz w:val="22"/>
          <w:szCs w:val="24"/>
        </w:rPr>
        <w:t xml:space="preserve"> </w:t>
      </w:r>
      <w:r w:rsidRPr="00F76136">
        <w:rPr>
          <w:rFonts w:ascii="Tahoma" w:eastAsia="Arial" w:hAnsi="Tahoma" w:cs="Tahoma"/>
          <w:sz w:val="22"/>
          <w:szCs w:val="24"/>
        </w:rPr>
        <w:t>duties</w:t>
      </w:r>
      <w:r w:rsidRPr="00F76136">
        <w:rPr>
          <w:rFonts w:ascii="Tahoma" w:eastAsia="Arial" w:hAnsi="Tahoma" w:cs="Tahoma"/>
          <w:spacing w:val="14"/>
          <w:sz w:val="22"/>
          <w:szCs w:val="24"/>
        </w:rPr>
        <w:t xml:space="preserve"> </w:t>
      </w:r>
      <w:r w:rsidRPr="00F76136">
        <w:rPr>
          <w:rFonts w:ascii="Tahoma" w:eastAsia="Arial" w:hAnsi="Tahoma" w:cs="Tahoma"/>
          <w:sz w:val="22"/>
          <w:szCs w:val="24"/>
        </w:rPr>
        <w:t>with</w:t>
      </w:r>
      <w:r w:rsidRPr="00F76136">
        <w:rPr>
          <w:rFonts w:ascii="Tahoma" w:eastAsia="Arial" w:hAnsi="Tahoma" w:cs="Tahoma"/>
          <w:spacing w:val="16"/>
          <w:sz w:val="22"/>
          <w:szCs w:val="24"/>
        </w:rPr>
        <w:t xml:space="preserve"> </w:t>
      </w:r>
      <w:r w:rsidRPr="00F76136">
        <w:rPr>
          <w:rFonts w:ascii="Tahoma" w:eastAsia="Arial" w:hAnsi="Tahoma" w:cs="Tahoma"/>
          <w:sz w:val="22"/>
          <w:szCs w:val="24"/>
        </w:rPr>
        <w:t>d</w:t>
      </w:r>
      <w:r w:rsidRPr="00F76136">
        <w:rPr>
          <w:rFonts w:ascii="Tahoma" w:eastAsia="Arial" w:hAnsi="Tahoma" w:cs="Tahoma"/>
          <w:spacing w:val="-1"/>
          <w:sz w:val="22"/>
          <w:szCs w:val="24"/>
        </w:rPr>
        <w:t>u</w:t>
      </w:r>
      <w:r w:rsidRPr="00F76136">
        <w:rPr>
          <w:rFonts w:ascii="Tahoma" w:eastAsia="Arial" w:hAnsi="Tahoma" w:cs="Tahoma"/>
          <w:sz w:val="22"/>
          <w:szCs w:val="24"/>
        </w:rPr>
        <w:t>e</w:t>
      </w:r>
      <w:r w:rsidRPr="00F76136">
        <w:rPr>
          <w:rFonts w:ascii="Tahoma" w:eastAsia="Arial" w:hAnsi="Tahoma" w:cs="Tahoma"/>
          <w:spacing w:val="16"/>
          <w:sz w:val="22"/>
          <w:szCs w:val="24"/>
        </w:rPr>
        <w:t xml:space="preserve"> </w:t>
      </w:r>
      <w:r w:rsidRPr="00F76136">
        <w:rPr>
          <w:rFonts w:ascii="Tahoma" w:eastAsia="Arial" w:hAnsi="Tahoma" w:cs="Tahoma"/>
          <w:sz w:val="22"/>
          <w:szCs w:val="24"/>
        </w:rPr>
        <w:t>regard</w:t>
      </w:r>
      <w:r w:rsidRPr="00F76136">
        <w:rPr>
          <w:rFonts w:ascii="Tahoma" w:eastAsia="Arial" w:hAnsi="Tahoma" w:cs="Tahoma"/>
          <w:spacing w:val="14"/>
          <w:sz w:val="22"/>
          <w:szCs w:val="24"/>
        </w:rPr>
        <w:t xml:space="preserve"> </w:t>
      </w:r>
      <w:r w:rsidRPr="00F76136">
        <w:rPr>
          <w:rFonts w:ascii="Tahoma" w:eastAsia="Arial" w:hAnsi="Tahoma" w:cs="Tahoma"/>
          <w:sz w:val="22"/>
          <w:szCs w:val="24"/>
        </w:rPr>
        <w:t>to</w:t>
      </w:r>
      <w:r w:rsidRPr="00F76136">
        <w:rPr>
          <w:rFonts w:ascii="Tahoma" w:eastAsia="Arial" w:hAnsi="Tahoma" w:cs="Tahoma"/>
          <w:spacing w:val="18"/>
          <w:sz w:val="22"/>
          <w:szCs w:val="24"/>
        </w:rPr>
        <w:t xml:space="preserve"> </w:t>
      </w:r>
      <w:r w:rsidRPr="00F76136">
        <w:rPr>
          <w:rFonts w:ascii="Tahoma" w:eastAsia="Arial" w:hAnsi="Tahoma" w:cs="Tahoma"/>
          <w:sz w:val="22"/>
          <w:szCs w:val="24"/>
        </w:rPr>
        <w:t>the</w:t>
      </w:r>
      <w:r w:rsidRPr="00F76136">
        <w:rPr>
          <w:rFonts w:ascii="Tahoma" w:eastAsia="Arial" w:hAnsi="Tahoma" w:cs="Tahoma"/>
          <w:spacing w:val="17"/>
          <w:sz w:val="22"/>
          <w:szCs w:val="24"/>
        </w:rPr>
        <w:t xml:space="preserve"> </w:t>
      </w:r>
      <w:r w:rsidRPr="00F76136">
        <w:rPr>
          <w:rFonts w:ascii="Tahoma" w:eastAsia="Arial" w:hAnsi="Tahoma" w:cs="Tahoma"/>
          <w:sz w:val="22"/>
          <w:szCs w:val="24"/>
        </w:rPr>
        <w:t>school’s</w:t>
      </w:r>
      <w:r w:rsidRPr="00F76136">
        <w:rPr>
          <w:rFonts w:ascii="Tahoma" w:eastAsia="Arial" w:hAnsi="Tahoma" w:cs="Tahoma"/>
          <w:spacing w:val="12"/>
          <w:sz w:val="22"/>
          <w:szCs w:val="24"/>
        </w:rPr>
        <w:t xml:space="preserve"> </w:t>
      </w:r>
      <w:r w:rsidRPr="00F76136">
        <w:rPr>
          <w:rFonts w:ascii="Tahoma" w:eastAsia="Arial" w:hAnsi="Tahoma" w:cs="Tahoma"/>
          <w:sz w:val="22"/>
          <w:szCs w:val="24"/>
        </w:rPr>
        <w:t>Health</w:t>
      </w:r>
      <w:r w:rsidRPr="00F76136">
        <w:rPr>
          <w:rFonts w:ascii="Tahoma" w:eastAsia="Arial" w:hAnsi="Tahoma" w:cs="Tahoma"/>
          <w:spacing w:val="14"/>
          <w:sz w:val="22"/>
          <w:szCs w:val="24"/>
        </w:rPr>
        <w:t xml:space="preserve"> </w:t>
      </w:r>
      <w:r w:rsidRPr="00F76136">
        <w:rPr>
          <w:rFonts w:ascii="Tahoma" w:eastAsia="Arial" w:hAnsi="Tahoma" w:cs="Tahoma"/>
          <w:sz w:val="22"/>
          <w:szCs w:val="24"/>
        </w:rPr>
        <w:t>and</w:t>
      </w:r>
      <w:r w:rsidRPr="00F76136">
        <w:rPr>
          <w:rFonts w:ascii="Tahoma" w:eastAsia="Arial" w:hAnsi="Tahoma" w:cs="Tahoma"/>
          <w:spacing w:val="16"/>
          <w:sz w:val="22"/>
          <w:szCs w:val="24"/>
        </w:rPr>
        <w:t xml:space="preserve"> </w:t>
      </w:r>
      <w:r w:rsidRPr="00F76136">
        <w:rPr>
          <w:rFonts w:ascii="Tahoma" w:eastAsia="Arial" w:hAnsi="Tahoma" w:cs="Tahoma"/>
          <w:sz w:val="22"/>
          <w:szCs w:val="24"/>
        </w:rPr>
        <w:t>Safety policy.</w:t>
      </w:r>
    </w:p>
    <w:p w14:paraId="4B6CADF6" w14:textId="77777777" w:rsidR="00006B1B" w:rsidRPr="00F76136" w:rsidRDefault="00006B1B">
      <w:pPr>
        <w:spacing w:before="12" w:line="240" w:lineRule="exact"/>
        <w:rPr>
          <w:rFonts w:ascii="Tahoma" w:hAnsi="Tahoma" w:cs="Tahoma"/>
          <w:sz w:val="22"/>
          <w:szCs w:val="24"/>
        </w:rPr>
      </w:pPr>
    </w:p>
    <w:p w14:paraId="235A86D8" w14:textId="1F1262F7" w:rsidR="00006B1B" w:rsidRDefault="00B716F2" w:rsidP="006D48B0">
      <w:pPr>
        <w:pStyle w:val="ListParagraph"/>
        <w:numPr>
          <w:ilvl w:val="0"/>
          <w:numId w:val="18"/>
        </w:numPr>
        <w:ind w:right="77"/>
        <w:rPr>
          <w:rFonts w:ascii="Tahoma" w:eastAsia="Arial" w:hAnsi="Tahoma" w:cs="Tahoma"/>
          <w:sz w:val="22"/>
          <w:szCs w:val="24"/>
        </w:rPr>
      </w:pPr>
      <w:r w:rsidRPr="00F76136">
        <w:rPr>
          <w:rFonts w:ascii="Tahoma" w:eastAsia="Arial" w:hAnsi="Tahoma" w:cs="Tahoma"/>
          <w:sz w:val="22"/>
          <w:szCs w:val="24"/>
        </w:rPr>
        <w:t>To work within and encourage the school’s Equal O</w:t>
      </w:r>
      <w:r w:rsidRPr="00F76136">
        <w:rPr>
          <w:rFonts w:ascii="Tahoma" w:eastAsia="Arial" w:hAnsi="Tahoma" w:cs="Tahoma"/>
          <w:spacing w:val="2"/>
          <w:sz w:val="22"/>
          <w:szCs w:val="24"/>
        </w:rPr>
        <w:t>p</w:t>
      </w:r>
      <w:r w:rsidRPr="00F76136">
        <w:rPr>
          <w:rFonts w:ascii="Tahoma" w:eastAsia="Arial" w:hAnsi="Tahoma" w:cs="Tahoma"/>
          <w:sz w:val="22"/>
          <w:szCs w:val="24"/>
        </w:rPr>
        <w:t>portunity policy and contribute</w:t>
      </w:r>
      <w:r w:rsidRPr="00F76136">
        <w:rPr>
          <w:rFonts w:ascii="Tahoma" w:eastAsia="Arial" w:hAnsi="Tahoma" w:cs="Tahoma"/>
          <w:spacing w:val="-10"/>
          <w:sz w:val="22"/>
          <w:szCs w:val="24"/>
        </w:rPr>
        <w:t xml:space="preserve"> </w:t>
      </w:r>
      <w:r w:rsidRPr="00F76136">
        <w:rPr>
          <w:rFonts w:ascii="Tahoma" w:eastAsia="Arial" w:hAnsi="Tahoma" w:cs="Tahoma"/>
          <w:sz w:val="22"/>
          <w:szCs w:val="24"/>
        </w:rPr>
        <w:t>to</w:t>
      </w:r>
      <w:r w:rsidRPr="00F76136">
        <w:rPr>
          <w:rFonts w:ascii="Tahoma" w:eastAsia="Arial" w:hAnsi="Tahoma" w:cs="Tahoma"/>
          <w:spacing w:val="-2"/>
          <w:sz w:val="22"/>
          <w:szCs w:val="24"/>
        </w:rPr>
        <w:t xml:space="preserve"> </w:t>
      </w:r>
      <w:r w:rsidRPr="00F76136">
        <w:rPr>
          <w:rFonts w:ascii="Tahoma" w:eastAsia="Arial" w:hAnsi="Tahoma" w:cs="Tahoma"/>
          <w:sz w:val="22"/>
          <w:szCs w:val="24"/>
        </w:rPr>
        <w:t>diversity</w:t>
      </w:r>
      <w:r w:rsidRPr="00F76136">
        <w:rPr>
          <w:rFonts w:ascii="Tahoma" w:eastAsia="Arial" w:hAnsi="Tahoma" w:cs="Tahoma"/>
          <w:spacing w:val="-8"/>
          <w:sz w:val="22"/>
          <w:szCs w:val="24"/>
        </w:rPr>
        <w:t xml:space="preserve"> </w:t>
      </w:r>
      <w:r w:rsidRPr="00F76136">
        <w:rPr>
          <w:rFonts w:ascii="Tahoma" w:eastAsia="Arial" w:hAnsi="Tahoma" w:cs="Tahoma"/>
          <w:sz w:val="22"/>
          <w:szCs w:val="24"/>
        </w:rPr>
        <w:t>policies.</w:t>
      </w:r>
    </w:p>
    <w:p w14:paraId="77DFB8D4" w14:textId="77777777" w:rsidR="001305ED" w:rsidRPr="001305ED" w:rsidRDefault="001305ED" w:rsidP="001305ED">
      <w:pPr>
        <w:pStyle w:val="ListParagraph"/>
        <w:rPr>
          <w:rFonts w:ascii="Tahoma" w:eastAsia="Arial" w:hAnsi="Tahoma" w:cs="Tahoma"/>
          <w:sz w:val="22"/>
          <w:szCs w:val="24"/>
        </w:rPr>
      </w:pPr>
    </w:p>
    <w:p w14:paraId="2A5AFC48" w14:textId="77777777" w:rsidR="001305ED" w:rsidRPr="001305ED" w:rsidRDefault="001305ED" w:rsidP="001305ED">
      <w:pPr>
        <w:pStyle w:val="ListParagraph"/>
        <w:numPr>
          <w:ilvl w:val="0"/>
          <w:numId w:val="18"/>
        </w:numPr>
        <w:ind w:right="77"/>
        <w:rPr>
          <w:rFonts w:ascii="Tahoma" w:eastAsia="Arial" w:hAnsi="Tahoma" w:cs="Tahoma"/>
          <w:sz w:val="22"/>
          <w:szCs w:val="24"/>
        </w:rPr>
      </w:pPr>
      <w:r w:rsidRPr="001305ED">
        <w:rPr>
          <w:rFonts w:ascii="Tahoma" w:eastAsia="Arial" w:hAnsi="Tahoma" w:cs="Tahoma"/>
          <w:sz w:val="22"/>
          <w:szCs w:val="24"/>
        </w:rPr>
        <w:t>To undertake any other duties which may reasonably be regarded as within the nature of the duties/responsibilities/grade of the post as specified by the Headteacher/Head of School or Trust;</w:t>
      </w:r>
    </w:p>
    <w:p w14:paraId="7F8D30F7" w14:textId="77777777" w:rsidR="001305ED" w:rsidRPr="001305ED" w:rsidRDefault="001305ED" w:rsidP="001305ED">
      <w:pPr>
        <w:pStyle w:val="ListParagraph"/>
        <w:ind w:left="696" w:right="77"/>
        <w:rPr>
          <w:rFonts w:ascii="Tahoma" w:eastAsia="Arial" w:hAnsi="Tahoma" w:cs="Tahoma"/>
          <w:sz w:val="22"/>
          <w:szCs w:val="24"/>
        </w:rPr>
      </w:pPr>
    </w:p>
    <w:p w14:paraId="1F6B7121" w14:textId="3AAE8FAB" w:rsidR="001305ED" w:rsidRDefault="001305ED" w:rsidP="001305ED">
      <w:pPr>
        <w:pStyle w:val="ListParagraph"/>
        <w:numPr>
          <w:ilvl w:val="0"/>
          <w:numId w:val="18"/>
        </w:numPr>
        <w:ind w:right="77"/>
        <w:rPr>
          <w:rFonts w:ascii="Tahoma" w:eastAsia="Arial" w:hAnsi="Tahoma" w:cs="Tahoma"/>
          <w:sz w:val="22"/>
          <w:szCs w:val="24"/>
        </w:rPr>
      </w:pPr>
      <w:r w:rsidRPr="001305ED">
        <w:rPr>
          <w:rFonts w:ascii="Tahoma" w:eastAsia="Arial" w:hAnsi="Tahoma" w:cs="Tahoma"/>
          <w:sz w:val="22"/>
          <w:szCs w:val="24"/>
        </w:rPr>
        <w:t>Comply with policies and procedures relating to child protection, health, safety and security, confidentiality and data protection, reporting all concerns to an appropriate person;</w:t>
      </w:r>
    </w:p>
    <w:p w14:paraId="5301FCAF" w14:textId="77777777" w:rsidR="001305ED" w:rsidRPr="001305ED" w:rsidRDefault="001305ED" w:rsidP="001305ED">
      <w:pPr>
        <w:pStyle w:val="ListParagraph"/>
        <w:rPr>
          <w:rFonts w:ascii="Tahoma" w:eastAsia="Arial" w:hAnsi="Tahoma" w:cs="Tahoma"/>
          <w:sz w:val="22"/>
          <w:szCs w:val="24"/>
        </w:rPr>
      </w:pPr>
    </w:p>
    <w:p w14:paraId="26FCF2F1" w14:textId="77777777" w:rsidR="001305ED" w:rsidRPr="001305ED" w:rsidRDefault="001305ED" w:rsidP="001305ED">
      <w:pPr>
        <w:spacing w:beforeAutospacing="1" w:afterAutospacing="1"/>
        <w:rPr>
          <w:rFonts w:ascii="Tahoma" w:eastAsia="Calibri Light" w:hAnsi="Tahoma" w:cs="Tahoma"/>
          <w:color w:val="000000" w:themeColor="text1"/>
          <w:sz w:val="22"/>
          <w:szCs w:val="22"/>
        </w:rPr>
      </w:pPr>
      <w:r w:rsidRPr="001305ED">
        <w:rPr>
          <w:rFonts w:ascii="Tahoma" w:eastAsia="Calibri Light" w:hAnsi="Tahoma" w:cs="Tahoma"/>
          <w:color w:val="000000" w:themeColor="text1"/>
          <w:sz w:val="22"/>
          <w:szCs w:val="22"/>
        </w:rPr>
        <w:t>Whilst every effort had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5100CC69" w14:textId="77777777" w:rsidR="001305ED" w:rsidRPr="001305ED" w:rsidRDefault="001305ED" w:rsidP="001305ED">
      <w:pPr>
        <w:spacing w:beforeAutospacing="1" w:afterAutospacing="1"/>
        <w:rPr>
          <w:rFonts w:ascii="Tahoma" w:eastAsia="Calibri Light" w:hAnsi="Tahoma" w:cs="Tahoma"/>
          <w:b/>
          <w:bCs/>
          <w:color w:val="000000" w:themeColor="text1"/>
          <w:sz w:val="22"/>
          <w:szCs w:val="22"/>
        </w:rPr>
      </w:pPr>
      <w:r w:rsidRPr="001305ED">
        <w:rPr>
          <w:rFonts w:ascii="Tahoma" w:eastAsia="Calibri Light" w:hAnsi="Tahoma" w:cs="Tahoma"/>
          <w:b/>
          <w:bCs/>
          <w:color w:val="000000" w:themeColor="text1"/>
          <w:sz w:val="22"/>
          <w:szCs w:val="22"/>
        </w:rPr>
        <w:t>Monitoring and review</w:t>
      </w:r>
    </w:p>
    <w:p w14:paraId="26AEAF37" w14:textId="77777777" w:rsidR="001305ED" w:rsidRPr="001305ED" w:rsidRDefault="001305ED" w:rsidP="001305ED">
      <w:pPr>
        <w:spacing w:beforeAutospacing="1" w:afterAutospacing="1"/>
        <w:rPr>
          <w:rFonts w:ascii="Tahoma" w:eastAsia="Calibri Light" w:hAnsi="Tahoma" w:cs="Tahoma"/>
          <w:color w:val="000000" w:themeColor="text1"/>
          <w:sz w:val="22"/>
          <w:szCs w:val="22"/>
        </w:rPr>
      </w:pPr>
      <w:r w:rsidRPr="001305ED">
        <w:rPr>
          <w:rFonts w:ascii="Tahoma" w:eastAsia="Calibri Light" w:hAnsi="Tahoma" w:cs="Tahoma"/>
          <w:color w:val="000000" w:themeColor="text1"/>
          <w:sz w:val="22"/>
          <w:szCs w:val="22"/>
        </w:rPr>
        <w:t>This job description is reviewed annually by the relevant staff. Any changes made to this policy will be agreed and consulted upon.</w:t>
      </w:r>
    </w:p>
    <w:p w14:paraId="16848702" w14:textId="77777777" w:rsidR="001305ED" w:rsidRPr="001305ED" w:rsidRDefault="001305ED" w:rsidP="001305ED">
      <w:pPr>
        <w:spacing w:beforeAutospacing="1" w:afterAutospacing="1"/>
        <w:rPr>
          <w:rFonts w:ascii="Tahoma" w:eastAsia="Arial" w:hAnsi="Tahoma" w:cs="Tahoma"/>
          <w:sz w:val="22"/>
          <w:szCs w:val="24"/>
        </w:rPr>
      </w:pPr>
      <w:r w:rsidRPr="001305ED">
        <w:rPr>
          <w:rFonts w:ascii="Tahoma" w:eastAsia="Calibri Light" w:hAnsi="Tahoma" w:cs="Tahoma"/>
          <w:color w:val="000000" w:themeColor="text1"/>
          <w:sz w:val="22"/>
          <w:szCs w:val="22"/>
        </w:rPr>
        <w:t>Each member of staff is required to familiarise themselves with all processes and procedures outlined in this job description as part of their induction and ongoing performance reviews.</w:t>
      </w:r>
    </w:p>
    <w:p w14:paraId="55CA7547" w14:textId="77777777" w:rsidR="001305ED" w:rsidRPr="001305ED" w:rsidRDefault="001305ED" w:rsidP="001305ED">
      <w:pPr>
        <w:ind w:right="77"/>
        <w:rPr>
          <w:rFonts w:ascii="Tahoma" w:eastAsia="Arial" w:hAnsi="Tahoma" w:cs="Tahoma"/>
          <w:sz w:val="22"/>
          <w:szCs w:val="24"/>
        </w:rPr>
      </w:pPr>
    </w:p>
    <w:sectPr w:rsidR="001305ED" w:rsidRPr="001305ED" w:rsidSect="00E12885">
      <w:headerReference w:type="even" r:id="rId11"/>
      <w:headerReference w:type="default" r:id="rId12"/>
      <w:footerReference w:type="even" r:id="rId13"/>
      <w:footerReference w:type="default" r:id="rId14"/>
      <w:headerReference w:type="first" r:id="rId15"/>
      <w:footerReference w:type="first" r:id="rId16"/>
      <w:pgSz w:w="11900" w:h="16840"/>
      <w:pgMar w:top="1580" w:right="560" w:bottom="28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AC3A" w14:textId="77777777" w:rsidR="003D4274" w:rsidRDefault="003D4274" w:rsidP="00626386">
      <w:r>
        <w:separator/>
      </w:r>
    </w:p>
  </w:endnote>
  <w:endnote w:type="continuationSeparator" w:id="0">
    <w:p w14:paraId="094DCD4B" w14:textId="77777777" w:rsidR="003D4274" w:rsidRDefault="003D4274" w:rsidP="0062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6F5F" w14:textId="77777777" w:rsidR="00FE23AF" w:rsidRDefault="00FE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3C78D" w14:textId="77777777" w:rsidR="00263D59" w:rsidRDefault="00263D59">
    <w:pPr>
      <w:pStyle w:val="Footer"/>
    </w:pPr>
    <w:r>
      <w:rPr>
        <w:noProof/>
        <w:lang w:val="en-GB" w:eastAsia="en-GB"/>
      </w:rPr>
      <mc:AlternateContent>
        <mc:Choice Requires="wps">
          <w:drawing>
            <wp:anchor distT="0" distB="0" distL="114300" distR="114300" simplePos="0" relativeHeight="251663360" behindDoc="0" locked="0" layoutInCell="1" allowOverlap="1" wp14:anchorId="4614AA0F" wp14:editId="21CCCB7B">
              <wp:simplePos x="0" y="0"/>
              <wp:positionH relativeFrom="page">
                <wp:align>left</wp:align>
              </wp:positionH>
              <wp:positionV relativeFrom="paragraph">
                <wp:posOffset>0</wp:posOffset>
              </wp:positionV>
              <wp:extent cx="7600950" cy="9994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999490"/>
                      </a:xfrm>
                      <a:prstGeom prst="rect">
                        <a:avLst/>
                      </a:prstGeom>
                      <a:noFill/>
                      <a:ln w="9525">
                        <a:noFill/>
                        <a:miter lim="800000"/>
                        <a:headEnd/>
                        <a:tailEnd/>
                      </a:ln>
                    </wps:spPr>
                    <wps:txbx>
                      <w:txbxContent>
                        <w:p w14:paraId="2C7C9941" w14:textId="474AF178" w:rsidR="00263D59" w:rsidRPr="00283B03" w:rsidRDefault="00FE23AF" w:rsidP="003059EE">
                          <w:pPr>
                            <w:jc w:val="center"/>
                            <w:rPr>
                              <w:b/>
                              <w:bCs/>
                              <w:color w:val="002060"/>
                              <w:sz w:val="14"/>
                              <w:szCs w:val="14"/>
                            </w:rPr>
                          </w:pPr>
                          <w:r>
                            <w:rPr>
                              <w:b/>
                              <w:bCs/>
                              <w:color w:val="002060"/>
                              <w:sz w:val="14"/>
                              <w:szCs w:val="14"/>
                            </w:rPr>
                            <w:t>Brookfield Primary</w:t>
                          </w:r>
                          <w:r w:rsidR="00263D59">
                            <w:rPr>
                              <w:b/>
                              <w:bCs/>
                              <w:color w:val="002060"/>
                              <w:sz w:val="14"/>
                              <w:szCs w:val="14"/>
                            </w:rPr>
                            <w:t xml:space="preserve"> School</w:t>
                          </w:r>
                          <w:r w:rsidR="00263D59" w:rsidRPr="00283B03">
                            <w:rPr>
                              <w:b/>
                              <w:bCs/>
                              <w:color w:val="002060"/>
                              <w:sz w:val="14"/>
                              <w:szCs w:val="14"/>
                            </w:rPr>
                            <w:t xml:space="preserve"> - An Academy within Learners' Trust </w:t>
                          </w:r>
                        </w:p>
                        <w:p w14:paraId="43102B41" w14:textId="77777777" w:rsidR="00263D59" w:rsidRPr="00283B03" w:rsidRDefault="00263D59" w:rsidP="003059EE">
                          <w:pPr>
                            <w:jc w:val="center"/>
                            <w:rPr>
                              <w:color w:val="000000"/>
                              <w:sz w:val="14"/>
                              <w:szCs w:val="14"/>
                            </w:rPr>
                          </w:pPr>
                          <w:r w:rsidRPr="00283B03">
                            <w:rPr>
                              <w:color w:val="000000"/>
                              <w:sz w:val="14"/>
                              <w:szCs w:val="14"/>
                            </w:rPr>
                            <w:t>which is a private company limited by guarantee, with charitable status, registered in England and Wales</w:t>
                          </w:r>
                        </w:p>
                        <w:p w14:paraId="5E5831E1" w14:textId="77777777" w:rsidR="00263D59" w:rsidRPr="00283B03" w:rsidRDefault="00263D59" w:rsidP="003059EE">
                          <w:pPr>
                            <w:jc w:val="center"/>
                            <w:rPr>
                              <w:color w:val="000000"/>
                              <w:sz w:val="14"/>
                              <w:szCs w:val="14"/>
                            </w:rPr>
                          </w:pPr>
                          <w:r w:rsidRPr="00283B03">
                            <w:rPr>
                              <w:b/>
                              <w:color w:val="002060"/>
                              <w:sz w:val="14"/>
                              <w:szCs w:val="14"/>
                            </w:rPr>
                            <w:t>Registered Address:</w:t>
                          </w:r>
                          <w:r w:rsidRPr="00283B03">
                            <w:rPr>
                              <w:color w:val="002060"/>
                              <w:sz w:val="14"/>
                              <w:szCs w:val="14"/>
                            </w:rPr>
                            <w:t xml:space="preserve"> </w:t>
                          </w:r>
                          <w:r w:rsidRPr="00283B03">
                            <w:rPr>
                              <w:rFonts w:cs="Tahoma"/>
                              <w:noProof/>
                              <w:color w:val="000000"/>
                              <w:sz w:val="14"/>
                              <w:szCs w:val="14"/>
                              <w:lang w:eastAsia="en-GB"/>
                            </w:rPr>
                            <w:t>LEARNERs' Trust, Eckington Business Centre II, Gosber Street, Eckington, Sheffield, S21 4DA</w:t>
                          </w:r>
                          <w:r w:rsidRPr="00283B03">
                            <w:rPr>
                              <w:rFonts w:cs="Tahoma"/>
                              <w:b/>
                              <w:bCs/>
                              <w:noProof/>
                              <w:color w:val="000000"/>
                              <w:sz w:val="14"/>
                              <w:szCs w:val="14"/>
                              <w:lang w:eastAsia="en-GB"/>
                            </w:rPr>
                            <w:t> </w:t>
                          </w:r>
                          <w:r>
                            <w:rPr>
                              <w:rFonts w:cs="Tahoma"/>
                              <w:b/>
                              <w:bCs/>
                              <w:noProof/>
                              <w:color w:val="000000"/>
                              <w:sz w:val="14"/>
                              <w:szCs w:val="14"/>
                              <w:lang w:eastAsia="en-GB"/>
                            </w:rPr>
                            <w:t xml:space="preserve">    </w:t>
                          </w:r>
                        </w:p>
                        <w:p w14:paraId="787E79B3" w14:textId="77777777" w:rsidR="00263D59" w:rsidRPr="00283B03" w:rsidRDefault="00263D59" w:rsidP="003059EE">
                          <w:pPr>
                            <w:jc w:val="center"/>
                            <w:rPr>
                              <w:color w:val="000000"/>
                              <w:sz w:val="14"/>
                              <w:szCs w:val="14"/>
                            </w:rPr>
                          </w:pPr>
                          <w:r w:rsidRPr="00283B03">
                            <w:rPr>
                              <w:b/>
                              <w:bCs/>
                              <w:color w:val="002060"/>
                              <w:sz w:val="14"/>
                              <w:szCs w:val="14"/>
                            </w:rPr>
                            <w:t>Company Number:</w:t>
                          </w:r>
                          <w:r w:rsidRPr="00283B03">
                            <w:rPr>
                              <w:color w:val="002060"/>
                              <w:sz w:val="14"/>
                              <w:szCs w:val="14"/>
                            </w:rPr>
                            <w:t xml:space="preserve"> </w:t>
                          </w:r>
                          <w:r w:rsidRPr="00283B03">
                            <w:rPr>
                              <w:color w:val="000000"/>
                              <w:sz w:val="14"/>
                              <w:szCs w:val="14"/>
                            </w:rPr>
                            <w:t xml:space="preserve">10224802 </w:t>
                          </w:r>
                          <w:r w:rsidRPr="00283B03">
                            <w:rPr>
                              <w:color w:val="000000"/>
                              <w:sz w:val="14"/>
                              <w:szCs w:val="14"/>
                            </w:rPr>
                            <w:tab/>
                          </w:r>
                          <w:r w:rsidRPr="00283B03">
                            <w:rPr>
                              <w:rFonts w:ascii="Segoe UI Symbol" w:hAnsi="Segoe UI Symbol" w:cs="Segoe UI Symbol"/>
                              <w:color w:val="002060"/>
                              <w:sz w:val="14"/>
                              <w:szCs w:val="14"/>
                              <w14:textOutline w14:w="9525" w14:cap="rnd" w14:cmpd="sng" w14:algn="ctr">
                                <w14:noFill/>
                                <w14:prstDash w14:val="solid"/>
                                <w14:bevel/>
                              </w14:textOutline>
                            </w:rPr>
                            <w:t>💻</w:t>
                          </w:r>
                          <w:r w:rsidRPr="00283B03">
                            <w:rPr>
                              <w:rFonts w:ascii="Segoe UI Symbol" w:hAnsi="Segoe UI Symbol" w:cs="Segoe UI Symbol"/>
                              <w:color w:val="000000" w:themeColor="text1"/>
                              <w:sz w:val="14"/>
                              <w:szCs w:val="14"/>
                              <w14:textOutline w14:w="9525" w14:cap="rnd" w14:cmpd="sng" w14:algn="ctr">
                                <w14:noFill/>
                                <w14:prstDash w14:val="solid"/>
                                <w14:bevel/>
                              </w14:textOutline>
                            </w:rPr>
                            <w:t xml:space="preserve">: </w:t>
                          </w:r>
                          <w:hyperlink r:id="rId1" w:history="1">
                            <w:r w:rsidRPr="00283B03">
                              <w:rPr>
                                <w:rStyle w:val="Hyperlink"/>
                                <w:rFonts w:eastAsiaTheme="majorEastAsia"/>
                                <w:i/>
                                <w:iCs/>
                                <w:sz w:val="14"/>
                                <w:szCs w:val="14"/>
                              </w:rPr>
                              <w:t>www.learnerstrust.org</w:t>
                            </w:r>
                          </w:hyperlink>
                        </w:p>
                        <w:p w14:paraId="270FB6A0" w14:textId="77777777" w:rsidR="00263D59" w:rsidRPr="00595AC4" w:rsidRDefault="00263D59" w:rsidP="003059EE">
                          <w:pPr>
                            <w:jc w:val="center"/>
                            <w:rPr>
                              <w:sz w:val="16"/>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4AA0F" id="_x0000_t202" coordsize="21600,21600" o:spt="202" path="m,l,21600r21600,l21600,xe">
              <v:stroke joinstyle="miter"/>
              <v:path gradientshapeok="t" o:connecttype="rect"/>
            </v:shapetype>
            <v:shape id="Text Box 13" o:spid="_x0000_s1026" type="#_x0000_t202" style="position:absolute;margin-left:0;margin-top:0;width:598.5pt;height:78.7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" filled="f" stroked="f">
              <v:textbox>
                <w:txbxContent>
                  <w:p w14:paraId="2C7C9941" w14:textId="474AF178" w:rsidR="00263D59" w:rsidRPr="00283B03" w:rsidRDefault="00FE23AF" w:rsidP="003059EE">
                    <w:pPr>
                      <w:jc w:val="center"/>
                      <w:rPr>
                        <w:b/>
                        <w:bCs/>
                        <w:color w:val="002060"/>
                        <w:sz w:val="14"/>
                        <w:szCs w:val="14"/>
                      </w:rPr>
                    </w:pPr>
                    <w:r>
                      <w:rPr>
                        <w:b/>
                        <w:bCs/>
                        <w:color w:val="002060"/>
                        <w:sz w:val="14"/>
                        <w:szCs w:val="14"/>
                      </w:rPr>
                      <w:t>Brookfield Primary</w:t>
                    </w:r>
                    <w:r w:rsidR="00263D59">
                      <w:rPr>
                        <w:b/>
                        <w:bCs/>
                        <w:color w:val="002060"/>
                        <w:sz w:val="14"/>
                        <w:szCs w:val="14"/>
                      </w:rPr>
                      <w:t xml:space="preserve"> School</w:t>
                    </w:r>
                    <w:r w:rsidR="00263D59" w:rsidRPr="00283B03">
                      <w:rPr>
                        <w:b/>
                        <w:bCs/>
                        <w:color w:val="002060"/>
                        <w:sz w:val="14"/>
                        <w:szCs w:val="14"/>
                      </w:rPr>
                      <w:t xml:space="preserve"> - An Academy within Learners' Trust </w:t>
                    </w:r>
                  </w:p>
                  <w:p w14:paraId="43102B41" w14:textId="77777777" w:rsidR="00263D59" w:rsidRPr="00283B03" w:rsidRDefault="00263D59" w:rsidP="003059EE">
                    <w:pPr>
                      <w:jc w:val="center"/>
                      <w:rPr>
                        <w:color w:val="000000"/>
                        <w:sz w:val="14"/>
                        <w:szCs w:val="14"/>
                      </w:rPr>
                    </w:pPr>
                    <w:r w:rsidRPr="00283B03">
                      <w:rPr>
                        <w:color w:val="000000"/>
                        <w:sz w:val="14"/>
                        <w:szCs w:val="14"/>
                      </w:rPr>
                      <w:t>which is a private company limited by guarantee, with charitable status, registered in England and Wales</w:t>
                    </w:r>
                  </w:p>
                  <w:p w14:paraId="5E5831E1" w14:textId="77777777" w:rsidR="00263D59" w:rsidRPr="00283B03" w:rsidRDefault="00263D59" w:rsidP="003059EE">
                    <w:pPr>
                      <w:jc w:val="center"/>
                      <w:rPr>
                        <w:color w:val="000000"/>
                        <w:sz w:val="14"/>
                        <w:szCs w:val="14"/>
                      </w:rPr>
                    </w:pPr>
                    <w:r w:rsidRPr="00283B03">
                      <w:rPr>
                        <w:b/>
                        <w:color w:val="002060"/>
                        <w:sz w:val="14"/>
                        <w:szCs w:val="14"/>
                      </w:rPr>
                      <w:t>Registered Address:</w:t>
                    </w:r>
                    <w:r w:rsidRPr="00283B03">
                      <w:rPr>
                        <w:color w:val="002060"/>
                        <w:sz w:val="14"/>
                        <w:szCs w:val="14"/>
                      </w:rPr>
                      <w:t xml:space="preserve"> </w:t>
                    </w:r>
                    <w:r w:rsidRPr="00283B03">
                      <w:rPr>
                        <w:rFonts w:cs="Tahoma"/>
                        <w:noProof/>
                        <w:color w:val="000000"/>
                        <w:sz w:val="14"/>
                        <w:szCs w:val="14"/>
                        <w:lang w:eastAsia="en-GB"/>
                      </w:rPr>
                      <w:t>LEARNERs' Trust, Eckington Business Centre II, Gosber Street, Eckington, Sheffield, S21 4DA</w:t>
                    </w:r>
                    <w:r w:rsidRPr="00283B03">
                      <w:rPr>
                        <w:rFonts w:cs="Tahoma"/>
                        <w:b/>
                        <w:bCs/>
                        <w:noProof/>
                        <w:color w:val="000000"/>
                        <w:sz w:val="14"/>
                        <w:szCs w:val="14"/>
                        <w:lang w:eastAsia="en-GB"/>
                      </w:rPr>
                      <w:t> </w:t>
                    </w:r>
                    <w:r>
                      <w:rPr>
                        <w:rFonts w:cs="Tahoma"/>
                        <w:b/>
                        <w:bCs/>
                        <w:noProof/>
                        <w:color w:val="000000"/>
                        <w:sz w:val="14"/>
                        <w:szCs w:val="14"/>
                        <w:lang w:eastAsia="en-GB"/>
                      </w:rPr>
                      <w:t xml:space="preserve">    </w:t>
                    </w:r>
                  </w:p>
                  <w:p w14:paraId="787E79B3" w14:textId="77777777" w:rsidR="00263D59" w:rsidRPr="00283B03" w:rsidRDefault="00263D59" w:rsidP="003059EE">
                    <w:pPr>
                      <w:jc w:val="center"/>
                      <w:rPr>
                        <w:color w:val="000000"/>
                        <w:sz w:val="14"/>
                        <w:szCs w:val="14"/>
                      </w:rPr>
                    </w:pPr>
                    <w:r w:rsidRPr="00283B03">
                      <w:rPr>
                        <w:b/>
                        <w:bCs/>
                        <w:color w:val="002060"/>
                        <w:sz w:val="14"/>
                        <w:szCs w:val="14"/>
                      </w:rPr>
                      <w:t>Company Number:</w:t>
                    </w:r>
                    <w:r w:rsidRPr="00283B03">
                      <w:rPr>
                        <w:color w:val="002060"/>
                        <w:sz w:val="14"/>
                        <w:szCs w:val="14"/>
                      </w:rPr>
                      <w:t xml:space="preserve"> </w:t>
                    </w:r>
                    <w:r w:rsidRPr="00283B03">
                      <w:rPr>
                        <w:color w:val="000000"/>
                        <w:sz w:val="14"/>
                        <w:szCs w:val="14"/>
                      </w:rPr>
                      <w:t xml:space="preserve">10224802 </w:t>
                    </w:r>
                    <w:r w:rsidRPr="00283B03">
                      <w:rPr>
                        <w:color w:val="000000"/>
                        <w:sz w:val="14"/>
                        <w:szCs w:val="14"/>
                      </w:rPr>
                      <w:tab/>
                    </w:r>
                    <w:r w:rsidRPr="00283B03">
                      <w:rPr>
                        <w:rFonts w:ascii="Segoe UI Symbol" w:hAnsi="Segoe UI Symbol" w:cs="Segoe UI Symbol"/>
                        <w:color w:val="002060"/>
                        <w:sz w:val="14"/>
                        <w:szCs w:val="14"/>
                        <w14:textOutline w14:w="9525" w14:cap="rnd" w14:cmpd="sng" w14:algn="ctr">
                          <w14:noFill/>
                          <w14:prstDash w14:val="solid"/>
                          <w14:bevel/>
                        </w14:textOutline>
                      </w:rPr>
                      <w:t>💻</w:t>
                    </w:r>
                    <w:r w:rsidRPr="00283B03">
                      <w:rPr>
                        <w:rFonts w:ascii="Segoe UI Symbol" w:hAnsi="Segoe UI Symbol" w:cs="Segoe UI Symbol"/>
                        <w:color w:val="000000" w:themeColor="text1"/>
                        <w:sz w:val="14"/>
                        <w:szCs w:val="14"/>
                        <w14:textOutline w14:w="9525" w14:cap="rnd" w14:cmpd="sng" w14:algn="ctr">
                          <w14:noFill/>
                          <w14:prstDash w14:val="solid"/>
                          <w14:bevel/>
                        </w14:textOutline>
                      </w:rPr>
                      <w:t xml:space="preserve">: </w:t>
                    </w:r>
                    <w:hyperlink r:id="rId2" w:history="1">
                      <w:r w:rsidRPr="00283B03">
                        <w:rPr>
                          <w:rStyle w:val="Hyperlink"/>
                          <w:rFonts w:eastAsiaTheme="majorEastAsia"/>
                          <w:i/>
                          <w:iCs/>
                          <w:sz w:val="14"/>
                          <w:szCs w:val="14"/>
                        </w:rPr>
                        <w:t>www.learnerstrust.org</w:t>
                      </w:r>
                    </w:hyperlink>
                  </w:p>
                  <w:p w14:paraId="270FB6A0" w14:textId="77777777" w:rsidR="00263D59" w:rsidRPr="00595AC4" w:rsidRDefault="00263D59" w:rsidP="003059EE">
                    <w:pPr>
                      <w:jc w:val="center"/>
                      <w:rPr>
                        <w:sz w:val="16"/>
                        <w14:textOutline w14:w="9525" w14:cap="rnd" w14:cmpd="sng" w14:algn="ctr">
                          <w14:noFill/>
                          <w14:prstDash w14:val="solid"/>
                          <w14:bevel/>
                        </w14:textOutline>
                      </w:rPr>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36A" w14:textId="77777777" w:rsidR="00FE23AF" w:rsidRDefault="00FE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C89A6" w14:textId="77777777" w:rsidR="003D4274" w:rsidRDefault="003D4274" w:rsidP="00626386">
      <w:r>
        <w:separator/>
      </w:r>
    </w:p>
  </w:footnote>
  <w:footnote w:type="continuationSeparator" w:id="0">
    <w:p w14:paraId="7B3EC991" w14:textId="77777777" w:rsidR="003D4274" w:rsidRDefault="003D4274" w:rsidP="00626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BB07" w14:textId="77777777" w:rsidR="00FE23AF" w:rsidRDefault="00FE2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91A2" w14:textId="10A4E923" w:rsidR="00263D59" w:rsidRPr="00095137" w:rsidRDefault="00095137">
    <w:pPr>
      <w:pStyle w:val="Header"/>
      <w:rPr>
        <w:rFonts w:asciiTheme="minorHAnsi" w:hAnsiTheme="minorHAnsi" w:cstheme="minorHAnsi"/>
      </w:rPr>
    </w:pPr>
    <w:r>
      <w:rPr>
        <w:rFonts w:ascii="Berlin Sans FB" w:hAnsi="Berlin Sans FB"/>
        <w:noProof/>
        <w:color w:val="1F497D" w:themeColor="text2"/>
        <w:sz w:val="56"/>
        <w:lang w:val="en-GB" w:eastAsia="en-GB"/>
      </w:rPr>
      <w:drawing>
        <wp:anchor distT="0" distB="0" distL="114300" distR="114300" simplePos="0" relativeHeight="251666432" behindDoc="0" locked="0" layoutInCell="1" allowOverlap="1" wp14:anchorId="2D50711E" wp14:editId="11DBF94F">
          <wp:simplePos x="0" y="0"/>
          <wp:positionH relativeFrom="column">
            <wp:posOffset>6141901</wp:posOffset>
          </wp:positionH>
          <wp:positionV relativeFrom="paragraph">
            <wp:posOffset>-364943</wp:posOffset>
          </wp:positionV>
          <wp:extent cx="723900" cy="812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3900" cy="812800"/>
                  </a:xfrm>
                  <a:prstGeom prst="rect">
                    <a:avLst/>
                  </a:prstGeom>
                </pic:spPr>
              </pic:pic>
            </a:graphicData>
          </a:graphic>
          <wp14:sizeRelH relativeFrom="page">
            <wp14:pctWidth>0</wp14:pctWidth>
          </wp14:sizeRelH>
          <wp14:sizeRelV relativeFrom="page">
            <wp14:pctHeight>0</wp14:pctHeight>
          </wp14:sizeRelV>
        </wp:anchor>
      </w:drawing>
    </w:r>
    <w:r w:rsidR="00263D59">
      <w:rPr>
        <w:noProof/>
        <w:lang w:val="en-GB" w:eastAsia="en-GB"/>
      </w:rPr>
      <w:drawing>
        <wp:anchor distT="0" distB="0" distL="114300" distR="114300" simplePos="0" relativeHeight="251665408" behindDoc="0" locked="0" layoutInCell="1" allowOverlap="1" wp14:anchorId="7FC06D7B" wp14:editId="1435135A">
          <wp:simplePos x="0" y="0"/>
          <wp:positionH relativeFrom="margin">
            <wp:posOffset>-6985</wp:posOffset>
          </wp:positionH>
          <wp:positionV relativeFrom="paragraph">
            <wp:posOffset>-226695</wp:posOffset>
          </wp:positionV>
          <wp:extent cx="961200" cy="6732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1200" cy="673200"/>
                  </a:xfrm>
                  <a:prstGeom prst="rect">
                    <a:avLst/>
                  </a:prstGeom>
                  <a:ln>
                    <a:noFill/>
                  </a:ln>
                </pic:spPr>
              </pic:pic>
            </a:graphicData>
          </a:graphic>
          <wp14:sizeRelH relativeFrom="margin">
            <wp14:pctWidth>0</wp14:pctWidth>
          </wp14:sizeRelH>
          <wp14:sizeRelV relativeFrom="margin">
            <wp14:pctHeight>0</wp14:pctHeight>
          </wp14:sizeRelV>
        </wp:anchor>
      </w:drawing>
    </w:r>
    <w:r w:rsidR="00263D59">
      <w:rPr>
        <w:rFonts w:ascii="Berlin Sans FB" w:hAnsi="Berlin Sans FB"/>
        <w:color w:val="1F497D" w:themeColor="text2"/>
        <w:sz w:val="56"/>
        <w14:textOutline w14:w="9525" w14:cap="rnd" w14:cmpd="sng" w14:algn="ctr">
          <w14:noFill/>
          <w14:prstDash w14:val="solid"/>
          <w14:bevel/>
        </w14:textOutline>
      </w:rPr>
      <w:t xml:space="preserve">               </w:t>
    </w:r>
    <w:r w:rsidRPr="00095137">
      <w:rPr>
        <w:rFonts w:asciiTheme="minorHAnsi" w:hAnsiTheme="minorHAnsi" w:cstheme="minorHAnsi"/>
        <w:color w:val="000000" w:themeColor="text1"/>
        <w:sz w:val="56"/>
        <w14:textOutline w14:w="9525" w14:cap="rnd" w14:cmpd="sng" w14:algn="ctr">
          <w14:noFill/>
          <w14:prstDash w14:val="solid"/>
          <w14:bevel/>
        </w14:textOutline>
      </w:rPr>
      <w:t xml:space="preserve">Brookfield Primary School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8C8A3" w14:textId="77777777" w:rsidR="00FE23AF" w:rsidRDefault="00FE2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6F5"/>
    <w:multiLevelType w:val="hybridMultilevel"/>
    <w:tmpl w:val="6212DC86"/>
    <w:lvl w:ilvl="0" w:tplc="E7621854">
      <w:start w:val="1"/>
      <w:numFmt w:val="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37118"/>
    <w:multiLevelType w:val="hybridMultilevel"/>
    <w:tmpl w:val="E41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5C45"/>
    <w:multiLevelType w:val="hybridMultilevel"/>
    <w:tmpl w:val="038ED156"/>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E2ADE"/>
    <w:multiLevelType w:val="hybridMultilevel"/>
    <w:tmpl w:val="85D4AB6A"/>
    <w:lvl w:ilvl="0" w:tplc="E7621854">
      <w:start w:val="1"/>
      <w:numFmt w:val="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16F25"/>
    <w:multiLevelType w:val="hybridMultilevel"/>
    <w:tmpl w:val="0BC01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14B5A"/>
    <w:multiLevelType w:val="hybridMultilevel"/>
    <w:tmpl w:val="21CE3466"/>
    <w:lvl w:ilvl="0" w:tplc="86529358">
      <w:start w:val="1"/>
      <w:numFmt w:val="decimal"/>
      <w:lvlText w:val="%1."/>
      <w:lvlJc w:val="left"/>
      <w:pPr>
        <w:tabs>
          <w:tab w:val="num" w:pos="757"/>
        </w:tabs>
        <w:ind w:left="737" w:hanging="34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37DF3"/>
    <w:multiLevelType w:val="hybridMultilevel"/>
    <w:tmpl w:val="582E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B00F0"/>
    <w:multiLevelType w:val="hybridMultilevel"/>
    <w:tmpl w:val="5FE2C5D4"/>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73522"/>
    <w:multiLevelType w:val="hybridMultilevel"/>
    <w:tmpl w:val="34B8C428"/>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00B2D"/>
    <w:multiLevelType w:val="hybridMultilevel"/>
    <w:tmpl w:val="E1B44802"/>
    <w:lvl w:ilvl="0" w:tplc="E7621854">
      <w:start w:val="1"/>
      <w:numFmt w:val="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76FE7"/>
    <w:multiLevelType w:val="multilevel"/>
    <w:tmpl w:val="D8C8140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4394522A"/>
    <w:multiLevelType w:val="hybridMultilevel"/>
    <w:tmpl w:val="AA5AD2CE"/>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36D4E"/>
    <w:multiLevelType w:val="hybridMultilevel"/>
    <w:tmpl w:val="47A621F8"/>
    <w:lvl w:ilvl="0" w:tplc="E7621854">
      <w:start w:val="1"/>
      <w:numFmt w:val="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711AEE"/>
    <w:multiLevelType w:val="hybridMultilevel"/>
    <w:tmpl w:val="8EA849D6"/>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9B112F"/>
    <w:multiLevelType w:val="hybridMultilevel"/>
    <w:tmpl w:val="CF188844"/>
    <w:lvl w:ilvl="0" w:tplc="E7621854">
      <w:start w:val="1"/>
      <w:numFmt w:val="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791819"/>
    <w:multiLevelType w:val="hybridMultilevel"/>
    <w:tmpl w:val="B6742A8C"/>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6" w15:restartNumberingAfterBreak="0">
    <w:nsid w:val="5BBC175D"/>
    <w:multiLevelType w:val="hybridMultilevel"/>
    <w:tmpl w:val="DADA8A9C"/>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F9358D"/>
    <w:multiLevelType w:val="hybridMultilevel"/>
    <w:tmpl w:val="5C58F07A"/>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E07922"/>
    <w:multiLevelType w:val="hybridMultilevel"/>
    <w:tmpl w:val="E3B2C050"/>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3B2AFB"/>
    <w:multiLevelType w:val="hybridMultilevel"/>
    <w:tmpl w:val="3D52D8F2"/>
    <w:lvl w:ilvl="0" w:tplc="86529358">
      <w:start w:val="1"/>
      <w:numFmt w:val="decimal"/>
      <w:lvlText w:val="%1."/>
      <w:lvlJc w:val="left"/>
      <w:pPr>
        <w:ind w:left="69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15"/>
  </w:num>
  <w:num w:numId="5">
    <w:abstractNumId w:val="6"/>
  </w:num>
  <w:num w:numId="6">
    <w:abstractNumId w:val="12"/>
  </w:num>
  <w:num w:numId="7">
    <w:abstractNumId w:val="9"/>
  </w:num>
  <w:num w:numId="8">
    <w:abstractNumId w:val="5"/>
  </w:num>
  <w:num w:numId="9">
    <w:abstractNumId w:val="11"/>
  </w:num>
  <w:num w:numId="10">
    <w:abstractNumId w:val="8"/>
  </w:num>
  <w:num w:numId="11">
    <w:abstractNumId w:val="2"/>
  </w:num>
  <w:num w:numId="12">
    <w:abstractNumId w:val="7"/>
  </w:num>
  <w:num w:numId="13">
    <w:abstractNumId w:val="18"/>
  </w:num>
  <w:num w:numId="14">
    <w:abstractNumId w:val="19"/>
  </w:num>
  <w:num w:numId="15">
    <w:abstractNumId w:val="14"/>
  </w:num>
  <w:num w:numId="16">
    <w:abstractNumId w:val="13"/>
  </w:num>
  <w:num w:numId="17">
    <w:abstractNumId w:val="17"/>
  </w:num>
  <w:num w:numId="18">
    <w:abstractNumId w:val="16"/>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1B"/>
    <w:rsid w:val="00006B1B"/>
    <w:rsid w:val="00066383"/>
    <w:rsid w:val="00095137"/>
    <w:rsid w:val="0011088A"/>
    <w:rsid w:val="001305ED"/>
    <w:rsid w:val="001808D8"/>
    <w:rsid w:val="00195251"/>
    <w:rsid w:val="002044CD"/>
    <w:rsid w:val="00261865"/>
    <w:rsid w:val="00263D59"/>
    <w:rsid w:val="00297462"/>
    <w:rsid w:val="002E5D2B"/>
    <w:rsid w:val="003059EE"/>
    <w:rsid w:val="0035231C"/>
    <w:rsid w:val="003740E5"/>
    <w:rsid w:val="00394F12"/>
    <w:rsid w:val="003D4274"/>
    <w:rsid w:val="003F43ED"/>
    <w:rsid w:val="003F4694"/>
    <w:rsid w:val="00490438"/>
    <w:rsid w:val="00547063"/>
    <w:rsid w:val="00582666"/>
    <w:rsid w:val="00623970"/>
    <w:rsid w:val="00626386"/>
    <w:rsid w:val="006540D0"/>
    <w:rsid w:val="006B7378"/>
    <w:rsid w:val="006C3187"/>
    <w:rsid w:val="006D48B0"/>
    <w:rsid w:val="00711531"/>
    <w:rsid w:val="00723AA0"/>
    <w:rsid w:val="00771861"/>
    <w:rsid w:val="007A7493"/>
    <w:rsid w:val="007B4D8D"/>
    <w:rsid w:val="008731FC"/>
    <w:rsid w:val="00995761"/>
    <w:rsid w:val="00A42746"/>
    <w:rsid w:val="00A53B8D"/>
    <w:rsid w:val="00B2273C"/>
    <w:rsid w:val="00B716F2"/>
    <w:rsid w:val="00BD6103"/>
    <w:rsid w:val="00C039BA"/>
    <w:rsid w:val="00C55E0F"/>
    <w:rsid w:val="00D13DE0"/>
    <w:rsid w:val="00D258CA"/>
    <w:rsid w:val="00D5202B"/>
    <w:rsid w:val="00DC3F2F"/>
    <w:rsid w:val="00DE6F5F"/>
    <w:rsid w:val="00DF2534"/>
    <w:rsid w:val="00E1130B"/>
    <w:rsid w:val="00E12885"/>
    <w:rsid w:val="00E51324"/>
    <w:rsid w:val="00F2712F"/>
    <w:rsid w:val="00F76136"/>
    <w:rsid w:val="00FE23AF"/>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0D039"/>
  <w15:docId w15:val="{DEBD2F3F-690D-48E2-80F1-014615E4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26386"/>
    <w:pPr>
      <w:tabs>
        <w:tab w:val="center" w:pos="4513"/>
        <w:tab w:val="right" w:pos="9026"/>
      </w:tabs>
    </w:pPr>
  </w:style>
  <w:style w:type="character" w:customStyle="1" w:styleId="HeaderChar">
    <w:name w:val="Header Char"/>
    <w:basedOn w:val="DefaultParagraphFont"/>
    <w:link w:val="Header"/>
    <w:uiPriority w:val="99"/>
    <w:rsid w:val="00626386"/>
  </w:style>
  <w:style w:type="paragraph" w:styleId="Footer">
    <w:name w:val="footer"/>
    <w:basedOn w:val="Normal"/>
    <w:link w:val="FooterChar"/>
    <w:uiPriority w:val="99"/>
    <w:unhideWhenUsed/>
    <w:rsid w:val="00626386"/>
    <w:pPr>
      <w:tabs>
        <w:tab w:val="center" w:pos="4513"/>
        <w:tab w:val="right" w:pos="9026"/>
      </w:tabs>
    </w:pPr>
  </w:style>
  <w:style w:type="character" w:customStyle="1" w:styleId="FooterChar">
    <w:name w:val="Footer Char"/>
    <w:basedOn w:val="DefaultParagraphFont"/>
    <w:link w:val="Footer"/>
    <w:uiPriority w:val="99"/>
    <w:rsid w:val="00626386"/>
  </w:style>
  <w:style w:type="character" w:styleId="Hyperlink">
    <w:name w:val="Hyperlink"/>
    <w:basedOn w:val="DefaultParagraphFont"/>
    <w:uiPriority w:val="99"/>
    <w:unhideWhenUsed/>
    <w:rsid w:val="003059EE"/>
    <w:rPr>
      <w:color w:val="0000FF" w:themeColor="hyperlink"/>
      <w:u w:val="single"/>
    </w:rPr>
  </w:style>
  <w:style w:type="paragraph" w:styleId="ListParagraph">
    <w:name w:val="List Paragraph"/>
    <w:basedOn w:val="Normal"/>
    <w:uiPriority w:val="34"/>
    <w:qFormat/>
    <w:rsid w:val="00C55E0F"/>
    <w:pPr>
      <w:ind w:left="720"/>
      <w:contextualSpacing/>
    </w:pPr>
  </w:style>
  <w:style w:type="paragraph" w:styleId="BalloonText">
    <w:name w:val="Balloon Text"/>
    <w:basedOn w:val="Normal"/>
    <w:link w:val="BalloonTextChar"/>
    <w:uiPriority w:val="99"/>
    <w:semiHidden/>
    <w:unhideWhenUsed/>
    <w:rsid w:val="00BD6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learnerstrust.org" TargetMode="External"/><Relationship Id="rId1" Type="http://schemas.openxmlformats.org/officeDocument/2006/relationships/hyperlink" Target="http://www.learnerstrust.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5e85e5-5c25-466c-9a78-4cccf28e3c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62BD4A1AC83C4BA25A87C132AE15EF" ma:contentTypeVersion="18" ma:contentTypeDescription="Create a new document." ma:contentTypeScope="" ma:versionID="489215d157c575442cfecfa093f3d5ae">
  <xsd:schema xmlns:xsd="http://www.w3.org/2001/XMLSchema" xmlns:xs="http://www.w3.org/2001/XMLSchema" xmlns:p="http://schemas.microsoft.com/office/2006/metadata/properties" xmlns:ns3="675e85e5-5c25-466c-9a78-4cccf28e3c1c" xmlns:ns4="3ff7baf4-f5ec-468a-852a-d3356b7f4b7c" targetNamespace="http://schemas.microsoft.com/office/2006/metadata/properties" ma:root="true" ma:fieldsID="ec62aa3509a976ddd0b1973e76a6b848" ns3:_="" ns4:_="">
    <xsd:import namespace="675e85e5-5c25-466c-9a78-4cccf28e3c1c"/>
    <xsd:import namespace="3ff7baf4-f5ec-468a-852a-d3356b7f4b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85e5-5c25-466c-9a78-4cccf28e3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7baf4-f5ec-468a-852a-d3356b7f4b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5FDAE-95A1-40C2-B1AF-40C9429DDF7B}">
  <ds:schemaRefs>
    <ds:schemaRef ds:uri="3ff7baf4-f5ec-468a-852a-d3356b7f4b7c"/>
    <ds:schemaRef ds:uri="http://purl.org/dc/elements/1.1/"/>
    <ds:schemaRef ds:uri="http://schemas.microsoft.com/office/2006/documentManagement/types"/>
    <ds:schemaRef ds:uri="http://purl.org/dc/terms/"/>
    <ds:schemaRef ds:uri="http://purl.org/dc/dcmitype/"/>
    <ds:schemaRef ds:uri="675e85e5-5c25-466c-9a78-4cccf28e3c1c"/>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30DAFFF-5B61-4D75-B4A0-B9C323CCE7B9}">
  <ds:schemaRefs>
    <ds:schemaRef ds:uri="http://schemas.microsoft.com/sharepoint/v3/contenttype/forms"/>
  </ds:schemaRefs>
</ds:datastoreItem>
</file>

<file path=customXml/itemProps3.xml><?xml version="1.0" encoding="utf-8"?>
<ds:datastoreItem xmlns:ds="http://schemas.openxmlformats.org/officeDocument/2006/customXml" ds:itemID="{12F63C47-35DA-4BA9-A073-A327D378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85e5-5c25-466c-9a78-4cccf28e3c1c"/>
    <ds:schemaRef ds:uri="3ff7baf4-f5ec-468a-852a-d3356b7f4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Hickey</dc:creator>
  <cp:lastModifiedBy>Pearl</cp:lastModifiedBy>
  <cp:revision>4</cp:revision>
  <cp:lastPrinted>2021-10-18T08:32:00Z</cp:lastPrinted>
  <dcterms:created xsi:type="dcterms:W3CDTF">2025-01-14T16:04:00Z</dcterms:created>
  <dcterms:modified xsi:type="dcterms:W3CDTF">2025-01-15T13:41:00Z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0x010100BE62BD4A1AC83C4BA25A87C132AE15EF</vt:lpwstr>
  </property>
</Properties>
</file>