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68EA" w14:textId="77777777" w:rsidR="004F629B" w:rsidRPr="002E322E" w:rsidRDefault="00593031" w:rsidP="0083553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Century Gothic" w:hAnsi="Century Gothic" w:cs="Tahoma"/>
          <w:b/>
          <w:sz w:val="22"/>
          <w:szCs w:val="22"/>
          <w:lang w:val="en-GB" w:eastAsia="en-US"/>
        </w:rPr>
      </w:pPr>
      <w:r w:rsidRPr="002E322E">
        <w:rPr>
          <w:rFonts w:ascii="Century Gothic" w:hAnsi="Century Gothic" w:cs="Tahoma"/>
          <w:b/>
          <w:sz w:val="22"/>
          <w:szCs w:val="22"/>
          <w:lang w:val="en-GB" w:eastAsia="en-US"/>
        </w:rPr>
        <w:t>St</w:t>
      </w:r>
      <w:r w:rsidR="004F629B" w:rsidRPr="002E322E">
        <w:rPr>
          <w:rFonts w:ascii="Century Gothic" w:hAnsi="Century Gothic" w:cs="Tahoma"/>
          <w:b/>
          <w:sz w:val="22"/>
          <w:szCs w:val="22"/>
          <w:lang w:val="en-GB" w:eastAsia="en-US"/>
        </w:rPr>
        <w:t xml:space="preserve"> B</w:t>
      </w:r>
      <w:r w:rsidRPr="002E322E">
        <w:rPr>
          <w:rFonts w:ascii="Century Gothic" w:hAnsi="Century Gothic" w:cs="Tahoma"/>
          <w:b/>
          <w:sz w:val="22"/>
          <w:szCs w:val="22"/>
          <w:lang w:val="en-GB" w:eastAsia="en-US"/>
        </w:rPr>
        <w:t>ede’s Catholic College</w:t>
      </w:r>
    </w:p>
    <w:p w14:paraId="615DC820" w14:textId="77777777" w:rsidR="004F629B" w:rsidRPr="002E322E" w:rsidRDefault="004F629B" w:rsidP="0083553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Century Gothic" w:hAnsi="Century Gothic" w:cs="Tahoma"/>
          <w:b/>
          <w:sz w:val="22"/>
          <w:szCs w:val="22"/>
          <w:lang w:val="en-GB" w:eastAsia="en-US"/>
        </w:rPr>
      </w:pPr>
    </w:p>
    <w:p w14:paraId="65D35BD9" w14:textId="77777777" w:rsidR="0083553C" w:rsidRPr="002E322E" w:rsidRDefault="004F629B" w:rsidP="0083553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Century Gothic" w:hAnsi="Century Gothic" w:cs="Tahoma"/>
          <w:b/>
          <w:sz w:val="22"/>
          <w:szCs w:val="22"/>
          <w:lang w:val="en-GB" w:eastAsia="en-US"/>
        </w:rPr>
      </w:pPr>
      <w:r w:rsidRPr="002E322E">
        <w:rPr>
          <w:rFonts w:ascii="Century Gothic" w:hAnsi="Century Gothic" w:cs="Tahoma"/>
          <w:b/>
          <w:sz w:val="22"/>
          <w:szCs w:val="22"/>
          <w:lang w:val="en-GB" w:eastAsia="en-US"/>
        </w:rPr>
        <w:t>JOB D</w:t>
      </w:r>
      <w:r w:rsidR="0083553C" w:rsidRPr="002E322E">
        <w:rPr>
          <w:rFonts w:ascii="Century Gothic" w:hAnsi="Century Gothic" w:cs="Tahoma"/>
          <w:b/>
          <w:sz w:val="22"/>
          <w:szCs w:val="22"/>
          <w:lang w:val="en-GB" w:eastAsia="en-US"/>
        </w:rPr>
        <w:t>ESCRIPTION</w:t>
      </w:r>
    </w:p>
    <w:p w14:paraId="78778712" w14:textId="77777777" w:rsidR="0083553C" w:rsidRPr="002E322E" w:rsidRDefault="0083553C" w:rsidP="00593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entury Gothic" w:hAnsi="Century Gothic" w:cs="Tahoma"/>
          <w:sz w:val="22"/>
          <w:szCs w:val="22"/>
          <w:lang w:val="en-GB" w:eastAsia="en-US"/>
        </w:rPr>
      </w:pPr>
    </w:p>
    <w:p w14:paraId="1C85A551" w14:textId="77777777" w:rsidR="0083553C" w:rsidRPr="002E322E" w:rsidRDefault="0083553C" w:rsidP="0083553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Century Gothic" w:hAnsi="Century Gothic" w:cs="Tahoma"/>
          <w:sz w:val="22"/>
          <w:szCs w:val="22"/>
          <w:lang w:val="en-GB" w:eastAsia="en-US"/>
        </w:rPr>
      </w:pPr>
      <w:r w:rsidRPr="002E322E">
        <w:rPr>
          <w:rFonts w:ascii="Century Gothic" w:hAnsi="Century Gothic" w:cs="Tahoma"/>
          <w:b/>
          <w:sz w:val="22"/>
          <w:szCs w:val="22"/>
          <w:lang w:val="en-GB" w:eastAsia="en-US"/>
        </w:rPr>
        <w:t>JOB TITLE</w:t>
      </w:r>
      <w:r w:rsidRPr="002E322E">
        <w:rPr>
          <w:rFonts w:ascii="Century Gothic" w:hAnsi="Century Gothic" w:cs="Tahoma"/>
          <w:sz w:val="22"/>
          <w:szCs w:val="22"/>
          <w:lang w:val="en-GB" w:eastAsia="en-US"/>
        </w:rPr>
        <w:t xml:space="preserve"> </w:t>
      </w:r>
      <w:r w:rsidRPr="002E322E">
        <w:rPr>
          <w:rFonts w:ascii="Century Gothic" w:hAnsi="Century Gothic" w:cs="Tahoma"/>
          <w:sz w:val="22"/>
          <w:szCs w:val="22"/>
          <w:lang w:val="en-GB" w:eastAsia="en-US"/>
        </w:rPr>
        <w:tab/>
      </w:r>
      <w:r w:rsidRPr="002E322E">
        <w:rPr>
          <w:rFonts w:ascii="Century Gothic" w:hAnsi="Century Gothic" w:cs="Tahoma"/>
          <w:sz w:val="22"/>
          <w:szCs w:val="22"/>
          <w:lang w:val="en-GB" w:eastAsia="en-US"/>
        </w:rPr>
        <w:tab/>
      </w:r>
      <w:r w:rsidRPr="002E322E">
        <w:rPr>
          <w:rFonts w:ascii="Century Gothic" w:hAnsi="Century Gothic" w:cs="Tahoma"/>
          <w:sz w:val="22"/>
          <w:szCs w:val="22"/>
          <w:lang w:val="en-GB" w:eastAsia="en-US"/>
        </w:rPr>
        <w:tab/>
      </w:r>
      <w:r w:rsidRPr="002E322E">
        <w:rPr>
          <w:rFonts w:ascii="Century Gothic" w:hAnsi="Century Gothic" w:cs="Tahoma"/>
          <w:sz w:val="22"/>
          <w:szCs w:val="22"/>
          <w:lang w:val="en-GB"/>
        </w:rPr>
        <w:t>School Meals Supervisory Assistant (SMSA)</w:t>
      </w:r>
    </w:p>
    <w:p w14:paraId="4E23DDEE" w14:textId="77777777" w:rsidR="0083553C" w:rsidRPr="002E322E" w:rsidRDefault="0083553C" w:rsidP="0083553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entury Gothic" w:hAnsi="Century Gothic" w:cs="Tahoma"/>
          <w:sz w:val="22"/>
          <w:szCs w:val="22"/>
          <w:lang w:val="en-GB" w:eastAsia="en-US"/>
        </w:rPr>
      </w:pPr>
    </w:p>
    <w:p w14:paraId="5105D491" w14:textId="2714BE7B" w:rsidR="0083553C" w:rsidRPr="002E322E" w:rsidRDefault="0083553C" w:rsidP="00A42D9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Century Gothic" w:hAnsi="Century Gothic" w:cs="Tahoma"/>
          <w:sz w:val="22"/>
          <w:szCs w:val="22"/>
          <w:lang w:val="en-GB" w:eastAsia="en-US"/>
        </w:rPr>
      </w:pPr>
      <w:r w:rsidRPr="002E322E">
        <w:rPr>
          <w:rFonts w:ascii="Century Gothic" w:hAnsi="Century Gothic" w:cs="Tahoma"/>
          <w:b/>
          <w:sz w:val="22"/>
          <w:szCs w:val="22"/>
          <w:lang w:val="en-GB" w:eastAsia="en-US"/>
        </w:rPr>
        <w:t>GRADE</w:t>
      </w:r>
      <w:r w:rsidRPr="002E322E">
        <w:rPr>
          <w:rFonts w:ascii="Century Gothic" w:hAnsi="Century Gothic" w:cs="Tahoma"/>
          <w:sz w:val="22"/>
          <w:szCs w:val="22"/>
          <w:lang w:val="en-GB" w:eastAsia="en-US"/>
        </w:rPr>
        <w:t xml:space="preserve"> </w:t>
      </w:r>
      <w:r w:rsidRPr="002E322E">
        <w:rPr>
          <w:rFonts w:ascii="Century Gothic" w:hAnsi="Century Gothic" w:cs="Tahoma"/>
          <w:sz w:val="22"/>
          <w:szCs w:val="22"/>
          <w:lang w:val="en-GB" w:eastAsia="en-US"/>
        </w:rPr>
        <w:tab/>
        <w:t xml:space="preserve">         </w:t>
      </w:r>
      <w:r w:rsidRPr="002E322E">
        <w:rPr>
          <w:rFonts w:ascii="Century Gothic" w:hAnsi="Century Gothic" w:cs="Tahoma"/>
          <w:sz w:val="22"/>
          <w:szCs w:val="22"/>
          <w:lang w:val="en-GB" w:eastAsia="en-US"/>
        </w:rPr>
        <w:tab/>
      </w:r>
      <w:r w:rsidRPr="002E322E">
        <w:rPr>
          <w:rFonts w:ascii="Century Gothic" w:hAnsi="Century Gothic" w:cs="Tahoma"/>
          <w:sz w:val="22"/>
          <w:szCs w:val="22"/>
          <w:lang w:val="en-GB" w:eastAsia="en-US"/>
        </w:rPr>
        <w:tab/>
      </w:r>
      <w:r w:rsidR="00066726" w:rsidRPr="002E322E">
        <w:rPr>
          <w:rFonts w:ascii="Century Gothic" w:hAnsi="Century Gothic" w:cs="Tahoma"/>
          <w:sz w:val="22"/>
          <w:szCs w:val="22"/>
          <w:lang w:val="en-GB" w:eastAsia="en-US"/>
        </w:rPr>
        <w:t>£</w:t>
      </w:r>
      <w:r w:rsidR="00527B56">
        <w:rPr>
          <w:rFonts w:ascii="Century Gothic" w:hAnsi="Century Gothic" w:cs="Tahoma"/>
          <w:sz w:val="22"/>
          <w:szCs w:val="22"/>
          <w:lang w:val="en-GB" w:eastAsia="en-US"/>
        </w:rPr>
        <w:t>12</w:t>
      </w:r>
      <w:r w:rsidR="004844DB">
        <w:rPr>
          <w:rFonts w:ascii="Century Gothic" w:hAnsi="Century Gothic" w:cs="Tahoma"/>
          <w:sz w:val="22"/>
          <w:szCs w:val="22"/>
          <w:lang w:val="en-GB" w:eastAsia="en-US"/>
        </w:rPr>
        <w:t>.45</w:t>
      </w:r>
      <w:r w:rsidR="00A42D96" w:rsidRPr="002E322E">
        <w:rPr>
          <w:rFonts w:ascii="Century Gothic" w:hAnsi="Century Gothic" w:cs="Tahoma"/>
          <w:sz w:val="22"/>
          <w:szCs w:val="22"/>
          <w:lang w:val="en-GB" w:eastAsia="en-US"/>
        </w:rPr>
        <w:t xml:space="preserve"> per hour</w:t>
      </w:r>
      <w:r w:rsidR="004844DB">
        <w:rPr>
          <w:rFonts w:ascii="Century Gothic" w:hAnsi="Century Gothic" w:cs="Tahoma"/>
          <w:sz w:val="22"/>
          <w:szCs w:val="22"/>
          <w:lang w:val="en-GB" w:eastAsia="en-US"/>
        </w:rPr>
        <w:t xml:space="preserve"> (increasing to £12.60 in April 2025)</w:t>
      </w:r>
    </w:p>
    <w:p w14:paraId="67B8A819" w14:textId="77777777" w:rsidR="00A42D96" w:rsidRPr="002E322E" w:rsidRDefault="00A42D96" w:rsidP="00A42D9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Century Gothic" w:hAnsi="Century Gothic" w:cs="Tahoma"/>
          <w:sz w:val="22"/>
          <w:szCs w:val="22"/>
          <w:lang w:val="en-GB" w:eastAsia="en-US"/>
        </w:rPr>
      </w:pPr>
    </w:p>
    <w:p w14:paraId="3215B6BA" w14:textId="77777777" w:rsidR="0083553C" w:rsidRPr="002E322E" w:rsidRDefault="0083553C" w:rsidP="0083553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Century Gothic" w:hAnsi="Century Gothic" w:cs="Tahoma"/>
          <w:sz w:val="22"/>
          <w:szCs w:val="22"/>
          <w:lang w:val="en-GB"/>
        </w:rPr>
      </w:pPr>
      <w:r w:rsidRPr="002E322E">
        <w:rPr>
          <w:rFonts w:ascii="Century Gothic" w:hAnsi="Century Gothic" w:cs="Tahoma"/>
          <w:b/>
          <w:sz w:val="22"/>
          <w:szCs w:val="22"/>
          <w:lang w:val="en-GB" w:eastAsia="en-US"/>
        </w:rPr>
        <w:t>MANAGED BY</w:t>
      </w:r>
      <w:r w:rsidRPr="002E322E">
        <w:rPr>
          <w:rFonts w:ascii="Century Gothic" w:hAnsi="Century Gothic" w:cs="Tahoma"/>
          <w:sz w:val="22"/>
          <w:szCs w:val="22"/>
          <w:lang w:val="en-GB" w:eastAsia="en-US"/>
        </w:rPr>
        <w:t xml:space="preserve"> </w:t>
      </w:r>
      <w:r w:rsidRPr="002E322E">
        <w:rPr>
          <w:rFonts w:ascii="Century Gothic" w:hAnsi="Century Gothic" w:cs="Tahoma"/>
          <w:sz w:val="22"/>
          <w:szCs w:val="22"/>
          <w:lang w:val="en-GB" w:eastAsia="en-US"/>
        </w:rPr>
        <w:tab/>
      </w:r>
      <w:r w:rsidRPr="002E322E">
        <w:rPr>
          <w:rFonts w:ascii="Century Gothic" w:hAnsi="Century Gothic" w:cs="Tahoma"/>
          <w:sz w:val="22"/>
          <w:szCs w:val="22"/>
          <w:lang w:val="en-GB" w:eastAsia="en-US"/>
        </w:rPr>
        <w:tab/>
      </w:r>
      <w:r w:rsidR="00886201">
        <w:rPr>
          <w:rFonts w:ascii="Century Gothic" w:hAnsi="Century Gothic" w:cs="Tahoma"/>
          <w:sz w:val="22"/>
          <w:szCs w:val="22"/>
          <w:lang w:val="en-GB"/>
        </w:rPr>
        <w:t xml:space="preserve">Vice Principal </w:t>
      </w:r>
    </w:p>
    <w:p w14:paraId="060FC9C7" w14:textId="77777777" w:rsidR="0083553C" w:rsidRPr="002E322E" w:rsidRDefault="0083553C" w:rsidP="0083553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Century Gothic" w:hAnsi="Century Gothic" w:cs="Tahoma"/>
          <w:sz w:val="22"/>
          <w:szCs w:val="22"/>
          <w:lang w:val="en-GB" w:eastAsia="en-US"/>
        </w:rPr>
      </w:pPr>
    </w:p>
    <w:p w14:paraId="26BC805B" w14:textId="77777777" w:rsidR="00593031" w:rsidRPr="002E322E" w:rsidRDefault="00593031" w:rsidP="00593031">
      <w:pPr>
        <w:widowControl/>
        <w:autoSpaceDE/>
        <w:autoSpaceDN/>
        <w:adjustRightInd/>
        <w:rPr>
          <w:rFonts w:ascii="Century Gothic" w:hAnsi="Century Gothic" w:cs="Tahoma"/>
          <w:sz w:val="22"/>
          <w:szCs w:val="22"/>
          <w:lang w:val="en-GB"/>
        </w:rPr>
      </w:pPr>
    </w:p>
    <w:p w14:paraId="2894EB37" w14:textId="77777777" w:rsidR="00593031" w:rsidRPr="002E322E" w:rsidRDefault="00593031" w:rsidP="00593031">
      <w:pPr>
        <w:widowControl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adjustRightInd/>
        <w:jc w:val="center"/>
        <w:rPr>
          <w:rFonts w:ascii="Century Gothic" w:hAnsi="Century Gothic" w:cs="Tahoma"/>
          <w:sz w:val="22"/>
          <w:szCs w:val="22"/>
          <w:lang w:val="en-GB"/>
        </w:rPr>
      </w:pPr>
      <w:r w:rsidRPr="002E322E">
        <w:rPr>
          <w:rFonts w:ascii="Century Gothic" w:hAnsi="Century Gothic" w:cs="Tahoma"/>
          <w:sz w:val="22"/>
          <w:szCs w:val="22"/>
          <w:lang w:val="en-GB"/>
        </w:rPr>
        <w:t>It is the responsibility of all staff to support the provision</w:t>
      </w:r>
    </w:p>
    <w:p w14:paraId="741073BF" w14:textId="77777777" w:rsidR="00593031" w:rsidRPr="002E322E" w:rsidRDefault="00593031" w:rsidP="00593031">
      <w:pPr>
        <w:widowControl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adjustRightInd/>
        <w:jc w:val="center"/>
        <w:rPr>
          <w:rFonts w:ascii="Century Gothic" w:hAnsi="Century Gothic" w:cs="Tahoma"/>
          <w:sz w:val="22"/>
          <w:szCs w:val="22"/>
          <w:lang w:val="en-GB"/>
        </w:rPr>
      </w:pPr>
      <w:r w:rsidRPr="002E322E">
        <w:rPr>
          <w:rFonts w:ascii="Century Gothic" w:hAnsi="Century Gothic" w:cs="Tahoma"/>
          <w:sz w:val="22"/>
          <w:szCs w:val="22"/>
          <w:lang w:val="en-GB"/>
        </w:rPr>
        <w:t>of a good education for all pupils.</w:t>
      </w:r>
    </w:p>
    <w:p w14:paraId="36354D44" w14:textId="77777777" w:rsidR="003A44F0" w:rsidRPr="002E322E" w:rsidRDefault="003A44F0" w:rsidP="009A32A6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entury Gothic" w:hAnsi="Century Gothic" w:cs="Tahoma"/>
          <w:sz w:val="22"/>
          <w:szCs w:val="22"/>
          <w:lang w:val="en-GB"/>
        </w:rPr>
      </w:pPr>
    </w:p>
    <w:p w14:paraId="35E1EC51" w14:textId="77777777" w:rsidR="003A44F0" w:rsidRPr="002E322E" w:rsidRDefault="003A44F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4"/>
        <w:rPr>
          <w:rFonts w:ascii="Century Gothic" w:hAnsi="Century Gothic" w:cs="Tahoma"/>
          <w:b/>
          <w:bCs/>
          <w:sz w:val="22"/>
          <w:szCs w:val="22"/>
          <w:lang w:val="en-GB"/>
        </w:rPr>
      </w:pPr>
      <w:r w:rsidRPr="002E322E">
        <w:rPr>
          <w:rFonts w:ascii="Century Gothic" w:hAnsi="Century Gothic" w:cs="Tahoma"/>
          <w:b/>
          <w:bCs/>
          <w:sz w:val="22"/>
          <w:szCs w:val="22"/>
          <w:lang w:val="en-GB"/>
        </w:rPr>
        <w:t>Purpose of the Job</w:t>
      </w:r>
    </w:p>
    <w:p w14:paraId="3733A543" w14:textId="77777777" w:rsidR="003A44F0" w:rsidRPr="002E322E" w:rsidRDefault="003A44F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4"/>
        <w:rPr>
          <w:rFonts w:ascii="Century Gothic" w:hAnsi="Century Gothic" w:cs="Tahoma"/>
          <w:b/>
          <w:bCs/>
          <w:sz w:val="22"/>
          <w:szCs w:val="22"/>
          <w:lang w:val="en-GB"/>
        </w:rPr>
      </w:pPr>
    </w:p>
    <w:p w14:paraId="5357B9E7" w14:textId="77777777" w:rsidR="003A44F0" w:rsidRPr="002E322E" w:rsidRDefault="003A44F0" w:rsidP="009A32A6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4"/>
        <w:rPr>
          <w:rFonts w:ascii="Century Gothic" w:hAnsi="Century Gothic" w:cs="Tahoma"/>
          <w:sz w:val="22"/>
          <w:szCs w:val="22"/>
          <w:lang w:val="en-GB"/>
        </w:rPr>
      </w:pPr>
      <w:r w:rsidRPr="002E322E">
        <w:rPr>
          <w:rFonts w:ascii="Century Gothic" w:hAnsi="Century Gothic" w:cs="Tahoma"/>
          <w:sz w:val="22"/>
          <w:szCs w:val="22"/>
          <w:lang w:val="en-GB"/>
        </w:rPr>
        <w:t xml:space="preserve">To </w:t>
      </w:r>
      <w:r w:rsidR="00E25734" w:rsidRPr="002E322E">
        <w:rPr>
          <w:rFonts w:ascii="Century Gothic" w:hAnsi="Century Gothic" w:cs="Tahoma"/>
          <w:sz w:val="22"/>
          <w:szCs w:val="22"/>
          <w:lang w:val="en-GB"/>
        </w:rPr>
        <w:t>supervise, guide and assist pupils</w:t>
      </w:r>
      <w:r w:rsidR="009A32A6" w:rsidRPr="002E322E">
        <w:rPr>
          <w:rFonts w:ascii="Century Gothic" w:hAnsi="Century Gothic" w:cs="Tahoma"/>
          <w:sz w:val="22"/>
          <w:szCs w:val="22"/>
          <w:lang w:val="en-GB"/>
        </w:rPr>
        <w:t xml:space="preserve"> during the midday break, so as to ensure the safety, general welfare and proper conduct of pupils during this period.</w:t>
      </w:r>
    </w:p>
    <w:p w14:paraId="6783C675" w14:textId="77777777" w:rsidR="004F629B" w:rsidRPr="002E322E" w:rsidRDefault="004F629B" w:rsidP="009A32A6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4"/>
        <w:rPr>
          <w:rFonts w:ascii="Century Gothic" w:hAnsi="Century Gothic" w:cs="Tahoma"/>
          <w:b/>
          <w:bCs/>
          <w:sz w:val="22"/>
          <w:szCs w:val="22"/>
          <w:lang w:val="en-GB"/>
        </w:rPr>
      </w:pPr>
    </w:p>
    <w:p w14:paraId="456153CA" w14:textId="77777777" w:rsidR="003A44F0" w:rsidRPr="002E322E" w:rsidRDefault="003A44F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4"/>
        <w:rPr>
          <w:rFonts w:ascii="Century Gothic" w:hAnsi="Century Gothic" w:cs="Tahoma"/>
          <w:b/>
          <w:bCs/>
          <w:sz w:val="22"/>
          <w:szCs w:val="22"/>
          <w:lang w:val="en-GB"/>
        </w:rPr>
      </w:pPr>
    </w:p>
    <w:p w14:paraId="41D84BB1" w14:textId="77777777" w:rsidR="003A44F0" w:rsidRPr="002E322E" w:rsidRDefault="003A44F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4"/>
        <w:rPr>
          <w:rFonts w:ascii="Century Gothic" w:hAnsi="Century Gothic" w:cs="Tahoma"/>
          <w:sz w:val="22"/>
          <w:szCs w:val="22"/>
          <w:lang w:val="en-GB"/>
        </w:rPr>
      </w:pPr>
      <w:r w:rsidRPr="002E322E">
        <w:rPr>
          <w:rFonts w:ascii="Century Gothic" w:hAnsi="Century Gothic" w:cs="Tahoma"/>
          <w:b/>
          <w:bCs/>
          <w:sz w:val="22"/>
          <w:szCs w:val="22"/>
          <w:lang w:val="en-GB"/>
        </w:rPr>
        <w:t>Key Job Outcomes</w:t>
      </w:r>
    </w:p>
    <w:p w14:paraId="21DCA0F1" w14:textId="77777777" w:rsidR="003D3119" w:rsidRPr="002E322E" w:rsidRDefault="003D3119" w:rsidP="001427BE">
      <w:pPr>
        <w:pStyle w:val="Level1"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right="-174" w:firstLine="0"/>
        <w:rPr>
          <w:rFonts w:ascii="Century Gothic" w:hAnsi="Century Gothic" w:cs="Tahoma"/>
          <w:sz w:val="22"/>
          <w:szCs w:val="22"/>
        </w:rPr>
      </w:pPr>
    </w:p>
    <w:p w14:paraId="2816F6A6" w14:textId="77777777" w:rsidR="008B2A7D" w:rsidRPr="002E322E" w:rsidRDefault="00555B2B" w:rsidP="00555B2B">
      <w:pPr>
        <w:pStyle w:val="Level1"/>
        <w:widowControl/>
        <w:numPr>
          <w:ilvl w:val="0"/>
          <w:numId w:val="7"/>
        </w:numPr>
        <w:tabs>
          <w:tab w:val="clear" w:pos="108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right="-174" w:hanging="709"/>
        <w:rPr>
          <w:rFonts w:ascii="Century Gothic" w:hAnsi="Century Gothic" w:cs="Tahoma"/>
          <w:sz w:val="22"/>
          <w:szCs w:val="22"/>
        </w:rPr>
      </w:pPr>
      <w:r w:rsidRPr="002E322E">
        <w:rPr>
          <w:rFonts w:ascii="Century Gothic" w:hAnsi="Century Gothic" w:cs="Tahoma"/>
          <w:sz w:val="22"/>
          <w:szCs w:val="22"/>
        </w:rPr>
        <w:t>To assist in the lunchtime supervision of pupils to ensure that the meal is completed on time in a safe and hygienic setting.</w:t>
      </w:r>
    </w:p>
    <w:p w14:paraId="14010185" w14:textId="77777777" w:rsidR="00555B2B" w:rsidRPr="002E322E" w:rsidRDefault="00555B2B" w:rsidP="00555B2B">
      <w:pPr>
        <w:pStyle w:val="Level1"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right="-174" w:firstLine="0"/>
        <w:rPr>
          <w:rFonts w:ascii="Century Gothic" w:hAnsi="Century Gothic" w:cs="Tahoma"/>
          <w:sz w:val="22"/>
          <w:szCs w:val="22"/>
        </w:rPr>
      </w:pPr>
    </w:p>
    <w:p w14:paraId="05A3FC2C" w14:textId="77777777" w:rsidR="00555B2B" w:rsidRPr="002E322E" w:rsidRDefault="00555B2B" w:rsidP="00555B2B">
      <w:pPr>
        <w:pStyle w:val="Level1"/>
        <w:widowControl/>
        <w:numPr>
          <w:ilvl w:val="0"/>
          <w:numId w:val="7"/>
        </w:numPr>
        <w:tabs>
          <w:tab w:val="clear" w:pos="108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right="-174" w:hanging="709"/>
        <w:rPr>
          <w:rFonts w:ascii="Century Gothic" w:hAnsi="Century Gothic" w:cs="Tahoma"/>
          <w:sz w:val="22"/>
          <w:szCs w:val="22"/>
        </w:rPr>
      </w:pPr>
      <w:r w:rsidRPr="002E322E">
        <w:rPr>
          <w:rFonts w:ascii="Century Gothic" w:hAnsi="Century Gothic" w:cs="Tahoma"/>
          <w:sz w:val="22"/>
          <w:szCs w:val="22"/>
        </w:rPr>
        <w:t xml:space="preserve">Report behaviour observations to a teacher in order for them to maintain the </w:t>
      </w:r>
      <w:r w:rsidR="00593031" w:rsidRPr="002E322E">
        <w:rPr>
          <w:rFonts w:ascii="Century Gothic" w:hAnsi="Century Gothic" w:cs="Tahoma"/>
          <w:sz w:val="22"/>
          <w:szCs w:val="22"/>
        </w:rPr>
        <w:t>College</w:t>
      </w:r>
      <w:r w:rsidRPr="002E322E">
        <w:rPr>
          <w:rFonts w:ascii="Century Gothic" w:hAnsi="Century Gothic" w:cs="Tahoma"/>
          <w:sz w:val="22"/>
          <w:szCs w:val="22"/>
        </w:rPr>
        <w:t>’s standard of discipline and behaviour</w:t>
      </w:r>
    </w:p>
    <w:p w14:paraId="7F0DE7F1" w14:textId="77777777" w:rsidR="00555B2B" w:rsidRPr="002E322E" w:rsidRDefault="00555B2B" w:rsidP="00555B2B">
      <w:pPr>
        <w:pStyle w:val="Level1"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right="-174" w:firstLine="0"/>
        <w:rPr>
          <w:rFonts w:ascii="Century Gothic" w:hAnsi="Century Gothic" w:cs="Tahoma"/>
          <w:sz w:val="22"/>
          <w:szCs w:val="22"/>
        </w:rPr>
      </w:pPr>
    </w:p>
    <w:p w14:paraId="5387FF16" w14:textId="77777777" w:rsidR="00555B2B" w:rsidRPr="002E322E" w:rsidRDefault="00555B2B" w:rsidP="00555B2B">
      <w:pPr>
        <w:pStyle w:val="Level1"/>
        <w:widowControl/>
        <w:numPr>
          <w:ilvl w:val="0"/>
          <w:numId w:val="7"/>
        </w:numPr>
        <w:tabs>
          <w:tab w:val="clear" w:pos="108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right="-174" w:hanging="709"/>
        <w:rPr>
          <w:rFonts w:ascii="Century Gothic" w:hAnsi="Century Gothic" w:cs="Tahoma"/>
          <w:sz w:val="22"/>
          <w:szCs w:val="22"/>
        </w:rPr>
      </w:pPr>
      <w:r w:rsidRPr="002E322E">
        <w:rPr>
          <w:rFonts w:ascii="Century Gothic" w:hAnsi="Century Gothic" w:cs="Tahoma"/>
          <w:sz w:val="22"/>
          <w:szCs w:val="22"/>
        </w:rPr>
        <w:t xml:space="preserve">Work to </w:t>
      </w:r>
      <w:r w:rsidR="00593031" w:rsidRPr="002E322E">
        <w:rPr>
          <w:rFonts w:ascii="Century Gothic" w:hAnsi="Century Gothic" w:cs="Tahoma"/>
          <w:sz w:val="22"/>
          <w:szCs w:val="22"/>
        </w:rPr>
        <w:t>College</w:t>
      </w:r>
      <w:r w:rsidRPr="002E322E">
        <w:rPr>
          <w:rFonts w:ascii="Century Gothic" w:hAnsi="Century Gothic" w:cs="Tahoma"/>
          <w:sz w:val="22"/>
          <w:szCs w:val="22"/>
        </w:rPr>
        <w:t xml:space="preserve"> policies to maintain a safe environment for pupils and other staff.</w:t>
      </w:r>
    </w:p>
    <w:p w14:paraId="2351D69F" w14:textId="77777777" w:rsidR="001427BE" w:rsidRPr="002E322E" w:rsidRDefault="001427BE" w:rsidP="001427BE">
      <w:pPr>
        <w:pStyle w:val="Level1"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right="-174" w:firstLine="0"/>
        <w:rPr>
          <w:rFonts w:ascii="Century Gothic" w:hAnsi="Century Gothic" w:cs="Tahoma"/>
          <w:sz w:val="22"/>
          <w:szCs w:val="22"/>
        </w:rPr>
      </w:pPr>
    </w:p>
    <w:p w14:paraId="15A34D42" w14:textId="77777777" w:rsidR="00593031" w:rsidRPr="002E322E" w:rsidRDefault="00593031" w:rsidP="001427BE">
      <w:pPr>
        <w:pStyle w:val="Level1"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right="-174" w:firstLine="0"/>
        <w:rPr>
          <w:rFonts w:ascii="Century Gothic" w:hAnsi="Century Gothic" w:cs="Tahoma"/>
          <w:sz w:val="22"/>
          <w:szCs w:val="22"/>
        </w:rPr>
      </w:pPr>
    </w:p>
    <w:p w14:paraId="34D798FF" w14:textId="77777777" w:rsidR="003A44F0" w:rsidRPr="002E322E" w:rsidRDefault="003A44F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2" w:lineRule="auto"/>
        <w:ind w:right="-174"/>
        <w:rPr>
          <w:rFonts w:ascii="Century Gothic" w:hAnsi="Century Gothic" w:cs="Tahoma"/>
          <w:b/>
          <w:bCs/>
          <w:sz w:val="22"/>
          <w:szCs w:val="22"/>
        </w:rPr>
      </w:pPr>
      <w:r w:rsidRPr="002E322E">
        <w:rPr>
          <w:rFonts w:ascii="Century Gothic" w:hAnsi="Century Gothic" w:cs="Tahoma"/>
          <w:b/>
          <w:bCs/>
          <w:sz w:val="22"/>
          <w:szCs w:val="22"/>
        </w:rPr>
        <w:t>General</w:t>
      </w:r>
      <w:r w:rsidRPr="002E322E">
        <w:rPr>
          <w:rFonts w:ascii="Century Gothic" w:hAnsi="Century Gothic" w:cs="Tahoma"/>
          <w:sz w:val="22"/>
          <w:szCs w:val="22"/>
        </w:rPr>
        <w:t xml:space="preserve"> </w:t>
      </w:r>
      <w:r w:rsidRPr="002E322E">
        <w:rPr>
          <w:rFonts w:ascii="Century Gothic" w:hAnsi="Century Gothic" w:cs="Tahoma"/>
          <w:b/>
          <w:bCs/>
          <w:sz w:val="22"/>
          <w:szCs w:val="22"/>
        </w:rPr>
        <w:t>Accountabilities</w:t>
      </w:r>
    </w:p>
    <w:p w14:paraId="4E153512" w14:textId="77777777" w:rsidR="00F12935" w:rsidRPr="002E322E" w:rsidRDefault="00F1293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2" w:lineRule="auto"/>
        <w:ind w:right="-174"/>
        <w:rPr>
          <w:rFonts w:ascii="Century Gothic" w:hAnsi="Century Gothic" w:cs="Tahoma"/>
          <w:sz w:val="22"/>
          <w:szCs w:val="22"/>
        </w:rPr>
      </w:pPr>
    </w:p>
    <w:p w14:paraId="1EA1C37D" w14:textId="77777777" w:rsidR="00F12935" w:rsidRPr="002E322E" w:rsidRDefault="00F12935" w:rsidP="00F1293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ind w:left="720" w:hanging="720"/>
        <w:rPr>
          <w:rFonts w:ascii="Century Gothic" w:hAnsi="Century Gothic"/>
          <w:sz w:val="22"/>
          <w:szCs w:val="20"/>
          <w:lang w:eastAsia="en-US"/>
        </w:rPr>
      </w:pPr>
      <w:r w:rsidRPr="002E322E">
        <w:rPr>
          <w:rFonts w:ascii="Century Gothic" w:hAnsi="Century Gothic"/>
          <w:sz w:val="22"/>
          <w:szCs w:val="20"/>
          <w:lang w:val="en-GB" w:eastAsia="en-US"/>
        </w:rPr>
        <w:t>A.</w:t>
      </w:r>
      <w:r w:rsidRPr="002E322E">
        <w:rPr>
          <w:rFonts w:ascii="Century Gothic" w:hAnsi="Century Gothic"/>
          <w:sz w:val="22"/>
          <w:szCs w:val="20"/>
          <w:lang w:val="en-GB" w:eastAsia="en-US"/>
        </w:rPr>
        <w:tab/>
      </w:r>
      <w:r w:rsidRPr="002E322E">
        <w:rPr>
          <w:rFonts w:ascii="Century Gothic" w:hAnsi="Century Gothic"/>
          <w:sz w:val="22"/>
          <w:szCs w:val="20"/>
          <w:lang w:eastAsia="en-US"/>
        </w:rPr>
        <w:t xml:space="preserve">So far as reasonably practicable, the post holder must promote safe working practices within their work areas. </w:t>
      </w:r>
    </w:p>
    <w:p w14:paraId="3ED564FB" w14:textId="77777777" w:rsidR="00F12935" w:rsidRPr="002E322E" w:rsidRDefault="00F12935" w:rsidP="00F1293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ind w:left="720" w:hanging="720"/>
        <w:rPr>
          <w:rFonts w:ascii="Century Gothic" w:hAnsi="Century Gothic"/>
          <w:sz w:val="22"/>
          <w:szCs w:val="20"/>
          <w:lang w:eastAsia="en-US"/>
        </w:rPr>
      </w:pPr>
    </w:p>
    <w:p w14:paraId="1B8FD178" w14:textId="77777777" w:rsidR="00F12935" w:rsidRPr="002E322E" w:rsidRDefault="00F12935" w:rsidP="00F1293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ind w:left="720" w:hanging="720"/>
        <w:rPr>
          <w:rFonts w:ascii="Century Gothic" w:hAnsi="Century Gothic"/>
          <w:sz w:val="22"/>
          <w:szCs w:val="20"/>
          <w:lang w:val="en-GB" w:eastAsia="en-US"/>
        </w:rPr>
      </w:pPr>
      <w:r w:rsidRPr="002E322E">
        <w:rPr>
          <w:rFonts w:ascii="Century Gothic" w:hAnsi="Century Gothic"/>
          <w:sz w:val="22"/>
          <w:szCs w:val="20"/>
          <w:lang w:val="en-GB" w:eastAsia="en-US"/>
        </w:rPr>
        <w:t>B.</w:t>
      </w:r>
      <w:r w:rsidRPr="002E322E">
        <w:rPr>
          <w:rFonts w:ascii="Century Gothic" w:hAnsi="Century Gothic"/>
          <w:sz w:val="22"/>
          <w:szCs w:val="20"/>
          <w:lang w:val="en-GB" w:eastAsia="en-US"/>
        </w:rPr>
        <w:tab/>
        <w:t xml:space="preserve">Work in compliance with the college policies and procedures.  </w:t>
      </w:r>
    </w:p>
    <w:p w14:paraId="7763ABBA" w14:textId="77777777" w:rsidR="00F12935" w:rsidRPr="002E322E" w:rsidRDefault="00F12935" w:rsidP="00F1293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rPr>
          <w:rFonts w:ascii="Century Gothic" w:hAnsi="Century Gothic"/>
          <w:sz w:val="22"/>
          <w:szCs w:val="20"/>
          <w:lang w:val="en-GB" w:eastAsia="en-US"/>
        </w:rPr>
      </w:pPr>
    </w:p>
    <w:p w14:paraId="45BFF52F" w14:textId="77777777" w:rsidR="00F12935" w:rsidRPr="002E322E" w:rsidRDefault="00F12935" w:rsidP="00F1293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ind w:left="720" w:hanging="720"/>
        <w:rPr>
          <w:rFonts w:ascii="Century Gothic" w:hAnsi="Century Gothic"/>
          <w:sz w:val="22"/>
          <w:szCs w:val="20"/>
          <w:lang w:val="en-GB" w:eastAsia="en-US"/>
        </w:rPr>
      </w:pPr>
      <w:r w:rsidRPr="002E322E">
        <w:rPr>
          <w:rFonts w:ascii="Century Gothic" w:hAnsi="Century Gothic"/>
          <w:sz w:val="22"/>
          <w:szCs w:val="20"/>
          <w:lang w:val="en-GB" w:eastAsia="en-US"/>
        </w:rPr>
        <w:t>C.</w:t>
      </w:r>
      <w:r w:rsidRPr="002E322E">
        <w:rPr>
          <w:rFonts w:ascii="Century Gothic" w:hAnsi="Century Gothic"/>
          <w:sz w:val="22"/>
          <w:szCs w:val="20"/>
          <w:lang w:val="en-GB" w:eastAsia="en-US"/>
        </w:rPr>
        <w:tab/>
        <w:t>Ensure that output and quality of work is of a high standard and complies with the high expectations of the college for all employees.</w:t>
      </w:r>
    </w:p>
    <w:p w14:paraId="702DD43A" w14:textId="77777777" w:rsidR="00F12935" w:rsidRPr="002E322E" w:rsidRDefault="00F12935" w:rsidP="00F12935">
      <w:pPr>
        <w:widowControl/>
        <w:autoSpaceDE/>
        <w:autoSpaceDN/>
        <w:adjustRightInd/>
        <w:rPr>
          <w:rFonts w:ascii="Century Gothic" w:hAnsi="Century Gothic" w:cs="Arial"/>
          <w:sz w:val="22"/>
          <w:szCs w:val="22"/>
          <w:lang w:val="en-GB"/>
        </w:rPr>
      </w:pPr>
    </w:p>
    <w:p w14:paraId="2933B234" w14:textId="77777777" w:rsidR="00F12935" w:rsidRPr="002E322E" w:rsidRDefault="00F12935" w:rsidP="00F12935">
      <w:pPr>
        <w:widowControl/>
        <w:autoSpaceDE/>
        <w:autoSpaceDN/>
        <w:adjustRightInd/>
        <w:ind w:left="720" w:hanging="720"/>
        <w:rPr>
          <w:rFonts w:ascii="Century Gothic" w:hAnsi="Century Gothic" w:cs="Arial"/>
          <w:sz w:val="22"/>
          <w:szCs w:val="22"/>
          <w:lang w:val="en-GB"/>
        </w:rPr>
      </w:pPr>
      <w:r w:rsidRPr="002E322E">
        <w:rPr>
          <w:rFonts w:ascii="Century Gothic" w:hAnsi="Century Gothic" w:cs="Arial"/>
          <w:sz w:val="22"/>
          <w:szCs w:val="22"/>
          <w:lang w:val="en-GB"/>
        </w:rPr>
        <w:t>D.</w:t>
      </w:r>
      <w:r w:rsidRPr="002E322E">
        <w:rPr>
          <w:rFonts w:ascii="Century Gothic" w:hAnsi="Century Gothic" w:cs="Arial"/>
          <w:sz w:val="22"/>
          <w:szCs w:val="22"/>
          <w:lang w:val="en-GB"/>
        </w:rPr>
        <w:tab/>
        <w:t>All employees participate in an annual review of performance and agree targets for further development.</w:t>
      </w:r>
    </w:p>
    <w:p w14:paraId="3F48358E" w14:textId="77777777" w:rsidR="003A44F0" w:rsidRPr="002E322E" w:rsidRDefault="003A44F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2" w:lineRule="auto"/>
        <w:ind w:right="-174"/>
        <w:rPr>
          <w:rFonts w:ascii="Century Gothic" w:hAnsi="Century Gothic" w:cs="Tahoma"/>
          <w:sz w:val="22"/>
          <w:szCs w:val="22"/>
        </w:rPr>
      </w:pPr>
    </w:p>
    <w:p w14:paraId="503B590F" w14:textId="77777777" w:rsidR="004F629B" w:rsidRPr="002E322E" w:rsidRDefault="004F629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2" w:lineRule="auto"/>
        <w:rPr>
          <w:rFonts w:ascii="Century Gothic" w:hAnsi="Century Gothic" w:cs="Tahoma"/>
          <w:b/>
          <w:bCs/>
          <w:sz w:val="22"/>
          <w:szCs w:val="22"/>
        </w:rPr>
      </w:pPr>
    </w:p>
    <w:p w14:paraId="0FD47170" w14:textId="77777777" w:rsidR="004F629B" w:rsidRPr="002E322E" w:rsidRDefault="004F629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2" w:lineRule="auto"/>
        <w:rPr>
          <w:rFonts w:ascii="Century Gothic" w:hAnsi="Century Gothic" w:cs="Tahoma"/>
          <w:b/>
          <w:bCs/>
          <w:sz w:val="22"/>
          <w:szCs w:val="22"/>
        </w:rPr>
      </w:pPr>
    </w:p>
    <w:p w14:paraId="6410991F" w14:textId="09FCBC28" w:rsidR="009939C1" w:rsidRPr="002E322E" w:rsidRDefault="003A44F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2" w:lineRule="auto"/>
        <w:rPr>
          <w:rFonts w:ascii="Century Gothic" w:hAnsi="Century Gothic" w:cs="Tahoma"/>
          <w:sz w:val="22"/>
          <w:szCs w:val="22"/>
        </w:rPr>
      </w:pPr>
      <w:r w:rsidRPr="002E322E">
        <w:rPr>
          <w:rFonts w:ascii="Century Gothic" w:hAnsi="Century Gothic" w:cs="Tahoma"/>
          <w:b/>
          <w:bCs/>
          <w:sz w:val="22"/>
          <w:szCs w:val="22"/>
        </w:rPr>
        <w:t>Date of Job Description</w:t>
      </w:r>
      <w:r w:rsidRPr="002E322E">
        <w:rPr>
          <w:rFonts w:ascii="Century Gothic" w:hAnsi="Century Gothic" w:cs="Tahoma"/>
          <w:sz w:val="22"/>
          <w:szCs w:val="22"/>
        </w:rPr>
        <w:t>:</w:t>
      </w:r>
      <w:r w:rsidR="00463F68">
        <w:rPr>
          <w:rFonts w:ascii="Century Gothic" w:hAnsi="Century Gothic" w:cs="Tahoma"/>
          <w:sz w:val="22"/>
          <w:szCs w:val="22"/>
        </w:rPr>
        <w:t xml:space="preserve">  </w:t>
      </w:r>
      <w:r w:rsidR="009B46C4">
        <w:rPr>
          <w:rFonts w:ascii="Century Gothic" w:hAnsi="Century Gothic" w:cs="Tahoma"/>
          <w:sz w:val="22"/>
          <w:szCs w:val="22"/>
        </w:rPr>
        <w:t>January 2025</w:t>
      </w:r>
    </w:p>
    <w:p w14:paraId="6BCF2662" w14:textId="77777777" w:rsidR="009939C1" w:rsidRPr="002E322E" w:rsidRDefault="009939C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2" w:lineRule="auto"/>
        <w:rPr>
          <w:rFonts w:ascii="Century Gothic" w:hAnsi="Century Gothic" w:cs="Tahoma"/>
          <w:sz w:val="22"/>
          <w:szCs w:val="22"/>
        </w:rPr>
      </w:pPr>
    </w:p>
    <w:sectPr w:rsidR="009939C1" w:rsidRPr="002E322E" w:rsidSect="005930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4" w:h="16836"/>
      <w:pgMar w:top="680" w:right="907" w:bottom="680" w:left="1077" w:header="1077" w:footer="107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DF8FD" w14:textId="77777777" w:rsidR="000019D7" w:rsidRDefault="000019D7">
      <w:r>
        <w:separator/>
      </w:r>
    </w:p>
  </w:endnote>
  <w:endnote w:type="continuationSeparator" w:id="0">
    <w:p w14:paraId="4546ED76" w14:textId="77777777" w:rsidR="000019D7" w:rsidRDefault="0000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3BC6" w14:textId="77777777" w:rsidR="00167E27" w:rsidRDefault="00167E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1B707" w14:textId="77777777" w:rsidR="00167E27" w:rsidRDefault="00167E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695F1" w14:textId="77777777" w:rsidR="00167E27" w:rsidRDefault="00167E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8751C" w14:textId="77777777" w:rsidR="000019D7" w:rsidRDefault="000019D7">
      <w:r>
        <w:separator/>
      </w:r>
    </w:p>
  </w:footnote>
  <w:footnote w:type="continuationSeparator" w:id="0">
    <w:p w14:paraId="6495226F" w14:textId="77777777" w:rsidR="000019D7" w:rsidRDefault="00001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3591B" w14:textId="77777777" w:rsidR="00167E27" w:rsidRDefault="00167E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4E736" w14:textId="77777777" w:rsidR="00167E27" w:rsidRDefault="00167E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D5060" w14:textId="77777777" w:rsidR="00167E27" w:rsidRDefault="00167E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600C18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7"/>
    <w:multiLevelType w:val="singleLevel"/>
    <w:tmpl w:val="00000007"/>
    <w:lvl w:ilvl="0">
      <w:start w:val="1"/>
      <w:numFmt w:val="upperLetter"/>
      <w:suff w:val="nothing"/>
      <w:lvlText w:val="%1."/>
      <w:lvlJc w:val="left"/>
    </w:lvl>
  </w:abstractNum>
  <w:abstractNum w:abstractNumId="6" w15:restartNumberingAfterBreak="0">
    <w:nsid w:val="3CA6632F"/>
    <w:multiLevelType w:val="multilevel"/>
    <w:tmpl w:val="C26AF70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0E52B3"/>
    <w:multiLevelType w:val="hybridMultilevel"/>
    <w:tmpl w:val="67B06A2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965B6"/>
    <w:multiLevelType w:val="hybridMultilevel"/>
    <w:tmpl w:val="96107EE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B2E5814"/>
    <w:multiLevelType w:val="multilevel"/>
    <w:tmpl w:val="9338631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0"/>
    <w:lvlOverride w:ilvl="0">
      <w:lvl w:ilvl="0">
        <w:numFmt w:val="bullet"/>
        <w:lvlText w:val="$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F0"/>
    <w:rsid w:val="000019D7"/>
    <w:rsid w:val="00012CED"/>
    <w:rsid w:val="00015A4B"/>
    <w:rsid w:val="000307D7"/>
    <w:rsid w:val="00064EDE"/>
    <w:rsid w:val="00066726"/>
    <w:rsid w:val="00085BBA"/>
    <w:rsid w:val="000B1898"/>
    <w:rsid w:val="000E4670"/>
    <w:rsid w:val="001427BE"/>
    <w:rsid w:val="00164B5F"/>
    <w:rsid w:val="00167E27"/>
    <w:rsid w:val="0017427C"/>
    <w:rsid w:val="001A0D14"/>
    <w:rsid w:val="001B525E"/>
    <w:rsid w:val="001C5BA8"/>
    <w:rsid w:val="00214B1B"/>
    <w:rsid w:val="002C5B51"/>
    <w:rsid w:val="002D1260"/>
    <w:rsid w:val="002E322E"/>
    <w:rsid w:val="00333357"/>
    <w:rsid w:val="003A44F0"/>
    <w:rsid w:val="003D3119"/>
    <w:rsid w:val="00463F68"/>
    <w:rsid w:val="004844DB"/>
    <w:rsid w:val="004A6738"/>
    <w:rsid w:val="004B082C"/>
    <w:rsid w:val="004F629B"/>
    <w:rsid w:val="00527B56"/>
    <w:rsid w:val="00555B2B"/>
    <w:rsid w:val="00586B8E"/>
    <w:rsid w:val="00593031"/>
    <w:rsid w:val="005E50F7"/>
    <w:rsid w:val="00620244"/>
    <w:rsid w:val="0064478A"/>
    <w:rsid w:val="006A5E31"/>
    <w:rsid w:val="006E6A00"/>
    <w:rsid w:val="00714A1B"/>
    <w:rsid w:val="00797282"/>
    <w:rsid w:val="00826165"/>
    <w:rsid w:val="0083553C"/>
    <w:rsid w:val="00851954"/>
    <w:rsid w:val="00881211"/>
    <w:rsid w:val="00886201"/>
    <w:rsid w:val="008B0D91"/>
    <w:rsid w:val="008B2A7D"/>
    <w:rsid w:val="008C3423"/>
    <w:rsid w:val="008F5087"/>
    <w:rsid w:val="0093659F"/>
    <w:rsid w:val="009939C1"/>
    <w:rsid w:val="009A32A6"/>
    <w:rsid w:val="009B46C4"/>
    <w:rsid w:val="00A07B87"/>
    <w:rsid w:val="00A42D96"/>
    <w:rsid w:val="00A46A93"/>
    <w:rsid w:val="00A815F0"/>
    <w:rsid w:val="00AA37F9"/>
    <w:rsid w:val="00B24324"/>
    <w:rsid w:val="00BC69B0"/>
    <w:rsid w:val="00BF11BD"/>
    <w:rsid w:val="00C84BDB"/>
    <w:rsid w:val="00D3129F"/>
    <w:rsid w:val="00D44EE5"/>
    <w:rsid w:val="00D84A28"/>
    <w:rsid w:val="00DC2F41"/>
    <w:rsid w:val="00E0563B"/>
    <w:rsid w:val="00E25734"/>
    <w:rsid w:val="00E5096E"/>
    <w:rsid w:val="00E54957"/>
    <w:rsid w:val="00EE0D77"/>
    <w:rsid w:val="00F12935"/>
    <w:rsid w:val="00F6682A"/>
    <w:rsid w:val="00F7665C"/>
    <w:rsid w:val="00FE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E0082D"/>
  <w15:docId w15:val="{9D00B894-7E44-457E-A2C0-B59A68A7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ind w:left="720" w:hanging="720"/>
      <w:outlineLvl w:val="0"/>
    </w:pPr>
  </w:style>
  <w:style w:type="paragraph" w:customStyle="1" w:styleId="level10">
    <w:name w:val="_level1"/>
    <w:basedOn w:val="Normal"/>
    <w:rsid w:val="00012CED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/>
      <w:autoSpaceDN/>
      <w:adjustRightInd/>
      <w:ind w:left="360" w:hanging="360"/>
    </w:pPr>
    <w:rPr>
      <w:szCs w:val="20"/>
    </w:rPr>
  </w:style>
  <w:style w:type="paragraph" w:styleId="BalloonText">
    <w:name w:val="Balloon Text"/>
    <w:basedOn w:val="Normal"/>
    <w:semiHidden/>
    <w:rsid w:val="00B243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55B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55B2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BRISTOL CITY COUNCIL</vt:lpstr>
    </vt:vector>
  </TitlesOfParts>
  <Company>Bristol City Council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BRISTOL CITY COUNCIL</dc:title>
  <dc:creator>user</dc:creator>
  <cp:lastModifiedBy>Claire Walker</cp:lastModifiedBy>
  <cp:revision>2</cp:revision>
  <cp:lastPrinted>2023-07-18T10:02:00Z</cp:lastPrinted>
  <dcterms:created xsi:type="dcterms:W3CDTF">2025-01-28T13:10:00Z</dcterms:created>
  <dcterms:modified xsi:type="dcterms:W3CDTF">2025-01-28T13:10:00Z</dcterms:modified>
</cp:coreProperties>
</file>