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3519" w14:textId="77777777" w:rsidR="00AE197E" w:rsidRDefault="0045312F">
      <w:pPr>
        <w:spacing w:before="319" w:after="319"/>
        <w:outlineLvl w:val="3"/>
      </w:pPr>
      <w:r>
        <w:rPr>
          <w:b/>
          <w:bCs/>
          <w:color w:val="000000"/>
          <w:sz w:val="24"/>
          <w:szCs w:val="24"/>
        </w:rPr>
        <w:t>Job Title and Level</w:t>
      </w:r>
    </w:p>
    <w:p w14:paraId="7721BFC5" w14:textId="7F15E5AF" w:rsidR="00AE197E" w:rsidRDefault="0045312F">
      <w:pPr>
        <w:spacing w:before="319" w:after="319"/>
        <w:outlineLvl w:val="3"/>
      </w:pPr>
      <w:r>
        <w:rPr>
          <w:b/>
          <w:bCs/>
          <w:color w:val="000000"/>
          <w:sz w:val="24"/>
          <w:szCs w:val="24"/>
        </w:rPr>
        <w:t>Teacher — M</w:t>
      </w:r>
      <w:r w:rsidR="00346E59">
        <w:rPr>
          <w:b/>
          <w:bCs/>
          <w:color w:val="000000"/>
          <w:sz w:val="24"/>
          <w:szCs w:val="24"/>
        </w:rPr>
        <w:t xml:space="preserve">PS / UPS Pay Ranges </w:t>
      </w:r>
    </w:p>
    <w:p w14:paraId="64C6D18A" w14:textId="77777777" w:rsidR="00AE197E" w:rsidRDefault="0045312F">
      <w:pPr>
        <w:spacing w:before="319" w:after="319"/>
        <w:outlineLvl w:val="3"/>
      </w:pPr>
      <w:r>
        <w:rPr>
          <w:b/>
          <w:bCs/>
          <w:color w:val="000000"/>
          <w:sz w:val="24"/>
          <w:szCs w:val="24"/>
        </w:rPr>
        <w:t>Main Purpose of the Role</w:t>
      </w:r>
    </w:p>
    <w:p w14:paraId="25F030A5" w14:textId="77777777" w:rsidR="009F05ED" w:rsidRDefault="0045312F" w:rsidP="004801E5">
      <w:pPr>
        <w:spacing w:before="240" w:after="240"/>
        <w:jc w:val="both"/>
        <w:rPr>
          <w:color w:val="000000"/>
          <w:sz w:val="24"/>
          <w:szCs w:val="24"/>
        </w:rPr>
      </w:pPr>
      <w:r>
        <w:rPr>
          <w:color w:val="000000"/>
          <w:sz w:val="24"/>
          <w:szCs w:val="24"/>
        </w:rPr>
        <w:t>To plan, teach and assess high-quality</w:t>
      </w:r>
      <w:r w:rsidR="009F05ED">
        <w:rPr>
          <w:color w:val="000000"/>
          <w:sz w:val="24"/>
          <w:szCs w:val="24"/>
        </w:rPr>
        <w:t xml:space="preserve"> lessons </w:t>
      </w:r>
      <w:r>
        <w:rPr>
          <w:color w:val="000000"/>
          <w:sz w:val="24"/>
          <w:szCs w:val="24"/>
        </w:rPr>
        <w:t>that enable all pupils to make strong academic and personal progress. The teacher will embody and promote the school's vision and values, working effectively within a collaborative team to raise attainment</w:t>
      </w:r>
      <w:r w:rsidR="009F05ED">
        <w:rPr>
          <w:color w:val="000000"/>
          <w:sz w:val="24"/>
          <w:szCs w:val="24"/>
        </w:rPr>
        <w:t>.</w:t>
      </w:r>
    </w:p>
    <w:p w14:paraId="3A618768" w14:textId="55CE2685" w:rsidR="00AE197E" w:rsidRDefault="009F05ED" w:rsidP="004801E5">
      <w:pPr>
        <w:spacing w:before="240" w:after="240"/>
        <w:jc w:val="both"/>
      </w:pPr>
      <w:r>
        <w:rPr>
          <w:color w:val="000000"/>
          <w:sz w:val="24"/>
          <w:szCs w:val="24"/>
        </w:rPr>
        <w:t>P</w:t>
      </w:r>
      <w:r w:rsidR="0045312F">
        <w:rPr>
          <w:color w:val="000000"/>
          <w:sz w:val="24"/>
          <w:szCs w:val="24"/>
        </w:rPr>
        <w:t>rovide high-quality classroom practice, contribute to whole-school improvement priorities, and serve as a role model to colleagues.</w:t>
      </w:r>
    </w:p>
    <w:p w14:paraId="4A946650" w14:textId="77777777" w:rsidR="00AE197E" w:rsidRPr="004801E5" w:rsidRDefault="0045312F" w:rsidP="004801E5">
      <w:pPr>
        <w:spacing w:before="240" w:after="240"/>
        <w:jc w:val="both"/>
        <w:rPr>
          <w:b/>
          <w:bCs/>
        </w:rPr>
      </w:pPr>
      <w:r w:rsidRPr="004801E5">
        <w:rPr>
          <w:b/>
          <w:bCs/>
          <w:color w:val="000000"/>
          <w:sz w:val="24"/>
          <w:szCs w:val="24"/>
        </w:rPr>
        <w:t>Key objectives:</w:t>
      </w:r>
    </w:p>
    <w:p w14:paraId="52376C45" w14:textId="0E89F4A1" w:rsidR="009F05ED" w:rsidRPr="009F05ED" w:rsidRDefault="0045312F" w:rsidP="004801E5">
      <w:pPr>
        <w:numPr>
          <w:ilvl w:val="0"/>
          <w:numId w:val="8"/>
        </w:numPr>
        <w:jc w:val="both"/>
      </w:pPr>
      <w:r>
        <w:rPr>
          <w:color w:val="000000"/>
          <w:sz w:val="24"/>
          <w:szCs w:val="24"/>
        </w:rPr>
        <w:t>Secure rapid progress and strong outcomes for all pupils</w:t>
      </w:r>
      <w:r w:rsidR="004801E5">
        <w:rPr>
          <w:color w:val="000000"/>
          <w:sz w:val="24"/>
          <w:szCs w:val="24"/>
        </w:rPr>
        <w:t>.</w:t>
      </w:r>
    </w:p>
    <w:p w14:paraId="72DE90B7" w14:textId="77777777" w:rsidR="009F05ED" w:rsidRDefault="009F05ED" w:rsidP="004801E5">
      <w:pPr>
        <w:jc w:val="both"/>
        <w:rPr>
          <w:color w:val="000000"/>
          <w:sz w:val="24"/>
          <w:szCs w:val="24"/>
        </w:rPr>
      </w:pPr>
    </w:p>
    <w:p w14:paraId="47FE6682" w14:textId="3341802A" w:rsidR="00AE197E" w:rsidRDefault="0045312F" w:rsidP="004801E5">
      <w:pPr>
        <w:jc w:val="both"/>
        <w:rPr>
          <w:b/>
          <w:bCs/>
          <w:color w:val="000000"/>
          <w:sz w:val="24"/>
          <w:szCs w:val="24"/>
        </w:rPr>
      </w:pPr>
      <w:r>
        <w:rPr>
          <w:b/>
          <w:bCs/>
          <w:color w:val="000000"/>
          <w:sz w:val="24"/>
          <w:szCs w:val="24"/>
        </w:rPr>
        <w:t>Key Responsibilities and Duties</w:t>
      </w:r>
    </w:p>
    <w:p w14:paraId="2BDD48DC" w14:textId="34E9CB25" w:rsidR="00EF48EF" w:rsidRDefault="00EF48EF" w:rsidP="004801E5">
      <w:pPr>
        <w:spacing w:before="333" w:after="333"/>
        <w:jc w:val="both"/>
        <w:outlineLvl w:val="4"/>
        <w:rPr>
          <w:b/>
          <w:bCs/>
          <w:color w:val="000000"/>
        </w:rPr>
      </w:pPr>
      <w:r>
        <w:rPr>
          <w:b/>
          <w:bCs/>
          <w:color w:val="000000"/>
        </w:rPr>
        <w:t xml:space="preserve">Teaching and Learning </w:t>
      </w:r>
    </w:p>
    <w:p w14:paraId="484D6327" w14:textId="7864D681" w:rsidR="00EF48EF" w:rsidRPr="00FB261C" w:rsidRDefault="00EF48EF" w:rsidP="004801E5">
      <w:pPr>
        <w:pStyle w:val="ListParagraph"/>
        <w:numPr>
          <w:ilvl w:val="0"/>
          <w:numId w:val="21"/>
        </w:numPr>
        <w:spacing w:before="333" w:after="333"/>
        <w:jc w:val="both"/>
        <w:outlineLvl w:val="4"/>
        <w:rPr>
          <w:sz w:val="24"/>
          <w:szCs w:val="24"/>
        </w:rPr>
      </w:pPr>
      <w:r w:rsidRPr="00FB261C">
        <w:rPr>
          <w:sz w:val="24"/>
          <w:szCs w:val="24"/>
        </w:rPr>
        <w:t xml:space="preserve">Plan and </w:t>
      </w:r>
      <w:r w:rsidR="00FB261C" w:rsidRPr="00FB261C">
        <w:rPr>
          <w:sz w:val="24"/>
          <w:szCs w:val="24"/>
        </w:rPr>
        <w:t>teach</w:t>
      </w:r>
      <w:r w:rsidRPr="00FB261C">
        <w:rPr>
          <w:sz w:val="24"/>
          <w:szCs w:val="24"/>
        </w:rPr>
        <w:t xml:space="preserve"> </w:t>
      </w:r>
      <w:r w:rsidR="00FB261C" w:rsidRPr="00FB261C">
        <w:rPr>
          <w:sz w:val="24"/>
          <w:szCs w:val="24"/>
        </w:rPr>
        <w:t>well-structured</w:t>
      </w:r>
      <w:r w:rsidRPr="00FB261C">
        <w:rPr>
          <w:sz w:val="24"/>
          <w:szCs w:val="24"/>
        </w:rPr>
        <w:t xml:space="preserve"> </w:t>
      </w:r>
      <w:r w:rsidR="00FB261C" w:rsidRPr="00FB261C">
        <w:rPr>
          <w:sz w:val="24"/>
          <w:szCs w:val="24"/>
        </w:rPr>
        <w:t>lessons</w:t>
      </w:r>
      <w:r w:rsidRPr="00FB261C">
        <w:rPr>
          <w:sz w:val="24"/>
          <w:szCs w:val="24"/>
        </w:rPr>
        <w:t xml:space="preserve"> to assigned classes, </w:t>
      </w:r>
      <w:r w:rsidR="00FB261C" w:rsidRPr="00FB261C">
        <w:rPr>
          <w:sz w:val="24"/>
          <w:szCs w:val="24"/>
        </w:rPr>
        <w:t>following the schools’ plan, curriculum and scheme of work</w:t>
      </w:r>
    </w:p>
    <w:p w14:paraId="6687BA0F" w14:textId="7AD81B3C" w:rsidR="00FB261C" w:rsidRPr="00FB261C" w:rsidRDefault="00FB261C" w:rsidP="004801E5">
      <w:pPr>
        <w:pStyle w:val="ListParagraph"/>
        <w:numPr>
          <w:ilvl w:val="0"/>
          <w:numId w:val="21"/>
        </w:numPr>
        <w:spacing w:before="333" w:after="333"/>
        <w:jc w:val="both"/>
        <w:outlineLvl w:val="4"/>
        <w:rPr>
          <w:sz w:val="24"/>
          <w:szCs w:val="24"/>
        </w:rPr>
      </w:pPr>
      <w:r w:rsidRPr="00FB261C">
        <w:rPr>
          <w:sz w:val="24"/>
          <w:szCs w:val="24"/>
        </w:rPr>
        <w:t>Assess, monitor record and report on the learning needs, progress and achievements of assigned pupils, making accurate and productive use of assessment</w:t>
      </w:r>
    </w:p>
    <w:p w14:paraId="5AD24D4A" w14:textId="1073B8E7" w:rsidR="00FB261C" w:rsidRPr="00FB261C" w:rsidRDefault="00FB261C" w:rsidP="004801E5">
      <w:pPr>
        <w:pStyle w:val="ListParagraph"/>
        <w:numPr>
          <w:ilvl w:val="0"/>
          <w:numId w:val="21"/>
        </w:numPr>
        <w:spacing w:before="333" w:after="333"/>
        <w:jc w:val="both"/>
        <w:outlineLvl w:val="4"/>
        <w:rPr>
          <w:sz w:val="24"/>
          <w:szCs w:val="24"/>
        </w:rPr>
      </w:pPr>
      <w:r w:rsidRPr="00FB261C">
        <w:rPr>
          <w:sz w:val="24"/>
          <w:szCs w:val="24"/>
        </w:rPr>
        <w:t>Adapt teaching to respond to the strengths and needs of pupils</w:t>
      </w:r>
    </w:p>
    <w:p w14:paraId="018088E6" w14:textId="77777777" w:rsidR="00346E59" w:rsidRDefault="00FB261C" w:rsidP="004801E5">
      <w:pPr>
        <w:pStyle w:val="ListParagraph"/>
        <w:numPr>
          <w:ilvl w:val="0"/>
          <w:numId w:val="21"/>
        </w:numPr>
        <w:spacing w:before="333" w:after="333"/>
        <w:jc w:val="both"/>
        <w:outlineLvl w:val="4"/>
        <w:rPr>
          <w:sz w:val="24"/>
          <w:szCs w:val="24"/>
        </w:rPr>
      </w:pPr>
      <w:r w:rsidRPr="00FB261C">
        <w:rPr>
          <w:sz w:val="24"/>
          <w:szCs w:val="24"/>
        </w:rPr>
        <w:t>Set high expectations that inspire, motivate and challenge pupils</w:t>
      </w:r>
    </w:p>
    <w:p w14:paraId="08CC973C" w14:textId="45C201C5" w:rsidR="00346E59" w:rsidRDefault="00346E59" w:rsidP="004801E5">
      <w:pPr>
        <w:pStyle w:val="ListParagraph"/>
        <w:numPr>
          <w:ilvl w:val="0"/>
          <w:numId w:val="21"/>
        </w:numPr>
        <w:spacing w:before="333" w:after="333"/>
        <w:jc w:val="both"/>
        <w:outlineLvl w:val="4"/>
        <w:rPr>
          <w:sz w:val="24"/>
          <w:szCs w:val="24"/>
        </w:rPr>
      </w:pPr>
      <w:r>
        <w:rPr>
          <w:sz w:val="24"/>
          <w:szCs w:val="24"/>
        </w:rPr>
        <w:t xml:space="preserve">Promote good or better progress and outcomes by pupils </w:t>
      </w:r>
    </w:p>
    <w:p w14:paraId="231A0F77" w14:textId="3A3C4E53" w:rsidR="00FB261C" w:rsidRPr="00FB261C" w:rsidRDefault="00346E59" w:rsidP="004801E5">
      <w:pPr>
        <w:pStyle w:val="ListParagraph"/>
        <w:numPr>
          <w:ilvl w:val="0"/>
          <w:numId w:val="21"/>
        </w:numPr>
        <w:spacing w:before="333" w:after="333"/>
        <w:jc w:val="both"/>
        <w:outlineLvl w:val="4"/>
        <w:rPr>
          <w:sz w:val="24"/>
          <w:szCs w:val="24"/>
        </w:rPr>
      </w:pPr>
      <w:r>
        <w:rPr>
          <w:sz w:val="24"/>
          <w:szCs w:val="24"/>
        </w:rPr>
        <w:t>Demonstrate good or better subject and curriculum knowledge</w:t>
      </w:r>
      <w:r w:rsidR="00FB261C" w:rsidRPr="00FB261C">
        <w:rPr>
          <w:sz w:val="24"/>
          <w:szCs w:val="24"/>
        </w:rPr>
        <w:t xml:space="preserve"> </w:t>
      </w:r>
    </w:p>
    <w:p w14:paraId="52619480" w14:textId="18C03F01" w:rsidR="00AE197E" w:rsidRDefault="00346E59" w:rsidP="004801E5">
      <w:pPr>
        <w:spacing w:before="333" w:after="333"/>
        <w:jc w:val="both"/>
        <w:outlineLvl w:val="4"/>
      </w:pPr>
      <w:r>
        <w:rPr>
          <w:b/>
          <w:bCs/>
          <w:color w:val="000000"/>
        </w:rPr>
        <w:t>A</w:t>
      </w:r>
      <w:r w:rsidR="0045312F">
        <w:rPr>
          <w:b/>
          <w:bCs/>
          <w:color w:val="000000"/>
        </w:rPr>
        <w:t>ssessment, Monitoring and Reporting</w:t>
      </w:r>
    </w:p>
    <w:p w14:paraId="048AD8DB" w14:textId="77777777" w:rsidR="00AE197E" w:rsidRDefault="0045312F" w:rsidP="004801E5">
      <w:pPr>
        <w:numPr>
          <w:ilvl w:val="0"/>
          <w:numId w:val="8"/>
        </w:numPr>
        <w:jc w:val="both"/>
        <w:rPr>
          <w:color w:val="000000"/>
          <w:sz w:val="24"/>
          <w:szCs w:val="24"/>
        </w:rPr>
      </w:pPr>
      <w:r>
        <w:rPr>
          <w:color w:val="000000"/>
          <w:sz w:val="24"/>
          <w:szCs w:val="24"/>
        </w:rPr>
        <w:t>Make accurate and productive use of assessment (formative and summative) to monitor pupil progress, diagnose misconceptions and adapt teaching.</w:t>
      </w:r>
    </w:p>
    <w:p w14:paraId="5DAE01AE" w14:textId="77777777" w:rsidR="00AE197E" w:rsidRDefault="0045312F" w:rsidP="004801E5">
      <w:pPr>
        <w:numPr>
          <w:ilvl w:val="0"/>
          <w:numId w:val="8"/>
        </w:numPr>
        <w:jc w:val="both"/>
        <w:rPr>
          <w:color w:val="000000"/>
          <w:sz w:val="24"/>
          <w:szCs w:val="24"/>
        </w:rPr>
      </w:pPr>
      <w:r>
        <w:rPr>
          <w:color w:val="000000"/>
          <w:sz w:val="24"/>
          <w:szCs w:val="24"/>
        </w:rPr>
        <w:t>Maintain records of attainment, progress and behaviour; provide timely feedback to pupils that supports improvement and independence.</w:t>
      </w:r>
    </w:p>
    <w:p w14:paraId="77834BEC" w14:textId="77777777" w:rsidR="00AE197E" w:rsidRDefault="0045312F" w:rsidP="004801E5">
      <w:pPr>
        <w:numPr>
          <w:ilvl w:val="0"/>
          <w:numId w:val="8"/>
        </w:numPr>
        <w:jc w:val="both"/>
        <w:rPr>
          <w:color w:val="000000"/>
          <w:sz w:val="24"/>
          <w:szCs w:val="24"/>
        </w:rPr>
      </w:pPr>
      <w:r>
        <w:rPr>
          <w:color w:val="000000"/>
          <w:sz w:val="24"/>
          <w:szCs w:val="24"/>
        </w:rPr>
        <w:t>Prepare and contribute to pupil progress meetings, parents’ evenings and end-of-year reports for Year 5 pupils.</w:t>
      </w:r>
    </w:p>
    <w:p w14:paraId="0304832A" w14:textId="77777777" w:rsidR="00AE197E" w:rsidRDefault="0045312F" w:rsidP="004801E5">
      <w:pPr>
        <w:numPr>
          <w:ilvl w:val="0"/>
          <w:numId w:val="8"/>
        </w:numPr>
        <w:jc w:val="both"/>
        <w:rPr>
          <w:color w:val="000000"/>
          <w:sz w:val="24"/>
          <w:szCs w:val="24"/>
        </w:rPr>
      </w:pPr>
      <w:r>
        <w:rPr>
          <w:color w:val="000000"/>
          <w:sz w:val="24"/>
          <w:szCs w:val="24"/>
        </w:rPr>
        <w:t>Guide pupils to reflect on their learning and set targets for next steps.</w:t>
      </w:r>
    </w:p>
    <w:p w14:paraId="380ED86C" w14:textId="77777777" w:rsidR="00346E59" w:rsidRDefault="00346E59" w:rsidP="004801E5">
      <w:pPr>
        <w:jc w:val="both"/>
        <w:rPr>
          <w:color w:val="000000"/>
          <w:sz w:val="24"/>
          <w:szCs w:val="24"/>
        </w:rPr>
      </w:pPr>
    </w:p>
    <w:p w14:paraId="62CA01D3" w14:textId="77777777" w:rsidR="00346E59" w:rsidRDefault="00346E59" w:rsidP="004801E5">
      <w:pPr>
        <w:jc w:val="both"/>
        <w:rPr>
          <w:color w:val="000000"/>
          <w:sz w:val="24"/>
          <w:szCs w:val="24"/>
        </w:rPr>
      </w:pPr>
    </w:p>
    <w:p w14:paraId="3D7BBA5C" w14:textId="77777777" w:rsidR="004801E5" w:rsidRDefault="004801E5" w:rsidP="004801E5">
      <w:pPr>
        <w:jc w:val="both"/>
        <w:rPr>
          <w:color w:val="000000"/>
          <w:sz w:val="24"/>
          <w:szCs w:val="24"/>
        </w:rPr>
      </w:pPr>
    </w:p>
    <w:p w14:paraId="5F28A16C" w14:textId="77777777" w:rsidR="00AE197E" w:rsidRDefault="0045312F" w:rsidP="004801E5">
      <w:pPr>
        <w:spacing w:before="333" w:after="333"/>
        <w:jc w:val="both"/>
        <w:outlineLvl w:val="4"/>
      </w:pPr>
      <w:r>
        <w:rPr>
          <w:b/>
          <w:bCs/>
          <w:color w:val="000000"/>
        </w:rPr>
        <w:lastRenderedPageBreak/>
        <w:t>Inclusion, Differentiation and SEND Provision</w:t>
      </w:r>
    </w:p>
    <w:p w14:paraId="34C58ACC" w14:textId="60A8B300" w:rsidR="00AE197E" w:rsidRDefault="0045312F" w:rsidP="004801E5">
      <w:pPr>
        <w:numPr>
          <w:ilvl w:val="0"/>
          <w:numId w:val="8"/>
        </w:numPr>
        <w:jc w:val="both"/>
        <w:rPr>
          <w:color w:val="000000"/>
          <w:sz w:val="24"/>
          <w:szCs w:val="24"/>
        </w:rPr>
      </w:pPr>
      <w:r>
        <w:rPr>
          <w:color w:val="000000"/>
          <w:sz w:val="24"/>
          <w:szCs w:val="24"/>
        </w:rPr>
        <w:t>Adapt teaching to respond to pupils’ strengths and needs; so all pupils can access the curriculum.</w:t>
      </w:r>
    </w:p>
    <w:p w14:paraId="3B22EA26" w14:textId="77777777" w:rsidR="00346E59" w:rsidRPr="00346E59" w:rsidRDefault="0045312F" w:rsidP="004801E5">
      <w:pPr>
        <w:numPr>
          <w:ilvl w:val="0"/>
          <w:numId w:val="8"/>
        </w:numPr>
        <w:jc w:val="both"/>
        <w:outlineLvl w:val="4"/>
      </w:pPr>
      <w:r w:rsidRPr="00346E59">
        <w:rPr>
          <w:color w:val="000000"/>
          <w:sz w:val="24"/>
          <w:szCs w:val="24"/>
        </w:rPr>
        <w:t>Work closely with the SENCo and support staff to implement Education, Health and Care Plans (EHCPs), individual learning plans and targeted interventions.</w:t>
      </w:r>
    </w:p>
    <w:p w14:paraId="4C42568B" w14:textId="5B21CF84" w:rsidR="009F05ED" w:rsidRPr="009F05ED" w:rsidRDefault="0045312F" w:rsidP="004801E5">
      <w:pPr>
        <w:numPr>
          <w:ilvl w:val="0"/>
          <w:numId w:val="8"/>
        </w:numPr>
        <w:jc w:val="both"/>
        <w:outlineLvl w:val="4"/>
      </w:pPr>
      <w:r w:rsidRPr="00346E59">
        <w:rPr>
          <w:color w:val="000000"/>
          <w:sz w:val="24"/>
          <w:szCs w:val="24"/>
        </w:rPr>
        <w:t>Promote equity and remove barriers to learning for disadvantaged pupils</w:t>
      </w:r>
      <w:r w:rsidR="009F05ED" w:rsidRPr="00346E59">
        <w:rPr>
          <w:color w:val="000000"/>
          <w:sz w:val="24"/>
          <w:szCs w:val="24"/>
        </w:rPr>
        <w:t>.</w:t>
      </w:r>
    </w:p>
    <w:p w14:paraId="22A96B2E" w14:textId="27FEFAB9" w:rsidR="00AE197E" w:rsidRDefault="0045312F" w:rsidP="004801E5">
      <w:pPr>
        <w:spacing w:before="333" w:after="333"/>
        <w:jc w:val="both"/>
        <w:outlineLvl w:val="4"/>
      </w:pPr>
      <w:r w:rsidRPr="009F05ED">
        <w:rPr>
          <w:b/>
          <w:bCs/>
          <w:color w:val="000000"/>
        </w:rPr>
        <w:t>Behaviour, Well-being and Classroom Management</w:t>
      </w:r>
    </w:p>
    <w:p w14:paraId="588197B4" w14:textId="77777777" w:rsidR="00AE197E" w:rsidRDefault="0045312F" w:rsidP="004801E5">
      <w:pPr>
        <w:numPr>
          <w:ilvl w:val="0"/>
          <w:numId w:val="8"/>
        </w:numPr>
        <w:jc w:val="both"/>
        <w:rPr>
          <w:color w:val="000000"/>
          <w:sz w:val="24"/>
          <w:szCs w:val="24"/>
        </w:rPr>
      </w:pPr>
      <w:r>
        <w:rPr>
          <w:color w:val="000000"/>
          <w:sz w:val="24"/>
          <w:szCs w:val="24"/>
        </w:rPr>
        <w:t>Establish and maintain a safe, calm and stimulating classroom environment rooted in mutual respect and high expectations of conduct.</w:t>
      </w:r>
    </w:p>
    <w:p w14:paraId="7EA5C5FA" w14:textId="77777777" w:rsidR="00AE197E" w:rsidRDefault="0045312F" w:rsidP="004801E5">
      <w:pPr>
        <w:numPr>
          <w:ilvl w:val="0"/>
          <w:numId w:val="8"/>
        </w:numPr>
        <w:jc w:val="both"/>
        <w:rPr>
          <w:color w:val="000000"/>
          <w:sz w:val="24"/>
          <w:szCs w:val="24"/>
        </w:rPr>
      </w:pPr>
      <w:r>
        <w:rPr>
          <w:color w:val="000000"/>
          <w:sz w:val="24"/>
          <w:szCs w:val="24"/>
        </w:rPr>
        <w:t>Use consistent behaviour management approaches that support pupils’ social, emotional and academic development.</w:t>
      </w:r>
    </w:p>
    <w:p w14:paraId="38A9161C" w14:textId="77777777" w:rsidR="00AE197E" w:rsidRDefault="0045312F" w:rsidP="004801E5">
      <w:pPr>
        <w:numPr>
          <w:ilvl w:val="0"/>
          <w:numId w:val="8"/>
        </w:numPr>
        <w:jc w:val="both"/>
        <w:rPr>
          <w:color w:val="000000"/>
          <w:sz w:val="24"/>
          <w:szCs w:val="24"/>
        </w:rPr>
      </w:pPr>
      <w:r>
        <w:rPr>
          <w:color w:val="000000"/>
          <w:sz w:val="24"/>
          <w:szCs w:val="24"/>
        </w:rPr>
        <w:t>Promote pupil well-being and resilience, supporting pastoral interventions where required.</w:t>
      </w:r>
    </w:p>
    <w:p w14:paraId="49C2079D" w14:textId="77777777" w:rsidR="00AE197E" w:rsidRDefault="0045312F" w:rsidP="004801E5">
      <w:pPr>
        <w:spacing w:before="333" w:after="333"/>
        <w:jc w:val="both"/>
        <w:outlineLvl w:val="4"/>
      </w:pPr>
      <w:r>
        <w:rPr>
          <w:b/>
          <w:bCs/>
          <w:color w:val="000000"/>
        </w:rPr>
        <w:t>Whole-School Contribution and Collaboration</w:t>
      </w:r>
    </w:p>
    <w:p w14:paraId="33AAEAE7" w14:textId="77777777" w:rsidR="00AE197E" w:rsidRDefault="0045312F" w:rsidP="004801E5">
      <w:pPr>
        <w:numPr>
          <w:ilvl w:val="0"/>
          <w:numId w:val="8"/>
        </w:numPr>
        <w:jc w:val="both"/>
        <w:rPr>
          <w:color w:val="000000"/>
          <w:sz w:val="24"/>
          <w:szCs w:val="24"/>
        </w:rPr>
      </w:pPr>
      <w:r>
        <w:rPr>
          <w:color w:val="000000"/>
          <w:sz w:val="24"/>
          <w:szCs w:val="24"/>
        </w:rPr>
        <w:t>Contribute to the development, implementation and evaluation of school policies, curriculum and improvement plans.</w:t>
      </w:r>
    </w:p>
    <w:p w14:paraId="15C0DFE3" w14:textId="77777777" w:rsidR="00EF48EF" w:rsidRDefault="0045312F" w:rsidP="004801E5">
      <w:pPr>
        <w:numPr>
          <w:ilvl w:val="0"/>
          <w:numId w:val="8"/>
        </w:numPr>
        <w:jc w:val="both"/>
        <w:rPr>
          <w:color w:val="000000"/>
          <w:sz w:val="24"/>
          <w:szCs w:val="24"/>
        </w:rPr>
      </w:pPr>
      <w:r>
        <w:rPr>
          <w:color w:val="000000"/>
          <w:sz w:val="24"/>
          <w:szCs w:val="24"/>
        </w:rPr>
        <w:t>Work collaboratively with colleagues across the 2-form entry school to secure coordinated outcomes and continuity between year groups.</w:t>
      </w:r>
    </w:p>
    <w:p w14:paraId="6983D149" w14:textId="7430F8AC" w:rsidR="009F05ED" w:rsidRPr="00EF48EF" w:rsidRDefault="009F05ED" w:rsidP="004801E5">
      <w:pPr>
        <w:numPr>
          <w:ilvl w:val="0"/>
          <w:numId w:val="8"/>
        </w:numPr>
        <w:jc w:val="both"/>
        <w:rPr>
          <w:color w:val="000000"/>
          <w:sz w:val="24"/>
          <w:szCs w:val="24"/>
        </w:rPr>
      </w:pPr>
      <w:r w:rsidRPr="00EF48EF">
        <w:rPr>
          <w:color w:val="000000"/>
          <w:sz w:val="24"/>
          <w:szCs w:val="24"/>
        </w:rPr>
        <w:t>C</w:t>
      </w:r>
      <w:r w:rsidR="0045312F" w:rsidRPr="00EF48EF">
        <w:rPr>
          <w:color w:val="000000"/>
          <w:sz w:val="24"/>
          <w:szCs w:val="24"/>
        </w:rPr>
        <w:t>ontribute to the wider life and ethos of Marsh Hill Primary</w:t>
      </w:r>
      <w:r w:rsidRPr="00EF48EF">
        <w:rPr>
          <w:color w:val="000000"/>
          <w:sz w:val="24"/>
          <w:szCs w:val="24"/>
        </w:rPr>
        <w:t>.</w:t>
      </w:r>
      <w:r w:rsidR="0045312F" w:rsidRPr="00EF48EF">
        <w:rPr>
          <w:color w:val="000000"/>
          <w:sz w:val="24"/>
          <w:szCs w:val="24"/>
        </w:rPr>
        <w:t xml:space="preserve"> </w:t>
      </w:r>
    </w:p>
    <w:p w14:paraId="299B10C7" w14:textId="2E4A0A8F" w:rsidR="00AE197E" w:rsidRDefault="0045312F" w:rsidP="004801E5">
      <w:pPr>
        <w:spacing w:before="333" w:after="333"/>
        <w:jc w:val="both"/>
        <w:outlineLvl w:val="4"/>
      </w:pPr>
      <w:r w:rsidRPr="009F05ED">
        <w:rPr>
          <w:b/>
          <w:bCs/>
          <w:color w:val="000000"/>
        </w:rPr>
        <w:t>Professional Responsibilities</w:t>
      </w:r>
    </w:p>
    <w:p w14:paraId="3CDF6D99" w14:textId="77777777" w:rsidR="00AE197E" w:rsidRDefault="0045312F" w:rsidP="004801E5">
      <w:pPr>
        <w:numPr>
          <w:ilvl w:val="0"/>
          <w:numId w:val="8"/>
        </w:numPr>
        <w:jc w:val="both"/>
        <w:rPr>
          <w:color w:val="000000"/>
          <w:sz w:val="24"/>
          <w:szCs w:val="24"/>
        </w:rPr>
      </w:pPr>
      <w:r>
        <w:rPr>
          <w:color w:val="000000"/>
          <w:sz w:val="24"/>
          <w:szCs w:val="24"/>
        </w:rPr>
        <w:t>Uphold professional standards and the Teachers’ Standards, and fulfil duties set out in the School Teachers’ Pay and Conditions Document.</w:t>
      </w:r>
    </w:p>
    <w:p w14:paraId="627C4F1C" w14:textId="7E59E321" w:rsidR="00AE197E" w:rsidRDefault="0045312F" w:rsidP="004801E5">
      <w:pPr>
        <w:numPr>
          <w:ilvl w:val="0"/>
          <w:numId w:val="8"/>
        </w:numPr>
        <w:jc w:val="both"/>
        <w:rPr>
          <w:color w:val="000000"/>
          <w:sz w:val="24"/>
          <w:szCs w:val="24"/>
        </w:rPr>
      </w:pPr>
      <w:r>
        <w:rPr>
          <w:color w:val="000000"/>
          <w:sz w:val="24"/>
          <w:szCs w:val="24"/>
        </w:rPr>
        <w:t>Participate in appraisal and take responsibility for meeting targets</w:t>
      </w:r>
      <w:r w:rsidR="00EF48EF">
        <w:rPr>
          <w:color w:val="000000"/>
          <w:sz w:val="24"/>
          <w:szCs w:val="24"/>
        </w:rPr>
        <w:t xml:space="preserve">, </w:t>
      </w:r>
      <w:r>
        <w:rPr>
          <w:color w:val="000000"/>
          <w:sz w:val="24"/>
          <w:szCs w:val="24"/>
        </w:rPr>
        <w:t>expectations and whole-school priorities.</w:t>
      </w:r>
    </w:p>
    <w:p w14:paraId="55F3DEC8" w14:textId="77777777" w:rsidR="00AE197E" w:rsidRDefault="0045312F" w:rsidP="004801E5">
      <w:pPr>
        <w:numPr>
          <w:ilvl w:val="0"/>
          <w:numId w:val="8"/>
        </w:numPr>
        <w:jc w:val="both"/>
        <w:rPr>
          <w:color w:val="000000"/>
          <w:sz w:val="24"/>
          <w:szCs w:val="24"/>
        </w:rPr>
      </w:pPr>
      <w:r>
        <w:rPr>
          <w:color w:val="000000"/>
          <w:sz w:val="24"/>
          <w:szCs w:val="24"/>
        </w:rPr>
        <w:t>Maintain high levels of attendance and punctuality, and act with integrity inside and outside school.</w:t>
      </w:r>
    </w:p>
    <w:p w14:paraId="07B670EE" w14:textId="77777777" w:rsidR="00AE197E" w:rsidRDefault="0045312F" w:rsidP="004801E5">
      <w:pPr>
        <w:spacing w:before="333" w:after="333"/>
        <w:jc w:val="both"/>
        <w:outlineLvl w:val="4"/>
      </w:pPr>
      <w:r>
        <w:rPr>
          <w:b/>
          <w:bCs/>
          <w:color w:val="000000"/>
        </w:rPr>
        <w:t>Leadership and Strategic Contribution (M6 expectations)</w:t>
      </w:r>
    </w:p>
    <w:p w14:paraId="7B0824A1" w14:textId="77777777" w:rsidR="00AE197E" w:rsidRDefault="0045312F" w:rsidP="004801E5">
      <w:pPr>
        <w:numPr>
          <w:ilvl w:val="0"/>
          <w:numId w:val="8"/>
        </w:numPr>
        <w:jc w:val="both"/>
        <w:rPr>
          <w:color w:val="000000"/>
          <w:sz w:val="24"/>
          <w:szCs w:val="24"/>
        </w:rPr>
      </w:pPr>
      <w:r>
        <w:rPr>
          <w:color w:val="000000"/>
          <w:sz w:val="24"/>
          <w:szCs w:val="24"/>
        </w:rPr>
        <w:t>Contribute to the evaluation of practice and outcomes across year groups and propose evidence-based improvements.</w:t>
      </w:r>
    </w:p>
    <w:p w14:paraId="0272299B" w14:textId="77777777" w:rsidR="00AE197E" w:rsidRDefault="0045312F" w:rsidP="004801E5">
      <w:pPr>
        <w:numPr>
          <w:ilvl w:val="0"/>
          <w:numId w:val="8"/>
        </w:numPr>
        <w:jc w:val="both"/>
        <w:rPr>
          <w:color w:val="000000"/>
          <w:sz w:val="24"/>
          <w:szCs w:val="24"/>
        </w:rPr>
      </w:pPr>
      <w:r>
        <w:rPr>
          <w:color w:val="000000"/>
          <w:sz w:val="24"/>
          <w:szCs w:val="24"/>
        </w:rPr>
        <w:t>Take a visible role in promoting professional learning and sharing effective practice across the school.</w:t>
      </w:r>
    </w:p>
    <w:p w14:paraId="7A206219" w14:textId="77777777" w:rsidR="00346E59" w:rsidRDefault="00346E59" w:rsidP="004801E5">
      <w:pPr>
        <w:jc w:val="both"/>
        <w:rPr>
          <w:color w:val="000000"/>
          <w:sz w:val="24"/>
          <w:szCs w:val="24"/>
        </w:rPr>
      </w:pPr>
    </w:p>
    <w:p w14:paraId="535179AB" w14:textId="77777777" w:rsidR="00346E59" w:rsidRDefault="00346E59" w:rsidP="004801E5">
      <w:pPr>
        <w:jc w:val="both"/>
        <w:rPr>
          <w:color w:val="000000"/>
          <w:sz w:val="24"/>
          <w:szCs w:val="24"/>
        </w:rPr>
      </w:pPr>
    </w:p>
    <w:p w14:paraId="04F615FC" w14:textId="77777777" w:rsidR="00346E59" w:rsidRDefault="00346E59" w:rsidP="004801E5">
      <w:pPr>
        <w:jc w:val="both"/>
        <w:rPr>
          <w:color w:val="000000"/>
          <w:sz w:val="24"/>
          <w:szCs w:val="24"/>
        </w:rPr>
      </w:pPr>
    </w:p>
    <w:p w14:paraId="38206BB7" w14:textId="77777777" w:rsidR="00346E59" w:rsidRDefault="00346E59" w:rsidP="004801E5">
      <w:pPr>
        <w:jc w:val="both"/>
        <w:rPr>
          <w:color w:val="000000"/>
          <w:sz w:val="24"/>
          <w:szCs w:val="24"/>
        </w:rPr>
      </w:pPr>
    </w:p>
    <w:p w14:paraId="70B2CF2F" w14:textId="77777777" w:rsidR="00AE197E" w:rsidRDefault="0045312F">
      <w:pPr>
        <w:spacing w:before="319" w:after="319"/>
        <w:outlineLvl w:val="3"/>
      </w:pPr>
      <w:r>
        <w:rPr>
          <w:b/>
          <w:bCs/>
          <w:color w:val="000000"/>
          <w:sz w:val="24"/>
          <w:szCs w:val="24"/>
        </w:rPr>
        <w:lastRenderedPageBreak/>
        <w:t>Skills and Competencies</w:t>
      </w:r>
    </w:p>
    <w:p w14:paraId="16C340E7" w14:textId="15CD022E" w:rsidR="00AE197E" w:rsidRDefault="0045312F" w:rsidP="004801E5">
      <w:pPr>
        <w:numPr>
          <w:ilvl w:val="0"/>
          <w:numId w:val="8"/>
        </w:numPr>
        <w:jc w:val="both"/>
        <w:rPr>
          <w:color w:val="000000"/>
          <w:sz w:val="24"/>
          <w:szCs w:val="24"/>
        </w:rPr>
      </w:pPr>
      <w:r>
        <w:rPr>
          <w:color w:val="000000"/>
          <w:sz w:val="24"/>
          <w:szCs w:val="24"/>
        </w:rPr>
        <w:t>Qualified Teacher Status (QTS) and substantial, successful experience teaching in primary settings</w:t>
      </w:r>
      <w:r w:rsidR="00360F65">
        <w:rPr>
          <w:color w:val="000000"/>
          <w:sz w:val="24"/>
          <w:szCs w:val="24"/>
        </w:rPr>
        <w:t xml:space="preserve">. </w:t>
      </w:r>
    </w:p>
    <w:p w14:paraId="5B9DAE04" w14:textId="765D18B7" w:rsidR="00AE197E" w:rsidRPr="004801E5" w:rsidRDefault="0045312F" w:rsidP="004801E5">
      <w:pPr>
        <w:numPr>
          <w:ilvl w:val="0"/>
          <w:numId w:val="8"/>
        </w:numPr>
        <w:jc w:val="both"/>
        <w:rPr>
          <w:sz w:val="24"/>
          <w:szCs w:val="24"/>
        </w:rPr>
      </w:pPr>
      <w:r>
        <w:rPr>
          <w:color w:val="000000"/>
          <w:sz w:val="24"/>
          <w:szCs w:val="24"/>
        </w:rPr>
        <w:t xml:space="preserve">Strong subject knowledge in English and </w:t>
      </w:r>
      <w:r w:rsidR="00360F65">
        <w:rPr>
          <w:color w:val="000000"/>
          <w:sz w:val="24"/>
          <w:szCs w:val="24"/>
        </w:rPr>
        <w:t>M</w:t>
      </w:r>
      <w:r>
        <w:rPr>
          <w:color w:val="000000"/>
          <w:sz w:val="24"/>
          <w:szCs w:val="24"/>
        </w:rPr>
        <w:t>athematics,</w:t>
      </w:r>
      <w:r w:rsidR="00360F65">
        <w:rPr>
          <w:color w:val="000000"/>
          <w:sz w:val="24"/>
          <w:szCs w:val="24"/>
        </w:rPr>
        <w:t xml:space="preserve"> </w:t>
      </w:r>
      <w:r w:rsidR="00360F65" w:rsidRPr="004801E5">
        <w:rPr>
          <w:sz w:val="24"/>
          <w:szCs w:val="24"/>
        </w:rPr>
        <w:t>with a proven track record of impact</w:t>
      </w:r>
      <w:r w:rsidR="004C1A06" w:rsidRPr="004801E5">
        <w:rPr>
          <w:sz w:val="24"/>
          <w:szCs w:val="24"/>
        </w:rPr>
        <w:t>.</w:t>
      </w:r>
    </w:p>
    <w:p w14:paraId="4B29AFF6" w14:textId="34BDD679" w:rsidR="00AE197E" w:rsidRPr="004801E5" w:rsidRDefault="0045312F" w:rsidP="004801E5">
      <w:pPr>
        <w:numPr>
          <w:ilvl w:val="0"/>
          <w:numId w:val="8"/>
        </w:numPr>
        <w:jc w:val="both"/>
        <w:rPr>
          <w:sz w:val="24"/>
          <w:szCs w:val="24"/>
        </w:rPr>
      </w:pPr>
      <w:r>
        <w:rPr>
          <w:color w:val="000000"/>
          <w:sz w:val="24"/>
          <w:szCs w:val="24"/>
        </w:rPr>
        <w:t>Proven ability to plan and deliver high-quality</w:t>
      </w:r>
      <w:r w:rsidR="004C1A06">
        <w:rPr>
          <w:color w:val="000000"/>
          <w:sz w:val="24"/>
          <w:szCs w:val="24"/>
        </w:rPr>
        <w:t xml:space="preserve"> </w:t>
      </w:r>
      <w:r w:rsidR="004C1A06" w:rsidRPr="004801E5">
        <w:rPr>
          <w:sz w:val="24"/>
          <w:szCs w:val="24"/>
        </w:rPr>
        <w:t>teaching</w:t>
      </w:r>
      <w:r w:rsidR="004801E5" w:rsidRPr="004801E5">
        <w:rPr>
          <w:sz w:val="24"/>
          <w:szCs w:val="24"/>
        </w:rPr>
        <w:t>,</w:t>
      </w:r>
      <w:r w:rsidR="00F7061E" w:rsidRPr="004801E5">
        <w:rPr>
          <w:sz w:val="24"/>
          <w:szCs w:val="24"/>
        </w:rPr>
        <w:t xml:space="preserve"> that secures higher achieving children and those with SEND</w:t>
      </w:r>
      <w:r w:rsidR="004801E5" w:rsidRPr="004801E5">
        <w:rPr>
          <w:sz w:val="24"/>
          <w:szCs w:val="24"/>
        </w:rPr>
        <w:t>.</w:t>
      </w:r>
    </w:p>
    <w:p w14:paraId="19504869" w14:textId="77777777" w:rsidR="00AE197E" w:rsidRDefault="0045312F" w:rsidP="004801E5">
      <w:pPr>
        <w:numPr>
          <w:ilvl w:val="0"/>
          <w:numId w:val="8"/>
        </w:numPr>
        <w:jc w:val="both"/>
        <w:rPr>
          <w:color w:val="000000"/>
          <w:sz w:val="24"/>
          <w:szCs w:val="24"/>
        </w:rPr>
      </w:pPr>
      <w:r>
        <w:rPr>
          <w:color w:val="000000"/>
          <w:sz w:val="24"/>
          <w:szCs w:val="24"/>
        </w:rPr>
        <w:t>Skilled in formative assessment, data interpretation and using assessment to adapt teaching.</w:t>
      </w:r>
    </w:p>
    <w:p w14:paraId="37F6A808" w14:textId="77777777" w:rsidR="00AE197E" w:rsidRDefault="0045312F" w:rsidP="004801E5">
      <w:pPr>
        <w:numPr>
          <w:ilvl w:val="0"/>
          <w:numId w:val="8"/>
        </w:numPr>
        <w:jc w:val="both"/>
        <w:rPr>
          <w:color w:val="000000"/>
          <w:sz w:val="24"/>
          <w:szCs w:val="24"/>
        </w:rPr>
      </w:pPr>
      <w:r>
        <w:rPr>
          <w:color w:val="000000"/>
          <w:sz w:val="24"/>
          <w:szCs w:val="24"/>
        </w:rPr>
        <w:t>Excellent classroom management and behaviour strategies that promote a positive learning environment and pupil well-being.</w:t>
      </w:r>
    </w:p>
    <w:p w14:paraId="653F91C4" w14:textId="612E3F1F" w:rsidR="00AE197E" w:rsidRDefault="0045312F" w:rsidP="004801E5">
      <w:pPr>
        <w:numPr>
          <w:ilvl w:val="0"/>
          <w:numId w:val="8"/>
        </w:numPr>
        <w:jc w:val="both"/>
        <w:rPr>
          <w:color w:val="000000"/>
          <w:sz w:val="24"/>
          <w:szCs w:val="24"/>
        </w:rPr>
      </w:pPr>
      <w:r>
        <w:rPr>
          <w:color w:val="000000"/>
          <w:sz w:val="24"/>
          <w:szCs w:val="24"/>
        </w:rPr>
        <w:t xml:space="preserve">Strong </w:t>
      </w:r>
      <w:r w:rsidR="00C43E29">
        <w:rPr>
          <w:color w:val="000000"/>
          <w:sz w:val="24"/>
          <w:szCs w:val="24"/>
        </w:rPr>
        <w:t>interpersonal</w:t>
      </w:r>
      <w:r w:rsidR="004801E5">
        <w:rPr>
          <w:color w:val="000000"/>
          <w:sz w:val="24"/>
          <w:szCs w:val="24"/>
        </w:rPr>
        <w:t xml:space="preserve"> </w:t>
      </w:r>
      <w:r w:rsidR="00C43E29">
        <w:rPr>
          <w:color w:val="000000"/>
          <w:sz w:val="24"/>
          <w:szCs w:val="24"/>
        </w:rPr>
        <w:t xml:space="preserve">and </w:t>
      </w:r>
      <w:r>
        <w:rPr>
          <w:color w:val="000000"/>
          <w:sz w:val="24"/>
          <w:szCs w:val="24"/>
        </w:rPr>
        <w:t>communication skills to engage effectively with pupils, parents/carers, colleagues and external professionals.</w:t>
      </w:r>
    </w:p>
    <w:p w14:paraId="52C8061C" w14:textId="2F804314" w:rsidR="00AE197E" w:rsidRDefault="0045312F" w:rsidP="004801E5">
      <w:pPr>
        <w:numPr>
          <w:ilvl w:val="0"/>
          <w:numId w:val="8"/>
        </w:numPr>
        <w:jc w:val="both"/>
        <w:rPr>
          <w:color w:val="000000"/>
          <w:sz w:val="24"/>
          <w:szCs w:val="24"/>
        </w:rPr>
      </w:pPr>
      <w:r>
        <w:rPr>
          <w:color w:val="000000"/>
          <w:sz w:val="24"/>
          <w:szCs w:val="24"/>
        </w:rPr>
        <w:t>Commitment to inclusion, equity and raising outcomes for disadvantaged pupils</w:t>
      </w:r>
      <w:r w:rsidR="004801E5">
        <w:rPr>
          <w:color w:val="000000"/>
          <w:sz w:val="24"/>
          <w:szCs w:val="24"/>
        </w:rPr>
        <w:t>.</w:t>
      </w:r>
    </w:p>
    <w:p w14:paraId="5E9F4E51" w14:textId="77777777" w:rsidR="00AE197E" w:rsidRDefault="0045312F" w:rsidP="004801E5">
      <w:pPr>
        <w:numPr>
          <w:ilvl w:val="0"/>
          <w:numId w:val="8"/>
        </w:numPr>
        <w:jc w:val="both"/>
        <w:rPr>
          <w:color w:val="000000"/>
          <w:sz w:val="24"/>
          <w:szCs w:val="24"/>
        </w:rPr>
      </w:pPr>
      <w:r>
        <w:rPr>
          <w:color w:val="000000"/>
          <w:sz w:val="24"/>
          <w:szCs w:val="24"/>
        </w:rPr>
        <w:t>Reflective practitioner with a commitment to continuous professional development and collaborative working.</w:t>
      </w:r>
    </w:p>
    <w:p w14:paraId="208C53B7" w14:textId="77777777" w:rsidR="00AE197E" w:rsidRDefault="0045312F" w:rsidP="004801E5">
      <w:pPr>
        <w:numPr>
          <w:ilvl w:val="0"/>
          <w:numId w:val="8"/>
        </w:numPr>
        <w:jc w:val="both"/>
        <w:rPr>
          <w:color w:val="000000"/>
          <w:sz w:val="24"/>
          <w:szCs w:val="24"/>
        </w:rPr>
      </w:pPr>
      <w:r>
        <w:rPr>
          <w:color w:val="000000"/>
          <w:sz w:val="24"/>
          <w:szCs w:val="24"/>
        </w:rPr>
        <w:t>ICT literate and able to use a range of digital tools to support teaching, assessment and communication.</w:t>
      </w:r>
    </w:p>
    <w:p w14:paraId="42746899" w14:textId="77777777" w:rsidR="00AE197E" w:rsidRDefault="0045312F">
      <w:pPr>
        <w:spacing w:before="319" w:after="319"/>
        <w:outlineLvl w:val="3"/>
      </w:pPr>
      <w:r>
        <w:rPr>
          <w:b/>
          <w:bCs/>
          <w:color w:val="000000"/>
          <w:sz w:val="24"/>
          <w:szCs w:val="24"/>
        </w:rPr>
        <w:t>Professional Development</w:t>
      </w:r>
    </w:p>
    <w:p w14:paraId="06DD9C9D" w14:textId="08FB9371" w:rsidR="00AE197E" w:rsidRDefault="0045312F" w:rsidP="004801E5">
      <w:pPr>
        <w:numPr>
          <w:ilvl w:val="0"/>
          <w:numId w:val="8"/>
        </w:numPr>
        <w:jc w:val="both"/>
        <w:rPr>
          <w:color w:val="000000"/>
          <w:sz w:val="24"/>
          <w:szCs w:val="24"/>
        </w:rPr>
      </w:pPr>
      <w:r>
        <w:rPr>
          <w:color w:val="000000"/>
          <w:sz w:val="24"/>
          <w:szCs w:val="24"/>
        </w:rPr>
        <w:t>Access to structured, school-led professional development aligned to Marsh Hill Primary’s improvement priorities.</w:t>
      </w:r>
    </w:p>
    <w:p w14:paraId="3AA9B16E" w14:textId="642D3A1C" w:rsidR="00AE197E" w:rsidRDefault="0045312F" w:rsidP="004801E5">
      <w:pPr>
        <w:numPr>
          <w:ilvl w:val="0"/>
          <w:numId w:val="8"/>
        </w:numPr>
        <w:jc w:val="both"/>
        <w:rPr>
          <w:color w:val="000000"/>
          <w:sz w:val="24"/>
          <w:szCs w:val="24"/>
        </w:rPr>
      </w:pPr>
      <w:r>
        <w:rPr>
          <w:color w:val="000000"/>
          <w:sz w:val="24"/>
          <w:szCs w:val="24"/>
        </w:rPr>
        <w:t>Opportunities to participate in collaborative professional learning</w:t>
      </w:r>
      <w:r w:rsidR="004801E5">
        <w:rPr>
          <w:color w:val="000000"/>
          <w:sz w:val="24"/>
          <w:szCs w:val="24"/>
        </w:rPr>
        <w:t>.</w:t>
      </w:r>
    </w:p>
    <w:p w14:paraId="09C9756B" w14:textId="77777777" w:rsidR="00AE197E" w:rsidRDefault="0045312F">
      <w:pPr>
        <w:spacing w:before="319" w:after="319"/>
        <w:outlineLvl w:val="3"/>
      </w:pPr>
      <w:r>
        <w:rPr>
          <w:b/>
          <w:bCs/>
          <w:color w:val="000000"/>
          <w:sz w:val="24"/>
          <w:szCs w:val="24"/>
        </w:rPr>
        <w:t>Safeguarding</w:t>
      </w:r>
    </w:p>
    <w:p w14:paraId="10AA352F" w14:textId="77777777" w:rsidR="00AE197E" w:rsidRDefault="0045312F">
      <w:pPr>
        <w:numPr>
          <w:ilvl w:val="0"/>
          <w:numId w:val="8"/>
        </w:numPr>
        <w:rPr>
          <w:color w:val="000000"/>
          <w:sz w:val="24"/>
          <w:szCs w:val="24"/>
        </w:rPr>
      </w:pPr>
      <w:r>
        <w:rPr>
          <w:color w:val="000000"/>
          <w:sz w:val="24"/>
          <w:szCs w:val="24"/>
        </w:rPr>
        <w:t>Promote and safeguard the welfare of all pupils at Marsh Hill Primary in line with statutory guidance (e.g., Keeping Children Safe in Education), the school’s safeguarding and child protection policies, and the Prevent duty.</w:t>
      </w:r>
    </w:p>
    <w:p w14:paraId="6CC6FF19" w14:textId="77777777" w:rsidR="00AE197E" w:rsidRDefault="0045312F">
      <w:pPr>
        <w:numPr>
          <w:ilvl w:val="0"/>
          <w:numId w:val="8"/>
        </w:numPr>
        <w:rPr>
          <w:color w:val="000000"/>
          <w:sz w:val="24"/>
          <w:szCs w:val="24"/>
        </w:rPr>
      </w:pPr>
      <w:r>
        <w:rPr>
          <w:color w:val="000000"/>
          <w:sz w:val="24"/>
          <w:szCs w:val="24"/>
        </w:rPr>
        <w:t>Be alert to signs of abuse and neglect; take appropriate action and follow school procedures for reporting concerns to the Designated Safeguarding Lead (DSL) without delay.</w:t>
      </w:r>
    </w:p>
    <w:p w14:paraId="293556AC" w14:textId="77777777" w:rsidR="00AE197E" w:rsidRDefault="0045312F">
      <w:pPr>
        <w:numPr>
          <w:ilvl w:val="0"/>
          <w:numId w:val="8"/>
        </w:numPr>
        <w:rPr>
          <w:color w:val="000000"/>
          <w:sz w:val="24"/>
          <w:szCs w:val="24"/>
        </w:rPr>
      </w:pPr>
      <w:r>
        <w:rPr>
          <w:color w:val="000000"/>
          <w:sz w:val="24"/>
          <w:szCs w:val="24"/>
        </w:rPr>
        <w:t>Maintain accurate and timely records of safeguarding concerns and actions where appropriate.</w:t>
      </w:r>
    </w:p>
    <w:p w14:paraId="7E4AD03C" w14:textId="77777777" w:rsidR="00AE197E" w:rsidRDefault="0045312F">
      <w:pPr>
        <w:numPr>
          <w:ilvl w:val="0"/>
          <w:numId w:val="8"/>
        </w:numPr>
        <w:rPr>
          <w:color w:val="000000"/>
          <w:sz w:val="24"/>
          <w:szCs w:val="24"/>
        </w:rPr>
      </w:pPr>
      <w:r>
        <w:rPr>
          <w:color w:val="000000"/>
          <w:sz w:val="24"/>
          <w:szCs w:val="24"/>
        </w:rPr>
        <w:t>Ensure the safety and well-being of pupils in classroom and school settings, including appropriate supervision, safe use of resources and support for vulnerable pupils.</w:t>
      </w:r>
    </w:p>
    <w:p w14:paraId="17238024" w14:textId="77777777" w:rsidR="00AE197E" w:rsidRDefault="0045312F">
      <w:pPr>
        <w:numPr>
          <w:ilvl w:val="0"/>
          <w:numId w:val="8"/>
        </w:numPr>
        <w:rPr>
          <w:color w:val="000000"/>
          <w:sz w:val="24"/>
          <w:szCs w:val="24"/>
        </w:rPr>
      </w:pPr>
      <w:r>
        <w:rPr>
          <w:color w:val="000000"/>
          <w:sz w:val="24"/>
          <w:szCs w:val="24"/>
        </w:rPr>
        <w:t>Participate in mandatory safeguarding training and ensure up-to-date knowledge of local safeguarding arrangements and referral pathways.</w:t>
      </w:r>
    </w:p>
    <w:p w14:paraId="47F79FBF" w14:textId="77777777" w:rsidR="00AE197E" w:rsidRDefault="0045312F">
      <w:pPr>
        <w:numPr>
          <w:ilvl w:val="0"/>
          <w:numId w:val="8"/>
        </w:numPr>
        <w:rPr>
          <w:color w:val="000000"/>
          <w:sz w:val="24"/>
          <w:szCs w:val="24"/>
        </w:rPr>
      </w:pPr>
      <w:r>
        <w:rPr>
          <w:color w:val="000000"/>
          <w:sz w:val="24"/>
          <w:szCs w:val="24"/>
        </w:rPr>
        <w:t>Contribute to a culture where pupils feel safe to speak to trusted adults and where concerns are addressed promptly and sensitively.</w:t>
      </w:r>
    </w:p>
    <w:p w14:paraId="01B844D9" w14:textId="361B3191" w:rsidR="00AE197E" w:rsidRDefault="00AE197E">
      <w:pPr>
        <w:spacing w:before="240" w:after="240"/>
      </w:pPr>
    </w:p>
    <w:sectPr w:rsidR="00AE197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17E9" w14:textId="77777777" w:rsidR="00F93D05" w:rsidRDefault="00F93D05">
      <w:r>
        <w:separator/>
      </w:r>
    </w:p>
  </w:endnote>
  <w:endnote w:type="continuationSeparator" w:id="0">
    <w:p w14:paraId="2DA1FD87" w14:textId="77777777" w:rsidR="00F93D05" w:rsidRDefault="00F9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39437"/>
      <w:docPartObj>
        <w:docPartGallery w:val="Page Numbers (Bottom of Page)"/>
        <w:docPartUnique/>
      </w:docPartObj>
    </w:sdtPr>
    <w:sdtEndPr>
      <w:rPr>
        <w:noProof/>
      </w:rPr>
    </w:sdtEndPr>
    <w:sdtContent>
      <w:p w14:paraId="5971FF3C" w14:textId="0A56DCC9" w:rsidR="004801E5" w:rsidRDefault="004801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9FB3D" w14:textId="77777777" w:rsidR="004801E5" w:rsidRDefault="0048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196A" w14:textId="77777777" w:rsidR="00F93D05" w:rsidRDefault="00F93D05">
      <w:r>
        <w:separator/>
      </w:r>
    </w:p>
  </w:footnote>
  <w:footnote w:type="continuationSeparator" w:id="0">
    <w:p w14:paraId="191D968F" w14:textId="77777777" w:rsidR="00F93D05" w:rsidRDefault="00F9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45312F">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614876"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679556317"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4876"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682"/>
    <w:multiLevelType w:val="hybridMultilevel"/>
    <w:tmpl w:val="B3AC52D0"/>
    <w:lvl w:ilvl="0" w:tplc="95521160">
      <w:start w:val="1"/>
      <w:numFmt w:val="decimal"/>
      <w:lvlText w:val="%1."/>
      <w:lvlJc w:val="left"/>
      <w:pPr>
        <w:ind w:left="720" w:hanging="360"/>
      </w:pPr>
    </w:lvl>
    <w:lvl w:ilvl="1" w:tplc="95521160" w:tentative="1">
      <w:start w:val="1"/>
      <w:numFmt w:val="lowerLetter"/>
      <w:lvlText w:val="%2."/>
      <w:lvlJc w:val="left"/>
      <w:pPr>
        <w:ind w:left="1440" w:hanging="360"/>
      </w:pPr>
    </w:lvl>
    <w:lvl w:ilvl="2" w:tplc="95521160" w:tentative="1">
      <w:start w:val="1"/>
      <w:numFmt w:val="lowerRoman"/>
      <w:lvlText w:val="%3."/>
      <w:lvlJc w:val="right"/>
      <w:pPr>
        <w:ind w:left="2160" w:hanging="180"/>
      </w:pPr>
    </w:lvl>
    <w:lvl w:ilvl="3" w:tplc="95521160" w:tentative="1">
      <w:start w:val="1"/>
      <w:numFmt w:val="decimal"/>
      <w:lvlText w:val="%4."/>
      <w:lvlJc w:val="left"/>
      <w:pPr>
        <w:ind w:left="2880" w:hanging="360"/>
      </w:pPr>
    </w:lvl>
    <w:lvl w:ilvl="4" w:tplc="95521160" w:tentative="1">
      <w:start w:val="1"/>
      <w:numFmt w:val="lowerLetter"/>
      <w:lvlText w:val="%5."/>
      <w:lvlJc w:val="left"/>
      <w:pPr>
        <w:ind w:left="3600" w:hanging="360"/>
      </w:pPr>
    </w:lvl>
    <w:lvl w:ilvl="5" w:tplc="95521160" w:tentative="1">
      <w:start w:val="1"/>
      <w:numFmt w:val="lowerRoman"/>
      <w:lvlText w:val="%6."/>
      <w:lvlJc w:val="right"/>
      <w:pPr>
        <w:ind w:left="4320" w:hanging="180"/>
      </w:pPr>
    </w:lvl>
    <w:lvl w:ilvl="6" w:tplc="95521160" w:tentative="1">
      <w:start w:val="1"/>
      <w:numFmt w:val="decimal"/>
      <w:lvlText w:val="%7."/>
      <w:lvlJc w:val="left"/>
      <w:pPr>
        <w:ind w:left="5040" w:hanging="360"/>
      </w:pPr>
    </w:lvl>
    <w:lvl w:ilvl="7" w:tplc="95521160" w:tentative="1">
      <w:start w:val="1"/>
      <w:numFmt w:val="lowerLetter"/>
      <w:lvlText w:val="%8."/>
      <w:lvlJc w:val="left"/>
      <w:pPr>
        <w:ind w:left="5760" w:hanging="360"/>
      </w:pPr>
    </w:lvl>
    <w:lvl w:ilvl="8" w:tplc="95521160" w:tentative="1">
      <w:start w:val="1"/>
      <w:numFmt w:val="lowerRoman"/>
      <w:lvlText w:val="%9."/>
      <w:lvlJc w:val="right"/>
      <w:pPr>
        <w:ind w:left="6480" w:hanging="180"/>
      </w:pPr>
    </w:lvl>
  </w:abstractNum>
  <w:abstractNum w:abstractNumId="1" w15:restartNumberingAfterBreak="0">
    <w:nsid w:val="101C363D"/>
    <w:multiLevelType w:val="hybridMultilevel"/>
    <w:tmpl w:val="034AA33E"/>
    <w:lvl w:ilvl="0" w:tplc="74008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A5454"/>
    <w:multiLevelType w:val="hybridMultilevel"/>
    <w:tmpl w:val="BBCE4CA8"/>
    <w:lvl w:ilvl="0" w:tplc="28730415">
      <w:start w:val="1"/>
      <w:numFmt w:val="decimal"/>
      <w:lvlText w:val="%1."/>
      <w:lvlJc w:val="left"/>
      <w:pPr>
        <w:ind w:left="720" w:hanging="360"/>
      </w:pPr>
    </w:lvl>
    <w:lvl w:ilvl="1" w:tplc="28730415" w:tentative="1">
      <w:start w:val="1"/>
      <w:numFmt w:val="lowerLetter"/>
      <w:lvlText w:val="%2."/>
      <w:lvlJc w:val="left"/>
      <w:pPr>
        <w:ind w:left="1440" w:hanging="360"/>
      </w:pPr>
    </w:lvl>
    <w:lvl w:ilvl="2" w:tplc="28730415" w:tentative="1">
      <w:start w:val="1"/>
      <w:numFmt w:val="lowerRoman"/>
      <w:lvlText w:val="%3."/>
      <w:lvlJc w:val="right"/>
      <w:pPr>
        <w:ind w:left="2160" w:hanging="180"/>
      </w:pPr>
    </w:lvl>
    <w:lvl w:ilvl="3" w:tplc="28730415" w:tentative="1">
      <w:start w:val="1"/>
      <w:numFmt w:val="decimal"/>
      <w:lvlText w:val="%4."/>
      <w:lvlJc w:val="left"/>
      <w:pPr>
        <w:ind w:left="2880" w:hanging="360"/>
      </w:pPr>
    </w:lvl>
    <w:lvl w:ilvl="4" w:tplc="28730415" w:tentative="1">
      <w:start w:val="1"/>
      <w:numFmt w:val="lowerLetter"/>
      <w:lvlText w:val="%5."/>
      <w:lvlJc w:val="left"/>
      <w:pPr>
        <w:ind w:left="3600" w:hanging="360"/>
      </w:pPr>
    </w:lvl>
    <w:lvl w:ilvl="5" w:tplc="28730415" w:tentative="1">
      <w:start w:val="1"/>
      <w:numFmt w:val="lowerRoman"/>
      <w:lvlText w:val="%6."/>
      <w:lvlJc w:val="right"/>
      <w:pPr>
        <w:ind w:left="4320" w:hanging="180"/>
      </w:pPr>
    </w:lvl>
    <w:lvl w:ilvl="6" w:tplc="28730415" w:tentative="1">
      <w:start w:val="1"/>
      <w:numFmt w:val="decimal"/>
      <w:lvlText w:val="%7."/>
      <w:lvlJc w:val="left"/>
      <w:pPr>
        <w:ind w:left="5040" w:hanging="360"/>
      </w:pPr>
    </w:lvl>
    <w:lvl w:ilvl="7" w:tplc="28730415" w:tentative="1">
      <w:start w:val="1"/>
      <w:numFmt w:val="lowerLetter"/>
      <w:lvlText w:val="%8."/>
      <w:lvlJc w:val="left"/>
      <w:pPr>
        <w:ind w:left="5760" w:hanging="360"/>
      </w:pPr>
    </w:lvl>
    <w:lvl w:ilvl="8" w:tplc="28730415" w:tentative="1">
      <w:start w:val="1"/>
      <w:numFmt w:val="lowerRoman"/>
      <w:lvlText w:val="%9."/>
      <w:lvlJc w:val="right"/>
      <w:pPr>
        <w:ind w:left="6480" w:hanging="180"/>
      </w:pPr>
    </w:lvl>
  </w:abstractNum>
  <w:abstractNum w:abstractNumId="3" w15:restartNumberingAfterBreak="0">
    <w:nsid w:val="259D3857"/>
    <w:multiLevelType w:val="hybridMultilevel"/>
    <w:tmpl w:val="4D5E7778"/>
    <w:lvl w:ilvl="0" w:tplc="91056809">
      <w:start w:val="1"/>
      <w:numFmt w:val="decimal"/>
      <w:lvlText w:val="%1."/>
      <w:lvlJc w:val="left"/>
      <w:pPr>
        <w:ind w:left="720" w:hanging="360"/>
      </w:pPr>
    </w:lvl>
    <w:lvl w:ilvl="1" w:tplc="91056809" w:tentative="1">
      <w:start w:val="1"/>
      <w:numFmt w:val="lowerLetter"/>
      <w:lvlText w:val="%2."/>
      <w:lvlJc w:val="left"/>
      <w:pPr>
        <w:ind w:left="1440" w:hanging="360"/>
      </w:pPr>
    </w:lvl>
    <w:lvl w:ilvl="2" w:tplc="91056809" w:tentative="1">
      <w:start w:val="1"/>
      <w:numFmt w:val="lowerRoman"/>
      <w:lvlText w:val="%3."/>
      <w:lvlJc w:val="right"/>
      <w:pPr>
        <w:ind w:left="2160" w:hanging="180"/>
      </w:pPr>
    </w:lvl>
    <w:lvl w:ilvl="3" w:tplc="91056809" w:tentative="1">
      <w:start w:val="1"/>
      <w:numFmt w:val="decimal"/>
      <w:lvlText w:val="%4."/>
      <w:lvlJc w:val="left"/>
      <w:pPr>
        <w:ind w:left="2880" w:hanging="360"/>
      </w:pPr>
    </w:lvl>
    <w:lvl w:ilvl="4" w:tplc="91056809" w:tentative="1">
      <w:start w:val="1"/>
      <w:numFmt w:val="lowerLetter"/>
      <w:lvlText w:val="%5."/>
      <w:lvlJc w:val="left"/>
      <w:pPr>
        <w:ind w:left="3600" w:hanging="360"/>
      </w:pPr>
    </w:lvl>
    <w:lvl w:ilvl="5" w:tplc="91056809" w:tentative="1">
      <w:start w:val="1"/>
      <w:numFmt w:val="lowerRoman"/>
      <w:lvlText w:val="%6."/>
      <w:lvlJc w:val="right"/>
      <w:pPr>
        <w:ind w:left="4320" w:hanging="180"/>
      </w:pPr>
    </w:lvl>
    <w:lvl w:ilvl="6" w:tplc="91056809" w:tentative="1">
      <w:start w:val="1"/>
      <w:numFmt w:val="decimal"/>
      <w:lvlText w:val="%7."/>
      <w:lvlJc w:val="left"/>
      <w:pPr>
        <w:ind w:left="5040" w:hanging="360"/>
      </w:pPr>
    </w:lvl>
    <w:lvl w:ilvl="7" w:tplc="91056809" w:tentative="1">
      <w:start w:val="1"/>
      <w:numFmt w:val="lowerLetter"/>
      <w:lvlText w:val="%8."/>
      <w:lvlJc w:val="left"/>
      <w:pPr>
        <w:ind w:left="5760" w:hanging="360"/>
      </w:pPr>
    </w:lvl>
    <w:lvl w:ilvl="8" w:tplc="91056809"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C7C5A95"/>
    <w:multiLevelType w:val="hybridMultilevel"/>
    <w:tmpl w:val="C464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17B28"/>
    <w:multiLevelType w:val="hybridMultilevel"/>
    <w:tmpl w:val="DDA6DAFC"/>
    <w:lvl w:ilvl="0" w:tplc="79746333">
      <w:start w:val="1"/>
      <w:numFmt w:val="decimal"/>
      <w:lvlText w:val="%1."/>
      <w:lvlJc w:val="left"/>
      <w:pPr>
        <w:ind w:left="720" w:hanging="360"/>
      </w:pPr>
    </w:lvl>
    <w:lvl w:ilvl="1" w:tplc="79746333" w:tentative="1">
      <w:start w:val="1"/>
      <w:numFmt w:val="lowerLetter"/>
      <w:lvlText w:val="%2."/>
      <w:lvlJc w:val="left"/>
      <w:pPr>
        <w:ind w:left="1440" w:hanging="360"/>
      </w:pPr>
    </w:lvl>
    <w:lvl w:ilvl="2" w:tplc="79746333" w:tentative="1">
      <w:start w:val="1"/>
      <w:numFmt w:val="lowerRoman"/>
      <w:lvlText w:val="%3."/>
      <w:lvlJc w:val="right"/>
      <w:pPr>
        <w:ind w:left="2160" w:hanging="180"/>
      </w:pPr>
    </w:lvl>
    <w:lvl w:ilvl="3" w:tplc="79746333" w:tentative="1">
      <w:start w:val="1"/>
      <w:numFmt w:val="decimal"/>
      <w:lvlText w:val="%4."/>
      <w:lvlJc w:val="left"/>
      <w:pPr>
        <w:ind w:left="2880" w:hanging="360"/>
      </w:pPr>
    </w:lvl>
    <w:lvl w:ilvl="4" w:tplc="79746333" w:tentative="1">
      <w:start w:val="1"/>
      <w:numFmt w:val="lowerLetter"/>
      <w:lvlText w:val="%5."/>
      <w:lvlJc w:val="left"/>
      <w:pPr>
        <w:ind w:left="3600" w:hanging="360"/>
      </w:pPr>
    </w:lvl>
    <w:lvl w:ilvl="5" w:tplc="79746333" w:tentative="1">
      <w:start w:val="1"/>
      <w:numFmt w:val="lowerRoman"/>
      <w:lvlText w:val="%6."/>
      <w:lvlJc w:val="right"/>
      <w:pPr>
        <w:ind w:left="4320" w:hanging="180"/>
      </w:pPr>
    </w:lvl>
    <w:lvl w:ilvl="6" w:tplc="79746333" w:tentative="1">
      <w:start w:val="1"/>
      <w:numFmt w:val="decimal"/>
      <w:lvlText w:val="%7."/>
      <w:lvlJc w:val="left"/>
      <w:pPr>
        <w:ind w:left="5040" w:hanging="360"/>
      </w:pPr>
    </w:lvl>
    <w:lvl w:ilvl="7" w:tplc="79746333" w:tentative="1">
      <w:start w:val="1"/>
      <w:numFmt w:val="lowerLetter"/>
      <w:lvlText w:val="%8."/>
      <w:lvlJc w:val="left"/>
      <w:pPr>
        <w:ind w:left="5760" w:hanging="360"/>
      </w:pPr>
    </w:lvl>
    <w:lvl w:ilvl="8" w:tplc="79746333" w:tentative="1">
      <w:start w:val="1"/>
      <w:numFmt w:val="lowerRoman"/>
      <w:lvlText w:val="%9."/>
      <w:lvlJc w:val="right"/>
      <w:pPr>
        <w:ind w:left="6480" w:hanging="180"/>
      </w:p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8140C44"/>
    <w:multiLevelType w:val="hybridMultilevel"/>
    <w:tmpl w:val="64FC7B20"/>
    <w:lvl w:ilvl="0" w:tplc="56061647">
      <w:start w:val="1"/>
      <w:numFmt w:val="decimal"/>
      <w:lvlText w:val="%1."/>
      <w:lvlJc w:val="left"/>
      <w:pPr>
        <w:ind w:left="720" w:hanging="360"/>
      </w:pPr>
    </w:lvl>
    <w:lvl w:ilvl="1" w:tplc="56061647" w:tentative="1">
      <w:start w:val="1"/>
      <w:numFmt w:val="lowerLetter"/>
      <w:lvlText w:val="%2."/>
      <w:lvlJc w:val="left"/>
      <w:pPr>
        <w:ind w:left="1440" w:hanging="360"/>
      </w:pPr>
    </w:lvl>
    <w:lvl w:ilvl="2" w:tplc="56061647" w:tentative="1">
      <w:start w:val="1"/>
      <w:numFmt w:val="lowerRoman"/>
      <w:lvlText w:val="%3."/>
      <w:lvlJc w:val="right"/>
      <w:pPr>
        <w:ind w:left="2160" w:hanging="180"/>
      </w:pPr>
    </w:lvl>
    <w:lvl w:ilvl="3" w:tplc="56061647" w:tentative="1">
      <w:start w:val="1"/>
      <w:numFmt w:val="decimal"/>
      <w:lvlText w:val="%4."/>
      <w:lvlJc w:val="left"/>
      <w:pPr>
        <w:ind w:left="2880" w:hanging="360"/>
      </w:pPr>
    </w:lvl>
    <w:lvl w:ilvl="4" w:tplc="56061647" w:tentative="1">
      <w:start w:val="1"/>
      <w:numFmt w:val="lowerLetter"/>
      <w:lvlText w:val="%5."/>
      <w:lvlJc w:val="left"/>
      <w:pPr>
        <w:ind w:left="3600" w:hanging="360"/>
      </w:pPr>
    </w:lvl>
    <w:lvl w:ilvl="5" w:tplc="56061647" w:tentative="1">
      <w:start w:val="1"/>
      <w:numFmt w:val="lowerRoman"/>
      <w:lvlText w:val="%6."/>
      <w:lvlJc w:val="right"/>
      <w:pPr>
        <w:ind w:left="4320" w:hanging="180"/>
      </w:pPr>
    </w:lvl>
    <w:lvl w:ilvl="6" w:tplc="56061647" w:tentative="1">
      <w:start w:val="1"/>
      <w:numFmt w:val="decimal"/>
      <w:lvlText w:val="%7."/>
      <w:lvlJc w:val="left"/>
      <w:pPr>
        <w:ind w:left="5040" w:hanging="360"/>
      </w:pPr>
    </w:lvl>
    <w:lvl w:ilvl="7" w:tplc="56061647" w:tentative="1">
      <w:start w:val="1"/>
      <w:numFmt w:val="lowerLetter"/>
      <w:lvlText w:val="%8."/>
      <w:lvlJc w:val="left"/>
      <w:pPr>
        <w:ind w:left="5760" w:hanging="360"/>
      </w:pPr>
    </w:lvl>
    <w:lvl w:ilvl="8" w:tplc="56061647" w:tentative="1">
      <w:start w:val="1"/>
      <w:numFmt w:val="lowerRoman"/>
      <w:lvlText w:val="%9."/>
      <w:lvlJc w:val="right"/>
      <w:pPr>
        <w:ind w:left="6480" w:hanging="180"/>
      </w:pPr>
    </w:lvl>
  </w:abstractNum>
  <w:abstractNum w:abstractNumId="9" w15:restartNumberingAfterBreak="0">
    <w:nsid w:val="4A126416"/>
    <w:multiLevelType w:val="hybridMultilevel"/>
    <w:tmpl w:val="CA026728"/>
    <w:lvl w:ilvl="0" w:tplc="55315378">
      <w:start w:val="1"/>
      <w:numFmt w:val="decimal"/>
      <w:lvlText w:val="%1."/>
      <w:lvlJc w:val="left"/>
      <w:pPr>
        <w:ind w:left="720" w:hanging="360"/>
      </w:pPr>
    </w:lvl>
    <w:lvl w:ilvl="1" w:tplc="55315378" w:tentative="1">
      <w:start w:val="1"/>
      <w:numFmt w:val="lowerLetter"/>
      <w:lvlText w:val="%2."/>
      <w:lvlJc w:val="left"/>
      <w:pPr>
        <w:ind w:left="1440" w:hanging="360"/>
      </w:pPr>
    </w:lvl>
    <w:lvl w:ilvl="2" w:tplc="55315378" w:tentative="1">
      <w:start w:val="1"/>
      <w:numFmt w:val="lowerRoman"/>
      <w:lvlText w:val="%3."/>
      <w:lvlJc w:val="right"/>
      <w:pPr>
        <w:ind w:left="2160" w:hanging="180"/>
      </w:pPr>
    </w:lvl>
    <w:lvl w:ilvl="3" w:tplc="55315378" w:tentative="1">
      <w:start w:val="1"/>
      <w:numFmt w:val="decimal"/>
      <w:lvlText w:val="%4."/>
      <w:lvlJc w:val="left"/>
      <w:pPr>
        <w:ind w:left="2880" w:hanging="360"/>
      </w:pPr>
    </w:lvl>
    <w:lvl w:ilvl="4" w:tplc="55315378" w:tentative="1">
      <w:start w:val="1"/>
      <w:numFmt w:val="lowerLetter"/>
      <w:lvlText w:val="%5."/>
      <w:lvlJc w:val="left"/>
      <w:pPr>
        <w:ind w:left="3600" w:hanging="360"/>
      </w:pPr>
    </w:lvl>
    <w:lvl w:ilvl="5" w:tplc="55315378" w:tentative="1">
      <w:start w:val="1"/>
      <w:numFmt w:val="lowerRoman"/>
      <w:lvlText w:val="%6."/>
      <w:lvlJc w:val="right"/>
      <w:pPr>
        <w:ind w:left="4320" w:hanging="180"/>
      </w:pPr>
    </w:lvl>
    <w:lvl w:ilvl="6" w:tplc="55315378" w:tentative="1">
      <w:start w:val="1"/>
      <w:numFmt w:val="decimal"/>
      <w:lvlText w:val="%7."/>
      <w:lvlJc w:val="left"/>
      <w:pPr>
        <w:ind w:left="5040" w:hanging="360"/>
      </w:pPr>
    </w:lvl>
    <w:lvl w:ilvl="7" w:tplc="55315378" w:tentative="1">
      <w:start w:val="1"/>
      <w:numFmt w:val="lowerLetter"/>
      <w:lvlText w:val="%8."/>
      <w:lvlJc w:val="left"/>
      <w:pPr>
        <w:ind w:left="5760" w:hanging="360"/>
      </w:pPr>
    </w:lvl>
    <w:lvl w:ilvl="8" w:tplc="55315378" w:tentative="1">
      <w:start w:val="1"/>
      <w:numFmt w:val="lowerRoman"/>
      <w:lvlText w:val="%9."/>
      <w:lvlJc w:val="right"/>
      <w:pPr>
        <w:ind w:left="6480" w:hanging="180"/>
      </w:pPr>
    </w:lvl>
  </w:abstractNum>
  <w:abstractNum w:abstractNumId="10" w15:restartNumberingAfterBreak="0">
    <w:nsid w:val="4CCA37A8"/>
    <w:multiLevelType w:val="hybridMultilevel"/>
    <w:tmpl w:val="EA2C3D42"/>
    <w:lvl w:ilvl="0" w:tplc="77004434">
      <w:start w:val="1"/>
      <w:numFmt w:val="decimal"/>
      <w:lvlText w:val="%1."/>
      <w:lvlJc w:val="left"/>
      <w:pPr>
        <w:ind w:left="720" w:hanging="360"/>
      </w:pPr>
    </w:lvl>
    <w:lvl w:ilvl="1" w:tplc="77004434" w:tentative="1">
      <w:start w:val="1"/>
      <w:numFmt w:val="lowerLetter"/>
      <w:lvlText w:val="%2."/>
      <w:lvlJc w:val="left"/>
      <w:pPr>
        <w:ind w:left="1440" w:hanging="360"/>
      </w:pPr>
    </w:lvl>
    <w:lvl w:ilvl="2" w:tplc="77004434" w:tentative="1">
      <w:start w:val="1"/>
      <w:numFmt w:val="lowerRoman"/>
      <w:lvlText w:val="%3."/>
      <w:lvlJc w:val="right"/>
      <w:pPr>
        <w:ind w:left="2160" w:hanging="180"/>
      </w:pPr>
    </w:lvl>
    <w:lvl w:ilvl="3" w:tplc="77004434" w:tentative="1">
      <w:start w:val="1"/>
      <w:numFmt w:val="decimal"/>
      <w:lvlText w:val="%4."/>
      <w:lvlJc w:val="left"/>
      <w:pPr>
        <w:ind w:left="2880" w:hanging="360"/>
      </w:pPr>
    </w:lvl>
    <w:lvl w:ilvl="4" w:tplc="77004434" w:tentative="1">
      <w:start w:val="1"/>
      <w:numFmt w:val="lowerLetter"/>
      <w:lvlText w:val="%5."/>
      <w:lvlJc w:val="left"/>
      <w:pPr>
        <w:ind w:left="3600" w:hanging="360"/>
      </w:pPr>
    </w:lvl>
    <w:lvl w:ilvl="5" w:tplc="77004434" w:tentative="1">
      <w:start w:val="1"/>
      <w:numFmt w:val="lowerRoman"/>
      <w:lvlText w:val="%6."/>
      <w:lvlJc w:val="right"/>
      <w:pPr>
        <w:ind w:left="4320" w:hanging="180"/>
      </w:pPr>
    </w:lvl>
    <w:lvl w:ilvl="6" w:tplc="77004434" w:tentative="1">
      <w:start w:val="1"/>
      <w:numFmt w:val="decimal"/>
      <w:lvlText w:val="%7."/>
      <w:lvlJc w:val="left"/>
      <w:pPr>
        <w:ind w:left="5040" w:hanging="360"/>
      </w:pPr>
    </w:lvl>
    <w:lvl w:ilvl="7" w:tplc="77004434" w:tentative="1">
      <w:start w:val="1"/>
      <w:numFmt w:val="lowerLetter"/>
      <w:lvlText w:val="%8."/>
      <w:lvlJc w:val="left"/>
      <w:pPr>
        <w:ind w:left="5760" w:hanging="360"/>
      </w:pPr>
    </w:lvl>
    <w:lvl w:ilvl="8" w:tplc="77004434" w:tentative="1">
      <w:start w:val="1"/>
      <w:numFmt w:val="lowerRoman"/>
      <w:lvlText w:val="%9."/>
      <w:lvlJc w:val="right"/>
      <w:pPr>
        <w:ind w:left="6480" w:hanging="180"/>
      </w:pPr>
    </w:lvl>
  </w:abstractNum>
  <w:abstractNum w:abstractNumId="1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BE1561"/>
    <w:multiLevelType w:val="hybridMultilevel"/>
    <w:tmpl w:val="B2CCB16C"/>
    <w:lvl w:ilvl="0" w:tplc="99888204">
      <w:start w:val="1"/>
      <w:numFmt w:val="decimal"/>
      <w:lvlText w:val="%1."/>
      <w:lvlJc w:val="left"/>
      <w:pPr>
        <w:ind w:left="720" w:hanging="360"/>
      </w:pPr>
    </w:lvl>
    <w:lvl w:ilvl="1" w:tplc="99888204" w:tentative="1">
      <w:start w:val="1"/>
      <w:numFmt w:val="lowerLetter"/>
      <w:lvlText w:val="%2."/>
      <w:lvlJc w:val="left"/>
      <w:pPr>
        <w:ind w:left="1440" w:hanging="360"/>
      </w:pPr>
    </w:lvl>
    <w:lvl w:ilvl="2" w:tplc="99888204" w:tentative="1">
      <w:start w:val="1"/>
      <w:numFmt w:val="lowerRoman"/>
      <w:lvlText w:val="%3."/>
      <w:lvlJc w:val="right"/>
      <w:pPr>
        <w:ind w:left="2160" w:hanging="180"/>
      </w:pPr>
    </w:lvl>
    <w:lvl w:ilvl="3" w:tplc="99888204" w:tentative="1">
      <w:start w:val="1"/>
      <w:numFmt w:val="decimal"/>
      <w:lvlText w:val="%4."/>
      <w:lvlJc w:val="left"/>
      <w:pPr>
        <w:ind w:left="2880" w:hanging="360"/>
      </w:pPr>
    </w:lvl>
    <w:lvl w:ilvl="4" w:tplc="99888204" w:tentative="1">
      <w:start w:val="1"/>
      <w:numFmt w:val="lowerLetter"/>
      <w:lvlText w:val="%5."/>
      <w:lvlJc w:val="left"/>
      <w:pPr>
        <w:ind w:left="3600" w:hanging="360"/>
      </w:pPr>
    </w:lvl>
    <w:lvl w:ilvl="5" w:tplc="99888204" w:tentative="1">
      <w:start w:val="1"/>
      <w:numFmt w:val="lowerRoman"/>
      <w:lvlText w:val="%6."/>
      <w:lvlJc w:val="right"/>
      <w:pPr>
        <w:ind w:left="4320" w:hanging="180"/>
      </w:pPr>
    </w:lvl>
    <w:lvl w:ilvl="6" w:tplc="99888204" w:tentative="1">
      <w:start w:val="1"/>
      <w:numFmt w:val="decimal"/>
      <w:lvlText w:val="%7."/>
      <w:lvlJc w:val="left"/>
      <w:pPr>
        <w:ind w:left="5040" w:hanging="360"/>
      </w:pPr>
    </w:lvl>
    <w:lvl w:ilvl="7" w:tplc="99888204" w:tentative="1">
      <w:start w:val="1"/>
      <w:numFmt w:val="lowerLetter"/>
      <w:lvlText w:val="%8."/>
      <w:lvlJc w:val="left"/>
      <w:pPr>
        <w:ind w:left="5760" w:hanging="360"/>
      </w:pPr>
    </w:lvl>
    <w:lvl w:ilvl="8" w:tplc="99888204" w:tentative="1">
      <w:start w:val="1"/>
      <w:numFmt w:val="lowerRoman"/>
      <w:lvlText w:val="%9."/>
      <w:lvlJc w:val="right"/>
      <w:pPr>
        <w:ind w:left="6480" w:hanging="180"/>
      </w:pPr>
    </w:lvl>
  </w:abstractNum>
  <w:abstractNum w:abstractNumId="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551BF7"/>
    <w:multiLevelType w:val="hybridMultilevel"/>
    <w:tmpl w:val="FB6C1698"/>
    <w:lvl w:ilvl="0" w:tplc="13001969">
      <w:start w:val="1"/>
      <w:numFmt w:val="decimal"/>
      <w:lvlText w:val="%1."/>
      <w:lvlJc w:val="left"/>
      <w:pPr>
        <w:ind w:left="720" w:hanging="360"/>
      </w:pPr>
    </w:lvl>
    <w:lvl w:ilvl="1" w:tplc="13001969" w:tentative="1">
      <w:start w:val="1"/>
      <w:numFmt w:val="lowerLetter"/>
      <w:lvlText w:val="%2."/>
      <w:lvlJc w:val="left"/>
      <w:pPr>
        <w:ind w:left="1440" w:hanging="360"/>
      </w:pPr>
    </w:lvl>
    <w:lvl w:ilvl="2" w:tplc="13001969" w:tentative="1">
      <w:start w:val="1"/>
      <w:numFmt w:val="lowerRoman"/>
      <w:lvlText w:val="%3."/>
      <w:lvlJc w:val="right"/>
      <w:pPr>
        <w:ind w:left="2160" w:hanging="180"/>
      </w:pPr>
    </w:lvl>
    <w:lvl w:ilvl="3" w:tplc="13001969" w:tentative="1">
      <w:start w:val="1"/>
      <w:numFmt w:val="decimal"/>
      <w:lvlText w:val="%4."/>
      <w:lvlJc w:val="left"/>
      <w:pPr>
        <w:ind w:left="2880" w:hanging="360"/>
      </w:pPr>
    </w:lvl>
    <w:lvl w:ilvl="4" w:tplc="13001969" w:tentative="1">
      <w:start w:val="1"/>
      <w:numFmt w:val="lowerLetter"/>
      <w:lvlText w:val="%5."/>
      <w:lvlJc w:val="left"/>
      <w:pPr>
        <w:ind w:left="3600" w:hanging="360"/>
      </w:pPr>
    </w:lvl>
    <w:lvl w:ilvl="5" w:tplc="13001969" w:tentative="1">
      <w:start w:val="1"/>
      <w:numFmt w:val="lowerRoman"/>
      <w:lvlText w:val="%6."/>
      <w:lvlJc w:val="right"/>
      <w:pPr>
        <w:ind w:left="4320" w:hanging="180"/>
      </w:pPr>
    </w:lvl>
    <w:lvl w:ilvl="6" w:tplc="13001969" w:tentative="1">
      <w:start w:val="1"/>
      <w:numFmt w:val="decimal"/>
      <w:lvlText w:val="%7."/>
      <w:lvlJc w:val="left"/>
      <w:pPr>
        <w:ind w:left="5040" w:hanging="360"/>
      </w:pPr>
    </w:lvl>
    <w:lvl w:ilvl="7" w:tplc="13001969" w:tentative="1">
      <w:start w:val="1"/>
      <w:numFmt w:val="lowerLetter"/>
      <w:lvlText w:val="%8."/>
      <w:lvlJc w:val="left"/>
      <w:pPr>
        <w:ind w:left="5760" w:hanging="360"/>
      </w:pPr>
    </w:lvl>
    <w:lvl w:ilvl="8" w:tplc="13001969" w:tentative="1">
      <w:start w:val="1"/>
      <w:numFmt w:val="lowerRoman"/>
      <w:lvlText w:val="%9."/>
      <w:lvlJc w:val="right"/>
      <w:pPr>
        <w:ind w:left="6480" w:hanging="180"/>
      </w:pPr>
    </w:lvl>
  </w:abstractNum>
  <w:abstractNum w:abstractNumId="1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017F5C"/>
    <w:multiLevelType w:val="hybridMultilevel"/>
    <w:tmpl w:val="71926A60"/>
    <w:lvl w:ilvl="0" w:tplc="61596204">
      <w:start w:val="1"/>
      <w:numFmt w:val="decimal"/>
      <w:lvlText w:val="%1."/>
      <w:lvlJc w:val="left"/>
      <w:pPr>
        <w:ind w:left="720" w:hanging="360"/>
      </w:pPr>
    </w:lvl>
    <w:lvl w:ilvl="1" w:tplc="61596204" w:tentative="1">
      <w:start w:val="1"/>
      <w:numFmt w:val="lowerLetter"/>
      <w:lvlText w:val="%2."/>
      <w:lvlJc w:val="left"/>
      <w:pPr>
        <w:ind w:left="1440" w:hanging="360"/>
      </w:pPr>
    </w:lvl>
    <w:lvl w:ilvl="2" w:tplc="61596204" w:tentative="1">
      <w:start w:val="1"/>
      <w:numFmt w:val="lowerRoman"/>
      <w:lvlText w:val="%3."/>
      <w:lvlJc w:val="right"/>
      <w:pPr>
        <w:ind w:left="2160" w:hanging="180"/>
      </w:pPr>
    </w:lvl>
    <w:lvl w:ilvl="3" w:tplc="61596204" w:tentative="1">
      <w:start w:val="1"/>
      <w:numFmt w:val="decimal"/>
      <w:lvlText w:val="%4."/>
      <w:lvlJc w:val="left"/>
      <w:pPr>
        <w:ind w:left="2880" w:hanging="360"/>
      </w:pPr>
    </w:lvl>
    <w:lvl w:ilvl="4" w:tplc="61596204" w:tentative="1">
      <w:start w:val="1"/>
      <w:numFmt w:val="lowerLetter"/>
      <w:lvlText w:val="%5."/>
      <w:lvlJc w:val="left"/>
      <w:pPr>
        <w:ind w:left="3600" w:hanging="360"/>
      </w:pPr>
    </w:lvl>
    <w:lvl w:ilvl="5" w:tplc="61596204" w:tentative="1">
      <w:start w:val="1"/>
      <w:numFmt w:val="lowerRoman"/>
      <w:lvlText w:val="%6."/>
      <w:lvlJc w:val="right"/>
      <w:pPr>
        <w:ind w:left="4320" w:hanging="180"/>
      </w:pPr>
    </w:lvl>
    <w:lvl w:ilvl="6" w:tplc="61596204" w:tentative="1">
      <w:start w:val="1"/>
      <w:numFmt w:val="decimal"/>
      <w:lvlText w:val="%7."/>
      <w:lvlJc w:val="left"/>
      <w:pPr>
        <w:ind w:left="5040" w:hanging="360"/>
      </w:pPr>
    </w:lvl>
    <w:lvl w:ilvl="7" w:tplc="61596204" w:tentative="1">
      <w:start w:val="1"/>
      <w:numFmt w:val="lowerLetter"/>
      <w:lvlText w:val="%8."/>
      <w:lvlJc w:val="left"/>
      <w:pPr>
        <w:ind w:left="5760" w:hanging="360"/>
      </w:pPr>
    </w:lvl>
    <w:lvl w:ilvl="8" w:tplc="61596204" w:tentative="1">
      <w:start w:val="1"/>
      <w:numFmt w:val="lowerRoman"/>
      <w:lvlText w:val="%9."/>
      <w:lvlJc w:val="right"/>
      <w:pPr>
        <w:ind w:left="6480" w:hanging="180"/>
      </w:pPr>
    </w:lvl>
  </w:abstractNum>
  <w:abstractNum w:abstractNumId="19" w15:restartNumberingAfterBreak="0">
    <w:nsid w:val="76FE3125"/>
    <w:multiLevelType w:val="hybridMultilevel"/>
    <w:tmpl w:val="47B2DEF6"/>
    <w:lvl w:ilvl="0" w:tplc="83903435">
      <w:start w:val="1"/>
      <w:numFmt w:val="decimal"/>
      <w:lvlText w:val="%1."/>
      <w:lvlJc w:val="left"/>
      <w:pPr>
        <w:ind w:left="720" w:hanging="360"/>
      </w:pPr>
    </w:lvl>
    <w:lvl w:ilvl="1" w:tplc="83903435" w:tentative="1">
      <w:start w:val="1"/>
      <w:numFmt w:val="lowerLetter"/>
      <w:lvlText w:val="%2."/>
      <w:lvlJc w:val="left"/>
      <w:pPr>
        <w:ind w:left="1440" w:hanging="360"/>
      </w:pPr>
    </w:lvl>
    <w:lvl w:ilvl="2" w:tplc="83903435" w:tentative="1">
      <w:start w:val="1"/>
      <w:numFmt w:val="lowerRoman"/>
      <w:lvlText w:val="%3."/>
      <w:lvlJc w:val="right"/>
      <w:pPr>
        <w:ind w:left="2160" w:hanging="180"/>
      </w:pPr>
    </w:lvl>
    <w:lvl w:ilvl="3" w:tplc="83903435" w:tentative="1">
      <w:start w:val="1"/>
      <w:numFmt w:val="decimal"/>
      <w:lvlText w:val="%4."/>
      <w:lvlJc w:val="left"/>
      <w:pPr>
        <w:ind w:left="2880" w:hanging="360"/>
      </w:pPr>
    </w:lvl>
    <w:lvl w:ilvl="4" w:tplc="83903435" w:tentative="1">
      <w:start w:val="1"/>
      <w:numFmt w:val="lowerLetter"/>
      <w:lvlText w:val="%5."/>
      <w:lvlJc w:val="left"/>
      <w:pPr>
        <w:ind w:left="3600" w:hanging="360"/>
      </w:pPr>
    </w:lvl>
    <w:lvl w:ilvl="5" w:tplc="83903435" w:tentative="1">
      <w:start w:val="1"/>
      <w:numFmt w:val="lowerRoman"/>
      <w:lvlText w:val="%6."/>
      <w:lvlJc w:val="right"/>
      <w:pPr>
        <w:ind w:left="4320" w:hanging="180"/>
      </w:pPr>
    </w:lvl>
    <w:lvl w:ilvl="6" w:tplc="83903435" w:tentative="1">
      <w:start w:val="1"/>
      <w:numFmt w:val="decimal"/>
      <w:lvlText w:val="%7."/>
      <w:lvlJc w:val="left"/>
      <w:pPr>
        <w:ind w:left="5040" w:hanging="360"/>
      </w:pPr>
    </w:lvl>
    <w:lvl w:ilvl="7" w:tplc="83903435" w:tentative="1">
      <w:start w:val="1"/>
      <w:numFmt w:val="lowerLetter"/>
      <w:lvlText w:val="%8."/>
      <w:lvlJc w:val="left"/>
      <w:pPr>
        <w:ind w:left="5760" w:hanging="360"/>
      </w:pPr>
    </w:lvl>
    <w:lvl w:ilvl="8" w:tplc="83903435" w:tentative="1">
      <w:start w:val="1"/>
      <w:numFmt w:val="lowerRoman"/>
      <w:lvlText w:val="%9."/>
      <w:lvlJc w:val="right"/>
      <w:pPr>
        <w:ind w:left="6480" w:hanging="180"/>
      </w:pPr>
    </w:lvl>
  </w:abstractNum>
  <w:abstractNum w:abstractNumId="20" w15:restartNumberingAfterBreak="0">
    <w:nsid w:val="79145675"/>
    <w:multiLevelType w:val="hybridMultilevel"/>
    <w:tmpl w:val="2B54B3E0"/>
    <w:lvl w:ilvl="0" w:tplc="82275141">
      <w:start w:val="1"/>
      <w:numFmt w:val="decimal"/>
      <w:lvlText w:val="%1."/>
      <w:lvlJc w:val="left"/>
      <w:pPr>
        <w:ind w:left="720" w:hanging="360"/>
      </w:pPr>
    </w:lvl>
    <w:lvl w:ilvl="1" w:tplc="82275141" w:tentative="1">
      <w:start w:val="1"/>
      <w:numFmt w:val="lowerLetter"/>
      <w:lvlText w:val="%2."/>
      <w:lvlJc w:val="left"/>
      <w:pPr>
        <w:ind w:left="1440" w:hanging="360"/>
      </w:pPr>
    </w:lvl>
    <w:lvl w:ilvl="2" w:tplc="82275141" w:tentative="1">
      <w:start w:val="1"/>
      <w:numFmt w:val="lowerRoman"/>
      <w:lvlText w:val="%3."/>
      <w:lvlJc w:val="right"/>
      <w:pPr>
        <w:ind w:left="2160" w:hanging="180"/>
      </w:pPr>
    </w:lvl>
    <w:lvl w:ilvl="3" w:tplc="82275141" w:tentative="1">
      <w:start w:val="1"/>
      <w:numFmt w:val="decimal"/>
      <w:lvlText w:val="%4."/>
      <w:lvlJc w:val="left"/>
      <w:pPr>
        <w:ind w:left="2880" w:hanging="360"/>
      </w:pPr>
    </w:lvl>
    <w:lvl w:ilvl="4" w:tplc="82275141" w:tentative="1">
      <w:start w:val="1"/>
      <w:numFmt w:val="lowerLetter"/>
      <w:lvlText w:val="%5."/>
      <w:lvlJc w:val="left"/>
      <w:pPr>
        <w:ind w:left="3600" w:hanging="360"/>
      </w:pPr>
    </w:lvl>
    <w:lvl w:ilvl="5" w:tplc="82275141" w:tentative="1">
      <w:start w:val="1"/>
      <w:numFmt w:val="lowerRoman"/>
      <w:lvlText w:val="%6."/>
      <w:lvlJc w:val="right"/>
      <w:pPr>
        <w:ind w:left="4320" w:hanging="180"/>
      </w:pPr>
    </w:lvl>
    <w:lvl w:ilvl="6" w:tplc="82275141" w:tentative="1">
      <w:start w:val="1"/>
      <w:numFmt w:val="decimal"/>
      <w:lvlText w:val="%7."/>
      <w:lvlJc w:val="left"/>
      <w:pPr>
        <w:ind w:left="5040" w:hanging="360"/>
      </w:pPr>
    </w:lvl>
    <w:lvl w:ilvl="7" w:tplc="82275141" w:tentative="1">
      <w:start w:val="1"/>
      <w:numFmt w:val="lowerLetter"/>
      <w:lvlText w:val="%8."/>
      <w:lvlJc w:val="left"/>
      <w:pPr>
        <w:ind w:left="5760" w:hanging="360"/>
      </w:pPr>
    </w:lvl>
    <w:lvl w:ilvl="8" w:tplc="82275141" w:tentative="1">
      <w:start w:val="1"/>
      <w:numFmt w:val="lowerRoman"/>
      <w:lvlText w:val="%9."/>
      <w:lvlJc w:val="right"/>
      <w:pPr>
        <w:ind w:left="6480" w:hanging="180"/>
      </w:pPr>
    </w:lvl>
  </w:abstractNum>
  <w:num w:numId="1" w16cid:durableId="1221943655">
    <w:abstractNumId w:val="13"/>
  </w:num>
  <w:num w:numId="2" w16cid:durableId="728309938">
    <w:abstractNumId w:val="16"/>
  </w:num>
  <w:num w:numId="3" w16cid:durableId="1753429310">
    <w:abstractNumId w:val="17"/>
  </w:num>
  <w:num w:numId="4" w16cid:durableId="616645513">
    <w:abstractNumId w:val="15"/>
  </w:num>
  <w:num w:numId="5" w16cid:durableId="127095965">
    <w:abstractNumId w:val="7"/>
  </w:num>
  <w:num w:numId="6" w16cid:durableId="863641274">
    <w:abstractNumId w:val="4"/>
  </w:num>
  <w:num w:numId="7" w16cid:durableId="1376275312">
    <w:abstractNumId w:val="11"/>
  </w:num>
  <w:num w:numId="8" w16cid:durableId="731662113">
    <w:abstractNumId w:val="1"/>
  </w:num>
  <w:num w:numId="9" w16cid:durableId="794249674">
    <w:abstractNumId w:val="9"/>
  </w:num>
  <w:num w:numId="10" w16cid:durableId="708141795">
    <w:abstractNumId w:val="12"/>
  </w:num>
  <w:num w:numId="11" w16cid:durableId="1860503164">
    <w:abstractNumId w:val="8"/>
  </w:num>
  <w:num w:numId="12" w16cid:durableId="583994097">
    <w:abstractNumId w:val="2"/>
  </w:num>
  <w:num w:numId="13" w16cid:durableId="339967903">
    <w:abstractNumId w:val="0"/>
  </w:num>
  <w:num w:numId="14" w16cid:durableId="1375495804">
    <w:abstractNumId w:val="3"/>
  </w:num>
  <w:num w:numId="15" w16cid:durableId="1536650611">
    <w:abstractNumId w:val="14"/>
  </w:num>
  <w:num w:numId="16" w16cid:durableId="1457867995">
    <w:abstractNumId w:val="20"/>
  </w:num>
  <w:num w:numId="17" w16cid:durableId="1661960172">
    <w:abstractNumId w:val="10"/>
  </w:num>
  <w:num w:numId="18" w16cid:durableId="38022341">
    <w:abstractNumId w:val="6"/>
  </w:num>
  <w:num w:numId="19" w16cid:durableId="32079558">
    <w:abstractNumId w:val="19"/>
  </w:num>
  <w:num w:numId="20" w16cid:durableId="760685343">
    <w:abstractNumId w:val="18"/>
  </w:num>
  <w:num w:numId="21" w16cid:durableId="102698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B4C1D"/>
    <w:rsid w:val="000E19E5"/>
    <w:rsid w:val="00217DE5"/>
    <w:rsid w:val="00346E59"/>
    <w:rsid w:val="00360F65"/>
    <w:rsid w:val="0040271D"/>
    <w:rsid w:val="0045312F"/>
    <w:rsid w:val="004801E5"/>
    <w:rsid w:val="004C1A06"/>
    <w:rsid w:val="005932B0"/>
    <w:rsid w:val="006F484E"/>
    <w:rsid w:val="00712BE7"/>
    <w:rsid w:val="00716FFE"/>
    <w:rsid w:val="0086553B"/>
    <w:rsid w:val="008E25A0"/>
    <w:rsid w:val="009F05ED"/>
    <w:rsid w:val="00A41D13"/>
    <w:rsid w:val="00A453F4"/>
    <w:rsid w:val="00AE197E"/>
    <w:rsid w:val="00C43E29"/>
    <w:rsid w:val="00C86FD6"/>
    <w:rsid w:val="00E95B2E"/>
    <w:rsid w:val="00EF48EF"/>
    <w:rsid w:val="00F639AB"/>
    <w:rsid w:val="00F7061E"/>
    <w:rsid w:val="00F93D05"/>
    <w:rsid w:val="00FB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EF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Dunkley</dc:creator>
  <cp:lastModifiedBy>Michelle Dunkley</cp:lastModifiedBy>
  <cp:revision>3</cp:revision>
  <cp:lastPrinted>2026-06-03T12:07:00Z</cp:lastPrinted>
  <dcterms:created xsi:type="dcterms:W3CDTF">2026-06-05T08:19:00Z</dcterms:created>
  <dcterms:modified xsi:type="dcterms:W3CDTF">2026-06-08T14:23:00Z</dcterms:modified>
</cp:coreProperties>
</file>