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0C" w14:textId="77777777" w:rsidR="00370CF5" w:rsidRDefault="00370CF5">
      <w:pPr>
        <w:pStyle w:val="BodyText"/>
        <w:kinsoku w:val="0"/>
        <w:overflowPunct w:val="0"/>
        <w:rPr>
          <w:rFonts w:ascii="Times New Roman" w:hAnsi="Times New Roman" w:cs="Times New Roman"/>
          <w:sz w:val="20"/>
          <w:szCs w:val="20"/>
        </w:rPr>
      </w:pPr>
    </w:p>
    <w:p w14:paraId="6632F5F0" w14:textId="47F86731" w:rsidR="00370CF5" w:rsidRPr="00D976A2" w:rsidRDefault="006574FD" w:rsidP="00D213F1">
      <w:pPr>
        <w:pStyle w:val="BodyText"/>
        <w:kinsoku w:val="0"/>
        <w:overflowPunct w:val="0"/>
        <w:rPr>
          <w:rFonts w:ascii="Garamond" w:hAnsi="Garamond" w:cs="Garamond"/>
          <w:b/>
          <w:bCs/>
          <w:color w:val="FFFFFF"/>
          <w:sz w:val="40"/>
          <w:szCs w:val="40"/>
        </w:rPr>
      </w:pPr>
      <w:r>
        <w:rPr>
          <w:noProof/>
          <w:lang w:val="pl-PL" w:eastAsia="pl-PL"/>
        </w:rPr>
        <mc:AlternateContent>
          <mc:Choice Requires="wps">
            <w:drawing>
              <wp:anchor distT="0" distB="0" distL="114300" distR="114300" simplePos="0" relativeHeight="251660288" behindDoc="1" locked="0" layoutInCell="0" allowOverlap="1" wp14:anchorId="7AD6D583" wp14:editId="1EC9F622">
                <wp:simplePos x="0" y="0"/>
                <wp:positionH relativeFrom="page">
                  <wp:posOffset>12700</wp:posOffset>
                </wp:positionH>
                <wp:positionV relativeFrom="page">
                  <wp:posOffset>0</wp:posOffset>
                </wp:positionV>
                <wp:extent cx="7543800" cy="106553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5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4795B" w14:textId="77777777" w:rsidR="00370CF5" w:rsidRDefault="006574FD">
                            <w:pPr>
                              <w:widowControl/>
                              <w:autoSpaceDE/>
                              <w:autoSpaceDN/>
                              <w:adjustRightInd/>
                              <w:spacing w:line="1678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1C48EA51" wp14:editId="50DB3FEC">
                                  <wp:extent cx="7543800" cy="1066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0DB09D5C"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D583" id="Rectangle 2" o:spid="_x0000_s1026" style="position:absolute;margin-left:1pt;margin-top:0;width:594pt;height:8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" o:allowincell="f" filled="f" stroked="f">
                <v:textbox inset="0,0,0,0">
                  <w:txbxContent>
                    <w:p w14:paraId="7304795B" w14:textId="77777777" w:rsidR="00370CF5" w:rsidRDefault="006574FD">
                      <w:pPr>
                        <w:widowControl/>
                        <w:autoSpaceDE/>
                        <w:autoSpaceDN/>
                        <w:adjustRightInd/>
                        <w:spacing w:line="1678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1C48EA51" wp14:editId="50DB3FEC">
                            <wp:extent cx="7543800" cy="1066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inline>
                        </w:drawing>
                      </w:r>
                    </w:p>
                    <w:p w14:paraId="0DB09D5C" w14:textId="77777777" w:rsidR="00370CF5" w:rsidRDefault="00370CF5">
                      <w:pPr>
                        <w:rPr>
                          <w:rFonts w:ascii="Times New Roman" w:hAnsi="Times New Roman" w:cs="Times New Roman"/>
                          <w:sz w:val="24"/>
                          <w:szCs w:val="24"/>
                        </w:rPr>
                      </w:pPr>
                    </w:p>
                  </w:txbxContent>
                </v:textbox>
                <w10:wrap anchorx="page" anchory="page"/>
              </v:rect>
            </w:pict>
          </mc:Fallback>
        </mc:AlternateContent>
      </w:r>
      <w:r w:rsidR="00D213F1">
        <w:rPr>
          <w:rFonts w:ascii="Times New Roman" w:hAnsi="Times New Roman" w:cs="Times New Roman"/>
          <w:sz w:val="20"/>
          <w:szCs w:val="20"/>
        </w:rPr>
        <w:t xml:space="preserve"> </w:t>
      </w:r>
      <w:r w:rsidR="00D213F1">
        <w:rPr>
          <w:rFonts w:ascii="Times New Roman" w:hAnsi="Times New Roman" w:cs="Times New Roman"/>
          <w:sz w:val="20"/>
          <w:szCs w:val="20"/>
        </w:rPr>
        <w:tab/>
        <w:t xml:space="preserve">   </w:t>
      </w:r>
      <w:r w:rsidR="00370CF5" w:rsidRPr="00D976A2">
        <w:rPr>
          <w:b/>
          <w:color w:val="00007F"/>
          <w:sz w:val="40"/>
          <w:szCs w:val="40"/>
        </w:rPr>
        <w:t xml:space="preserve">Teacher of </w:t>
      </w:r>
      <w:r w:rsidR="002A30B8">
        <w:rPr>
          <w:b/>
          <w:color w:val="00007F"/>
          <w:sz w:val="40"/>
          <w:szCs w:val="40"/>
        </w:rPr>
        <w:t>Religious Education</w:t>
      </w:r>
      <w:r w:rsidR="00477924">
        <w:rPr>
          <w:b/>
          <w:color w:val="00007F"/>
          <w:sz w:val="40"/>
          <w:szCs w:val="40"/>
        </w:rPr>
        <w:t xml:space="preserve"> </w:t>
      </w:r>
    </w:p>
    <w:p w14:paraId="4C11D8CF" w14:textId="46FC1FDA" w:rsidR="00370CF5" w:rsidRPr="00852A68" w:rsidRDefault="00457338" w:rsidP="008741E2">
      <w:pPr>
        <w:pStyle w:val="BodyText"/>
        <w:kinsoku w:val="0"/>
        <w:overflowPunct w:val="0"/>
        <w:spacing w:before="312" w:line="290" w:lineRule="exact"/>
        <w:ind w:left="2127" w:hanging="1197"/>
      </w:pPr>
      <w:r w:rsidRPr="00896E0B">
        <w:rPr>
          <w:b/>
          <w:bCs/>
        </w:rPr>
        <w:t>Reporting to</w:t>
      </w:r>
      <w:r w:rsidR="008741E2" w:rsidRPr="00896E0B">
        <w:rPr>
          <w:b/>
          <w:bCs/>
        </w:rPr>
        <w:t>:</w:t>
      </w:r>
      <w:r w:rsidR="00812294">
        <w:t xml:space="preserve"> </w:t>
      </w:r>
      <w:r w:rsidR="008741E2">
        <w:tab/>
      </w:r>
      <w:r w:rsidR="00852A68">
        <w:t xml:space="preserve">Head of </w:t>
      </w:r>
      <w:r w:rsidR="002A30B8">
        <w:t>Religious Education</w:t>
      </w:r>
      <w:r w:rsidR="008741E2" w:rsidRPr="00852A68">
        <w:tab/>
      </w:r>
      <w:r w:rsidR="008741E2" w:rsidRPr="00852A68">
        <w:tab/>
      </w:r>
    </w:p>
    <w:p w14:paraId="63B74C79" w14:textId="43C724F3" w:rsidR="005E4122" w:rsidRDefault="00457338" w:rsidP="002A755C">
      <w:pPr>
        <w:pStyle w:val="BodyText"/>
        <w:kinsoku w:val="0"/>
        <w:overflowPunct w:val="0"/>
        <w:spacing w:before="2" w:line="235" w:lineRule="auto"/>
        <w:ind w:left="930" w:right="4354"/>
      </w:pPr>
      <w:r w:rsidRPr="00896E0B">
        <w:rPr>
          <w:b/>
          <w:bCs/>
        </w:rPr>
        <w:t>Contract</w:t>
      </w:r>
      <w:r w:rsidR="005E4122" w:rsidRPr="00896E0B">
        <w:rPr>
          <w:b/>
          <w:bCs/>
        </w:rPr>
        <w:t>:</w:t>
      </w:r>
      <w:r w:rsidR="00605099">
        <w:tab/>
      </w:r>
      <w:r w:rsidR="00605099">
        <w:tab/>
      </w:r>
      <w:r w:rsidR="00896E0B">
        <w:t xml:space="preserve">Full time, </w:t>
      </w:r>
      <w:r w:rsidR="00E95249">
        <w:t>Permanent</w:t>
      </w:r>
      <w:r w:rsidR="00852A68">
        <w:t xml:space="preserve"> </w:t>
      </w:r>
    </w:p>
    <w:p w14:paraId="7588F2FF" w14:textId="7B223B33" w:rsidR="00896E0B" w:rsidRDefault="00896E0B" w:rsidP="00A31FA7">
      <w:pPr>
        <w:pStyle w:val="BodyText"/>
        <w:kinsoku w:val="0"/>
        <w:overflowPunct w:val="0"/>
        <w:spacing w:before="2" w:line="235" w:lineRule="auto"/>
        <w:ind w:left="930" w:right="4153"/>
      </w:pPr>
      <w:r w:rsidRPr="00896E0B">
        <w:rPr>
          <w:b/>
          <w:bCs/>
        </w:rPr>
        <w:t>Suitable for:</w:t>
      </w:r>
      <w:r w:rsidRPr="00896E0B">
        <w:rPr>
          <w:b/>
          <w:bCs/>
        </w:rPr>
        <w:tab/>
      </w:r>
      <w:r>
        <w:tab/>
      </w:r>
      <w:r w:rsidRPr="00E3645B">
        <w:rPr>
          <w:rFonts w:asciiTheme="minorHAnsi" w:hAnsiTheme="minorHAnsi" w:cstheme="minorHAnsi"/>
          <w:sz w:val="22"/>
          <w:szCs w:val="22"/>
        </w:rPr>
        <w:t>ECT’s or Experienced teachers</w:t>
      </w:r>
    </w:p>
    <w:p w14:paraId="09FD9E8B" w14:textId="6FCF0F40" w:rsidR="00370CF5" w:rsidRDefault="00370CF5" w:rsidP="00A31FA7">
      <w:pPr>
        <w:pStyle w:val="BodyText"/>
        <w:kinsoku w:val="0"/>
        <w:overflowPunct w:val="0"/>
        <w:spacing w:before="2" w:line="235" w:lineRule="auto"/>
        <w:ind w:left="930" w:right="4153"/>
      </w:pPr>
      <w:r w:rsidRPr="00896E0B">
        <w:rPr>
          <w:b/>
          <w:bCs/>
        </w:rPr>
        <w:t>Start date:</w:t>
      </w:r>
      <w:r w:rsidR="008741E2">
        <w:tab/>
      </w:r>
      <w:r w:rsidR="008741E2">
        <w:tab/>
      </w:r>
      <w:r w:rsidR="00C42717">
        <w:t xml:space="preserve">September </w:t>
      </w:r>
      <w:r w:rsidR="00A31FA7">
        <w:t xml:space="preserve">2024 </w:t>
      </w:r>
    </w:p>
    <w:p w14:paraId="61B7F324" w14:textId="77777777" w:rsidR="008741E2" w:rsidRDefault="00370CF5" w:rsidP="00812294">
      <w:pPr>
        <w:pStyle w:val="BodyText"/>
        <w:kinsoku w:val="0"/>
        <w:overflowPunct w:val="0"/>
        <w:spacing w:before="2" w:line="235" w:lineRule="auto"/>
        <w:ind w:left="930" w:right="4342"/>
      </w:pPr>
      <w:r w:rsidRPr="00896E0B">
        <w:rPr>
          <w:b/>
          <w:bCs/>
        </w:rPr>
        <w:t>Salary:</w:t>
      </w:r>
      <w:r>
        <w:t xml:space="preserve"> </w:t>
      </w:r>
      <w:r w:rsidR="008741E2">
        <w:tab/>
      </w:r>
      <w:r w:rsidR="008741E2">
        <w:tab/>
      </w:r>
      <w:r>
        <w:t xml:space="preserve">MPS/UPS + Outer London Pay </w:t>
      </w:r>
    </w:p>
    <w:p w14:paraId="5D71BAB1" w14:textId="58C6DF24" w:rsidR="00C42717" w:rsidRDefault="00370CF5" w:rsidP="00C42717">
      <w:pPr>
        <w:pStyle w:val="BodyText"/>
        <w:tabs>
          <w:tab w:val="left" w:pos="7182"/>
        </w:tabs>
        <w:kinsoku w:val="0"/>
        <w:overflowPunct w:val="0"/>
        <w:spacing w:before="2" w:line="235" w:lineRule="auto"/>
        <w:ind w:left="2880" w:right="4342" w:hanging="1950"/>
      </w:pPr>
      <w:r w:rsidRPr="00896E0B">
        <w:rPr>
          <w:b/>
          <w:bCs/>
        </w:rPr>
        <w:t>Allowance:</w:t>
      </w:r>
      <w:r w:rsidR="00E95249">
        <w:tab/>
        <w:t>TLR may be available for suitable candidate</w:t>
      </w:r>
    </w:p>
    <w:p w14:paraId="7CB0C4D5" w14:textId="77777777" w:rsidR="00370CF5" w:rsidRDefault="00812294" w:rsidP="008741E2">
      <w:pPr>
        <w:pStyle w:val="BodyText"/>
        <w:kinsoku w:val="0"/>
        <w:overflowPunct w:val="0"/>
        <w:spacing w:before="2" w:line="235" w:lineRule="auto"/>
        <w:ind w:left="2835" w:right="4342" w:hanging="1905"/>
      </w:pPr>
      <w:r w:rsidRPr="00896E0B">
        <w:rPr>
          <w:b/>
          <w:bCs/>
        </w:rPr>
        <w:t>Disclosure</w:t>
      </w:r>
      <w:r w:rsidR="00370CF5" w:rsidRPr="00896E0B">
        <w:rPr>
          <w:b/>
          <w:bCs/>
        </w:rPr>
        <w:t xml:space="preserve"> level:</w:t>
      </w:r>
      <w:r w:rsidR="008741E2">
        <w:tab/>
        <w:t xml:space="preserve"> </w:t>
      </w:r>
      <w:r w:rsidR="00370CF5">
        <w:t>Enhanced</w:t>
      </w:r>
    </w:p>
    <w:p w14:paraId="247C0775" w14:textId="77777777" w:rsidR="00370CF5" w:rsidRDefault="00370CF5">
      <w:pPr>
        <w:pStyle w:val="BodyText"/>
        <w:kinsoku w:val="0"/>
        <w:overflowPunct w:val="0"/>
        <w:spacing w:before="9"/>
        <w:rPr>
          <w:sz w:val="22"/>
          <w:szCs w:val="22"/>
        </w:rPr>
      </w:pPr>
    </w:p>
    <w:p w14:paraId="4536D285" w14:textId="77777777" w:rsidR="00370CF5" w:rsidRDefault="00370CF5">
      <w:pPr>
        <w:pStyle w:val="Heading2"/>
        <w:kinsoku w:val="0"/>
        <w:overflowPunct w:val="0"/>
        <w:ind w:left="930"/>
        <w:rPr>
          <w:color w:val="00007F"/>
        </w:rPr>
      </w:pPr>
      <w:r>
        <w:rPr>
          <w:color w:val="00007F"/>
        </w:rPr>
        <w:t>The Role</w:t>
      </w:r>
    </w:p>
    <w:p w14:paraId="40508E8F" w14:textId="49E14C47" w:rsidR="005A7664" w:rsidRDefault="00605099" w:rsidP="005A7664">
      <w:pPr>
        <w:pStyle w:val="BodyText"/>
        <w:kinsoku w:val="0"/>
        <w:overflowPunct w:val="0"/>
        <w:spacing w:before="7" w:line="235" w:lineRule="auto"/>
        <w:ind w:left="930" w:right="932"/>
        <w:rPr>
          <w:color w:val="2D2D2D"/>
        </w:rPr>
      </w:pPr>
      <w:r w:rsidRPr="00605099">
        <w:rPr>
          <w:color w:val="2D2D2D"/>
        </w:rPr>
        <w:t>We</w:t>
      </w:r>
      <w:r w:rsidR="00477924">
        <w:rPr>
          <w:color w:val="2D2D2D"/>
        </w:rPr>
        <w:t xml:space="preserve"> wish to appoint a </w:t>
      </w:r>
      <w:r w:rsidR="002A755C">
        <w:rPr>
          <w:color w:val="2D2D2D"/>
        </w:rPr>
        <w:t>full</w:t>
      </w:r>
      <w:r w:rsidR="002B0DD3">
        <w:rPr>
          <w:color w:val="2D2D2D"/>
        </w:rPr>
        <w:t xml:space="preserve"> </w:t>
      </w:r>
      <w:r w:rsidR="00477924">
        <w:rPr>
          <w:color w:val="2D2D2D"/>
        </w:rPr>
        <w:t>teacher</w:t>
      </w:r>
      <w:r w:rsidR="002A755C">
        <w:rPr>
          <w:color w:val="2D2D2D"/>
        </w:rPr>
        <w:t xml:space="preserve"> </w:t>
      </w:r>
      <w:r w:rsidR="00477924">
        <w:rPr>
          <w:color w:val="2D2D2D"/>
        </w:rPr>
        <w:t xml:space="preserve">of </w:t>
      </w:r>
      <w:r w:rsidR="00415417">
        <w:rPr>
          <w:color w:val="2D2D2D"/>
        </w:rPr>
        <w:t xml:space="preserve">Religious Education to </w:t>
      </w:r>
      <w:r w:rsidR="00477924">
        <w:rPr>
          <w:color w:val="2D2D2D"/>
        </w:rPr>
        <w:t>work across KS3, KS4 and KS5. The</w:t>
      </w:r>
      <w:r w:rsidR="004638D7">
        <w:rPr>
          <w:color w:val="2D2D2D"/>
        </w:rPr>
        <w:t xml:space="preserve"> role is available </w:t>
      </w:r>
      <w:r w:rsidR="00C42717">
        <w:rPr>
          <w:color w:val="2D2D2D"/>
        </w:rPr>
        <w:t xml:space="preserve">from September 2024. </w:t>
      </w:r>
    </w:p>
    <w:p w14:paraId="76050E26" w14:textId="77777777" w:rsidR="005A7664" w:rsidRDefault="005A7664" w:rsidP="005A7664">
      <w:pPr>
        <w:pStyle w:val="BodyText"/>
        <w:kinsoku w:val="0"/>
        <w:overflowPunct w:val="0"/>
        <w:spacing w:before="7" w:line="235" w:lineRule="auto"/>
        <w:ind w:left="930" w:right="932"/>
        <w:rPr>
          <w:color w:val="2D2D2D"/>
        </w:rPr>
      </w:pPr>
    </w:p>
    <w:p w14:paraId="590BED91" w14:textId="081FD905" w:rsidR="005A7664" w:rsidRDefault="00370CF5" w:rsidP="005A7664">
      <w:pPr>
        <w:pStyle w:val="BodyText"/>
        <w:numPr>
          <w:ilvl w:val="0"/>
          <w:numId w:val="15"/>
        </w:numPr>
        <w:kinsoku w:val="0"/>
        <w:overflowPunct w:val="0"/>
        <w:spacing w:before="7" w:line="235" w:lineRule="auto"/>
        <w:ind w:right="932"/>
      </w:pPr>
      <w:r w:rsidRPr="00812294">
        <w:t xml:space="preserve">Students follow the </w:t>
      </w:r>
      <w:r w:rsidR="00477924">
        <w:t xml:space="preserve">Edexcel Religious Education syllabus at </w:t>
      </w:r>
      <w:r w:rsidRPr="00812294">
        <w:t xml:space="preserve">GCSE and </w:t>
      </w:r>
      <w:r w:rsidR="00C8042D">
        <w:t xml:space="preserve">OCR </w:t>
      </w:r>
      <w:r w:rsidRPr="00812294">
        <w:t>at A</w:t>
      </w:r>
      <w:r w:rsidRPr="005A7664">
        <w:rPr>
          <w:spacing w:val="-16"/>
        </w:rPr>
        <w:t xml:space="preserve"> </w:t>
      </w:r>
      <w:r w:rsidRPr="00812294">
        <w:t>Level.</w:t>
      </w:r>
    </w:p>
    <w:p w14:paraId="7C422C00" w14:textId="77777777" w:rsidR="005A7664" w:rsidRDefault="00370CF5" w:rsidP="005A7664">
      <w:pPr>
        <w:pStyle w:val="BodyText"/>
        <w:numPr>
          <w:ilvl w:val="0"/>
          <w:numId w:val="15"/>
        </w:numPr>
        <w:kinsoku w:val="0"/>
        <w:overflowPunct w:val="0"/>
        <w:spacing w:before="7" w:line="235" w:lineRule="auto"/>
        <w:ind w:right="932"/>
      </w:pPr>
      <w:r w:rsidRPr="00812294">
        <w:t>All classes are taught in mixed ability groups from Year 7</w:t>
      </w:r>
      <w:r w:rsidRPr="005A7664">
        <w:rPr>
          <w:spacing w:val="-7"/>
        </w:rPr>
        <w:t xml:space="preserve"> </w:t>
      </w:r>
      <w:r w:rsidRPr="00812294">
        <w:t>upwards.</w:t>
      </w:r>
    </w:p>
    <w:p w14:paraId="60090456" w14:textId="32DD1907" w:rsidR="005A7664" w:rsidRDefault="00370CF5" w:rsidP="005A7664">
      <w:pPr>
        <w:pStyle w:val="BodyText"/>
        <w:numPr>
          <w:ilvl w:val="0"/>
          <w:numId w:val="15"/>
        </w:numPr>
        <w:kinsoku w:val="0"/>
        <w:overflowPunct w:val="0"/>
        <w:spacing w:before="7" w:line="235" w:lineRule="auto"/>
        <w:ind w:right="932"/>
      </w:pPr>
      <w:r w:rsidRPr="00812294">
        <w:t xml:space="preserve">The </w:t>
      </w:r>
      <w:r w:rsidR="00415417">
        <w:t xml:space="preserve">Religious Education </w:t>
      </w:r>
      <w:r w:rsidRPr="00812294">
        <w:t>Department achieves outstanding results at all key</w:t>
      </w:r>
      <w:r w:rsidRPr="005A7664">
        <w:rPr>
          <w:spacing w:val="-16"/>
        </w:rPr>
        <w:t xml:space="preserve"> </w:t>
      </w:r>
      <w:r w:rsidRPr="00812294">
        <w:t>stages.</w:t>
      </w:r>
    </w:p>
    <w:p w14:paraId="46C3FB27" w14:textId="63C6E340" w:rsidR="00370CF5" w:rsidRPr="005A7664" w:rsidRDefault="00370CF5" w:rsidP="005A7664">
      <w:pPr>
        <w:pStyle w:val="BodyText"/>
        <w:numPr>
          <w:ilvl w:val="0"/>
          <w:numId w:val="15"/>
        </w:numPr>
        <w:kinsoku w:val="0"/>
        <w:overflowPunct w:val="0"/>
        <w:spacing w:before="7" w:line="235" w:lineRule="auto"/>
        <w:ind w:right="932"/>
        <w:rPr>
          <w:color w:val="2D2D2D"/>
        </w:rPr>
      </w:pPr>
      <w:r w:rsidRPr="00812294">
        <w:t>There is an opportunity to teach KS5 if the successful applicant has</w:t>
      </w:r>
      <w:r w:rsidRPr="005A7664">
        <w:rPr>
          <w:spacing w:val="-14"/>
        </w:rPr>
        <w:t xml:space="preserve"> </w:t>
      </w:r>
      <w:r w:rsidRPr="00812294">
        <w:t>experience.</w:t>
      </w:r>
    </w:p>
    <w:p w14:paraId="6786ED25" w14:textId="77777777" w:rsidR="00370CF5" w:rsidRDefault="00370CF5">
      <w:pPr>
        <w:pStyle w:val="BodyText"/>
        <w:kinsoku w:val="0"/>
        <w:overflowPunct w:val="0"/>
        <w:spacing w:before="11"/>
        <w:rPr>
          <w:sz w:val="22"/>
          <w:szCs w:val="22"/>
        </w:rPr>
      </w:pPr>
    </w:p>
    <w:p w14:paraId="3E448673" w14:textId="77777777" w:rsidR="00370CF5" w:rsidRDefault="00370CF5">
      <w:pPr>
        <w:pStyle w:val="Heading2"/>
        <w:kinsoku w:val="0"/>
        <w:overflowPunct w:val="0"/>
        <w:jc w:val="both"/>
        <w:rPr>
          <w:color w:val="00007F"/>
        </w:rPr>
      </w:pPr>
      <w:r>
        <w:rPr>
          <w:color w:val="00007F"/>
        </w:rPr>
        <w:t>About Our School</w:t>
      </w:r>
    </w:p>
    <w:p w14:paraId="25A61AD4" w14:textId="338B35C6" w:rsidR="002A30B8" w:rsidRDefault="005A7664" w:rsidP="005A7664">
      <w:pPr>
        <w:pStyle w:val="BodyText"/>
        <w:kinsoku w:val="0"/>
        <w:overflowPunct w:val="0"/>
        <w:spacing w:before="7" w:line="288" w:lineRule="auto"/>
        <w:ind w:left="851" w:right="495"/>
        <w:jc w:val="both"/>
        <w:rPr>
          <w:rFonts w:asciiTheme="minorHAnsi" w:hAnsiTheme="minorHAnsi" w:cstheme="minorHAnsi"/>
        </w:rPr>
      </w:pPr>
      <w:r w:rsidRPr="00440CFE">
        <w:rPr>
          <w:rFonts w:asciiTheme="minorHAnsi" w:hAnsiTheme="minorHAnsi" w:cstheme="minorHAnsi"/>
        </w:rPr>
        <w:t xml:space="preserve">Trinity Catholic High School is large Catholic comprehensive school situated in the London Borough of Redbridge and within the Diocese of Brentwood. </w:t>
      </w:r>
      <w:r w:rsidR="002A30B8">
        <w:rPr>
          <w:rFonts w:asciiTheme="minorHAnsi" w:hAnsiTheme="minorHAnsi" w:cstheme="minorHAnsi"/>
        </w:rPr>
        <w:t>Highly regards in the area, w</w:t>
      </w:r>
      <w:r w:rsidRPr="00440CFE">
        <w:rPr>
          <w:rFonts w:asciiTheme="minorHAnsi" w:hAnsiTheme="minorHAnsi" w:cstheme="minorHAnsi"/>
        </w:rPr>
        <w:t>e have a reputation for excellence in all aspects of our service to the children in our school and the wider community</w:t>
      </w:r>
      <w:r w:rsidR="00E95249">
        <w:rPr>
          <w:rFonts w:asciiTheme="minorHAnsi" w:hAnsiTheme="minorHAnsi" w:cstheme="minorHAnsi"/>
        </w:rPr>
        <w:t xml:space="preserve"> </w:t>
      </w:r>
      <w:r w:rsidR="002A30B8">
        <w:rPr>
          <w:rFonts w:asciiTheme="minorHAnsi" w:hAnsiTheme="minorHAnsi" w:cstheme="minorHAnsi"/>
        </w:rPr>
        <w:t>many of our staff are long serving:</w:t>
      </w:r>
      <w:r w:rsidR="00415417">
        <w:rPr>
          <w:rFonts w:asciiTheme="minorHAnsi" w:hAnsiTheme="minorHAnsi" w:cstheme="minorHAnsi"/>
        </w:rPr>
        <w:t xml:space="preserve"> </w:t>
      </w:r>
      <w:r w:rsidR="002A30B8">
        <w:rPr>
          <w:rFonts w:asciiTheme="minorHAnsi" w:hAnsiTheme="minorHAnsi" w:cstheme="minorHAnsi"/>
        </w:rPr>
        <w:t xml:space="preserve">10 years plus, which highlights their happiness and commitment to the school. Many ex-students choose our school to support their own children because of their own positive experiences here. </w:t>
      </w:r>
      <w:r w:rsidRPr="00440CFE">
        <w:rPr>
          <w:rFonts w:asciiTheme="minorHAnsi" w:hAnsiTheme="minorHAnsi" w:cstheme="minorHAnsi"/>
        </w:rPr>
        <w:t xml:space="preserve"> Our school’s inspection reports can be viewed on this link: </w:t>
      </w:r>
      <w:hyperlink r:id="rId6" w:history="1">
        <w:r w:rsidRPr="00440CFE">
          <w:rPr>
            <w:rFonts w:asciiTheme="minorHAnsi" w:hAnsiTheme="minorHAnsi" w:cstheme="minorHAnsi"/>
          </w:rPr>
          <w:t>www.tchs.org.uk/about-us/inspections.</w:t>
        </w:r>
      </w:hyperlink>
    </w:p>
    <w:p w14:paraId="2496169A" w14:textId="77777777" w:rsidR="002A30B8" w:rsidRDefault="005A7664" w:rsidP="005A7664">
      <w:pPr>
        <w:pStyle w:val="BodyText"/>
        <w:kinsoku w:val="0"/>
        <w:overflowPunct w:val="0"/>
        <w:spacing w:before="7" w:line="288" w:lineRule="auto"/>
        <w:ind w:left="851" w:right="495"/>
        <w:jc w:val="both"/>
        <w:rPr>
          <w:rFonts w:asciiTheme="minorHAnsi" w:hAnsiTheme="minorHAnsi" w:cstheme="minorHAnsi"/>
        </w:rPr>
      </w:pPr>
      <w:r w:rsidRPr="00440CFE">
        <w:rPr>
          <w:rFonts w:asciiTheme="minorHAnsi" w:hAnsiTheme="minorHAnsi" w:cstheme="minorHAnsi"/>
        </w:rPr>
        <w:t>The highest standards relating to Teaching and Learning are a feature of daily life at Trinity and these significantly and positively impact student progress and attainment</w:t>
      </w:r>
      <w:r w:rsidR="002A30B8">
        <w:rPr>
          <w:rFonts w:asciiTheme="minorHAnsi" w:hAnsiTheme="minorHAnsi" w:cstheme="minorHAnsi"/>
        </w:rPr>
        <w:t xml:space="preserve"> which are demonstrated by our excellent exam results</w:t>
      </w:r>
      <w:r w:rsidRPr="00440CFE">
        <w:rPr>
          <w:rFonts w:asciiTheme="minorHAnsi" w:hAnsiTheme="minorHAnsi" w:cstheme="minorHAnsi"/>
        </w:rPr>
        <w:t>.</w:t>
      </w:r>
    </w:p>
    <w:p w14:paraId="500B2F65" w14:textId="6BF95991" w:rsidR="005A7664" w:rsidRPr="00440CFE" w:rsidRDefault="005A7664" w:rsidP="005A7664">
      <w:pPr>
        <w:pStyle w:val="BodyText"/>
        <w:kinsoku w:val="0"/>
        <w:overflowPunct w:val="0"/>
        <w:spacing w:before="7" w:line="288" w:lineRule="auto"/>
        <w:ind w:left="851" w:right="495"/>
        <w:jc w:val="both"/>
        <w:rPr>
          <w:rFonts w:asciiTheme="minorHAnsi" w:hAnsiTheme="minorHAnsi" w:cstheme="minorHAnsi"/>
        </w:rPr>
      </w:pPr>
      <w:r w:rsidRPr="00440CFE">
        <w:rPr>
          <w:rFonts w:asciiTheme="minorHAnsi" w:hAnsiTheme="minorHAnsi" w:cstheme="minorHAnsi"/>
        </w:rPr>
        <w:t>Trinity’s</w:t>
      </w:r>
      <w:r w:rsidR="002A30B8">
        <w:rPr>
          <w:rFonts w:asciiTheme="minorHAnsi" w:hAnsiTheme="minorHAnsi" w:cstheme="minorHAnsi"/>
        </w:rPr>
        <w:t xml:space="preserve"> most recent Catholic Schools Inspection </w:t>
      </w:r>
      <w:r w:rsidRPr="00440CFE">
        <w:rPr>
          <w:rFonts w:asciiTheme="minorHAnsi" w:hAnsiTheme="minorHAnsi" w:cstheme="minorHAnsi"/>
        </w:rPr>
        <w:t>report (January 2020) states that “</w:t>
      </w:r>
      <w:r w:rsidRPr="00440CFE">
        <w:rPr>
          <w:rFonts w:asciiTheme="minorHAnsi" w:hAnsiTheme="minorHAnsi" w:cstheme="minorHAnsi"/>
          <w:b/>
          <w:i/>
        </w:rPr>
        <w:t>Trinity Catholic High School is an outstanding school and a beacon of high-quality Catholic education. It has an excellent reputation in the local community and beyond and it is rightly seen as a flagship school for the Diocese of Brentwood</w:t>
      </w:r>
      <w:r w:rsidRPr="00440CFE">
        <w:rPr>
          <w:rFonts w:asciiTheme="minorHAnsi" w:hAnsiTheme="minorHAnsi" w:cstheme="minorHAnsi"/>
        </w:rPr>
        <w:t>”. The report also emphasises that “</w:t>
      </w:r>
      <w:r w:rsidRPr="00440CFE">
        <w:rPr>
          <w:rFonts w:asciiTheme="minorHAnsi" w:hAnsiTheme="minorHAnsi" w:cstheme="minorHAnsi"/>
          <w:b/>
          <w:i/>
        </w:rPr>
        <w:t>Catholic life at Trinity Catholic High School is outstanding and is of the highest quality</w:t>
      </w:r>
      <w:r w:rsidRPr="00440CFE">
        <w:rPr>
          <w:rFonts w:asciiTheme="minorHAnsi" w:hAnsiTheme="minorHAnsi" w:cstheme="minorHAnsi"/>
        </w:rPr>
        <w:t>” and “</w:t>
      </w:r>
      <w:r w:rsidRPr="00440CFE">
        <w:rPr>
          <w:rFonts w:asciiTheme="minorHAnsi" w:hAnsiTheme="minorHAnsi" w:cstheme="minorHAnsi"/>
          <w:b/>
          <w:i/>
        </w:rPr>
        <w:t>Every aspect of Collective Worship at the school is outstanding</w:t>
      </w:r>
      <w:r w:rsidRPr="00440CFE">
        <w:rPr>
          <w:rFonts w:asciiTheme="minorHAnsi" w:hAnsiTheme="minorHAnsi" w:cstheme="minorHAnsi"/>
        </w:rPr>
        <w:t>".</w:t>
      </w:r>
    </w:p>
    <w:p w14:paraId="4B782997" w14:textId="77777777" w:rsidR="001B603A" w:rsidRDefault="001B603A" w:rsidP="001B603A">
      <w:pPr>
        <w:pStyle w:val="BodyText"/>
        <w:kinsoku w:val="0"/>
        <w:overflowPunct w:val="0"/>
        <w:spacing w:before="7" w:line="235" w:lineRule="auto"/>
        <w:ind w:left="921" w:right="528"/>
        <w:jc w:val="both"/>
      </w:pPr>
    </w:p>
    <w:p w14:paraId="5E9FADA1" w14:textId="77777777" w:rsidR="002A30B8" w:rsidRDefault="002A30B8">
      <w:pPr>
        <w:pStyle w:val="Heading2"/>
        <w:kinsoku w:val="0"/>
        <w:overflowPunct w:val="0"/>
        <w:rPr>
          <w:color w:val="00007F"/>
        </w:rPr>
      </w:pPr>
    </w:p>
    <w:p w14:paraId="35ADAFD6" w14:textId="77777777" w:rsidR="002A30B8" w:rsidRDefault="002A30B8">
      <w:pPr>
        <w:pStyle w:val="Heading2"/>
        <w:kinsoku w:val="0"/>
        <w:overflowPunct w:val="0"/>
        <w:rPr>
          <w:color w:val="00007F"/>
        </w:rPr>
      </w:pPr>
    </w:p>
    <w:p w14:paraId="132D6B3B" w14:textId="77777777" w:rsidR="002A30B8" w:rsidRDefault="002A30B8">
      <w:pPr>
        <w:pStyle w:val="Heading2"/>
        <w:kinsoku w:val="0"/>
        <w:overflowPunct w:val="0"/>
        <w:rPr>
          <w:color w:val="00007F"/>
        </w:rPr>
      </w:pPr>
    </w:p>
    <w:p w14:paraId="10ADFB3E" w14:textId="77777777" w:rsidR="002A30B8" w:rsidRDefault="002A30B8">
      <w:pPr>
        <w:pStyle w:val="Heading2"/>
        <w:kinsoku w:val="0"/>
        <w:overflowPunct w:val="0"/>
        <w:rPr>
          <w:color w:val="00007F"/>
        </w:rPr>
      </w:pPr>
    </w:p>
    <w:p w14:paraId="054E0EAF" w14:textId="77777777" w:rsidR="002A30B8" w:rsidRDefault="002A30B8">
      <w:pPr>
        <w:pStyle w:val="Heading2"/>
        <w:kinsoku w:val="0"/>
        <w:overflowPunct w:val="0"/>
        <w:rPr>
          <w:color w:val="00007F"/>
        </w:rPr>
      </w:pPr>
    </w:p>
    <w:p w14:paraId="7DD7462E" w14:textId="77777777" w:rsidR="002A30B8" w:rsidRDefault="002A30B8">
      <w:pPr>
        <w:pStyle w:val="Heading2"/>
        <w:kinsoku w:val="0"/>
        <w:overflowPunct w:val="0"/>
        <w:rPr>
          <w:color w:val="00007F"/>
        </w:rPr>
      </w:pPr>
    </w:p>
    <w:p w14:paraId="5E17D42E" w14:textId="77777777" w:rsidR="002A30B8" w:rsidRDefault="002A30B8">
      <w:pPr>
        <w:pStyle w:val="Heading2"/>
        <w:kinsoku w:val="0"/>
        <w:overflowPunct w:val="0"/>
        <w:rPr>
          <w:color w:val="00007F"/>
        </w:rPr>
      </w:pPr>
    </w:p>
    <w:p w14:paraId="08199A97" w14:textId="77777777" w:rsidR="002A30B8" w:rsidRDefault="002A30B8">
      <w:pPr>
        <w:pStyle w:val="Heading2"/>
        <w:kinsoku w:val="0"/>
        <w:overflowPunct w:val="0"/>
        <w:rPr>
          <w:color w:val="00007F"/>
        </w:rPr>
      </w:pPr>
    </w:p>
    <w:p w14:paraId="5F5B0F3B" w14:textId="77777777" w:rsidR="002A30B8" w:rsidRDefault="002A30B8">
      <w:pPr>
        <w:pStyle w:val="Heading2"/>
        <w:kinsoku w:val="0"/>
        <w:overflowPunct w:val="0"/>
        <w:rPr>
          <w:color w:val="00007F"/>
        </w:rPr>
      </w:pPr>
    </w:p>
    <w:p w14:paraId="6D02191B" w14:textId="4FBC9419" w:rsidR="00370CF5" w:rsidRDefault="00370CF5">
      <w:pPr>
        <w:pStyle w:val="Heading2"/>
        <w:kinsoku w:val="0"/>
        <w:overflowPunct w:val="0"/>
        <w:rPr>
          <w:color w:val="00007F"/>
        </w:rPr>
      </w:pPr>
      <w:r>
        <w:rPr>
          <w:color w:val="00007F"/>
        </w:rPr>
        <w:t>We are seeking a professional who is:</w:t>
      </w:r>
    </w:p>
    <w:p w14:paraId="4B30BB27" w14:textId="6FC2351B" w:rsidR="005A7664" w:rsidRDefault="00370CF5" w:rsidP="005A7664">
      <w:pPr>
        <w:pStyle w:val="ListParagraph"/>
        <w:numPr>
          <w:ilvl w:val="0"/>
          <w:numId w:val="16"/>
        </w:numPr>
        <w:tabs>
          <w:tab w:val="left" w:pos="1146"/>
          <w:tab w:val="left" w:pos="10570"/>
        </w:tabs>
        <w:kinsoku w:val="0"/>
        <w:overflowPunct w:val="0"/>
        <w:spacing w:before="34" w:line="228" w:lineRule="auto"/>
        <w:ind w:right="531"/>
      </w:pPr>
      <w:r>
        <w:t>An</w:t>
      </w:r>
      <w:r>
        <w:rPr>
          <w:spacing w:val="15"/>
        </w:rPr>
        <w:t xml:space="preserve"> </w:t>
      </w:r>
      <w:r>
        <w:t>enthusiastic</w:t>
      </w:r>
      <w:r>
        <w:rPr>
          <w:spacing w:val="15"/>
        </w:rPr>
        <w:t xml:space="preserve"> </w:t>
      </w:r>
      <w:r w:rsidR="00415417">
        <w:rPr>
          <w:color w:val="2D2D2D"/>
        </w:rPr>
        <w:t>Religious Education</w:t>
      </w:r>
      <w:r w:rsidR="005E4122">
        <w:rPr>
          <w:spacing w:val="15"/>
        </w:rPr>
        <w:t xml:space="preserve"> </w:t>
      </w:r>
      <w:r>
        <w:t>specialist</w:t>
      </w:r>
      <w:r>
        <w:rPr>
          <w:spacing w:val="16"/>
        </w:rPr>
        <w:t xml:space="preserve"> </w:t>
      </w:r>
      <w:r>
        <w:t>with</w:t>
      </w:r>
      <w:r>
        <w:rPr>
          <w:spacing w:val="15"/>
        </w:rPr>
        <w:t xml:space="preserve"> </w:t>
      </w:r>
      <w:r>
        <w:t>the</w:t>
      </w:r>
      <w:r>
        <w:rPr>
          <w:spacing w:val="15"/>
        </w:rPr>
        <w:t xml:space="preserve"> </w:t>
      </w:r>
      <w:r>
        <w:t>ability</w:t>
      </w:r>
      <w:r>
        <w:rPr>
          <w:spacing w:val="16"/>
        </w:rPr>
        <w:t xml:space="preserve"> </w:t>
      </w:r>
      <w:r>
        <w:t>to</w:t>
      </w:r>
      <w:r>
        <w:rPr>
          <w:spacing w:val="14"/>
        </w:rPr>
        <w:t xml:space="preserve"> </w:t>
      </w:r>
      <w:r>
        <w:t>teach</w:t>
      </w:r>
      <w:r>
        <w:rPr>
          <w:spacing w:val="15"/>
        </w:rPr>
        <w:t xml:space="preserve"> </w:t>
      </w:r>
      <w:r w:rsidRPr="00D976A2">
        <w:t>across</w:t>
      </w:r>
      <w:r w:rsidRPr="00D976A2">
        <w:rPr>
          <w:spacing w:val="14"/>
        </w:rPr>
        <w:t xml:space="preserve"> </w:t>
      </w:r>
      <w:r w:rsidRPr="00D976A2">
        <w:t>all</w:t>
      </w:r>
      <w:r w:rsidRPr="00D976A2">
        <w:rPr>
          <w:spacing w:val="16"/>
        </w:rPr>
        <w:t xml:space="preserve"> </w:t>
      </w:r>
      <w:r w:rsidRPr="00D976A2">
        <w:t>of</w:t>
      </w:r>
      <w:r w:rsidR="005E4122" w:rsidRPr="00D976A2">
        <w:t xml:space="preserve"> </w:t>
      </w:r>
      <w:r w:rsidRPr="00D976A2">
        <w:rPr>
          <w:spacing w:val="-6"/>
        </w:rPr>
        <w:t xml:space="preserve">the </w:t>
      </w:r>
      <w:r w:rsidRPr="00D976A2">
        <w:t>Key</w:t>
      </w:r>
      <w:r w:rsidRPr="00D976A2">
        <w:rPr>
          <w:spacing w:val="-1"/>
        </w:rPr>
        <w:t xml:space="preserve"> </w:t>
      </w:r>
      <w:r w:rsidRPr="00D976A2">
        <w:t>Stages.</w:t>
      </w:r>
    </w:p>
    <w:p w14:paraId="27CAA92C" w14:textId="291FBDA1" w:rsidR="005A7664" w:rsidRDefault="005A7664" w:rsidP="005A7664">
      <w:pPr>
        <w:pStyle w:val="ListParagraph"/>
        <w:numPr>
          <w:ilvl w:val="0"/>
          <w:numId w:val="16"/>
        </w:numPr>
        <w:tabs>
          <w:tab w:val="left" w:pos="1146"/>
          <w:tab w:val="left" w:pos="10570"/>
        </w:tabs>
        <w:kinsoku w:val="0"/>
        <w:overflowPunct w:val="0"/>
        <w:spacing w:before="34" w:line="228" w:lineRule="auto"/>
        <w:ind w:right="531"/>
      </w:pPr>
      <w:r>
        <w:t>P</w:t>
      </w:r>
      <w:r w:rsidR="00370CF5">
        <w:t xml:space="preserve">assionate about </w:t>
      </w:r>
      <w:r w:rsidR="00415417">
        <w:rPr>
          <w:color w:val="2D2D2D"/>
        </w:rPr>
        <w:t xml:space="preserve">Religious Education </w:t>
      </w:r>
      <w:r w:rsidR="00370CF5">
        <w:t>and has excellent subject</w:t>
      </w:r>
      <w:r w:rsidR="00370CF5" w:rsidRPr="005A7664">
        <w:rPr>
          <w:spacing w:val="-12"/>
        </w:rPr>
        <w:t xml:space="preserve"> </w:t>
      </w:r>
      <w:r w:rsidR="00370CF5">
        <w:t>knowledge.</w:t>
      </w:r>
    </w:p>
    <w:p w14:paraId="60F63605" w14:textId="77777777" w:rsidR="005A7664" w:rsidRDefault="00370CF5" w:rsidP="005A7664">
      <w:pPr>
        <w:pStyle w:val="ListParagraph"/>
        <w:numPr>
          <w:ilvl w:val="0"/>
          <w:numId w:val="16"/>
        </w:numPr>
        <w:tabs>
          <w:tab w:val="left" w:pos="1146"/>
          <w:tab w:val="left" w:pos="10570"/>
        </w:tabs>
        <w:kinsoku w:val="0"/>
        <w:overflowPunct w:val="0"/>
        <w:spacing w:before="34" w:line="228" w:lineRule="auto"/>
        <w:ind w:right="531"/>
      </w:pPr>
      <w:r>
        <w:t>Ambitious and committed to the very highest standards of student</w:t>
      </w:r>
      <w:r w:rsidRPr="005A7664">
        <w:rPr>
          <w:spacing w:val="-10"/>
        </w:rPr>
        <w:t xml:space="preserve"> </w:t>
      </w:r>
      <w:r>
        <w:t>learning.</w:t>
      </w:r>
    </w:p>
    <w:p w14:paraId="7EB77145" w14:textId="77777777" w:rsidR="005A7664" w:rsidRDefault="00370CF5" w:rsidP="005A7664">
      <w:pPr>
        <w:pStyle w:val="ListParagraph"/>
        <w:numPr>
          <w:ilvl w:val="0"/>
          <w:numId w:val="16"/>
        </w:numPr>
        <w:tabs>
          <w:tab w:val="left" w:pos="1146"/>
          <w:tab w:val="left" w:pos="10570"/>
        </w:tabs>
        <w:kinsoku w:val="0"/>
        <w:overflowPunct w:val="0"/>
        <w:spacing w:before="34" w:line="228" w:lineRule="auto"/>
        <w:ind w:right="531"/>
      </w:pPr>
      <w:r>
        <w:t>Keen to challenge and enthuse our diverse student</w:t>
      </w:r>
      <w:r w:rsidRPr="005A7664">
        <w:rPr>
          <w:spacing w:val="-7"/>
        </w:rPr>
        <w:t xml:space="preserve"> </w:t>
      </w:r>
      <w:r>
        <w:t>population.</w:t>
      </w:r>
    </w:p>
    <w:p w14:paraId="6040C7AB" w14:textId="466729B2" w:rsidR="00061F70" w:rsidRDefault="00370CF5" w:rsidP="005A7664">
      <w:pPr>
        <w:pStyle w:val="ListParagraph"/>
        <w:numPr>
          <w:ilvl w:val="0"/>
          <w:numId w:val="16"/>
        </w:numPr>
        <w:tabs>
          <w:tab w:val="left" w:pos="1146"/>
          <w:tab w:val="left" w:pos="10570"/>
        </w:tabs>
        <w:kinsoku w:val="0"/>
        <w:overflowPunct w:val="0"/>
        <w:spacing w:before="34" w:line="228" w:lineRule="auto"/>
        <w:ind w:right="531"/>
      </w:pPr>
      <w:r>
        <w:t>An excellent classroom practitioner with a drive for self-improvement and</w:t>
      </w:r>
      <w:r w:rsidRPr="005A7664">
        <w:rPr>
          <w:spacing w:val="-17"/>
        </w:rPr>
        <w:t xml:space="preserve"> </w:t>
      </w:r>
      <w:r>
        <w:t>development.</w:t>
      </w:r>
    </w:p>
    <w:p w14:paraId="3038CDA7" w14:textId="77777777" w:rsidR="008741E2" w:rsidRDefault="008741E2" w:rsidP="008741E2">
      <w:pPr>
        <w:pStyle w:val="ListParagraph"/>
        <w:tabs>
          <w:tab w:val="left" w:pos="1111"/>
        </w:tabs>
        <w:kinsoku w:val="0"/>
        <w:overflowPunct w:val="0"/>
        <w:spacing w:line="273" w:lineRule="exact"/>
        <w:ind w:left="1110" w:firstLine="0"/>
      </w:pPr>
    </w:p>
    <w:p w14:paraId="5542CB57" w14:textId="77777777" w:rsidR="00605099" w:rsidRDefault="00605099">
      <w:pPr>
        <w:pStyle w:val="Heading2"/>
        <w:kinsoku w:val="0"/>
        <w:overflowPunct w:val="0"/>
        <w:spacing w:line="325" w:lineRule="exact"/>
        <w:ind w:left="930"/>
        <w:rPr>
          <w:color w:val="00007F"/>
        </w:rPr>
      </w:pPr>
    </w:p>
    <w:p w14:paraId="57381C60" w14:textId="77777777" w:rsidR="00370CF5" w:rsidRDefault="00370CF5">
      <w:pPr>
        <w:pStyle w:val="Heading2"/>
        <w:kinsoku w:val="0"/>
        <w:overflowPunct w:val="0"/>
        <w:spacing w:line="325" w:lineRule="exact"/>
        <w:ind w:left="930"/>
        <w:rPr>
          <w:color w:val="00007F"/>
        </w:rPr>
      </w:pPr>
      <w:r>
        <w:rPr>
          <w:color w:val="00007F"/>
        </w:rPr>
        <w:t>We can offer the successful candidate:</w:t>
      </w:r>
    </w:p>
    <w:p w14:paraId="4DC58296" w14:textId="207C88C9" w:rsidR="00605099" w:rsidRDefault="002A30B8" w:rsidP="005A7664">
      <w:pPr>
        <w:pStyle w:val="ListParagraph"/>
        <w:numPr>
          <w:ilvl w:val="0"/>
          <w:numId w:val="17"/>
        </w:numPr>
        <w:tabs>
          <w:tab w:val="left" w:pos="1111"/>
        </w:tabs>
        <w:kinsoku w:val="0"/>
        <w:overflowPunct w:val="0"/>
        <w:spacing w:before="11"/>
        <w:jc w:val="both"/>
      </w:pPr>
      <w:r>
        <w:t>An o</w:t>
      </w:r>
      <w:r w:rsidR="00370CF5">
        <w:t>pportunity to work with a forward-thinking Headmaster and Senior Leadership</w:t>
      </w:r>
      <w:r w:rsidR="00370CF5" w:rsidRPr="005A7664">
        <w:rPr>
          <w:spacing w:val="-19"/>
        </w:rPr>
        <w:t xml:space="preserve"> </w:t>
      </w:r>
      <w:r w:rsidR="00370CF5">
        <w:t>Team.</w:t>
      </w:r>
    </w:p>
    <w:p w14:paraId="64983A45" w14:textId="2484579E" w:rsidR="004B1217" w:rsidRDefault="004B1217" w:rsidP="005A7664">
      <w:pPr>
        <w:pStyle w:val="ListParagraph"/>
        <w:numPr>
          <w:ilvl w:val="0"/>
          <w:numId w:val="17"/>
        </w:numPr>
        <w:tabs>
          <w:tab w:val="left" w:pos="1111"/>
        </w:tabs>
        <w:kinsoku w:val="0"/>
        <w:overflowPunct w:val="0"/>
        <w:spacing w:before="11"/>
        <w:jc w:val="both"/>
      </w:pPr>
      <w:r>
        <w:t>A pleasant environment conducive to high quality teaching and learning with friendly and motivated staff across the school</w:t>
      </w:r>
    </w:p>
    <w:p w14:paraId="042203E5" w14:textId="56F0B26D" w:rsidR="004B1217" w:rsidRDefault="004B1217" w:rsidP="005A7664">
      <w:pPr>
        <w:pStyle w:val="ListParagraph"/>
        <w:numPr>
          <w:ilvl w:val="0"/>
          <w:numId w:val="17"/>
        </w:numPr>
        <w:tabs>
          <w:tab w:val="left" w:pos="1111"/>
        </w:tabs>
        <w:kinsoku w:val="0"/>
        <w:overflowPunct w:val="0"/>
        <w:spacing w:before="11"/>
        <w:jc w:val="both"/>
      </w:pPr>
      <w:r>
        <w:t xml:space="preserve">A caring and affirming culture and ethos with a staff social committee who regularly organise events to enhance this </w:t>
      </w:r>
    </w:p>
    <w:p w14:paraId="66AD6CFC" w14:textId="6F4BB818" w:rsidR="004B1217" w:rsidRDefault="004B1217" w:rsidP="005A7664">
      <w:pPr>
        <w:pStyle w:val="ListParagraph"/>
        <w:numPr>
          <w:ilvl w:val="0"/>
          <w:numId w:val="17"/>
        </w:numPr>
        <w:tabs>
          <w:tab w:val="left" w:pos="1111"/>
        </w:tabs>
        <w:kinsoku w:val="0"/>
        <w:overflowPunct w:val="0"/>
        <w:spacing w:before="11"/>
        <w:jc w:val="both"/>
      </w:pPr>
      <w:r>
        <w:t>Opportunities for professional development and progression including support for NPQs</w:t>
      </w:r>
    </w:p>
    <w:p w14:paraId="46E26755" w14:textId="5A4FFD1A" w:rsidR="004B1217" w:rsidRDefault="004B1217" w:rsidP="00DB16E9">
      <w:pPr>
        <w:pStyle w:val="ListParagraph"/>
        <w:numPr>
          <w:ilvl w:val="0"/>
          <w:numId w:val="17"/>
        </w:numPr>
        <w:tabs>
          <w:tab w:val="left" w:pos="993"/>
          <w:tab w:val="left" w:pos="1111"/>
        </w:tabs>
        <w:kinsoku w:val="0"/>
        <w:overflowPunct w:val="0"/>
        <w:spacing w:before="11" w:line="228" w:lineRule="auto"/>
        <w:ind w:right="597"/>
        <w:jc w:val="both"/>
      </w:pPr>
      <w:r>
        <w:t>Well behaved students that are keen to achieve and are respectful of their</w:t>
      </w:r>
      <w:r w:rsidRPr="004B1217">
        <w:rPr>
          <w:spacing w:val="-11"/>
        </w:rPr>
        <w:t xml:space="preserve"> </w:t>
      </w:r>
      <w:r w:rsidR="00592C1F">
        <w:t>teachers</w:t>
      </w:r>
    </w:p>
    <w:p w14:paraId="0F25A335" w14:textId="5B147A52" w:rsidR="004B1217" w:rsidRDefault="004B1217" w:rsidP="00DB16E9">
      <w:pPr>
        <w:pStyle w:val="ListParagraph"/>
        <w:numPr>
          <w:ilvl w:val="0"/>
          <w:numId w:val="17"/>
        </w:numPr>
        <w:tabs>
          <w:tab w:val="left" w:pos="993"/>
          <w:tab w:val="left" w:pos="1111"/>
        </w:tabs>
        <w:kinsoku w:val="0"/>
        <w:overflowPunct w:val="0"/>
        <w:spacing w:before="11" w:line="228" w:lineRule="auto"/>
        <w:ind w:right="597"/>
        <w:jc w:val="both"/>
      </w:pPr>
      <w:proofErr w:type="spellStart"/>
      <w:r>
        <w:t>Well</w:t>
      </w:r>
      <w:r w:rsidR="00592C1F">
        <w:t xml:space="preserve"> resourced</w:t>
      </w:r>
      <w:proofErr w:type="spellEnd"/>
      <w:r w:rsidR="00592C1F">
        <w:t xml:space="preserve"> and well-managed departments with a collaborative attitude to classroom management and commitment to raising standards and securing achievement for all students </w:t>
      </w:r>
    </w:p>
    <w:p w14:paraId="2D2F9F7E" w14:textId="54F1AB9F" w:rsidR="00370CF5" w:rsidRDefault="006574FD" w:rsidP="005A7664">
      <w:pPr>
        <w:pStyle w:val="ListParagraph"/>
        <w:numPr>
          <w:ilvl w:val="0"/>
          <w:numId w:val="17"/>
        </w:numPr>
        <w:tabs>
          <w:tab w:val="left" w:pos="1111"/>
        </w:tabs>
        <w:kinsoku w:val="0"/>
        <w:overflowPunct w:val="0"/>
        <w:spacing w:before="11"/>
        <w:jc w:val="both"/>
      </w:pPr>
      <w:r>
        <w:rPr>
          <w:noProof/>
          <w:lang w:val="pl-PL" w:eastAsia="pl-PL"/>
        </w:rPr>
        <mc:AlternateContent>
          <mc:Choice Requires="wps">
            <w:drawing>
              <wp:anchor distT="0" distB="0" distL="114300" distR="114300" simplePos="0" relativeHeight="251661312" behindDoc="1" locked="0" layoutInCell="0" allowOverlap="1" wp14:anchorId="44F42D6D" wp14:editId="667F757A">
                <wp:simplePos x="0" y="0"/>
                <wp:positionH relativeFrom="page">
                  <wp:posOffset>0</wp:posOffset>
                </wp:positionH>
                <wp:positionV relativeFrom="page">
                  <wp:posOffset>0</wp:posOffset>
                </wp:positionV>
                <wp:extent cx="7543800" cy="1068070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68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90EB" w14:textId="15A9696A" w:rsidR="00370CF5" w:rsidRDefault="006574FD">
                            <w:pPr>
                              <w:widowControl/>
                              <w:autoSpaceDE/>
                              <w:autoSpaceDN/>
                              <w:adjustRightInd/>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42E3E8A0" wp14:editId="3C60161F">
                                  <wp:extent cx="7553325" cy="10687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03594497"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2D6D" id="Rectangle 3" o:spid="_x0000_s1027" style="position:absolute;left:0;text-align:left;margin-left:0;margin-top:0;width:594pt;height:84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" o:allowincell="f" filled="f" stroked="f">
                <v:textbox inset="0,0,0,0">
                  <w:txbxContent>
                    <w:p w14:paraId="299990EB" w14:textId="15A9696A" w:rsidR="00370CF5" w:rsidRDefault="006574FD">
                      <w:pPr>
                        <w:widowControl/>
                        <w:autoSpaceDE/>
                        <w:autoSpaceDN/>
                        <w:adjustRightInd/>
                        <w:spacing w:line="1682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42E3E8A0" wp14:editId="3C60161F">
                            <wp:extent cx="7553325" cy="10687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inline>
                        </w:drawing>
                      </w:r>
                    </w:p>
                    <w:p w14:paraId="03594497" w14:textId="77777777" w:rsidR="00370CF5" w:rsidRDefault="00370CF5">
                      <w:pPr>
                        <w:rPr>
                          <w:rFonts w:ascii="Times New Roman" w:hAnsi="Times New Roman" w:cs="Times New Roman"/>
                          <w:sz w:val="24"/>
                          <w:szCs w:val="24"/>
                        </w:rPr>
                      </w:pPr>
                    </w:p>
                  </w:txbxContent>
                </v:textbox>
                <w10:wrap anchorx="page" anchory="page"/>
              </v:rect>
            </w:pict>
          </mc:Fallback>
        </mc:AlternateContent>
      </w:r>
      <w:r w:rsidR="00370CF5">
        <w:t>Non-contact time and Planning, Preparation and Assessment time (PPA) at Trinity is above the national mi</w:t>
      </w:r>
      <w:r w:rsidR="00592C1F">
        <w:t>nimum requirement of 10% of</w:t>
      </w:r>
      <w:r w:rsidR="00370CF5" w:rsidRPr="005A7664">
        <w:rPr>
          <w:spacing w:val="-6"/>
        </w:rPr>
        <w:t xml:space="preserve"> </w:t>
      </w:r>
      <w:r w:rsidR="00592C1F">
        <w:t>timetable</w:t>
      </w:r>
    </w:p>
    <w:p w14:paraId="5651D777" w14:textId="63BE8B11" w:rsidR="00592C1F" w:rsidRDefault="00592C1F" w:rsidP="005A7664">
      <w:pPr>
        <w:pStyle w:val="ListParagraph"/>
        <w:numPr>
          <w:ilvl w:val="0"/>
          <w:numId w:val="17"/>
        </w:numPr>
        <w:tabs>
          <w:tab w:val="left" w:pos="1111"/>
        </w:tabs>
        <w:kinsoku w:val="0"/>
        <w:overflowPunct w:val="0"/>
        <w:spacing w:before="11"/>
        <w:jc w:val="both"/>
      </w:pPr>
      <w:r>
        <w:t>Support for staff wellbeing through access to SAS wellbeing services, including physiotherapy and yearly health screening</w:t>
      </w:r>
    </w:p>
    <w:p w14:paraId="1FEA00AA" w14:textId="6F39449B" w:rsidR="00592C1F" w:rsidRDefault="00592C1F" w:rsidP="005A7664">
      <w:pPr>
        <w:pStyle w:val="ListParagraph"/>
        <w:numPr>
          <w:ilvl w:val="0"/>
          <w:numId w:val="17"/>
        </w:numPr>
        <w:tabs>
          <w:tab w:val="left" w:pos="1111"/>
        </w:tabs>
        <w:kinsoku w:val="0"/>
        <w:overflowPunct w:val="0"/>
        <w:spacing w:before="11"/>
        <w:jc w:val="both"/>
      </w:pPr>
      <w:r>
        <w:t>Fair allowances for staff requiring leave of absence beyond that relating to illness</w:t>
      </w:r>
    </w:p>
    <w:p w14:paraId="1E11B2DA" w14:textId="09BC84D1" w:rsidR="005A7664" w:rsidRDefault="00370CF5" w:rsidP="002A30B8">
      <w:pPr>
        <w:pStyle w:val="BodyText"/>
        <w:kinsoku w:val="0"/>
        <w:overflowPunct w:val="0"/>
        <w:spacing w:before="180"/>
        <w:ind w:left="668"/>
        <w:jc w:val="both"/>
        <w:rPr>
          <w:b/>
          <w:bCs/>
          <w:color w:val="00007F"/>
        </w:rPr>
      </w:pPr>
      <w:r>
        <w:rPr>
          <w:b/>
          <w:bCs/>
          <w:color w:val="00007F"/>
        </w:rPr>
        <w:t xml:space="preserve">Your </w:t>
      </w:r>
      <w:r w:rsidR="002A755C">
        <w:rPr>
          <w:b/>
          <w:bCs/>
          <w:color w:val="00007F"/>
        </w:rPr>
        <w:t>application</w:t>
      </w:r>
    </w:p>
    <w:p w14:paraId="203FEC37" w14:textId="615A3CA1" w:rsidR="00592C1F" w:rsidRPr="00592C1F" w:rsidRDefault="00592C1F" w:rsidP="002A30B8">
      <w:pPr>
        <w:pStyle w:val="BodyText"/>
        <w:kinsoku w:val="0"/>
        <w:overflowPunct w:val="0"/>
        <w:spacing w:before="180"/>
        <w:ind w:left="668"/>
        <w:jc w:val="both"/>
        <w:rPr>
          <w:b/>
          <w:bCs/>
          <w:sz w:val="23"/>
          <w:szCs w:val="23"/>
          <w:u w:val="single"/>
        </w:rPr>
      </w:pPr>
      <w:r w:rsidRPr="00592C1F">
        <w:rPr>
          <w:b/>
          <w:bCs/>
          <w:u w:val="single"/>
        </w:rPr>
        <w:t>Early Applications are welcome</w:t>
      </w:r>
    </w:p>
    <w:p w14:paraId="280711AA" w14:textId="7E9FB2B4" w:rsidR="005A7664" w:rsidRDefault="005A7664" w:rsidP="005A7664">
      <w:pPr>
        <w:pStyle w:val="Heading4"/>
        <w:ind w:left="851" w:right="495"/>
        <w:jc w:val="both"/>
        <w:rPr>
          <w:rStyle w:val="Hyperlink"/>
          <w:rFonts w:asciiTheme="minorHAnsi" w:eastAsia="Times New Roman" w:hAnsiTheme="minorHAnsi" w:cstheme="minorHAnsi"/>
          <w:i w:val="0"/>
          <w:iCs w:val="0"/>
          <w:color w:val="auto"/>
          <w:sz w:val="24"/>
          <w:szCs w:val="24"/>
          <w:u w:val="none"/>
        </w:rPr>
      </w:pPr>
      <w:r w:rsidRPr="00440CFE">
        <w:rPr>
          <w:rFonts w:asciiTheme="minorHAnsi" w:eastAsia="Times New Roman" w:hAnsiTheme="minorHAnsi" w:cstheme="minorHAnsi"/>
          <w:i w:val="0"/>
          <w:iCs w:val="0"/>
          <w:color w:val="000000"/>
          <w:sz w:val="24"/>
          <w:szCs w:val="24"/>
        </w:rPr>
        <w:t xml:space="preserve">We can only accept applications made on our school application form. Download this from our website: </w:t>
      </w:r>
      <w:hyperlink r:id="rId9" w:history="1">
        <w:r w:rsidRPr="00440CFE">
          <w:rPr>
            <w:rStyle w:val="Hyperlink"/>
            <w:rFonts w:asciiTheme="minorHAnsi" w:eastAsia="Times New Roman" w:hAnsiTheme="minorHAnsi" w:cstheme="minorHAnsi"/>
            <w:i w:val="0"/>
            <w:iCs w:val="0"/>
            <w:sz w:val="24"/>
            <w:szCs w:val="24"/>
          </w:rPr>
          <w:t>www.tchs.org.uk/about-us/employment/</w:t>
        </w:r>
      </w:hyperlink>
      <w:r>
        <w:rPr>
          <w:rStyle w:val="Hyperlink"/>
          <w:rFonts w:asciiTheme="minorHAnsi" w:eastAsia="Times New Roman" w:hAnsiTheme="minorHAnsi" w:cstheme="minorHAnsi"/>
          <w:i w:val="0"/>
          <w:iCs w:val="0"/>
          <w:sz w:val="24"/>
          <w:szCs w:val="24"/>
        </w:rPr>
        <w:t xml:space="preserve"> </w:t>
      </w:r>
      <w:r w:rsidRPr="00440CFE">
        <w:rPr>
          <w:rStyle w:val="Hyperlink"/>
          <w:rFonts w:asciiTheme="minorHAnsi" w:eastAsia="Times New Roman" w:hAnsiTheme="minorHAnsi" w:cstheme="minorHAnsi"/>
          <w:i w:val="0"/>
          <w:iCs w:val="0"/>
          <w:color w:val="auto"/>
          <w:sz w:val="24"/>
          <w:szCs w:val="24"/>
          <w:u w:val="none"/>
        </w:rPr>
        <w:t>or via the TES portal</w:t>
      </w:r>
    </w:p>
    <w:p w14:paraId="4F97ADB5" w14:textId="77777777" w:rsidR="00966419" w:rsidRPr="00966419" w:rsidRDefault="00966419" w:rsidP="00966419"/>
    <w:p w14:paraId="323D70A3" w14:textId="45F2E425" w:rsidR="005A7664" w:rsidRPr="00440CFE" w:rsidRDefault="005A7664" w:rsidP="005A7664">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Tel: </w:t>
      </w:r>
      <w:r w:rsidRPr="00440CFE">
        <w:rPr>
          <w:rFonts w:asciiTheme="minorHAnsi" w:eastAsia="Times New Roman" w:hAnsiTheme="minorHAnsi" w:cstheme="minorHAnsi"/>
        </w:rPr>
        <w:tab/>
        <w:t xml:space="preserve">020 8504 3419 </w:t>
      </w:r>
      <w:r w:rsidR="00C42717">
        <w:rPr>
          <w:rFonts w:asciiTheme="minorHAnsi" w:eastAsia="Times New Roman" w:hAnsiTheme="minorHAnsi" w:cstheme="minorHAnsi"/>
        </w:rPr>
        <w:t>x 242</w:t>
      </w:r>
    </w:p>
    <w:p w14:paraId="7A16FACC" w14:textId="77777777" w:rsidR="005A7664" w:rsidRPr="00440CFE" w:rsidRDefault="005A7664" w:rsidP="005A7664">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Email: </w:t>
      </w:r>
      <w:r w:rsidRPr="00440CFE">
        <w:rPr>
          <w:rFonts w:asciiTheme="minorHAnsi" w:eastAsia="Times New Roman" w:hAnsiTheme="minorHAnsi" w:cstheme="minorHAnsi"/>
        </w:rPr>
        <w:tab/>
      </w:r>
      <w:hyperlink r:id="rId10" w:history="1">
        <w:r w:rsidRPr="00440CFE">
          <w:rPr>
            <w:rStyle w:val="Hyperlink"/>
            <w:rFonts w:asciiTheme="minorHAnsi" w:eastAsia="Times New Roman" w:hAnsiTheme="minorHAnsi" w:cstheme="minorHAnsi"/>
            <w:color w:val="auto"/>
          </w:rPr>
          <w:t>recruitment@tchs.org.uk</w:t>
        </w:r>
      </w:hyperlink>
    </w:p>
    <w:p w14:paraId="5EA05F4A" w14:textId="3276736E" w:rsidR="005A7664" w:rsidRPr="00440CFE" w:rsidRDefault="005A7664" w:rsidP="005A7664">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Closing date for applications: </w:t>
      </w:r>
      <w:r w:rsidRPr="00440CFE">
        <w:rPr>
          <w:rFonts w:asciiTheme="minorHAnsi" w:eastAsia="Times New Roman" w:hAnsiTheme="minorHAnsi" w:cstheme="minorHAnsi"/>
        </w:rPr>
        <w:tab/>
      </w:r>
      <w:r w:rsidR="00E95249">
        <w:rPr>
          <w:rFonts w:asciiTheme="minorHAnsi" w:eastAsia="Times New Roman" w:hAnsiTheme="minorHAnsi" w:cstheme="minorHAnsi"/>
        </w:rPr>
        <w:t>24</w:t>
      </w:r>
      <w:r w:rsidR="00E95249" w:rsidRPr="00E95249">
        <w:rPr>
          <w:rFonts w:asciiTheme="minorHAnsi" w:eastAsia="Times New Roman" w:hAnsiTheme="minorHAnsi" w:cstheme="minorHAnsi"/>
          <w:vertAlign w:val="superscript"/>
        </w:rPr>
        <w:t>th</w:t>
      </w:r>
      <w:r w:rsidR="00E95249">
        <w:rPr>
          <w:rFonts w:asciiTheme="minorHAnsi" w:eastAsia="Times New Roman" w:hAnsiTheme="minorHAnsi" w:cstheme="minorHAnsi"/>
        </w:rPr>
        <w:t xml:space="preserve"> May 2024</w:t>
      </w:r>
    </w:p>
    <w:p w14:paraId="49748B66" w14:textId="77777777" w:rsidR="005A7664" w:rsidRPr="00440CFE" w:rsidRDefault="005A7664" w:rsidP="005A7664">
      <w:pPr>
        <w:pStyle w:val="ListParagraph"/>
        <w:widowControl/>
        <w:numPr>
          <w:ilvl w:val="0"/>
          <w:numId w:val="18"/>
        </w:numPr>
        <w:tabs>
          <w:tab w:val="left" w:pos="5670"/>
        </w:tabs>
        <w:autoSpaceDE/>
        <w:autoSpaceDN/>
        <w:adjustRightInd/>
        <w:ind w:left="1560" w:hanging="426"/>
        <w:rPr>
          <w:rFonts w:asciiTheme="minorHAnsi" w:eastAsia="Times New Roman" w:hAnsiTheme="minorHAnsi" w:cstheme="minorHAnsi"/>
        </w:rPr>
      </w:pPr>
      <w:r w:rsidRPr="00440CFE">
        <w:rPr>
          <w:rFonts w:asciiTheme="minorHAnsi" w:eastAsia="Times New Roman" w:hAnsiTheme="minorHAnsi" w:cstheme="minorHAnsi"/>
        </w:rPr>
        <w:t xml:space="preserve">Interviews take place: </w:t>
      </w:r>
      <w:r w:rsidRPr="00440CFE">
        <w:rPr>
          <w:rFonts w:asciiTheme="minorHAnsi" w:eastAsia="Times New Roman" w:hAnsiTheme="minorHAnsi" w:cstheme="minorHAnsi"/>
        </w:rPr>
        <w:tab/>
        <w:t xml:space="preserve">Information will follow shortly </w:t>
      </w:r>
    </w:p>
    <w:p w14:paraId="1714A904" w14:textId="77777777" w:rsidR="005A7664" w:rsidRPr="00440CFE" w:rsidRDefault="005A7664" w:rsidP="005A7664">
      <w:pPr>
        <w:widowControl/>
        <w:tabs>
          <w:tab w:val="left" w:pos="5670"/>
        </w:tabs>
        <w:autoSpaceDE/>
        <w:autoSpaceDN/>
        <w:ind w:left="851"/>
        <w:rPr>
          <w:rFonts w:asciiTheme="minorHAnsi" w:eastAsia="Times New Roman" w:hAnsiTheme="minorHAnsi" w:cstheme="minorHAnsi"/>
          <w:color w:val="000000"/>
          <w:sz w:val="24"/>
          <w:szCs w:val="24"/>
        </w:rPr>
      </w:pPr>
    </w:p>
    <w:p w14:paraId="4D201056" w14:textId="77777777" w:rsidR="005A7664" w:rsidRPr="00440CFE" w:rsidRDefault="005A7664" w:rsidP="005A7664">
      <w:pPr>
        <w:widowControl/>
        <w:autoSpaceDE/>
        <w:autoSpaceDN/>
        <w:ind w:left="851" w:right="495"/>
        <w:rPr>
          <w:rFonts w:asciiTheme="minorHAnsi" w:eastAsia="Times New Roman" w:hAnsiTheme="minorHAnsi" w:cstheme="minorHAnsi"/>
          <w:color w:val="000000"/>
          <w:sz w:val="24"/>
          <w:szCs w:val="24"/>
        </w:rPr>
      </w:pPr>
      <w:r w:rsidRPr="00440CFE">
        <w:rPr>
          <w:rFonts w:asciiTheme="minorHAnsi" w:eastAsia="Times New Roman" w:hAnsiTheme="minorHAnsi" w:cstheme="minorHAnsi"/>
          <w:color w:val="000000"/>
          <w:sz w:val="24"/>
          <w:szCs w:val="24"/>
        </w:rPr>
        <w:t xml:space="preserve">Trinity Catholic High School is committed to safeguarding children. Further details of this can be found on our website </w:t>
      </w:r>
      <w:hyperlink r:id="rId11" w:history="1">
        <w:r w:rsidRPr="00440CFE">
          <w:rPr>
            <w:rStyle w:val="Hyperlink"/>
            <w:rFonts w:asciiTheme="minorHAnsi" w:eastAsia="Times New Roman" w:hAnsiTheme="minorHAnsi" w:cstheme="minorHAnsi"/>
            <w:sz w:val="24"/>
            <w:szCs w:val="24"/>
          </w:rPr>
          <w:t>https://www.tchs.org.uk/about-us/safeguarding/</w:t>
        </w:r>
      </w:hyperlink>
      <w:r w:rsidRPr="00440CFE">
        <w:rPr>
          <w:rFonts w:asciiTheme="minorHAnsi" w:eastAsia="Times New Roman" w:hAnsiTheme="minorHAnsi" w:cstheme="minorHAnsi"/>
          <w:color w:val="000000"/>
          <w:sz w:val="24"/>
          <w:szCs w:val="24"/>
        </w:rPr>
        <w:t xml:space="preserve"> </w:t>
      </w:r>
    </w:p>
    <w:p w14:paraId="621F89B5" w14:textId="77777777" w:rsidR="005A7664" w:rsidRPr="00440CFE" w:rsidRDefault="005A7664" w:rsidP="005A7664">
      <w:pPr>
        <w:widowControl/>
        <w:autoSpaceDE/>
        <w:autoSpaceDN/>
        <w:ind w:left="851" w:right="495"/>
        <w:rPr>
          <w:rFonts w:asciiTheme="minorHAnsi" w:eastAsia="Times New Roman" w:hAnsiTheme="minorHAnsi" w:cstheme="minorHAnsi"/>
          <w:color w:val="000000"/>
          <w:sz w:val="24"/>
          <w:szCs w:val="24"/>
        </w:rPr>
      </w:pPr>
    </w:p>
    <w:p w14:paraId="6EF2D61E" w14:textId="77777777" w:rsidR="005A7664" w:rsidRPr="00440CFE" w:rsidRDefault="005A7664" w:rsidP="005A7664">
      <w:pPr>
        <w:pStyle w:val="BodyText"/>
        <w:kinsoku w:val="0"/>
        <w:overflowPunct w:val="0"/>
        <w:spacing w:line="235" w:lineRule="auto"/>
        <w:ind w:left="851" w:right="565"/>
        <w:jc w:val="both"/>
        <w:rPr>
          <w:rFonts w:asciiTheme="minorHAnsi" w:hAnsiTheme="minorHAnsi" w:cstheme="minorHAnsi"/>
        </w:rPr>
        <w:sectPr w:rsidR="005A7664" w:rsidRPr="00440CFE" w:rsidSect="00A31FA7">
          <w:pgSz w:w="11910" w:h="16850"/>
          <w:pgMar w:top="1600" w:right="286" w:bottom="280" w:left="100" w:header="720" w:footer="720" w:gutter="0"/>
          <w:cols w:space="720"/>
          <w:noEndnote/>
        </w:sectPr>
      </w:pPr>
      <w:r w:rsidRPr="00440CFE">
        <w:rPr>
          <w:rFonts w:asciiTheme="minorHAnsi" w:eastAsia="Times New Roman" w:hAnsiTheme="minorHAnsi" w:cstheme="minorHAnsi"/>
          <w:color w:val="000000"/>
        </w:rPr>
        <w:t>Successful candidates must be willing to undergo child protection screening appropriate to the post, including checks with past employers and a satisfactory enhanced check with the Disclosure and Barring service (DBS). Please note, due to high volumes of applications only shortlisted candidates will be contacted. We reserve the right to call applicants to interview prior to the closing date</w:t>
      </w:r>
    </w:p>
    <w:p w14:paraId="52A2721D" w14:textId="5C873485" w:rsidR="00D11DFB" w:rsidRDefault="00D11DFB" w:rsidP="00D11DFB">
      <w:pPr>
        <w:pStyle w:val="BodyText"/>
        <w:kinsoku w:val="0"/>
        <w:overflowPunct w:val="0"/>
        <w:spacing w:before="104"/>
        <w:ind w:left="161"/>
        <w:rPr>
          <w:rFonts w:ascii="Palatino Linotype" w:hAnsi="Palatino Linotype" w:cs="Palatino Linotype"/>
          <w:b/>
          <w:bCs/>
          <w:color w:val="00007F"/>
          <w:sz w:val="72"/>
          <w:szCs w:val="72"/>
        </w:rPr>
      </w:pPr>
      <w:r>
        <w:rPr>
          <w:rFonts w:ascii="Palatino Linotype" w:hAnsi="Palatino Linotype" w:cs="Palatino Linotype"/>
          <w:b/>
          <w:bCs/>
          <w:color w:val="00007F"/>
          <w:sz w:val="72"/>
          <w:szCs w:val="72"/>
        </w:rPr>
        <w:lastRenderedPageBreak/>
        <w:t>Job Description</w:t>
      </w:r>
    </w:p>
    <w:p w14:paraId="79EA9A3C" w14:textId="4E33628E" w:rsidR="004638D7" w:rsidRPr="00613D40" w:rsidRDefault="004638D7" w:rsidP="004638D7">
      <w:pPr>
        <w:pStyle w:val="Heading2"/>
        <w:kinsoku w:val="0"/>
        <w:overflowPunct w:val="0"/>
        <w:spacing w:before="26"/>
        <w:ind w:left="161" w:firstLine="199"/>
        <w:rPr>
          <w:rFonts w:asciiTheme="minorHAnsi" w:hAnsiTheme="minorHAnsi"/>
          <w:b w:val="0"/>
          <w:color w:val="00007F"/>
          <w:sz w:val="24"/>
          <w:szCs w:val="24"/>
        </w:rPr>
      </w:pPr>
      <w:r w:rsidRPr="00613D40">
        <w:rPr>
          <w:rFonts w:asciiTheme="minorHAnsi" w:hAnsiTheme="minorHAnsi"/>
          <w:color w:val="00007F"/>
          <w:sz w:val="24"/>
          <w:szCs w:val="24"/>
        </w:rPr>
        <w:t>Key responsibilities</w:t>
      </w:r>
    </w:p>
    <w:p w14:paraId="382BD8B3"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carry out general teaching commitments at KS3 and KS4</w:t>
      </w:r>
    </w:p>
    <w:p w14:paraId="052509E5" w14:textId="0C7FF761"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attend all </w:t>
      </w:r>
      <w:r w:rsidR="00415417" w:rsidRPr="00613D40">
        <w:rPr>
          <w:rFonts w:eastAsia="Times New Roman"/>
          <w:sz w:val="24"/>
          <w:szCs w:val="24"/>
        </w:rPr>
        <w:t xml:space="preserve">Religious Education </w:t>
      </w:r>
      <w:r w:rsidRPr="00613D40">
        <w:rPr>
          <w:rFonts w:eastAsia="Times New Roman"/>
          <w:sz w:val="24"/>
          <w:szCs w:val="24"/>
        </w:rPr>
        <w:t>department meetings.</w:t>
      </w:r>
    </w:p>
    <w:p w14:paraId="78F958E0"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keep a half termly record of data on SIMs for all classes taught.</w:t>
      </w:r>
    </w:p>
    <w:p w14:paraId="10D37C8B"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ensure classroom intervention is in place for all underachievers.</w:t>
      </w:r>
    </w:p>
    <w:p w14:paraId="1C5D9B05"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contribute to the academic development of the department, for example by developing and evaluating schemes of work.</w:t>
      </w:r>
    </w:p>
    <w:p w14:paraId="4E10BCF9"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mark all exercise books, assessed pieces of work and exams in accordance with the department’s home study policy.</w:t>
      </w:r>
    </w:p>
    <w:p w14:paraId="732E7219"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keep a detailed and accurate teacher planner in accordance with the department policy.</w:t>
      </w:r>
    </w:p>
    <w:p w14:paraId="57DC1A86" w14:textId="2441F7A4"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be familiar with the policies within the </w:t>
      </w:r>
      <w:r w:rsidR="00415417" w:rsidRPr="00613D40">
        <w:rPr>
          <w:rFonts w:eastAsia="Times New Roman"/>
          <w:sz w:val="24"/>
          <w:szCs w:val="24"/>
        </w:rPr>
        <w:t xml:space="preserve">Religious Education </w:t>
      </w:r>
      <w:r w:rsidRPr="00613D40">
        <w:rPr>
          <w:rFonts w:eastAsia="Times New Roman"/>
          <w:sz w:val="24"/>
          <w:szCs w:val="24"/>
        </w:rPr>
        <w:t>department and school handbooks, and to follow all procedures therein.</w:t>
      </w:r>
    </w:p>
    <w:p w14:paraId="31F260D2"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ensure that examination specifications are followed at all times.</w:t>
      </w:r>
    </w:p>
    <w:p w14:paraId="3A791F79" w14:textId="11C61949"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be responsible for the maintenance of </w:t>
      </w:r>
      <w:r w:rsidR="00415417" w:rsidRPr="00613D40">
        <w:rPr>
          <w:rFonts w:eastAsia="Times New Roman"/>
          <w:sz w:val="24"/>
          <w:szCs w:val="24"/>
        </w:rPr>
        <w:t xml:space="preserve">Religious Education </w:t>
      </w:r>
      <w:r w:rsidRPr="00613D40">
        <w:rPr>
          <w:rFonts w:eastAsia="Times New Roman"/>
          <w:sz w:val="24"/>
          <w:szCs w:val="24"/>
        </w:rPr>
        <w:t>displays in a designated classroom or area.</w:t>
      </w:r>
    </w:p>
    <w:p w14:paraId="53B92DDD" w14:textId="4D56D15A"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undertake any reasonable task relating to </w:t>
      </w:r>
      <w:r w:rsidR="00415417" w:rsidRPr="00613D40">
        <w:rPr>
          <w:rFonts w:eastAsia="Times New Roman"/>
          <w:sz w:val="24"/>
          <w:szCs w:val="24"/>
        </w:rPr>
        <w:t>Religious Education</w:t>
      </w:r>
      <w:r w:rsidRPr="00613D40">
        <w:rPr>
          <w:rFonts w:eastAsia="Times New Roman"/>
          <w:sz w:val="24"/>
          <w:szCs w:val="24"/>
        </w:rPr>
        <w:t>, for example in assisting in the writing of internal examination papers and mock schemes, as requested by the Head of Department.</w:t>
      </w:r>
    </w:p>
    <w:p w14:paraId="02214703"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be accountable for all classes taught, both in progress and attainment.</w:t>
      </w:r>
    </w:p>
    <w:p w14:paraId="51ADFBC1"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To liaise fully with staff, parents and the Head of Department as necessary, with respect to all aspects of their students’ progress.</w:t>
      </w:r>
    </w:p>
    <w:p w14:paraId="1AA007C4" w14:textId="77777777" w:rsidR="004638D7" w:rsidRPr="00613D40" w:rsidRDefault="004638D7" w:rsidP="004638D7">
      <w:pPr>
        <w:widowControl/>
        <w:numPr>
          <w:ilvl w:val="0"/>
          <w:numId w:val="11"/>
        </w:numPr>
        <w:autoSpaceDE/>
        <w:autoSpaceDN/>
        <w:adjustRightInd/>
        <w:ind w:left="714" w:hanging="357"/>
        <w:rPr>
          <w:rFonts w:eastAsia="Times New Roman"/>
          <w:sz w:val="24"/>
          <w:szCs w:val="24"/>
        </w:rPr>
      </w:pPr>
      <w:r w:rsidRPr="00613D40">
        <w:rPr>
          <w:rFonts w:eastAsia="Times New Roman"/>
          <w:sz w:val="24"/>
          <w:szCs w:val="24"/>
        </w:rPr>
        <w:t xml:space="preserve">To be responsible for safeguarding and promoting the welfare of children and young adults in accordance with the document ‘Every Child Matters’ </w:t>
      </w:r>
    </w:p>
    <w:p w14:paraId="08569CDC" w14:textId="77777777" w:rsidR="004638D7" w:rsidRPr="00613D40" w:rsidRDefault="004638D7" w:rsidP="004638D7">
      <w:pPr>
        <w:widowControl/>
        <w:autoSpaceDE/>
        <w:autoSpaceDN/>
        <w:adjustRightInd/>
        <w:rPr>
          <w:rFonts w:eastAsia="Times New Roman"/>
          <w:color w:val="0070C0"/>
          <w:sz w:val="24"/>
          <w:szCs w:val="24"/>
        </w:rPr>
      </w:pPr>
    </w:p>
    <w:p w14:paraId="7DCC4F4D" w14:textId="77777777" w:rsidR="004638D7" w:rsidRPr="00613D40" w:rsidRDefault="004638D7" w:rsidP="004638D7">
      <w:pPr>
        <w:pStyle w:val="Heading2"/>
        <w:kinsoku w:val="0"/>
        <w:overflowPunct w:val="0"/>
        <w:spacing w:before="26"/>
        <w:ind w:left="161" w:firstLine="199"/>
        <w:rPr>
          <w:b w:val="0"/>
          <w:color w:val="00007F"/>
          <w:sz w:val="24"/>
          <w:szCs w:val="24"/>
        </w:rPr>
      </w:pPr>
      <w:r w:rsidRPr="00613D40">
        <w:rPr>
          <w:color w:val="00007F"/>
          <w:sz w:val="24"/>
          <w:szCs w:val="24"/>
        </w:rPr>
        <w:t xml:space="preserve">Teaching, Learning and Assessment </w:t>
      </w:r>
    </w:p>
    <w:p w14:paraId="220B43B2" w14:textId="77777777" w:rsidR="004638D7" w:rsidRPr="00613D40" w:rsidRDefault="004638D7" w:rsidP="004638D7">
      <w:pPr>
        <w:numPr>
          <w:ilvl w:val="0"/>
          <w:numId w:val="13"/>
        </w:numPr>
        <w:rPr>
          <w:sz w:val="24"/>
          <w:szCs w:val="24"/>
        </w:rPr>
      </w:pPr>
      <w:r w:rsidRPr="00613D40">
        <w:rPr>
          <w:sz w:val="24"/>
          <w:szCs w:val="24"/>
        </w:rPr>
        <w:t xml:space="preserve">Work in line with the schools’ curriculum, schemes of work, to plan and prepare effective teaching schemes and lessons </w:t>
      </w:r>
    </w:p>
    <w:p w14:paraId="2530CDEC" w14:textId="77777777" w:rsidR="004638D7" w:rsidRPr="00613D40" w:rsidRDefault="004638D7" w:rsidP="004638D7">
      <w:pPr>
        <w:numPr>
          <w:ilvl w:val="0"/>
          <w:numId w:val="13"/>
        </w:numPr>
        <w:rPr>
          <w:sz w:val="24"/>
          <w:szCs w:val="24"/>
        </w:rPr>
      </w:pPr>
      <w:r w:rsidRPr="00613D40">
        <w:rPr>
          <w:sz w:val="24"/>
          <w:szCs w:val="24"/>
        </w:rPr>
        <w:t xml:space="preserve">To teach engaging and effective lessons that motivate, inspire, and improve pupil attainment </w:t>
      </w:r>
    </w:p>
    <w:p w14:paraId="5C588A6F" w14:textId="77777777" w:rsidR="004638D7" w:rsidRPr="00613D40" w:rsidRDefault="004638D7" w:rsidP="004638D7">
      <w:pPr>
        <w:numPr>
          <w:ilvl w:val="0"/>
          <w:numId w:val="13"/>
        </w:numPr>
        <w:rPr>
          <w:sz w:val="24"/>
          <w:szCs w:val="24"/>
        </w:rPr>
      </w:pPr>
      <w:r w:rsidRPr="00613D40">
        <w:rPr>
          <w:sz w:val="24"/>
          <w:szCs w:val="24"/>
        </w:rPr>
        <w:t xml:space="preserve">To make students aware of opportunities for extending their educational experience outside timetabled time, both in and out of school, and to foster and support student participation in such activities </w:t>
      </w:r>
    </w:p>
    <w:p w14:paraId="4BC3AAE7" w14:textId="77777777" w:rsidR="004638D7" w:rsidRPr="00613D40" w:rsidRDefault="004638D7" w:rsidP="004638D7">
      <w:pPr>
        <w:numPr>
          <w:ilvl w:val="0"/>
          <w:numId w:val="13"/>
        </w:numPr>
        <w:rPr>
          <w:sz w:val="24"/>
          <w:szCs w:val="24"/>
        </w:rPr>
      </w:pPr>
      <w:r w:rsidRPr="00613D40">
        <w:rPr>
          <w:sz w:val="24"/>
          <w:szCs w:val="24"/>
        </w:rPr>
        <w:t xml:space="preserve">To use regular assessments to set targets for pupils, monitor pupil progress towards individual targets and respond accordingly to the results of such monitoring </w:t>
      </w:r>
    </w:p>
    <w:p w14:paraId="2C802CF2" w14:textId="77777777" w:rsidR="004638D7" w:rsidRPr="00613D40" w:rsidRDefault="004638D7" w:rsidP="004638D7">
      <w:pPr>
        <w:numPr>
          <w:ilvl w:val="0"/>
          <w:numId w:val="13"/>
        </w:numPr>
        <w:rPr>
          <w:sz w:val="24"/>
          <w:szCs w:val="24"/>
        </w:rPr>
      </w:pPr>
      <w:r w:rsidRPr="00613D40">
        <w:rPr>
          <w:sz w:val="24"/>
          <w:szCs w:val="24"/>
        </w:rPr>
        <w:t xml:space="preserve">To produce/contribute to oral and written assessments, reports and references relating to individual and groups of pupils in line with the school monitoring and evaluation framework. </w:t>
      </w:r>
    </w:p>
    <w:p w14:paraId="4C490F43" w14:textId="77777777" w:rsidR="004638D7" w:rsidRPr="00613D40" w:rsidRDefault="004638D7" w:rsidP="004638D7">
      <w:pPr>
        <w:numPr>
          <w:ilvl w:val="0"/>
          <w:numId w:val="13"/>
        </w:numPr>
        <w:rPr>
          <w:sz w:val="24"/>
          <w:szCs w:val="24"/>
        </w:rPr>
      </w:pPr>
      <w:r w:rsidRPr="00613D40">
        <w:rPr>
          <w:sz w:val="24"/>
          <w:szCs w:val="24"/>
        </w:rPr>
        <w:t xml:space="preserve">To develop plans and processes for the classroom with measurable results and evaluate those results to make improvements in pupil achievement </w:t>
      </w:r>
    </w:p>
    <w:p w14:paraId="29DB64E4" w14:textId="77777777" w:rsidR="004638D7" w:rsidRPr="00613D40" w:rsidRDefault="004638D7" w:rsidP="004638D7">
      <w:pPr>
        <w:numPr>
          <w:ilvl w:val="0"/>
          <w:numId w:val="13"/>
        </w:numPr>
        <w:rPr>
          <w:sz w:val="24"/>
          <w:szCs w:val="24"/>
        </w:rPr>
      </w:pPr>
      <w:r w:rsidRPr="00613D40">
        <w:rPr>
          <w:sz w:val="24"/>
          <w:szCs w:val="24"/>
        </w:rPr>
        <w:t xml:space="preserve">To ensure that all pupils achieve at least expected progress and the majority of pupils make more than expected progress </w:t>
      </w:r>
    </w:p>
    <w:p w14:paraId="60BA59B7" w14:textId="77777777" w:rsidR="004638D7" w:rsidRPr="00613D40" w:rsidRDefault="004638D7" w:rsidP="004638D7">
      <w:pPr>
        <w:numPr>
          <w:ilvl w:val="0"/>
          <w:numId w:val="13"/>
        </w:numPr>
        <w:rPr>
          <w:sz w:val="24"/>
          <w:szCs w:val="24"/>
        </w:rPr>
      </w:pPr>
      <w:r w:rsidRPr="00613D40">
        <w:rPr>
          <w:sz w:val="24"/>
          <w:szCs w:val="24"/>
        </w:rPr>
        <w:t xml:space="preserve">To identify underperforming pupils and groups of pupils. Implement effective and timely learning interventions in respect of underperforming pupils. </w:t>
      </w:r>
    </w:p>
    <w:p w14:paraId="6810A7FB" w14:textId="77777777" w:rsidR="004638D7" w:rsidRPr="00613D40" w:rsidRDefault="004638D7" w:rsidP="004638D7">
      <w:pPr>
        <w:numPr>
          <w:ilvl w:val="0"/>
          <w:numId w:val="13"/>
        </w:numPr>
        <w:rPr>
          <w:sz w:val="24"/>
          <w:szCs w:val="24"/>
        </w:rPr>
      </w:pPr>
      <w:r w:rsidRPr="00613D40">
        <w:rPr>
          <w:sz w:val="24"/>
          <w:szCs w:val="24"/>
        </w:rPr>
        <w:t xml:space="preserve">To maintain regular and productive communication with pupils, parents and carers, to report on progress, sanctions and rewards and all other communications </w:t>
      </w:r>
    </w:p>
    <w:p w14:paraId="6209349A" w14:textId="77777777" w:rsidR="004638D7" w:rsidRPr="00613D40" w:rsidRDefault="004638D7" w:rsidP="004638D7">
      <w:pPr>
        <w:numPr>
          <w:ilvl w:val="0"/>
          <w:numId w:val="13"/>
        </w:numPr>
        <w:rPr>
          <w:sz w:val="24"/>
          <w:szCs w:val="24"/>
        </w:rPr>
      </w:pPr>
      <w:r w:rsidRPr="00613D40">
        <w:rPr>
          <w:sz w:val="24"/>
          <w:szCs w:val="24"/>
        </w:rPr>
        <w:t xml:space="preserve">To provide or contribute to oral and written assessments, reports and references relating to individual pupils and groups of pupils </w:t>
      </w:r>
    </w:p>
    <w:p w14:paraId="1633F1C8" w14:textId="77777777" w:rsidR="004638D7" w:rsidRPr="00613D40" w:rsidRDefault="004638D7" w:rsidP="004638D7">
      <w:pPr>
        <w:numPr>
          <w:ilvl w:val="0"/>
          <w:numId w:val="13"/>
        </w:numPr>
        <w:rPr>
          <w:sz w:val="24"/>
          <w:szCs w:val="24"/>
        </w:rPr>
      </w:pPr>
      <w:r w:rsidRPr="00613D40">
        <w:rPr>
          <w:sz w:val="24"/>
          <w:szCs w:val="24"/>
        </w:rPr>
        <w:t xml:space="preserve">To direct and supervise support staff assigned to lessons and when required participate in related recruitment and selection activities </w:t>
      </w:r>
    </w:p>
    <w:p w14:paraId="61CF4678" w14:textId="77777777" w:rsidR="004638D7" w:rsidRPr="00613D40" w:rsidRDefault="004638D7" w:rsidP="004638D7">
      <w:pPr>
        <w:numPr>
          <w:ilvl w:val="0"/>
          <w:numId w:val="13"/>
        </w:numPr>
        <w:rPr>
          <w:sz w:val="24"/>
          <w:szCs w:val="24"/>
        </w:rPr>
      </w:pPr>
      <w:r w:rsidRPr="00613D40">
        <w:rPr>
          <w:sz w:val="24"/>
          <w:szCs w:val="24"/>
        </w:rPr>
        <w:lastRenderedPageBreak/>
        <w:t xml:space="preserve">To implement and adhere to the academies behaviour management policy, ensuring the health and well-being of pupils is always maintained </w:t>
      </w:r>
    </w:p>
    <w:p w14:paraId="67CF4800" w14:textId="77777777" w:rsidR="004638D7" w:rsidRPr="00613D40" w:rsidRDefault="004638D7" w:rsidP="004638D7">
      <w:pPr>
        <w:numPr>
          <w:ilvl w:val="0"/>
          <w:numId w:val="13"/>
        </w:numPr>
        <w:rPr>
          <w:sz w:val="24"/>
          <w:szCs w:val="24"/>
        </w:rPr>
      </w:pPr>
      <w:r w:rsidRPr="00613D40">
        <w:rPr>
          <w:sz w:val="24"/>
          <w:szCs w:val="24"/>
        </w:rPr>
        <w:t xml:space="preserve">To participate in preparing pupils for external examinations. </w:t>
      </w:r>
    </w:p>
    <w:p w14:paraId="4E92976A" w14:textId="6D16CE21" w:rsidR="004638D7" w:rsidRPr="00613D40" w:rsidRDefault="004638D7" w:rsidP="004638D7">
      <w:pPr>
        <w:numPr>
          <w:ilvl w:val="0"/>
          <w:numId w:val="13"/>
        </w:numPr>
        <w:rPr>
          <w:sz w:val="24"/>
          <w:szCs w:val="24"/>
        </w:rPr>
      </w:pPr>
      <w:r w:rsidRPr="00613D40">
        <w:rPr>
          <w:sz w:val="24"/>
          <w:szCs w:val="24"/>
        </w:rPr>
        <w:t>Promote the spiritual, moral, social, and cultural development of all pupils</w:t>
      </w:r>
    </w:p>
    <w:p w14:paraId="1EEEB935" w14:textId="4743EB6A" w:rsidR="004638D7" w:rsidRPr="00613D40" w:rsidRDefault="004638D7" w:rsidP="004638D7">
      <w:pPr>
        <w:rPr>
          <w:sz w:val="24"/>
          <w:szCs w:val="24"/>
        </w:rPr>
      </w:pPr>
    </w:p>
    <w:p w14:paraId="1DF1AD5C" w14:textId="77777777" w:rsidR="004638D7" w:rsidRPr="00613D40" w:rsidRDefault="004638D7" w:rsidP="004638D7">
      <w:pPr>
        <w:pStyle w:val="Heading2"/>
        <w:kinsoku w:val="0"/>
        <w:overflowPunct w:val="0"/>
        <w:spacing w:before="26"/>
        <w:ind w:left="161" w:firstLine="199"/>
        <w:rPr>
          <w:color w:val="00007F"/>
          <w:sz w:val="24"/>
          <w:szCs w:val="24"/>
        </w:rPr>
      </w:pPr>
    </w:p>
    <w:p w14:paraId="5B946123" w14:textId="77777777" w:rsidR="004638D7" w:rsidRPr="00613D40" w:rsidRDefault="004638D7" w:rsidP="004638D7">
      <w:pPr>
        <w:pStyle w:val="Heading2"/>
        <w:kinsoku w:val="0"/>
        <w:overflowPunct w:val="0"/>
        <w:spacing w:before="26"/>
        <w:ind w:left="161" w:firstLine="199"/>
        <w:rPr>
          <w:color w:val="00007F"/>
          <w:sz w:val="24"/>
          <w:szCs w:val="24"/>
        </w:rPr>
      </w:pPr>
      <w:r w:rsidRPr="00613D40">
        <w:rPr>
          <w:noProof/>
          <w:sz w:val="24"/>
          <w:szCs w:val="24"/>
          <w:lang w:val="pl-PL" w:eastAsia="pl-PL"/>
        </w:rPr>
        <mc:AlternateContent>
          <mc:Choice Requires="wpg">
            <w:drawing>
              <wp:anchor distT="0" distB="0" distL="114300" distR="114300" simplePos="0" relativeHeight="251669504" behindDoc="1" locked="0" layoutInCell="0" allowOverlap="1" wp14:anchorId="4511D8EC" wp14:editId="58BB9D11">
                <wp:simplePos x="0" y="0"/>
                <wp:positionH relativeFrom="page">
                  <wp:posOffset>9525</wp:posOffset>
                </wp:positionH>
                <wp:positionV relativeFrom="page">
                  <wp:posOffset>19050</wp:posOffset>
                </wp:positionV>
                <wp:extent cx="7569200" cy="10681335"/>
                <wp:effectExtent l="0" t="0" r="0"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200" cy="10681335"/>
                          <a:chOff x="0" y="19"/>
                          <a:chExt cx="11920" cy="16821"/>
                        </a:xfrm>
                      </wpg:grpSpPr>
                      <pic:pic xmlns:pic="http://schemas.openxmlformats.org/drawingml/2006/picture">
                        <pic:nvPicPr>
                          <pic:cNvPr id="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9"/>
                            <a:ext cx="11920" cy="1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7"/>
                        <wpg:cNvGrpSpPr>
                          <a:grpSpLocks/>
                        </wpg:cNvGrpSpPr>
                        <wpg:grpSpPr bwMode="auto">
                          <a:xfrm>
                            <a:off x="705" y="15993"/>
                            <a:ext cx="10637" cy="20"/>
                            <a:chOff x="705" y="15993"/>
                            <a:chExt cx="10637" cy="20"/>
                          </a:xfrm>
                        </wpg:grpSpPr>
                        <wps:wsp>
                          <wps:cNvPr id="10" name="Freeform 8"/>
                          <wps:cNvSpPr>
                            <a:spLocks/>
                          </wps:cNvSpPr>
                          <wps:spPr bwMode="auto">
                            <a:xfrm>
                              <a:off x="705" y="15993"/>
                              <a:ext cx="10637" cy="20"/>
                            </a:xfrm>
                            <a:custGeom>
                              <a:avLst/>
                              <a:gdLst>
                                <a:gd name="T0" fmla="*/ 9 w 10637"/>
                                <a:gd name="T1" fmla="*/ 0 h 20"/>
                                <a:gd name="T2" fmla="*/ 0 w 10637"/>
                                <a:gd name="T3" fmla="*/ 0 h 20"/>
                                <a:gd name="T4" fmla="*/ 0 w 10637"/>
                                <a:gd name="T5" fmla="*/ 9 h 20"/>
                                <a:gd name="T6" fmla="*/ 9 w 10637"/>
                                <a:gd name="T7" fmla="*/ 9 h 20"/>
                                <a:gd name="T8" fmla="*/ 9 w 10637"/>
                                <a:gd name="T9" fmla="*/ 0 h 20"/>
                              </a:gdLst>
                              <a:ahLst/>
                              <a:cxnLst>
                                <a:cxn ang="0">
                                  <a:pos x="T0" y="T1"/>
                                </a:cxn>
                                <a:cxn ang="0">
                                  <a:pos x="T2" y="T3"/>
                                </a:cxn>
                                <a:cxn ang="0">
                                  <a:pos x="T4" y="T5"/>
                                </a:cxn>
                                <a:cxn ang="0">
                                  <a:pos x="T6" y="T7"/>
                                </a:cxn>
                                <a:cxn ang="0">
                                  <a:pos x="T8" y="T9"/>
                                </a:cxn>
                              </a:cxnLst>
                              <a:rect l="0" t="0" r="r" b="b"/>
                              <a:pathLst>
                                <a:path w="10637"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705" y="15993"/>
                              <a:ext cx="10637" cy="20"/>
                            </a:xfrm>
                            <a:custGeom>
                              <a:avLst/>
                              <a:gdLst>
                                <a:gd name="T0" fmla="*/ 7804 w 10637"/>
                                <a:gd name="T1" fmla="*/ 0 h 20"/>
                                <a:gd name="T2" fmla="*/ 7795 w 10637"/>
                                <a:gd name="T3" fmla="*/ 0 h 20"/>
                                <a:gd name="T4" fmla="*/ 7795 w 10637"/>
                                <a:gd name="T5" fmla="*/ 9 h 20"/>
                                <a:gd name="T6" fmla="*/ 7804 w 10637"/>
                                <a:gd name="T7" fmla="*/ 9 h 20"/>
                                <a:gd name="T8" fmla="*/ 7804 w 10637"/>
                                <a:gd name="T9" fmla="*/ 0 h 20"/>
                              </a:gdLst>
                              <a:ahLst/>
                              <a:cxnLst>
                                <a:cxn ang="0">
                                  <a:pos x="T0" y="T1"/>
                                </a:cxn>
                                <a:cxn ang="0">
                                  <a:pos x="T2" y="T3"/>
                                </a:cxn>
                                <a:cxn ang="0">
                                  <a:pos x="T4" y="T5"/>
                                </a:cxn>
                                <a:cxn ang="0">
                                  <a:pos x="T6" y="T7"/>
                                </a:cxn>
                                <a:cxn ang="0">
                                  <a:pos x="T8" y="T9"/>
                                </a:cxn>
                              </a:cxnLst>
                              <a:rect l="0" t="0" r="r" b="b"/>
                              <a:pathLst>
                                <a:path w="10637" h="20">
                                  <a:moveTo>
                                    <a:pt x="7804" y="0"/>
                                  </a:moveTo>
                                  <a:lnTo>
                                    <a:pt x="7795" y="0"/>
                                  </a:lnTo>
                                  <a:lnTo>
                                    <a:pt x="7795" y="9"/>
                                  </a:lnTo>
                                  <a:lnTo>
                                    <a:pt x="7804" y="9"/>
                                  </a:lnTo>
                                  <a:lnTo>
                                    <a:pt x="780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705" y="15993"/>
                              <a:ext cx="10637" cy="20"/>
                            </a:xfrm>
                            <a:custGeom>
                              <a:avLst/>
                              <a:gdLst>
                                <a:gd name="T0" fmla="*/ 9220 w 10637"/>
                                <a:gd name="T1" fmla="*/ 0 h 20"/>
                                <a:gd name="T2" fmla="*/ 9211 w 10637"/>
                                <a:gd name="T3" fmla="*/ 0 h 20"/>
                                <a:gd name="T4" fmla="*/ 9211 w 10637"/>
                                <a:gd name="T5" fmla="*/ 9 h 20"/>
                                <a:gd name="T6" fmla="*/ 9220 w 10637"/>
                                <a:gd name="T7" fmla="*/ 9 h 20"/>
                                <a:gd name="T8" fmla="*/ 9220 w 10637"/>
                                <a:gd name="T9" fmla="*/ 0 h 20"/>
                              </a:gdLst>
                              <a:ahLst/>
                              <a:cxnLst>
                                <a:cxn ang="0">
                                  <a:pos x="T0" y="T1"/>
                                </a:cxn>
                                <a:cxn ang="0">
                                  <a:pos x="T2" y="T3"/>
                                </a:cxn>
                                <a:cxn ang="0">
                                  <a:pos x="T4" y="T5"/>
                                </a:cxn>
                                <a:cxn ang="0">
                                  <a:pos x="T6" y="T7"/>
                                </a:cxn>
                                <a:cxn ang="0">
                                  <a:pos x="T8" y="T9"/>
                                </a:cxn>
                              </a:cxnLst>
                              <a:rect l="0" t="0" r="r" b="b"/>
                              <a:pathLst>
                                <a:path w="10637" h="20">
                                  <a:moveTo>
                                    <a:pt x="9220" y="0"/>
                                  </a:moveTo>
                                  <a:lnTo>
                                    <a:pt x="9211" y="0"/>
                                  </a:lnTo>
                                  <a:lnTo>
                                    <a:pt x="9211" y="9"/>
                                  </a:lnTo>
                                  <a:lnTo>
                                    <a:pt x="9220" y="9"/>
                                  </a:lnTo>
                                  <a:lnTo>
                                    <a:pt x="92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705" y="15993"/>
                              <a:ext cx="10637" cy="20"/>
                            </a:xfrm>
                            <a:custGeom>
                              <a:avLst/>
                              <a:gdLst>
                                <a:gd name="T0" fmla="*/ 10636 w 10637"/>
                                <a:gd name="T1" fmla="*/ 0 h 20"/>
                                <a:gd name="T2" fmla="*/ 10627 w 10637"/>
                                <a:gd name="T3" fmla="*/ 0 h 20"/>
                                <a:gd name="T4" fmla="*/ 10627 w 10637"/>
                                <a:gd name="T5" fmla="*/ 9 h 20"/>
                                <a:gd name="T6" fmla="*/ 10636 w 10637"/>
                                <a:gd name="T7" fmla="*/ 9 h 20"/>
                                <a:gd name="T8" fmla="*/ 10636 w 10637"/>
                                <a:gd name="T9" fmla="*/ 0 h 20"/>
                              </a:gdLst>
                              <a:ahLst/>
                              <a:cxnLst>
                                <a:cxn ang="0">
                                  <a:pos x="T0" y="T1"/>
                                </a:cxn>
                                <a:cxn ang="0">
                                  <a:pos x="T2" y="T3"/>
                                </a:cxn>
                                <a:cxn ang="0">
                                  <a:pos x="T4" y="T5"/>
                                </a:cxn>
                                <a:cxn ang="0">
                                  <a:pos x="T6" y="T7"/>
                                </a:cxn>
                                <a:cxn ang="0">
                                  <a:pos x="T8" y="T9"/>
                                </a:cxn>
                              </a:cxnLst>
                              <a:rect l="0" t="0" r="r" b="b"/>
                              <a:pathLst>
                                <a:path w="10637" h="20">
                                  <a:moveTo>
                                    <a:pt x="10636" y="0"/>
                                  </a:moveTo>
                                  <a:lnTo>
                                    <a:pt x="10627" y="0"/>
                                  </a:lnTo>
                                  <a:lnTo>
                                    <a:pt x="10627" y="9"/>
                                  </a:lnTo>
                                  <a:lnTo>
                                    <a:pt x="10636" y="9"/>
                                  </a:lnTo>
                                  <a:lnTo>
                                    <a:pt x="1063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B81396" id="Group 5" o:spid="_x0000_s1026" style="position:absolute;margin-left:.75pt;margin-top:1.5pt;width:596pt;height:841.05pt;z-index:-251646976;mso-position-horizontal-relative:page;mso-position-vertical-relative:page" coordorigin=",19" coordsize="11920,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Peiiiv1&#10;0+H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9;width:11920;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">
                  <v:imagedata r:id="rId14" o:title=""/>
                </v:shape>
                <v:group id="Group 7" o:spid="_x0000_s1028" style="position:absolute;left:705;top:15993;width:10637;height:20" coordorigin="705,15993"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29"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" path="m9,l,,,9r9,l9,e" fillcolor="black" stroked="f">
                    <v:path arrowok="t" o:connecttype="custom" o:connectlocs="9,0;0,0;0,9;9,9;9,0" o:connectangles="0,0,0,0,0"/>
                  </v:shape>
                  <v:shape id="Freeform 9" o:spid="_x0000_s1030"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" path="m7804,r-9,l7795,9r9,l7804,e" fillcolor="black" stroked="f">
                    <v:path arrowok="t" o:connecttype="custom" o:connectlocs="7804,0;7795,0;7795,9;7804,9;7804,0" o:connectangles="0,0,0,0,0"/>
                  </v:shape>
                  <v:shape id="Freeform 10" o:spid="_x0000_s1031"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" path="m9220,r-9,l9211,9r9,l9220,e" fillcolor="black" stroked="f">
                    <v:path arrowok="t" o:connecttype="custom" o:connectlocs="9220,0;9211,0;9211,9;9220,9;9220,0" o:connectangles="0,0,0,0,0"/>
                  </v:shape>
                  <v:shape id="Freeform 11" o:spid="_x0000_s1032" style="position:absolute;left:705;top:15993;width:10637;height:20;visibility:visible;mso-wrap-style:square;v-text-anchor:top" coordsize="1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" path="m10636,r-9,l10627,9r9,l10636,e" fillcolor="black" stroked="f">
                    <v:path arrowok="t" o:connecttype="custom" o:connectlocs="10636,0;10627,0;10627,9;10636,9;10636,0" o:connectangles="0,0,0,0,0"/>
                  </v:shape>
                </v:group>
                <w10:wrap anchorx="page" anchory="page"/>
              </v:group>
            </w:pict>
          </mc:Fallback>
        </mc:AlternateContent>
      </w:r>
      <w:r w:rsidRPr="00613D40">
        <w:rPr>
          <w:color w:val="00007F"/>
          <w:sz w:val="24"/>
          <w:szCs w:val="24"/>
        </w:rPr>
        <w:t xml:space="preserve">Pastoral Care </w:t>
      </w:r>
    </w:p>
    <w:p w14:paraId="665F56D3"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 xml:space="preserve">To help promote and safeguard the welfare of all children. </w:t>
      </w:r>
    </w:p>
    <w:p w14:paraId="7292D80E"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To promote self-discipline, high standards of behaviour and positive attitudes on the part of all students and to implement policies and procedures to foster them.</w:t>
      </w:r>
    </w:p>
    <w:p w14:paraId="06779783"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To ensure that a high standard of care and behaviour is maintained through the development and implementation of behaviour systems.</w:t>
      </w:r>
    </w:p>
    <w:p w14:paraId="34FC2AF9" w14:textId="77777777" w:rsidR="004638D7" w:rsidRPr="00613D40" w:rsidRDefault="004638D7" w:rsidP="004638D7">
      <w:pPr>
        <w:pStyle w:val="Heading2"/>
        <w:numPr>
          <w:ilvl w:val="0"/>
          <w:numId w:val="14"/>
        </w:numPr>
        <w:kinsoku w:val="0"/>
        <w:overflowPunct w:val="0"/>
        <w:spacing w:before="26"/>
        <w:rPr>
          <w:b w:val="0"/>
          <w:sz w:val="24"/>
          <w:szCs w:val="24"/>
        </w:rPr>
      </w:pPr>
      <w:r w:rsidRPr="00613D40">
        <w:rPr>
          <w:b w:val="0"/>
          <w:sz w:val="24"/>
          <w:szCs w:val="24"/>
        </w:rPr>
        <w:t xml:space="preserve">To establish and maintain an effective environment for good learning. </w:t>
      </w:r>
    </w:p>
    <w:p w14:paraId="490956A4" w14:textId="77777777" w:rsidR="004638D7" w:rsidRPr="00613D40" w:rsidRDefault="004638D7" w:rsidP="004638D7">
      <w:pPr>
        <w:rPr>
          <w:sz w:val="24"/>
          <w:szCs w:val="24"/>
        </w:rPr>
      </w:pPr>
    </w:p>
    <w:p w14:paraId="064DB6A9" w14:textId="77777777" w:rsidR="004638D7" w:rsidRPr="00613D40" w:rsidRDefault="004638D7" w:rsidP="004638D7">
      <w:pPr>
        <w:rPr>
          <w:sz w:val="24"/>
          <w:szCs w:val="24"/>
        </w:rPr>
      </w:pPr>
    </w:p>
    <w:p w14:paraId="6E652624" w14:textId="77777777" w:rsidR="004638D7" w:rsidRDefault="004638D7" w:rsidP="004638D7">
      <w:pPr>
        <w:ind w:left="360"/>
        <w:rPr>
          <w:rFonts w:eastAsia="Times New Roman"/>
          <w:color w:val="000000"/>
        </w:rPr>
      </w:pPr>
      <w:r w:rsidRPr="00613D40">
        <w:rPr>
          <w:sz w:val="24"/>
          <w:szCs w:val="24"/>
        </w:rPr>
        <w:t>The above duties are not exhaustive, and the post-holder may be required to undertake reasonable tasks as assigned by Headteacher.</w:t>
      </w:r>
    </w:p>
    <w:p w14:paraId="39752E7C" w14:textId="77777777" w:rsidR="004638D7" w:rsidRDefault="004638D7" w:rsidP="004638D7">
      <w:pPr>
        <w:widowControl/>
        <w:autoSpaceDE/>
        <w:autoSpaceDN/>
        <w:adjustRightInd/>
        <w:rPr>
          <w:rFonts w:eastAsia="Times New Roman"/>
          <w:color w:val="000000"/>
        </w:rPr>
      </w:pPr>
    </w:p>
    <w:p w14:paraId="098DC34D" w14:textId="77777777" w:rsidR="004638D7" w:rsidRDefault="004638D7" w:rsidP="00605099">
      <w:pPr>
        <w:pStyle w:val="Heading1"/>
        <w:kinsoku w:val="0"/>
        <w:overflowPunct w:val="0"/>
        <w:rPr>
          <w:color w:val="011D5D"/>
        </w:rPr>
      </w:pPr>
    </w:p>
    <w:p w14:paraId="3F597C04" w14:textId="77777777" w:rsidR="004638D7" w:rsidRDefault="004638D7">
      <w:pPr>
        <w:widowControl/>
        <w:autoSpaceDE/>
        <w:autoSpaceDN/>
        <w:adjustRightInd/>
        <w:spacing w:after="160" w:line="259" w:lineRule="auto"/>
        <w:rPr>
          <w:b/>
          <w:bCs/>
          <w:color w:val="011D5D"/>
          <w:sz w:val="40"/>
          <w:szCs w:val="40"/>
        </w:rPr>
      </w:pPr>
      <w:r>
        <w:rPr>
          <w:color w:val="011D5D"/>
        </w:rPr>
        <w:br w:type="page"/>
      </w:r>
    </w:p>
    <w:p w14:paraId="292D9904" w14:textId="5EEB1D10" w:rsidR="00370CF5" w:rsidRDefault="00174DAD" w:rsidP="00605099">
      <w:pPr>
        <w:pStyle w:val="Heading1"/>
        <w:kinsoku w:val="0"/>
        <w:overflowPunct w:val="0"/>
        <w:rPr>
          <w:color w:val="011D5D"/>
        </w:rPr>
      </w:pPr>
      <w:r>
        <w:rPr>
          <w:color w:val="011D5D"/>
        </w:rPr>
        <w:lastRenderedPageBreak/>
        <w:t>Person</w:t>
      </w:r>
      <w:r w:rsidR="00370CF5">
        <w:rPr>
          <w:color w:val="011D5D"/>
        </w:rPr>
        <w:t xml:space="preserve"> Specification – Teacher of </w:t>
      </w:r>
      <w:r w:rsidR="00E95249">
        <w:rPr>
          <w:color w:val="011D5D"/>
        </w:rPr>
        <w:t>Religious Education</w:t>
      </w:r>
    </w:p>
    <w:p w14:paraId="5553F9FB" w14:textId="77777777" w:rsidR="00370CF5" w:rsidRDefault="00370CF5">
      <w:pPr>
        <w:pStyle w:val="BodyText"/>
        <w:kinsoku w:val="0"/>
        <w:overflowPunct w:val="0"/>
        <w:spacing w:before="278"/>
        <w:ind w:left="560"/>
      </w:pPr>
      <w:r>
        <w:t>All areas will be assessed by application and at interview.</w:t>
      </w:r>
    </w:p>
    <w:p w14:paraId="11A9EF9F" w14:textId="77777777" w:rsidR="00370CF5" w:rsidRDefault="00370CF5">
      <w:pPr>
        <w:pStyle w:val="BodyText"/>
        <w:kinsoku w:val="0"/>
        <w:overflowPunct w:val="0"/>
        <w:rPr>
          <w:sz w:val="20"/>
          <w:szCs w:val="20"/>
        </w:rPr>
      </w:pPr>
    </w:p>
    <w:p w14:paraId="3F5A6DA5" w14:textId="77777777" w:rsidR="00370CF5" w:rsidRDefault="00370CF5">
      <w:pPr>
        <w:pStyle w:val="BodyText"/>
        <w:kinsoku w:val="0"/>
        <w:overflowPunct w:val="0"/>
        <w:rPr>
          <w:sz w:val="20"/>
          <w:szCs w:val="20"/>
        </w:rPr>
      </w:pPr>
    </w:p>
    <w:tbl>
      <w:tblPr>
        <w:tblpPr w:leftFromText="180" w:rightFromText="180" w:vertAnchor="text" w:horzAnchor="margin" w:tblpY="139"/>
        <w:tblW w:w="10627" w:type="dxa"/>
        <w:tblLayout w:type="fixed"/>
        <w:tblCellMar>
          <w:left w:w="0" w:type="dxa"/>
          <w:right w:w="0" w:type="dxa"/>
        </w:tblCellMar>
        <w:tblLook w:val="0000" w:firstRow="0" w:lastRow="0" w:firstColumn="0" w:lastColumn="0" w:noHBand="0" w:noVBand="0"/>
      </w:tblPr>
      <w:tblGrid>
        <w:gridCol w:w="7795"/>
        <w:gridCol w:w="1416"/>
        <w:gridCol w:w="1416"/>
      </w:tblGrid>
      <w:tr w:rsidR="00613D40" w14:paraId="13DDAB6C" w14:textId="77777777" w:rsidTr="00613D40">
        <w:trPr>
          <w:trHeight w:val="549"/>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2B086671" w14:textId="77777777" w:rsidR="00613D40" w:rsidRDefault="00613D40" w:rsidP="00613D40">
            <w:pPr>
              <w:pStyle w:val="TableParagraph"/>
              <w:kinsoku w:val="0"/>
              <w:overflowPunct w:val="0"/>
              <w:spacing w:before="126"/>
              <w:ind w:left="112"/>
              <w:rPr>
                <w:b/>
                <w:bCs/>
                <w:color w:val="FFFFFF"/>
              </w:rPr>
            </w:pPr>
            <w:r>
              <w:rPr>
                <w:b/>
                <w:bCs/>
                <w:color w:val="FFFFFF"/>
              </w:rPr>
              <w:t>Qualifications</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7C4ED743" w14:textId="77777777" w:rsidR="00613D40" w:rsidRDefault="00613D40" w:rsidP="00613D40">
            <w:pPr>
              <w:pStyle w:val="TableParagraph"/>
              <w:kinsoku w:val="0"/>
              <w:overflowPunct w:val="0"/>
              <w:spacing w:before="126"/>
              <w:ind w:left="146"/>
              <w:rPr>
                <w:b/>
                <w:bCs/>
                <w:color w:val="FFFFFF"/>
              </w:rPr>
            </w:pPr>
            <w:r>
              <w:rPr>
                <w:b/>
                <w:bCs/>
                <w:color w:val="FFFFFF"/>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EC0013"/>
          </w:tcPr>
          <w:p w14:paraId="77A519DA" w14:textId="77777777" w:rsidR="00613D40" w:rsidRDefault="00613D40" w:rsidP="00613D40">
            <w:pPr>
              <w:pStyle w:val="TableParagraph"/>
              <w:kinsoku w:val="0"/>
              <w:overflowPunct w:val="0"/>
              <w:spacing w:before="126"/>
              <w:ind w:right="168"/>
              <w:jc w:val="right"/>
              <w:rPr>
                <w:b/>
                <w:bCs/>
                <w:color w:val="FFFFFF"/>
              </w:rPr>
            </w:pPr>
            <w:r>
              <w:rPr>
                <w:b/>
                <w:bCs/>
                <w:color w:val="FFFFFF"/>
              </w:rPr>
              <w:t>Desirable</w:t>
            </w:r>
          </w:p>
        </w:tc>
      </w:tr>
      <w:tr w:rsidR="00613D40" w14:paraId="23E82CDB" w14:textId="77777777" w:rsidTr="00613D40">
        <w:trPr>
          <w:trHeight w:val="554"/>
        </w:trPr>
        <w:tc>
          <w:tcPr>
            <w:tcW w:w="7795" w:type="dxa"/>
            <w:tcBorders>
              <w:top w:val="single" w:sz="4" w:space="0" w:color="000000"/>
              <w:left w:val="single" w:sz="4" w:space="0" w:color="000000"/>
              <w:bottom w:val="single" w:sz="4" w:space="0" w:color="000000"/>
              <w:right w:val="single" w:sz="4" w:space="0" w:color="000000"/>
            </w:tcBorders>
          </w:tcPr>
          <w:p w14:paraId="3A05FF03" w14:textId="77777777" w:rsidR="00613D40" w:rsidRDefault="00613D40" w:rsidP="00613D40">
            <w:pPr>
              <w:pStyle w:val="TableParagraph"/>
              <w:kinsoku w:val="0"/>
              <w:overflowPunct w:val="0"/>
              <w:spacing w:before="138"/>
              <w:ind w:left="112"/>
            </w:pPr>
            <w:r>
              <w:t>Educated to degree level in the identified subject</w:t>
            </w:r>
          </w:p>
        </w:tc>
        <w:tc>
          <w:tcPr>
            <w:tcW w:w="1416" w:type="dxa"/>
            <w:tcBorders>
              <w:top w:val="single" w:sz="4" w:space="0" w:color="000000"/>
              <w:left w:val="single" w:sz="4" w:space="0" w:color="000000"/>
              <w:bottom w:val="single" w:sz="4" w:space="0" w:color="000000"/>
              <w:right w:val="single" w:sz="4" w:space="0" w:color="000000"/>
            </w:tcBorders>
          </w:tcPr>
          <w:p w14:paraId="1314F973"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26B25EB6" w14:textId="77777777" w:rsidR="00613D40" w:rsidRDefault="00613D40" w:rsidP="00613D40">
            <w:pPr>
              <w:pStyle w:val="TableParagraph"/>
              <w:kinsoku w:val="0"/>
              <w:overflowPunct w:val="0"/>
              <w:rPr>
                <w:rFonts w:ascii="Times New Roman" w:hAnsi="Times New Roman" w:cs="Times New Roman"/>
              </w:rPr>
            </w:pPr>
          </w:p>
        </w:tc>
      </w:tr>
      <w:tr w:rsidR="00613D40" w14:paraId="69C12A1A" w14:textId="77777777" w:rsidTr="00613D40">
        <w:trPr>
          <w:trHeight w:val="554"/>
        </w:trPr>
        <w:tc>
          <w:tcPr>
            <w:tcW w:w="7795" w:type="dxa"/>
            <w:tcBorders>
              <w:top w:val="single" w:sz="4" w:space="0" w:color="000000"/>
              <w:left w:val="single" w:sz="4" w:space="0" w:color="000000"/>
              <w:bottom w:val="single" w:sz="4" w:space="0" w:color="000000"/>
              <w:right w:val="single" w:sz="4" w:space="0" w:color="000000"/>
            </w:tcBorders>
          </w:tcPr>
          <w:p w14:paraId="1D0DA501" w14:textId="77777777" w:rsidR="00613D40" w:rsidRDefault="00613D40" w:rsidP="00613D40">
            <w:pPr>
              <w:pStyle w:val="TableParagraph"/>
              <w:kinsoku w:val="0"/>
              <w:overflowPunct w:val="0"/>
              <w:spacing w:before="138"/>
              <w:ind w:left="112"/>
            </w:pPr>
            <w:r>
              <w:t>Qualified Teacher Status</w:t>
            </w:r>
          </w:p>
        </w:tc>
        <w:tc>
          <w:tcPr>
            <w:tcW w:w="1416" w:type="dxa"/>
            <w:tcBorders>
              <w:top w:val="single" w:sz="4" w:space="0" w:color="000000"/>
              <w:left w:val="single" w:sz="4" w:space="0" w:color="000000"/>
              <w:bottom w:val="single" w:sz="4" w:space="0" w:color="000000"/>
              <w:right w:val="single" w:sz="4" w:space="0" w:color="000000"/>
            </w:tcBorders>
          </w:tcPr>
          <w:p w14:paraId="2F7FC9DE"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54700D75" w14:textId="77777777" w:rsidR="00613D40" w:rsidRDefault="00613D40" w:rsidP="00613D40">
            <w:pPr>
              <w:pStyle w:val="TableParagraph"/>
              <w:kinsoku w:val="0"/>
              <w:overflowPunct w:val="0"/>
              <w:jc w:val="center"/>
              <w:rPr>
                <w:rFonts w:ascii="Times New Roman" w:hAnsi="Times New Roman" w:cs="Times New Roman"/>
              </w:rPr>
            </w:pPr>
            <w:r>
              <w:rPr>
                <w:rFonts w:ascii="Wingdings" w:hAnsi="Wingdings" w:cs="Wingdings"/>
              </w:rPr>
              <w:t></w:t>
            </w:r>
          </w:p>
        </w:tc>
      </w:tr>
      <w:tr w:rsidR="00613D40" w14:paraId="39B8620B" w14:textId="77777777" w:rsidTr="00613D40">
        <w:trPr>
          <w:trHeight w:val="554"/>
        </w:trPr>
        <w:tc>
          <w:tcPr>
            <w:tcW w:w="7795" w:type="dxa"/>
            <w:tcBorders>
              <w:top w:val="single" w:sz="4" w:space="0" w:color="000000"/>
              <w:left w:val="single" w:sz="4" w:space="0" w:color="000000"/>
              <w:bottom w:val="single" w:sz="4" w:space="0" w:color="000000"/>
              <w:right w:val="single" w:sz="4" w:space="0" w:color="000000"/>
            </w:tcBorders>
          </w:tcPr>
          <w:p w14:paraId="3279172A" w14:textId="77777777" w:rsidR="00613D40" w:rsidRDefault="00613D40" w:rsidP="00613D40">
            <w:pPr>
              <w:pStyle w:val="TableParagraph"/>
              <w:kinsoku w:val="0"/>
              <w:overflowPunct w:val="0"/>
              <w:spacing w:before="138"/>
              <w:ind w:left="112"/>
            </w:pPr>
            <w:r>
              <w:t>Good Honours Graduate</w:t>
            </w:r>
          </w:p>
        </w:tc>
        <w:tc>
          <w:tcPr>
            <w:tcW w:w="1416" w:type="dxa"/>
            <w:tcBorders>
              <w:top w:val="single" w:sz="4" w:space="0" w:color="000000"/>
              <w:left w:val="single" w:sz="4" w:space="0" w:color="000000"/>
              <w:bottom w:val="single" w:sz="4" w:space="0" w:color="000000"/>
              <w:right w:val="single" w:sz="4" w:space="0" w:color="000000"/>
            </w:tcBorders>
          </w:tcPr>
          <w:p w14:paraId="6A7A796D"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77913C43" w14:textId="77777777" w:rsidR="00613D40" w:rsidRDefault="00613D40" w:rsidP="00613D40">
            <w:pPr>
              <w:pStyle w:val="TableParagraph"/>
              <w:kinsoku w:val="0"/>
              <w:overflowPunct w:val="0"/>
              <w:jc w:val="center"/>
              <w:rPr>
                <w:rFonts w:ascii="Wingdings" w:hAnsi="Wingdings" w:cs="Wingdings"/>
              </w:rPr>
            </w:pPr>
          </w:p>
          <w:p w14:paraId="19C1C53D" w14:textId="77777777" w:rsidR="00613D40" w:rsidRDefault="00613D40" w:rsidP="00613D40">
            <w:pPr>
              <w:pStyle w:val="TableParagraph"/>
              <w:kinsoku w:val="0"/>
              <w:overflowPunct w:val="0"/>
              <w:jc w:val="center"/>
              <w:rPr>
                <w:rFonts w:ascii="Times New Roman" w:hAnsi="Times New Roman" w:cs="Times New Roman"/>
              </w:rPr>
            </w:pPr>
            <w:r>
              <w:rPr>
                <w:rFonts w:ascii="Wingdings" w:hAnsi="Wingdings" w:cs="Wingdings"/>
              </w:rPr>
              <w:t></w:t>
            </w:r>
          </w:p>
        </w:tc>
      </w:tr>
      <w:tr w:rsidR="00613D40" w14:paraId="5894282B" w14:textId="77777777" w:rsidTr="00613D40">
        <w:trPr>
          <w:trHeight w:val="515"/>
        </w:trPr>
        <w:tc>
          <w:tcPr>
            <w:tcW w:w="7795" w:type="dxa"/>
            <w:tcBorders>
              <w:top w:val="single" w:sz="4" w:space="0" w:color="000000"/>
              <w:left w:val="single" w:sz="4" w:space="0" w:color="000000"/>
              <w:bottom w:val="single" w:sz="4" w:space="0" w:color="000000"/>
              <w:right w:val="single" w:sz="4" w:space="0" w:color="000000"/>
            </w:tcBorders>
          </w:tcPr>
          <w:p w14:paraId="71961244" w14:textId="77777777" w:rsidR="00613D40" w:rsidRDefault="00613D40" w:rsidP="00613D40">
            <w:pPr>
              <w:pStyle w:val="TableParagraph"/>
              <w:kinsoku w:val="0"/>
              <w:overflowPunct w:val="0"/>
              <w:spacing w:before="138"/>
              <w:ind w:left="112"/>
              <w:rPr>
                <w:sz w:val="23"/>
                <w:szCs w:val="23"/>
              </w:rPr>
            </w:pPr>
            <w:r>
              <w:rPr>
                <w:sz w:val="23"/>
                <w:szCs w:val="23"/>
              </w:rPr>
              <w:t>Able to teach Key Stage 3 &amp; 4, and an interest in developing teaching to A Level</w:t>
            </w:r>
          </w:p>
        </w:tc>
        <w:tc>
          <w:tcPr>
            <w:tcW w:w="1416" w:type="dxa"/>
            <w:tcBorders>
              <w:top w:val="single" w:sz="4" w:space="0" w:color="000000"/>
              <w:left w:val="single" w:sz="4" w:space="0" w:color="000000"/>
              <w:bottom w:val="single" w:sz="4" w:space="0" w:color="000000"/>
              <w:right w:val="single" w:sz="4" w:space="0" w:color="000000"/>
            </w:tcBorders>
          </w:tcPr>
          <w:p w14:paraId="2547A57A"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48A40D04" w14:textId="77777777" w:rsidR="00613D40" w:rsidRDefault="00613D40" w:rsidP="00613D40">
            <w:pPr>
              <w:pStyle w:val="TableParagraph"/>
              <w:kinsoku w:val="0"/>
              <w:overflowPunct w:val="0"/>
              <w:rPr>
                <w:rFonts w:ascii="Times New Roman" w:hAnsi="Times New Roman" w:cs="Times New Roman"/>
              </w:rPr>
            </w:pPr>
          </w:p>
        </w:tc>
      </w:tr>
      <w:tr w:rsidR="00613D40" w14:paraId="59705FA2" w14:textId="77777777" w:rsidTr="00613D40">
        <w:trPr>
          <w:trHeight w:val="515"/>
        </w:trPr>
        <w:tc>
          <w:tcPr>
            <w:tcW w:w="7795" w:type="dxa"/>
            <w:tcBorders>
              <w:top w:val="single" w:sz="4" w:space="0" w:color="000000"/>
              <w:left w:val="single" w:sz="4" w:space="0" w:color="000000"/>
              <w:bottom w:val="single" w:sz="4" w:space="0" w:color="000000"/>
              <w:right w:val="single" w:sz="4" w:space="0" w:color="000000"/>
            </w:tcBorders>
          </w:tcPr>
          <w:p w14:paraId="46D5F208" w14:textId="77777777" w:rsidR="00613D40" w:rsidRDefault="00613D40" w:rsidP="00613D40">
            <w:pPr>
              <w:pStyle w:val="TableParagraph"/>
              <w:kinsoku w:val="0"/>
              <w:overflowPunct w:val="0"/>
              <w:spacing w:before="138"/>
              <w:rPr>
                <w:sz w:val="23"/>
                <w:szCs w:val="23"/>
              </w:rPr>
            </w:pPr>
            <w:r>
              <w:rPr>
                <w:sz w:val="23"/>
                <w:szCs w:val="23"/>
              </w:rPr>
              <w:t xml:space="preserve">  Range of High Level qualifications</w:t>
            </w:r>
          </w:p>
        </w:tc>
        <w:tc>
          <w:tcPr>
            <w:tcW w:w="1416" w:type="dxa"/>
            <w:tcBorders>
              <w:top w:val="single" w:sz="4" w:space="0" w:color="000000"/>
              <w:left w:val="single" w:sz="4" w:space="0" w:color="000000"/>
              <w:bottom w:val="single" w:sz="4" w:space="0" w:color="000000"/>
              <w:right w:val="single" w:sz="4" w:space="0" w:color="000000"/>
            </w:tcBorders>
          </w:tcPr>
          <w:p w14:paraId="18B2F2C7"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241875EA" w14:textId="77777777" w:rsidR="00613D40" w:rsidRDefault="00613D40" w:rsidP="00613D40">
            <w:pPr>
              <w:pStyle w:val="TableParagraph"/>
              <w:kinsoku w:val="0"/>
              <w:overflowPunct w:val="0"/>
              <w:jc w:val="center"/>
              <w:rPr>
                <w:rFonts w:ascii="Times New Roman" w:hAnsi="Times New Roman" w:cs="Times New Roman"/>
              </w:rPr>
            </w:pPr>
            <w:r>
              <w:rPr>
                <w:rFonts w:ascii="Wingdings" w:hAnsi="Wingdings" w:cs="Wingdings"/>
              </w:rPr>
              <w:t></w:t>
            </w:r>
          </w:p>
        </w:tc>
      </w:tr>
      <w:tr w:rsidR="00613D40" w14:paraId="67B788B6" w14:textId="77777777" w:rsidTr="00613D40">
        <w:trPr>
          <w:trHeight w:val="551"/>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4711AA95" w14:textId="77777777" w:rsidR="00613D40" w:rsidRDefault="00613D40" w:rsidP="00613D40">
            <w:pPr>
              <w:pStyle w:val="TableParagraph"/>
              <w:kinsoku w:val="0"/>
              <w:overflowPunct w:val="0"/>
              <w:spacing w:before="138"/>
              <w:ind w:left="112"/>
              <w:rPr>
                <w:b/>
                <w:bCs/>
                <w:color w:val="FFFFFF"/>
              </w:rPr>
            </w:pPr>
            <w:r>
              <w:rPr>
                <w:b/>
                <w:bCs/>
                <w:color w:val="FFFFFF"/>
              </w:rPr>
              <w:t>Background and Experience</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0BCA0314" w14:textId="77777777" w:rsidR="00613D40" w:rsidRDefault="00613D40" w:rsidP="00613D40">
            <w:pPr>
              <w:pStyle w:val="TableParagraph"/>
              <w:kinsoku w:val="0"/>
              <w:overflowPunct w:val="0"/>
              <w:spacing w:before="129"/>
              <w:ind w:left="182"/>
              <w:rPr>
                <w:b/>
                <w:bCs/>
                <w:color w:val="FFFFFF"/>
              </w:rPr>
            </w:pPr>
            <w:r>
              <w:rPr>
                <w:b/>
                <w:bCs/>
                <w:color w:val="FFFFFF"/>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FF0000"/>
          </w:tcPr>
          <w:p w14:paraId="5FE4CDC9" w14:textId="77777777" w:rsidR="00613D40" w:rsidRDefault="00613D40" w:rsidP="00613D40">
            <w:pPr>
              <w:pStyle w:val="TableParagraph"/>
              <w:kinsoku w:val="0"/>
              <w:overflowPunct w:val="0"/>
              <w:spacing w:before="129"/>
              <w:ind w:right="137"/>
              <w:jc w:val="right"/>
              <w:rPr>
                <w:b/>
                <w:bCs/>
                <w:color w:val="FFFFFF"/>
              </w:rPr>
            </w:pPr>
            <w:r>
              <w:rPr>
                <w:b/>
                <w:bCs/>
                <w:color w:val="FFFFFF"/>
              </w:rPr>
              <w:t>Desirable</w:t>
            </w:r>
          </w:p>
        </w:tc>
      </w:tr>
      <w:tr w:rsidR="00613D40" w14:paraId="4B085EDA" w14:textId="77777777" w:rsidTr="00613D40">
        <w:trPr>
          <w:trHeight w:val="551"/>
        </w:trPr>
        <w:tc>
          <w:tcPr>
            <w:tcW w:w="7795" w:type="dxa"/>
            <w:tcBorders>
              <w:top w:val="single" w:sz="4" w:space="0" w:color="000000"/>
              <w:left w:val="single" w:sz="4" w:space="0" w:color="000000"/>
              <w:bottom w:val="single" w:sz="4" w:space="0" w:color="000000"/>
              <w:right w:val="single" w:sz="4" w:space="0" w:color="000000"/>
            </w:tcBorders>
          </w:tcPr>
          <w:p w14:paraId="07048F27" w14:textId="77777777" w:rsidR="00613D40" w:rsidRDefault="00613D40" w:rsidP="00613D40">
            <w:pPr>
              <w:pStyle w:val="TableParagraph"/>
              <w:kinsoku w:val="0"/>
              <w:overflowPunct w:val="0"/>
              <w:spacing w:before="139"/>
              <w:ind w:left="89"/>
            </w:pPr>
            <w:r>
              <w:t xml:space="preserve">Practising Catholic </w:t>
            </w:r>
          </w:p>
        </w:tc>
        <w:tc>
          <w:tcPr>
            <w:tcW w:w="1416" w:type="dxa"/>
            <w:tcBorders>
              <w:top w:val="single" w:sz="4" w:space="0" w:color="000000"/>
              <w:left w:val="single" w:sz="4" w:space="0" w:color="000000"/>
              <w:bottom w:val="single" w:sz="4" w:space="0" w:color="000000"/>
              <w:right w:val="single" w:sz="4" w:space="0" w:color="000000"/>
            </w:tcBorders>
          </w:tcPr>
          <w:p w14:paraId="54F48742" w14:textId="77777777" w:rsidR="00613D40" w:rsidRDefault="00613D40" w:rsidP="00613D40">
            <w:pPr>
              <w:pStyle w:val="TableParagraph"/>
              <w:kinsoku w:val="0"/>
              <w:overflowPunct w:val="0"/>
              <w:spacing w:before="144"/>
              <w:ind w:left="16"/>
              <w:jc w:val="center"/>
              <w:rPr>
                <w:rFonts w:ascii="Wingdings" w:hAnsi="Wingdings" w:cs="Wingdings"/>
              </w:rPr>
            </w:pPr>
          </w:p>
        </w:tc>
        <w:tc>
          <w:tcPr>
            <w:tcW w:w="1416" w:type="dxa"/>
            <w:tcBorders>
              <w:top w:val="single" w:sz="4" w:space="0" w:color="000000"/>
              <w:left w:val="single" w:sz="4" w:space="0" w:color="000000"/>
              <w:bottom w:val="single" w:sz="4" w:space="0" w:color="000000"/>
              <w:right w:val="single" w:sz="4" w:space="0" w:color="000000"/>
            </w:tcBorders>
          </w:tcPr>
          <w:p w14:paraId="43F5E2BE" w14:textId="77777777" w:rsidR="00613D40" w:rsidRDefault="00613D40" w:rsidP="00613D40">
            <w:pPr>
              <w:pStyle w:val="TableParagraph"/>
              <w:kinsoku w:val="0"/>
              <w:overflowPunct w:val="0"/>
              <w:spacing w:before="141"/>
              <w:ind w:left="16"/>
              <w:jc w:val="center"/>
              <w:rPr>
                <w:rFonts w:ascii="Wingdings" w:hAnsi="Wingdings" w:cs="Wingdings"/>
              </w:rPr>
            </w:pPr>
            <w:r>
              <w:rPr>
                <w:rFonts w:ascii="Wingdings" w:hAnsi="Wingdings" w:cs="Wingdings"/>
              </w:rPr>
              <w:t></w:t>
            </w:r>
          </w:p>
        </w:tc>
      </w:tr>
      <w:tr w:rsidR="00613D40" w14:paraId="30A4C833" w14:textId="77777777" w:rsidTr="00613D40">
        <w:trPr>
          <w:trHeight w:val="551"/>
        </w:trPr>
        <w:tc>
          <w:tcPr>
            <w:tcW w:w="7795" w:type="dxa"/>
            <w:tcBorders>
              <w:top w:val="single" w:sz="4" w:space="0" w:color="000000"/>
              <w:left w:val="single" w:sz="4" w:space="0" w:color="000000"/>
              <w:bottom w:val="single" w:sz="4" w:space="0" w:color="000000"/>
              <w:right w:val="single" w:sz="4" w:space="0" w:color="000000"/>
            </w:tcBorders>
          </w:tcPr>
          <w:p w14:paraId="1B2BA425" w14:textId="77777777" w:rsidR="00613D40" w:rsidRDefault="00613D40" w:rsidP="00613D40">
            <w:pPr>
              <w:pStyle w:val="TableParagraph"/>
              <w:kinsoku w:val="0"/>
              <w:overflowPunct w:val="0"/>
              <w:spacing w:before="139"/>
              <w:ind w:left="89"/>
            </w:pPr>
            <w:r>
              <w:t>Substantial recent and successful teaching experience in secondary schools</w:t>
            </w:r>
          </w:p>
        </w:tc>
        <w:tc>
          <w:tcPr>
            <w:tcW w:w="1416" w:type="dxa"/>
            <w:tcBorders>
              <w:top w:val="single" w:sz="4" w:space="0" w:color="000000"/>
              <w:left w:val="single" w:sz="4" w:space="0" w:color="000000"/>
              <w:bottom w:val="single" w:sz="4" w:space="0" w:color="000000"/>
              <w:right w:val="single" w:sz="4" w:space="0" w:color="000000"/>
            </w:tcBorders>
          </w:tcPr>
          <w:p w14:paraId="7444D5D6"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0FCC6E01" w14:textId="77777777" w:rsidR="00613D40" w:rsidRDefault="00613D40" w:rsidP="00613D40">
            <w:pPr>
              <w:pStyle w:val="TableParagraph"/>
              <w:kinsoku w:val="0"/>
              <w:overflowPunct w:val="0"/>
              <w:spacing w:before="141"/>
              <w:ind w:left="16"/>
              <w:jc w:val="center"/>
              <w:rPr>
                <w:rFonts w:ascii="Wingdings" w:hAnsi="Wingdings" w:cs="Wingdings"/>
              </w:rPr>
            </w:pPr>
          </w:p>
        </w:tc>
      </w:tr>
      <w:tr w:rsidR="00613D40" w14:paraId="10CBAE97"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3CA109F8" w14:textId="77777777" w:rsidR="00613D40" w:rsidRDefault="00613D40" w:rsidP="00613D40">
            <w:pPr>
              <w:pStyle w:val="TableParagraph"/>
              <w:kinsoku w:val="0"/>
              <w:overflowPunct w:val="0"/>
              <w:spacing w:before="136"/>
              <w:ind w:left="112"/>
            </w:pPr>
            <w:r>
              <w:t>Excellent classroom management skills with the ability to ensure that positive behaviour is a constant feature of the classroom environment</w:t>
            </w:r>
          </w:p>
        </w:tc>
        <w:tc>
          <w:tcPr>
            <w:tcW w:w="1416" w:type="dxa"/>
            <w:tcBorders>
              <w:top w:val="single" w:sz="4" w:space="0" w:color="000000"/>
              <w:left w:val="single" w:sz="4" w:space="0" w:color="000000"/>
              <w:bottom w:val="single" w:sz="4" w:space="0" w:color="000000"/>
              <w:right w:val="single" w:sz="4" w:space="0" w:color="000000"/>
            </w:tcBorders>
          </w:tcPr>
          <w:p w14:paraId="090846D7" w14:textId="77777777" w:rsidR="00613D40" w:rsidRDefault="00613D40" w:rsidP="00613D40">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1D924E1F" w14:textId="77777777" w:rsidR="00613D40" w:rsidRDefault="00613D40" w:rsidP="00613D40">
            <w:pPr>
              <w:pStyle w:val="TableParagraph"/>
              <w:kinsoku w:val="0"/>
              <w:overflowPunct w:val="0"/>
              <w:rPr>
                <w:rFonts w:ascii="Times New Roman" w:hAnsi="Times New Roman" w:cs="Times New Roman"/>
              </w:rPr>
            </w:pPr>
          </w:p>
        </w:tc>
      </w:tr>
      <w:tr w:rsidR="00613D40" w14:paraId="2ACD3322"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70F59A97" w14:textId="77777777" w:rsidR="00613D40" w:rsidRDefault="00613D40" w:rsidP="00613D40">
            <w:pPr>
              <w:pStyle w:val="TableParagraph"/>
              <w:kinsoku w:val="0"/>
              <w:overflowPunct w:val="0"/>
              <w:spacing w:before="139"/>
              <w:ind w:left="89"/>
            </w:pPr>
            <w:r>
              <w:t xml:space="preserve">Excellent understanding of current, relevant issues and national developments in education </w:t>
            </w:r>
          </w:p>
        </w:tc>
        <w:tc>
          <w:tcPr>
            <w:tcW w:w="1416" w:type="dxa"/>
            <w:tcBorders>
              <w:top w:val="single" w:sz="4" w:space="0" w:color="000000"/>
              <w:left w:val="single" w:sz="4" w:space="0" w:color="000000"/>
              <w:bottom w:val="single" w:sz="4" w:space="0" w:color="000000"/>
              <w:right w:val="single" w:sz="4" w:space="0" w:color="000000"/>
            </w:tcBorders>
          </w:tcPr>
          <w:p w14:paraId="1938747D"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25D9ACF6" w14:textId="77777777" w:rsidR="00613D40" w:rsidRDefault="00613D40" w:rsidP="00613D40">
            <w:pPr>
              <w:pStyle w:val="TableParagraph"/>
              <w:kinsoku w:val="0"/>
              <w:overflowPunct w:val="0"/>
              <w:rPr>
                <w:rFonts w:ascii="Times New Roman" w:hAnsi="Times New Roman" w:cs="Times New Roman"/>
              </w:rPr>
            </w:pPr>
          </w:p>
        </w:tc>
      </w:tr>
      <w:tr w:rsidR="00613D40" w14:paraId="13F4989A"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1D2F6A0F" w14:textId="77777777" w:rsidR="00613D40" w:rsidRDefault="00613D40" w:rsidP="00613D40">
            <w:pPr>
              <w:pStyle w:val="TableParagraph"/>
              <w:kinsoku w:val="0"/>
              <w:overflowPunct w:val="0"/>
              <w:spacing w:before="174"/>
              <w:ind w:left="112"/>
            </w:pPr>
            <w:r>
              <w:t>Able to work on one’s own, using one’s own initiative</w:t>
            </w:r>
          </w:p>
        </w:tc>
        <w:tc>
          <w:tcPr>
            <w:tcW w:w="1416" w:type="dxa"/>
            <w:tcBorders>
              <w:top w:val="single" w:sz="4" w:space="0" w:color="000000"/>
              <w:left w:val="single" w:sz="4" w:space="0" w:color="000000"/>
              <w:bottom w:val="single" w:sz="4" w:space="0" w:color="000000"/>
              <w:right w:val="single" w:sz="4" w:space="0" w:color="000000"/>
            </w:tcBorders>
          </w:tcPr>
          <w:p w14:paraId="3F047899"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2993536F" w14:textId="77777777" w:rsidR="00613D40" w:rsidRDefault="00613D40" w:rsidP="00613D40">
            <w:pPr>
              <w:pStyle w:val="TableParagraph"/>
              <w:kinsoku w:val="0"/>
              <w:overflowPunct w:val="0"/>
              <w:rPr>
                <w:rFonts w:ascii="Times New Roman" w:hAnsi="Times New Roman" w:cs="Times New Roman"/>
              </w:rPr>
            </w:pPr>
          </w:p>
        </w:tc>
      </w:tr>
      <w:tr w:rsidR="00613D40" w14:paraId="1C5CCB09"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298F062B" w14:textId="77777777" w:rsidR="00613D40" w:rsidRDefault="00613D40" w:rsidP="00613D40">
            <w:pPr>
              <w:pStyle w:val="TableParagraph"/>
              <w:kinsoku w:val="0"/>
              <w:overflowPunct w:val="0"/>
              <w:spacing w:before="174"/>
              <w:ind w:left="112"/>
            </w:pPr>
            <w:r>
              <w:t>Experience and understanding of the role of the form tutor</w:t>
            </w:r>
          </w:p>
        </w:tc>
        <w:tc>
          <w:tcPr>
            <w:tcW w:w="1416" w:type="dxa"/>
            <w:tcBorders>
              <w:top w:val="single" w:sz="4" w:space="0" w:color="000000"/>
              <w:left w:val="single" w:sz="4" w:space="0" w:color="000000"/>
              <w:bottom w:val="single" w:sz="4" w:space="0" w:color="000000"/>
              <w:right w:val="single" w:sz="4" w:space="0" w:color="000000"/>
            </w:tcBorders>
          </w:tcPr>
          <w:p w14:paraId="6EEC5844"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7C030ED4" w14:textId="77777777" w:rsidR="00613D40" w:rsidRDefault="00613D40" w:rsidP="00613D40">
            <w:pPr>
              <w:pStyle w:val="TableParagraph"/>
              <w:kinsoku w:val="0"/>
              <w:overflowPunct w:val="0"/>
              <w:rPr>
                <w:rFonts w:ascii="Times New Roman" w:hAnsi="Times New Roman" w:cs="Times New Roman"/>
              </w:rPr>
            </w:pPr>
          </w:p>
        </w:tc>
      </w:tr>
      <w:tr w:rsidR="00613D40" w14:paraId="52ED67EA" w14:textId="77777777" w:rsidTr="00613D40">
        <w:trPr>
          <w:trHeight w:val="613"/>
        </w:trPr>
        <w:tc>
          <w:tcPr>
            <w:tcW w:w="7795" w:type="dxa"/>
            <w:tcBorders>
              <w:top w:val="single" w:sz="4" w:space="0" w:color="000000"/>
              <w:left w:val="single" w:sz="4" w:space="0" w:color="000000"/>
              <w:bottom w:val="single" w:sz="4" w:space="0" w:color="000000"/>
              <w:right w:val="single" w:sz="4" w:space="0" w:color="000000"/>
            </w:tcBorders>
          </w:tcPr>
          <w:p w14:paraId="2EE5E107" w14:textId="77777777" w:rsidR="00613D40" w:rsidRDefault="00613D40" w:rsidP="00613D40">
            <w:pPr>
              <w:pStyle w:val="TableParagraph"/>
              <w:kinsoku w:val="0"/>
              <w:overflowPunct w:val="0"/>
              <w:spacing w:before="139"/>
              <w:ind w:left="89"/>
            </w:pPr>
            <w:r>
              <w:t>Experience of assessment, recording and reporting processes</w:t>
            </w:r>
          </w:p>
        </w:tc>
        <w:tc>
          <w:tcPr>
            <w:tcW w:w="1416" w:type="dxa"/>
            <w:tcBorders>
              <w:top w:val="single" w:sz="4" w:space="0" w:color="000000"/>
              <w:left w:val="single" w:sz="4" w:space="0" w:color="000000"/>
              <w:bottom w:val="single" w:sz="4" w:space="0" w:color="000000"/>
              <w:right w:val="single" w:sz="4" w:space="0" w:color="000000"/>
            </w:tcBorders>
          </w:tcPr>
          <w:p w14:paraId="43F68B55"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644C01C9" w14:textId="77777777" w:rsidR="00613D40" w:rsidRDefault="00613D40" w:rsidP="00613D40">
            <w:pPr>
              <w:pStyle w:val="TableParagraph"/>
              <w:kinsoku w:val="0"/>
              <w:overflowPunct w:val="0"/>
              <w:rPr>
                <w:rFonts w:ascii="Times New Roman" w:hAnsi="Times New Roman" w:cs="Times New Roman"/>
              </w:rPr>
            </w:pPr>
          </w:p>
        </w:tc>
      </w:tr>
      <w:tr w:rsidR="00613D40" w14:paraId="58936AFA" w14:textId="77777777" w:rsidTr="00613D40">
        <w:trPr>
          <w:trHeight w:val="614"/>
        </w:trPr>
        <w:tc>
          <w:tcPr>
            <w:tcW w:w="7795" w:type="dxa"/>
            <w:tcBorders>
              <w:top w:val="single" w:sz="4" w:space="0" w:color="000000"/>
              <w:left w:val="single" w:sz="4" w:space="0" w:color="000000"/>
              <w:bottom w:val="single" w:sz="4" w:space="0" w:color="000000"/>
              <w:right w:val="single" w:sz="4" w:space="0" w:color="000000"/>
            </w:tcBorders>
          </w:tcPr>
          <w:p w14:paraId="78B86B6C" w14:textId="77777777" w:rsidR="00613D40" w:rsidRDefault="00613D40" w:rsidP="00613D40">
            <w:pPr>
              <w:pStyle w:val="TableParagraph"/>
              <w:kinsoku w:val="0"/>
              <w:overflowPunct w:val="0"/>
              <w:spacing w:before="138"/>
              <w:ind w:left="112"/>
            </w:pPr>
            <w:r>
              <w:t xml:space="preserve">Experience of supporting colleagues to improve practices </w:t>
            </w:r>
          </w:p>
        </w:tc>
        <w:tc>
          <w:tcPr>
            <w:tcW w:w="1416" w:type="dxa"/>
            <w:tcBorders>
              <w:top w:val="single" w:sz="4" w:space="0" w:color="000000"/>
              <w:left w:val="single" w:sz="4" w:space="0" w:color="000000"/>
              <w:bottom w:val="single" w:sz="4" w:space="0" w:color="000000"/>
              <w:right w:val="single" w:sz="4" w:space="0" w:color="000000"/>
            </w:tcBorders>
          </w:tcPr>
          <w:p w14:paraId="55FE1242" w14:textId="77777777" w:rsidR="00613D40" w:rsidRDefault="00613D40" w:rsidP="00613D40">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0F0F49EB" w14:textId="77777777" w:rsidR="00613D40" w:rsidRDefault="00613D40" w:rsidP="00613D40">
            <w:pPr>
              <w:pStyle w:val="TableParagraph"/>
              <w:kinsoku w:val="0"/>
              <w:overflowPunct w:val="0"/>
              <w:rPr>
                <w:rFonts w:ascii="Times New Roman" w:hAnsi="Times New Roman" w:cs="Times New Roman"/>
              </w:rPr>
            </w:pPr>
          </w:p>
        </w:tc>
      </w:tr>
      <w:tr w:rsidR="00613D40" w14:paraId="537C3EF3" w14:textId="77777777" w:rsidTr="00613D40">
        <w:trPr>
          <w:trHeight w:val="549"/>
        </w:trPr>
        <w:tc>
          <w:tcPr>
            <w:tcW w:w="7795" w:type="dxa"/>
            <w:tcBorders>
              <w:top w:val="single" w:sz="4" w:space="0" w:color="000000"/>
              <w:left w:val="single" w:sz="4" w:space="0" w:color="000000"/>
              <w:bottom w:val="single" w:sz="4" w:space="0" w:color="000000"/>
              <w:right w:val="single" w:sz="4" w:space="0" w:color="000000"/>
            </w:tcBorders>
            <w:shd w:val="clear" w:color="auto" w:fill="001249"/>
          </w:tcPr>
          <w:p w14:paraId="2A7BD1E9" w14:textId="77777777" w:rsidR="00613D40" w:rsidRDefault="00613D40" w:rsidP="00613D40">
            <w:pPr>
              <w:pStyle w:val="TableParagraph"/>
              <w:kinsoku w:val="0"/>
              <w:overflowPunct w:val="0"/>
              <w:spacing w:before="136"/>
              <w:ind w:left="112"/>
              <w:rPr>
                <w:b/>
                <w:bCs/>
                <w:color w:val="FFFFFF"/>
              </w:rPr>
            </w:pPr>
            <w:r>
              <w:rPr>
                <w:b/>
                <w:bCs/>
                <w:color w:val="FFFFFF"/>
              </w:rPr>
              <w:t>Professional Knowledge and Understanding</w:t>
            </w:r>
          </w:p>
        </w:tc>
        <w:tc>
          <w:tcPr>
            <w:tcW w:w="1416" w:type="dxa"/>
            <w:tcBorders>
              <w:top w:val="single" w:sz="4" w:space="0" w:color="000000"/>
              <w:left w:val="single" w:sz="4" w:space="0" w:color="000000"/>
              <w:bottom w:val="single" w:sz="4" w:space="0" w:color="000000"/>
              <w:right w:val="single" w:sz="4" w:space="0" w:color="000000"/>
            </w:tcBorders>
            <w:shd w:val="clear" w:color="auto" w:fill="001249"/>
          </w:tcPr>
          <w:p w14:paraId="6B30B05B" w14:textId="77777777" w:rsidR="00613D40" w:rsidRDefault="00613D40" w:rsidP="00613D40">
            <w:pPr>
              <w:pStyle w:val="TableParagraph"/>
              <w:kinsoku w:val="0"/>
              <w:overflowPunct w:val="0"/>
              <w:spacing w:before="129"/>
              <w:ind w:left="271"/>
              <w:rPr>
                <w:b/>
                <w:bCs/>
                <w:color w:val="FFFFFF"/>
              </w:rPr>
            </w:pPr>
            <w:r>
              <w:rPr>
                <w:b/>
                <w:bCs/>
                <w:color w:val="FFFFFF"/>
              </w:rPr>
              <w:t>Essential</w:t>
            </w:r>
          </w:p>
        </w:tc>
        <w:tc>
          <w:tcPr>
            <w:tcW w:w="1416" w:type="dxa"/>
            <w:tcBorders>
              <w:top w:val="single" w:sz="4" w:space="0" w:color="000000"/>
              <w:left w:val="single" w:sz="4" w:space="0" w:color="000000"/>
              <w:bottom w:val="single" w:sz="4" w:space="0" w:color="000000"/>
              <w:right w:val="single" w:sz="4" w:space="0" w:color="000000"/>
            </w:tcBorders>
            <w:shd w:val="clear" w:color="auto" w:fill="FF0000"/>
          </w:tcPr>
          <w:p w14:paraId="45EA95A9" w14:textId="77777777" w:rsidR="00613D40" w:rsidRDefault="00613D40" w:rsidP="00613D40">
            <w:pPr>
              <w:pStyle w:val="TableParagraph"/>
              <w:kinsoku w:val="0"/>
              <w:overflowPunct w:val="0"/>
              <w:spacing w:before="129"/>
              <w:ind w:right="216"/>
              <w:jc w:val="right"/>
              <w:rPr>
                <w:b/>
                <w:bCs/>
                <w:color w:val="FFFFFF"/>
              </w:rPr>
            </w:pPr>
            <w:r>
              <w:rPr>
                <w:b/>
                <w:bCs/>
                <w:color w:val="FFFFFF"/>
              </w:rPr>
              <w:t>Desirable</w:t>
            </w:r>
          </w:p>
        </w:tc>
      </w:tr>
      <w:tr w:rsidR="00613D40" w14:paraId="282F21A4" w14:textId="77777777" w:rsidTr="00613D40">
        <w:trPr>
          <w:trHeight w:val="585"/>
        </w:trPr>
        <w:tc>
          <w:tcPr>
            <w:tcW w:w="7795" w:type="dxa"/>
            <w:tcBorders>
              <w:top w:val="single" w:sz="4" w:space="0" w:color="000000"/>
              <w:left w:val="single" w:sz="4" w:space="0" w:color="000000"/>
              <w:bottom w:val="single" w:sz="4" w:space="0" w:color="000000"/>
              <w:right w:val="single" w:sz="4" w:space="0" w:color="000000"/>
            </w:tcBorders>
          </w:tcPr>
          <w:p w14:paraId="6087BFD9" w14:textId="77777777" w:rsidR="00613D40" w:rsidRDefault="00613D40" w:rsidP="00613D40">
            <w:pPr>
              <w:pStyle w:val="TableParagraph"/>
              <w:kinsoku w:val="0"/>
              <w:overflowPunct w:val="0"/>
              <w:spacing w:line="291" w:lineRule="exact"/>
              <w:ind w:left="109"/>
            </w:pPr>
            <w:r>
              <w:t>Understands the characteristics of high-quality teaching, learning and</w:t>
            </w:r>
          </w:p>
          <w:p w14:paraId="52D7E449" w14:textId="77777777" w:rsidR="00613D40" w:rsidRDefault="00613D40" w:rsidP="00613D40">
            <w:pPr>
              <w:pStyle w:val="TableParagraph"/>
              <w:kinsoku w:val="0"/>
              <w:overflowPunct w:val="0"/>
              <w:spacing w:line="274" w:lineRule="exact"/>
              <w:ind w:left="109"/>
            </w:pPr>
            <w:r>
              <w:t>achievement for all students</w:t>
            </w:r>
          </w:p>
        </w:tc>
        <w:tc>
          <w:tcPr>
            <w:tcW w:w="1416" w:type="dxa"/>
            <w:tcBorders>
              <w:top w:val="single" w:sz="4" w:space="0" w:color="000000"/>
              <w:left w:val="single" w:sz="4" w:space="0" w:color="000000"/>
              <w:bottom w:val="single" w:sz="4" w:space="0" w:color="000000"/>
              <w:right w:val="single" w:sz="4" w:space="0" w:color="000000"/>
            </w:tcBorders>
          </w:tcPr>
          <w:p w14:paraId="3F5DB968"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099EB269" w14:textId="77777777" w:rsidR="00613D40" w:rsidRDefault="00613D40" w:rsidP="00613D40">
            <w:pPr>
              <w:pStyle w:val="TableParagraph"/>
              <w:kinsoku w:val="0"/>
              <w:overflowPunct w:val="0"/>
              <w:rPr>
                <w:rFonts w:ascii="Times New Roman" w:hAnsi="Times New Roman" w:cs="Times New Roman"/>
              </w:rPr>
            </w:pPr>
          </w:p>
        </w:tc>
      </w:tr>
      <w:tr w:rsidR="00613D40" w14:paraId="12B13711" w14:textId="77777777" w:rsidTr="00613D40">
        <w:trPr>
          <w:trHeight w:val="585"/>
        </w:trPr>
        <w:tc>
          <w:tcPr>
            <w:tcW w:w="7795" w:type="dxa"/>
            <w:tcBorders>
              <w:top w:val="single" w:sz="4" w:space="0" w:color="000000"/>
              <w:left w:val="single" w:sz="4" w:space="0" w:color="000000"/>
              <w:bottom w:val="single" w:sz="4" w:space="0" w:color="000000"/>
              <w:right w:val="single" w:sz="4" w:space="0" w:color="000000"/>
            </w:tcBorders>
          </w:tcPr>
          <w:p w14:paraId="332A4C99" w14:textId="77777777" w:rsidR="00613D40" w:rsidRDefault="00613D40" w:rsidP="00613D40">
            <w:pPr>
              <w:pStyle w:val="TableParagraph"/>
              <w:kinsoku w:val="0"/>
              <w:overflowPunct w:val="0"/>
              <w:spacing w:line="291" w:lineRule="exact"/>
              <w:ind w:left="109"/>
            </w:pPr>
            <w:r>
              <w:t>Excellent understanding of effective pedagogy</w:t>
            </w:r>
          </w:p>
        </w:tc>
        <w:tc>
          <w:tcPr>
            <w:tcW w:w="1416" w:type="dxa"/>
            <w:tcBorders>
              <w:top w:val="single" w:sz="4" w:space="0" w:color="000000"/>
              <w:left w:val="single" w:sz="4" w:space="0" w:color="000000"/>
              <w:bottom w:val="single" w:sz="4" w:space="0" w:color="000000"/>
              <w:right w:val="single" w:sz="4" w:space="0" w:color="000000"/>
            </w:tcBorders>
          </w:tcPr>
          <w:p w14:paraId="78C95003" w14:textId="77777777" w:rsidR="00613D40" w:rsidRDefault="00613D40" w:rsidP="00613D40">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5E0F7966" w14:textId="77777777" w:rsidR="00613D40" w:rsidRDefault="00613D40" w:rsidP="00613D40">
            <w:pPr>
              <w:pStyle w:val="TableParagraph"/>
              <w:kinsoku w:val="0"/>
              <w:overflowPunct w:val="0"/>
              <w:rPr>
                <w:rFonts w:ascii="Times New Roman" w:hAnsi="Times New Roman" w:cs="Times New Roman"/>
              </w:rPr>
            </w:pPr>
          </w:p>
        </w:tc>
      </w:tr>
      <w:tr w:rsidR="00613D40" w14:paraId="5003ED28" w14:textId="77777777" w:rsidTr="00613D40">
        <w:trPr>
          <w:trHeight w:val="492"/>
        </w:trPr>
        <w:tc>
          <w:tcPr>
            <w:tcW w:w="7795" w:type="dxa"/>
            <w:tcBorders>
              <w:top w:val="single" w:sz="4" w:space="0" w:color="000000"/>
              <w:left w:val="single" w:sz="4" w:space="0" w:color="000000"/>
              <w:bottom w:val="single" w:sz="4" w:space="0" w:color="000000"/>
              <w:right w:val="single" w:sz="4" w:space="0" w:color="000000"/>
            </w:tcBorders>
          </w:tcPr>
          <w:p w14:paraId="339A4811" w14:textId="77777777" w:rsidR="00613D40" w:rsidRDefault="00613D40" w:rsidP="00613D40">
            <w:pPr>
              <w:pStyle w:val="TableParagraph"/>
              <w:kinsoku w:val="0"/>
              <w:overflowPunct w:val="0"/>
              <w:spacing w:before="182" w:line="291" w:lineRule="exact"/>
              <w:ind w:left="112"/>
            </w:pPr>
            <w:r>
              <w:t>Actively promote the Catholic Ethos of the School</w:t>
            </w:r>
          </w:p>
        </w:tc>
        <w:tc>
          <w:tcPr>
            <w:tcW w:w="1416" w:type="dxa"/>
            <w:tcBorders>
              <w:top w:val="single" w:sz="4" w:space="0" w:color="000000"/>
              <w:left w:val="single" w:sz="4" w:space="0" w:color="000000"/>
              <w:bottom w:val="single" w:sz="4" w:space="0" w:color="000000"/>
              <w:right w:val="single" w:sz="4" w:space="0" w:color="000000"/>
            </w:tcBorders>
          </w:tcPr>
          <w:p w14:paraId="40CB7331" w14:textId="77777777" w:rsidR="00613D40" w:rsidRDefault="00613D40" w:rsidP="00613D40">
            <w:pPr>
              <w:pStyle w:val="TableParagraph"/>
              <w:kinsoku w:val="0"/>
              <w:overflowPunct w:val="0"/>
              <w:spacing w:before="187"/>
              <w:ind w:left="16"/>
              <w:jc w:val="center"/>
              <w:rPr>
                <w:rFonts w:ascii="Wingdings" w:hAnsi="Wingdings" w:cs="Wingdings"/>
              </w:rPr>
            </w:pPr>
            <w:r>
              <w:rPr>
                <w:rFonts w:ascii="Wingdings" w:hAnsi="Wingdings" w:cs="Wingdings"/>
              </w:rPr>
              <w:t></w:t>
            </w:r>
          </w:p>
        </w:tc>
        <w:tc>
          <w:tcPr>
            <w:tcW w:w="1416" w:type="dxa"/>
            <w:tcBorders>
              <w:top w:val="single" w:sz="4" w:space="0" w:color="000000"/>
              <w:left w:val="single" w:sz="4" w:space="0" w:color="000000"/>
              <w:bottom w:val="single" w:sz="4" w:space="0" w:color="000000"/>
              <w:right w:val="single" w:sz="4" w:space="0" w:color="000000"/>
            </w:tcBorders>
          </w:tcPr>
          <w:p w14:paraId="580EEF6C" w14:textId="77777777" w:rsidR="00613D40" w:rsidRDefault="00613D40" w:rsidP="00613D40">
            <w:pPr>
              <w:pStyle w:val="TableParagraph"/>
              <w:kinsoku w:val="0"/>
              <w:overflowPunct w:val="0"/>
              <w:rPr>
                <w:rFonts w:ascii="Times New Roman" w:hAnsi="Times New Roman" w:cs="Times New Roman"/>
              </w:rPr>
            </w:pPr>
          </w:p>
        </w:tc>
      </w:tr>
    </w:tbl>
    <w:p w14:paraId="0B2D2657" w14:textId="77777777" w:rsidR="00370CF5" w:rsidRDefault="00370CF5">
      <w:pPr>
        <w:pStyle w:val="BodyText"/>
        <w:kinsoku w:val="0"/>
        <w:overflowPunct w:val="0"/>
        <w:spacing w:before="10"/>
        <w:rPr>
          <w:sz w:val="18"/>
          <w:szCs w:val="18"/>
        </w:rPr>
      </w:pPr>
    </w:p>
    <w:p w14:paraId="09A457BC" w14:textId="77777777" w:rsidR="00D11DFB" w:rsidRDefault="00D11DFB">
      <w:pPr>
        <w:pStyle w:val="BodyText"/>
        <w:kinsoku w:val="0"/>
        <w:overflowPunct w:val="0"/>
        <w:spacing w:before="11"/>
        <w:rPr>
          <w:sz w:val="4"/>
          <w:szCs w:val="4"/>
        </w:rPr>
      </w:pPr>
    </w:p>
    <w:p w14:paraId="1BD32966" w14:textId="2CF9E3C9" w:rsidR="00370CF5" w:rsidRDefault="006574FD">
      <w:pPr>
        <w:pStyle w:val="BodyText"/>
        <w:kinsoku w:val="0"/>
        <w:overflowPunct w:val="0"/>
        <w:spacing w:before="11"/>
        <w:rPr>
          <w:sz w:val="4"/>
          <w:szCs w:val="4"/>
        </w:rPr>
      </w:pPr>
      <w:r>
        <w:rPr>
          <w:noProof/>
          <w:lang w:val="pl-PL" w:eastAsia="pl-PL"/>
        </w:rPr>
        <mc:AlternateContent>
          <mc:Choice Requires="wps">
            <w:drawing>
              <wp:anchor distT="0" distB="0" distL="114300" distR="114300" simplePos="0" relativeHeight="251665408" behindDoc="1" locked="0" layoutInCell="0" allowOverlap="1" wp14:anchorId="08B24550" wp14:editId="3A19BDDE">
                <wp:simplePos x="0" y="0"/>
                <wp:positionH relativeFrom="page">
                  <wp:posOffset>0</wp:posOffset>
                </wp:positionH>
                <wp:positionV relativeFrom="page">
                  <wp:posOffset>0</wp:posOffset>
                </wp:positionV>
                <wp:extent cx="7556500" cy="106934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5F2B" w14:textId="77777777" w:rsidR="00370CF5" w:rsidRDefault="006574FD">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4D3D6E7D" wp14:editId="48C49956">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69BFD281"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4550" id="Rectangle 12" o:spid="_x0000_s1028" style="position:absolute;margin-left:0;margin-top:0;width:595pt;height:8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" o:allowincell="f" filled="f" stroked="f">
                <v:textbox inset="0,0,0,0">
                  <w:txbxContent>
                    <w:p w14:paraId="5B305F2B" w14:textId="77777777" w:rsidR="00370CF5" w:rsidRDefault="006574FD">
                      <w:pPr>
                        <w:widowControl/>
                        <w:autoSpaceDE/>
                        <w:autoSpaceDN/>
                        <w:adjustRightInd/>
                        <w:spacing w:line="16840" w:lineRule="atLeast"/>
                        <w:rPr>
                          <w:rFonts w:ascii="Times New Roman" w:hAnsi="Times New Roman" w:cs="Times New Roman"/>
                          <w:sz w:val="24"/>
                          <w:szCs w:val="24"/>
                        </w:rPr>
                      </w:pPr>
                      <w:r>
                        <w:rPr>
                          <w:rFonts w:ascii="Times New Roman" w:hAnsi="Times New Roman" w:cs="Times New Roman"/>
                          <w:noProof/>
                          <w:lang w:val="pl-PL" w:eastAsia="pl-PL"/>
                        </w:rPr>
                        <w:drawing>
                          <wp:inline distT="0" distB="0" distL="0" distR="0" wp14:anchorId="4D3D6E7D" wp14:editId="48C49956">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69BFD281" w14:textId="77777777" w:rsidR="00370CF5" w:rsidRDefault="00370CF5">
                      <w:pPr>
                        <w:rPr>
                          <w:rFonts w:ascii="Times New Roman" w:hAnsi="Times New Roman" w:cs="Times New Roman"/>
                          <w:sz w:val="24"/>
                          <w:szCs w:val="24"/>
                        </w:rPr>
                      </w:pPr>
                    </w:p>
                  </w:txbxContent>
                </v:textbox>
                <w10:wrap anchorx="page" anchory="page"/>
              </v:rect>
            </w:pict>
          </mc:Fallback>
        </mc:AlternateContent>
      </w:r>
    </w:p>
    <w:p w14:paraId="0EE7E3B5" w14:textId="77777777" w:rsidR="00470E02" w:rsidRDefault="00470E02"/>
    <w:p w14:paraId="71174C53" w14:textId="77777777" w:rsidR="00470E02" w:rsidRDefault="00470E02"/>
    <w:p w14:paraId="25D8077C" w14:textId="77777777" w:rsidR="00470E02" w:rsidRDefault="00470E02"/>
    <w:p w14:paraId="6BA3F949" w14:textId="77777777" w:rsidR="00470E02" w:rsidRDefault="00470E02"/>
    <w:p w14:paraId="0C9F4C2D" w14:textId="77777777" w:rsidR="00470E02" w:rsidRDefault="00470E02"/>
    <w:tbl>
      <w:tblPr>
        <w:tblW w:w="10774" w:type="dxa"/>
        <w:tblInd w:w="-147" w:type="dxa"/>
        <w:tblLayout w:type="fixed"/>
        <w:tblCellMar>
          <w:left w:w="0" w:type="dxa"/>
          <w:right w:w="0" w:type="dxa"/>
        </w:tblCellMar>
        <w:tblLook w:val="0000" w:firstRow="0" w:lastRow="0" w:firstColumn="0" w:lastColumn="0" w:noHBand="0" w:noVBand="0"/>
      </w:tblPr>
      <w:tblGrid>
        <w:gridCol w:w="7939"/>
        <w:gridCol w:w="1417"/>
        <w:gridCol w:w="1418"/>
      </w:tblGrid>
      <w:tr w:rsidR="00370CF5" w14:paraId="2E5D8950" w14:textId="77777777" w:rsidTr="00613D40">
        <w:trPr>
          <w:trHeight w:val="549"/>
        </w:trPr>
        <w:tc>
          <w:tcPr>
            <w:tcW w:w="7939" w:type="dxa"/>
            <w:tcBorders>
              <w:top w:val="single" w:sz="4" w:space="0" w:color="000000"/>
              <w:left w:val="single" w:sz="4" w:space="0" w:color="000000"/>
              <w:bottom w:val="single" w:sz="4" w:space="0" w:color="000000"/>
              <w:right w:val="single" w:sz="4" w:space="0" w:color="000000"/>
            </w:tcBorders>
            <w:shd w:val="clear" w:color="auto" w:fill="001249"/>
          </w:tcPr>
          <w:p w14:paraId="563A0821" w14:textId="77777777" w:rsidR="00370CF5" w:rsidRDefault="00370CF5">
            <w:pPr>
              <w:pStyle w:val="TableParagraph"/>
              <w:kinsoku w:val="0"/>
              <w:overflowPunct w:val="0"/>
              <w:spacing w:before="136"/>
              <w:ind w:left="112"/>
              <w:rPr>
                <w:b/>
                <w:bCs/>
                <w:color w:val="FFFFFF"/>
              </w:rPr>
            </w:pPr>
            <w:r>
              <w:rPr>
                <w:b/>
                <w:bCs/>
                <w:color w:val="FFFFFF"/>
              </w:rPr>
              <w:lastRenderedPageBreak/>
              <w:t>Skills</w:t>
            </w:r>
          </w:p>
        </w:tc>
        <w:tc>
          <w:tcPr>
            <w:tcW w:w="1417" w:type="dxa"/>
            <w:tcBorders>
              <w:top w:val="single" w:sz="4" w:space="0" w:color="000000"/>
              <w:left w:val="single" w:sz="4" w:space="0" w:color="000000"/>
              <w:bottom w:val="single" w:sz="4" w:space="0" w:color="000000"/>
              <w:right w:val="single" w:sz="4" w:space="0" w:color="000000"/>
            </w:tcBorders>
            <w:shd w:val="clear" w:color="auto" w:fill="001249"/>
          </w:tcPr>
          <w:p w14:paraId="0B56B328" w14:textId="77777777" w:rsidR="00370CF5" w:rsidRDefault="00370CF5">
            <w:pPr>
              <w:pStyle w:val="TableParagraph"/>
              <w:kinsoku w:val="0"/>
              <w:overflowPunct w:val="0"/>
              <w:spacing w:before="129"/>
              <w:ind w:left="216" w:right="200"/>
              <w:jc w:val="center"/>
              <w:rPr>
                <w:b/>
                <w:bCs/>
                <w:color w:val="FFFFFF"/>
              </w:rPr>
            </w:pPr>
            <w:r>
              <w:rPr>
                <w:b/>
                <w:bCs/>
                <w:color w:val="FFFFFF"/>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FF0000"/>
          </w:tcPr>
          <w:p w14:paraId="1823BEDB" w14:textId="77777777" w:rsidR="00370CF5" w:rsidRDefault="00370CF5">
            <w:pPr>
              <w:pStyle w:val="TableParagraph"/>
              <w:kinsoku w:val="0"/>
              <w:overflowPunct w:val="0"/>
              <w:spacing w:before="129"/>
              <w:ind w:left="226" w:right="200"/>
              <w:jc w:val="center"/>
              <w:rPr>
                <w:b/>
                <w:bCs/>
                <w:color w:val="FFFFFF"/>
              </w:rPr>
            </w:pPr>
            <w:r>
              <w:rPr>
                <w:b/>
                <w:bCs/>
                <w:color w:val="FFFFFF"/>
              </w:rPr>
              <w:t>Desirable</w:t>
            </w:r>
          </w:p>
        </w:tc>
      </w:tr>
      <w:tr w:rsidR="00370CF5" w14:paraId="42D0168F" w14:textId="77777777" w:rsidTr="00613D40">
        <w:trPr>
          <w:trHeight w:val="587"/>
        </w:trPr>
        <w:tc>
          <w:tcPr>
            <w:tcW w:w="7939" w:type="dxa"/>
            <w:tcBorders>
              <w:top w:val="single" w:sz="4" w:space="0" w:color="000000"/>
              <w:left w:val="single" w:sz="4" w:space="0" w:color="000000"/>
              <w:bottom w:val="single" w:sz="4" w:space="0" w:color="000000"/>
              <w:right w:val="single" w:sz="4" w:space="0" w:color="000000"/>
            </w:tcBorders>
          </w:tcPr>
          <w:p w14:paraId="55698CEA" w14:textId="77777777" w:rsidR="00370CF5" w:rsidRDefault="00370CF5">
            <w:pPr>
              <w:pStyle w:val="TableParagraph"/>
              <w:kinsoku w:val="0"/>
              <w:overflowPunct w:val="0"/>
              <w:spacing w:before="1" w:line="290" w:lineRule="atLeast"/>
              <w:ind w:left="112" w:right="1524"/>
            </w:pPr>
            <w:r>
              <w:t>Able to manage challenging behaviour of students and support colleagues to manage behaviour</w:t>
            </w:r>
          </w:p>
        </w:tc>
        <w:tc>
          <w:tcPr>
            <w:tcW w:w="1417" w:type="dxa"/>
            <w:tcBorders>
              <w:top w:val="single" w:sz="4" w:space="0" w:color="000000"/>
              <w:left w:val="single" w:sz="4" w:space="0" w:color="000000"/>
              <w:bottom w:val="single" w:sz="4" w:space="0" w:color="000000"/>
              <w:right w:val="single" w:sz="4" w:space="0" w:color="000000"/>
            </w:tcBorders>
          </w:tcPr>
          <w:p w14:paraId="4D4FD874" w14:textId="77777777" w:rsidR="00370CF5" w:rsidRDefault="00470E02">
            <w:pPr>
              <w:pStyle w:val="TableParagraph"/>
              <w:kinsoku w:val="0"/>
              <w:overflowPunct w:val="0"/>
              <w:spacing w:before="146"/>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B2FC61E" w14:textId="77777777" w:rsidR="00370CF5" w:rsidRDefault="00370CF5">
            <w:pPr>
              <w:pStyle w:val="TableParagraph"/>
              <w:kinsoku w:val="0"/>
              <w:overflowPunct w:val="0"/>
              <w:rPr>
                <w:rFonts w:ascii="Times New Roman" w:hAnsi="Times New Roman" w:cs="Times New Roman"/>
              </w:rPr>
            </w:pPr>
          </w:p>
        </w:tc>
      </w:tr>
      <w:tr w:rsidR="00470E02" w14:paraId="40F727BC" w14:textId="77777777" w:rsidTr="00613D40">
        <w:trPr>
          <w:trHeight w:val="587"/>
        </w:trPr>
        <w:tc>
          <w:tcPr>
            <w:tcW w:w="7939" w:type="dxa"/>
            <w:tcBorders>
              <w:top w:val="single" w:sz="4" w:space="0" w:color="000000"/>
              <w:left w:val="single" w:sz="4" w:space="0" w:color="000000"/>
              <w:bottom w:val="single" w:sz="4" w:space="0" w:color="000000"/>
              <w:right w:val="single" w:sz="4" w:space="0" w:color="000000"/>
            </w:tcBorders>
          </w:tcPr>
          <w:p w14:paraId="43FE457D" w14:textId="77777777" w:rsidR="00470E02" w:rsidRDefault="00470E02">
            <w:pPr>
              <w:pStyle w:val="TableParagraph"/>
              <w:kinsoku w:val="0"/>
              <w:overflowPunct w:val="0"/>
              <w:spacing w:before="1" w:line="290" w:lineRule="atLeast"/>
              <w:ind w:left="112" w:right="1524"/>
            </w:pPr>
            <w:r>
              <w:t>Excellent communication skills (oral and written)</w:t>
            </w:r>
          </w:p>
        </w:tc>
        <w:tc>
          <w:tcPr>
            <w:tcW w:w="1417" w:type="dxa"/>
            <w:tcBorders>
              <w:top w:val="single" w:sz="4" w:space="0" w:color="000000"/>
              <w:left w:val="single" w:sz="4" w:space="0" w:color="000000"/>
              <w:bottom w:val="single" w:sz="4" w:space="0" w:color="000000"/>
              <w:right w:val="single" w:sz="4" w:space="0" w:color="000000"/>
            </w:tcBorders>
          </w:tcPr>
          <w:p w14:paraId="0CBCA893" w14:textId="77777777" w:rsidR="00470E02" w:rsidRDefault="00470E02">
            <w:pPr>
              <w:pStyle w:val="TableParagraph"/>
              <w:kinsoku w:val="0"/>
              <w:overflowPunct w:val="0"/>
              <w:spacing w:before="146"/>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C9BD2EA" w14:textId="77777777" w:rsidR="00470E02" w:rsidRDefault="00470E02">
            <w:pPr>
              <w:pStyle w:val="TableParagraph"/>
              <w:kinsoku w:val="0"/>
              <w:overflowPunct w:val="0"/>
              <w:rPr>
                <w:rFonts w:ascii="Times New Roman" w:hAnsi="Times New Roman" w:cs="Times New Roman"/>
              </w:rPr>
            </w:pPr>
          </w:p>
        </w:tc>
      </w:tr>
      <w:tr w:rsidR="00470E02" w14:paraId="139D8146" w14:textId="77777777" w:rsidTr="00613D40">
        <w:trPr>
          <w:trHeight w:val="587"/>
        </w:trPr>
        <w:tc>
          <w:tcPr>
            <w:tcW w:w="7939" w:type="dxa"/>
            <w:tcBorders>
              <w:top w:val="single" w:sz="4" w:space="0" w:color="000000"/>
              <w:left w:val="single" w:sz="4" w:space="0" w:color="000000"/>
              <w:bottom w:val="single" w:sz="4" w:space="0" w:color="000000"/>
              <w:right w:val="single" w:sz="4" w:space="0" w:color="000000"/>
            </w:tcBorders>
          </w:tcPr>
          <w:p w14:paraId="64BC3122" w14:textId="77777777" w:rsidR="00470E02" w:rsidRDefault="00470E02" w:rsidP="00470E02">
            <w:pPr>
              <w:pStyle w:val="TableParagraph"/>
              <w:kinsoku w:val="0"/>
              <w:overflowPunct w:val="0"/>
              <w:spacing w:line="292" w:lineRule="exact"/>
              <w:ind w:left="112"/>
            </w:pPr>
            <w:r>
              <w:t>Excellent organisational skills to meet deadlines and manage work load of self</w:t>
            </w:r>
          </w:p>
          <w:p w14:paraId="22B5DD64" w14:textId="77777777" w:rsidR="00470E02" w:rsidRDefault="00470E02" w:rsidP="00470E02">
            <w:pPr>
              <w:pStyle w:val="TableParagraph"/>
              <w:kinsoku w:val="0"/>
              <w:overflowPunct w:val="0"/>
              <w:spacing w:line="273" w:lineRule="exact"/>
              <w:ind w:left="112"/>
            </w:pPr>
            <w:r>
              <w:t>and others</w:t>
            </w:r>
          </w:p>
        </w:tc>
        <w:tc>
          <w:tcPr>
            <w:tcW w:w="1417" w:type="dxa"/>
            <w:tcBorders>
              <w:top w:val="single" w:sz="4" w:space="0" w:color="000000"/>
              <w:left w:val="single" w:sz="4" w:space="0" w:color="000000"/>
              <w:bottom w:val="single" w:sz="4" w:space="0" w:color="000000"/>
              <w:right w:val="single" w:sz="4" w:space="0" w:color="000000"/>
            </w:tcBorders>
          </w:tcPr>
          <w:p w14:paraId="35FAF85B"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8168948" w14:textId="77777777" w:rsidR="00470E02" w:rsidRDefault="00470E02" w:rsidP="00470E02">
            <w:pPr>
              <w:pStyle w:val="TableParagraph"/>
              <w:kinsoku w:val="0"/>
              <w:overflowPunct w:val="0"/>
              <w:rPr>
                <w:rFonts w:ascii="Times New Roman" w:hAnsi="Times New Roman" w:cs="Times New Roman"/>
              </w:rPr>
            </w:pPr>
          </w:p>
        </w:tc>
      </w:tr>
      <w:tr w:rsidR="00470E02" w14:paraId="675283A3" w14:textId="77777777" w:rsidTr="00613D40">
        <w:trPr>
          <w:trHeight w:val="553"/>
        </w:trPr>
        <w:tc>
          <w:tcPr>
            <w:tcW w:w="7939" w:type="dxa"/>
            <w:tcBorders>
              <w:top w:val="single" w:sz="4" w:space="0" w:color="000000"/>
              <w:left w:val="single" w:sz="4" w:space="0" w:color="000000"/>
              <w:bottom w:val="single" w:sz="4" w:space="0" w:color="000000"/>
              <w:right w:val="single" w:sz="4" w:space="0" w:color="000000"/>
            </w:tcBorders>
          </w:tcPr>
          <w:p w14:paraId="1C75267C" w14:textId="77777777" w:rsidR="00470E02" w:rsidRDefault="00470E02" w:rsidP="00470E02">
            <w:pPr>
              <w:pStyle w:val="TableParagraph"/>
              <w:kinsoku w:val="0"/>
              <w:overflowPunct w:val="0"/>
              <w:spacing w:before="141"/>
              <w:ind w:left="112"/>
            </w:pPr>
            <w:r>
              <w:t>Able to anticipate problems and find solutions</w:t>
            </w:r>
          </w:p>
        </w:tc>
        <w:tc>
          <w:tcPr>
            <w:tcW w:w="1417" w:type="dxa"/>
            <w:tcBorders>
              <w:top w:val="single" w:sz="4" w:space="0" w:color="000000"/>
              <w:left w:val="single" w:sz="4" w:space="0" w:color="000000"/>
              <w:bottom w:val="single" w:sz="4" w:space="0" w:color="000000"/>
              <w:right w:val="single" w:sz="4" w:space="0" w:color="000000"/>
            </w:tcBorders>
          </w:tcPr>
          <w:p w14:paraId="55522489" w14:textId="77777777" w:rsidR="00470E02" w:rsidRDefault="00470E02" w:rsidP="00470E02">
            <w:pPr>
              <w:pStyle w:val="TableParagraph"/>
              <w:kinsoku w:val="0"/>
              <w:overflowPunct w:val="0"/>
              <w:spacing w:before="146"/>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B506C2B" w14:textId="77777777" w:rsidR="00470E02" w:rsidRDefault="00470E02" w:rsidP="00470E02">
            <w:pPr>
              <w:pStyle w:val="TableParagraph"/>
              <w:kinsoku w:val="0"/>
              <w:overflowPunct w:val="0"/>
              <w:rPr>
                <w:rFonts w:ascii="Times New Roman" w:hAnsi="Times New Roman" w:cs="Times New Roman"/>
              </w:rPr>
            </w:pPr>
          </w:p>
        </w:tc>
      </w:tr>
      <w:tr w:rsidR="00470E02" w14:paraId="16EA7838" w14:textId="77777777" w:rsidTr="00613D40">
        <w:trPr>
          <w:trHeight w:val="554"/>
        </w:trPr>
        <w:tc>
          <w:tcPr>
            <w:tcW w:w="7939" w:type="dxa"/>
            <w:tcBorders>
              <w:top w:val="single" w:sz="4" w:space="0" w:color="000000"/>
              <w:left w:val="single" w:sz="4" w:space="0" w:color="000000"/>
              <w:bottom w:val="single" w:sz="4" w:space="0" w:color="000000"/>
              <w:right w:val="single" w:sz="4" w:space="0" w:color="000000"/>
            </w:tcBorders>
          </w:tcPr>
          <w:p w14:paraId="6390F222" w14:textId="77777777" w:rsidR="00470E02" w:rsidRDefault="00470E02" w:rsidP="00470E02">
            <w:pPr>
              <w:pStyle w:val="TableParagraph"/>
              <w:kinsoku w:val="0"/>
              <w:overflowPunct w:val="0"/>
              <w:spacing w:before="138"/>
              <w:ind w:left="112"/>
            </w:pPr>
            <w:r>
              <w:t>Able to develop positive and meaningful relationships with students</w:t>
            </w:r>
          </w:p>
        </w:tc>
        <w:tc>
          <w:tcPr>
            <w:tcW w:w="1417" w:type="dxa"/>
            <w:tcBorders>
              <w:top w:val="single" w:sz="4" w:space="0" w:color="000000"/>
              <w:left w:val="single" w:sz="4" w:space="0" w:color="000000"/>
              <w:bottom w:val="single" w:sz="4" w:space="0" w:color="000000"/>
              <w:right w:val="single" w:sz="4" w:space="0" w:color="000000"/>
            </w:tcBorders>
          </w:tcPr>
          <w:p w14:paraId="4AA5EE19"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5AAC1690" w14:textId="77777777" w:rsidR="00470E02" w:rsidRDefault="00470E02" w:rsidP="00470E02">
            <w:pPr>
              <w:pStyle w:val="TableParagraph"/>
              <w:kinsoku w:val="0"/>
              <w:overflowPunct w:val="0"/>
              <w:rPr>
                <w:rFonts w:ascii="Times New Roman" w:hAnsi="Times New Roman" w:cs="Times New Roman"/>
              </w:rPr>
            </w:pPr>
          </w:p>
        </w:tc>
      </w:tr>
      <w:tr w:rsidR="00470E02" w14:paraId="12C1BDF3"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3C12B105" w14:textId="77777777" w:rsidR="00470E02" w:rsidRDefault="00470E02" w:rsidP="00470E02">
            <w:pPr>
              <w:pStyle w:val="TableParagraph"/>
              <w:kinsoku w:val="0"/>
              <w:overflowPunct w:val="0"/>
              <w:spacing w:before="138"/>
              <w:ind w:left="112"/>
            </w:pPr>
            <w:r>
              <w:t>Able to give good quality feedback to students</w:t>
            </w:r>
          </w:p>
        </w:tc>
        <w:tc>
          <w:tcPr>
            <w:tcW w:w="1417" w:type="dxa"/>
            <w:tcBorders>
              <w:top w:val="single" w:sz="4" w:space="0" w:color="000000"/>
              <w:left w:val="single" w:sz="4" w:space="0" w:color="000000"/>
              <w:bottom w:val="single" w:sz="4" w:space="0" w:color="000000"/>
              <w:right w:val="single" w:sz="4" w:space="0" w:color="000000"/>
            </w:tcBorders>
          </w:tcPr>
          <w:p w14:paraId="341DDAE5" w14:textId="77777777" w:rsidR="00470E02" w:rsidRDefault="00470E02" w:rsidP="00470E02">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78634101" w14:textId="77777777" w:rsidR="00470E02" w:rsidRDefault="00470E02" w:rsidP="00470E02">
            <w:pPr>
              <w:pStyle w:val="TableParagraph"/>
              <w:kinsoku w:val="0"/>
              <w:overflowPunct w:val="0"/>
              <w:rPr>
                <w:rFonts w:ascii="Times New Roman" w:hAnsi="Times New Roman" w:cs="Times New Roman"/>
              </w:rPr>
            </w:pPr>
          </w:p>
        </w:tc>
      </w:tr>
      <w:tr w:rsidR="00470E02" w14:paraId="47B53667"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shd w:val="clear" w:color="auto" w:fill="001249"/>
          </w:tcPr>
          <w:p w14:paraId="2DA0CD0C" w14:textId="77777777" w:rsidR="00470E02" w:rsidRDefault="00470E02" w:rsidP="00470E02">
            <w:pPr>
              <w:pStyle w:val="TableParagraph"/>
              <w:kinsoku w:val="0"/>
              <w:overflowPunct w:val="0"/>
              <w:spacing w:before="129"/>
              <w:ind w:left="112"/>
              <w:rPr>
                <w:b/>
                <w:bCs/>
                <w:color w:val="FFFFFF"/>
              </w:rPr>
            </w:pPr>
            <w:r>
              <w:rPr>
                <w:b/>
                <w:bCs/>
                <w:color w:val="FFFFFF"/>
              </w:rPr>
              <w:t>Personal Qualities and Attributes</w:t>
            </w:r>
          </w:p>
        </w:tc>
        <w:tc>
          <w:tcPr>
            <w:tcW w:w="1417" w:type="dxa"/>
            <w:tcBorders>
              <w:top w:val="single" w:sz="4" w:space="0" w:color="000000"/>
              <w:left w:val="single" w:sz="4" w:space="0" w:color="000000"/>
              <w:bottom w:val="single" w:sz="4" w:space="0" w:color="000000"/>
              <w:right w:val="single" w:sz="4" w:space="0" w:color="000000"/>
            </w:tcBorders>
            <w:shd w:val="clear" w:color="auto" w:fill="001249"/>
          </w:tcPr>
          <w:p w14:paraId="0CE720ED" w14:textId="77777777" w:rsidR="00470E02" w:rsidRDefault="00470E02" w:rsidP="00470E02">
            <w:pPr>
              <w:pStyle w:val="TableParagraph"/>
              <w:kinsoku w:val="0"/>
              <w:overflowPunct w:val="0"/>
              <w:spacing w:before="129"/>
              <w:ind w:left="216" w:right="200"/>
              <w:jc w:val="center"/>
              <w:rPr>
                <w:b/>
                <w:bCs/>
                <w:color w:val="FFFFFF"/>
              </w:rPr>
            </w:pPr>
            <w:r>
              <w:rPr>
                <w:b/>
                <w:bCs/>
                <w:color w:val="FFFFFF"/>
              </w:rPr>
              <w:t>Essential</w:t>
            </w:r>
          </w:p>
        </w:tc>
        <w:tc>
          <w:tcPr>
            <w:tcW w:w="1418" w:type="dxa"/>
            <w:tcBorders>
              <w:top w:val="single" w:sz="4" w:space="0" w:color="000000"/>
              <w:left w:val="single" w:sz="4" w:space="0" w:color="000000"/>
              <w:bottom w:val="single" w:sz="4" w:space="0" w:color="000000"/>
              <w:right w:val="single" w:sz="4" w:space="0" w:color="000000"/>
            </w:tcBorders>
            <w:shd w:val="clear" w:color="auto" w:fill="FF0000"/>
          </w:tcPr>
          <w:p w14:paraId="19E6D63A" w14:textId="77777777" w:rsidR="00470E02" w:rsidRDefault="00470E02" w:rsidP="00470E02">
            <w:pPr>
              <w:pStyle w:val="TableParagraph"/>
              <w:kinsoku w:val="0"/>
              <w:overflowPunct w:val="0"/>
              <w:spacing w:before="129"/>
              <w:ind w:left="226" w:right="200"/>
              <w:jc w:val="center"/>
              <w:rPr>
                <w:b/>
                <w:bCs/>
                <w:color w:val="FFFFFF"/>
              </w:rPr>
            </w:pPr>
            <w:r>
              <w:rPr>
                <w:b/>
                <w:bCs/>
                <w:color w:val="FFFFFF"/>
              </w:rPr>
              <w:t>Desirable</w:t>
            </w:r>
          </w:p>
        </w:tc>
      </w:tr>
      <w:tr w:rsidR="00470E02" w14:paraId="201AC7C8"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0DF4E443" w14:textId="29C52DEF" w:rsidR="00470E02" w:rsidRDefault="00470E02" w:rsidP="00470E02">
            <w:pPr>
              <w:pStyle w:val="TableParagraph"/>
              <w:kinsoku w:val="0"/>
              <w:overflowPunct w:val="0"/>
              <w:spacing w:before="138"/>
              <w:ind w:left="112"/>
            </w:pPr>
            <w:r>
              <w:t xml:space="preserve">Capacity to plan and deliver vision for </w:t>
            </w:r>
            <w:r w:rsidR="00415417">
              <w:t xml:space="preserve">Religious Education </w:t>
            </w:r>
            <w:r>
              <w:t xml:space="preserve"> and Philosophy </w:t>
            </w:r>
          </w:p>
        </w:tc>
        <w:tc>
          <w:tcPr>
            <w:tcW w:w="1417" w:type="dxa"/>
            <w:tcBorders>
              <w:top w:val="single" w:sz="4" w:space="0" w:color="000000"/>
              <w:left w:val="single" w:sz="4" w:space="0" w:color="000000"/>
              <w:bottom w:val="single" w:sz="4" w:space="0" w:color="000000"/>
              <w:right w:val="single" w:sz="4" w:space="0" w:color="000000"/>
            </w:tcBorders>
          </w:tcPr>
          <w:p w14:paraId="06E5A5D3"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33174E12" w14:textId="77777777" w:rsidR="00470E02" w:rsidRDefault="00470E02" w:rsidP="00470E02">
            <w:pPr>
              <w:pStyle w:val="TableParagraph"/>
              <w:kinsoku w:val="0"/>
              <w:overflowPunct w:val="0"/>
              <w:rPr>
                <w:rFonts w:ascii="Times New Roman" w:hAnsi="Times New Roman" w:cs="Times New Roman"/>
              </w:rPr>
            </w:pPr>
          </w:p>
        </w:tc>
      </w:tr>
      <w:tr w:rsidR="00470E02" w14:paraId="0AF17EE6"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3E6F02D2" w14:textId="77777777" w:rsidR="00470E02" w:rsidRDefault="00470E02" w:rsidP="00470E02">
            <w:pPr>
              <w:pStyle w:val="TableParagraph"/>
              <w:kinsoku w:val="0"/>
              <w:overflowPunct w:val="0"/>
              <w:spacing w:before="138"/>
              <w:ind w:left="112"/>
            </w:pPr>
            <w:r>
              <w:t>A commitment to equal opportunities and to valuing the achievements of all</w:t>
            </w:r>
          </w:p>
        </w:tc>
        <w:tc>
          <w:tcPr>
            <w:tcW w:w="1417" w:type="dxa"/>
            <w:tcBorders>
              <w:top w:val="single" w:sz="4" w:space="0" w:color="000000"/>
              <w:left w:val="single" w:sz="4" w:space="0" w:color="000000"/>
              <w:bottom w:val="single" w:sz="4" w:space="0" w:color="000000"/>
              <w:right w:val="single" w:sz="4" w:space="0" w:color="000000"/>
            </w:tcBorders>
          </w:tcPr>
          <w:p w14:paraId="43CC10D9"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6AF3784" w14:textId="77777777" w:rsidR="00470E02" w:rsidRDefault="00470E02" w:rsidP="00470E02">
            <w:pPr>
              <w:pStyle w:val="TableParagraph"/>
              <w:kinsoku w:val="0"/>
              <w:overflowPunct w:val="0"/>
              <w:rPr>
                <w:rFonts w:ascii="Times New Roman" w:hAnsi="Times New Roman" w:cs="Times New Roman"/>
              </w:rPr>
            </w:pPr>
          </w:p>
        </w:tc>
      </w:tr>
      <w:tr w:rsidR="00470E02" w14:paraId="77E110F0"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6D9DFD04" w14:textId="77777777" w:rsidR="00470E02" w:rsidRDefault="00470E02" w:rsidP="00470E02">
            <w:pPr>
              <w:pStyle w:val="TableParagraph"/>
              <w:kinsoku w:val="0"/>
              <w:overflowPunct w:val="0"/>
              <w:spacing w:line="292" w:lineRule="exact"/>
              <w:ind w:left="112"/>
            </w:pPr>
            <w:r>
              <w:t>The ability to reflect on own teaching practice, adapting teaching strategies and techniques based on departmental/senior leadership team feedback</w:t>
            </w:r>
          </w:p>
        </w:tc>
        <w:tc>
          <w:tcPr>
            <w:tcW w:w="1417" w:type="dxa"/>
            <w:tcBorders>
              <w:top w:val="single" w:sz="4" w:space="0" w:color="000000"/>
              <w:left w:val="single" w:sz="4" w:space="0" w:color="000000"/>
              <w:bottom w:val="single" w:sz="4" w:space="0" w:color="000000"/>
              <w:right w:val="single" w:sz="4" w:space="0" w:color="000000"/>
            </w:tcBorders>
          </w:tcPr>
          <w:p w14:paraId="61007CE2" w14:textId="77777777" w:rsidR="00470E02" w:rsidRDefault="00470E02" w:rsidP="00470E02">
            <w:pPr>
              <w:pStyle w:val="TableParagraph"/>
              <w:kinsoku w:val="0"/>
              <w:overflowPunct w:val="0"/>
              <w:spacing w:before="144"/>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6AC3E2CF" w14:textId="77777777" w:rsidR="00470E02" w:rsidRDefault="00470E02" w:rsidP="00470E02">
            <w:pPr>
              <w:pStyle w:val="TableParagraph"/>
              <w:kinsoku w:val="0"/>
              <w:overflowPunct w:val="0"/>
              <w:rPr>
                <w:rFonts w:ascii="Times New Roman" w:hAnsi="Times New Roman" w:cs="Times New Roman"/>
              </w:rPr>
            </w:pPr>
          </w:p>
        </w:tc>
      </w:tr>
      <w:tr w:rsidR="00470E02" w14:paraId="4A256E76"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1053BD0E" w14:textId="77777777" w:rsidR="00470E02" w:rsidRDefault="00470E02" w:rsidP="00470E02">
            <w:pPr>
              <w:pStyle w:val="TableParagraph"/>
              <w:kinsoku w:val="0"/>
              <w:overflowPunct w:val="0"/>
              <w:spacing w:before="138"/>
              <w:ind w:left="112"/>
            </w:pPr>
            <w:r>
              <w:t>To have self-confidence, energy, reliability and commitment.</w:t>
            </w:r>
          </w:p>
        </w:tc>
        <w:tc>
          <w:tcPr>
            <w:tcW w:w="1417" w:type="dxa"/>
            <w:tcBorders>
              <w:top w:val="single" w:sz="4" w:space="0" w:color="000000"/>
              <w:left w:val="single" w:sz="4" w:space="0" w:color="000000"/>
              <w:bottom w:val="single" w:sz="4" w:space="0" w:color="000000"/>
              <w:right w:val="single" w:sz="4" w:space="0" w:color="000000"/>
            </w:tcBorders>
          </w:tcPr>
          <w:p w14:paraId="77886AEB" w14:textId="77777777" w:rsidR="00470E02" w:rsidRDefault="00470E02" w:rsidP="00470E02">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477AB959" w14:textId="77777777" w:rsidR="00470E02" w:rsidRDefault="00470E02" w:rsidP="00470E02">
            <w:pPr>
              <w:pStyle w:val="TableParagraph"/>
              <w:kinsoku w:val="0"/>
              <w:overflowPunct w:val="0"/>
              <w:rPr>
                <w:rFonts w:ascii="Times New Roman" w:hAnsi="Times New Roman" w:cs="Times New Roman"/>
              </w:rPr>
            </w:pPr>
          </w:p>
        </w:tc>
      </w:tr>
      <w:tr w:rsidR="00470E02" w14:paraId="45F8ED60" w14:textId="77777777" w:rsidTr="00613D40">
        <w:trPr>
          <w:trHeight w:val="551"/>
        </w:trPr>
        <w:tc>
          <w:tcPr>
            <w:tcW w:w="7939" w:type="dxa"/>
            <w:tcBorders>
              <w:top w:val="single" w:sz="4" w:space="0" w:color="000000"/>
              <w:left w:val="single" w:sz="4" w:space="0" w:color="000000"/>
              <w:bottom w:val="single" w:sz="4" w:space="0" w:color="000000"/>
              <w:right w:val="single" w:sz="4" w:space="0" w:color="000000"/>
            </w:tcBorders>
          </w:tcPr>
          <w:p w14:paraId="190B8A9F" w14:textId="77777777" w:rsidR="00470E02" w:rsidRDefault="00470E02" w:rsidP="00470E02">
            <w:pPr>
              <w:pStyle w:val="TableParagraph"/>
              <w:kinsoku w:val="0"/>
              <w:overflowPunct w:val="0"/>
              <w:spacing w:before="138"/>
              <w:ind w:left="112"/>
            </w:pPr>
            <w:r>
              <w:t>Commitment to participation in the extra-curricular program of the school</w:t>
            </w:r>
          </w:p>
        </w:tc>
        <w:tc>
          <w:tcPr>
            <w:tcW w:w="1417" w:type="dxa"/>
            <w:tcBorders>
              <w:top w:val="single" w:sz="4" w:space="0" w:color="000000"/>
              <w:left w:val="single" w:sz="4" w:space="0" w:color="000000"/>
              <w:bottom w:val="single" w:sz="4" w:space="0" w:color="000000"/>
              <w:right w:val="single" w:sz="4" w:space="0" w:color="000000"/>
            </w:tcBorders>
          </w:tcPr>
          <w:p w14:paraId="6AD1C2DC" w14:textId="77777777" w:rsidR="00470E02" w:rsidRDefault="00470E02" w:rsidP="00470E02">
            <w:pPr>
              <w:pStyle w:val="TableParagraph"/>
              <w:kinsoku w:val="0"/>
              <w:overflowPunct w:val="0"/>
              <w:spacing w:before="141"/>
              <w:ind w:left="16"/>
              <w:jc w:val="center"/>
              <w:rPr>
                <w:rFonts w:ascii="Wingdings" w:hAnsi="Wingdings" w:cs="Wingdings"/>
              </w:rPr>
            </w:pPr>
            <w:r>
              <w:rPr>
                <w:rFonts w:ascii="Wingdings" w:hAnsi="Wingdings" w:cs="Wingdings"/>
              </w:rPr>
              <w:t></w:t>
            </w:r>
          </w:p>
        </w:tc>
        <w:tc>
          <w:tcPr>
            <w:tcW w:w="1418" w:type="dxa"/>
            <w:tcBorders>
              <w:top w:val="single" w:sz="4" w:space="0" w:color="000000"/>
              <w:left w:val="single" w:sz="4" w:space="0" w:color="000000"/>
              <w:bottom w:val="single" w:sz="4" w:space="0" w:color="000000"/>
              <w:right w:val="single" w:sz="4" w:space="0" w:color="000000"/>
            </w:tcBorders>
          </w:tcPr>
          <w:p w14:paraId="0C2D6E9B" w14:textId="77777777" w:rsidR="00470E02" w:rsidRDefault="00470E02" w:rsidP="00470E02">
            <w:pPr>
              <w:pStyle w:val="TableParagraph"/>
              <w:kinsoku w:val="0"/>
              <w:overflowPunct w:val="0"/>
              <w:rPr>
                <w:rFonts w:ascii="Times New Roman" w:hAnsi="Times New Roman" w:cs="Times New Roman"/>
              </w:rPr>
            </w:pPr>
          </w:p>
        </w:tc>
      </w:tr>
    </w:tbl>
    <w:p w14:paraId="0996BCB3" w14:textId="77777777" w:rsidR="00370CF5" w:rsidRDefault="006574FD">
      <w:pPr>
        <w:pStyle w:val="BodyText"/>
        <w:kinsoku w:val="0"/>
        <w:overflowPunct w:val="0"/>
        <w:rPr>
          <w:sz w:val="20"/>
          <w:szCs w:val="20"/>
        </w:rPr>
      </w:pPr>
      <w:r>
        <w:rPr>
          <w:noProof/>
          <w:lang w:val="pl-PL" w:eastAsia="pl-PL"/>
        </w:rPr>
        <mc:AlternateContent>
          <mc:Choice Requires="wps">
            <w:drawing>
              <wp:anchor distT="0" distB="0" distL="114300" distR="114300" simplePos="0" relativeHeight="251666432" behindDoc="1" locked="0" layoutInCell="0" allowOverlap="1" wp14:anchorId="0895C325" wp14:editId="746C1F94">
                <wp:simplePos x="0" y="0"/>
                <wp:positionH relativeFrom="page">
                  <wp:posOffset>0</wp:posOffset>
                </wp:positionH>
                <wp:positionV relativeFrom="page">
                  <wp:posOffset>0</wp:posOffset>
                </wp:positionV>
                <wp:extent cx="7556500" cy="106934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1B9F" w14:textId="7CC6D131" w:rsidR="00370CF5" w:rsidRDefault="00370CF5">
                            <w:pPr>
                              <w:widowControl/>
                              <w:autoSpaceDE/>
                              <w:autoSpaceDN/>
                              <w:adjustRightInd/>
                              <w:spacing w:line="16840" w:lineRule="atLeast"/>
                              <w:rPr>
                                <w:rFonts w:ascii="Times New Roman" w:hAnsi="Times New Roman" w:cs="Times New Roman"/>
                                <w:sz w:val="24"/>
                                <w:szCs w:val="24"/>
                              </w:rPr>
                            </w:pPr>
                          </w:p>
                          <w:p w14:paraId="25935EEE" w14:textId="77777777" w:rsidR="00370CF5" w:rsidRDefault="00370C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C325" id="Rectangle 13" o:spid="_x0000_s1029" style="position:absolute;margin-left:0;margin-top:0;width:595pt;height:8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" o:allowincell="f" filled="f" stroked="f">
                <v:textbox inset="0,0,0,0">
                  <w:txbxContent>
                    <w:p w14:paraId="13BF1B9F" w14:textId="7CC6D131" w:rsidR="00370CF5" w:rsidRDefault="00370CF5">
                      <w:pPr>
                        <w:widowControl/>
                        <w:autoSpaceDE/>
                        <w:autoSpaceDN/>
                        <w:adjustRightInd/>
                        <w:spacing w:line="16840" w:lineRule="atLeast"/>
                        <w:rPr>
                          <w:rFonts w:ascii="Times New Roman" w:hAnsi="Times New Roman" w:cs="Times New Roman"/>
                          <w:sz w:val="24"/>
                          <w:szCs w:val="24"/>
                        </w:rPr>
                      </w:pPr>
                    </w:p>
                    <w:p w14:paraId="25935EEE" w14:textId="77777777" w:rsidR="00370CF5" w:rsidRDefault="00370CF5">
                      <w:pPr>
                        <w:rPr>
                          <w:rFonts w:ascii="Times New Roman" w:hAnsi="Times New Roman" w:cs="Times New Roman"/>
                          <w:sz w:val="24"/>
                          <w:szCs w:val="24"/>
                        </w:rPr>
                      </w:pPr>
                    </w:p>
                  </w:txbxContent>
                </v:textbox>
                <w10:wrap anchorx="page" anchory="page"/>
              </v:rect>
            </w:pict>
          </mc:Fallback>
        </mc:AlternateContent>
      </w:r>
    </w:p>
    <w:p w14:paraId="6A3AB3E5" w14:textId="72543198" w:rsidR="00370CF5" w:rsidRDefault="00370CF5">
      <w:pPr>
        <w:pStyle w:val="BodyText"/>
        <w:kinsoku w:val="0"/>
        <w:overflowPunct w:val="0"/>
        <w:rPr>
          <w:sz w:val="20"/>
          <w:szCs w:val="20"/>
        </w:rPr>
      </w:pPr>
    </w:p>
    <w:sectPr w:rsidR="00370CF5">
      <w:pgSz w:w="11910" w:h="16850"/>
      <w:pgMar w:top="1600" w:right="1100" w:bottom="280" w:left="800" w:header="720" w:footer="720" w:gutter="0"/>
      <w:cols w:space="720" w:equalWidth="0">
        <w:col w:w="100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8" w:hanging="128"/>
      </w:pPr>
      <w:rPr>
        <w:rFonts w:ascii="Calibri" w:hAnsi="Calibri"/>
        <w:b w:val="0"/>
        <w:w w:val="100"/>
        <w:sz w:val="24"/>
      </w:rPr>
    </w:lvl>
    <w:lvl w:ilvl="1">
      <w:numFmt w:val="bullet"/>
      <w:lvlText w:val="•"/>
      <w:lvlJc w:val="left"/>
      <w:pPr>
        <w:ind w:left="2097" w:hanging="128"/>
      </w:pPr>
    </w:lvl>
    <w:lvl w:ilvl="2">
      <w:numFmt w:val="bullet"/>
      <w:lvlText w:val="•"/>
      <w:lvlJc w:val="left"/>
      <w:pPr>
        <w:ind w:left="3134" w:hanging="128"/>
      </w:pPr>
    </w:lvl>
    <w:lvl w:ilvl="3">
      <w:numFmt w:val="bullet"/>
      <w:lvlText w:val="•"/>
      <w:lvlJc w:val="left"/>
      <w:pPr>
        <w:ind w:left="4171" w:hanging="128"/>
      </w:pPr>
    </w:lvl>
    <w:lvl w:ilvl="4">
      <w:numFmt w:val="bullet"/>
      <w:lvlText w:val="•"/>
      <w:lvlJc w:val="left"/>
      <w:pPr>
        <w:ind w:left="5208" w:hanging="128"/>
      </w:pPr>
    </w:lvl>
    <w:lvl w:ilvl="5">
      <w:numFmt w:val="bullet"/>
      <w:lvlText w:val="•"/>
      <w:lvlJc w:val="left"/>
      <w:pPr>
        <w:ind w:left="6245" w:hanging="128"/>
      </w:pPr>
    </w:lvl>
    <w:lvl w:ilvl="6">
      <w:numFmt w:val="bullet"/>
      <w:lvlText w:val="•"/>
      <w:lvlJc w:val="left"/>
      <w:pPr>
        <w:ind w:left="7282" w:hanging="128"/>
      </w:pPr>
    </w:lvl>
    <w:lvl w:ilvl="7">
      <w:numFmt w:val="bullet"/>
      <w:lvlText w:val="•"/>
      <w:lvlJc w:val="left"/>
      <w:pPr>
        <w:ind w:left="8319" w:hanging="128"/>
      </w:pPr>
    </w:lvl>
    <w:lvl w:ilvl="8">
      <w:numFmt w:val="bullet"/>
      <w:lvlText w:val="•"/>
      <w:lvlJc w:val="left"/>
      <w:pPr>
        <w:ind w:left="9356" w:hanging="128"/>
      </w:pPr>
    </w:lvl>
  </w:abstractNum>
  <w:abstractNum w:abstractNumId="1" w15:restartNumberingAfterBreak="0">
    <w:nsid w:val="00000403"/>
    <w:multiLevelType w:val="multilevel"/>
    <w:tmpl w:val="00000886"/>
    <w:lvl w:ilvl="0">
      <w:numFmt w:val="bullet"/>
      <w:lvlText w:val=""/>
      <w:lvlJc w:val="left"/>
      <w:pPr>
        <w:ind w:left="921" w:hanging="207"/>
      </w:pPr>
      <w:rPr>
        <w:rFonts w:ascii="Wingdings" w:hAnsi="Wingdings"/>
        <w:b w:val="0"/>
        <w:spacing w:val="17"/>
        <w:w w:val="100"/>
        <w:sz w:val="22"/>
      </w:rPr>
    </w:lvl>
    <w:lvl w:ilvl="1">
      <w:numFmt w:val="bullet"/>
      <w:lvlText w:val="•"/>
      <w:lvlJc w:val="left"/>
      <w:pPr>
        <w:ind w:left="1971" w:hanging="207"/>
      </w:pPr>
    </w:lvl>
    <w:lvl w:ilvl="2">
      <w:numFmt w:val="bullet"/>
      <w:lvlText w:val="•"/>
      <w:lvlJc w:val="left"/>
      <w:pPr>
        <w:ind w:left="3022" w:hanging="207"/>
      </w:pPr>
    </w:lvl>
    <w:lvl w:ilvl="3">
      <w:numFmt w:val="bullet"/>
      <w:lvlText w:val="•"/>
      <w:lvlJc w:val="left"/>
      <w:pPr>
        <w:ind w:left="4073" w:hanging="207"/>
      </w:pPr>
    </w:lvl>
    <w:lvl w:ilvl="4">
      <w:numFmt w:val="bullet"/>
      <w:lvlText w:val="•"/>
      <w:lvlJc w:val="left"/>
      <w:pPr>
        <w:ind w:left="5124" w:hanging="207"/>
      </w:pPr>
    </w:lvl>
    <w:lvl w:ilvl="5">
      <w:numFmt w:val="bullet"/>
      <w:lvlText w:val="•"/>
      <w:lvlJc w:val="left"/>
      <w:pPr>
        <w:ind w:left="6175" w:hanging="207"/>
      </w:pPr>
    </w:lvl>
    <w:lvl w:ilvl="6">
      <w:numFmt w:val="bullet"/>
      <w:lvlText w:val="•"/>
      <w:lvlJc w:val="left"/>
      <w:pPr>
        <w:ind w:left="7226" w:hanging="207"/>
      </w:pPr>
    </w:lvl>
    <w:lvl w:ilvl="7">
      <w:numFmt w:val="bullet"/>
      <w:lvlText w:val="•"/>
      <w:lvlJc w:val="left"/>
      <w:pPr>
        <w:ind w:left="8277" w:hanging="207"/>
      </w:pPr>
    </w:lvl>
    <w:lvl w:ilvl="8">
      <w:numFmt w:val="bullet"/>
      <w:lvlText w:val="•"/>
      <w:lvlJc w:val="left"/>
      <w:pPr>
        <w:ind w:left="9328" w:hanging="207"/>
      </w:pPr>
    </w:lvl>
  </w:abstractNum>
  <w:abstractNum w:abstractNumId="2" w15:restartNumberingAfterBreak="0">
    <w:nsid w:val="00000404"/>
    <w:multiLevelType w:val="multilevel"/>
    <w:tmpl w:val="00000887"/>
    <w:lvl w:ilvl="0">
      <w:numFmt w:val="bullet"/>
      <w:lvlText w:val=""/>
      <w:lvlJc w:val="left"/>
      <w:pPr>
        <w:ind w:left="668" w:hanging="215"/>
      </w:pPr>
      <w:rPr>
        <w:rFonts w:ascii="Wingdings" w:hAnsi="Wingdings"/>
        <w:b w:val="0"/>
        <w:spacing w:val="26"/>
        <w:w w:val="100"/>
        <w:sz w:val="24"/>
      </w:rPr>
    </w:lvl>
    <w:lvl w:ilvl="1">
      <w:numFmt w:val="bullet"/>
      <w:lvlText w:val="•"/>
      <w:lvlJc w:val="left"/>
      <w:pPr>
        <w:ind w:left="1737" w:hanging="215"/>
      </w:pPr>
    </w:lvl>
    <w:lvl w:ilvl="2">
      <w:numFmt w:val="bullet"/>
      <w:lvlText w:val="•"/>
      <w:lvlJc w:val="left"/>
      <w:pPr>
        <w:ind w:left="2814" w:hanging="215"/>
      </w:pPr>
    </w:lvl>
    <w:lvl w:ilvl="3">
      <w:numFmt w:val="bullet"/>
      <w:lvlText w:val="•"/>
      <w:lvlJc w:val="left"/>
      <w:pPr>
        <w:ind w:left="3891" w:hanging="215"/>
      </w:pPr>
    </w:lvl>
    <w:lvl w:ilvl="4">
      <w:numFmt w:val="bullet"/>
      <w:lvlText w:val="•"/>
      <w:lvlJc w:val="left"/>
      <w:pPr>
        <w:ind w:left="4968" w:hanging="215"/>
      </w:pPr>
    </w:lvl>
    <w:lvl w:ilvl="5">
      <w:numFmt w:val="bullet"/>
      <w:lvlText w:val="•"/>
      <w:lvlJc w:val="left"/>
      <w:pPr>
        <w:ind w:left="6045" w:hanging="215"/>
      </w:pPr>
    </w:lvl>
    <w:lvl w:ilvl="6">
      <w:numFmt w:val="bullet"/>
      <w:lvlText w:val="•"/>
      <w:lvlJc w:val="left"/>
      <w:pPr>
        <w:ind w:left="7122" w:hanging="215"/>
      </w:pPr>
    </w:lvl>
    <w:lvl w:ilvl="7">
      <w:numFmt w:val="bullet"/>
      <w:lvlText w:val="•"/>
      <w:lvlJc w:val="left"/>
      <w:pPr>
        <w:ind w:left="8199" w:hanging="215"/>
      </w:pPr>
    </w:lvl>
    <w:lvl w:ilvl="8">
      <w:numFmt w:val="bullet"/>
      <w:lvlText w:val="•"/>
      <w:lvlJc w:val="left"/>
      <w:pPr>
        <w:ind w:left="9276" w:hanging="215"/>
      </w:pPr>
    </w:lvl>
  </w:abstractNum>
  <w:abstractNum w:abstractNumId="3" w15:restartNumberingAfterBreak="0">
    <w:nsid w:val="00000405"/>
    <w:multiLevelType w:val="multilevel"/>
    <w:tmpl w:val="00000888"/>
    <w:lvl w:ilvl="0">
      <w:numFmt w:val="bullet"/>
      <w:lvlText w:val="•"/>
      <w:lvlJc w:val="left"/>
      <w:pPr>
        <w:ind w:left="1438" w:hanging="753"/>
      </w:pPr>
      <w:rPr>
        <w:rFonts w:ascii="Calibri" w:hAnsi="Calibri"/>
        <w:b w:val="0"/>
        <w:spacing w:val="-1"/>
        <w:w w:val="100"/>
        <w:sz w:val="23"/>
      </w:rPr>
    </w:lvl>
    <w:lvl w:ilvl="1">
      <w:numFmt w:val="bullet"/>
      <w:lvlText w:val="•"/>
      <w:lvlJc w:val="left"/>
      <w:pPr>
        <w:ind w:left="2439" w:hanging="753"/>
      </w:pPr>
    </w:lvl>
    <w:lvl w:ilvl="2">
      <w:numFmt w:val="bullet"/>
      <w:lvlText w:val="•"/>
      <w:lvlJc w:val="left"/>
      <w:pPr>
        <w:ind w:left="3438" w:hanging="753"/>
      </w:pPr>
    </w:lvl>
    <w:lvl w:ilvl="3">
      <w:numFmt w:val="bullet"/>
      <w:lvlText w:val="•"/>
      <w:lvlJc w:val="left"/>
      <w:pPr>
        <w:ind w:left="4437" w:hanging="753"/>
      </w:pPr>
    </w:lvl>
    <w:lvl w:ilvl="4">
      <w:numFmt w:val="bullet"/>
      <w:lvlText w:val="•"/>
      <w:lvlJc w:val="left"/>
      <w:pPr>
        <w:ind w:left="5436" w:hanging="753"/>
      </w:pPr>
    </w:lvl>
    <w:lvl w:ilvl="5">
      <w:numFmt w:val="bullet"/>
      <w:lvlText w:val="•"/>
      <w:lvlJc w:val="left"/>
      <w:pPr>
        <w:ind w:left="6435" w:hanging="753"/>
      </w:pPr>
    </w:lvl>
    <w:lvl w:ilvl="6">
      <w:numFmt w:val="bullet"/>
      <w:lvlText w:val="•"/>
      <w:lvlJc w:val="left"/>
      <w:pPr>
        <w:ind w:left="7434" w:hanging="753"/>
      </w:pPr>
    </w:lvl>
    <w:lvl w:ilvl="7">
      <w:numFmt w:val="bullet"/>
      <w:lvlText w:val="•"/>
      <w:lvlJc w:val="left"/>
      <w:pPr>
        <w:ind w:left="8433" w:hanging="753"/>
      </w:pPr>
    </w:lvl>
    <w:lvl w:ilvl="8">
      <w:numFmt w:val="bullet"/>
      <w:lvlText w:val="•"/>
      <w:lvlJc w:val="left"/>
      <w:pPr>
        <w:ind w:left="9432" w:hanging="753"/>
      </w:pPr>
    </w:lvl>
  </w:abstractNum>
  <w:abstractNum w:abstractNumId="4" w15:restartNumberingAfterBreak="0">
    <w:nsid w:val="00000406"/>
    <w:multiLevelType w:val="multilevel"/>
    <w:tmpl w:val="00000889"/>
    <w:lvl w:ilvl="0">
      <w:start w:val="1"/>
      <w:numFmt w:val="decimal"/>
      <w:lvlText w:val="%1."/>
      <w:lvlJc w:val="left"/>
      <w:pPr>
        <w:ind w:left="879" w:hanging="659"/>
      </w:pPr>
      <w:rPr>
        <w:rFonts w:cs="Times New Roman"/>
        <w:b/>
        <w:bCs/>
        <w:w w:val="99"/>
      </w:rPr>
    </w:lvl>
    <w:lvl w:ilvl="1">
      <w:numFmt w:val="bullet"/>
      <w:lvlText w:val="•"/>
      <w:lvlJc w:val="left"/>
      <w:pPr>
        <w:ind w:left="1935" w:hanging="659"/>
      </w:pPr>
    </w:lvl>
    <w:lvl w:ilvl="2">
      <w:numFmt w:val="bullet"/>
      <w:lvlText w:val="•"/>
      <w:lvlJc w:val="left"/>
      <w:pPr>
        <w:ind w:left="2990" w:hanging="659"/>
      </w:pPr>
    </w:lvl>
    <w:lvl w:ilvl="3">
      <w:numFmt w:val="bullet"/>
      <w:lvlText w:val="•"/>
      <w:lvlJc w:val="left"/>
      <w:pPr>
        <w:ind w:left="4045" w:hanging="659"/>
      </w:pPr>
    </w:lvl>
    <w:lvl w:ilvl="4">
      <w:numFmt w:val="bullet"/>
      <w:lvlText w:val="•"/>
      <w:lvlJc w:val="left"/>
      <w:pPr>
        <w:ind w:left="5100" w:hanging="659"/>
      </w:pPr>
    </w:lvl>
    <w:lvl w:ilvl="5">
      <w:numFmt w:val="bullet"/>
      <w:lvlText w:val="•"/>
      <w:lvlJc w:val="left"/>
      <w:pPr>
        <w:ind w:left="6155" w:hanging="659"/>
      </w:pPr>
    </w:lvl>
    <w:lvl w:ilvl="6">
      <w:numFmt w:val="bullet"/>
      <w:lvlText w:val="•"/>
      <w:lvlJc w:val="left"/>
      <w:pPr>
        <w:ind w:left="7210" w:hanging="659"/>
      </w:pPr>
    </w:lvl>
    <w:lvl w:ilvl="7">
      <w:numFmt w:val="bullet"/>
      <w:lvlText w:val="•"/>
      <w:lvlJc w:val="left"/>
      <w:pPr>
        <w:ind w:left="8265" w:hanging="659"/>
      </w:pPr>
    </w:lvl>
    <w:lvl w:ilvl="8">
      <w:numFmt w:val="bullet"/>
      <w:lvlText w:val="•"/>
      <w:lvlJc w:val="left"/>
      <w:pPr>
        <w:ind w:left="9320" w:hanging="659"/>
      </w:pPr>
    </w:lvl>
  </w:abstractNum>
  <w:abstractNum w:abstractNumId="5" w15:restartNumberingAfterBreak="0">
    <w:nsid w:val="00000407"/>
    <w:multiLevelType w:val="multilevel"/>
    <w:tmpl w:val="0000088A"/>
    <w:lvl w:ilvl="0">
      <w:numFmt w:val="bullet"/>
      <w:lvlText w:val=""/>
      <w:lvlJc w:val="left"/>
      <w:pPr>
        <w:ind w:left="432" w:hanging="320"/>
      </w:pPr>
      <w:rPr>
        <w:rFonts w:ascii="Symbol" w:hAnsi="Symbol"/>
        <w:b w:val="0"/>
        <w:color w:val="011D5D"/>
        <w:w w:val="100"/>
        <w:sz w:val="24"/>
      </w:rPr>
    </w:lvl>
    <w:lvl w:ilvl="1">
      <w:numFmt w:val="bullet"/>
      <w:lvlText w:val="•"/>
      <w:lvlJc w:val="left"/>
      <w:pPr>
        <w:ind w:left="1397" w:hanging="320"/>
      </w:pPr>
    </w:lvl>
    <w:lvl w:ilvl="2">
      <w:numFmt w:val="bullet"/>
      <w:lvlText w:val="•"/>
      <w:lvlJc w:val="left"/>
      <w:pPr>
        <w:ind w:left="2354" w:hanging="320"/>
      </w:pPr>
    </w:lvl>
    <w:lvl w:ilvl="3">
      <w:numFmt w:val="bullet"/>
      <w:lvlText w:val="•"/>
      <w:lvlJc w:val="left"/>
      <w:pPr>
        <w:ind w:left="3311" w:hanging="320"/>
      </w:pPr>
    </w:lvl>
    <w:lvl w:ilvl="4">
      <w:numFmt w:val="bullet"/>
      <w:lvlText w:val="•"/>
      <w:lvlJc w:val="left"/>
      <w:pPr>
        <w:ind w:left="4268" w:hanging="320"/>
      </w:pPr>
    </w:lvl>
    <w:lvl w:ilvl="5">
      <w:numFmt w:val="bullet"/>
      <w:lvlText w:val="•"/>
      <w:lvlJc w:val="left"/>
      <w:pPr>
        <w:ind w:left="5225" w:hanging="320"/>
      </w:pPr>
    </w:lvl>
    <w:lvl w:ilvl="6">
      <w:numFmt w:val="bullet"/>
      <w:lvlText w:val="•"/>
      <w:lvlJc w:val="left"/>
      <w:pPr>
        <w:ind w:left="6182" w:hanging="320"/>
      </w:pPr>
    </w:lvl>
    <w:lvl w:ilvl="7">
      <w:numFmt w:val="bullet"/>
      <w:lvlText w:val="•"/>
      <w:lvlJc w:val="left"/>
      <w:pPr>
        <w:ind w:left="7139" w:hanging="320"/>
      </w:pPr>
    </w:lvl>
    <w:lvl w:ilvl="8">
      <w:numFmt w:val="bullet"/>
      <w:lvlText w:val="•"/>
      <w:lvlJc w:val="left"/>
      <w:pPr>
        <w:ind w:left="8096" w:hanging="320"/>
      </w:pPr>
    </w:lvl>
  </w:abstractNum>
  <w:abstractNum w:abstractNumId="6" w15:restartNumberingAfterBreak="0">
    <w:nsid w:val="0FA27BA5"/>
    <w:multiLevelType w:val="hybridMultilevel"/>
    <w:tmpl w:val="6060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F6F"/>
    <w:multiLevelType w:val="hybridMultilevel"/>
    <w:tmpl w:val="AA94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C6ED9"/>
    <w:multiLevelType w:val="multilevel"/>
    <w:tmpl w:val="A372B7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1973B21"/>
    <w:multiLevelType w:val="hybridMultilevel"/>
    <w:tmpl w:val="2F4010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4321C4F"/>
    <w:multiLevelType w:val="hybridMultilevel"/>
    <w:tmpl w:val="8280DF42"/>
    <w:lvl w:ilvl="0" w:tplc="2DB046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75206"/>
    <w:multiLevelType w:val="hybridMultilevel"/>
    <w:tmpl w:val="CC042C70"/>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2" w15:restartNumberingAfterBreak="0">
    <w:nsid w:val="59F135EB"/>
    <w:multiLevelType w:val="hybridMultilevel"/>
    <w:tmpl w:val="7B9A2F66"/>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3" w15:restartNumberingAfterBreak="0">
    <w:nsid w:val="5E8023A2"/>
    <w:multiLevelType w:val="hybridMultilevel"/>
    <w:tmpl w:val="82102B36"/>
    <w:lvl w:ilvl="0" w:tplc="08090001">
      <w:start w:val="1"/>
      <w:numFmt w:val="bullet"/>
      <w:lvlText w:val=""/>
      <w:lvlJc w:val="left"/>
      <w:pPr>
        <w:ind w:left="1658" w:hanging="360"/>
      </w:pPr>
      <w:rPr>
        <w:rFonts w:ascii="Symbol" w:hAnsi="Symbol"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14" w15:restartNumberingAfterBreak="0">
    <w:nsid w:val="60D21169"/>
    <w:multiLevelType w:val="hybridMultilevel"/>
    <w:tmpl w:val="2916A3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50F316F"/>
    <w:multiLevelType w:val="hybridMultilevel"/>
    <w:tmpl w:val="63B8F552"/>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44258AD"/>
    <w:multiLevelType w:val="hybridMultilevel"/>
    <w:tmpl w:val="62EE9C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47F7B04"/>
    <w:multiLevelType w:val="hybridMultilevel"/>
    <w:tmpl w:val="4656DD14"/>
    <w:lvl w:ilvl="0" w:tplc="0809000D">
      <w:start w:val="1"/>
      <w:numFmt w:val="bullet"/>
      <w:lvlText w:val=""/>
      <w:lvlJc w:val="left"/>
      <w:pPr>
        <w:ind w:left="879" w:hanging="360"/>
      </w:pPr>
      <w:rPr>
        <w:rFonts w:ascii="Wingdings" w:hAnsi="Wingdings" w:hint="default"/>
      </w:rPr>
    </w:lvl>
    <w:lvl w:ilvl="1" w:tplc="08090003" w:tentative="1">
      <w:start w:val="1"/>
      <w:numFmt w:val="bullet"/>
      <w:lvlText w:val="o"/>
      <w:lvlJc w:val="left"/>
      <w:pPr>
        <w:ind w:left="1599" w:hanging="360"/>
      </w:pPr>
      <w:rPr>
        <w:rFonts w:ascii="Courier New" w:hAnsi="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hint="default"/>
      </w:rPr>
    </w:lvl>
    <w:lvl w:ilvl="8" w:tplc="08090005" w:tentative="1">
      <w:start w:val="1"/>
      <w:numFmt w:val="bullet"/>
      <w:lvlText w:val=""/>
      <w:lvlJc w:val="left"/>
      <w:pPr>
        <w:ind w:left="6639"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5"/>
  </w:num>
  <w:num w:numId="8">
    <w:abstractNumId w:val="17"/>
  </w:num>
  <w:num w:numId="9">
    <w:abstractNumId w:val="7"/>
  </w:num>
  <w:num w:numId="10">
    <w:abstractNumId w:val="6"/>
  </w:num>
  <w:num w:numId="11">
    <w:abstractNumId w:val="9"/>
  </w:num>
  <w:num w:numId="12">
    <w:abstractNumId w:val="8"/>
  </w:num>
  <w:num w:numId="13">
    <w:abstractNumId w:val="16"/>
  </w:num>
  <w:num w:numId="14">
    <w:abstractNumId w:val="14"/>
  </w:num>
  <w:num w:numId="15">
    <w:abstractNumId w:val="11"/>
  </w:num>
  <w:num w:numId="16">
    <w:abstractNumId w:val="1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22"/>
    <w:rsid w:val="00061F70"/>
    <w:rsid w:val="001400D0"/>
    <w:rsid w:val="00174DAD"/>
    <w:rsid w:val="001B603A"/>
    <w:rsid w:val="00240974"/>
    <w:rsid w:val="00291F3B"/>
    <w:rsid w:val="00297B4D"/>
    <w:rsid w:val="002A30B8"/>
    <w:rsid w:val="002A45B5"/>
    <w:rsid w:val="002A755C"/>
    <w:rsid w:val="002B0DD3"/>
    <w:rsid w:val="00321C84"/>
    <w:rsid w:val="00321FF6"/>
    <w:rsid w:val="003308D2"/>
    <w:rsid w:val="00340A0F"/>
    <w:rsid w:val="00370CF5"/>
    <w:rsid w:val="003C6ACF"/>
    <w:rsid w:val="003D1C26"/>
    <w:rsid w:val="00415417"/>
    <w:rsid w:val="00440EA0"/>
    <w:rsid w:val="00457338"/>
    <w:rsid w:val="004638D7"/>
    <w:rsid w:val="00470E02"/>
    <w:rsid w:val="00477924"/>
    <w:rsid w:val="004B1217"/>
    <w:rsid w:val="004B7987"/>
    <w:rsid w:val="004D5EA4"/>
    <w:rsid w:val="004E4CD9"/>
    <w:rsid w:val="00551466"/>
    <w:rsid w:val="00592C1F"/>
    <w:rsid w:val="005A7664"/>
    <w:rsid w:val="005B43F1"/>
    <w:rsid w:val="005E4122"/>
    <w:rsid w:val="00605099"/>
    <w:rsid w:val="00613D40"/>
    <w:rsid w:val="006249B7"/>
    <w:rsid w:val="00656285"/>
    <w:rsid w:val="006574FD"/>
    <w:rsid w:val="00685F23"/>
    <w:rsid w:val="0069067E"/>
    <w:rsid w:val="006927A8"/>
    <w:rsid w:val="006E3A30"/>
    <w:rsid w:val="007060D7"/>
    <w:rsid w:val="007677FE"/>
    <w:rsid w:val="00812294"/>
    <w:rsid w:val="00852A68"/>
    <w:rsid w:val="00855D9E"/>
    <w:rsid w:val="008741E2"/>
    <w:rsid w:val="00896E0B"/>
    <w:rsid w:val="00902D76"/>
    <w:rsid w:val="00915671"/>
    <w:rsid w:val="00966419"/>
    <w:rsid w:val="00981DA7"/>
    <w:rsid w:val="009E5666"/>
    <w:rsid w:val="00A31FA7"/>
    <w:rsid w:val="00A7329E"/>
    <w:rsid w:val="00A747D0"/>
    <w:rsid w:val="00A82666"/>
    <w:rsid w:val="00A860CE"/>
    <w:rsid w:val="00B4094D"/>
    <w:rsid w:val="00B90892"/>
    <w:rsid w:val="00BB60B0"/>
    <w:rsid w:val="00BC6B63"/>
    <w:rsid w:val="00BC791B"/>
    <w:rsid w:val="00BD339B"/>
    <w:rsid w:val="00BF49C0"/>
    <w:rsid w:val="00C11C08"/>
    <w:rsid w:val="00C37F09"/>
    <w:rsid w:val="00C42717"/>
    <w:rsid w:val="00C5345B"/>
    <w:rsid w:val="00C8042D"/>
    <w:rsid w:val="00C81C81"/>
    <w:rsid w:val="00C84AFA"/>
    <w:rsid w:val="00CC7684"/>
    <w:rsid w:val="00D061AC"/>
    <w:rsid w:val="00D11DFB"/>
    <w:rsid w:val="00D213F1"/>
    <w:rsid w:val="00D256B5"/>
    <w:rsid w:val="00D5606D"/>
    <w:rsid w:val="00D56415"/>
    <w:rsid w:val="00D864AE"/>
    <w:rsid w:val="00D976A2"/>
    <w:rsid w:val="00DE24B2"/>
    <w:rsid w:val="00E000F7"/>
    <w:rsid w:val="00E175E5"/>
    <w:rsid w:val="00E84222"/>
    <w:rsid w:val="00E95249"/>
    <w:rsid w:val="00EB5452"/>
    <w:rsid w:val="00EC6CAD"/>
    <w:rsid w:val="00F01CCD"/>
    <w:rsid w:val="00F07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EE753"/>
  <w14:defaultImageDpi w14:val="0"/>
  <w15:docId w15:val="{DDD671BC-389B-4B91-9055-E373BA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0"/>
      <w:ind w:left="416"/>
      <w:outlineLvl w:val="0"/>
    </w:pPr>
    <w:rPr>
      <w:b/>
      <w:bCs/>
      <w:sz w:val="40"/>
      <w:szCs w:val="40"/>
    </w:rPr>
  </w:style>
  <w:style w:type="paragraph" w:styleId="Heading2">
    <w:name w:val="heading 2"/>
    <w:basedOn w:val="Normal"/>
    <w:next w:val="Normal"/>
    <w:link w:val="Heading2Char"/>
    <w:uiPriority w:val="1"/>
    <w:qFormat/>
    <w:pPr>
      <w:ind w:left="921"/>
      <w:outlineLvl w:val="1"/>
    </w:pPr>
    <w:rPr>
      <w:b/>
      <w:bCs/>
      <w:sz w:val="28"/>
      <w:szCs w:val="28"/>
    </w:rPr>
  </w:style>
  <w:style w:type="paragraph" w:styleId="Heading4">
    <w:name w:val="heading 4"/>
    <w:basedOn w:val="Normal"/>
    <w:next w:val="Normal"/>
    <w:link w:val="Heading4Char"/>
    <w:uiPriority w:val="9"/>
    <w:semiHidden/>
    <w:unhideWhenUsed/>
    <w:qFormat/>
    <w:rsid w:val="005A76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1"/>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34"/>
    <w:qFormat/>
    <w:pPr>
      <w:ind w:left="879" w:hanging="771"/>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D976A2"/>
    <w:pPr>
      <w:adjustRightInd/>
      <w:spacing w:before="389"/>
      <w:ind w:left="1927" w:right="280"/>
      <w:jc w:val="center"/>
    </w:pPr>
    <w:rPr>
      <w:rFonts w:ascii="Century" w:hAnsi="Century" w:cs="Century"/>
      <w:sz w:val="96"/>
      <w:szCs w:val="96"/>
      <w:lang w:val="en-US" w:eastAsia="en-US"/>
    </w:rPr>
  </w:style>
  <w:style w:type="character" w:customStyle="1" w:styleId="TitleChar">
    <w:name w:val="Title Char"/>
    <w:basedOn w:val="DefaultParagraphFont"/>
    <w:link w:val="Title"/>
    <w:uiPriority w:val="10"/>
    <w:locked/>
    <w:rsid w:val="00D976A2"/>
    <w:rPr>
      <w:rFonts w:ascii="Century" w:hAnsi="Century" w:cs="Century"/>
      <w:sz w:val="96"/>
      <w:szCs w:val="96"/>
      <w:lang w:val="en-US" w:eastAsia="en-US"/>
    </w:rPr>
  </w:style>
  <w:style w:type="character" w:styleId="Hyperlink">
    <w:name w:val="Hyperlink"/>
    <w:basedOn w:val="DefaultParagraphFont"/>
    <w:uiPriority w:val="99"/>
    <w:unhideWhenUsed/>
    <w:rsid w:val="00061F70"/>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061F70"/>
    <w:rPr>
      <w:rFonts w:cs="Times New Roman"/>
      <w:color w:val="605E5C"/>
      <w:shd w:val="clear" w:color="auto" w:fill="E1DFDD"/>
    </w:rPr>
  </w:style>
  <w:style w:type="character" w:customStyle="1" w:styleId="Heading4Char">
    <w:name w:val="Heading 4 Char"/>
    <w:basedOn w:val="DefaultParagraphFont"/>
    <w:link w:val="Heading4"/>
    <w:uiPriority w:val="9"/>
    <w:semiHidden/>
    <w:rsid w:val="005A766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52455">
      <w:bodyDiv w:val="1"/>
      <w:marLeft w:val="0"/>
      <w:marRight w:val="0"/>
      <w:marTop w:val="0"/>
      <w:marBottom w:val="0"/>
      <w:divBdr>
        <w:top w:val="none" w:sz="0" w:space="0" w:color="auto"/>
        <w:left w:val="none" w:sz="0" w:space="0" w:color="auto"/>
        <w:bottom w:val="none" w:sz="0" w:space="0" w:color="auto"/>
        <w:right w:val="none" w:sz="0" w:space="0" w:color="auto"/>
      </w:divBdr>
    </w:div>
    <w:div w:id="1447121474">
      <w:marLeft w:val="0"/>
      <w:marRight w:val="0"/>
      <w:marTop w:val="0"/>
      <w:marBottom w:val="0"/>
      <w:divBdr>
        <w:top w:val="none" w:sz="0" w:space="0" w:color="auto"/>
        <w:left w:val="none" w:sz="0" w:space="0" w:color="auto"/>
        <w:bottom w:val="none" w:sz="0" w:space="0" w:color="auto"/>
        <w:right w:val="none" w:sz="0" w:space="0" w:color="auto"/>
      </w:divBdr>
      <w:divsChild>
        <w:div w:id="1447121465">
          <w:marLeft w:val="0"/>
          <w:marRight w:val="0"/>
          <w:marTop w:val="0"/>
          <w:marBottom w:val="0"/>
          <w:divBdr>
            <w:top w:val="none" w:sz="0" w:space="0" w:color="auto"/>
            <w:left w:val="none" w:sz="0" w:space="0" w:color="auto"/>
            <w:bottom w:val="none" w:sz="0" w:space="0" w:color="auto"/>
            <w:right w:val="none" w:sz="0" w:space="0" w:color="auto"/>
          </w:divBdr>
        </w:div>
        <w:div w:id="1447121466">
          <w:marLeft w:val="0"/>
          <w:marRight w:val="0"/>
          <w:marTop w:val="0"/>
          <w:marBottom w:val="0"/>
          <w:divBdr>
            <w:top w:val="none" w:sz="0" w:space="0" w:color="auto"/>
            <w:left w:val="none" w:sz="0" w:space="0" w:color="auto"/>
            <w:bottom w:val="none" w:sz="0" w:space="0" w:color="auto"/>
            <w:right w:val="none" w:sz="0" w:space="0" w:color="auto"/>
          </w:divBdr>
        </w:div>
        <w:div w:id="1447121467">
          <w:marLeft w:val="0"/>
          <w:marRight w:val="0"/>
          <w:marTop w:val="0"/>
          <w:marBottom w:val="0"/>
          <w:divBdr>
            <w:top w:val="none" w:sz="0" w:space="0" w:color="auto"/>
            <w:left w:val="none" w:sz="0" w:space="0" w:color="auto"/>
            <w:bottom w:val="none" w:sz="0" w:space="0" w:color="auto"/>
            <w:right w:val="none" w:sz="0" w:space="0" w:color="auto"/>
          </w:divBdr>
        </w:div>
        <w:div w:id="1447121468">
          <w:marLeft w:val="0"/>
          <w:marRight w:val="0"/>
          <w:marTop w:val="0"/>
          <w:marBottom w:val="0"/>
          <w:divBdr>
            <w:top w:val="none" w:sz="0" w:space="0" w:color="auto"/>
            <w:left w:val="none" w:sz="0" w:space="0" w:color="auto"/>
            <w:bottom w:val="none" w:sz="0" w:space="0" w:color="auto"/>
            <w:right w:val="none" w:sz="0" w:space="0" w:color="auto"/>
          </w:divBdr>
        </w:div>
        <w:div w:id="1447121469">
          <w:marLeft w:val="0"/>
          <w:marRight w:val="0"/>
          <w:marTop w:val="0"/>
          <w:marBottom w:val="0"/>
          <w:divBdr>
            <w:top w:val="none" w:sz="0" w:space="0" w:color="auto"/>
            <w:left w:val="none" w:sz="0" w:space="0" w:color="auto"/>
            <w:bottom w:val="none" w:sz="0" w:space="0" w:color="auto"/>
            <w:right w:val="none" w:sz="0" w:space="0" w:color="auto"/>
          </w:divBdr>
        </w:div>
        <w:div w:id="1447121470">
          <w:marLeft w:val="0"/>
          <w:marRight w:val="0"/>
          <w:marTop w:val="0"/>
          <w:marBottom w:val="0"/>
          <w:divBdr>
            <w:top w:val="none" w:sz="0" w:space="0" w:color="auto"/>
            <w:left w:val="none" w:sz="0" w:space="0" w:color="auto"/>
            <w:bottom w:val="none" w:sz="0" w:space="0" w:color="auto"/>
            <w:right w:val="none" w:sz="0" w:space="0" w:color="auto"/>
          </w:divBdr>
        </w:div>
        <w:div w:id="1447121471">
          <w:marLeft w:val="0"/>
          <w:marRight w:val="0"/>
          <w:marTop w:val="0"/>
          <w:marBottom w:val="0"/>
          <w:divBdr>
            <w:top w:val="none" w:sz="0" w:space="0" w:color="auto"/>
            <w:left w:val="none" w:sz="0" w:space="0" w:color="auto"/>
            <w:bottom w:val="none" w:sz="0" w:space="0" w:color="auto"/>
            <w:right w:val="none" w:sz="0" w:space="0" w:color="auto"/>
          </w:divBdr>
        </w:div>
        <w:div w:id="1447121472">
          <w:marLeft w:val="0"/>
          <w:marRight w:val="0"/>
          <w:marTop w:val="0"/>
          <w:marBottom w:val="0"/>
          <w:divBdr>
            <w:top w:val="none" w:sz="0" w:space="0" w:color="auto"/>
            <w:left w:val="none" w:sz="0" w:space="0" w:color="auto"/>
            <w:bottom w:val="none" w:sz="0" w:space="0" w:color="auto"/>
            <w:right w:val="none" w:sz="0" w:space="0" w:color="auto"/>
          </w:divBdr>
        </w:div>
        <w:div w:id="1447121473">
          <w:marLeft w:val="0"/>
          <w:marRight w:val="0"/>
          <w:marTop w:val="0"/>
          <w:marBottom w:val="0"/>
          <w:divBdr>
            <w:top w:val="none" w:sz="0" w:space="0" w:color="auto"/>
            <w:left w:val="none" w:sz="0" w:space="0" w:color="auto"/>
            <w:bottom w:val="none" w:sz="0" w:space="0" w:color="auto"/>
            <w:right w:val="none" w:sz="0" w:space="0" w:color="auto"/>
          </w:divBdr>
        </w:div>
        <w:div w:id="1447121476">
          <w:marLeft w:val="0"/>
          <w:marRight w:val="0"/>
          <w:marTop w:val="0"/>
          <w:marBottom w:val="0"/>
          <w:divBdr>
            <w:top w:val="none" w:sz="0" w:space="0" w:color="auto"/>
            <w:left w:val="none" w:sz="0" w:space="0" w:color="auto"/>
            <w:bottom w:val="none" w:sz="0" w:space="0" w:color="auto"/>
            <w:right w:val="none" w:sz="0" w:space="0" w:color="auto"/>
          </w:divBdr>
          <w:divsChild>
            <w:div w:id="1447121475">
              <w:marLeft w:val="0"/>
              <w:marRight w:val="0"/>
              <w:marTop w:val="0"/>
              <w:marBottom w:val="0"/>
              <w:divBdr>
                <w:top w:val="none" w:sz="0" w:space="0" w:color="auto"/>
                <w:left w:val="none" w:sz="0" w:space="0" w:color="auto"/>
                <w:bottom w:val="none" w:sz="0" w:space="0" w:color="auto"/>
                <w:right w:val="none" w:sz="0" w:space="0" w:color="auto"/>
              </w:divBdr>
            </w:div>
            <w:div w:id="14471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chs.org.uk/about-us/inspections" TargetMode="External"/><Relationship Id="rId11" Type="http://schemas.openxmlformats.org/officeDocument/2006/relationships/hyperlink" Target="https://www.tchs.org.uk/about-us/safeguarding/"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mailto:recruitment@tchs.org.uk" TargetMode="External"/><Relationship Id="rId4" Type="http://schemas.openxmlformats.org/officeDocument/2006/relationships/webSettings" Target="webSettings.xml"/><Relationship Id="rId9" Type="http://schemas.openxmlformats.org/officeDocument/2006/relationships/hyperlink" Target="http://www.tchs.org.uk/about-us/employmen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1618</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gavinbates</dc:creator>
  <cp:keywords/>
  <dc:description/>
  <cp:lastModifiedBy>Mrs Gillary</cp:lastModifiedBy>
  <cp:revision>5</cp:revision>
  <dcterms:created xsi:type="dcterms:W3CDTF">2024-05-17T11:52:00Z</dcterms:created>
  <dcterms:modified xsi:type="dcterms:W3CDTF">2024-05-17T12:54:00Z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Writer</vt:lpwstr>
  </property>
</Properties>
</file>