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AC74" w14:textId="73B60A67" w:rsidR="009A0F66" w:rsidRPr="000027FE" w:rsidRDefault="009A0F66" w:rsidP="009A0F66">
      <w:pPr>
        <w:pStyle w:val="Heading5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027FE">
        <w:rPr>
          <w:rFonts w:ascii="Arial" w:hAnsi="Arial" w:cs="Arial"/>
          <w:b/>
          <w:color w:val="auto"/>
          <w:sz w:val="22"/>
          <w:szCs w:val="22"/>
        </w:rPr>
        <w:t>JOB DESCRIPTION</w:t>
      </w:r>
    </w:p>
    <w:p w14:paraId="5D2F1E9B" w14:textId="520E6946" w:rsidR="009A0F66" w:rsidRPr="000027FE" w:rsidRDefault="009A0F66" w:rsidP="009A0F6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077"/>
        <w:gridCol w:w="6266"/>
      </w:tblGrid>
      <w:tr w:rsidR="009A0F66" w:rsidRPr="000027FE" w14:paraId="76153CBE" w14:textId="77777777" w:rsidTr="009A0F66">
        <w:trPr>
          <w:trHeight w:val="36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E18CE" w14:textId="77777777" w:rsidR="009A0F66" w:rsidRPr="000027FE" w:rsidRDefault="009A0F66" w:rsidP="009A0F66">
            <w:pPr>
              <w:ind w:left="-10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27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2FF0D" w14:textId="77777777" w:rsidR="0043169E" w:rsidRPr="0043169E" w:rsidRDefault="0043169E" w:rsidP="0043169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3169E">
              <w:rPr>
                <w:rFonts w:ascii="Arial" w:hAnsi="Arial" w:cs="Arial"/>
                <w:sz w:val="22"/>
                <w:szCs w:val="22"/>
              </w:rPr>
              <w:t>Teaching Assistant and Midday Meal Supervisor</w:t>
            </w:r>
          </w:p>
          <w:p w14:paraId="3ECA686F" w14:textId="4A72D06F" w:rsidR="009A0F66" w:rsidRPr="0043169E" w:rsidRDefault="009A0F66" w:rsidP="009A0F66">
            <w:pPr>
              <w:ind w:left="-10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A0F66" w:rsidRPr="000027FE" w14:paraId="21F63C38" w14:textId="77777777" w:rsidTr="009A0F66">
        <w:trPr>
          <w:trHeight w:val="36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83DBC" w14:textId="77777777" w:rsidR="009A0F66" w:rsidRPr="000027FE" w:rsidRDefault="009A0F66" w:rsidP="009A0F66">
            <w:pPr>
              <w:ind w:left="-10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27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EMPLOYER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520C0" w14:textId="77777777" w:rsidR="009A0F66" w:rsidRPr="000027FE" w:rsidRDefault="009A0F66" w:rsidP="009A0F66">
            <w:pPr>
              <w:ind w:left="-10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27FE"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University of Brighton Academies Trust</w:t>
            </w:r>
          </w:p>
        </w:tc>
      </w:tr>
      <w:tr w:rsidR="009A0F66" w:rsidRPr="000027FE" w14:paraId="4AB5586D" w14:textId="77777777" w:rsidTr="009A0F66">
        <w:trPr>
          <w:trHeight w:val="36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0FB58" w14:textId="77777777" w:rsidR="009A0F66" w:rsidRPr="000027FE" w:rsidRDefault="009A0F66" w:rsidP="009A0F66">
            <w:pPr>
              <w:ind w:left="-10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27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LOCATION (Academy)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7585A" w14:textId="541BF126" w:rsidR="009A0F66" w:rsidRPr="000027FE" w:rsidRDefault="00556CE7" w:rsidP="009A0F66">
            <w:pPr>
              <w:ind w:left="-10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Blackthorns</w:t>
            </w:r>
            <w:r w:rsidR="009A0F66" w:rsidRPr="000027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Primary Academy</w:t>
            </w:r>
          </w:p>
        </w:tc>
      </w:tr>
      <w:tr w:rsidR="009A0F66" w:rsidRPr="000027FE" w14:paraId="4B57270A" w14:textId="77777777" w:rsidTr="009A0F66">
        <w:trPr>
          <w:trHeight w:val="36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1E5F" w14:textId="77777777" w:rsidR="009A0F66" w:rsidRPr="000027FE" w:rsidRDefault="009A0F66" w:rsidP="009A0F66">
            <w:pPr>
              <w:ind w:left="-10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27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SALARY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F501" w14:textId="3DAF8B94" w:rsidR="009A0F66" w:rsidRPr="000027FE" w:rsidRDefault="0054711D" w:rsidP="00E7183F">
            <w:pPr>
              <w:ind w:left="-10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 </w:t>
            </w:r>
            <w:r w:rsidR="007B2E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&amp; MDM West Sussex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Grade 3</w:t>
            </w:r>
          </w:p>
        </w:tc>
      </w:tr>
      <w:tr w:rsidR="009A0F66" w:rsidRPr="000027FE" w14:paraId="37371803" w14:textId="77777777" w:rsidTr="009A0F66">
        <w:trPr>
          <w:trHeight w:val="36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19840" w14:textId="77777777" w:rsidR="009A0F66" w:rsidRPr="000027FE" w:rsidRDefault="009A0F66" w:rsidP="009A0F66">
            <w:pPr>
              <w:ind w:left="-10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27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RESPONSIBLE TO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AC57D" w14:textId="53B632C0" w:rsidR="009A0F66" w:rsidRPr="000027FE" w:rsidRDefault="00267575" w:rsidP="009A0F66">
            <w:pPr>
              <w:ind w:left="-10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Vice </w:t>
            </w:r>
            <w:r w:rsidR="009A0F66" w:rsidRPr="000027FE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Principal</w:t>
            </w:r>
          </w:p>
        </w:tc>
      </w:tr>
    </w:tbl>
    <w:p w14:paraId="0DE98C75" w14:textId="77777777" w:rsidR="009A0F66" w:rsidRPr="000027FE" w:rsidRDefault="009A0F66" w:rsidP="009A0F66">
      <w:pPr>
        <w:rPr>
          <w:rFonts w:ascii="Arial" w:hAnsi="Arial" w:cs="Arial"/>
          <w:sz w:val="22"/>
          <w:szCs w:val="22"/>
        </w:rPr>
      </w:pPr>
    </w:p>
    <w:p w14:paraId="28CD1936" w14:textId="77777777" w:rsidR="009A0F66" w:rsidRPr="006756AA" w:rsidRDefault="009A0F66" w:rsidP="009A0F66">
      <w:pPr>
        <w:pStyle w:val="Heading5"/>
        <w:rPr>
          <w:rFonts w:ascii="Arial" w:hAnsi="Arial" w:cs="Arial"/>
          <w:b/>
          <w:color w:val="auto"/>
          <w:sz w:val="22"/>
          <w:szCs w:val="22"/>
        </w:rPr>
      </w:pPr>
      <w:r w:rsidRPr="006756AA">
        <w:rPr>
          <w:rFonts w:ascii="Arial" w:hAnsi="Arial" w:cs="Arial"/>
          <w:b/>
          <w:color w:val="auto"/>
          <w:sz w:val="22"/>
          <w:szCs w:val="22"/>
        </w:rPr>
        <w:t xml:space="preserve">Main purpose of the job </w:t>
      </w:r>
    </w:p>
    <w:p w14:paraId="47BE8D86" w14:textId="77777777" w:rsidR="00E7183F" w:rsidRPr="006756AA" w:rsidRDefault="00E7183F" w:rsidP="00E7183F">
      <w:pPr>
        <w:jc w:val="both"/>
        <w:rPr>
          <w:rFonts w:ascii="Arial" w:hAnsi="Arial" w:cs="Arial"/>
          <w:sz w:val="22"/>
          <w:szCs w:val="22"/>
        </w:rPr>
      </w:pPr>
    </w:p>
    <w:p w14:paraId="059A5230" w14:textId="77777777" w:rsidR="006756AA" w:rsidRPr="006756AA" w:rsidRDefault="006756AA" w:rsidP="00551F2B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provide classroom assistance to teachers</w:t>
      </w:r>
    </w:p>
    <w:p w14:paraId="6957A8C5" w14:textId="77777777" w:rsidR="006756AA" w:rsidRPr="006756AA" w:rsidRDefault="006756AA" w:rsidP="00551F2B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provide welfare care for pupils</w:t>
      </w:r>
    </w:p>
    <w:p w14:paraId="0CEAFF1D" w14:textId="77777777" w:rsidR="006756AA" w:rsidRPr="006756AA" w:rsidRDefault="006756AA" w:rsidP="00551F2B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provide general and administrative support for teaching and staff</w:t>
      </w:r>
    </w:p>
    <w:p w14:paraId="2E49BC20" w14:textId="77777777" w:rsidR="006756AA" w:rsidRPr="006756AA" w:rsidRDefault="006756AA" w:rsidP="006756AA">
      <w:pPr>
        <w:jc w:val="both"/>
        <w:rPr>
          <w:rFonts w:ascii="Arial" w:hAnsi="Arial" w:cs="Arial"/>
          <w:sz w:val="22"/>
          <w:szCs w:val="22"/>
        </w:rPr>
      </w:pPr>
    </w:p>
    <w:p w14:paraId="5DC2E121" w14:textId="77777777" w:rsidR="006756AA" w:rsidRPr="006756AA" w:rsidRDefault="006756AA" w:rsidP="006756AA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756AA">
        <w:rPr>
          <w:rFonts w:ascii="Arial" w:hAnsi="Arial" w:cs="Arial"/>
          <w:b/>
          <w:sz w:val="22"/>
          <w:szCs w:val="22"/>
        </w:rPr>
        <w:t>Teaching support:</w:t>
      </w:r>
    </w:p>
    <w:p w14:paraId="18439019" w14:textId="77777777" w:rsidR="006756AA" w:rsidRPr="006756AA" w:rsidRDefault="006756AA" w:rsidP="006756AA">
      <w:pPr>
        <w:rPr>
          <w:rFonts w:ascii="Arial" w:hAnsi="Arial" w:cs="Arial"/>
          <w:sz w:val="22"/>
          <w:szCs w:val="22"/>
        </w:rPr>
      </w:pPr>
    </w:p>
    <w:p w14:paraId="72FBD224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support individuals and groups of pupils with learning activities, under the direction of the class teacher(s)</w:t>
      </w:r>
    </w:p>
    <w:p w14:paraId="090AEB90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support appropriately, under the guidance of the class teacher(s), the learning experiences of pupils with special needs</w:t>
      </w:r>
    </w:p>
    <w:p w14:paraId="0BC17EFB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support pupils, under the guidance of the class teacher(s) in meeting educational targets and challenges</w:t>
      </w:r>
    </w:p>
    <w:p w14:paraId="0AE61E13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work with the class teacher(s) as part of a team, taking all opportunities offered to increase knowledge and understanding of the curriculum</w:t>
      </w:r>
    </w:p>
    <w:p w14:paraId="118C89CD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ensure liaison with class teacher(s) is sufficient to provide adequate understanding to support pupils effectively</w:t>
      </w:r>
    </w:p>
    <w:p w14:paraId="578F2ABA" w14:textId="77777777" w:rsidR="006756AA" w:rsidRPr="006756AA" w:rsidRDefault="006756AA" w:rsidP="006756AA">
      <w:pPr>
        <w:rPr>
          <w:rFonts w:ascii="Arial" w:hAnsi="Arial" w:cs="Arial"/>
          <w:sz w:val="22"/>
          <w:szCs w:val="22"/>
        </w:rPr>
      </w:pPr>
    </w:p>
    <w:p w14:paraId="2A6716AF" w14:textId="77777777" w:rsidR="006756AA" w:rsidRPr="006756AA" w:rsidRDefault="006756AA" w:rsidP="006756AA">
      <w:pPr>
        <w:rPr>
          <w:rFonts w:ascii="Arial" w:hAnsi="Arial" w:cs="Arial"/>
          <w:b/>
          <w:sz w:val="22"/>
          <w:szCs w:val="22"/>
        </w:rPr>
      </w:pPr>
      <w:r w:rsidRPr="006756AA">
        <w:rPr>
          <w:rFonts w:ascii="Arial" w:hAnsi="Arial" w:cs="Arial"/>
          <w:b/>
          <w:sz w:val="22"/>
          <w:szCs w:val="22"/>
        </w:rPr>
        <w:t>Classroom support:</w:t>
      </w:r>
    </w:p>
    <w:p w14:paraId="4FDE0DBE" w14:textId="77777777" w:rsidR="006756AA" w:rsidRPr="006756AA" w:rsidRDefault="006756AA" w:rsidP="006756AA">
      <w:pPr>
        <w:rPr>
          <w:rFonts w:ascii="Arial" w:hAnsi="Arial" w:cs="Arial"/>
          <w:sz w:val="22"/>
          <w:szCs w:val="22"/>
        </w:rPr>
      </w:pPr>
    </w:p>
    <w:p w14:paraId="14C20785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 xml:space="preserve">To provide practical assistance in maintaining specialist areas, </w:t>
      </w:r>
      <w:proofErr w:type="spellStart"/>
      <w:r w:rsidRPr="006756AA">
        <w:rPr>
          <w:rFonts w:ascii="Arial" w:hAnsi="Arial" w:cs="Arial"/>
          <w:sz w:val="22"/>
          <w:szCs w:val="22"/>
        </w:rPr>
        <w:t>eg</w:t>
      </w:r>
      <w:proofErr w:type="spellEnd"/>
      <w:r w:rsidRPr="006756AA">
        <w:rPr>
          <w:rFonts w:ascii="Arial" w:hAnsi="Arial" w:cs="Arial"/>
          <w:sz w:val="22"/>
          <w:szCs w:val="22"/>
        </w:rPr>
        <w:t xml:space="preserve"> art, cooking, library </w:t>
      </w:r>
      <w:proofErr w:type="spellStart"/>
      <w:r w:rsidRPr="006756AA">
        <w:rPr>
          <w:rFonts w:ascii="Arial" w:hAnsi="Arial" w:cs="Arial"/>
          <w:sz w:val="22"/>
          <w:szCs w:val="22"/>
        </w:rPr>
        <w:t>etc</w:t>
      </w:r>
      <w:proofErr w:type="spellEnd"/>
    </w:p>
    <w:p w14:paraId="13E108BD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prepare and assemble routine materials and equipment for use in class and assist with clearing away afterwards</w:t>
      </w:r>
    </w:p>
    <w:p w14:paraId="4737FD98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prepare material for wall and other displays</w:t>
      </w:r>
    </w:p>
    <w:p w14:paraId="42D38812" w14:textId="77777777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help teachers in keeping pupils’ work filed and maintained</w:t>
      </w:r>
    </w:p>
    <w:p w14:paraId="5C45E50B" w14:textId="614EF730" w:rsidR="006756AA" w:rsidRPr="006756AA" w:rsidRDefault="006756AA" w:rsidP="00551F2B">
      <w:pPr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</w:t>
      </w:r>
      <w:r w:rsidR="007B7336">
        <w:rPr>
          <w:rFonts w:ascii="Arial" w:hAnsi="Arial" w:cs="Arial"/>
          <w:sz w:val="22"/>
          <w:szCs w:val="22"/>
        </w:rPr>
        <w:t>o</w:t>
      </w:r>
      <w:r w:rsidRPr="006756AA">
        <w:rPr>
          <w:rFonts w:ascii="Arial" w:hAnsi="Arial" w:cs="Arial"/>
          <w:sz w:val="22"/>
          <w:szCs w:val="22"/>
        </w:rPr>
        <w:t xml:space="preserve"> keep classroom, books, apparatus and stock clean, tidy and in good condition</w:t>
      </w:r>
    </w:p>
    <w:p w14:paraId="0070C42C" w14:textId="77777777" w:rsidR="006756AA" w:rsidRPr="006756AA" w:rsidRDefault="006756AA" w:rsidP="006756AA">
      <w:pPr>
        <w:rPr>
          <w:rFonts w:ascii="Arial" w:hAnsi="Arial" w:cs="Arial"/>
          <w:sz w:val="22"/>
          <w:szCs w:val="22"/>
        </w:rPr>
      </w:pPr>
    </w:p>
    <w:p w14:paraId="21D646F1" w14:textId="77777777" w:rsidR="006756AA" w:rsidRPr="006756AA" w:rsidRDefault="006756AA" w:rsidP="006756AA">
      <w:pPr>
        <w:rPr>
          <w:rFonts w:ascii="Arial" w:hAnsi="Arial" w:cs="Arial"/>
          <w:b/>
          <w:sz w:val="22"/>
          <w:szCs w:val="22"/>
        </w:rPr>
      </w:pPr>
      <w:r w:rsidRPr="006756AA">
        <w:rPr>
          <w:rFonts w:ascii="Arial" w:hAnsi="Arial" w:cs="Arial"/>
          <w:b/>
          <w:sz w:val="22"/>
          <w:szCs w:val="22"/>
        </w:rPr>
        <w:t>Supervision of pupils:</w:t>
      </w:r>
    </w:p>
    <w:p w14:paraId="346C5F9F" w14:textId="77777777" w:rsidR="006756AA" w:rsidRPr="006756AA" w:rsidRDefault="006756AA" w:rsidP="006756AA">
      <w:pPr>
        <w:rPr>
          <w:rFonts w:ascii="Arial" w:hAnsi="Arial" w:cs="Arial"/>
          <w:b/>
          <w:sz w:val="22"/>
          <w:szCs w:val="22"/>
        </w:rPr>
      </w:pPr>
    </w:p>
    <w:p w14:paraId="3C9D28F5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assist with general classroom supervision and provide occasional cover supervision</w:t>
      </w:r>
    </w:p>
    <w:p w14:paraId="4EF936F1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help supervise pupils in the playground</w:t>
      </w:r>
    </w:p>
    <w:p w14:paraId="076402A9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take groups of pupils on agreed off-site activities and educational visits</w:t>
      </w:r>
    </w:p>
    <w:p w14:paraId="3FB3A7BC" w14:textId="305DA9AC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adhere to the</w:t>
      </w:r>
      <w:r w:rsidR="00551F2B">
        <w:rPr>
          <w:rFonts w:ascii="Arial" w:hAnsi="Arial" w:cs="Arial"/>
          <w:sz w:val="22"/>
          <w:szCs w:val="22"/>
        </w:rPr>
        <w:t xml:space="preserve"> Academy’s</w:t>
      </w:r>
      <w:r w:rsidRPr="006756AA">
        <w:rPr>
          <w:rFonts w:ascii="Arial" w:hAnsi="Arial" w:cs="Arial"/>
          <w:sz w:val="22"/>
          <w:szCs w:val="22"/>
        </w:rPr>
        <w:t xml:space="preserve"> behaviour policy, following set procedures when dealing with pupils who behave inappropriately</w:t>
      </w:r>
    </w:p>
    <w:p w14:paraId="4CD4F8CE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care for sick pupils, administer first aid once trained and deal with minor injuries, recording in accident book as necessary</w:t>
      </w:r>
    </w:p>
    <w:p w14:paraId="0C489E4D" w14:textId="69816AC3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 xml:space="preserve">To </w:t>
      </w:r>
      <w:r w:rsidR="007B7336">
        <w:rPr>
          <w:rFonts w:ascii="Arial" w:hAnsi="Arial" w:cs="Arial"/>
          <w:sz w:val="22"/>
          <w:szCs w:val="22"/>
        </w:rPr>
        <w:t>a</w:t>
      </w:r>
      <w:r w:rsidRPr="006756AA">
        <w:rPr>
          <w:rFonts w:ascii="Arial" w:hAnsi="Arial" w:cs="Arial"/>
          <w:sz w:val="22"/>
          <w:szCs w:val="22"/>
        </w:rPr>
        <w:t>ssist with the escorting of pupils to hospital and with the completion of accident forms</w:t>
      </w:r>
    </w:p>
    <w:p w14:paraId="302E3E3E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help young pupils with dressing and/or the toilet as necessary</w:t>
      </w:r>
    </w:p>
    <w:p w14:paraId="749B4E93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support and assist pupils with emotional and physical difficulties</w:t>
      </w:r>
    </w:p>
    <w:p w14:paraId="13BB460E" w14:textId="32AE69B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lastRenderedPageBreak/>
        <w:t>To</w:t>
      </w:r>
      <w:r w:rsidR="007B7336">
        <w:rPr>
          <w:rFonts w:ascii="Arial" w:hAnsi="Arial" w:cs="Arial"/>
          <w:sz w:val="22"/>
          <w:szCs w:val="22"/>
        </w:rPr>
        <w:t xml:space="preserve"> </w:t>
      </w:r>
      <w:r w:rsidRPr="006756AA">
        <w:rPr>
          <w:rFonts w:ascii="Arial" w:hAnsi="Arial" w:cs="Arial"/>
          <w:sz w:val="22"/>
          <w:szCs w:val="22"/>
        </w:rPr>
        <w:t>keep informed of relevant medical conditions through reading pupils’ admission forms on entry to the academy</w:t>
      </w:r>
    </w:p>
    <w:p w14:paraId="2095E90B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participate in Academy/County based training designed to support helping children with specific needs</w:t>
      </w:r>
    </w:p>
    <w:p w14:paraId="3219FE40" w14:textId="77777777" w:rsidR="006756AA" w:rsidRDefault="006756AA" w:rsidP="006756AA">
      <w:pPr>
        <w:rPr>
          <w:rFonts w:ascii="Arial" w:hAnsi="Arial" w:cs="Arial"/>
          <w:sz w:val="22"/>
          <w:szCs w:val="22"/>
        </w:rPr>
      </w:pPr>
    </w:p>
    <w:p w14:paraId="545ED276" w14:textId="77777777" w:rsidR="00037752" w:rsidRDefault="00037752" w:rsidP="006756AA">
      <w:pPr>
        <w:rPr>
          <w:rFonts w:ascii="Arial" w:hAnsi="Arial" w:cs="Arial"/>
          <w:sz w:val="22"/>
          <w:szCs w:val="22"/>
        </w:rPr>
      </w:pPr>
    </w:p>
    <w:p w14:paraId="54BCDC4C" w14:textId="77777777" w:rsidR="00037752" w:rsidRPr="006756AA" w:rsidRDefault="00037752" w:rsidP="006756AA">
      <w:pPr>
        <w:rPr>
          <w:rFonts w:ascii="Arial" w:hAnsi="Arial" w:cs="Arial"/>
          <w:sz w:val="22"/>
          <w:szCs w:val="22"/>
        </w:rPr>
      </w:pPr>
    </w:p>
    <w:p w14:paraId="2A3B9A05" w14:textId="77777777" w:rsidR="006756AA" w:rsidRPr="006756AA" w:rsidRDefault="006756AA" w:rsidP="006756AA">
      <w:pPr>
        <w:rPr>
          <w:rFonts w:ascii="Arial" w:hAnsi="Arial" w:cs="Arial"/>
          <w:b/>
          <w:sz w:val="22"/>
          <w:szCs w:val="22"/>
        </w:rPr>
      </w:pPr>
      <w:r w:rsidRPr="006756AA">
        <w:rPr>
          <w:rFonts w:ascii="Arial" w:hAnsi="Arial" w:cs="Arial"/>
          <w:b/>
          <w:sz w:val="22"/>
          <w:szCs w:val="22"/>
        </w:rPr>
        <w:t>General:</w:t>
      </w:r>
    </w:p>
    <w:p w14:paraId="7F53CB5A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work flexible across the Academy supporting any teacher, class or pupil as required by the Academy leadership team</w:t>
      </w:r>
    </w:p>
    <w:p w14:paraId="2C589E4E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operate the photocopier and other basic office equipment associated with classroom activities</w:t>
      </w:r>
    </w:p>
    <w:p w14:paraId="37EA5D90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provide cover for the academy office if necessary</w:t>
      </w:r>
    </w:p>
    <w:p w14:paraId="63470854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 xml:space="preserve">To observe academy policy on equal opportunities </w:t>
      </w:r>
    </w:p>
    <w:p w14:paraId="1AC151E4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 xml:space="preserve">To observe academy policy on safeguarding and health and safety </w:t>
      </w:r>
    </w:p>
    <w:p w14:paraId="1A4C99A4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observe academy policy on confidentiality and discretion at all times</w:t>
      </w:r>
    </w:p>
    <w:p w14:paraId="59767FAE" w14:textId="77777777" w:rsidR="006756AA" w:rsidRPr="006756AA" w:rsidRDefault="006756AA" w:rsidP="00551F2B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6756AA">
        <w:rPr>
          <w:rFonts w:ascii="Arial" w:hAnsi="Arial" w:cs="Arial"/>
          <w:sz w:val="22"/>
          <w:szCs w:val="22"/>
        </w:rPr>
        <w:t>To undertake other such duties appropriate to the grade and character of work as may reasonably be required within Lindfield Primary Academy</w:t>
      </w:r>
    </w:p>
    <w:p w14:paraId="320D1F69" w14:textId="77777777" w:rsidR="006756AA" w:rsidRDefault="006756AA" w:rsidP="006756AA">
      <w:pPr>
        <w:rPr>
          <w:rFonts w:ascii="Tahoma" w:hAnsi="Tahoma" w:cs="Tahoma"/>
          <w:sz w:val="22"/>
          <w:szCs w:val="22"/>
        </w:rPr>
      </w:pPr>
    </w:p>
    <w:p w14:paraId="0B759CAC" w14:textId="77777777" w:rsidR="007B4A75" w:rsidRPr="000027FE" w:rsidRDefault="007B4A75" w:rsidP="007B4A7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08231D" w14:textId="5EBA0731" w:rsidR="007B4A75" w:rsidRPr="00551F2B" w:rsidRDefault="007B4A75" w:rsidP="009A0F6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51F2B">
        <w:rPr>
          <w:rFonts w:ascii="Arial" w:hAnsi="Arial" w:cs="Arial"/>
          <w:b/>
          <w:color w:val="000000" w:themeColor="text1"/>
          <w:sz w:val="22"/>
          <w:szCs w:val="22"/>
        </w:rPr>
        <w:t>PERSON SPECIFICATION</w:t>
      </w:r>
    </w:p>
    <w:p w14:paraId="1EAE9BB9" w14:textId="77777777" w:rsidR="006E0C89" w:rsidRPr="00551F2B" w:rsidRDefault="006E0C89" w:rsidP="006E0C89">
      <w:pPr>
        <w:rPr>
          <w:rFonts w:ascii="Arial" w:hAnsi="Arial" w:cs="Arial"/>
          <w:b/>
          <w:bCs/>
          <w:sz w:val="22"/>
          <w:szCs w:val="22"/>
        </w:rPr>
      </w:pPr>
    </w:p>
    <w:p w14:paraId="17F3C6F9" w14:textId="77777777" w:rsidR="00551F2B" w:rsidRPr="00551F2B" w:rsidRDefault="00551F2B" w:rsidP="00551F2B">
      <w:pPr>
        <w:jc w:val="both"/>
        <w:rPr>
          <w:rFonts w:ascii="Arial" w:hAnsi="Arial" w:cs="Arial"/>
          <w:i/>
          <w:sz w:val="22"/>
          <w:szCs w:val="22"/>
        </w:rPr>
      </w:pPr>
      <w:r w:rsidRPr="00551F2B">
        <w:rPr>
          <w:rFonts w:ascii="Arial" w:hAnsi="Arial" w:cs="Arial"/>
          <w:i/>
          <w:sz w:val="22"/>
          <w:szCs w:val="22"/>
        </w:rPr>
        <w:t>Essential:</w:t>
      </w:r>
    </w:p>
    <w:p w14:paraId="4E10487C" w14:textId="2B11E676" w:rsidR="00551F2B" w:rsidRDefault="00551F2B" w:rsidP="00551F2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Ex</w:t>
      </w:r>
      <w:r w:rsidR="00F30181">
        <w:rPr>
          <w:rFonts w:ascii="Arial" w:hAnsi="Arial" w:cs="Arial"/>
          <w:sz w:val="22"/>
          <w:szCs w:val="22"/>
        </w:rPr>
        <w:t xml:space="preserve">cellent communication skills in order to regularly speak with </w:t>
      </w:r>
      <w:r w:rsidRPr="00551F2B">
        <w:rPr>
          <w:rFonts w:ascii="Arial" w:hAnsi="Arial" w:cs="Arial"/>
          <w:sz w:val="22"/>
          <w:szCs w:val="22"/>
        </w:rPr>
        <w:t xml:space="preserve">parents/carers and visitors to the </w:t>
      </w:r>
      <w:r>
        <w:rPr>
          <w:rFonts w:ascii="Arial" w:hAnsi="Arial" w:cs="Arial"/>
          <w:sz w:val="22"/>
          <w:szCs w:val="22"/>
        </w:rPr>
        <w:t>Academy</w:t>
      </w:r>
    </w:p>
    <w:p w14:paraId="3DC2F3CB" w14:textId="77777777" w:rsidR="00551F2B" w:rsidRPr="00551F2B" w:rsidRDefault="00551F2B" w:rsidP="00551F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B9971C" w14:textId="77777777" w:rsidR="00551F2B" w:rsidRPr="00551F2B" w:rsidRDefault="00551F2B" w:rsidP="00551F2B">
      <w:pPr>
        <w:jc w:val="both"/>
        <w:rPr>
          <w:rFonts w:ascii="Arial" w:hAnsi="Arial" w:cs="Arial"/>
          <w:i/>
          <w:sz w:val="22"/>
          <w:szCs w:val="22"/>
        </w:rPr>
      </w:pPr>
      <w:r w:rsidRPr="00551F2B">
        <w:rPr>
          <w:rFonts w:ascii="Arial" w:hAnsi="Arial" w:cs="Arial"/>
          <w:i/>
          <w:sz w:val="22"/>
          <w:szCs w:val="22"/>
        </w:rPr>
        <w:t>Desirable:</w:t>
      </w:r>
    </w:p>
    <w:p w14:paraId="6221D9C6" w14:textId="77777777" w:rsidR="00551F2B" w:rsidRPr="00551F2B" w:rsidRDefault="00551F2B" w:rsidP="00551F2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 qualification appropriate to working with young pupils within educational or care environments</w:t>
      </w:r>
    </w:p>
    <w:p w14:paraId="3E505921" w14:textId="77777777" w:rsidR="00551F2B" w:rsidRPr="00551F2B" w:rsidRDefault="00551F2B" w:rsidP="00551F2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commitment to the process of ongoing professional development</w:t>
      </w:r>
    </w:p>
    <w:p w14:paraId="3AB874E1" w14:textId="77777777" w:rsidR="00551F2B" w:rsidRPr="00551F2B" w:rsidRDefault="00551F2B" w:rsidP="00551F2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current First Aid qualification in order to provide first aid to pupils or willingness to undertake training as appropriate</w:t>
      </w:r>
    </w:p>
    <w:p w14:paraId="3613E295" w14:textId="77777777" w:rsidR="00551F2B" w:rsidRPr="00551F2B" w:rsidRDefault="00551F2B" w:rsidP="00551F2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particular skill or talent which can be used to enhance the learning experiences of pupils</w:t>
      </w:r>
    </w:p>
    <w:p w14:paraId="6D5DB1F5" w14:textId="77777777" w:rsidR="00551F2B" w:rsidRPr="00551F2B" w:rsidRDefault="00551F2B" w:rsidP="00551F2B">
      <w:pPr>
        <w:pStyle w:val="Heading1"/>
        <w:rPr>
          <w:rFonts w:ascii="Arial" w:hAnsi="Arial" w:cs="Arial"/>
          <w:color w:val="auto"/>
          <w:sz w:val="22"/>
          <w:szCs w:val="22"/>
          <w:lang w:val="en-US"/>
        </w:rPr>
      </w:pPr>
      <w:r w:rsidRPr="00551F2B">
        <w:rPr>
          <w:rFonts w:ascii="Arial" w:hAnsi="Arial" w:cs="Arial"/>
          <w:color w:val="auto"/>
          <w:sz w:val="22"/>
          <w:szCs w:val="22"/>
        </w:rPr>
        <w:t>Ability to:</w:t>
      </w:r>
    </w:p>
    <w:p w14:paraId="75C7BFCB" w14:textId="77777777" w:rsidR="00551F2B" w:rsidRPr="00551F2B" w:rsidRDefault="00551F2B" w:rsidP="00551F2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Support pupils’ learning with sensitivity and understanding</w:t>
      </w:r>
    </w:p>
    <w:p w14:paraId="5BABD4E3" w14:textId="033162AF" w:rsidR="00551F2B" w:rsidRPr="00551F2B" w:rsidRDefault="00551F2B" w:rsidP="00551F2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Understand and deliver teaching programmes to individuals and small groups of pupils under the g</w:t>
      </w:r>
      <w:r>
        <w:rPr>
          <w:rFonts w:ascii="Arial" w:hAnsi="Arial" w:cs="Arial"/>
          <w:sz w:val="22"/>
          <w:szCs w:val="22"/>
        </w:rPr>
        <w:t>u</w:t>
      </w:r>
      <w:r w:rsidRPr="00551F2B">
        <w:rPr>
          <w:rFonts w:ascii="Arial" w:hAnsi="Arial" w:cs="Arial"/>
          <w:sz w:val="22"/>
          <w:szCs w:val="22"/>
        </w:rPr>
        <w:t>idance of class teachers and/or the Special Needs Co-</w:t>
      </w:r>
      <w:proofErr w:type="spellStart"/>
      <w:r w:rsidRPr="00551F2B">
        <w:rPr>
          <w:rFonts w:ascii="Arial" w:hAnsi="Arial" w:cs="Arial"/>
          <w:sz w:val="22"/>
          <w:szCs w:val="22"/>
        </w:rPr>
        <w:t>ordinator</w:t>
      </w:r>
      <w:proofErr w:type="spellEnd"/>
    </w:p>
    <w:p w14:paraId="72EDAB95" w14:textId="77777777" w:rsidR="00551F2B" w:rsidRPr="00551F2B" w:rsidRDefault="00551F2B" w:rsidP="00551F2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Respond appropriately to the differing academic, social, emotional, physical and personal needs of a wide range of pupils</w:t>
      </w:r>
    </w:p>
    <w:p w14:paraId="7A7E60DF" w14:textId="77777777" w:rsidR="00551F2B" w:rsidRPr="00551F2B" w:rsidRDefault="00551F2B" w:rsidP="00551F2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Work collaboratively and co-operatively with all members of staff</w:t>
      </w:r>
    </w:p>
    <w:p w14:paraId="78C7F07B" w14:textId="77777777" w:rsidR="00551F2B" w:rsidRPr="00551F2B" w:rsidRDefault="00551F2B" w:rsidP="00551F2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Keep accurate and up to date records</w:t>
      </w:r>
    </w:p>
    <w:p w14:paraId="1FA66CF9" w14:textId="77777777" w:rsidR="00551F2B" w:rsidRPr="00551F2B" w:rsidRDefault="00551F2B" w:rsidP="00551F2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 xml:space="preserve">Communicate well with parents/carers </w:t>
      </w:r>
    </w:p>
    <w:p w14:paraId="4EAF47F3" w14:textId="77777777" w:rsidR="00551F2B" w:rsidRPr="00551F2B" w:rsidRDefault="00551F2B" w:rsidP="00551F2B">
      <w:pPr>
        <w:rPr>
          <w:rFonts w:ascii="Arial" w:hAnsi="Arial" w:cs="Arial"/>
          <w:sz w:val="22"/>
          <w:szCs w:val="22"/>
        </w:rPr>
      </w:pPr>
    </w:p>
    <w:p w14:paraId="356817A9" w14:textId="77777777" w:rsidR="00551F2B" w:rsidRPr="00551F2B" w:rsidRDefault="00551F2B" w:rsidP="00551F2B">
      <w:pPr>
        <w:rPr>
          <w:rFonts w:ascii="Arial" w:hAnsi="Arial" w:cs="Arial"/>
          <w:sz w:val="22"/>
          <w:szCs w:val="22"/>
        </w:rPr>
      </w:pPr>
    </w:p>
    <w:p w14:paraId="756074D3" w14:textId="77777777" w:rsidR="00551F2B" w:rsidRPr="00551F2B" w:rsidRDefault="00551F2B" w:rsidP="00551F2B">
      <w:pPr>
        <w:rPr>
          <w:rFonts w:ascii="Arial" w:hAnsi="Arial" w:cs="Arial"/>
          <w:b/>
          <w:sz w:val="22"/>
          <w:szCs w:val="22"/>
        </w:rPr>
      </w:pPr>
      <w:r w:rsidRPr="00551F2B">
        <w:rPr>
          <w:rFonts w:ascii="Arial" w:hAnsi="Arial" w:cs="Arial"/>
          <w:b/>
          <w:sz w:val="22"/>
          <w:szCs w:val="22"/>
        </w:rPr>
        <w:t>Skills:</w:t>
      </w:r>
    </w:p>
    <w:p w14:paraId="02BAAE61" w14:textId="77777777" w:rsidR="00551F2B" w:rsidRPr="00551F2B" w:rsidRDefault="00551F2B" w:rsidP="00551F2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Good interpersonal skills</w:t>
      </w:r>
    </w:p>
    <w:p w14:paraId="4A003101" w14:textId="77777777" w:rsidR="00551F2B" w:rsidRPr="00551F2B" w:rsidRDefault="00551F2B" w:rsidP="00551F2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Good communication skills</w:t>
      </w:r>
    </w:p>
    <w:p w14:paraId="2C31FDC5" w14:textId="77777777" w:rsidR="00551F2B" w:rsidRPr="00551F2B" w:rsidRDefault="00551F2B" w:rsidP="00551F2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Good organisational skills</w:t>
      </w:r>
    </w:p>
    <w:p w14:paraId="14E12A96" w14:textId="77777777" w:rsidR="00551F2B" w:rsidRPr="00551F2B" w:rsidRDefault="00551F2B" w:rsidP="00551F2B">
      <w:pPr>
        <w:rPr>
          <w:rFonts w:ascii="Arial" w:hAnsi="Arial" w:cs="Arial"/>
          <w:sz w:val="22"/>
          <w:szCs w:val="22"/>
        </w:rPr>
      </w:pPr>
    </w:p>
    <w:p w14:paraId="1D2B82ED" w14:textId="77777777" w:rsidR="00551F2B" w:rsidRPr="00551F2B" w:rsidRDefault="00551F2B" w:rsidP="00551F2B">
      <w:pPr>
        <w:rPr>
          <w:rFonts w:ascii="Arial" w:hAnsi="Arial" w:cs="Arial"/>
          <w:b/>
          <w:sz w:val="22"/>
          <w:szCs w:val="22"/>
        </w:rPr>
      </w:pPr>
      <w:r w:rsidRPr="00551F2B">
        <w:rPr>
          <w:rFonts w:ascii="Arial" w:hAnsi="Arial" w:cs="Arial"/>
          <w:b/>
          <w:sz w:val="22"/>
          <w:szCs w:val="22"/>
        </w:rPr>
        <w:t>Personal Qualities:</w:t>
      </w:r>
    </w:p>
    <w:p w14:paraId="294A8E0C" w14:textId="77777777" w:rsidR="00551F2B" w:rsidRPr="00551F2B" w:rsidRDefault="00551F2B" w:rsidP="00551F2B">
      <w:pPr>
        <w:rPr>
          <w:rFonts w:ascii="Arial" w:hAnsi="Arial" w:cs="Arial"/>
          <w:b/>
          <w:sz w:val="22"/>
          <w:szCs w:val="22"/>
        </w:rPr>
      </w:pPr>
    </w:p>
    <w:p w14:paraId="2C3834EF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flexible approach to work</w:t>
      </w:r>
    </w:p>
    <w:p w14:paraId="32CC5886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commitment to providing a high quality service at all times</w:t>
      </w:r>
    </w:p>
    <w:p w14:paraId="3F64758C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commitment to meeting the needs of pupils, parents/carers and the academy</w:t>
      </w:r>
    </w:p>
    <w:p w14:paraId="344D86AE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commitment to raising standards of progress throughout the academy</w:t>
      </w:r>
    </w:p>
    <w:p w14:paraId="029DDC65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 commitment to equal opportunities</w:t>
      </w:r>
    </w:p>
    <w:p w14:paraId="538E1A94" w14:textId="77777777" w:rsidR="00551F2B" w:rsidRPr="00551F2B" w:rsidRDefault="00551F2B" w:rsidP="00551F2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An understanding of health and safety issues within the academy environment</w:t>
      </w:r>
    </w:p>
    <w:p w14:paraId="1594AAFF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>Confidentiality and discretion at all times</w:t>
      </w:r>
    </w:p>
    <w:p w14:paraId="18B4F61A" w14:textId="77777777" w:rsidR="00551F2B" w:rsidRPr="00551F2B" w:rsidRDefault="00551F2B" w:rsidP="00551F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1F2B">
        <w:rPr>
          <w:rFonts w:ascii="Arial" w:hAnsi="Arial" w:cs="Arial"/>
          <w:sz w:val="22"/>
          <w:szCs w:val="22"/>
        </w:rPr>
        <w:t xml:space="preserve">Self-motivated </w:t>
      </w:r>
    </w:p>
    <w:p w14:paraId="26E58FFE" w14:textId="77777777" w:rsidR="00037752" w:rsidRDefault="00037752" w:rsidP="006E0C89">
      <w:pPr>
        <w:rPr>
          <w:rFonts w:ascii="Arial" w:hAnsi="Arial" w:cs="Arial"/>
          <w:b/>
          <w:bCs/>
          <w:sz w:val="22"/>
          <w:szCs w:val="22"/>
        </w:rPr>
      </w:pPr>
    </w:p>
    <w:p w14:paraId="4AB466F3" w14:textId="77777777" w:rsidR="006E0C89" w:rsidRPr="000027FE" w:rsidRDefault="006E0C89" w:rsidP="006E0C89">
      <w:pPr>
        <w:rPr>
          <w:rFonts w:ascii="Arial" w:hAnsi="Arial" w:cs="Arial"/>
          <w:b/>
          <w:bCs/>
          <w:sz w:val="22"/>
          <w:szCs w:val="22"/>
        </w:rPr>
      </w:pPr>
      <w:r w:rsidRPr="000027FE">
        <w:rPr>
          <w:rFonts w:ascii="Arial" w:hAnsi="Arial" w:cs="Arial"/>
          <w:b/>
          <w:bCs/>
          <w:sz w:val="22"/>
          <w:szCs w:val="22"/>
        </w:rPr>
        <w:t>Additional Information</w:t>
      </w:r>
    </w:p>
    <w:p w14:paraId="05DE49A7" w14:textId="77777777" w:rsidR="006E0C89" w:rsidRPr="000027FE" w:rsidRDefault="006E0C89" w:rsidP="00551F2B">
      <w:pPr>
        <w:pStyle w:val="ListParagraph"/>
        <w:numPr>
          <w:ilvl w:val="0"/>
          <w:numId w:val="3"/>
        </w:numPr>
        <w:ind w:left="709" w:hanging="349"/>
        <w:rPr>
          <w:rFonts w:ascii="Arial" w:hAnsi="Arial" w:cs="Arial"/>
          <w:bCs/>
          <w:sz w:val="22"/>
          <w:szCs w:val="22"/>
        </w:rPr>
      </w:pPr>
      <w:r w:rsidRPr="000027FE">
        <w:rPr>
          <w:rFonts w:ascii="Arial" w:hAnsi="Arial" w:cs="Arial"/>
          <w:bCs/>
          <w:sz w:val="22"/>
          <w:szCs w:val="22"/>
        </w:rPr>
        <w:t>This post is subject to an Enhanced Disclosure and Barring Check (DBS)</w:t>
      </w:r>
    </w:p>
    <w:p w14:paraId="3BBC492F" w14:textId="77777777" w:rsidR="006E0C89" w:rsidRPr="000027FE" w:rsidRDefault="006E0C89" w:rsidP="00551F2B">
      <w:pPr>
        <w:pStyle w:val="ListParagraph"/>
        <w:numPr>
          <w:ilvl w:val="0"/>
          <w:numId w:val="3"/>
        </w:numPr>
        <w:ind w:left="709" w:hanging="349"/>
        <w:rPr>
          <w:rFonts w:ascii="Arial" w:hAnsi="Arial" w:cs="Arial"/>
          <w:bCs/>
          <w:sz w:val="22"/>
          <w:szCs w:val="22"/>
        </w:rPr>
      </w:pPr>
      <w:r w:rsidRPr="000027FE">
        <w:rPr>
          <w:rFonts w:ascii="Arial" w:hAnsi="Arial" w:cs="Arial"/>
          <w:bCs/>
          <w:sz w:val="22"/>
          <w:szCs w:val="22"/>
        </w:rPr>
        <w:t>This post is exempt from the Rehabilitation of Offenders Act (1974) – applicants must be prepared to disclose all criminal convictions and cautions including those that would otherwise be spent under the Act</w:t>
      </w:r>
    </w:p>
    <w:p w14:paraId="41506EC9" w14:textId="77777777" w:rsidR="006E0C89" w:rsidRPr="000027FE" w:rsidRDefault="006E0C89" w:rsidP="006E0C89">
      <w:pPr>
        <w:pStyle w:val="ListParagraph"/>
        <w:ind w:left="709"/>
        <w:jc w:val="center"/>
        <w:rPr>
          <w:rFonts w:ascii="Arial" w:hAnsi="Arial" w:cs="Arial"/>
          <w:bCs/>
          <w:sz w:val="22"/>
          <w:szCs w:val="22"/>
        </w:rPr>
      </w:pPr>
    </w:p>
    <w:p w14:paraId="45B6DF46" w14:textId="77777777" w:rsidR="006E0C89" w:rsidRPr="000027FE" w:rsidRDefault="006E0C89" w:rsidP="006E0C89">
      <w:pPr>
        <w:rPr>
          <w:rFonts w:ascii="Arial" w:hAnsi="Arial" w:cs="Arial"/>
          <w:bCs/>
          <w:sz w:val="22"/>
          <w:szCs w:val="22"/>
        </w:rPr>
      </w:pPr>
      <w:r w:rsidRPr="000027FE">
        <w:rPr>
          <w:rFonts w:ascii="Arial" w:hAnsi="Arial" w:cs="Arial"/>
          <w:bCs/>
          <w:sz w:val="22"/>
          <w:szCs w:val="22"/>
        </w:rPr>
        <w:t>The University of Brighton Academies Trust is committed to safeguarding and promoting the welfare of children and young people, and expects all staff and volunteers to share this commitment.</w:t>
      </w:r>
    </w:p>
    <w:sectPr w:rsidR="006E0C89" w:rsidRPr="000027FE" w:rsidSect="001A5B3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4181" w14:textId="77777777" w:rsidR="002760F1" w:rsidRDefault="002760F1" w:rsidP="007F1ED1">
      <w:r>
        <w:separator/>
      </w:r>
    </w:p>
  </w:endnote>
  <w:endnote w:type="continuationSeparator" w:id="0">
    <w:p w14:paraId="53AF7045" w14:textId="77777777" w:rsidR="002760F1" w:rsidRDefault="002760F1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numbra HalfSerif Std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DA5FB" w14:textId="77777777" w:rsidR="002760F1" w:rsidRDefault="002760F1" w:rsidP="007F1ED1">
      <w:r>
        <w:separator/>
      </w:r>
    </w:p>
  </w:footnote>
  <w:footnote w:type="continuationSeparator" w:id="0">
    <w:p w14:paraId="4FE7F70F" w14:textId="77777777" w:rsidR="002760F1" w:rsidRDefault="002760F1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3876" w14:textId="2EF9B354" w:rsidR="001A5B30" w:rsidRDefault="001A5B30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42999506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7597831" cy="10747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9EDABFB" w14:textId="23E0C5BC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39D918D9" w14:textId="77777777" w:rsidR="00FF42B3" w:rsidRDefault="00FF42B3" w:rsidP="005C5A75">
    <w:pPr>
      <w:pStyle w:val="p1"/>
      <w:rPr>
        <w:rFonts w:ascii="Arial" w:hAnsi="Arial" w:cs="Arial"/>
        <w:b/>
        <w:bCs/>
        <w:color w:val="00A09A"/>
        <w:sz w:val="28"/>
        <w:szCs w:val="48"/>
      </w:rPr>
    </w:pPr>
  </w:p>
  <w:p w14:paraId="27EBC130" w14:textId="72E8A8F6" w:rsidR="00407EE4" w:rsidRDefault="000542AD" w:rsidP="005C5A75">
    <w:pPr>
      <w:pStyle w:val="p1"/>
      <w:rPr>
        <w:rFonts w:ascii="Arial" w:hAnsi="Arial" w:cs="Arial"/>
        <w:b/>
        <w:bCs/>
        <w:color w:val="00A09A"/>
        <w:sz w:val="28"/>
        <w:szCs w:val="48"/>
      </w:rPr>
    </w:pPr>
    <w:r w:rsidRPr="000542AD">
      <w:rPr>
        <w:rFonts w:ascii="Arial" w:hAnsi="Arial" w:cs="Arial"/>
        <w:b/>
        <w:bCs/>
        <w:color w:val="00A09A"/>
        <w:sz w:val="28"/>
        <w:szCs w:val="48"/>
      </w:rPr>
      <w:t>Job Description and Person Specification</w:t>
    </w:r>
  </w:p>
  <w:p w14:paraId="7F319796" w14:textId="746A86B8" w:rsidR="00483417" w:rsidRPr="00483306" w:rsidRDefault="00483306" w:rsidP="005C5A75">
    <w:pPr>
      <w:pStyle w:val="p1"/>
      <w:rPr>
        <w:rFonts w:ascii="Arial" w:hAnsi="Arial" w:cs="Arial"/>
        <w:b/>
        <w:bCs/>
        <w:color w:val="00A09A"/>
        <w:sz w:val="32"/>
        <w:szCs w:val="32"/>
      </w:rPr>
    </w:pPr>
    <w:r w:rsidRPr="00483306">
      <w:rPr>
        <w:rFonts w:ascii="Arial" w:hAnsi="Arial" w:cs="Arial"/>
        <w:b/>
        <w:bCs/>
        <w:color w:val="00A09A"/>
        <w:sz w:val="32"/>
        <w:szCs w:val="32"/>
      </w:rPr>
      <w:t>Teaching Assistant and Midday Meals Supervisor</w:t>
    </w:r>
  </w:p>
  <w:p w14:paraId="18645F93" w14:textId="77777777" w:rsidR="005C5A75" w:rsidRPr="005C5A75" w:rsidRDefault="005C5A75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76CB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C764D7B"/>
    <w:multiLevelType w:val="hybridMultilevel"/>
    <w:tmpl w:val="AED26580"/>
    <w:lvl w:ilvl="0" w:tplc="18CC8A16">
      <w:start w:val="1"/>
      <w:numFmt w:val="bullet"/>
      <w:pStyle w:val="StyleHeading4Left254cm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104D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6D4B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FA70F9"/>
    <w:multiLevelType w:val="hybridMultilevel"/>
    <w:tmpl w:val="AFC22A9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42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1A6A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636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F47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0856347">
    <w:abstractNumId w:val="4"/>
  </w:num>
  <w:num w:numId="2" w16cid:durableId="1027830975">
    <w:abstractNumId w:val="0"/>
  </w:num>
  <w:num w:numId="3" w16cid:durableId="1526285098">
    <w:abstractNumId w:val="7"/>
  </w:num>
  <w:num w:numId="4" w16cid:durableId="129399318">
    <w:abstractNumId w:val="1"/>
  </w:num>
  <w:num w:numId="5" w16cid:durableId="1340276759">
    <w:abstractNumId w:val="2"/>
  </w:num>
  <w:num w:numId="6" w16cid:durableId="901983997">
    <w:abstractNumId w:val="3"/>
  </w:num>
  <w:num w:numId="7" w16cid:durableId="569579712">
    <w:abstractNumId w:val="8"/>
  </w:num>
  <w:num w:numId="8" w16cid:durableId="1515874935">
    <w:abstractNumId w:val="6"/>
  </w:num>
  <w:num w:numId="9" w16cid:durableId="351108083">
    <w:abstractNumId w:val="11"/>
  </w:num>
  <w:num w:numId="10" w16cid:durableId="1154687305">
    <w:abstractNumId w:val="10"/>
  </w:num>
  <w:num w:numId="11" w16cid:durableId="156195250">
    <w:abstractNumId w:val="5"/>
  </w:num>
  <w:num w:numId="12" w16cid:durableId="62863045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D1"/>
    <w:rsid w:val="000027FE"/>
    <w:rsid w:val="00027B31"/>
    <w:rsid w:val="00037752"/>
    <w:rsid w:val="00044299"/>
    <w:rsid w:val="0005015F"/>
    <w:rsid w:val="000542AD"/>
    <w:rsid w:val="00066C19"/>
    <w:rsid w:val="000720C3"/>
    <w:rsid w:val="0008001F"/>
    <w:rsid w:val="00086912"/>
    <w:rsid w:val="0009526D"/>
    <w:rsid w:val="00096A1A"/>
    <w:rsid w:val="000C0097"/>
    <w:rsid w:val="000C0774"/>
    <w:rsid w:val="000D2E1B"/>
    <w:rsid w:val="000E2A81"/>
    <w:rsid w:val="000E3682"/>
    <w:rsid w:val="000F1EA1"/>
    <w:rsid w:val="00100973"/>
    <w:rsid w:val="001033F2"/>
    <w:rsid w:val="00104FE4"/>
    <w:rsid w:val="0012662A"/>
    <w:rsid w:val="001324F5"/>
    <w:rsid w:val="001368BC"/>
    <w:rsid w:val="00140941"/>
    <w:rsid w:val="00150FB0"/>
    <w:rsid w:val="00153E20"/>
    <w:rsid w:val="00153EE0"/>
    <w:rsid w:val="00173B0B"/>
    <w:rsid w:val="0017552F"/>
    <w:rsid w:val="00190E40"/>
    <w:rsid w:val="001931C0"/>
    <w:rsid w:val="001A5621"/>
    <w:rsid w:val="001A5B30"/>
    <w:rsid w:val="001C3A32"/>
    <w:rsid w:val="001D0B6E"/>
    <w:rsid w:val="001D5040"/>
    <w:rsid w:val="001E6F42"/>
    <w:rsid w:val="00201D86"/>
    <w:rsid w:val="00215854"/>
    <w:rsid w:val="00226752"/>
    <w:rsid w:val="00261D46"/>
    <w:rsid w:val="00267314"/>
    <w:rsid w:val="00267575"/>
    <w:rsid w:val="002678A9"/>
    <w:rsid w:val="00270A95"/>
    <w:rsid w:val="002760F1"/>
    <w:rsid w:val="002821FC"/>
    <w:rsid w:val="00287DF7"/>
    <w:rsid w:val="00293F82"/>
    <w:rsid w:val="002A1C08"/>
    <w:rsid w:val="002B278D"/>
    <w:rsid w:val="002B557B"/>
    <w:rsid w:val="002B6109"/>
    <w:rsid w:val="002C6AF1"/>
    <w:rsid w:val="002D4C0B"/>
    <w:rsid w:val="002E6AE4"/>
    <w:rsid w:val="002F53C8"/>
    <w:rsid w:val="002F64C1"/>
    <w:rsid w:val="00311680"/>
    <w:rsid w:val="00321629"/>
    <w:rsid w:val="00324F77"/>
    <w:rsid w:val="003269DE"/>
    <w:rsid w:val="00332D5C"/>
    <w:rsid w:val="00334F44"/>
    <w:rsid w:val="00360ADE"/>
    <w:rsid w:val="00361958"/>
    <w:rsid w:val="00364DEC"/>
    <w:rsid w:val="00366CA7"/>
    <w:rsid w:val="003728D8"/>
    <w:rsid w:val="00374282"/>
    <w:rsid w:val="003945ED"/>
    <w:rsid w:val="00396857"/>
    <w:rsid w:val="003A3F3E"/>
    <w:rsid w:val="003A552E"/>
    <w:rsid w:val="003A6187"/>
    <w:rsid w:val="003B40D5"/>
    <w:rsid w:val="003B71F0"/>
    <w:rsid w:val="003D5B53"/>
    <w:rsid w:val="003D6B15"/>
    <w:rsid w:val="003F32AE"/>
    <w:rsid w:val="003F3BED"/>
    <w:rsid w:val="00406355"/>
    <w:rsid w:val="00407EE4"/>
    <w:rsid w:val="004167A9"/>
    <w:rsid w:val="00420396"/>
    <w:rsid w:val="00421F00"/>
    <w:rsid w:val="0043169E"/>
    <w:rsid w:val="004420DE"/>
    <w:rsid w:val="0045129E"/>
    <w:rsid w:val="00480927"/>
    <w:rsid w:val="00483306"/>
    <w:rsid w:val="00483417"/>
    <w:rsid w:val="00485212"/>
    <w:rsid w:val="004867CA"/>
    <w:rsid w:val="004D3184"/>
    <w:rsid w:val="004E726D"/>
    <w:rsid w:val="004F545F"/>
    <w:rsid w:val="0051191E"/>
    <w:rsid w:val="005231EA"/>
    <w:rsid w:val="005342EF"/>
    <w:rsid w:val="0053559D"/>
    <w:rsid w:val="0054711D"/>
    <w:rsid w:val="00547AA1"/>
    <w:rsid w:val="00551F2B"/>
    <w:rsid w:val="00556CE7"/>
    <w:rsid w:val="0056450E"/>
    <w:rsid w:val="005864CE"/>
    <w:rsid w:val="00586C9A"/>
    <w:rsid w:val="00592D6D"/>
    <w:rsid w:val="005A012A"/>
    <w:rsid w:val="005A79C2"/>
    <w:rsid w:val="005C3B37"/>
    <w:rsid w:val="005C5A75"/>
    <w:rsid w:val="005C5B95"/>
    <w:rsid w:val="005D48E7"/>
    <w:rsid w:val="005E0AA6"/>
    <w:rsid w:val="005F470A"/>
    <w:rsid w:val="0060034B"/>
    <w:rsid w:val="00607A98"/>
    <w:rsid w:val="00620592"/>
    <w:rsid w:val="00630893"/>
    <w:rsid w:val="00652F12"/>
    <w:rsid w:val="006640E0"/>
    <w:rsid w:val="00671E6D"/>
    <w:rsid w:val="006756AA"/>
    <w:rsid w:val="00680937"/>
    <w:rsid w:val="00695A2B"/>
    <w:rsid w:val="006B1072"/>
    <w:rsid w:val="006B6F74"/>
    <w:rsid w:val="006E09FF"/>
    <w:rsid w:val="006E0AA5"/>
    <w:rsid w:val="006E0C89"/>
    <w:rsid w:val="006E3089"/>
    <w:rsid w:val="006E6B67"/>
    <w:rsid w:val="006F62DB"/>
    <w:rsid w:val="007131D9"/>
    <w:rsid w:val="0073061B"/>
    <w:rsid w:val="0073187C"/>
    <w:rsid w:val="00731FDB"/>
    <w:rsid w:val="0074353E"/>
    <w:rsid w:val="00743DAB"/>
    <w:rsid w:val="00754FF4"/>
    <w:rsid w:val="00763D1B"/>
    <w:rsid w:val="0076434C"/>
    <w:rsid w:val="007713AD"/>
    <w:rsid w:val="00773876"/>
    <w:rsid w:val="00785FB1"/>
    <w:rsid w:val="007877A0"/>
    <w:rsid w:val="007953D3"/>
    <w:rsid w:val="007A2864"/>
    <w:rsid w:val="007A3053"/>
    <w:rsid w:val="007A6E64"/>
    <w:rsid w:val="007B2ED1"/>
    <w:rsid w:val="007B4A75"/>
    <w:rsid w:val="007B7336"/>
    <w:rsid w:val="007C1814"/>
    <w:rsid w:val="007D0639"/>
    <w:rsid w:val="007D7114"/>
    <w:rsid w:val="007E0059"/>
    <w:rsid w:val="007E1280"/>
    <w:rsid w:val="007E2220"/>
    <w:rsid w:val="007F1ED1"/>
    <w:rsid w:val="007F55BA"/>
    <w:rsid w:val="007F61F8"/>
    <w:rsid w:val="0080414D"/>
    <w:rsid w:val="008103B1"/>
    <w:rsid w:val="0084588A"/>
    <w:rsid w:val="00854F07"/>
    <w:rsid w:val="0086763A"/>
    <w:rsid w:val="008801D9"/>
    <w:rsid w:val="00883A32"/>
    <w:rsid w:val="00886735"/>
    <w:rsid w:val="008A2F00"/>
    <w:rsid w:val="008A3374"/>
    <w:rsid w:val="008A5EB5"/>
    <w:rsid w:val="008A65CF"/>
    <w:rsid w:val="008A6AFE"/>
    <w:rsid w:val="008B15E8"/>
    <w:rsid w:val="008C00B0"/>
    <w:rsid w:val="008C298F"/>
    <w:rsid w:val="008E20A6"/>
    <w:rsid w:val="008E554E"/>
    <w:rsid w:val="00917709"/>
    <w:rsid w:val="00943AC1"/>
    <w:rsid w:val="0095659F"/>
    <w:rsid w:val="009625FC"/>
    <w:rsid w:val="00974A0C"/>
    <w:rsid w:val="00983965"/>
    <w:rsid w:val="00983B23"/>
    <w:rsid w:val="00994318"/>
    <w:rsid w:val="009A0F66"/>
    <w:rsid w:val="009C7655"/>
    <w:rsid w:val="009D14E4"/>
    <w:rsid w:val="009D5276"/>
    <w:rsid w:val="009E00C7"/>
    <w:rsid w:val="009E6CD2"/>
    <w:rsid w:val="009F7142"/>
    <w:rsid w:val="00A00458"/>
    <w:rsid w:val="00A201DA"/>
    <w:rsid w:val="00A23902"/>
    <w:rsid w:val="00A25C82"/>
    <w:rsid w:val="00A27E4C"/>
    <w:rsid w:val="00A32868"/>
    <w:rsid w:val="00A3573A"/>
    <w:rsid w:val="00A46104"/>
    <w:rsid w:val="00A514B9"/>
    <w:rsid w:val="00A52005"/>
    <w:rsid w:val="00A71522"/>
    <w:rsid w:val="00A762D9"/>
    <w:rsid w:val="00A82031"/>
    <w:rsid w:val="00A8754C"/>
    <w:rsid w:val="00A95061"/>
    <w:rsid w:val="00AA53DA"/>
    <w:rsid w:val="00AC0231"/>
    <w:rsid w:val="00AC3A95"/>
    <w:rsid w:val="00AC510E"/>
    <w:rsid w:val="00AE4049"/>
    <w:rsid w:val="00AF562F"/>
    <w:rsid w:val="00B01AC3"/>
    <w:rsid w:val="00B20E52"/>
    <w:rsid w:val="00B2624A"/>
    <w:rsid w:val="00B335C3"/>
    <w:rsid w:val="00B35A3F"/>
    <w:rsid w:val="00B36C28"/>
    <w:rsid w:val="00B730C5"/>
    <w:rsid w:val="00B976C1"/>
    <w:rsid w:val="00BA6B6D"/>
    <w:rsid w:val="00BB1F75"/>
    <w:rsid w:val="00BB7BA6"/>
    <w:rsid w:val="00BE558E"/>
    <w:rsid w:val="00C10858"/>
    <w:rsid w:val="00C24B73"/>
    <w:rsid w:val="00C2557F"/>
    <w:rsid w:val="00C31C4C"/>
    <w:rsid w:val="00C33ACB"/>
    <w:rsid w:val="00C42912"/>
    <w:rsid w:val="00C443AC"/>
    <w:rsid w:val="00C52EBF"/>
    <w:rsid w:val="00C539DC"/>
    <w:rsid w:val="00C55A87"/>
    <w:rsid w:val="00CA470D"/>
    <w:rsid w:val="00CB38B8"/>
    <w:rsid w:val="00CB71A9"/>
    <w:rsid w:val="00CD58CD"/>
    <w:rsid w:val="00CE16DE"/>
    <w:rsid w:val="00CE28A7"/>
    <w:rsid w:val="00CF16AE"/>
    <w:rsid w:val="00CF7E7C"/>
    <w:rsid w:val="00D04B70"/>
    <w:rsid w:val="00D121B4"/>
    <w:rsid w:val="00D1272F"/>
    <w:rsid w:val="00D33393"/>
    <w:rsid w:val="00D40833"/>
    <w:rsid w:val="00D6003E"/>
    <w:rsid w:val="00D77039"/>
    <w:rsid w:val="00D77051"/>
    <w:rsid w:val="00D807FC"/>
    <w:rsid w:val="00D92D58"/>
    <w:rsid w:val="00D96EFD"/>
    <w:rsid w:val="00D97152"/>
    <w:rsid w:val="00D979D3"/>
    <w:rsid w:val="00DA54B9"/>
    <w:rsid w:val="00DA7B2C"/>
    <w:rsid w:val="00DE4A7E"/>
    <w:rsid w:val="00DE796F"/>
    <w:rsid w:val="00DF31D2"/>
    <w:rsid w:val="00DF4551"/>
    <w:rsid w:val="00DF53B2"/>
    <w:rsid w:val="00E0385D"/>
    <w:rsid w:val="00E042EF"/>
    <w:rsid w:val="00E044F0"/>
    <w:rsid w:val="00E22867"/>
    <w:rsid w:val="00E24792"/>
    <w:rsid w:val="00E249A3"/>
    <w:rsid w:val="00E4340F"/>
    <w:rsid w:val="00E50986"/>
    <w:rsid w:val="00E50A15"/>
    <w:rsid w:val="00E5515C"/>
    <w:rsid w:val="00E55ECF"/>
    <w:rsid w:val="00E62AB4"/>
    <w:rsid w:val="00E7183F"/>
    <w:rsid w:val="00E71924"/>
    <w:rsid w:val="00E74F78"/>
    <w:rsid w:val="00E75F37"/>
    <w:rsid w:val="00E84855"/>
    <w:rsid w:val="00E95C2E"/>
    <w:rsid w:val="00EA2BFB"/>
    <w:rsid w:val="00EA4040"/>
    <w:rsid w:val="00ED3B52"/>
    <w:rsid w:val="00ED54E5"/>
    <w:rsid w:val="00EE1BF8"/>
    <w:rsid w:val="00EE313D"/>
    <w:rsid w:val="00EF3297"/>
    <w:rsid w:val="00F228F8"/>
    <w:rsid w:val="00F27EF9"/>
    <w:rsid w:val="00F30181"/>
    <w:rsid w:val="00F41BC0"/>
    <w:rsid w:val="00F4295C"/>
    <w:rsid w:val="00F4665A"/>
    <w:rsid w:val="00F50126"/>
    <w:rsid w:val="00F54BC4"/>
    <w:rsid w:val="00F655A0"/>
    <w:rsid w:val="00F65C05"/>
    <w:rsid w:val="00F75384"/>
    <w:rsid w:val="00F8158F"/>
    <w:rsid w:val="00F856C5"/>
    <w:rsid w:val="00F86AFF"/>
    <w:rsid w:val="00FA556B"/>
    <w:rsid w:val="00FC32B8"/>
    <w:rsid w:val="00FC3DB3"/>
    <w:rsid w:val="00FC447B"/>
    <w:rsid w:val="00FD3319"/>
    <w:rsid w:val="00FF42B3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C46D0"/>
  <w14:defaultImageDpi w14:val="32767"/>
  <w15:docId w15:val="{152E1CEF-C897-44C9-BEB8-6E5B4FB3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20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20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039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3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4203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4203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420396"/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yleHeading4Left254cm">
    <w:name w:val="Style Heading 4 + Left:  2.54 cm"/>
    <w:basedOn w:val="Normal"/>
    <w:uiPriority w:val="99"/>
    <w:rsid w:val="00420396"/>
    <w:pPr>
      <w:numPr>
        <w:numId w:val="1"/>
      </w:numPr>
    </w:pPr>
    <w:rPr>
      <w:rFonts w:ascii="Arial" w:eastAsia="Times New Roman" w:hAnsi="Arial" w:cs="Arial"/>
      <w:lang w:val="en-GB" w:eastAsia="en-GB"/>
    </w:rPr>
  </w:style>
  <w:style w:type="table" w:styleId="TableGrid">
    <w:name w:val="Table Grid"/>
    <w:basedOn w:val="TableNormal"/>
    <w:rsid w:val="000F1EA1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1EA1"/>
  </w:style>
  <w:style w:type="character" w:styleId="Hyperlink">
    <w:name w:val="Hyperlink"/>
    <w:basedOn w:val="DefaultParagraphFont"/>
    <w:uiPriority w:val="99"/>
    <w:unhideWhenUsed/>
    <w:rsid w:val="00407EE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07E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5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E22867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E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DF7"/>
  </w:style>
  <w:style w:type="character" w:customStyle="1" w:styleId="Heading">
    <w:name w:val="Heading"/>
    <w:uiPriority w:val="99"/>
    <w:rsid w:val="007B4A75"/>
    <w:rPr>
      <w:rFonts w:ascii="Penumbra HalfSerif Std Semibold" w:hAnsi="Penumbra HalfSerif Std Semibold" w:cs="Penumbra HalfSerif Std Semibold"/>
      <w:sz w:val="40"/>
      <w:szCs w:val="40"/>
    </w:rPr>
  </w:style>
  <w:style w:type="character" w:customStyle="1" w:styleId="apple-style-span">
    <w:name w:val="apple-style-span"/>
    <w:rsid w:val="007B4A75"/>
  </w:style>
  <w:style w:type="paragraph" w:styleId="BodyText">
    <w:name w:val="Body Text"/>
    <w:basedOn w:val="Normal"/>
    <w:link w:val="BodyTextChar"/>
    <w:semiHidden/>
    <w:rsid w:val="00F75384"/>
    <w:rPr>
      <w:rFonts w:ascii="Comic Sans MS" w:eastAsia="Times New Roman" w:hAnsi="Comic Sans MS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75384"/>
    <w:rPr>
      <w:rFonts w:ascii="Comic Sans MS" w:eastAsia="Times New Roman" w:hAnsi="Comic Sans MS" w:cs="Times New Roman"/>
      <w:sz w:val="22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75384"/>
    <w:pPr>
      <w:ind w:left="342"/>
    </w:pPr>
    <w:rPr>
      <w:rFonts w:ascii="Comic Sans MS" w:eastAsia="Times New Roman" w:hAnsi="Comic Sans MS" w:cs="Times New Roman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75384"/>
    <w:rPr>
      <w:rFonts w:ascii="Comic Sans MS" w:eastAsia="Times New Roman" w:hAnsi="Comic Sans MS" w:cs="Times New Roman"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38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0C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Howard</dc:creator>
  <cp:lastModifiedBy>Tanya Surtees</cp:lastModifiedBy>
  <cp:revision>5</cp:revision>
  <cp:lastPrinted>2018-01-22T13:39:00Z</cp:lastPrinted>
  <dcterms:created xsi:type="dcterms:W3CDTF">2024-12-03T15:29:00Z</dcterms:created>
  <dcterms:modified xsi:type="dcterms:W3CDTF">2024-12-03T15:32:00Z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0x010100FCCC474518BF364D85237DE7AE831310</vt:lpwstr>
  </property>
</Properties>
</file>